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C8" w:rsidRPr="00A15199" w:rsidRDefault="00E852C8" w:rsidP="00E852C8">
      <w:pPr>
        <w:pStyle w:val="Encabezado"/>
        <w:jc w:val="both"/>
        <w:rPr>
          <w:rFonts w:ascii="Montserrat" w:hAnsi="Montserrat" w:cs="Arial"/>
          <w:sz w:val="20"/>
          <w:szCs w:val="20"/>
        </w:rPr>
      </w:pPr>
      <w:r w:rsidRPr="00D55710">
        <w:rPr>
          <w:rFonts w:ascii="Montserrat" w:hAnsi="Montserrat" w:cs="Arial"/>
          <w:sz w:val="20"/>
          <w:szCs w:val="20"/>
        </w:rPr>
        <w:t>El Instituto Mexicano del Seguro Social en observancia a las disposiciones contenidas en el Artículo 134 Constitucional y con fundamento en el artículo 26 Fracción III, 26 Bis Fracción II, 27, 28 Fracción I</w:t>
      </w:r>
      <w:r w:rsidR="003D5D89">
        <w:rPr>
          <w:rFonts w:ascii="Montserrat" w:hAnsi="Montserrat" w:cs="Arial"/>
          <w:sz w:val="20"/>
          <w:szCs w:val="20"/>
        </w:rPr>
        <w:t>I</w:t>
      </w:r>
      <w:r w:rsidRPr="00D55710">
        <w:rPr>
          <w:rFonts w:ascii="Montserrat" w:hAnsi="Montserrat" w:cs="Arial"/>
          <w:sz w:val="20"/>
          <w:szCs w:val="20"/>
        </w:rPr>
        <w:t>, 36, 36 bis, 4</w:t>
      </w:r>
      <w:r w:rsidR="001B46AD" w:rsidRPr="00D55710">
        <w:rPr>
          <w:rFonts w:ascii="Montserrat" w:hAnsi="Montserrat" w:cs="Arial"/>
          <w:sz w:val="20"/>
          <w:szCs w:val="20"/>
        </w:rPr>
        <w:t>1 fracción V</w:t>
      </w:r>
      <w:r w:rsidRPr="00D55710">
        <w:rPr>
          <w:rFonts w:ascii="Montserrat" w:hAnsi="Montserrat" w:cs="Arial"/>
          <w:sz w:val="20"/>
          <w:szCs w:val="20"/>
        </w:rPr>
        <w:t xml:space="preserve">, 45, 46, 47 y 50, de la Ley de Adquisiciones Arrendamientos y Servicios del Sector Publico, a través de la Coordinación de Abastecimiento y Equipamiento, dependiente de la Jefatura de Servicios Administrativos, pretende llevar a cabo el proceso de Adjudicación Directa </w:t>
      </w:r>
      <w:r w:rsidRPr="00A15199">
        <w:rPr>
          <w:rFonts w:ascii="Montserrat" w:hAnsi="Montserrat" w:cs="Arial"/>
          <w:sz w:val="20"/>
          <w:szCs w:val="20"/>
        </w:rPr>
        <w:t>No AA-</w:t>
      </w:r>
      <w:r w:rsidR="00CA143D">
        <w:rPr>
          <w:rFonts w:ascii="Montserrat" w:hAnsi="Montserrat" w:cs="Arial"/>
          <w:sz w:val="20"/>
          <w:szCs w:val="20"/>
        </w:rPr>
        <w:t>50-</w:t>
      </w:r>
      <w:r w:rsidR="003D5D89">
        <w:rPr>
          <w:rFonts w:ascii="Montserrat" w:hAnsi="Montserrat" w:cs="Arial"/>
          <w:sz w:val="20"/>
          <w:szCs w:val="20"/>
        </w:rPr>
        <w:t>GYR-050GYR002-T-225-2024</w:t>
      </w:r>
      <w:r w:rsidRPr="00A15199">
        <w:rPr>
          <w:rFonts w:ascii="Montserrat" w:hAnsi="Montserrat" w:cs="Arial"/>
          <w:sz w:val="20"/>
          <w:szCs w:val="20"/>
        </w:rPr>
        <w:t>.</w:t>
      </w:r>
    </w:p>
    <w:p w:rsidR="00E852C8" w:rsidRPr="00D55710" w:rsidRDefault="00E852C8" w:rsidP="00E852C8">
      <w:pPr>
        <w:pStyle w:val="Encabezado"/>
        <w:jc w:val="both"/>
        <w:rPr>
          <w:rFonts w:ascii="Montserrat" w:hAnsi="Montserrat" w:cs="Arial"/>
          <w:color w:val="FF0000"/>
          <w:sz w:val="20"/>
          <w:szCs w:val="20"/>
        </w:rPr>
      </w:pPr>
    </w:p>
    <w:p w:rsidR="00E852C8" w:rsidRPr="00D55710" w:rsidRDefault="00E852C8" w:rsidP="00E852C8">
      <w:pPr>
        <w:pStyle w:val="Encabezado"/>
        <w:numPr>
          <w:ilvl w:val="0"/>
          <w:numId w:val="30"/>
        </w:numPr>
        <w:jc w:val="both"/>
        <w:rPr>
          <w:rFonts w:ascii="Montserrat" w:hAnsi="Montserrat" w:cs="Arial"/>
          <w:b/>
          <w:sz w:val="20"/>
          <w:szCs w:val="20"/>
        </w:rPr>
      </w:pPr>
      <w:r w:rsidRPr="00D55710">
        <w:rPr>
          <w:rFonts w:ascii="Montserrat" w:hAnsi="Montserrat" w:cs="Arial"/>
          <w:b/>
          <w:sz w:val="20"/>
          <w:szCs w:val="20"/>
        </w:rPr>
        <w:t>OBJETO DE ESTE PROCESO DE ADJUDICACIÓN:</w:t>
      </w:r>
    </w:p>
    <w:p w:rsidR="00E852C8" w:rsidRPr="00D55710" w:rsidRDefault="00E852C8" w:rsidP="00E852C8">
      <w:pPr>
        <w:pStyle w:val="Encabezado"/>
        <w:rPr>
          <w:rFonts w:ascii="Montserrat" w:hAnsi="Montserrat" w:cs="Arial"/>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lang w:val="es-MX"/>
        </w:rPr>
        <w:t>Para la contratación de bienes de consumo, del grupo de suministro 3</w:t>
      </w:r>
      <w:r w:rsidR="00A15D84">
        <w:rPr>
          <w:rFonts w:ascii="Montserrat" w:hAnsi="Montserrat"/>
          <w:sz w:val="20"/>
          <w:szCs w:val="20"/>
          <w:lang w:val="es-MX"/>
        </w:rPr>
        <w:t>11 Y 370</w:t>
      </w:r>
      <w:r w:rsidRPr="00D55710">
        <w:rPr>
          <w:rFonts w:ascii="Montserrat" w:hAnsi="Montserrat"/>
          <w:sz w:val="20"/>
          <w:szCs w:val="20"/>
          <w:lang w:val="es-MX"/>
        </w:rPr>
        <w:t xml:space="preserve"> </w:t>
      </w:r>
      <w:r w:rsidR="00A15D84">
        <w:rPr>
          <w:rFonts w:ascii="Montserrat" w:hAnsi="Montserrat"/>
          <w:sz w:val="20"/>
          <w:szCs w:val="20"/>
          <w:lang w:val="es-MX"/>
        </w:rPr>
        <w:t xml:space="preserve">material y artículos de oficina </w:t>
      </w:r>
      <w:r w:rsidR="0022772F" w:rsidRPr="00D55710">
        <w:rPr>
          <w:rFonts w:ascii="Montserrat" w:hAnsi="Montserrat"/>
          <w:sz w:val="20"/>
          <w:szCs w:val="20"/>
          <w:lang w:val="es-MX"/>
        </w:rPr>
        <w:t xml:space="preserve">para cubrir las necesidades de la </w:t>
      </w:r>
      <w:r w:rsidR="003F40CD">
        <w:rPr>
          <w:rFonts w:ascii="Montserrat" w:hAnsi="Montserrat"/>
          <w:sz w:val="20"/>
          <w:szCs w:val="20"/>
          <w:lang w:val="es-MX"/>
        </w:rPr>
        <w:t>operación de la Delegación Jalisco</w:t>
      </w:r>
      <w:r w:rsidRPr="00D55710">
        <w:rPr>
          <w:rFonts w:ascii="Montserrat" w:hAnsi="Montserrat"/>
          <w:sz w:val="20"/>
          <w:szCs w:val="20"/>
          <w:lang w:val="es-MX"/>
        </w:rPr>
        <w:t xml:space="preserve">, solicitado por el Depto. de Suministro y Control del Abasto, </w:t>
      </w:r>
      <w:r w:rsidRPr="00D55710">
        <w:rPr>
          <w:rFonts w:ascii="Montserrat" w:hAnsi="Montserrat"/>
          <w:sz w:val="20"/>
          <w:szCs w:val="20"/>
        </w:rPr>
        <w:t xml:space="preserve">para cubrir necesidades del Instituto. </w:t>
      </w:r>
    </w:p>
    <w:p w:rsidR="00E852C8" w:rsidRPr="00D55710" w:rsidRDefault="00E852C8" w:rsidP="00E852C8">
      <w:pPr>
        <w:jc w:val="both"/>
        <w:rPr>
          <w:rFonts w:ascii="Montserrat" w:hAnsi="Montserrat"/>
          <w:sz w:val="20"/>
          <w:szCs w:val="20"/>
        </w:rPr>
      </w:pPr>
    </w:p>
    <w:p w:rsidR="00E852C8" w:rsidRPr="00D55710" w:rsidRDefault="00E852C8" w:rsidP="00E852C8">
      <w:pPr>
        <w:pStyle w:val="Encabezado"/>
        <w:numPr>
          <w:ilvl w:val="0"/>
          <w:numId w:val="30"/>
        </w:numPr>
        <w:jc w:val="both"/>
        <w:rPr>
          <w:rFonts w:ascii="Montserrat" w:hAnsi="Montserrat" w:cs="Arial"/>
          <w:b/>
          <w:sz w:val="20"/>
          <w:szCs w:val="20"/>
        </w:rPr>
      </w:pPr>
      <w:r w:rsidRPr="00D55710">
        <w:rPr>
          <w:rFonts w:ascii="Montserrat" w:hAnsi="Montserrat" w:cs="Arial"/>
          <w:b/>
          <w:sz w:val="20"/>
          <w:szCs w:val="20"/>
        </w:rPr>
        <w:t>IDIOMA EN QUE PODRAN ENVIARSE LAS PROPOSICIONES, ANEXOS Y FOLLETOS QUE SE ACOMPAÑEN.</w:t>
      </w:r>
    </w:p>
    <w:p w:rsidR="00E852C8" w:rsidRPr="00D55710" w:rsidRDefault="00E852C8" w:rsidP="00E852C8">
      <w:pPr>
        <w:pStyle w:val="Encabezado"/>
        <w:jc w:val="both"/>
        <w:rPr>
          <w:rFonts w:ascii="Montserrat" w:hAnsi="Montserrat" w:cs="Arial"/>
          <w:b/>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Las proposiciones en su caso, deberán enviarse por escrito, preferentemente en papel membretado de la empresa, solo en idioma español y dirigido al área convocante.</w:t>
      </w:r>
    </w:p>
    <w:p w:rsidR="00E852C8" w:rsidRPr="00D55710" w:rsidRDefault="00E852C8" w:rsidP="00E852C8">
      <w:pPr>
        <w:autoSpaceDE w:val="0"/>
        <w:jc w:val="both"/>
        <w:rPr>
          <w:rFonts w:ascii="Montserrat" w:hAnsi="Montserrat"/>
          <w:sz w:val="20"/>
          <w:szCs w:val="20"/>
        </w:rPr>
      </w:pPr>
    </w:p>
    <w:p w:rsidR="00E852C8" w:rsidRPr="00D55710" w:rsidRDefault="00E852C8" w:rsidP="00E852C8">
      <w:pPr>
        <w:autoSpaceDE w:val="0"/>
        <w:jc w:val="both"/>
        <w:rPr>
          <w:rFonts w:ascii="Montserrat" w:hAnsi="Montserrat"/>
          <w:sz w:val="20"/>
          <w:szCs w:val="20"/>
        </w:rPr>
      </w:pPr>
      <w:r w:rsidRPr="00D55710">
        <w:rPr>
          <w:rFonts w:ascii="Montserrat" w:hAnsi="Montserrat"/>
          <w:sz w:val="20"/>
          <w:szCs w:val="20"/>
        </w:rPr>
        <w:t>En caso de que se requieran anexos técnicos, folletos, catálogos y/o fotografías, instructivos o manuales de uso para corroborar las especificaciones, características y calidad del servicio, éstos deberán  enviarse en  idioma español.</w:t>
      </w:r>
    </w:p>
    <w:p w:rsidR="00E852C8" w:rsidRPr="00D55710" w:rsidRDefault="00E852C8" w:rsidP="00E852C8">
      <w:pPr>
        <w:spacing w:line="192" w:lineRule="exact"/>
        <w:jc w:val="both"/>
        <w:rPr>
          <w:rFonts w:ascii="Montserrat" w:hAnsi="Montserrat"/>
          <w:sz w:val="20"/>
          <w:szCs w:val="20"/>
        </w:rPr>
      </w:pPr>
    </w:p>
    <w:p w:rsidR="00E852C8" w:rsidRPr="00D55710" w:rsidRDefault="00E852C8" w:rsidP="00E852C8">
      <w:pPr>
        <w:pStyle w:val="Encabezado"/>
        <w:numPr>
          <w:ilvl w:val="0"/>
          <w:numId w:val="30"/>
        </w:numPr>
        <w:jc w:val="both"/>
        <w:rPr>
          <w:rFonts w:ascii="Montserrat" w:hAnsi="Montserrat" w:cs="Arial"/>
          <w:sz w:val="20"/>
          <w:szCs w:val="20"/>
        </w:rPr>
      </w:pPr>
      <w:r w:rsidRPr="00D55710">
        <w:rPr>
          <w:rFonts w:ascii="Montserrat" w:hAnsi="Montserrat" w:cs="Arial"/>
          <w:b/>
          <w:sz w:val="20"/>
          <w:szCs w:val="20"/>
        </w:rPr>
        <w:t>DISPONIBILIDAD PRESUPUESTAL:</w:t>
      </w:r>
    </w:p>
    <w:p w:rsidR="00E852C8" w:rsidRPr="00D55710" w:rsidRDefault="00E852C8" w:rsidP="00E852C8">
      <w:pPr>
        <w:pStyle w:val="Encabezado"/>
        <w:jc w:val="both"/>
        <w:rPr>
          <w:rFonts w:ascii="Montserrat" w:hAnsi="Montserrat" w:cs="Arial"/>
          <w:b/>
          <w:sz w:val="20"/>
          <w:szCs w:val="20"/>
        </w:rPr>
      </w:pPr>
    </w:p>
    <w:p w:rsidR="00E852C8" w:rsidRPr="00D55710" w:rsidRDefault="00E852C8" w:rsidP="00E852C8">
      <w:pPr>
        <w:jc w:val="both"/>
        <w:rPr>
          <w:rFonts w:ascii="Montserrat" w:hAnsi="Montserrat"/>
          <w:b/>
          <w:sz w:val="20"/>
          <w:szCs w:val="20"/>
          <w:u w:val="single"/>
        </w:rPr>
      </w:pPr>
      <w:r w:rsidRPr="00D55710">
        <w:rPr>
          <w:rFonts w:ascii="Montserrat" w:hAnsi="Montserrat"/>
          <w:sz w:val="20"/>
          <w:szCs w:val="20"/>
        </w:rPr>
        <w:t xml:space="preserve">Para cubrir las erogaciones que se deriven del presente contrato pedido, el Instituto Mexicano Del Seguro Social cuenta con recursos disponibles suficientes, no comprometidos, numero </w:t>
      </w:r>
      <w:r w:rsidR="000A5AD1">
        <w:rPr>
          <w:rFonts w:ascii="Montserrat" w:eastAsia="Calibri" w:hAnsi="Montserrat"/>
          <w:sz w:val="20"/>
          <w:szCs w:val="20"/>
          <w:lang w:val="es-MX"/>
        </w:rPr>
        <w:t>0000</w:t>
      </w:r>
      <w:r w:rsidR="003D5D89">
        <w:rPr>
          <w:rFonts w:ascii="Montserrat" w:eastAsia="Calibri" w:hAnsi="Montserrat"/>
          <w:sz w:val="20"/>
          <w:szCs w:val="20"/>
          <w:lang w:val="es-MX"/>
        </w:rPr>
        <w:t>470187</w:t>
      </w:r>
      <w:r w:rsidR="00A15D84">
        <w:rPr>
          <w:rFonts w:ascii="Montserrat" w:eastAsia="Calibri" w:hAnsi="Montserrat"/>
          <w:sz w:val="20"/>
          <w:szCs w:val="20"/>
          <w:lang w:val="es-MX"/>
        </w:rPr>
        <w:t>-2023</w:t>
      </w:r>
      <w:r w:rsidR="0044786A">
        <w:rPr>
          <w:rFonts w:ascii="Montserrat" w:eastAsia="Calibri" w:hAnsi="Montserrat"/>
          <w:sz w:val="20"/>
          <w:szCs w:val="20"/>
          <w:lang w:val="es-MX"/>
        </w:rPr>
        <w:t>.</w:t>
      </w:r>
    </w:p>
    <w:p w:rsidR="00E852C8" w:rsidRPr="00D55710" w:rsidRDefault="00E852C8" w:rsidP="00E852C8">
      <w:pPr>
        <w:rPr>
          <w:rFonts w:ascii="Montserrat" w:hAnsi="Montserrat"/>
          <w:sz w:val="20"/>
          <w:szCs w:val="20"/>
          <w:lang w:val="es-MX"/>
        </w:rPr>
      </w:pPr>
    </w:p>
    <w:p w:rsidR="00E852C8" w:rsidRPr="00D55710" w:rsidRDefault="00E852C8" w:rsidP="00E852C8">
      <w:pPr>
        <w:pStyle w:val="Prrafodelista"/>
        <w:numPr>
          <w:ilvl w:val="0"/>
          <w:numId w:val="30"/>
        </w:numPr>
        <w:rPr>
          <w:rFonts w:ascii="Montserrat" w:hAnsi="Montserrat"/>
          <w:sz w:val="20"/>
          <w:szCs w:val="20"/>
        </w:rPr>
      </w:pPr>
      <w:r w:rsidRPr="00D55710">
        <w:rPr>
          <w:rFonts w:ascii="Montserrat" w:hAnsi="Montserrat"/>
          <w:b/>
          <w:sz w:val="20"/>
          <w:szCs w:val="20"/>
        </w:rPr>
        <w:t>DESCRIPCION DEL BIEN A CONTRATAR:</w:t>
      </w:r>
    </w:p>
    <w:p w:rsidR="00E852C8" w:rsidRPr="00D55710" w:rsidRDefault="00E852C8" w:rsidP="00E852C8">
      <w:pPr>
        <w:rPr>
          <w:rFonts w:ascii="Montserrat" w:hAnsi="Montserrat"/>
          <w:sz w:val="20"/>
          <w:szCs w:val="20"/>
        </w:rPr>
      </w:pPr>
    </w:p>
    <w:p w:rsidR="00E852C8" w:rsidRPr="00D55710" w:rsidRDefault="00E852C8" w:rsidP="000E443C">
      <w:pPr>
        <w:jc w:val="both"/>
        <w:rPr>
          <w:rFonts w:ascii="Montserrat" w:hAnsi="Montserrat"/>
          <w:sz w:val="20"/>
          <w:szCs w:val="20"/>
        </w:rPr>
      </w:pPr>
      <w:r w:rsidRPr="00D55710">
        <w:rPr>
          <w:rFonts w:ascii="Montserrat" w:hAnsi="Montserrat"/>
          <w:sz w:val="20"/>
          <w:szCs w:val="20"/>
        </w:rPr>
        <w:t xml:space="preserve">El instituto requiere de los bienes de acuerdo a la descripción amplia y detallada contemplada en el </w:t>
      </w:r>
      <w:r w:rsidRPr="00D55710">
        <w:rPr>
          <w:rFonts w:ascii="Montserrat" w:hAnsi="Montserrat"/>
          <w:b/>
          <w:sz w:val="20"/>
          <w:szCs w:val="20"/>
        </w:rPr>
        <w:t>Anexo 01</w:t>
      </w:r>
      <w:r w:rsidRPr="00D55710">
        <w:rPr>
          <w:rFonts w:ascii="Montserrat" w:hAnsi="Montserrat"/>
          <w:sz w:val="20"/>
          <w:szCs w:val="20"/>
        </w:rPr>
        <w:t xml:space="preserve"> </w:t>
      </w:r>
      <w:r w:rsidRPr="00D55710">
        <w:rPr>
          <w:rFonts w:ascii="Montserrat" w:hAnsi="Montserrat"/>
          <w:b/>
          <w:sz w:val="20"/>
          <w:szCs w:val="20"/>
        </w:rPr>
        <w:t>(uno)</w:t>
      </w:r>
      <w:r w:rsidRPr="00D55710">
        <w:rPr>
          <w:rFonts w:ascii="Montserrat" w:hAnsi="Montserrat"/>
          <w:sz w:val="20"/>
          <w:szCs w:val="20"/>
        </w:rPr>
        <w:t>, el cual forma parte de esta invitación.</w:t>
      </w:r>
    </w:p>
    <w:p w:rsidR="00E852C8" w:rsidRPr="00D55710" w:rsidRDefault="00E852C8" w:rsidP="00E852C8">
      <w:pPr>
        <w:rPr>
          <w:rFonts w:ascii="Montserrat" w:hAnsi="Montserrat"/>
          <w:sz w:val="20"/>
          <w:szCs w:val="20"/>
        </w:rPr>
      </w:pPr>
    </w:p>
    <w:p w:rsidR="00E852C8" w:rsidRPr="00D55710" w:rsidRDefault="00E852C8" w:rsidP="000E443C">
      <w:pPr>
        <w:jc w:val="both"/>
        <w:rPr>
          <w:rFonts w:ascii="Montserrat" w:hAnsi="Montserrat"/>
          <w:sz w:val="20"/>
          <w:szCs w:val="20"/>
        </w:rPr>
      </w:pPr>
      <w:r w:rsidRPr="00D55710">
        <w:rPr>
          <w:rFonts w:ascii="Montserrat" w:hAnsi="Montserrat"/>
          <w:sz w:val="20"/>
          <w:szCs w:val="20"/>
        </w:rPr>
        <w:t>Los participantes, para la presentación de sus proposiciones, deberán ajustarse estrictamente a los requisitos y especificaciones previstos en esta Invitación, describiendo en forma amplia y detallada el BIEN que están ofertando.</w:t>
      </w:r>
    </w:p>
    <w:p w:rsidR="004A123C" w:rsidRPr="00D55710" w:rsidRDefault="004A123C" w:rsidP="00E852C8">
      <w:pPr>
        <w:pStyle w:val="Encabezado"/>
        <w:jc w:val="both"/>
        <w:rPr>
          <w:rFonts w:ascii="Montserrat" w:hAnsi="Montserrat" w:cs="Arial"/>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Los bienes deberán ser entregados hasta dentro de los 10 días naturales posteriores a partir de la generación del pedido, o la fecha de fallo del presente evento, fecha que no debe exceder 10 días, en el almacén de la Coordinación Delegacional de Abastecimiento y Equipamiento, ubicada en Periférico Sur No. 8000 Col. Santa Maria Tequepexpan, Tlaquepaque, Jalisco en los horarios  establecidos.</w:t>
      </w:r>
    </w:p>
    <w:p w:rsidR="00E852C8" w:rsidRPr="00D55710" w:rsidRDefault="00E852C8" w:rsidP="00E852C8">
      <w:pPr>
        <w:pStyle w:val="Encabezado"/>
        <w:jc w:val="both"/>
        <w:rPr>
          <w:rFonts w:ascii="Montserrat" w:hAnsi="Montserrat" w:cs="Arial"/>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El participante que resulte adjudicado deberá entregar dentro de la vigencia del pedido, en el supuesto de que el último día de entrega sea inhábil deberá entregar el último día anterior hábil.</w:t>
      </w:r>
    </w:p>
    <w:p w:rsidR="00E852C8" w:rsidRPr="00D55710" w:rsidRDefault="00E852C8" w:rsidP="00E852C8">
      <w:pPr>
        <w:pStyle w:val="Encabezado"/>
        <w:jc w:val="both"/>
        <w:rPr>
          <w:rFonts w:ascii="Montserrat" w:hAnsi="Montserrat" w:cs="Arial"/>
          <w:sz w:val="20"/>
          <w:szCs w:val="20"/>
        </w:rPr>
      </w:pPr>
    </w:p>
    <w:p w:rsidR="00E852C8" w:rsidRPr="00D55710" w:rsidRDefault="00E852C8" w:rsidP="00E852C8">
      <w:pPr>
        <w:pStyle w:val="Sangra2detindependiente"/>
        <w:spacing w:after="0" w:line="240" w:lineRule="auto"/>
        <w:ind w:left="0"/>
        <w:jc w:val="both"/>
        <w:rPr>
          <w:rFonts w:ascii="Montserrat" w:hAnsi="Montserrat" w:cs="Arial"/>
          <w:sz w:val="20"/>
          <w:szCs w:val="20"/>
        </w:rPr>
      </w:pPr>
      <w:r w:rsidRPr="00D55710">
        <w:rPr>
          <w:rFonts w:ascii="Montserrat" w:hAnsi="Montserrat" w:cs="Arial"/>
          <w:sz w:val="20"/>
          <w:szCs w:val="20"/>
        </w:rPr>
        <w:t>El Instituto no otorgará ampliaciones al plazo de entrega establecido en los contratos-pedidos.</w:t>
      </w:r>
    </w:p>
    <w:p w:rsidR="00E852C8" w:rsidRPr="00D55710" w:rsidRDefault="00E852C8" w:rsidP="00E852C8">
      <w:pPr>
        <w:pStyle w:val="Sangra2detindependiente"/>
        <w:spacing w:after="0" w:line="240" w:lineRule="auto"/>
        <w:ind w:left="0"/>
        <w:rPr>
          <w:rFonts w:ascii="Montserrat" w:hAnsi="Montserrat" w:cs="Arial"/>
          <w:b/>
          <w:sz w:val="20"/>
          <w:szCs w:val="20"/>
        </w:rPr>
      </w:pPr>
    </w:p>
    <w:p w:rsidR="00E852C8" w:rsidRPr="00D55710" w:rsidRDefault="00E852C8" w:rsidP="00E852C8">
      <w:pPr>
        <w:pStyle w:val="Sangra2detindependiente"/>
        <w:spacing w:after="0" w:line="240" w:lineRule="auto"/>
        <w:ind w:left="0"/>
        <w:rPr>
          <w:rFonts w:ascii="Montserrat" w:hAnsi="Montserrat" w:cs="Arial"/>
          <w:b/>
          <w:sz w:val="20"/>
          <w:szCs w:val="20"/>
        </w:rPr>
      </w:pPr>
      <w:r w:rsidRPr="00D55710">
        <w:rPr>
          <w:rFonts w:ascii="Montserrat" w:hAnsi="Montserrat" w:cs="Arial"/>
          <w:b/>
          <w:sz w:val="20"/>
          <w:szCs w:val="20"/>
        </w:rPr>
        <w:t>El instituto podrá recibir o rechazar los bienes, una vez vencida la fecha de entrega establecida en el contrato-pedido.</w:t>
      </w:r>
    </w:p>
    <w:p w:rsidR="00AA4E48" w:rsidRPr="00D55710" w:rsidRDefault="00AA4E48" w:rsidP="00E852C8">
      <w:pPr>
        <w:pStyle w:val="Sangra2detindependiente"/>
        <w:spacing w:after="0" w:line="240" w:lineRule="auto"/>
        <w:ind w:left="0"/>
        <w:rPr>
          <w:rFonts w:ascii="Montserrat" w:hAnsi="Montserrat" w:cs="Arial"/>
          <w:b/>
          <w:sz w:val="20"/>
          <w:szCs w:val="20"/>
        </w:rPr>
      </w:pPr>
    </w:p>
    <w:p w:rsidR="00AA4E48" w:rsidRPr="00D55710" w:rsidRDefault="00AA4E48" w:rsidP="00E852C8">
      <w:pPr>
        <w:pStyle w:val="Sangra2detindependiente"/>
        <w:spacing w:after="0" w:line="240" w:lineRule="auto"/>
        <w:ind w:left="0"/>
        <w:rPr>
          <w:rFonts w:ascii="Montserrat" w:hAnsi="Montserrat" w:cs="Arial"/>
          <w:sz w:val="20"/>
          <w:szCs w:val="20"/>
        </w:rPr>
      </w:pPr>
      <w:r w:rsidRPr="00D55710">
        <w:rPr>
          <w:rFonts w:ascii="Montserrat" w:hAnsi="Montserrat" w:cs="Arial"/>
          <w:sz w:val="20"/>
          <w:szCs w:val="20"/>
        </w:rPr>
        <w:t>Las características del bien a entregar se encuentran en el anexo técnico, el cual se encuentra en la presente invitación.</w:t>
      </w:r>
    </w:p>
    <w:p w:rsidR="00E852C8" w:rsidRPr="00D55710" w:rsidRDefault="00E852C8" w:rsidP="00E852C8">
      <w:pPr>
        <w:rPr>
          <w:rFonts w:ascii="Montserrat" w:hAnsi="Montserrat"/>
          <w:b/>
          <w:sz w:val="20"/>
          <w:szCs w:val="20"/>
        </w:rPr>
      </w:pPr>
    </w:p>
    <w:p w:rsidR="00E852C8" w:rsidRPr="00D55710" w:rsidRDefault="00E852C8" w:rsidP="00E852C8">
      <w:pPr>
        <w:pStyle w:val="Prrafodelista"/>
        <w:numPr>
          <w:ilvl w:val="0"/>
          <w:numId w:val="30"/>
        </w:numPr>
        <w:rPr>
          <w:rFonts w:ascii="Montserrat" w:hAnsi="Montserrat"/>
          <w:b/>
          <w:sz w:val="20"/>
          <w:szCs w:val="20"/>
        </w:rPr>
      </w:pPr>
      <w:r w:rsidRPr="00D55710">
        <w:rPr>
          <w:rFonts w:ascii="Montserrat" w:hAnsi="Montserrat"/>
          <w:b/>
          <w:sz w:val="20"/>
          <w:szCs w:val="20"/>
        </w:rPr>
        <w:t xml:space="preserve">DOCUMENTOS QUE DEBERÁ PRESENTAR EL PARTICIPANTE </w:t>
      </w:r>
    </w:p>
    <w:p w:rsidR="00E852C8" w:rsidRPr="00D55710" w:rsidRDefault="00E852C8" w:rsidP="00E852C8">
      <w:pPr>
        <w:pStyle w:val="Prrafodelista"/>
        <w:rPr>
          <w:rFonts w:ascii="Montserrat" w:hAnsi="Montserrat"/>
          <w:b/>
          <w:sz w:val="20"/>
          <w:szCs w:val="20"/>
          <w:highlight w:val="cyan"/>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Los participantes que tengan interés en participar en este proceso deberá enviar a través del portal de CompraNet, las proposiciones (de conformidad al formato anexo), las cuales deberán ser elaboradas en idioma español exclusivamente y ser firmadas autógrafamente por el representante legal del proveedor.</w:t>
      </w:r>
    </w:p>
    <w:p w:rsidR="00E852C8" w:rsidRPr="00D55710" w:rsidRDefault="00E852C8" w:rsidP="00E852C8">
      <w:pPr>
        <w:pStyle w:val="Encabezado"/>
        <w:jc w:val="both"/>
        <w:rPr>
          <w:rFonts w:ascii="Montserrat" w:hAnsi="Montserrat" w:cs="Arial"/>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 xml:space="preserve">La presentación de las propuestas tendrá como fecha límite será el día </w:t>
      </w:r>
      <w:r w:rsidR="005A6344">
        <w:rPr>
          <w:rFonts w:ascii="Montserrat" w:hAnsi="Montserrat" w:cs="Arial"/>
          <w:b/>
          <w:sz w:val="20"/>
          <w:szCs w:val="20"/>
        </w:rPr>
        <w:t xml:space="preserve"> </w:t>
      </w:r>
      <w:r w:rsidR="003D5D89">
        <w:rPr>
          <w:rFonts w:ascii="Montserrat" w:hAnsi="Montserrat" w:cs="Arial"/>
          <w:b/>
          <w:sz w:val="20"/>
          <w:szCs w:val="20"/>
        </w:rPr>
        <w:t>02</w:t>
      </w:r>
      <w:r w:rsidR="000144DA">
        <w:rPr>
          <w:rFonts w:ascii="Montserrat" w:hAnsi="Montserrat" w:cs="Arial"/>
          <w:b/>
          <w:sz w:val="20"/>
          <w:szCs w:val="20"/>
        </w:rPr>
        <w:t xml:space="preserve"> </w:t>
      </w:r>
      <w:r w:rsidR="005A6344">
        <w:rPr>
          <w:rFonts w:ascii="Montserrat" w:hAnsi="Montserrat" w:cs="Arial"/>
          <w:b/>
          <w:sz w:val="20"/>
          <w:szCs w:val="20"/>
        </w:rPr>
        <w:t xml:space="preserve">de </w:t>
      </w:r>
      <w:r w:rsidR="003D5D89">
        <w:rPr>
          <w:rFonts w:ascii="Montserrat" w:hAnsi="Montserrat" w:cs="Arial"/>
          <w:b/>
          <w:sz w:val="20"/>
          <w:szCs w:val="20"/>
        </w:rPr>
        <w:t xml:space="preserve">Octubre </w:t>
      </w:r>
      <w:r w:rsidR="00602B86">
        <w:rPr>
          <w:rFonts w:ascii="Montserrat" w:hAnsi="Montserrat" w:cs="Arial"/>
          <w:b/>
          <w:sz w:val="20"/>
          <w:szCs w:val="20"/>
        </w:rPr>
        <w:t>de</w:t>
      </w:r>
      <w:r w:rsidR="0084100C">
        <w:rPr>
          <w:rFonts w:ascii="Montserrat" w:hAnsi="Montserrat" w:cs="Arial"/>
          <w:b/>
          <w:sz w:val="20"/>
          <w:szCs w:val="20"/>
        </w:rPr>
        <w:t>l</w:t>
      </w:r>
      <w:r w:rsidR="003D5D89">
        <w:rPr>
          <w:rFonts w:ascii="Montserrat" w:hAnsi="Montserrat" w:cs="Arial"/>
          <w:b/>
          <w:sz w:val="20"/>
          <w:szCs w:val="20"/>
        </w:rPr>
        <w:t xml:space="preserve"> 2024</w:t>
      </w:r>
      <w:r w:rsidRPr="00D55710">
        <w:rPr>
          <w:rFonts w:ascii="Montserrat" w:hAnsi="Montserrat" w:cs="Arial"/>
          <w:b/>
          <w:sz w:val="20"/>
          <w:szCs w:val="20"/>
        </w:rPr>
        <w:t xml:space="preserve"> a las </w:t>
      </w:r>
      <w:r w:rsidR="003D5D89">
        <w:rPr>
          <w:rFonts w:ascii="Montserrat" w:hAnsi="Montserrat" w:cs="Arial"/>
          <w:b/>
          <w:sz w:val="20"/>
          <w:szCs w:val="20"/>
        </w:rPr>
        <w:t>11</w:t>
      </w:r>
      <w:r w:rsidR="00CA143D">
        <w:rPr>
          <w:rFonts w:ascii="Montserrat" w:hAnsi="Montserrat" w:cs="Arial"/>
          <w:b/>
          <w:sz w:val="20"/>
          <w:szCs w:val="20"/>
        </w:rPr>
        <w:t>:00</w:t>
      </w:r>
      <w:r w:rsidRPr="00D55710">
        <w:rPr>
          <w:rFonts w:ascii="Montserrat" w:hAnsi="Montserrat" w:cs="Arial"/>
          <w:b/>
          <w:sz w:val="20"/>
          <w:szCs w:val="20"/>
        </w:rPr>
        <w:t xml:space="preserve"> horas</w:t>
      </w:r>
      <w:r w:rsidR="008D0132" w:rsidRPr="00D55710">
        <w:rPr>
          <w:rFonts w:ascii="Montserrat" w:hAnsi="Montserrat" w:cs="Arial"/>
          <w:b/>
          <w:sz w:val="20"/>
          <w:szCs w:val="20"/>
        </w:rPr>
        <w:t xml:space="preserve"> </w:t>
      </w:r>
      <w:r w:rsidRPr="00D55710">
        <w:rPr>
          <w:rFonts w:ascii="Montserrat" w:hAnsi="Montserrat" w:cs="Arial"/>
          <w:sz w:val="20"/>
          <w:szCs w:val="20"/>
        </w:rPr>
        <w:t xml:space="preserve"> y el evento se realizara conforme a la programación siguiente:</w:t>
      </w:r>
    </w:p>
    <w:p w:rsidR="00E852C8" w:rsidRPr="00D55710" w:rsidRDefault="00E852C8" w:rsidP="00E852C8">
      <w:pPr>
        <w:pStyle w:val="Encabezado"/>
        <w:autoSpaceDE w:val="0"/>
        <w:autoSpaceDN w:val="0"/>
        <w:jc w:val="both"/>
        <w:rPr>
          <w:rFonts w:ascii="Montserrat" w:hAnsi="Montserrat" w:cs="Arial"/>
          <w:sz w:val="20"/>
          <w:szCs w:val="20"/>
          <w:highlight w:val="yellow"/>
        </w:rPr>
      </w:pPr>
    </w:p>
    <w:p w:rsidR="00E852C8" w:rsidRPr="00D55710" w:rsidRDefault="00E852C8" w:rsidP="00E852C8">
      <w:pPr>
        <w:pStyle w:val="Encabezado"/>
        <w:numPr>
          <w:ilvl w:val="0"/>
          <w:numId w:val="7"/>
        </w:numPr>
        <w:autoSpaceDE w:val="0"/>
        <w:autoSpaceDN w:val="0"/>
        <w:jc w:val="both"/>
        <w:rPr>
          <w:rFonts w:ascii="Montserrat" w:hAnsi="Montserrat" w:cs="Arial"/>
          <w:sz w:val="20"/>
          <w:szCs w:val="20"/>
        </w:rPr>
      </w:pPr>
      <w:r w:rsidRPr="00D55710">
        <w:rPr>
          <w:rFonts w:ascii="Montserrat" w:hAnsi="Montserrat" w:cs="Arial"/>
          <w:sz w:val="20"/>
          <w:szCs w:val="20"/>
        </w:rPr>
        <w:t xml:space="preserve">Fallo económico en punto de las </w:t>
      </w:r>
      <w:r w:rsidR="003D5D89">
        <w:rPr>
          <w:rFonts w:ascii="Montserrat" w:hAnsi="Montserrat" w:cs="Arial"/>
          <w:b/>
          <w:sz w:val="20"/>
          <w:szCs w:val="20"/>
        </w:rPr>
        <w:t>13</w:t>
      </w:r>
      <w:r w:rsidR="00CA143D">
        <w:rPr>
          <w:rFonts w:ascii="Montserrat" w:hAnsi="Montserrat" w:cs="Arial"/>
          <w:b/>
          <w:sz w:val="20"/>
          <w:szCs w:val="20"/>
        </w:rPr>
        <w:t>:00</w:t>
      </w:r>
      <w:r w:rsidR="006324AB">
        <w:rPr>
          <w:rFonts w:ascii="Montserrat" w:hAnsi="Montserrat" w:cs="Arial"/>
          <w:b/>
          <w:sz w:val="20"/>
          <w:szCs w:val="20"/>
        </w:rPr>
        <w:t xml:space="preserve"> </w:t>
      </w:r>
      <w:r w:rsidR="003D5D89">
        <w:rPr>
          <w:rFonts w:ascii="Montserrat" w:hAnsi="Montserrat" w:cs="Arial"/>
          <w:b/>
          <w:sz w:val="20"/>
          <w:szCs w:val="20"/>
        </w:rPr>
        <w:t>horas, el día 07</w:t>
      </w:r>
      <w:r w:rsidR="0084100C">
        <w:rPr>
          <w:rFonts w:ascii="Montserrat" w:hAnsi="Montserrat" w:cs="Arial"/>
          <w:b/>
          <w:sz w:val="20"/>
          <w:szCs w:val="20"/>
        </w:rPr>
        <w:t xml:space="preserve"> </w:t>
      </w:r>
      <w:r w:rsidR="005A6344">
        <w:rPr>
          <w:rFonts w:ascii="Montserrat" w:hAnsi="Montserrat" w:cs="Arial"/>
          <w:b/>
          <w:sz w:val="20"/>
          <w:szCs w:val="20"/>
        </w:rPr>
        <w:t xml:space="preserve">de </w:t>
      </w:r>
      <w:r w:rsidR="003D5D89">
        <w:rPr>
          <w:rFonts w:ascii="Montserrat" w:hAnsi="Montserrat" w:cs="Arial"/>
          <w:b/>
          <w:sz w:val="20"/>
          <w:szCs w:val="20"/>
        </w:rPr>
        <w:t xml:space="preserve">Octubre </w:t>
      </w:r>
      <w:r w:rsidR="006324AB">
        <w:rPr>
          <w:rFonts w:ascii="Montserrat" w:hAnsi="Montserrat" w:cs="Arial"/>
          <w:b/>
          <w:sz w:val="20"/>
          <w:szCs w:val="20"/>
        </w:rPr>
        <w:t>de</w:t>
      </w:r>
      <w:r w:rsidR="0084100C">
        <w:rPr>
          <w:rFonts w:ascii="Montserrat" w:hAnsi="Montserrat" w:cs="Arial"/>
          <w:b/>
          <w:sz w:val="20"/>
          <w:szCs w:val="20"/>
        </w:rPr>
        <w:t>l</w:t>
      </w:r>
      <w:r w:rsidR="003D5D89">
        <w:rPr>
          <w:rFonts w:ascii="Montserrat" w:hAnsi="Montserrat" w:cs="Arial"/>
          <w:b/>
          <w:sz w:val="20"/>
          <w:szCs w:val="20"/>
        </w:rPr>
        <w:t xml:space="preserve"> 2024</w:t>
      </w:r>
      <w:r w:rsidRPr="00D55710">
        <w:rPr>
          <w:rFonts w:ascii="Montserrat" w:hAnsi="Montserrat" w:cs="Arial"/>
          <w:sz w:val="20"/>
          <w:szCs w:val="20"/>
        </w:rPr>
        <w:t>.</w:t>
      </w:r>
    </w:p>
    <w:p w:rsidR="00E852C8" w:rsidRPr="00D55710" w:rsidRDefault="00E852C8" w:rsidP="00E852C8">
      <w:pPr>
        <w:pStyle w:val="Encabezado"/>
        <w:numPr>
          <w:ilvl w:val="0"/>
          <w:numId w:val="7"/>
        </w:numPr>
        <w:autoSpaceDE w:val="0"/>
        <w:autoSpaceDN w:val="0"/>
        <w:jc w:val="both"/>
        <w:rPr>
          <w:rFonts w:ascii="Montserrat" w:hAnsi="Montserrat" w:cs="Arial"/>
          <w:sz w:val="20"/>
          <w:szCs w:val="20"/>
        </w:rPr>
      </w:pPr>
      <w:r w:rsidRPr="00D55710">
        <w:rPr>
          <w:rFonts w:ascii="Montserrat" w:hAnsi="Montserrat" w:cs="Arial"/>
          <w:sz w:val="20"/>
          <w:szCs w:val="20"/>
        </w:rPr>
        <w:t xml:space="preserve">Los bienes propuestos deberán apegarse justa, exacta y cabalmente a la descripción y presentación solicitada por el Instituto y que corresponde a las incluidas en el cuadro básico, de conformidad al </w:t>
      </w:r>
      <w:r w:rsidRPr="00D55710">
        <w:rPr>
          <w:rFonts w:ascii="Montserrat" w:hAnsi="Montserrat" w:cs="Arial"/>
          <w:b/>
          <w:sz w:val="20"/>
          <w:szCs w:val="20"/>
        </w:rPr>
        <w:t>Anexo 01 (uno).</w:t>
      </w:r>
      <w:r w:rsidRPr="00D55710">
        <w:rPr>
          <w:rFonts w:ascii="Montserrat" w:hAnsi="Montserrat" w:cs="Arial"/>
          <w:sz w:val="20"/>
          <w:szCs w:val="20"/>
        </w:rPr>
        <w:t xml:space="preserve"> del presente documento.</w:t>
      </w:r>
    </w:p>
    <w:p w:rsidR="007E5D44" w:rsidRPr="00D55710" w:rsidRDefault="007E5D44" w:rsidP="00E852C8">
      <w:pPr>
        <w:pStyle w:val="Encabezado"/>
        <w:ind w:left="360"/>
        <w:jc w:val="both"/>
        <w:rPr>
          <w:rFonts w:ascii="Montserrat" w:hAnsi="Montserrat" w:cs="Arial"/>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Adjunto a sus propuestas los participantes deberán entregar la siguiente documentación:</w:t>
      </w:r>
    </w:p>
    <w:p w:rsidR="00E852C8" w:rsidRPr="00D55710" w:rsidRDefault="00E852C8" w:rsidP="00E852C8">
      <w:pPr>
        <w:rPr>
          <w:rFonts w:ascii="Montserrat" w:hAnsi="Montserrat"/>
          <w:b/>
          <w:sz w:val="20"/>
          <w:szCs w:val="20"/>
        </w:rPr>
      </w:pPr>
    </w:p>
    <w:p w:rsidR="00E852C8" w:rsidRDefault="00E852C8" w:rsidP="00E852C8">
      <w:pPr>
        <w:pStyle w:val="Prrafodelista"/>
        <w:numPr>
          <w:ilvl w:val="1"/>
          <w:numId w:val="30"/>
        </w:numPr>
        <w:tabs>
          <w:tab w:val="left" w:pos="0"/>
          <w:tab w:val="left" w:pos="10065"/>
        </w:tabs>
        <w:suppressAutoHyphens/>
        <w:overflowPunct w:val="0"/>
        <w:autoSpaceDE w:val="0"/>
        <w:jc w:val="both"/>
        <w:textAlignment w:val="baseline"/>
        <w:rPr>
          <w:rFonts w:ascii="Montserrat" w:hAnsi="Montserrat"/>
          <w:b/>
          <w:bCs/>
          <w:iCs/>
          <w:sz w:val="20"/>
          <w:szCs w:val="20"/>
          <w:lang w:eastAsia="ar-SA"/>
        </w:rPr>
      </w:pPr>
      <w:r w:rsidRPr="00D55710">
        <w:rPr>
          <w:rFonts w:ascii="Montserrat" w:hAnsi="Montserrat"/>
          <w:b/>
          <w:bCs/>
          <w:iCs/>
          <w:sz w:val="20"/>
          <w:szCs w:val="20"/>
          <w:lang w:eastAsia="ar-SA"/>
        </w:rPr>
        <w:t>CALIDAD</w:t>
      </w:r>
    </w:p>
    <w:p w:rsidR="005B628A" w:rsidRPr="005B628A" w:rsidRDefault="005B628A" w:rsidP="005B628A">
      <w:pPr>
        <w:pStyle w:val="Prrafodelista"/>
        <w:tabs>
          <w:tab w:val="left" w:pos="0"/>
          <w:tab w:val="left" w:pos="10065"/>
        </w:tabs>
        <w:suppressAutoHyphens/>
        <w:overflowPunct w:val="0"/>
        <w:autoSpaceDE w:val="0"/>
        <w:ind w:left="1440"/>
        <w:jc w:val="both"/>
        <w:textAlignment w:val="baseline"/>
        <w:rPr>
          <w:rFonts w:ascii="Montserrat" w:hAnsi="Montserrat"/>
          <w:b/>
          <w:bCs/>
          <w:iCs/>
          <w:sz w:val="20"/>
          <w:szCs w:val="20"/>
          <w:lang w:eastAsia="ar-SA"/>
        </w:rPr>
      </w:pPr>
    </w:p>
    <w:p w:rsidR="005B628A" w:rsidRDefault="005B628A" w:rsidP="005B628A">
      <w:pPr>
        <w:tabs>
          <w:tab w:val="left" w:pos="0"/>
          <w:tab w:val="left" w:pos="10065"/>
        </w:tabs>
        <w:suppressAutoHyphens/>
        <w:overflowPunct w:val="0"/>
        <w:autoSpaceDE w:val="0"/>
        <w:jc w:val="both"/>
        <w:textAlignment w:val="baseline"/>
        <w:rPr>
          <w:rFonts w:ascii="Montserrat" w:hAnsi="Montserrat"/>
          <w:b/>
          <w:bCs/>
          <w:iCs/>
          <w:sz w:val="20"/>
          <w:szCs w:val="20"/>
          <w:lang w:eastAsia="ar-SA"/>
        </w:rPr>
      </w:pPr>
      <w:r>
        <w:rPr>
          <w:rFonts w:ascii="Montserrat" w:hAnsi="Montserrat"/>
          <w:b/>
          <w:bCs/>
          <w:iCs/>
          <w:sz w:val="20"/>
          <w:szCs w:val="20"/>
          <w:lang w:eastAsia="ar-SA"/>
        </w:rPr>
        <w:t>-</w:t>
      </w:r>
      <w:r w:rsidRPr="005B628A">
        <w:rPr>
          <w:rFonts w:ascii="Montserrat" w:hAnsi="Montserrat"/>
          <w:b/>
          <w:bCs/>
          <w:iCs/>
          <w:sz w:val="20"/>
          <w:szCs w:val="20"/>
          <w:lang w:eastAsia="ar-SA"/>
        </w:rPr>
        <w:t>Aviso de Funcionamiento</w:t>
      </w:r>
    </w:p>
    <w:p w:rsidR="005B628A" w:rsidRPr="005B628A" w:rsidRDefault="005B628A" w:rsidP="005B628A">
      <w:pPr>
        <w:tabs>
          <w:tab w:val="left" w:pos="0"/>
          <w:tab w:val="left" w:pos="10065"/>
        </w:tabs>
        <w:suppressAutoHyphens/>
        <w:overflowPunct w:val="0"/>
        <w:autoSpaceDE w:val="0"/>
        <w:jc w:val="both"/>
        <w:textAlignment w:val="baseline"/>
        <w:rPr>
          <w:rFonts w:ascii="Montserrat" w:hAnsi="Montserrat"/>
          <w:b/>
          <w:bCs/>
          <w:iCs/>
          <w:sz w:val="20"/>
          <w:szCs w:val="20"/>
          <w:lang w:eastAsia="ar-SA"/>
        </w:rPr>
      </w:pPr>
    </w:p>
    <w:p w:rsidR="00E852C8" w:rsidRPr="00D55710" w:rsidRDefault="005B628A" w:rsidP="00E852C8">
      <w:pPr>
        <w:suppressAutoHyphens/>
        <w:jc w:val="both"/>
        <w:rPr>
          <w:rFonts w:ascii="Montserrat" w:hAnsi="Montserrat"/>
          <w:sz w:val="20"/>
          <w:szCs w:val="20"/>
          <w:lang w:eastAsia="ar-SA"/>
        </w:rPr>
      </w:pPr>
      <w:r>
        <w:rPr>
          <w:rFonts w:ascii="Montserrat" w:hAnsi="Montserrat"/>
          <w:sz w:val="20"/>
          <w:szCs w:val="20"/>
          <w:lang w:eastAsia="ar-SA"/>
        </w:rPr>
        <w:t>-</w:t>
      </w:r>
      <w:r w:rsidR="00E852C8" w:rsidRPr="00D55710">
        <w:rPr>
          <w:rFonts w:ascii="Montserrat" w:hAnsi="Montserrat"/>
          <w:sz w:val="20"/>
          <w:szCs w:val="20"/>
          <w:lang w:eastAsia="ar-SA"/>
        </w:rPr>
        <w:t>El participante deberá enviar su propuesta técnica y Económica, en copia simple, la documentación que a continuación se señala:</w:t>
      </w:r>
    </w:p>
    <w:p w:rsidR="00E852C8" w:rsidRPr="00D55710" w:rsidRDefault="00E852C8" w:rsidP="00E852C8">
      <w:pPr>
        <w:suppressAutoHyphens/>
        <w:jc w:val="both"/>
        <w:rPr>
          <w:rFonts w:ascii="Montserrat" w:hAnsi="Montserrat"/>
          <w:sz w:val="20"/>
          <w:szCs w:val="20"/>
          <w:lang w:eastAsia="ar-SA"/>
        </w:rPr>
      </w:pPr>
    </w:p>
    <w:p w:rsidR="00E852C8" w:rsidRDefault="005B628A" w:rsidP="00E93DE5">
      <w:pPr>
        <w:tabs>
          <w:tab w:val="left" w:pos="4812"/>
          <w:tab w:val="left" w:pos="4842"/>
          <w:tab w:val="left" w:pos="5052"/>
          <w:tab w:val="left" w:pos="6612"/>
        </w:tabs>
        <w:suppressAutoHyphens/>
        <w:ind w:right="12"/>
        <w:jc w:val="both"/>
        <w:rPr>
          <w:rFonts w:ascii="Montserrat" w:hAnsi="Montserrat"/>
          <w:b/>
          <w:sz w:val="20"/>
          <w:szCs w:val="20"/>
        </w:rPr>
      </w:pPr>
      <w:r>
        <w:rPr>
          <w:rFonts w:ascii="Montserrat" w:hAnsi="Montserrat"/>
          <w:bCs/>
          <w:iCs/>
          <w:sz w:val="20"/>
          <w:szCs w:val="20"/>
          <w:lang w:eastAsia="ar-SA"/>
        </w:rPr>
        <w:t>-</w:t>
      </w:r>
      <w:r w:rsidR="00E852C8" w:rsidRPr="00D55710">
        <w:rPr>
          <w:rFonts w:ascii="Montserrat" w:hAnsi="Montserrat"/>
          <w:bCs/>
          <w:iCs/>
          <w:sz w:val="20"/>
          <w:szCs w:val="20"/>
          <w:lang w:eastAsia="ar-SA"/>
        </w:rPr>
        <w:t xml:space="preserve">Carta donde manifiesta bajo protesta de decir verdad que los bienes ofertados cumplen justa, exacta y cabalmente con lo solicitado, que será de calidad  y que se apega a lo solicitado por el instituto en el </w:t>
      </w:r>
      <w:r w:rsidR="00E852C8" w:rsidRPr="00D55710">
        <w:rPr>
          <w:rFonts w:ascii="Montserrat" w:hAnsi="Montserrat"/>
          <w:b/>
          <w:sz w:val="20"/>
          <w:szCs w:val="20"/>
        </w:rPr>
        <w:t>Anexo 01 (uno).</w:t>
      </w:r>
      <w:bookmarkStart w:id="0" w:name="_GoBack"/>
      <w:bookmarkEnd w:id="0"/>
    </w:p>
    <w:p w:rsidR="003D5D89" w:rsidRPr="00E93DE5" w:rsidRDefault="003D5D89" w:rsidP="00E93DE5">
      <w:pPr>
        <w:tabs>
          <w:tab w:val="left" w:pos="4812"/>
          <w:tab w:val="left" w:pos="4842"/>
          <w:tab w:val="left" w:pos="5052"/>
          <w:tab w:val="left" w:pos="6612"/>
        </w:tabs>
        <w:suppressAutoHyphens/>
        <w:ind w:right="12"/>
        <w:jc w:val="both"/>
        <w:rPr>
          <w:rFonts w:ascii="Montserrat" w:hAnsi="Montserrat"/>
          <w:bCs/>
          <w:iCs/>
          <w:sz w:val="20"/>
          <w:szCs w:val="20"/>
          <w:lang w:eastAsia="ar-SA"/>
        </w:rPr>
      </w:pPr>
    </w:p>
    <w:p w:rsidR="001A5E27" w:rsidRDefault="001A5E27" w:rsidP="00E852C8">
      <w:pPr>
        <w:tabs>
          <w:tab w:val="left" w:pos="4812"/>
          <w:tab w:val="left" w:pos="4842"/>
          <w:tab w:val="left" w:pos="5052"/>
          <w:tab w:val="left" w:pos="6612"/>
        </w:tabs>
        <w:suppressAutoHyphens/>
        <w:ind w:right="12"/>
        <w:jc w:val="both"/>
        <w:rPr>
          <w:rFonts w:ascii="Montserrat" w:hAnsi="Montserrat"/>
          <w:i/>
          <w:sz w:val="20"/>
          <w:szCs w:val="20"/>
          <w:lang w:val="es-MX" w:eastAsia="ar-SA"/>
        </w:rPr>
      </w:pPr>
    </w:p>
    <w:tbl>
      <w:tblPr>
        <w:tblW w:w="5000" w:type="pct"/>
        <w:tblLayout w:type="fixed"/>
        <w:tblCellMar>
          <w:left w:w="70" w:type="dxa"/>
          <w:right w:w="70" w:type="dxa"/>
        </w:tblCellMar>
        <w:tblLook w:val="04A0" w:firstRow="1" w:lastRow="0" w:firstColumn="1" w:lastColumn="0" w:noHBand="0" w:noVBand="1"/>
      </w:tblPr>
      <w:tblGrid>
        <w:gridCol w:w="637"/>
        <w:gridCol w:w="567"/>
        <w:gridCol w:w="569"/>
        <w:gridCol w:w="424"/>
        <w:gridCol w:w="567"/>
        <w:gridCol w:w="6488"/>
        <w:gridCol w:w="696"/>
        <w:gridCol w:w="823"/>
      </w:tblGrid>
      <w:tr w:rsidR="003D5D89" w:rsidRPr="003D5D89" w:rsidTr="003D5D89">
        <w:trPr>
          <w:trHeight w:val="480"/>
          <w:tblHeader/>
        </w:trPr>
        <w:tc>
          <w:tcPr>
            <w:tcW w:w="296" w:type="pct"/>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rsidR="003D5D89" w:rsidRPr="003D5D89" w:rsidRDefault="003D5D89" w:rsidP="003D5D89">
            <w:pPr>
              <w:jc w:val="center"/>
              <w:rPr>
                <w:rFonts w:asciiTheme="minorHAnsi" w:hAnsiTheme="minorHAnsi"/>
                <w:b/>
                <w:bCs/>
                <w:sz w:val="16"/>
                <w:szCs w:val="16"/>
                <w:lang w:val="es-MX" w:eastAsia="es-MX"/>
              </w:rPr>
            </w:pPr>
            <w:r w:rsidRPr="003D5D89">
              <w:rPr>
                <w:rFonts w:asciiTheme="minorHAnsi" w:hAnsiTheme="minorHAnsi"/>
                <w:b/>
                <w:bCs/>
                <w:sz w:val="16"/>
                <w:szCs w:val="16"/>
                <w:lang w:val="es-MX" w:eastAsia="es-MX"/>
              </w:rPr>
              <w:lastRenderedPageBreak/>
              <w:t>GPO</w:t>
            </w:r>
          </w:p>
        </w:tc>
        <w:tc>
          <w:tcPr>
            <w:tcW w:w="263" w:type="pct"/>
            <w:tcBorders>
              <w:top w:val="single" w:sz="4" w:space="0" w:color="auto"/>
              <w:left w:val="nil"/>
              <w:bottom w:val="single" w:sz="4" w:space="0" w:color="auto"/>
              <w:right w:val="single" w:sz="4" w:space="0" w:color="auto"/>
            </w:tcBorders>
            <w:shd w:val="clear" w:color="auto" w:fill="4BACC6" w:themeFill="accent5"/>
            <w:vAlign w:val="center"/>
            <w:hideMark/>
          </w:tcPr>
          <w:p w:rsidR="003D5D89" w:rsidRPr="003D5D89" w:rsidRDefault="003D5D89" w:rsidP="003D5D89">
            <w:pPr>
              <w:jc w:val="center"/>
              <w:rPr>
                <w:rFonts w:asciiTheme="minorHAnsi" w:hAnsiTheme="minorHAnsi"/>
                <w:b/>
                <w:bCs/>
                <w:sz w:val="16"/>
                <w:szCs w:val="16"/>
                <w:lang w:val="es-MX" w:eastAsia="es-MX"/>
              </w:rPr>
            </w:pPr>
            <w:r w:rsidRPr="003D5D89">
              <w:rPr>
                <w:rFonts w:asciiTheme="minorHAnsi" w:hAnsiTheme="minorHAnsi"/>
                <w:b/>
                <w:bCs/>
                <w:sz w:val="16"/>
                <w:szCs w:val="16"/>
                <w:lang w:val="es-MX" w:eastAsia="es-MX"/>
              </w:rPr>
              <w:t>GEN</w:t>
            </w:r>
          </w:p>
        </w:tc>
        <w:tc>
          <w:tcPr>
            <w:tcW w:w="264" w:type="pct"/>
            <w:tcBorders>
              <w:top w:val="single" w:sz="4" w:space="0" w:color="auto"/>
              <w:left w:val="nil"/>
              <w:bottom w:val="single" w:sz="4" w:space="0" w:color="auto"/>
              <w:right w:val="single" w:sz="4" w:space="0" w:color="auto"/>
            </w:tcBorders>
            <w:shd w:val="clear" w:color="auto" w:fill="4BACC6" w:themeFill="accent5"/>
            <w:vAlign w:val="center"/>
            <w:hideMark/>
          </w:tcPr>
          <w:p w:rsidR="003D5D89" w:rsidRPr="003D5D89" w:rsidRDefault="003D5D89" w:rsidP="003D5D89">
            <w:pPr>
              <w:jc w:val="center"/>
              <w:rPr>
                <w:rFonts w:asciiTheme="minorHAnsi" w:hAnsiTheme="minorHAnsi"/>
                <w:b/>
                <w:bCs/>
                <w:sz w:val="16"/>
                <w:szCs w:val="16"/>
                <w:lang w:val="es-MX" w:eastAsia="es-MX"/>
              </w:rPr>
            </w:pPr>
            <w:r w:rsidRPr="003D5D89">
              <w:rPr>
                <w:rFonts w:asciiTheme="minorHAnsi" w:hAnsiTheme="minorHAnsi"/>
                <w:b/>
                <w:bCs/>
                <w:sz w:val="16"/>
                <w:szCs w:val="16"/>
                <w:lang w:val="es-MX" w:eastAsia="es-MX"/>
              </w:rPr>
              <w:t>ESP</w:t>
            </w:r>
          </w:p>
        </w:tc>
        <w:tc>
          <w:tcPr>
            <w:tcW w:w="197" w:type="pct"/>
            <w:tcBorders>
              <w:top w:val="single" w:sz="4" w:space="0" w:color="auto"/>
              <w:left w:val="nil"/>
              <w:bottom w:val="single" w:sz="4" w:space="0" w:color="auto"/>
              <w:right w:val="single" w:sz="4" w:space="0" w:color="auto"/>
            </w:tcBorders>
            <w:shd w:val="clear" w:color="auto" w:fill="4BACC6" w:themeFill="accent5"/>
            <w:vAlign w:val="center"/>
            <w:hideMark/>
          </w:tcPr>
          <w:p w:rsidR="003D5D89" w:rsidRPr="003D5D89" w:rsidRDefault="003D5D89" w:rsidP="003D5D89">
            <w:pPr>
              <w:jc w:val="center"/>
              <w:rPr>
                <w:rFonts w:asciiTheme="minorHAnsi" w:hAnsiTheme="minorHAnsi"/>
                <w:b/>
                <w:bCs/>
                <w:sz w:val="16"/>
                <w:szCs w:val="16"/>
                <w:lang w:val="es-MX" w:eastAsia="es-MX"/>
              </w:rPr>
            </w:pPr>
            <w:r w:rsidRPr="003D5D89">
              <w:rPr>
                <w:rFonts w:asciiTheme="minorHAnsi" w:hAnsiTheme="minorHAnsi"/>
                <w:b/>
                <w:bCs/>
                <w:sz w:val="16"/>
                <w:szCs w:val="16"/>
                <w:lang w:val="es-MX" w:eastAsia="es-MX"/>
              </w:rPr>
              <w:t>DIF</w:t>
            </w:r>
          </w:p>
        </w:tc>
        <w:tc>
          <w:tcPr>
            <w:tcW w:w="263" w:type="pct"/>
            <w:tcBorders>
              <w:top w:val="single" w:sz="4" w:space="0" w:color="auto"/>
              <w:left w:val="nil"/>
              <w:bottom w:val="single" w:sz="4" w:space="0" w:color="auto"/>
              <w:right w:val="single" w:sz="4" w:space="0" w:color="auto"/>
            </w:tcBorders>
            <w:shd w:val="clear" w:color="auto" w:fill="4BACC6" w:themeFill="accent5"/>
            <w:vAlign w:val="center"/>
            <w:hideMark/>
          </w:tcPr>
          <w:p w:rsidR="003D5D89" w:rsidRPr="003D5D89" w:rsidRDefault="003D5D89" w:rsidP="003D5D89">
            <w:pPr>
              <w:jc w:val="center"/>
              <w:rPr>
                <w:rFonts w:asciiTheme="minorHAnsi" w:hAnsiTheme="minorHAnsi"/>
                <w:b/>
                <w:bCs/>
                <w:sz w:val="16"/>
                <w:szCs w:val="16"/>
                <w:lang w:val="es-MX" w:eastAsia="es-MX"/>
              </w:rPr>
            </w:pPr>
            <w:r w:rsidRPr="003D5D89">
              <w:rPr>
                <w:rFonts w:asciiTheme="minorHAnsi" w:hAnsiTheme="minorHAnsi"/>
                <w:b/>
                <w:bCs/>
                <w:sz w:val="16"/>
                <w:szCs w:val="16"/>
                <w:lang w:val="es-MX" w:eastAsia="es-MX"/>
              </w:rPr>
              <w:t>VAR</w:t>
            </w:r>
          </w:p>
        </w:tc>
        <w:tc>
          <w:tcPr>
            <w:tcW w:w="3012" w:type="pct"/>
            <w:tcBorders>
              <w:top w:val="single" w:sz="4" w:space="0" w:color="auto"/>
              <w:left w:val="nil"/>
              <w:bottom w:val="single" w:sz="4" w:space="0" w:color="auto"/>
              <w:right w:val="single" w:sz="4" w:space="0" w:color="auto"/>
            </w:tcBorders>
            <w:shd w:val="clear" w:color="auto" w:fill="4BACC6" w:themeFill="accent5"/>
            <w:vAlign w:val="center"/>
            <w:hideMark/>
          </w:tcPr>
          <w:p w:rsidR="003D5D89" w:rsidRPr="003D5D89" w:rsidRDefault="003D5D89" w:rsidP="003D5D89">
            <w:pPr>
              <w:jc w:val="center"/>
              <w:rPr>
                <w:rFonts w:asciiTheme="minorHAnsi" w:hAnsiTheme="minorHAnsi"/>
                <w:b/>
                <w:bCs/>
                <w:sz w:val="16"/>
                <w:szCs w:val="16"/>
                <w:lang w:val="es-MX" w:eastAsia="es-MX"/>
              </w:rPr>
            </w:pPr>
            <w:r w:rsidRPr="003D5D89">
              <w:rPr>
                <w:rFonts w:asciiTheme="minorHAnsi" w:hAnsiTheme="minorHAnsi"/>
                <w:b/>
                <w:bCs/>
                <w:sz w:val="16"/>
                <w:szCs w:val="16"/>
                <w:lang w:val="es-MX" w:eastAsia="es-MX"/>
              </w:rPr>
              <w:t>DESCRIPCION    (13)</w:t>
            </w:r>
          </w:p>
        </w:tc>
        <w:tc>
          <w:tcPr>
            <w:tcW w:w="323" w:type="pct"/>
            <w:tcBorders>
              <w:top w:val="single" w:sz="4" w:space="0" w:color="auto"/>
              <w:left w:val="nil"/>
              <w:bottom w:val="single" w:sz="4" w:space="0" w:color="auto"/>
              <w:right w:val="single" w:sz="4" w:space="0" w:color="auto"/>
            </w:tcBorders>
            <w:shd w:val="clear" w:color="auto" w:fill="4BACC6" w:themeFill="accent5"/>
            <w:vAlign w:val="center"/>
            <w:hideMark/>
          </w:tcPr>
          <w:p w:rsidR="003D5D89" w:rsidRPr="003D5D89" w:rsidRDefault="003D5D89" w:rsidP="003D5D89">
            <w:pPr>
              <w:jc w:val="center"/>
              <w:rPr>
                <w:rFonts w:asciiTheme="minorHAnsi" w:hAnsiTheme="minorHAnsi"/>
                <w:b/>
                <w:bCs/>
                <w:sz w:val="16"/>
                <w:szCs w:val="16"/>
                <w:lang w:val="es-MX" w:eastAsia="es-MX"/>
              </w:rPr>
            </w:pPr>
            <w:r w:rsidRPr="003D5D89">
              <w:rPr>
                <w:rFonts w:asciiTheme="minorHAnsi" w:hAnsiTheme="minorHAnsi"/>
                <w:b/>
                <w:bCs/>
                <w:sz w:val="16"/>
                <w:szCs w:val="16"/>
                <w:lang w:val="es-MX" w:eastAsia="es-MX"/>
              </w:rPr>
              <w:t>PRES</w:t>
            </w:r>
          </w:p>
        </w:tc>
        <w:tc>
          <w:tcPr>
            <w:tcW w:w="382" w:type="pct"/>
            <w:tcBorders>
              <w:top w:val="single" w:sz="4" w:space="0" w:color="auto"/>
              <w:left w:val="nil"/>
              <w:bottom w:val="single" w:sz="4" w:space="0" w:color="auto"/>
              <w:right w:val="single" w:sz="4" w:space="0" w:color="auto"/>
            </w:tcBorders>
            <w:shd w:val="clear" w:color="auto" w:fill="4BACC6" w:themeFill="accent5"/>
            <w:vAlign w:val="center"/>
            <w:hideMark/>
          </w:tcPr>
          <w:p w:rsidR="003D5D89" w:rsidRPr="003D5D89" w:rsidRDefault="003D5D89" w:rsidP="003D5D89">
            <w:pPr>
              <w:jc w:val="center"/>
              <w:rPr>
                <w:rFonts w:asciiTheme="minorHAnsi" w:hAnsiTheme="minorHAnsi"/>
                <w:b/>
                <w:bCs/>
                <w:sz w:val="16"/>
                <w:szCs w:val="16"/>
                <w:lang w:val="es-MX" w:eastAsia="es-MX"/>
              </w:rPr>
            </w:pPr>
            <w:r w:rsidRPr="003D5D89">
              <w:rPr>
                <w:rFonts w:asciiTheme="minorHAnsi" w:hAnsiTheme="minorHAnsi"/>
                <w:b/>
                <w:bCs/>
                <w:sz w:val="16"/>
                <w:szCs w:val="16"/>
                <w:lang w:val="es-MX" w:eastAsia="es-MX"/>
              </w:rPr>
              <w:t>CANT REQ    (4)</w:t>
            </w:r>
          </w:p>
        </w:tc>
      </w:tr>
      <w:tr w:rsidR="003D5D89" w:rsidRPr="003D5D89" w:rsidTr="003D5D89">
        <w:trPr>
          <w:trHeight w:val="3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311</w:t>
            </w:r>
          </w:p>
        </w:tc>
        <w:tc>
          <w:tcPr>
            <w:tcW w:w="26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685</w:t>
            </w:r>
          </w:p>
        </w:tc>
        <w:tc>
          <w:tcPr>
            <w:tcW w:w="264"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8071</w:t>
            </w:r>
          </w:p>
        </w:tc>
        <w:tc>
          <w:tcPr>
            <w:tcW w:w="197"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00</w:t>
            </w:r>
          </w:p>
        </w:tc>
        <w:tc>
          <w:tcPr>
            <w:tcW w:w="26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01</w:t>
            </w:r>
          </w:p>
        </w:tc>
        <w:tc>
          <w:tcPr>
            <w:tcW w:w="3012"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ROLLO DE PAPEL TERMICO DE 80 MM. DE ANCHO POR 70 MM. DE DIAMETRO PARA IMPRESORA  MARCA EPSON TM-T90P, MODELO M165A.</w:t>
            </w:r>
          </w:p>
        </w:tc>
        <w:tc>
          <w:tcPr>
            <w:tcW w:w="32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jc w:val="cente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RLL 1 RLL</w:t>
            </w:r>
          </w:p>
        </w:tc>
        <w:tc>
          <w:tcPr>
            <w:tcW w:w="382"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jc w:val="cente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 xml:space="preserve">             1,680 </w:t>
            </w:r>
          </w:p>
        </w:tc>
      </w:tr>
      <w:tr w:rsidR="003D5D89" w:rsidRPr="003D5D89" w:rsidTr="003D5D89">
        <w:trPr>
          <w:trHeight w:val="3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370</w:t>
            </w:r>
          </w:p>
        </w:tc>
        <w:tc>
          <w:tcPr>
            <w:tcW w:w="26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445</w:t>
            </w:r>
          </w:p>
        </w:tc>
        <w:tc>
          <w:tcPr>
            <w:tcW w:w="264"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0117</w:t>
            </w:r>
          </w:p>
        </w:tc>
        <w:tc>
          <w:tcPr>
            <w:tcW w:w="197"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00</w:t>
            </w:r>
          </w:p>
        </w:tc>
        <w:tc>
          <w:tcPr>
            <w:tcW w:w="26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01</w:t>
            </w:r>
          </w:p>
        </w:tc>
        <w:tc>
          <w:tcPr>
            <w:tcW w:w="3012"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GOMA LIQUIDA, PARA EQUIPO DE AUTOENSOBRADO E20K DOCFINISH. ENVASE PLASTICO CON  CAPACIDAD DE 1 LITRO.</w:t>
            </w:r>
          </w:p>
        </w:tc>
        <w:tc>
          <w:tcPr>
            <w:tcW w:w="32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jc w:val="cente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ENV 1 ENV</w:t>
            </w:r>
          </w:p>
        </w:tc>
        <w:tc>
          <w:tcPr>
            <w:tcW w:w="382"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jc w:val="cente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 xml:space="preserve">                   30 </w:t>
            </w:r>
          </w:p>
        </w:tc>
      </w:tr>
      <w:tr w:rsidR="003D5D89" w:rsidRPr="003D5D89" w:rsidTr="003D5D89">
        <w:trPr>
          <w:trHeight w:val="3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370</w:t>
            </w:r>
          </w:p>
        </w:tc>
        <w:tc>
          <w:tcPr>
            <w:tcW w:w="26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609</w:t>
            </w:r>
          </w:p>
        </w:tc>
        <w:tc>
          <w:tcPr>
            <w:tcW w:w="264"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0101</w:t>
            </w:r>
          </w:p>
        </w:tc>
        <w:tc>
          <w:tcPr>
            <w:tcW w:w="197"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00</w:t>
            </w:r>
          </w:p>
        </w:tc>
        <w:tc>
          <w:tcPr>
            <w:tcW w:w="26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01</w:t>
            </w:r>
          </w:p>
        </w:tc>
        <w:tc>
          <w:tcPr>
            <w:tcW w:w="3012"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RAFIA PLANA PARA ATADORA</w:t>
            </w:r>
          </w:p>
        </w:tc>
        <w:tc>
          <w:tcPr>
            <w:tcW w:w="32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jc w:val="cente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RLL 1 RLL</w:t>
            </w:r>
          </w:p>
        </w:tc>
        <w:tc>
          <w:tcPr>
            <w:tcW w:w="382"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jc w:val="cente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 xml:space="preserve">             1,400 </w:t>
            </w:r>
          </w:p>
        </w:tc>
      </w:tr>
      <w:tr w:rsidR="003D5D89" w:rsidRPr="003D5D89" w:rsidTr="003D5D89">
        <w:trPr>
          <w:trHeight w:val="3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370</w:t>
            </w:r>
          </w:p>
        </w:tc>
        <w:tc>
          <w:tcPr>
            <w:tcW w:w="26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699</w:t>
            </w:r>
          </w:p>
        </w:tc>
        <w:tc>
          <w:tcPr>
            <w:tcW w:w="264"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0136</w:t>
            </w:r>
          </w:p>
        </w:tc>
        <w:tc>
          <w:tcPr>
            <w:tcW w:w="197"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00</w:t>
            </w:r>
          </w:p>
        </w:tc>
        <w:tc>
          <w:tcPr>
            <w:tcW w:w="26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01</w:t>
            </w:r>
          </w:p>
        </w:tc>
        <w:tc>
          <w:tcPr>
            <w:tcW w:w="3012"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PELICULA PLASTICA AUTOADHERIBLE DE ALTO RENDIMIENTO</w:t>
            </w:r>
          </w:p>
        </w:tc>
        <w:tc>
          <w:tcPr>
            <w:tcW w:w="32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jc w:val="cente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RLL 1 RLL</w:t>
            </w:r>
          </w:p>
        </w:tc>
        <w:tc>
          <w:tcPr>
            <w:tcW w:w="382"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3D5D89">
            <w:pPr>
              <w:jc w:val="cente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 xml:space="preserve">                 200 </w:t>
            </w:r>
          </w:p>
        </w:tc>
      </w:tr>
    </w:tbl>
    <w:p w:rsidR="00897D0E" w:rsidRDefault="00897D0E" w:rsidP="00E852C8">
      <w:pPr>
        <w:tabs>
          <w:tab w:val="left" w:pos="4812"/>
          <w:tab w:val="left" w:pos="4842"/>
          <w:tab w:val="left" w:pos="5052"/>
          <w:tab w:val="left" w:pos="6612"/>
        </w:tabs>
        <w:suppressAutoHyphens/>
        <w:ind w:right="12"/>
        <w:jc w:val="both"/>
        <w:rPr>
          <w:rFonts w:ascii="Montserrat" w:hAnsi="Montserrat"/>
          <w:sz w:val="20"/>
          <w:szCs w:val="20"/>
          <w:lang w:val="es-MX" w:eastAsia="ar-SA"/>
        </w:rPr>
      </w:pPr>
    </w:p>
    <w:p w:rsidR="007B772D" w:rsidRPr="00D55710" w:rsidRDefault="00A4458D" w:rsidP="00E852C8">
      <w:pPr>
        <w:tabs>
          <w:tab w:val="left" w:pos="4812"/>
          <w:tab w:val="left" w:pos="4842"/>
          <w:tab w:val="left" w:pos="5052"/>
          <w:tab w:val="left" w:pos="6612"/>
        </w:tabs>
        <w:suppressAutoHyphens/>
        <w:ind w:right="12"/>
        <w:jc w:val="both"/>
        <w:rPr>
          <w:rFonts w:ascii="Montserrat" w:hAnsi="Montserrat"/>
          <w:i/>
          <w:sz w:val="20"/>
          <w:szCs w:val="20"/>
          <w:lang w:val="es-MX" w:eastAsia="ar-SA"/>
        </w:rPr>
      </w:pPr>
      <w:r>
        <w:rPr>
          <w:rFonts w:ascii="Montserrat" w:hAnsi="Montserrat"/>
          <w:sz w:val="20"/>
          <w:szCs w:val="20"/>
          <w:lang w:val="es-MX" w:eastAsia="ar-SA"/>
        </w:rPr>
        <w:tab/>
      </w:r>
    </w:p>
    <w:p w:rsidR="00E852C8" w:rsidRPr="00D55710" w:rsidRDefault="00E852C8" w:rsidP="00E852C8">
      <w:pPr>
        <w:tabs>
          <w:tab w:val="left" w:pos="1980"/>
          <w:tab w:val="left" w:pos="10065"/>
        </w:tabs>
        <w:suppressAutoHyphens/>
        <w:overflowPunct w:val="0"/>
        <w:autoSpaceDE w:val="0"/>
        <w:jc w:val="both"/>
        <w:textAlignment w:val="baseline"/>
        <w:rPr>
          <w:rFonts w:ascii="Montserrat" w:hAnsi="Montserrat"/>
          <w:bCs/>
          <w:iCs/>
          <w:sz w:val="20"/>
          <w:szCs w:val="20"/>
          <w:lang w:eastAsia="ar-SA"/>
        </w:rPr>
      </w:pPr>
      <w:r w:rsidRPr="00D55710">
        <w:rPr>
          <w:rFonts w:ascii="Montserrat" w:hAnsi="Montserrat"/>
          <w:sz w:val="20"/>
          <w:szCs w:val="20"/>
          <w:lang w:eastAsia="ar-SA"/>
        </w:rPr>
        <w:t xml:space="preserve">Durante la vigencia del (los) contrato (s) que, en su caso se adjudique (n), con motivo de la presente invitación, </w:t>
      </w:r>
      <w:r w:rsidRPr="00D55710">
        <w:rPr>
          <w:rFonts w:ascii="Montserrat" w:hAnsi="Montserrat"/>
          <w:bCs/>
          <w:iCs/>
          <w:sz w:val="20"/>
          <w:szCs w:val="20"/>
          <w:lang w:eastAsia="ar-SA"/>
        </w:rPr>
        <w:t xml:space="preserve">el Instituto podrá en cualquier momento verificar el cumplimiento de los requisitos de calidad de los bienes al participante que resulte adjudicado, a través de las personas acreditadas por la Entidad Mexicana de Acreditación (EMA) (Organismo de Certificación o Laboratorio de Pruebas), de acuerdo a lo establecido en la Ley Federal sobre Metrología y Normalización. </w:t>
      </w:r>
    </w:p>
    <w:p w:rsidR="00E852C8" w:rsidRPr="00D55710" w:rsidRDefault="00E852C8" w:rsidP="00E852C8">
      <w:pPr>
        <w:tabs>
          <w:tab w:val="left" w:pos="1980"/>
          <w:tab w:val="left" w:pos="10065"/>
        </w:tabs>
        <w:suppressAutoHyphens/>
        <w:overflowPunct w:val="0"/>
        <w:autoSpaceDE w:val="0"/>
        <w:jc w:val="both"/>
        <w:textAlignment w:val="baseline"/>
        <w:rPr>
          <w:rFonts w:ascii="Montserrat" w:hAnsi="Montserrat"/>
          <w:bCs/>
          <w:iCs/>
          <w:sz w:val="20"/>
          <w:szCs w:val="20"/>
          <w:lang w:eastAsia="ar-SA"/>
        </w:rPr>
      </w:pPr>
    </w:p>
    <w:p w:rsidR="00E852C8" w:rsidRPr="00D55710" w:rsidRDefault="00E852C8" w:rsidP="00E852C8">
      <w:pPr>
        <w:tabs>
          <w:tab w:val="left" w:pos="0"/>
          <w:tab w:val="left" w:pos="10065"/>
        </w:tabs>
        <w:suppressAutoHyphens/>
        <w:overflowPunct w:val="0"/>
        <w:autoSpaceDE w:val="0"/>
        <w:jc w:val="both"/>
        <w:textAlignment w:val="baseline"/>
        <w:rPr>
          <w:rFonts w:ascii="Montserrat" w:hAnsi="Montserrat"/>
          <w:b/>
          <w:bCs/>
          <w:i/>
          <w:iCs/>
          <w:sz w:val="20"/>
          <w:szCs w:val="20"/>
          <w:u w:val="single"/>
          <w:lang w:eastAsia="ar-SA"/>
        </w:rPr>
      </w:pPr>
      <w:r w:rsidRPr="00D55710">
        <w:rPr>
          <w:rFonts w:ascii="Montserrat" w:hAnsi="Montserrat"/>
          <w:b/>
          <w:bCs/>
          <w:i/>
          <w:iCs/>
          <w:sz w:val="20"/>
          <w:szCs w:val="20"/>
          <w:u w:val="single"/>
          <w:lang w:eastAsia="ar-SA"/>
        </w:rPr>
        <w:t>En caso de que no existan personas acreditadas por la Entidad Mexicana de Acreditación A.C. (EMA), el Instituto a través del área responsable, evaluará las especificaciones de los bienes conjuntamente con la metodología a emplear.”</w:t>
      </w:r>
    </w:p>
    <w:p w:rsidR="00E852C8" w:rsidRPr="00D55710" w:rsidRDefault="00E852C8" w:rsidP="00E852C8">
      <w:pPr>
        <w:tabs>
          <w:tab w:val="left" w:pos="1980"/>
          <w:tab w:val="left" w:pos="10065"/>
        </w:tabs>
        <w:suppressAutoHyphens/>
        <w:overflowPunct w:val="0"/>
        <w:autoSpaceDE w:val="0"/>
        <w:jc w:val="both"/>
        <w:textAlignment w:val="baseline"/>
        <w:rPr>
          <w:rFonts w:ascii="Montserrat" w:hAnsi="Montserrat"/>
          <w:bCs/>
          <w:iCs/>
          <w:sz w:val="20"/>
          <w:szCs w:val="20"/>
          <w:lang w:eastAsia="ar-SA"/>
        </w:rPr>
      </w:pPr>
    </w:p>
    <w:p w:rsidR="00E852C8" w:rsidRPr="00D55710" w:rsidRDefault="00E852C8" w:rsidP="00E852C8">
      <w:pPr>
        <w:tabs>
          <w:tab w:val="left" w:pos="8266"/>
          <w:tab w:val="left" w:pos="18331"/>
        </w:tabs>
        <w:suppressAutoHyphens/>
        <w:overflowPunct w:val="0"/>
        <w:autoSpaceDE w:val="0"/>
        <w:jc w:val="both"/>
        <w:textAlignment w:val="baseline"/>
        <w:rPr>
          <w:rFonts w:ascii="Montserrat" w:hAnsi="Montserrat"/>
          <w:bCs/>
          <w:sz w:val="20"/>
          <w:szCs w:val="20"/>
          <w:lang w:eastAsia="ar-SA"/>
        </w:rPr>
      </w:pPr>
      <w:r w:rsidRPr="00D55710">
        <w:rPr>
          <w:rFonts w:ascii="Montserrat" w:hAnsi="Montserrat"/>
          <w:bCs/>
          <w:sz w:val="20"/>
          <w:szCs w:val="20"/>
          <w:lang w:eastAsia="ar-SA"/>
        </w:rPr>
        <w:t xml:space="preserve">La calidad de los bienes objeto de la presente Invitación está contenida en el </w:t>
      </w:r>
      <w:r w:rsidRPr="00D55710">
        <w:rPr>
          <w:rFonts w:ascii="Montserrat" w:hAnsi="Montserrat"/>
          <w:b/>
          <w:sz w:val="20"/>
          <w:szCs w:val="20"/>
        </w:rPr>
        <w:t xml:space="preserve">Anexo 01 (uno) </w:t>
      </w:r>
      <w:r w:rsidRPr="00D55710">
        <w:rPr>
          <w:rFonts w:ascii="Montserrat" w:hAnsi="Montserrat"/>
          <w:bCs/>
          <w:sz w:val="20"/>
          <w:szCs w:val="20"/>
          <w:lang w:eastAsia="ar-SA"/>
        </w:rPr>
        <w:t>y Anexo 11 (once), que forman parte integral de esta Invitación y deberá apegarse justa, exacta y cabalmente a lo solicitado en los mismos.</w:t>
      </w:r>
    </w:p>
    <w:p w:rsidR="00E852C8" w:rsidRPr="00D55710" w:rsidRDefault="00E852C8" w:rsidP="00E852C8">
      <w:pPr>
        <w:tabs>
          <w:tab w:val="left" w:pos="8266"/>
          <w:tab w:val="left" w:pos="18331"/>
        </w:tabs>
        <w:suppressAutoHyphens/>
        <w:overflowPunct w:val="0"/>
        <w:autoSpaceDE w:val="0"/>
        <w:jc w:val="both"/>
        <w:textAlignment w:val="baseline"/>
        <w:rPr>
          <w:rFonts w:ascii="Montserrat" w:hAnsi="Montserrat"/>
          <w:bCs/>
          <w:sz w:val="20"/>
          <w:szCs w:val="20"/>
          <w:lang w:eastAsia="ar-SA"/>
        </w:rPr>
      </w:pPr>
    </w:p>
    <w:p w:rsidR="00E852C8" w:rsidRPr="00D55710" w:rsidRDefault="00E852C8" w:rsidP="00E852C8">
      <w:pPr>
        <w:tabs>
          <w:tab w:val="left" w:pos="8266"/>
          <w:tab w:val="left" w:pos="18331"/>
        </w:tabs>
        <w:suppressAutoHyphens/>
        <w:overflowPunct w:val="0"/>
        <w:autoSpaceDE w:val="0"/>
        <w:jc w:val="both"/>
        <w:textAlignment w:val="baseline"/>
        <w:rPr>
          <w:rFonts w:ascii="Montserrat" w:hAnsi="Montserrat"/>
          <w:bCs/>
          <w:sz w:val="20"/>
          <w:szCs w:val="20"/>
          <w:lang w:eastAsia="ar-SA"/>
        </w:rPr>
      </w:pPr>
      <w:r w:rsidRPr="00D55710">
        <w:rPr>
          <w:rFonts w:ascii="Montserrat" w:hAnsi="Montserrat"/>
          <w:bCs/>
          <w:sz w:val="20"/>
          <w:szCs w:val="20"/>
          <w:lang w:eastAsia="ar-SA"/>
        </w:rPr>
        <w:t>El Instituto podrá en cualquier momento verificar el cumplimiento de</w:t>
      </w:r>
      <w:r w:rsidR="00537F47" w:rsidRPr="00D55710">
        <w:rPr>
          <w:rFonts w:ascii="Montserrat" w:hAnsi="Montserrat"/>
          <w:bCs/>
          <w:sz w:val="20"/>
          <w:szCs w:val="20"/>
          <w:lang w:eastAsia="ar-SA"/>
        </w:rPr>
        <w:t xml:space="preserve"> los requisitos de calidad del bien </w:t>
      </w:r>
      <w:r w:rsidRPr="00D55710">
        <w:rPr>
          <w:rFonts w:ascii="Montserrat" w:hAnsi="Montserrat"/>
          <w:bCs/>
          <w:sz w:val="20"/>
          <w:szCs w:val="20"/>
          <w:lang w:eastAsia="ar-SA"/>
        </w:rPr>
        <w:t>al participante que resulte adjudicado.</w:t>
      </w:r>
    </w:p>
    <w:p w:rsidR="00E852C8" w:rsidRPr="00D55710" w:rsidRDefault="00E852C8" w:rsidP="00E852C8">
      <w:pPr>
        <w:tabs>
          <w:tab w:val="left" w:pos="8266"/>
          <w:tab w:val="left" w:pos="18331"/>
        </w:tabs>
        <w:suppressAutoHyphens/>
        <w:overflowPunct w:val="0"/>
        <w:autoSpaceDE w:val="0"/>
        <w:jc w:val="both"/>
        <w:textAlignment w:val="baseline"/>
        <w:rPr>
          <w:rFonts w:ascii="Montserrat" w:hAnsi="Montserrat"/>
          <w:bCs/>
          <w:sz w:val="20"/>
          <w:szCs w:val="20"/>
          <w:lang w:eastAsia="ar-SA"/>
        </w:rPr>
      </w:pPr>
    </w:p>
    <w:p w:rsidR="00E852C8" w:rsidRPr="00D55710" w:rsidRDefault="00E852C8" w:rsidP="00E852C8">
      <w:pPr>
        <w:tabs>
          <w:tab w:val="left" w:pos="8266"/>
          <w:tab w:val="left" w:pos="18331"/>
        </w:tabs>
        <w:suppressAutoHyphens/>
        <w:overflowPunct w:val="0"/>
        <w:autoSpaceDE w:val="0"/>
        <w:jc w:val="both"/>
        <w:textAlignment w:val="baseline"/>
        <w:rPr>
          <w:rFonts w:ascii="Montserrat" w:hAnsi="Montserrat"/>
          <w:bCs/>
          <w:sz w:val="20"/>
          <w:szCs w:val="20"/>
          <w:lang w:eastAsia="ar-SA"/>
        </w:rPr>
      </w:pPr>
      <w:r w:rsidRPr="00D55710">
        <w:rPr>
          <w:rFonts w:ascii="Montserrat" w:hAnsi="Montserrat"/>
          <w:bCs/>
          <w:sz w:val="20"/>
          <w:szCs w:val="20"/>
          <w:lang w:eastAsia="ar-SA"/>
        </w:rPr>
        <w:t xml:space="preserve">En caso de que no existan personas acreditadas por la EMA o Terceros Autorizados, según sea el caso, el Instituto a través del área responsable, evaluará las especificaciones de los servicios. </w:t>
      </w:r>
    </w:p>
    <w:p w:rsidR="00E852C8" w:rsidRPr="00D55710" w:rsidRDefault="00E852C8" w:rsidP="00E852C8">
      <w:pPr>
        <w:tabs>
          <w:tab w:val="left" w:pos="8266"/>
          <w:tab w:val="left" w:pos="18331"/>
        </w:tabs>
        <w:suppressAutoHyphens/>
        <w:overflowPunct w:val="0"/>
        <w:autoSpaceDE w:val="0"/>
        <w:jc w:val="both"/>
        <w:textAlignment w:val="baseline"/>
        <w:rPr>
          <w:rFonts w:ascii="Montserrat" w:hAnsi="Montserrat"/>
          <w:bCs/>
          <w:sz w:val="20"/>
          <w:szCs w:val="20"/>
          <w:lang w:eastAsia="ar-SA"/>
        </w:rPr>
      </w:pPr>
    </w:p>
    <w:p w:rsidR="00E852C8" w:rsidRPr="00D55710" w:rsidRDefault="00E852C8" w:rsidP="00E852C8">
      <w:pPr>
        <w:pStyle w:val="Sangra2detindependiente1"/>
        <w:tabs>
          <w:tab w:val="left" w:pos="14103"/>
        </w:tabs>
        <w:spacing w:before="0"/>
        <w:ind w:left="-45"/>
        <w:rPr>
          <w:rFonts w:ascii="Montserrat" w:hAnsi="Montserrat" w:cs="Arial"/>
          <w:sz w:val="20"/>
        </w:rPr>
      </w:pPr>
      <w:r w:rsidRPr="00D55710">
        <w:rPr>
          <w:rFonts w:ascii="Montserrat" w:hAnsi="Montserrat" w:cs="Arial"/>
          <w:sz w:val="20"/>
        </w:rPr>
        <w:t xml:space="preserve">Así mismo, el Instituto durante la vigencia del contrato coadyuvara con la autoridad sanitaria (COFEPRIS), informándole los resultados de aquellos insumos que no cumplan </w:t>
      </w:r>
      <w:r w:rsidR="008D0132" w:rsidRPr="00D55710">
        <w:rPr>
          <w:rFonts w:ascii="Montserrat" w:hAnsi="Montserrat" w:cs="Arial"/>
          <w:sz w:val="20"/>
        </w:rPr>
        <w:t>con la normatividad establecida.</w:t>
      </w:r>
    </w:p>
    <w:p w:rsidR="008D0132" w:rsidRPr="00D55710" w:rsidRDefault="008D0132" w:rsidP="00E852C8">
      <w:pPr>
        <w:pStyle w:val="Sangra2detindependiente1"/>
        <w:tabs>
          <w:tab w:val="left" w:pos="14103"/>
        </w:tabs>
        <w:spacing w:before="0"/>
        <w:ind w:left="-45"/>
        <w:rPr>
          <w:rFonts w:ascii="Montserrat" w:hAnsi="Montserrat" w:cs="Arial"/>
          <w:sz w:val="20"/>
        </w:rPr>
      </w:pPr>
    </w:p>
    <w:p w:rsidR="00537F47" w:rsidRDefault="00537F47" w:rsidP="00537F47">
      <w:pPr>
        <w:pStyle w:val="Sangra2detindependiente1"/>
        <w:tabs>
          <w:tab w:val="left" w:pos="14103"/>
        </w:tabs>
        <w:spacing w:before="0"/>
        <w:ind w:left="-45"/>
        <w:rPr>
          <w:rFonts w:ascii="Montserrat" w:hAnsi="Montserrat" w:cs="Arial"/>
          <w:sz w:val="20"/>
        </w:rPr>
      </w:pPr>
      <w:r w:rsidRPr="00D55710">
        <w:rPr>
          <w:rFonts w:ascii="Montserrat" w:hAnsi="Montserrat" w:cs="Arial"/>
          <w:sz w:val="20"/>
        </w:rPr>
        <w:t>Carta de calidad de bienes, en donde el participante manifieste bajo protesta de decir verdad que los bienes bajo esas partidas cumplen cabal y exactamente con el requerimiento contenido en el anexo 1 (uno), así como el anexo numero 1</w:t>
      </w:r>
      <w:r w:rsidR="00BF0CAA" w:rsidRPr="00D55710">
        <w:rPr>
          <w:rFonts w:ascii="Montserrat" w:hAnsi="Montserrat" w:cs="Arial"/>
          <w:sz w:val="20"/>
        </w:rPr>
        <w:t>4</w:t>
      </w:r>
      <w:r w:rsidRPr="00D55710">
        <w:rPr>
          <w:rFonts w:ascii="Montserrat" w:hAnsi="Montserrat" w:cs="Arial"/>
          <w:sz w:val="20"/>
        </w:rPr>
        <w:t xml:space="preserve"> (</w:t>
      </w:r>
      <w:r w:rsidR="00BF0CAA" w:rsidRPr="00D55710">
        <w:rPr>
          <w:rFonts w:ascii="Montserrat" w:hAnsi="Montserrat" w:cs="Arial"/>
          <w:sz w:val="20"/>
        </w:rPr>
        <w:t>catorce</w:t>
      </w:r>
      <w:r w:rsidRPr="00D55710">
        <w:rPr>
          <w:rFonts w:ascii="Montserrat" w:hAnsi="Montserrat" w:cs="Arial"/>
          <w:sz w:val="20"/>
        </w:rPr>
        <w:t>).</w:t>
      </w:r>
    </w:p>
    <w:p w:rsidR="00D55710" w:rsidRPr="00D55710" w:rsidRDefault="00D55710" w:rsidP="00537F47">
      <w:pPr>
        <w:pStyle w:val="Sangra2detindependiente1"/>
        <w:tabs>
          <w:tab w:val="left" w:pos="14103"/>
        </w:tabs>
        <w:spacing w:before="0"/>
        <w:ind w:left="-45"/>
        <w:rPr>
          <w:rFonts w:ascii="Montserrat" w:hAnsi="Montserrat" w:cs="Arial"/>
          <w:sz w:val="20"/>
        </w:rPr>
      </w:pPr>
    </w:p>
    <w:p w:rsidR="00D90D03" w:rsidRDefault="00D90D03" w:rsidP="00D90D03">
      <w:pPr>
        <w:pStyle w:val="Prrafodelista"/>
        <w:numPr>
          <w:ilvl w:val="1"/>
          <w:numId w:val="30"/>
        </w:numPr>
        <w:rPr>
          <w:rFonts w:ascii="Montserrat" w:hAnsi="Montserrat"/>
          <w:b/>
          <w:sz w:val="20"/>
          <w:szCs w:val="20"/>
        </w:rPr>
      </w:pPr>
      <w:r>
        <w:rPr>
          <w:rFonts w:ascii="Montserrat" w:hAnsi="Montserrat"/>
          <w:b/>
          <w:sz w:val="20"/>
          <w:szCs w:val="20"/>
        </w:rPr>
        <w:t>PROPUESTA TECNICA</w:t>
      </w:r>
    </w:p>
    <w:p w:rsidR="00D90D03" w:rsidRDefault="00D90D03" w:rsidP="00D90D03">
      <w:pPr>
        <w:rPr>
          <w:rFonts w:ascii="Montserrat" w:hAnsi="Montserrat"/>
          <w:b/>
          <w:sz w:val="20"/>
          <w:szCs w:val="20"/>
        </w:rPr>
      </w:pPr>
      <w:r>
        <w:rPr>
          <w:rFonts w:ascii="Montserrat" w:hAnsi="Montserrat"/>
          <w:b/>
          <w:sz w:val="20"/>
          <w:szCs w:val="20"/>
        </w:rPr>
        <w:t xml:space="preserve"> </w:t>
      </w:r>
    </w:p>
    <w:p w:rsidR="00D90D03" w:rsidRPr="009D29E9" w:rsidRDefault="00D90D03" w:rsidP="00D90D03">
      <w:pPr>
        <w:rPr>
          <w:rFonts w:ascii="Montserrat" w:hAnsi="Montserrat"/>
          <w:b/>
          <w:sz w:val="20"/>
          <w:szCs w:val="20"/>
        </w:rPr>
      </w:pPr>
      <w:r>
        <w:rPr>
          <w:rFonts w:ascii="Montserrat" w:hAnsi="Montserrat"/>
          <w:sz w:val="20"/>
          <w:szCs w:val="20"/>
        </w:rPr>
        <w:t xml:space="preserve">La propuesta técnica deberá contener la siguiente documentación: </w:t>
      </w:r>
      <w:r w:rsidRPr="009D29E9">
        <w:rPr>
          <w:rFonts w:ascii="Montserrat" w:hAnsi="Montserrat"/>
          <w:b/>
          <w:sz w:val="20"/>
          <w:szCs w:val="20"/>
        </w:rPr>
        <w:t xml:space="preserve"> </w:t>
      </w:r>
    </w:p>
    <w:p w:rsidR="00D90D03" w:rsidRPr="008A2869" w:rsidRDefault="00D90D03" w:rsidP="00D90D03">
      <w:pPr>
        <w:pStyle w:val="Prrafodelista"/>
        <w:ind w:left="1440"/>
        <w:rPr>
          <w:rFonts w:ascii="Montserrat" w:hAnsi="Montserrat"/>
          <w:b/>
          <w:sz w:val="20"/>
          <w:szCs w:val="20"/>
        </w:rPr>
      </w:pPr>
    </w:p>
    <w:p w:rsidR="00D90D03" w:rsidRPr="009D29E9" w:rsidRDefault="00D90D03" w:rsidP="00D90D03">
      <w:pPr>
        <w:pStyle w:val="Sangra3detindependiente1"/>
        <w:numPr>
          <w:ilvl w:val="0"/>
          <w:numId w:val="31"/>
        </w:numPr>
        <w:rPr>
          <w:rFonts w:ascii="Montserrat" w:hAnsi="Montserrat"/>
          <w:b/>
          <w:bCs/>
          <w:sz w:val="18"/>
          <w:szCs w:val="18"/>
        </w:rPr>
      </w:pPr>
      <w:r w:rsidRPr="008A2869">
        <w:rPr>
          <w:rFonts w:ascii="Montserrat" w:eastAsia="Calibri" w:hAnsi="Montserrat"/>
        </w:rPr>
        <w:lastRenderedPageBreak/>
        <w:t xml:space="preserve">Descripción amplia y detallada  de los bienes ofertados, cumpliendo estrictamente con lo señalado en el </w:t>
      </w:r>
      <w:r w:rsidRPr="008A2869">
        <w:rPr>
          <w:rFonts w:ascii="Montserrat" w:hAnsi="Montserrat"/>
          <w:b/>
        </w:rPr>
        <w:t>Anexo 01 (uno).</w:t>
      </w:r>
      <w:r>
        <w:rPr>
          <w:rFonts w:ascii="Montserrat" w:hAnsi="Montserrat"/>
          <w:b/>
        </w:rPr>
        <w:t xml:space="preserve"> </w:t>
      </w:r>
      <w:r w:rsidRPr="00A0762A">
        <w:rPr>
          <w:rFonts w:ascii="Montserrat" w:hAnsi="Montserrat"/>
          <w:sz w:val="18"/>
          <w:szCs w:val="18"/>
        </w:rPr>
        <w:t xml:space="preserve">requisitado para el efecto el </w:t>
      </w:r>
      <w:r w:rsidRPr="00A0762A">
        <w:rPr>
          <w:rFonts w:ascii="Montserrat" w:hAnsi="Montserrat"/>
          <w:b/>
          <w:bCs/>
          <w:sz w:val="18"/>
          <w:szCs w:val="18"/>
        </w:rPr>
        <w:t xml:space="preserve">Anexo Numero </w:t>
      </w:r>
      <w:r>
        <w:rPr>
          <w:rFonts w:ascii="Montserrat" w:hAnsi="Montserrat"/>
          <w:b/>
          <w:bCs/>
          <w:sz w:val="18"/>
          <w:szCs w:val="18"/>
        </w:rPr>
        <w:t>11</w:t>
      </w:r>
      <w:r w:rsidRPr="00A0762A">
        <w:rPr>
          <w:rFonts w:ascii="Montserrat" w:hAnsi="Montserrat"/>
          <w:b/>
          <w:bCs/>
          <w:sz w:val="18"/>
          <w:szCs w:val="18"/>
        </w:rPr>
        <w:t xml:space="preserve"> (</w:t>
      </w:r>
      <w:r>
        <w:rPr>
          <w:rFonts w:ascii="Montserrat" w:hAnsi="Montserrat"/>
          <w:b/>
          <w:bCs/>
          <w:sz w:val="18"/>
          <w:szCs w:val="18"/>
        </w:rPr>
        <w:t>once</w:t>
      </w:r>
      <w:r w:rsidRPr="00A0762A">
        <w:rPr>
          <w:rFonts w:ascii="Montserrat" w:hAnsi="Montserrat"/>
          <w:b/>
          <w:bCs/>
          <w:sz w:val="18"/>
          <w:szCs w:val="18"/>
        </w:rPr>
        <w:t>), con el objeto de agilizar el Acto de Presentación y Apertura de propuestas, se les solicita a los participantes presentar su propuesta económica además de escaneada PDF, en formato Word o Excel.</w:t>
      </w:r>
    </w:p>
    <w:p w:rsidR="00D90D03" w:rsidRPr="008A2869" w:rsidRDefault="00D90D03" w:rsidP="00D90D03">
      <w:pPr>
        <w:pStyle w:val="Prrafodelista"/>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 xml:space="preserve">Escrito bajo protesta de decir verdad, por el que los participantes acreditarán su existencia legal y personalidad jurídica para efecto de la suscripción de las proposiciones, pudiendo utilizar el formato que aparece en el </w:t>
      </w:r>
      <w:r w:rsidRPr="008A2869">
        <w:rPr>
          <w:rFonts w:ascii="Montserrat" w:hAnsi="Montserrat"/>
          <w:b/>
          <w:bCs/>
          <w:sz w:val="20"/>
          <w:szCs w:val="20"/>
        </w:rPr>
        <w:t>Anexo  02 (dos)</w:t>
      </w:r>
    </w:p>
    <w:p w:rsidR="00D90D03" w:rsidRPr="008A2869" w:rsidRDefault="00D90D03" w:rsidP="00D90D03">
      <w:pPr>
        <w:pStyle w:val="Prrafodelista"/>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bCs/>
          <w:sz w:val="20"/>
          <w:szCs w:val="20"/>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Ley de Adquisiciones, Arrendamientos y Servicios del Sector Publico, conforme al </w:t>
      </w:r>
      <w:r w:rsidRPr="008A2869">
        <w:rPr>
          <w:rFonts w:ascii="Montserrat" w:hAnsi="Montserrat"/>
          <w:b/>
          <w:bCs/>
          <w:sz w:val="20"/>
          <w:szCs w:val="20"/>
        </w:rPr>
        <w:t>Anexo 03 (tres).</w:t>
      </w:r>
    </w:p>
    <w:p w:rsidR="00D90D03" w:rsidRPr="008A2869" w:rsidRDefault="00D90D03" w:rsidP="00D90D03">
      <w:pPr>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Escrito por el que manifiesta bajo protesta de decir verdad, no encontrarse sancionado como empresa, por la Secretaría de Salud</w:t>
      </w:r>
      <w:r w:rsidRPr="008A2869">
        <w:rPr>
          <w:rFonts w:ascii="Montserrat" w:hAnsi="Montserrat"/>
          <w:bCs/>
          <w:sz w:val="20"/>
          <w:szCs w:val="20"/>
        </w:rPr>
        <w:t xml:space="preserve">, en términos del </w:t>
      </w:r>
      <w:r w:rsidRPr="008A2869">
        <w:rPr>
          <w:rFonts w:ascii="Montserrat" w:hAnsi="Montserrat"/>
          <w:b/>
          <w:bCs/>
          <w:sz w:val="20"/>
          <w:szCs w:val="20"/>
        </w:rPr>
        <w:t>Anexo 03 (tres)</w:t>
      </w:r>
    </w:p>
    <w:p w:rsidR="00D90D03" w:rsidRPr="008A2869" w:rsidRDefault="00D90D03" w:rsidP="00D90D03">
      <w:pPr>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lang w:val="es-ES_tradnl"/>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8A2869">
        <w:rPr>
          <w:rFonts w:ascii="Montserrat" w:hAnsi="Montserrat"/>
          <w:b/>
          <w:bCs/>
          <w:sz w:val="20"/>
          <w:szCs w:val="20"/>
        </w:rPr>
        <w:t>Anexo 03 (tres)</w:t>
      </w:r>
    </w:p>
    <w:p w:rsidR="00D90D03" w:rsidRPr="008A2869" w:rsidRDefault="00D90D03" w:rsidP="00D90D03">
      <w:pPr>
        <w:pStyle w:val="Sangra3detindependiente1"/>
        <w:ind w:left="142" w:firstLine="0"/>
        <w:rPr>
          <w:rFonts w:ascii="Montserrat" w:hAnsi="Montserrat"/>
        </w:rPr>
      </w:pPr>
    </w:p>
    <w:p w:rsidR="00D90D03" w:rsidRPr="008A2869" w:rsidRDefault="00D90D03" w:rsidP="00D90D03">
      <w:pPr>
        <w:pStyle w:val="Sangra3detindependiente1"/>
        <w:numPr>
          <w:ilvl w:val="0"/>
          <w:numId w:val="31"/>
        </w:numPr>
        <w:rPr>
          <w:rFonts w:ascii="Montserrat" w:hAnsi="Montserrat"/>
        </w:rPr>
      </w:pPr>
      <w:r w:rsidRPr="008A2869">
        <w:rPr>
          <w:rFonts w:ascii="Montserrat" w:hAnsi="Montserrat"/>
          <w:bCs/>
        </w:rPr>
        <w:t xml:space="preserve">En caso de participar con el carácter de </w:t>
      </w:r>
      <w:r w:rsidRPr="008A2869">
        <w:rPr>
          <w:rFonts w:ascii="Montserrat" w:hAnsi="Montserrat"/>
        </w:rPr>
        <w:t xml:space="preserve">MIPYMES, presentar la manifestación que acredite su estratificación en términos del </w:t>
      </w:r>
      <w:r w:rsidRPr="008A2869">
        <w:rPr>
          <w:rFonts w:ascii="Montserrat" w:hAnsi="Montserrat"/>
          <w:b/>
        </w:rPr>
        <w:t>Anexo 04 (cuatro)</w:t>
      </w:r>
      <w:r w:rsidRPr="008A2869">
        <w:rPr>
          <w:rFonts w:ascii="Montserrat" w:hAnsi="Montserrat"/>
        </w:rPr>
        <w:t>, del presente Oficio</w:t>
      </w:r>
      <w:r w:rsidRPr="008A2869">
        <w:rPr>
          <w:rFonts w:ascii="Montserrat" w:hAnsi="Montserrat"/>
          <w:bCs/>
        </w:rPr>
        <w:t xml:space="preserve"> de acuerdo al siguiente cuadro</w:t>
      </w:r>
      <w:r w:rsidRPr="008A2869">
        <w:rPr>
          <w:rFonts w:ascii="Montserrat" w:hAnsi="Montserrat"/>
        </w:rPr>
        <w:t>.</w:t>
      </w:r>
    </w:p>
    <w:p w:rsidR="00D90D03" w:rsidRPr="008A2869" w:rsidRDefault="00D90D03" w:rsidP="00D90D03">
      <w:pPr>
        <w:pStyle w:val="Sangra3detindependiente1"/>
        <w:ind w:left="0" w:firstLine="0"/>
        <w:rPr>
          <w:rFonts w:ascii="Montserrat" w:hAnsi="Montserrat"/>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843"/>
        <w:gridCol w:w="1843"/>
        <w:gridCol w:w="1716"/>
      </w:tblGrid>
      <w:tr w:rsidR="00D90D03" w:rsidRPr="008A2869" w:rsidTr="00AD1D3F">
        <w:tc>
          <w:tcPr>
            <w:tcW w:w="8662" w:type="dxa"/>
            <w:gridSpan w:val="4"/>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Estratificación por Número de Trabajadores</w:t>
            </w:r>
          </w:p>
        </w:tc>
      </w:tr>
      <w:tr w:rsidR="00D90D03" w:rsidRPr="008A2869" w:rsidTr="00AD1D3F">
        <w:tc>
          <w:tcPr>
            <w:tcW w:w="3260"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Sector/Tamaño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Industria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Comercio</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Servicios</w:t>
            </w:r>
          </w:p>
        </w:tc>
      </w:tr>
      <w:tr w:rsidR="00D90D03" w:rsidRPr="008A2869" w:rsidTr="00AD1D3F">
        <w:tc>
          <w:tcPr>
            <w:tcW w:w="3260"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Micro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0 –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0 – 10</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0 – 10</w:t>
            </w:r>
          </w:p>
        </w:tc>
      </w:tr>
      <w:tr w:rsidR="00D90D03" w:rsidRPr="008A2869" w:rsidTr="00AD1D3F">
        <w:tc>
          <w:tcPr>
            <w:tcW w:w="3260"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Pequeña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11 – 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11 – 30</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11 – 50</w:t>
            </w:r>
          </w:p>
        </w:tc>
      </w:tr>
      <w:tr w:rsidR="00D90D03" w:rsidRPr="008A2869" w:rsidTr="00AD1D3F">
        <w:tc>
          <w:tcPr>
            <w:tcW w:w="3260"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Mediana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51 – 250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31 – 100</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pStyle w:val="Prrafodelista"/>
              <w:widowControl w:val="0"/>
              <w:numPr>
                <w:ilvl w:val="0"/>
                <w:numId w:val="19"/>
              </w:numPr>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 100</w:t>
            </w:r>
          </w:p>
        </w:tc>
      </w:tr>
    </w:tbl>
    <w:p w:rsidR="00D90D03" w:rsidRPr="008A2869" w:rsidRDefault="00D90D03" w:rsidP="00D90D03">
      <w:pPr>
        <w:pStyle w:val="Sangra3detindependiente1"/>
        <w:rPr>
          <w:rFonts w:ascii="Montserrat" w:hAnsi="Montserrat"/>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 xml:space="preserve">En caso de que se presenten proposiciones en forma conjunta, cada una de las personas agrupadas, deberá enviar en forma individual los escritos señalados en este capítulo, además del convenio firmado por cada una de las personas que integren la proposición.  Conforme al </w:t>
      </w:r>
      <w:r w:rsidRPr="008A2869">
        <w:rPr>
          <w:rFonts w:ascii="Montserrat" w:hAnsi="Montserrat"/>
          <w:b/>
          <w:sz w:val="20"/>
          <w:szCs w:val="20"/>
        </w:rPr>
        <w:t>Anexo 05 (cinco)</w:t>
      </w:r>
    </w:p>
    <w:p w:rsidR="00D90D03" w:rsidRPr="008A2869" w:rsidRDefault="00D90D03" w:rsidP="00D90D03">
      <w:pPr>
        <w:ind w:left="708"/>
        <w:jc w:val="both"/>
        <w:rPr>
          <w:rFonts w:ascii="Montserrat" w:hAnsi="Montserrat"/>
          <w:sz w:val="20"/>
          <w:szCs w:val="20"/>
        </w:rPr>
      </w:pPr>
    </w:p>
    <w:p w:rsidR="00D90D03" w:rsidRPr="008A2869" w:rsidRDefault="00D90D03" w:rsidP="00D90D03">
      <w:pPr>
        <w:pStyle w:val="Prrafodelista"/>
        <w:numPr>
          <w:ilvl w:val="0"/>
          <w:numId w:val="31"/>
        </w:numPr>
        <w:suppressAutoHyphens/>
        <w:jc w:val="both"/>
        <w:rPr>
          <w:rFonts w:ascii="Montserrat" w:hAnsi="Montserrat"/>
          <w:sz w:val="20"/>
          <w:szCs w:val="20"/>
        </w:rPr>
      </w:pPr>
      <w:r w:rsidRPr="008A2869">
        <w:rPr>
          <w:rFonts w:ascii="Montserrat" w:hAnsi="Montserrat"/>
          <w:sz w:val="20"/>
          <w:szCs w:val="20"/>
        </w:rPr>
        <w:t xml:space="preserve">Escrito bajo protesta de decir verdad, conforme el Artículo 35 del Reglamento de la Ley, a través del cual el licitante manifieste que es de Nacionalidad Mexicana conforme al </w:t>
      </w:r>
      <w:r w:rsidRPr="008A2869">
        <w:rPr>
          <w:rFonts w:ascii="Montserrat" w:hAnsi="Montserrat"/>
          <w:b/>
          <w:sz w:val="20"/>
          <w:szCs w:val="20"/>
        </w:rPr>
        <w:t>Anexo 06 (seis)</w:t>
      </w:r>
      <w:r w:rsidRPr="008A2869">
        <w:rPr>
          <w:rFonts w:ascii="Montserrat" w:hAnsi="Montserrat"/>
          <w:sz w:val="20"/>
          <w:szCs w:val="20"/>
        </w:rPr>
        <w:t>.</w:t>
      </w:r>
    </w:p>
    <w:p w:rsidR="00D90D03" w:rsidRPr="008A2869" w:rsidRDefault="00D90D03" w:rsidP="00D90D03">
      <w:pPr>
        <w:suppressAutoHyphens/>
        <w:jc w:val="both"/>
        <w:rPr>
          <w:rFonts w:ascii="Montserrat" w:hAnsi="Montserrat"/>
          <w:sz w:val="20"/>
          <w:szCs w:val="20"/>
        </w:rPr>
      </w:pPr>
    </w:p>
    <w:p w:rsidR="00D90D03" w:rsidRPr="008A2869" w:rsidRDefault="00D90D03" w:rsidP="00D90D03">
      <w:pPr>
        <w:pStyle w:val="Prrafodelista"/>
        <w:numPr>
          <w:ilvl w:val="0"/>
          <w:numId w:val="31"/>
        </w:numPr>
        <w:suppressAutoHyphens/>
        <w:jc w:val="both"/>
        <w:rPr>
          <w:rFonts w:ascii="Montserrat" w:hAnsi="Montserrat"/>
          <w:sz w:val="20"/>
          <w:szCs w:val="20"/>
        </w:rPr>
      </w:pPr>
      <w:r w:rsidRPr="008A2869">
        <w:rPr>
          <w:rFonts w:ascii="Montserrat" w:eastAsia="Calibri" w:hAnsi="Montserrat"/>
          <w:sz w:val="20"/>
          <w:szCs w:val="20"/>
          <w:lang w:val="es-ES_tradnl"/>
        </w:rPr>
        <w:t>Copia de Registro Federal de Contribuyentes y Registro Patronal.</w:t>
      </w:r>
    </w:p>
    <w:p w:rsidR="00D90D03" w:rsidRPr="008A2869" w:rsidRDefault="00D90D03" w:rsidP="00D90D03">
      <w:pPr>
        <w:suppressAutoHyphens/>
        <w:jc w:val="both"/>
        <w:rPr>
          <w:rFonts w:ascii="Montserrat" w:hAnsi="Montserrat"/>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 xml:space="preserve">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8A2869">
        <w:rPr>
          <w:rFonts w:ascii="Montserrat" w:hAnsi="Montserrat"/>
          <w:b/>
          <w:sz w:val="20"/>
          <w:szCs w:val="20"/>
        </w:rPr>
        <w:t>Anexo 07 (siete)</w:t>
      </w:r>
    </w:p>
    <w:p w:rsidR="00D90D03" w:rsidRPr="008A2869" w:rsidRDefault="00D90D03" w:rsidP="00D90D03">
      <w:pPr>
        <w:jc w:val="both"/>
        <w:rPr>
          <w:rFonts w:ascii="Montserrat" w:hAnsi="Montserrat"/>
          <w:b/>
          <w:sz w:val="20"/>
          <w:szCs w:val="20"/>
        </w:rPr>
      </w:pPr>
    </w:p>
    <w:p w:rsidR="00D90D03" w:rsidRPr="0061528D" w:rsidRDefault="00D90D03" w:rsidP="00D90D03">
      <w:pPr>
        <w:pStyle w:val="Prrafodelista"/>
        <w:numPr>
          <w:ilvl w:val="0"/>
          <w:numId w:val="31"/>
        </w:numPr>
        <w:jc w:val="both"/>
        <w:rPr>
          <w:rFonts w:ascii="Montserrat" w:hAnsi="Montserrat"/>
          <w:sz w:val="20"/>
          <w:szCs w:val="20"/>
        </w:rPr>
      </w:pPr>
      <w:r w:rsidRPr="0061528D">
        <w:rPr>
          <w:rFonts w:ascii="Montserrat" w:hAnsi="Montserrat"/>
          <w:sz w:val="20"/>
          <w:szCs w:val="20"/>
        </w:rPr>
        <w:t>Documento vigente expedido por el SAT, en el que emita la opinión en sentido positivo a nombre del licitante sobre el cumplimiento de las obligaciones fiscales; Opinión de Cumplimiento en obligaciones fiscales, que se encuentra al corriente (positiva)  y vigentes  sobre el cumplimiento de las obligaciones fiscales, conforme a lo dispuesto en el Artículo 32d del Código Fiscal de la Federación, en caso de participación conjunta deberá presentar la carta de cumplimiento de obligaciones fiscales de los participantes, si dicha opinión no se encuentra legible y/o el sello digital o Código QR no se puede verificar se tendrá como no presentado</w:t>
      </w:r>
      <w:r>
        <w:rPr>
          <w:rFonts w:ascii="Montserrat" w:hAnsi="Montserrat"/>
          <w:sz w:val="20"/>
          <w:szCs w:val="20"/>
        </w:rPr>
        <w:t>.</w:t>
      </w:r>
    </w:p>
    <w:p w:rsidR="00D90D03" w:rsidRPr="008A2869" w:rsidRDefault="00D90D03" w:rsidP="00D90D03">
      <w:pPr>
        <w:jc w:val="both"/>
        <w:rPr>
          <w:rFonts w:ascii="Montserrat" w:hAnsi="Montserrat"/>
          <w:b/>
          <w:sz w:val="20"/>
          <w:szCs w:val="20"/>
        </w:rPr>
      </w:pPr>
    </w:p>
    <w:p w:rsidR="00D90D03" w:rsidRPr="0061528D" w:rsidRDefault="00D90D03" w:rsidP="00D90D03">
      <w:pPr>
        <w:pStyle w:val="Prrafodelista"/>
        <w:numPr>
          <w:ilvl w:val="0"/>
          <w:numId w:val="31"/>
        </w:numPr>
        <w:jc w:val="both"/>
        <w:rPr>
          <w:rFonts w:ascii="Montserrat" w:hAnsi="Montserrat"/>
          <w:b/>
          <w:sz w:val="18"/>
          <w:szCs w:val="18"/>
        </w:rPr>
      </w:pPr>
      <w:r w:rsidRPr="00A0762A">
        <w:rPr>
          <w:rFonts w:ascii="Montserrat" w:hAnsi="Montserrat"/>
          <w:sz w:val="18"/>
          <w:szCs w:val="18"/>
        </w:rPr>
        <w:t>Documento vigente expedido por el IMSS, en el que emita la opinión en sentido positivo a nombre del licitante sobre el cumplimiento de las obligaciones fiscales, en materia de seguridad social</w:t>
      </w:r>
      <w:r w:rsidRPr="00A0762A">
        <w:rPr>
          <w:rFonts w:ascii="Montserrat" w:eastAsia="Calibri" w:hAnsi="Montserrat"/>
          <w:sz w:val="18"/>
          <w:szCs w:val="18"/>
        </w:rPr>
        <w:t>, si dicha opinión no se encuentra legible y/o el sello digital o Código QR no se puede verificar se tendrá como no presentado.</w:t>
      </w:r>
    </w:p>
    <w:p w:rsidR="00D90D03" w:rsidRPr="008A2869" w:rsidRDefault="00D90D03" w:rsidP="00D90D03">
      <w:pPr>
        <w:pStyle w:val="Prrafodelista"/>
        <w:spacing w:after="120"/>
        <w:jc w:val="both"/>
        <w:rPr>
          <w:rFonts w:ascii="Montserrat" w:hAnsi="Montserrat"/>
          <w:sz w:val="20"/>
          <w:szCs w:val="20"/>
        </w:rPr>
      </w:pPr>
    </w:p>
    <w:p w:rsidR="00D90D03" w:rsidRDefault="00D90D03" w:rsidP="00D90D03">
      <w:pPr>
        <w:pStyle w:val="Prrafodelista"/>
        <w:spacing w:after="120"/>
        <w:jc w:val="both"/>
        <w:rPr>
          <w:rFonts w:ascii="Montserrat" w:hAnsi="Montserrat"/>
          <w:sz w:val="20"/>
          <w:szCs w:val="20"/>
        </w:rPr>
      </w:pPr>
      <w:r w:rsidRPr="008A2869">
        <w:rPr>
          <w:rFonts w:ascii="Montserrat" w:hAnsi="Montserrat"/>
          <w:sz w:val="20"/>
          <w:szCs w:val="20"/>
        </w:rPr>
        <w:t>Tratándose de las propuestas conjuntas previstas en el artículo 34 de la LAASSP, los licitantes que deseen participar en el procedimiento de contratación, deberán presentar la “Opinión del cumplimiento de obligaciones fiscales y en materia de seguridad social” por cada uno de los obligados en su propuesta, en el evento de presentación de propuestas y en la firma del contrato. En caso de no contar con trabajadores inscritos en el Régimen del Seguro Social, el Participante deberá presentar convenio de participación conjunta con la prestadora del servicio.</w:t>
      </w:r>
    </w:p>
    <w:p w:rsidR="009728D9" w:rsidRDefault="009728D9" w:rsidP="00D90D03">
      <w:pPr>
        <w:pStyle w:val="Prrafodelista"/>
        <w:spacing w:after="120"/>
        <w:jc w:val="both"/>
        <w:rPr>
          <w:rFonts w:ascii="Montserrat" w:hAnsi="Montserrat"/>
          <w:sz w:val="20"/>
          <w:szCs w:val="20"/>
        </w:rPr>
      </w:pPr>
    </w:p>
    <w:p w:rsidR="009728D9" w:rsidRPr="008A2869" w:rsidRDefault="009728D9" w:rsidP="00D90D03">
      <w:pPr>
        <w:pStyle w:val="Prrafodelista"/>
        <w:spacing w:after="120"/>
        <w:jc w:val="both"/>
        <w:rPr>
          <w:rFonts w:ascii="Montserrat" w:hAnsi="Montserrat"/>
          <w:sz w:val="20"/>
          <w:szCs w:val="20"/>
        </w:rPr>
      </w:pPr>
      <w:r w:rsidRPr="009728D9">
        <w:rPr>
          <w:rFonts w:ascii="Montserrat" w:hAnsi="Montserrat"/>
          <w:sz w:val="20"/>
          <w:szCs w:val="20"/>
        </w:rPr>
        <w:t>El Instituto no contratará la prestación de servicios con los particulares que no se  encuentren al corriente en sus obligaciones en materia de seguridad social en términos del artículo 32-D del Código Fiscal de la Federación,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Diario Oficial de la Federación, el 04 de mayo de 2023.</w:t>
      </w:r>
    </w:p>
    <w:p w:rsidR="00D90D03" w:rsidRPr="008A2869" w:rsidRDefault="00D90D03" w:rsidP="00D90D03">
      <w:pPr>
        <w:pStyle w:val="Prrafodelista"/>
        <w:spacing w:after="120"/>
        <w:jc w:val="both"/>
        <w:rPr>
          <w:rFonts w:ascii="Montserrat" w:hAnsi="Montserrat"/>
          <w:sz w:val="20"/>
          <w:szCs w:val="20"/>
        </w:rPr>
      </w:pPr>
    </w:p>
    <w:p w:rsidR="00D90D03" w:rsidRPr="008A2869" w:rsidRDefault="00D90D03" w:rsidP="00D90D03">
      <w:pPr>
        <w:pStyle w:val="Prrafodelista"/>
        <w:spacing w:after="120"/>
        <w:jc w:val="both"/>
        <w:rPr>
          <w:rFonts w:ascii="Montserrat" w:hAnsi="Montserrat"/>
          <w:sz w:val="20"/>
          <w:szCs w:val="20"/>
        </w:rPr>
      </w:pPr>
      <w:r w:rsidRPr="008A2869">
        <w:rPr>
          <w:rFonts w:ascii="Montserrat" w:hAnsi="Montserrat"/>
          <w:sz w:val="20"/>
          <w:szCs w:val="20"/>
        </w:rPr>
        <w:t>Solo podrán obtener la “opinión de cumplimiento de obligaciones fiscales en materia de seguridad social”, los particulares que se encuentren registrados ante el Instituto y que tengan trabajadores inscritos y activos.</w:t>
      </w:r>
    </w:p>
    <w:p w:rsidR="00D90D03" w:rsidRPr="008A2869" w:rsidRDefault="00D90D03" w:rsidP="00D90D03">
      <w:pPr>
        <w:pStyle w:val="Prrafodelista"/>
        <w:spacing w:after="120"/>
        <w:jc w:val="both"/>
        <w:rPr>
          <w:rFonts w:ascii="Montserrat" w:hAnsi="Montserrat"/>
          <w:sz w:val="20"/>
          <w:szCs w:val="20"/>
        </w:rPr>
      </w:pPr>
    </w:p>
    <w:p w:rsidR="00D90D03" w:rsidRPr="008A2869" w:rsidRDefault="00D90D03" w:rsidP="00D90D03">
      <w:pPr>
        <w:pStyle w:val="Prrafodelista"/>
        <w:spacing w:after="120"/>
        <w:jc w:val="both"/>
        <w:rPr>
          <w:rFonts w:ascii="Montserrat" w:hAnsi="Montserrat"/>
          <w:sz w:val="20"/>
          <w:szCs w:val="20"/>
        </w:rPr>
      </w:pPr>
      <w:r w:rsidRPr="008A2869">
        <w:rPr>
          <w:rFonts w:ascii="Montserrat" w:hAnsi="Montserrat"/>
          <w:sz w:val="20"/>
          <w:szCs w:val="20"/>
        </w:rPr>
        <w:t>No se podrá obtener la opinión de cumplimiento multicitada, los particulares que se encuentren en los siguientes supuestos:</w:t>
      </w:r>
    </w:p>
    <w:p w:rsidR="00D90D03" w:rsidRPr="008A2869" w:rsidRDefault="00D90D03" w:rsidP="00D90D03">
      <w:pPr>
        <w:pStyle w:val="Prrafodelista"/>
        <w:spacing w:after="120"/>
        <w:jc w:val="both"/>
        <w:rPr>
          <w:rFonts w:ascii="Montserrat" w:hAnsi="Montserrat"/>
          <w:sz w:val="20"/>
          <w:szCs w:val="20"/>
        </w:rPr>
      </w:pPr>
    </w:p>
    <w:p w:rsidR="00D90D03" w:rsidRPr="008A2869" w:rsidRDefault="00D90D03" w:rsidP="00D90D03">
      <w:pPr>
        <w:pStyle w:val="Prrafodelista"/>
        <w:numPr>
          <w:ilvl w:val="1"/>
          <w:numId w:val="31"/>
        </w:numPr>
        <w:spacing w:after="120"/>
        <w:jc w:val="both"/>
        <w:rPr>
          <w:rFonts w:ascii="Montserrat" w:hAnsi="Montserrat"/>
          <w:sz w:val="20"/>
          <w:szCs w:val="20"/>
        </w:rPr>
      </w:pPr>
      <w:r w:rsidRPr="008A2869">
        <w:rPr>
          <w:rFonts w:ascii="Montserrat" w:hAnsi="Montserrat"/>
          <w:sz w:val="20"/>
          <w:szCs w:val="20"/>
        </w:rPr>
        <w:t>No se encuentra registrado ante el Instituto, por no tener personal que sea sujeto de aseguramiento obligatorio, de conformidad con lo dispuesto por el artículo 12 de la Ley del Seguro Social.</w:t>
      </w:r>
    </w:p>
    <w:p w:rsidR="00D90D03" w:rsidRPr="008A2869" w:rsidRDefault="00D90D03" w:rsidP="00D90D03">
      <w:pPr>
        <w:pStyle w:val="Prrafodelista"/>
        <w:numPr>
          <w:ilvl w:val="1"/>
          <w:numId w:val="31"/>
        </w:numPr>
        <w:spacing w:after="120"/>
        <w:jc w:val="both"/>
        <w:rPr>
          <w:rFonts w:ascii="Montserrat" w:hAnsi="Montserrat"/>
          <w:sz w:val="20"/>
          <w:szCs w:val="20"/>
        </w:rPr>
      </w:pPr>
      <w:r w:rsidRPr="008A2869">
        <w:rPr>
          <w:rFonts w:ascii="Montserrat" w:hAnsi="Montserrat"/>
          <w:sz w:val="20"/>
          <w:szCs w:val="20"/>
        </w:rPr>
        <w:t>Se encuentra registrado pero no tiene trabajadores activos, o</w:t>
      </w:r>
    </w:p>
    <w:p w:rsidR="00D90D03" w:rsidRPr="008A2869" w:rsidRDefault="00D90D03" w:rsidP="00D90D03">
      <w:pPr>
        <w:pStyle w:val="Prrafodelista"/>
        <w:numPr>
          <w:ilvl w:val="1"/>
          <w:numId w:val="31"/>
        </w:numPr>
        <w:spacing w:after="120"/>
        <w:jc w:val="both"/>
        <w:rPr>
          <w:rFonts w:ascii="Montserrat" w:hAnsi="Montserrat"/>
          <w:sz w:val="20"/>
          <w:szCs w:val="20"/>
        </w:rPr>
      </w:pPr>
      <w:r w:rsidRPr="008A2869">
        <w:rPr>
          <w:rFonts w:ascii="Montserrat" w:hAnsi="Montserrat"/>
          <w:sz w:val="20"/>
          <w:szCs w:val="20"/>
        </w:rPr>
        <w:t>Su registro patronal se encuentra dado de baja.</w:t>
      </w:r>
    </w:p>
    <w:p w:rsidR="00D90D03" w:rsidRPr="008A2869" w:rsidRDefault="00D90D03" w:rsidP="00D90D03">
      <w:pPr>
        <w:pStyle w:val="Prrafodelista"/>
        <w:spacing w:after="120"/>
        <w:ind w:left="1440"/>
        <w:jc w:val="both"/>
        <w:rPr>
          <w:rFonts w:ascii="Montserrat" w:hAnsi="Montserrat"/>
          <w:sz w:val="20"/>
          <w:szCs w:val="20"/>
        </w:rPr>
      </w:pPr>
    </w:p>
    <w:p w:rsidR="00D90D03" w:rsidRPr="0061528D" w:rsidRDefault="00D90D03" w:rsidP="00D90D03">
      <w:pPr>
        <w:pStyle w:val="Prrafodelista"/>
        <w:spacing w:after="120"/>
        <w:jc w:val="both"/>
        <w:rPr>
          <w:rFonts w:ascii="Montserrat" w:hAnsi="Montserrat"/>
          <w:sz w:val="20"/>
          <w:szCs w:val="20"/>
        </w:rPr>
      </w:pPr>
      <w:r w:rsidRPr="0061528D">
        <w:rPr>
          <w:rFonts w:ascii="Montserrat" w:hAnsi="Montserrat"/>
          <w:sz w:val="20"/>
          <w:szCs w:val="20"/>
        </w:rPr>
        <w:t>Sin embargo en el procedimiento señalado en el acuerdo ACDO.SA1.HCT.101214/281.P.DIR y LOS LINEAMIENTOS PARA LA VERIFICACION DEL CUMPLIMIENTO DE OBLIGACIONES EN MATERIA DE SEGURIDAD SOCIAL DE PROVEEDORES Y CONTRATISTAS,  el particular   podrá obtener un documento  emitido por el Instituto, en el que consta, que no se puede emitir la opinión de   cumplimiento y se especifica el supuesto en el que se ubica el participante.</w:t>
      </w:r>
    </w:p>
    <w:p w:rsidR="00D90D03" w:rsidRPr="008A2869" w:rsidRDefault="00D90D03" w:rsidP="00D90D03">
      <w:pPr>
        <w:pStyle w:val="Prrafodelista"/>
        <w:spacing w:after="120"/>
        <w:jc w:val="both"/>
        <w:rPr>
          <w:rFonts w:ascii="Montserrat" w:hAnsi="Montserrat"/>
          <w:sz w:val="20"/>
          <w:szCs w:val="20"/>
        </w:rPr>
      </w:pPr>
    </w:p>
    <w:p w:rsidR="00D90D03" w:rsidRPr="008A2869" w:rsidRDefault="00D90D03" w:rsidP="00D90D03">
      <w:pPr>
        <w:pStyle w:val="Prrafodelista"/>
        <w:spacing w:after="120"/>
        <w:jc w:val="both"/>
        <w:rPr>
          <w:rFonts w:ascii="Montserrat" w:hAnsi="Montserrat"/>
          <w:sz w:val="20"/>
          <w:szCs w:val="20"/>
        </w:rPr>
      </w:pPr>
      <w:r w:rsidRPr="008A2869">
        <w:rPr>
          <w:rFonts w:ascii="Montserrat" w:hAnsi="Montserrat"/>
          <w:sz w:val="20"/>
          <w:szCs w:val="20"/>
        </w:rPr>
        <w:t>Para considerarse que se encuentra al corriente de sus obligaciones fiscales, en materia de Seguridad Social, el participante deberá presentar.</w:t>
      </w:r>
    </w:p>
    <w:p w:rsidR="00D90D03" w:rsidRPr="008A2869" w:rsidRDefault="00D90D03" w:rsidP="00D90D03">
      <w:pPr>
        <w:pStyle w:val="Prrafodelista"/>
        <w:spacing w:after="120"/>
        <w:jc w:val="both"/>
        <w:rPr>
          <w:rFonts w:ascii="Montserrat" w:hAnsi="Montserrat"/>
          <w:sz w:val="20"/>
          <w:szCs w:val="20"/>
        </w:rPr>
      </w:pPr>
    </w:p>
    <w:p w:rsidR="00D90D03" w:rsidRPr="008A2869" w:rsidRDefault="00D90D03" w:rsidP="00D90D03">
      <w:pPr>
        <w:pStyle w:val="Prrafodelista"/>
        <w:numPr>
          <w:ilvl w:val="1"/>
          <w:numId w:val="30"/>
        </w:numPr>
        <w:spacing w:after="120"/>
        <w:jc w:val="both"/>
        <w:rPr>
          <w:rFonts w:ascii="Montserrat" w:hAnsi="Montserrat"/>
          <w:sz w:val="20"/>
          <w:szCs w:val="20"/>
        </w:rPr>
      </w:pPr>
      <w:r w:rsidRPr="008A2869">
        <w:rPr>
          <w:rFonts w:ascii="Montserrat" w:hAnsi="Montserrat"/>
          <w:sz w:val="20"/>
          <w:szCs w:val="20"/>
        </w:rPr>
        <w:t>Escrito libre en el que manifieste, bajo protesta de decir verdad que no le es posible obtener la opinión, multicitada, y justifique el motivo</w:t>
      </w:r>
    </w:p>
    <w:p w:rsidR="00D90D03" w:rsidRPr="008A2869" w:rsidRDefault="00D90D03" w:rsidP="00D90D03">
      <w:pPr>
        <w:pStyle w:val="Prrafodelista"/>
        <w:numPr>
          <w:ilvl w:val="1"/>
          <w:numId w:val="30"/>
        </w:numPr>
        <w:spacing w:after="120"/>
        <w:jc w:val="both"/>
        <w:rPr>
          <w:rFonts w:ascii="Montserrat" w:hAnsi="Montserrat"/>
          <w:sz w:val="20"/>
          <w:szCs w:val="20"/>
        </w:rPr>
      </w:pPr>
      <w:r w:rsidRPr="008A2869">
        <w:rPr>
          <w:rFonts w:ascii="Montserrat" w:hAnsi="Montserrat"/>
          <w:sz w:val="20"/>
          <w:szCs w:val="20"/>
        </w:rPr>
        <w:t>El documento emitido por este Instituto, en el que conste que no se les puede emitir la referida opinión</w:t>
      </w:r>
    </w:p>
    <w:p w:rsidR="00D90D03" w:rsidRPr="008A2869" w:rsidRDefault="00D90D03" w:rsidP="00D90D03">
      <w:pPr>
        <w:pStyle w:val="Prrafodelista"/>
        <w:spacing w:after="120"/>
        <w:jc w:val="both"/>
        <w:rPr>
          <w:rFonts w:ascii="Montserrat" w:hAnsi="Montserrat"/>
          <w:sz w:val="20"/>
          <w:szCs w:val="20"/>
        </w:rPr>
      </w:pPr>
    </w:p>
    <w:p w:rsidR="00D90D03" w:rsidRPr="008A2869" w:rsidRDefault="00D90D03" w:rsidP="00D90D03">
      <w:pPr>
        <w:pStyle w:val="Prrafodelista"/>
        <w:spacing w:after="120"/>
        <w:jc w:val="both"/>
        <w:rPr>
          <w:rFonts w:ascii="Montserrat" w:hAnsi="Montserrat"/>
          <w:sz w:val="20"/>
          <w:szCs w:val="20"/>
        </w:rPr>
      </w:pPr>
      <w:r w:rsidRPr="008A2869">
        <w:rPr>
          <w:rFonts w:ascii="Montserrat" w:hAnsi="Montserrat"/>
          <w:sz w:val="20"/>
          <w:szCs w:val="20"/>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rsidR="00D90D03" w:rsidRPr="008A2869" w:rsidRDefault="00D90D03" w:rsidP="00D90D03">
      <w:pPr>
        <w:pStyle w:val="Prrafodelista"/>
        <w:spacing w:after="120"/>
        <w:jc w:val="both"/>
        <w:rPr>
          <w:rFonts w:ascii="Montserrat" w:hAnsi="Montserrat"/>
          <w:sz w:val="20"/>
          <w:szCs w:val="20"/>
        </w:rPr>
      </w:pPr>
    </w:p>
    <w:p w:rsidR="00D90D03" w:rsidRDefault="00D90D03" w:rsidP="00D90D03">
      <w:pPr>
        <w:pStyle w:val="Prrafodelista"/>
        <w:spacing w:after="120"/>
        <w:jc w:val="both"/>
        <w:rPr>
          <w:rFonts w:ascii="Montserrat" w:hAnsi="Montserrat"/>
          <w:sz w:val="20"/>
          <w:szCs w:val="20"/>
        </w:rPr>
      </w:pPr>
      <w:r w:rsidRPr="008A2869">
        <w:rPr>
          <w:rFonts w:ascii="Montserrat" w:hAnsi="Montserrat"/>
          <w:sz w:val="20"/>
          <w:szCs w:val="20"/>
        </w:rPr>
        <w:t>Se considerará que no se encuentra al corriente en el cumplimiento de sus obligaciones fiscales en materia d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w:t>
      </w:r>
      <w:r>
        <w:rPr>
          <w:rFonts w:ascii="Montserrat" w:hAnsi="Montserrat"/>
          <w:sz w:val="20"/>
          <w:szCs w:val="20"/>
        </w:rPr>
        <w:t>enga  créditos fiscales firmes.</w:t>
      </w:r>
    </w:p>
    <w:p w:rsidR="00D90D03" w:rsidRDefault="00D90D03" w:rsidP="00D90D03">
      <w:pPr>
        <w:pStyle w:val="Prrafodelista"/>
        <w:spacing w:after="120"/>
        <w:jc w:val="both"/>
        <w:rPr>
          <w:rFonts w:ascii="Montserrat" w:hAnsi="Montserrat"/>
          <w:sz w:val="20"/>
          <w:szCs w:val="20"/>
        </w:rPr>
      </w:pPr>
    </w:p>
    <w:p w:rsidR="00D90D03" w:rsidRPr="009F6E7B" w:rsidRDefault="00D90D03" w:rsidP="00D90D03">
      <w:pPr>
        <w:pStyle w:val="Prrafodelista"/>
        <w:numPr>
          <w:ilvl w:val="0"/>
          <w:numId w:val="31"/>
        </w:numPr>
        <w:spacing w:after="120"/>
        <w:jc w:val="both"/>
        <w:rPr>
          <w:rFonts w:ascii="Montserrat" w:hAnsi="Montserrat"/>
          <w:sz w:val="20"/>
          <w:szCs w:val="20"/>
        </w:rPr>
      </w:pPr>
      <w:r w:rsidRPr="009F6E7B">
        <w:rPr>
          <w:rFonts w:ascii="Montserrat" w:hAnsi="Montserrat"/>
          <w:bCs/>
          <w:iCs/>
          <w:sz w:val="18"/>
          <w:szCs w:val="18"/>
        </w:rPr>
        <w:t xml:space="preserve">Constancia de situación fiscal emitida por el  </w:t>
      </w:r>
      <w:r w:rsidRPr="009F6E7B">
        <w:rPr>
          <w:rFonts w:ascii="Montserrat" w:hAnsi="Montserrat"/>
          <w:b/>
          <w:bCs/>
          <w:iCs/>
          <w:sz w:val="18"/>
          <w:szCs w:val="18"/>
        </w:rPr>
        <w:t xml:space="preserve">INFONAVIT, </w:t>
      </w:r>
      <w:r w:rsidRPr="009F6E7B">
        <w:rPr>
          <w:rFonts w:ascii="Montserrat" w:hAnsi="Montserrat"/>
          <w:bCs/>
          <w:iCs/>
          <w:sz w:val="18"/>
          <w:szCs w:val="18"/>
        </w:rPr>
        <w:t>que se encuentra al corriente (sin adeudos) y vigentes  en cumplimiento de obligaciones, con fundamento en el artículo 16 fracción XIX de la Ley del Instituto del Fondo Nacional de la Vivienda para los trabajadores, mediante resolución RCA-5789-01/17, publicado  en el DOF el 25 de enero del 2017</w:t>
      </w:r>
      <w:r w:rsidRPr="009F6E7B">
        <w:rPr>
          <w:rFonts w:ascii="Montserrat" w:eastAsia="Calibri" w:hAnsi="Montserrat"/>
          <w:sz w:val="18"/>
          <w:szCs w:val="18"/>
        </w:rPr>
        <w:t>, si dicha opinión no se encuentra legible y/o el sello digital o Código QR no se puede verificar se tendrá como no presentado.</w:t>
      </w:r>
    </w:p>
    <w:p w:rsidR="00D90D03" w:rsidRPr="008A2869" w:rsidRDefault="00D90D03" w:rsidP="00D90D03">
      <w:pPr>
        <w:pStyle w:val="Prrafodelista"/>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Identificación oficial vigente con fotografía, (cartilla del servicio militar nacional, pasaporte, credencial para votar con fotografía o cédula profesional), por ambos lados, tratándose de personas físicas; y, en el caso de personas morales, de la persona que firme la proposición.</w:t>
      </w:r>
    </w:p>
    <w:p w:rsidR="00D90D03" w:rsidRPr="008A2869" w:rsidRDefault="00D90D03" w:rsidP="00D90D03">
      <w:pPr>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bCs/>
          <w:iCs/>
          <w:sz w:val="20"/>
          <w:szCs w:val="20"/>
        </w:rPr>
        <w:t>En caso de distribuidores, deberán enviar carta del fabricante, en papel membretado y con firma autógrafa del mismo, en la que éste manifieste respaldar la propuesta técnica que se presente, por los bienes</w:t>
      </w:r>
      <w:r w:rsidRPr="008A2869">
        <w:rPr>
          <w:rFonts w:ascii="Montserrat" w:hAnsi="Montserrat"/>
          <w:sz w:val="20"/>
          <w:szCs w:val="20"/>
        </w:rPr>
        <w:t xml:space="preserve"> que participe, indicando el número de la invitación, conforme al </w:t>
      </w:r>
      <w:r w:rsidRPr="008A2869">
        <w:rPr>
          <w:rFonts w:ascii="Montserrat" w:hAnsi="Montserrat"/>
          <w:b/>
          <w:sz w:val="20"/>
          <w:szCs w:val="20"/>
        </w:rPr>
        <w:t>Anexo 08 (ocho).</w:t>
      </w:r>
    </w:p>
    <w:p w:rsidR="00D90D03" w:rsidRPr="008A2869" w:rsidRDefault="00D90D03" w:rsidP="00D90D03">
      <w:pPr>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 xml:space="preserve">Escrito de manifestación de vínculos y posibles conflictos de intereses, en donde el licitante manifieste si los documentos contenidos en su propuesta son de carácter confidencial, conforme al </w:t>
      </w:r>
      <w:r w:rsidRPr="008A2869">
        <w:rPr>
          <w:rFonts w:ascii="Montserrat" w:hAnsi="Montserrat"/>
          <w:b/>
          <w:sz w:val="20"/>
          <w:szCs w:val="20"/>
        </w:rPr>
        <w:t>Anexo 09 (nueve).</w:t>
      </w:r>
    </w:p>
    <w:p w:rsidR="00D90D03" w:rsidRPr="008A2869" w:rsidRDefault="00D90D03" w:rsidP="00D90D03">
      <w:pPr>
        <w:pStyle w:val="Prrafodelista"/>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 xml:space="preserve">Para el caso del participante que oferte los bienes objeto de la presente invitación, escrito en el que el participante manifiesta bajo protesta de decir verdad que la totalidad de los bienes que oferta y que entregara serán producidos en los estados unidos mexicanos y que además contendrá como mínimo el 65% de contenido  nacional de conformidad  con la Regla cinco, de las Reglas  para determinación, acreditación y verificación del contenido Nacional de los bienes que se ofertan y entregan en los procedimientos de contratación, emitidas por la Secretaria de Economía, el 14 de Octubre del 2010, conforme al </w:t>
      </w:r>
      <w:r w:rsidRPr="008A2869">
        <w:rPr>
          <w:rFonts w:ascii="Montserrat" w:hAnsi="Montserrat"/>
          <w:b/>
          <w:sz w:val="20"/>
          <w:szCs w:val="20"/>
        </w:rPr>
        <w:t>Anexo 10 (diez).</w:t>
      </w:r>
    </w:p>
    <w:p w:rsidR="00D90D03" w:rsidRPr="008A2869" w:rsidRDefault="00D90D03" w:rsidP="00D90D03">
      <w:pPr>
        <w:jc w:val="both"/>
        <w:rPr>
          <w:rFonts w:ascii="Montserrat" w:hAnsi="Montserrat"/>
          <w:b/>
          <w:sz w:val="20"/>
          <w:szCs w:val="20"/>
        </w:rPr>
      </w:pPr>
    </w:p>
    <w:p w:rsidR="00D90D03" w:rsidRPr="008A2869" w:rsidRDefault="00D90D03" w:rsidP="00D90D03">
      <w:pPr>
        <w:ind w:left="709"/>
        <w:jc w:val="both"/>
        <w:rPr>
          <w:rFonts w:ascii="Montserrat" w:hAnsi="Montserrat"/>
          <w:color w:val="000000"/>
          <w:sz w:val="20"/>
          <w:szCs w:val="20"/>
          <w:lang w:eastAsia="es-MX"/>
        </w:rPr>
      </w:pPr>
      <w:r w:rsidRPr="008A2869">
        <w:rPr>
          <w:rFonts w:ascii="Montserrat" w:hAnsi="Montserrat"/>
          <w:color w:val="000000"/>
          <w:sz w:val="20"/>
          <w:szCs w:val="20"/>
          <w:lang w:eastAsia="es-MX"/>
        </w:rPr>
        <w:t>En caso de que se presenten proposiciones en forma conjunta, cada una de las personas agrupadas, deberá presentar el escrito al que se refiere el inciso que antecede</w:t>
      </w:r>
    </w:p>
    <w:p w:rsidR="00D90D03" w:rsidRPr="008A2869" w:rsidRDefault="00D90D03" w:rsidP="00D90D03">
      <w:pPr>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Propuesta técnico-económica, para tal efecto requisitado en el Anexo 11 (once).</w:t>
      </w:r>
    </w:p>
    <w:p w:rsidR="00D90D03" w:rsidRPr="008A2869" w:rsidRDefault="00D90D03" w:rsidP="00D90D03">
      <w:pPr>
        <w:jc w:val="both"/>
        <w:rPr>
          <w:rFonts w:ascii="Montserrat" w:hAnsi="Montserrat"/>
          <w:b/>
          <w:sz w:val="20"/>
          <w:szCs w:val="20"/>
        </w:rPr>
      </w:pPr>
    </w:p>
    <w:p w:rsidR="00D90D03" w:rsidRPr="00392CAE"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 xml:space="preserve">Copias simples de los documentos descritos en el punto de </w:t>
      </w:r>
      <w:r w:rsidRPr="009F6E7B">
        <w:rPr>
          <w:rFonts w:ascii="Montserrat" w:hAnsi="Montserrat"/>
          <w:b/>
          <w:sz w:val="20"/>
          <w:szCs w:val="20"/>
          <w:u w:val="single"/>
        </w:rPr>
        <w:t>CALIDAD</w:t>
      </w:r>
      <w:r w:rsidR="00392CAE">
        <w:rPr>
          <w:rFonts w:ascii="Montserrat" w:hAnsi="Montserrat"/>
          <w:b/>
          <w:sz w:val="20"/>
          <w:szCs w:val="20"/>
          <w:u w:val="single"/>
        </w:rPr>
        <w:t>.</w:t>
      </w:r>
    </w:p>
    <w:p w:rsidR="00392CAE" w:rsidRPr="00392CAE" w:rsidRDefault="00392CAE" w:rsidP="00392CAE">
      <w:pPr>
        <w:pStyle w:val="Prrafodelista"/>
        <w:rPr>
          <w:rFonts w:ascii="Montserrat" w:hAnsi="Montserrat"/>
          <w:b/>
          <w:sz w:val="20"/>
          <w:szCs w:val="20"/>
        </w:rPr>
      </w:pPr>
    </w:p>
    <w:p w:rsidR="00D90D03" w:rsidRPr="008A2869" w:rsidRDefault="00D90D03" w:rsidP="00D90D03">
      <w:pPr>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Escrito bajo protesta de decir verdad, que conoce la Ley de Adquisiciones, Arrendamientos y Servicios del Sector Publico, su Reglamento y las presentes condiciones de contratación y que manifiesta que los precios que se presentan no se cotizan en condiciones de prácticas desleales de comercio internacional. Anexo 12 (doce)</w:t>
      </w:r>
    </w:p>
    <w:p w:rsidR="00D90D03" w:rsidRPr="008A2869" w:rsidRDefault="00D90D03" w:rsidP="00D90D03">
      <w:pPr>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Escrito bajo protesta de decir verdad, que cuenta con facultades suficientes para comprometerse por sí o por su representada, conforme al Anexo 13 (trece), el cual forma parte de la presente invitación.</w:t>
      </w:r>
    </w:p>
    <w:p w:rsidR="00D90D03" w:rsidRPr="008A2869" w:rsidRDefault="00D90D03" w:rsidP="00D90D03">
      <w:pPr>
        <w:pStyle w:val="Prrafodelista"/>
        <w:rPr>
          <w:rFonts w:ascii="Montserrat" w:hAnsi="Montserrat"/>
          <w:sz w:val="20"/>
        </w:rPr>
      </w:pPr>
    </w:p>
    <w:p w:rsidR="00D90D03" w:rsidRPr="001A5E27"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rPr>
        <w:t>Escrito en formato libre bajo protesta de decir verdad, donde manifieste que no desempeña empleo, cargo o comisión en el servicio público o en su caso, que a pesar de desempeñarlo, con la formalización de la presente Adjudicación Di</w:t>
      </w:r>
      <w:r w:rsidR="00CA143D">
        <w:rPr>
          <w:rFonts w:ascii="Montserrat" w:hAnsi="Montserrat"/>
          <w:sz w:val="20"/>
        </w:rPr>
        <w:t>r</w:t>
      </w:r>
      <w:r w:rsidR="003D5D89">
        <w:rPr>
          <w:rFonts w:ascii="Montserrat" w:hAnsi="Montserrat"/>
          <w:sz w:val="20"/>
        </w:rPr>
        <w:t>ecta Nacional AA-050GYR002-T-225</w:t>
      </w:r>
      <w:r w:rsidRPr="008A2869">
        <w:rPr>
          <w:rFonts w:ascii="Montserrat" w:hAnsi="Montserrat"/>
          <w:sz w:val="20"/>
        </w:rPr>
        <w:t>-20</w:t>
      </w:r>
      <w:r w:rsidR="003D5D89">
        <w:rPr>
          <w:rFonts w:ascii="Montserrat" w:hAnsi="Montserrat"/>
          <w:sz w:val="20"/>
        </w:rPr>
        <w:t>24</w:t>
      </w:r>
      <w:r w:rsidRPr="008A2869">
        <w:rPr>
          <w:rFonts w:ascii="Montserrat" w:hAnsi="Montserrat"/>
          <w:sz w:val="20"/>
        </w:rPr>
        <w:t xml:space="preserve"> no se actualiza un conflicto de interés</w:t>
      </w:r>
    </w:p>
    <w:p w:rsidR="001A5E27" w:rsidRPr="001A5E27" w:rsidRDefault="001A5E27" w:rsidP="001A5E27">
      <w:pPr>
        <w:pStyle w:val="Prrafodelista"/>
        <w:rPr>
          <w:rFonts w:ascii="Montserrat" w:hAnsi="Montserrat"/>
          <w:b/>
          <w:sz w:val="20"/>
          <w:szCs w:val="20"/>
        </w:rPr>
      </w:pPr>
    </w:p>
    <w:p w:rsidR="001A5E27" w:rsidRPr="00392CAE" w:rsidRDefault="001A5E27" w:rsidP="00D90D03">
      <w:pPr>
        <w:pStyle w:val="Prrafodelista"/>
        <w:numPr>
          <w:ilvl w:val="0"/>
          <w:numId w:val="31"/>
        </w:numPr>
        <w:jc w:val="both"/>
        <w:rPr>
          <w:rFonts w:ascii="Montserrat" w:hAnsi="Montserrat"/>
          <w:b/>
          <w:sz w:val="20"/>
          <w:szCs w:val="20"/>
        </w:rPr>
      </w:pPr>
      <w:r w:rsidRPr="00170426">
        <w:rPr>
          <w:rFonts w:ascii="Montserrat" w:hAnsi="Montserrat"/>
          <w:sz w:val="18"/>
          <w:szCs w:val="18"/>
          <w:lang w:eastAsia="ar-SA"/>
        </w:rPr>
        <w:lastRenderedPageBreak/>
        <w:t>Copia del acta constitutiva  tratándose de persona moral, testimonio de la escritura pública en la que conste que fue constituida y en caso de ser persona física copia certificada del acta de nacimiento o en su caso, carta de naturalización respectiva</w:t>
      </w:r>
      <w:r w:rsidR="00392CAE">
        <w:rPr>
          <w:rFonts w:ascii="Montserrat" w:hAnsi="Montserrat"/>
          <w:sz w:val="18"/>
          <w:szCs w:val="18"/>
          <w:lang w:eastAsia="ar-SA"/>
        </w:rPr>
        <w:t>.</w:t>
      </w:r>
    </w:p>
    <w:p w:rsidR="00392CAE" w:rsidRPr="00392CAE" w:rsidRDefault="00392CAE" w:rsidP="00392CAE">
      <w:pPr>
        <w:pStyle w:val="Prrafodelista"/>
        <w:rPr>
          <w:rFonts w:ascii="Montserrat" w:hAnsi="Montserrat"/>
          <w:b/>
          <w:sz w:val="20"/>
          <w:szCs w:val="20"/>
        </w:rPr>
      </w:pPr>
    </w:p>
    <w:p w:rsidR="00392CAE" w:rsidRDefault="00392CAE" w:rsidP="00392CAE">
      <w:pPr>
        <w:pStyle w:val="Prrafodelista"/>
        <w:numPr>
          <w:ilvl w:val="0"/>
          <w:numId w:val="31"/>
        </w:numPr>
        <w:jc w:val="both"/>
        <w:rPr>
          <w:rFonts w:ascii="Montserrat" w:hAnsi="Montserrat"/>
          <w:b/>
          <w:sz w:val="20"/>
          <w:szCs w:val="20"/>
        </w:rPr>
      </w:pPr>
      <w:r>
        <w:rPr>
          <w:rFonts w:ascii="Montserrat" w:hAnsi="Montserrat"/>
          <w:b/>
          <w:sz w:val="20"/>
          <w:szCs w:val="20"/>
        </w:rPr>
        <w:t xml:space="preserve">Manifiesto de vínculos y posibles conflictos de interés que se genera a través de la función pública.  </w:t>
      </w:r>
    </w:p>
    <w:p w:rsidR="00392CAE" w:rsidRPr="00392CAE" w:rsidRDefault="00392CAE" w:rsidP="00392CAE">
      <w:pPr>
        <w:pStyle w:val="Prrafodelista"/>
        <w:rPr>
          <w:rFonts w:ascii="Montserrat" w:hAnsi="Montserrat"/>
          <w:b/>
          <w:sz w:val="20"/>
          <w:szCs w:val="20"/>
        </w:rPr>
      </w:pPr>
    </w:p>
    <w:p w:rsidR="00392CAE" w:rsidRDefault="006438C1" w:rsidP="00392CAE">
      <w:pPr>
        <w:jc w:val="both"/>
        <w:rPr>
          <w:rFonts w:ascii="Montserrat" w:hAnsi="Montserrat"/>
          <w:b/>
          <w:sz w:val="20"/>
          <w:szCs w:val="20"/>
        </w:rPr>
      </w:pPr>
      <w:hyperlink r:id="rId9" w:history="1">
        <w:r w:rsidR="00392CAE" w:rsidRPr="00B12963">
          <w:rPr>
            <w:rStyle w:val="Hipervnculo"/>
            <w:rFonts w:ascii="Montserrat" w:hAnsi="Montserrat"/>
            <w:b/>
            <w:sz w:val="20"/>
            <w:szCs w:val="20"/>
          </w:rPr>
          <w:t>https://manifiesto.funcionpublica.gob.mx/SMP-web/loginPage.jsf</w:t>
        </w:r>
      </w:hyperlink>
    </w:p>
    <w:p w:rsidR="00392CAE" w:rsidRPr="00392CAE" w:rsidRDefault="00392CAE" w:rsidP="00392CAE">
      <w:pPr>
        <w:jc w:val="both"/>
        <w:rPr>
          <w:rFonts w:ascii="Montserrat" w:hAnsi="Montserrat"/>
          <w:b/>
          <w:sz w:val="20"/>
          <w:szCs w:val="20"/>
        </w:rPr>
      </w:pPr>
    </w:p>
    <w:p w:rsidR="00376DF3" w:rsidRPr="00376DF3" w:rsidRDefault="00376DF3" w:rsidP="00376DF3">
      <w:pPr>
        <w:pStyle w:val="Prrafodelista"/>
        <w:rPr>
          <w:rFonts w:ascii="Montserrat" w:hAnsi="Montserrat"/>
          <w:b/>
          <w:sz w:val="20"/>
          <w:szCs w:val="20"/>
        </w:rPr>
      </w:pPr>
    </w:p>
    <w:p w:rsidR="00376DF3" w:rsidRPr="008A2869" w:rsidRDefault="00376DF3" w:rsidP="00376DF3">
      <w:pPr>
        <w:pStyle w:val="Prrafodelista"/>
        <w:jc w:val="both"/>
        <w:rPr>
          <w:rFonts w:ascii="Montserrat" w:hAnsi="Montserrat"/>
          <w:b/>
          <w:sz w:val="20"/>
          <w:szCs w:val="20"/>
        </w:rPr>
      </w:pPr>
    </w:p>
    <w:p w:rsidR="00E852C8" w:rsidRPr="00D55710" w:rsidRDefault="00E852C8" w:rsidP="00E852C8">
      <w:pPr>
        <w:pStyle w:val="Encabezado"/>
        <w:numPr>
          <w:ilvl w:val="1"/>
          <w:numId w:val="30"/>
        </w:numPr>
        <w:jc w:val="both"/>
        <w:rPr>
          <w:rFonts w:ascii="Montserrat" w:hAnsi="Montserrat" w:cs="Arial"/>
          <w:b/>
          <w:sz w:val="20"/>
          <w:szCs w:val="20"/>
        </w:rPr>
      </w:pPr>
      <w:r w:rsidRPr="00D55710">
        <w:rPr>
          <w:rFonts w:ascii="Montserrat" w:hAnsi="Montserrat" w:cs="Arial"/>
          <w:b/>
          <w:sz w:val="20"/>
          <w:szCs w:val="20"/>
        </w:rPr>
        <w:t>PROPOSICION TECNICA</w:t>
      </w:r>
    </w:p>
    <w:p w:rsidR="00E852C8" w:rsidRPr="00D55710" w:rsidRDefault="00E852C8" w:rsidP="00E852C8">
      <w:pPr>
        <w:pStyle w:val="Encabezado"/>
        <w:ind w:left="720"/>
        <w:jc w:val="both"/>
        <w:rPr>
          <w:rFonts w:ascii="Montserrat" w:hAnsi="Montserrat" w:cs="Arial"/>
          <w:b/>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La proposición técnica deberá contener la siguiente documentación:</w:t>
      </w:r>
    </w:p>
    <w:p w:rsidR="00E852C8" w:rsidRPr="00D55710" w:rsidRDefault="00E852C8" w:rsidP="00E852C8">
      <w:pPr>
        <w:jc w:val="both"/>
        <w:rPr>
          <w:rFonts w:ascii="Montserrat" w:hAnsi="Montserrat"/>
          <w:sz w:val="20"/>
          <w:szCs w:val="20"/>
        </w:rPr>
      </w:pPr>
    </w:p>
    <w:p w:rsidR="00E852C8" w:rsidRPr="00D55710" w:rsidRDefault="00E852C8" w:rsidP="00E852C8">
      <w:pPr>
        <w:numPr>
          <w:ilvl w:val="0"/>
          <w:numId w:val="33"/>
        </w:numPr>
        <w:suppressAutoHyphens/>
        <w:autoSpaceDE w:val="0"/>
        <w:spacing w:after="120"/>
        <w:jc w:val="both"/>
        <w:rPr>
          <w:rFonts w:ascii="Montserrat" w:hAnsi="Montserrat"/>
          <w:sz w:val="20"/>
          <w:szCs w:val="20"/>
        </w:rPr>
      </w:pPr>
      <w:r w:rsidRPr="00D55710">
        <w:rPr>
          <w:rFonts w:ascii="Montserrat" w:hAnsi="Montserrat"/>
          <w:sz w:val="20"/>
          <w:szCs w:val="20"/>
        </w:rPr>
        <w:t xml:space="preserve">Descripción amplia y detallada del servicio ofertado, cumpliendo estrictamente con lo señalado en el </w:t>
      </w:r>
      <w:r w:rsidRPr="00D55710">
        <w:rPr>
          <w:rFonts w:ascii="Montserrat" w:hAnsi="Montserrat"/>
          <w:b/>
          <w:sz w:val="20"/>
          <w:szCs w:val="20"/>
        </w:rPr>
        <w:t>Anexo 01 (uno).</w:t>
      </w:r>
    </w:p>
    <w:p w:rsidR="00E852C8" w:rsidRPr="00D55710" w:rsidRDefault="00E852C8" w:rsidP="00E852C8">
      <w:pPr>
        <w:numPr>
          <w:ilvl w:val="0"/>
          <w:numId w:val="33"/>
        </w:numPr>
        <w:tabs>
          <w:tab w:val="left" w:pos="567"/>
          <w:tab w:val="left" w:pos="709"/>
        </w:tabs>
        <w:suppressAutoHyphens/>
        <w:autoSpaceDE w:val="0"/>
        <w:spacing w:after="120"/>
        <w:jc w:val="both"/>
        <w:rPr>
          <w:rFonts w:ascii="Montserrat" w:hAnsi="Montserrat"/>
          <w:sz w:val="20"/>
          <w:szCs w:val="20"/>
        </w:rPr>
      </w:pPr>
      <w:r w:rsidRPr="00D55710">
        <w:rPr>
          <w:rFonts w:ascii="Montserrat" w:hAnsi="Montserrat"/>
          <w:sz w:val="20"/>
          <w:szCs w:val="20"/>
        </w:rPr>
        <w:t xml:space="preserve">      En su caso, acompañada de los folletos, catálogos y/o fotografías necesarios para corroborar las especificaciones y características del servicio.</w:t>
      </w:r>
    </w:p>
    <w:p w:rsidR="00E852C8" w:rsidRDefault="00E852C8" w:rsidP="00E852C8">
      <w:pPr>
        <w:pStyle w:val="Encabezado"/>
        <w:jc w:val="both"/>
        <w:rPr>
          <w:rFonts w:ascii="Montserrat" w:hAnsi="Montserrat" w:cs="Arial"/>
          <w:b/>
          <w:sz w:val="20"/>
          <w:szCs w:val="20"/>
        </w:rPr>
      </w:pPr>
    </w:p>
    <w:p w:rsidR="00123D7C" w:rsidRPr="00D55710" w:rsidRDefault="00123D7C" w:rsidP="00E852C8">
      <w:pPr>
        <w:pStyle w:val="Encabezado"/>
        <w:jc w:val="both"/>
        <w:rPr>
          <w:rFonts w:ascii="Montserrat" w:hAnsi="Montserrat" w:cs="Arial"/>
          <w:b/>
          <w:sz w:val="20"/>
          <w:szCs w:val="20"/>
        </w:rPr>
      </w:pPr>
    </w:p>
    <w:p w:rsidR="00E852C8" w:rsidRPr="00D55710" w:rsidRDefault="00E852C8" w:rsidP="00E852C8">
      <w:pPr>
        <w:pStyle w:val="Encabezado"/>
        <w:numPr>
          <w:ilvl w:val="1"/>
          <w:numId w:val="30"/>
        </w:numPr>
        <w:jc w:val="both"/>
        <w:rPr>
          <w:rFonts w:ascii="Montserrat" w:hAnsi="Montserrat" w:cs="Arial"/>
          <w:b/>
          <w:sz w:val="20"/>
          <w:szCs w:val="20"/>
        </w:rPr>
      </w:pPr>
      <w:r w:rsidRPr="00D55710">
        <w:rPr>
          <w:rFonts w:ascii="Montserrat" w:hAnsi="Montserrat" w:cs="Arial"/>
          <w:b/>
          <w:sz w:val="20"/>
          <w:szCs w:val="20"/>
        </w:rPr>
        <w:t>PROPOSICION ECONOMICA</w:t>
      </w:r>
    </w:p>
    <w:p w:rsidR="00E852C8" w:rsidRPr="00D55710" w:rsidRDefault="00E852C8" w:rsidP="00E852C8">
      <w:pPr>
        <w:pStyle w:val="Encabezado"/>
        <w:jc w:val="both"/>
        <w:rPr>
          <w:rFonts w:ascii="Montserrat" w:hAnsi="Montserrat" w:cs="Arial"/>
          <w:b/>
          <w:sz w:val="20"/>
          <w:szCs w:val="20"/>
        </w:rPr>
      </w:pPr>
    </w:p>
    <w:p w:rsidR="00E852C8" w:rsidRPr="00D55710" w:rsidRDefault="00E852C8" w:rsidP="00E852C8">
      <w:pPr>
        <w:pStyle w:val="Encabezado"/>
        <w:jc w:val="both"/>
        <w:rPr>
          <w:rFonts w:ascii="Montserrat" w:hAnsi="Montserrat"/>
          <w:b/>
          <w:sz w:val="20"/>
          <w:szCs w:val="20"/>
        </w:rPr>
      </w:pPr>
      <w:r w:rsidRPr="00D55710">
        <w:rPr>
          <w:rFonts w:ascii="Montserrat" w:hAnsi="Montserrat" w:cs="Arial"/>
          <w:sz w:val="20"/>
          <w:szCs w:val="20"/>
        </w:rPr>
        <w:t xml:space="preserve">La proposición económica, deberá contener la cotización del servicio ofertado, indicando precio unitario, conforme al </w:t>
      </w:r>
      <w:r w:rsidRPr="00D55710">
        <w:rPr>
          <w:rFonts w:ascii="Montserrat" w:hAnsi="Montserrat" w:cs="Arial"/>
          <w:b/>
          <w:sz w:val="20"/>
          <w:szCs w:val="20"/>
        </w:rPr>
        <w:t>Anexo 11 (once).</w:t>
      </w:r>
    </w:p>
    <w:p w:rsidR="00E852C8" w:rsidRPr="00D55710" w:rsidRDefault="00E852C8" w:rsidP="00E852C8">
      <w:pPr>
        <w:pStyle w:val="Encabezado"/>
        <w:jc w:val="both"/>
        <w:rPr>
          <w:rFonts w:ascii="Montserrat" w:hAnsi="Montserrat" w:cs="Arial"/>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w:t>
      </w:r>
    </w:p>
    <w:p w:rsidR="00E852C8" w:rsidRPr="00D55710" w:rsidRDefault="00E852C8" w:rsidP="00E852C8">
      <w:pPr>
        <w:jc w:val="both"/>
        <w:rPr>
          <w:rFonts w:ascii="Montserrat" w:hAnsi="Montserrat"/>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 xml:space="preserve">Los precios ofertados por los participantes, permanecerán fijos durante la vigencia del contrato. </w:t>
      </w:r>
    </w:p>
    <w:p w:rsidR="00E852C8" w:rsidRPr="00D55710" w:rsidRDefault="00E852C8" w:rsidP="00E852C8">
      <w:pPr>
        <w:jc w:val="both"/>
        <w:rPr>
          <w:rFonts w:ascii="Montserrat" w:hAnsi="Montserrat"/>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Las cotizaciones deberán elaborarse a 2 (dos) decimales.</w:t>
      </w:r>
    </w:p>
    <w:p w:rsidR="00E852C8" w:rsidRPr="00D55710" w:rsidRDefault="00E852C8" w:rsidP="00E852C8">
      <w:pPr>
        <w:jc w:val="both"/>
        <w:rPr>
          <w:rFonts w:ascii="Montserrat" w:hAnsi="Montserrat"/>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E852C8" w:rsidRDefault="00E852C8" w:rsidP="00E852C8">
      <w:pPr>
        <w:tabs>
          <w:tab w:val="center" w:pos="4419"/>
          <w:tab w:val="right" w:pos="8838"/>
        </w:tabs>
        <w:jc w:val="both"/>
        <w:rPr>
          <w:rFonts w:ascii="Montserrat" w:eastAsia="Calibri" w:hAnsi="Montserrat"/>
          <w:b/>
          <w:sz w:val="20"/>
          <w:szCs w:val="20"/>
          <w:u w:val="single"/>
          <w:lang w:val="es-MX"/>
        </w:rPr>
      </w:pPr>
    </w:p>
    <w:p w:rsidR="00392CAE" w:rsidRDefault="00392CAE" w:rsidP="00E852C8">
      <w:pPr>
        <w:tabs>
          <w:tab w:val="center" w:pos="4419"/>
          <w:tab w:val="right" w:pos="8838"/>
        </w:tabs>
        <w:jc w:val="both"/>
        <w:rPr>
          <w:rFonts w:ascii="Montserrat" w:eastAsia="Calibri" w:hAnsi="Montserrat"/>
          <w:b/>
          <w:sz w:val="20"/>
          <w:szCs w:val="20"/>
          <w:u w:val="single"/>
          <w:lang w:val="es-MX"/>
        </w:rPr>
      </w:pPr>
    </w:p>
    <w:p w:rsidR="00392CAE" w:rsidRDefault="00392CAE" w:rsidP="00E852C8">
      <w:pPr>
        <w:tabs>
          <w:tab w:val="center" w:pos="4419"/>
          <w:tab w:val="right" w:pos="8838"/>
        </w:tabs>
        <w:jc w:val="both"/>
        <w:rPr>
          <w:rFonts w:ascii="Montserrat" w:eastAsia="Calibri" w:hAnsi="Montserrat"/>
          <w:b/>
          <w:sz w:val="20"/>
          <w:szCs w:val="20"/>
          <w:u w:val="single"/>
          <w:lang w:val="es-MX"/>
        </w:rPr>
      </w:pPr>
    </w:p>
    <w:p w:rsidR="00392CAE" w:rsidRPr="00D55710" w:rsidRDefault="00392CAE" w:rsidP="00E852C8">
      <w:pPr>
        <w:tabs>
          <w:tab w:val="center" w:pos="4419"/>
          <w:tab w:val="right" w:pos="8838"/>
        </w:tabs>
        <w:jc w:val="both"/>
        <w:rPr>
          <w:rFonts w:ascii="Montserrat" w:eastAsia="Calibri" w:hAnsi="Montserrat"/>
          <w:b/>
          <w:sz w:val="20"/>
          <w:szCs w:val="20"/>
          <w:u w:val="single"/>
          <w:lang w:val="es-MX"/>
        </w:rPr>
      </w:pPr>
    </w:p>
    <w:p w:rsidR="00E852C8" w:rsidRPr="00D55710" w:rsidRDefault="00E852C8" w:rsidP="00E852C8">
      <w:pPr>
        <w:pStyle w:val="Prrafodelista"/>
        <w:numPr>
          <w:ilvl w:val="0"/>
          <w:numId w:val="30"/>
        </w:numPr>
        <w:jc w:val="both"/>
        <w:rPr>
          <w:rFonts w:ascii="Montserrat" w:hAnsi="Montserrat"/>
          <w:b/>
          <w:bCs/>
          <w:sz w:val="20"/>
          <w:szCs w:val="20"/>
        </w:rPr>
      </w:pPr>
      <w:r w:rsidRPr="00D55710">
        <w:rPr>
          <w:rFonts w:ascii="Montserrat" w:hAnsi="Montserrat"/>
          <w:b/>
          <w:bCs/>
          <w:sz w:val="20"/>
          <w:szCs w:val="20"/>
        </w:rPr>
        <w:t>CRITERIOS PARA LA EVALUACIÓN DE LAS COTIZACIONES Y ADJUDICACIÓN DE LOS CONTRATOS-PEDIDOS:</w:t>
      </w:r>
    </w:p>
    <w:p w:rsidR="00E852C8" w:rsidRPr="00D55710" w:rsidRDefault="00E852C8" w:rsidP="00E852C8">
      <w:pPr>
        <w:jc w:val="both"/>
        <w:rPr>
          <w:rFonts w:ascii="Montserrat" w:hAnsi="Montserrat"/>
          <w:b/>
          <w:bCs/>
          <w:sz w:val="20"/>
          <w:szCs w:val="20"/>
        </w:rPr>
      </w:pPr>
    </w:p>
    <w:p w:rsidR="00E852C8" w:rsidRPr="00D55710" w:rsidRDefault="00E852C8" w:rsidP="00E852C8">
      <w:pPr>
        <w:jc w:val="both"/>
        <w:rPr>
          <w:rFonts w:ascii="Montserrat" w:hAnsi="Montserrat"/>
          <w:bCs/>
          <w:sz w:val="20"/>
          <w:szCs w:val="20"/>
        </w:rPr>
      </w:pPr>
      <w:r w:rsidRPr="00D55710">
        <w:rPr>
          <w:rFonts w:ascii="Montserrat" w:hAnsi="Montserrat"/>
          <w:bCs/>
          <w:sz w:val="20"/>
          <w:szCs w:val="20"/>
        </w:rPr>
        <w:t xml:space="preserve">El Instituto adjudicara aquella proposición solvente más baja porque cumple técnicamente, siempre y cuando sea precio aceptable para el Instituto, de cada uno de los bienes o servicios contenidos en el </w:t>
      </w:r>
      <w:r w:rsidRPr="00D55710">
        <w:rPr>
          <w:rFonts w:ascii="Montserrat" w:hAnsi="Montserrat"/>
          <w:b/>
          <w:sz w:val="20"/>
          <w:szCs w:val="20"/>
        </w:rPr>
        <w:t>Anexo 01 (uno)</w:t>
      </w:r>
      <w:r w:rsidRPr="00D55710">
        <w:rPr>
          <w:rFonts w:ascii="Montserrat" w:hAnsi="Montserrat"/>
          <w:b/>
          <w:bCs/>
          <w:sz w:val="20"/>
          <w:szCs w:val="20"/>
        </w:rPr>
        <w:t>,</w:t>
      </w:r>
      <w:r w:rsidRPr="00D55710">
        <w:rPr>
          <w:rFonts w:ascii="Montserrat" w:hAnsi="Montserrat"/>
          <w:bCs/>
          <w:sz w:val="20"/>
          <w:szCs w:val="20"/>
        </w:rPr>
        <w:t xml:space="preserve"> del presente documento.</w:t>
      </w:r>
    </w:p>
    <w:p w:rsidR="00E852C8" w:rsidRPr="00D55710" w:rsidRDefault="00E852C8" w:rsidP="00E852C8">
      <w:pPr>
        <w:tabs>
          <w:tab w:val="num" w:pos="1794"/>
        </w:tabs>
        <w:jc w:val="both"/>
        <w:rPr>
          <w:rFonts w:ascii="Montserrat" w:hAnsi="Montserrat"/>
          <w:bCs/>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 xml:space="preserve">El contrato será adjudicado al participante cuya oferta resulte solvente porque cumple, conforme a los criterios de evaluación establecidos, con los requisitos legales, técnicos y económicos de la presente adjudicación y que garanticen el cumplimiento de las obligaciones respectivas. </w:t>
      </w:r>
    </w:p>
    <w:p w:rsidR="00E852C8" w:rsidRPr="00D55710" w:rsidRDefault="00E852C8" w:rsidP="00E852C8">
      <w:pPr>
        <w:jc w:val="both"/>
        <w:rPr>
          <w:rFonts w:ascii="Montserrat" w:hAnsi="Montserrat"/>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E852C8" w:rsidRPr="00D55710" w:rsidRDefault="00E852C8" w:rsidP="00E852C8">
      <w:pPr>
        <w:jc w:val="both"/>
        <w:rPr>
          <w:rFonts w:ascii="Montserrat" w:hAnsi="Montserrat"/>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 xml:space="preserve">En caso de existir igualdad de condiciones se dará preferencia a aquellas personas que integren el sector de micro, pequeñas y medianas empresas nacionales. </w:t>
      </w:r>
    </w:p>
    <w:p w:rsidR="00E852C8" w:rsidRPr="00D55710" w:rsidRDefault="00E852C8" w:rsidP="00E852C8">
      <w:pPr>
        <w:jc w:val="both"/>
        <w:rPr>
          <w:rFonts w:ascii="Montserrat" w:hAnsi="Montserrat"/>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En caso de existir igualdad de condiciones se dará preferencia en primer término a las Micro Empresas y en caso de no contarse con alguna de las anteriores empresas nacionales, la adjudicación se efectuará a favor del participante que tenga el carácter de Mediana Empresa.</w:t>
      </w:r>
    </w:p>
    <w:p w:rsidR="00E852C8" w:rsidRPr="00D55710" w:rsidRDefault="00E852C8" w:rsidP="00E852C8">
      <w:pPr>
        <w:jc w:val="both"/>
        <w:rPr>
          <w:rFonts w:ascii="Montserrat" w:hAnsi="Montserrat"/>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conforme a los artículos 36 Bis de la LAASSP y 54 del Reglamento.</w:t>
      </w:r>
    </w:p>
    <w:p w:rsidR="00E852C8" w:rsidRPr="00D55710" w:rsidRDefault="00E852C8" w:rsidP="00E852C8">
      <w:pPr>
        <w:jc w:val="both"/>
        <w:rPr>
          <w:rFonts w:ascii="Montserrat" w:hAnsi="Montserrat"/>
          <w:bCs/>
          <w:sz w:val="20"/>
          <w:szCs w:val="20"/>
        </w:rPr>
      </w:pPr>
    </w:p>
    <w:p w:rsidR="00E852C8" w:rsidRPr="00D55710" w:rsidRDefault="00E852C8" w:rsidP="00E852C8">
      <w:pPr>
        <w:tabs>
          <w:tab w:val="center" w:pos="4419"/>
          <w:tab w:val="right" w:pos="8838"/>
        </w:tabs>
        <w:jc w:val="both"/>
        <w:rPr>
          <w:rFonts w:ascii="Montserrat" w:eastAsia="Calibri" w:hAnsi="Montserrat"/>
          <w:sz w:val="20"/>
          <w:szCs w:val="20"/>
          <w:lang w:val="es-MX"/>
        </w:rPr>
      </w:pPr>
      <w:r w:rsidRPr="00D55710">
        <w:rPr>
          <w:rFonts w:ascii="Montserrat" w:eastAsia="Calibri" w:hAnsi="Montserrat"/>
          <w:sz w:val="20"/>
          <w:szCs w:val="20"/>
          <w:lang w:val="es-MX"/>
        </w:rPr>
        <w:t>No se otorgará anticipo por parte del Instituto.</w:t>
      </w:r>
    </w:p>
    <w:p w:rsidR="00E852C8" w:rsidRPr="00D55710" w:rsidRDefault="00E852C8" w:rsidP="00E852C8">
      <w:pPr>
        <w:tabs>
          <w:tab w:val="center" w:pos="4419"/>
          <w:tab w:val="right" w:pos="8838"/>
        </w:tabs>
        <w:jc w:val="both"/>
        <w:rPr>
          <w:rFonts w:ascii="Montserrat" w:eastAsia="Calibri" w:hAnsi="Montserrat"/>
          <w:sz w:val="20"/>
          <w:szCs w:val="20"/>
          <w:lang w:val="es-MX"/>
        </w:rPr>
      </w:pPr>
    </w:p>
    <w:p w:rsidR="00E852C8" w:rsidRPr="00D55710" w:rsidRDefault="00E852C8" w:rsidP="00E852C8">
      <w:pPr>
        <w:tabs>
          <w:tab w:val="center" w:pos="4419"/>
          <w:tab w:val="right" w:pos="8838"/>
        </w:tabs>
        <w:jc w:val="both"/>
        <w:rPr>
          <w:rFonts w:ascii="Montserrat" w:eastAsia="Calibri" w:hAnsi="Montserrat"/>
          <w:sz w:val="20"/>
          <w:szCs w:val="20"/>
          <w:lang w:val="es-MX"/>
        </w:rPr>
      </w:pPr>
      <w:r w:rsidRPr="00D55710">
        <w:rPr>
          <w:rFonts w:ascii="Montserrat" w:eastAsia="Calibri" w:hAnsi="Montserrat"/>
          <w:sz w:val="20"/>
          <w:szCs w:val="20"/>
          <w:lang w:val="es-MX"/>
        </w:rPr>
        <w:t>Ninguna de las condiciones contenidas en este proceso de adjudicación, así como las proposiciones presentadas por los participantes NO podrán ser negociadas.</w:t>
      </w:r>
    </w:p>
    <w:p w:rsidR="00E852C8" w:rsidRPr="00D55710" w:rsidRDefault="00E852C8" w:rsidP="00E852C8">
      <w:pPr>
        <w:tabs>
          <w:tab w:val="center" w:pos="4419"/>
          <w:tab w:val="right" w:pos="8838"/>
        </w:tabs>
        <w:jc w:val="both"/>
        <w:rPr>
          <w:rFonts w:ascii="Montserrat" w:eastAsia="Calibri" w:hAnsi="Montserrat"/>
          <w:sz w:val="20"/>
          <w:szCs w:val="20"/>
          <w:lang w:val="es-MX"/>
        </w:rPr>
      </w:pPr>
    </w:p>
    <w:p w:rsidR="00E852C8" w:rsidRPr="00D55710" w:rsidRDefault="00E852C8" w:rsidP="00E852C8">
      <w:pPr>
        <w:tabs>
          <w:tab w:val="center" w:pos="4419"/>
          <w:tab w:val="right" w:pos="8838"/>
        </w:tabs>
        <w:jc w:val="both"/>
        <w:rPr>
          <w:rFonts w:ascii="Montserrat" w:eastAsia="Calibri" w:hAnsi="Montserrat"/>
          <w:sz w:val="20"/>
          <w:szCs w:val="20"/>
          <w:lang w:val="es-MX"/>
        </w:rPr>
      </w:pPr>
      <w:r w:rsidRPr="00D55710">
        <w:rPr>
          <w:rFonts w:ascii="Montserrat" w:eastAsia="Calibri" w:hAnsi="Montserrat"/>
          <w:sz w:val="20"/>
          <w:szCs w:val="20"/>
          <w:lang w:val="es-MX"/>
        </w:rPr>
        <w:t>Esta adjudicación directa será electrónica y los participantes solo podrán enviar sus propuestas al portal de CompraNet. No se aceptará por otro medio la recepción de propuestas.</w:t>
      </w:r>
    </w:p>
    <w:p w:rsidR="00E852C8" w:rsidRPr="00D55710" w:rsidRDefault="00E852C8" w:rsidP="00E852C8">
      <w:pPr>
        <w:tabs>
          <w:tab w:val="center" w:pos="4419"/>
          <w:tab w:val="right" w:pos="8838"/>
        </w:tabs>
        <w:jc w:val="both"/>
        <w:rPr>
          <w:rFonts w:ascii="Montserrat" w:eastAsia="Calibri" w:hAnsi="Montserrat"/>
          <w:b/>
          <w:sz w:val="20"/>
          <w:szCs w:val="20"/>
          <w:lang w:val="es-MX"/>
        </w:rPr>
      </w:pPr>
    </w:p>
    <w:p w:rsidR="00E852C8" w:rsidRPr="00D55710" w:rsidRDefault="00E852C8" w:rsidP="00E852C8">
      <w:pPr>
        <w:pStyle w:val="Encabezado"/>
        <w:jc w:val="both"/>
        <w:rPr>
          <w:rFonts w:ascii="Montserrat" w:hAnsi="Montserrat" w:cs="Arial"/>
          <w:b/>
          <w:sz w:val="20"/>
          <w:szCs w:val="20"/>
        </w:rPr>
      </w:pPr>
      <w:r w:rsidRPr="00D55710">
        <w:rPr>
          <w:rFonts w:ascii="Montserrat" w:hAnsi="Montserrat" w:cs="Arial"/>
          <w:b/>
          <w:sz w:val="20"/>
          <w:szCs w:val="20"/>
        </w:rPr>
        <w:lastRenderedPageBreak/>
        <w:t>Las claves y cantidades a asignar estarán sujetas a la entrega por el proveedor asignado y a la  disponibilidad presupuestal.</w:t>
      </w:r>
    </w:p>
    <w:p w:rsidR="00E852C8" w:rsidRPr="00D55710" w:rsidRDefault="00E852C8" w:rsidP="00E852C8">
      <w:pPr>
        <w:pStyle w:val="Encabezado"/>
        <w:jc w:val="both"/>
        <w:rPr>
          <w:rFonts w:ascii="Montserrat" w:hAnsi="Montserrat" w:cs="Arial"/>
          <w:bCs/>
          <w:sz w:val="20"/>
          <w:szCs w:val="20"/>
        </w:rPr>
      </w:pPr>
    </w:p>
    <w:p w:rsidR="00E852C8" w:rsidRPr="00D55710" w:rsidRDefault="00E852C8" w:rsidP="00E852C8">
      <w:pPr>
        <w:pStyle w:val="Encabezado"/>
        <w:jc w:val="both"/>
        <w:rPr>
          <w:rFonts w:ascii="Montserrat" w:hAnsi="Montserrat" w:cs="Arial"/>
          <w:bCs/>
          <w:sz w:val="20"/>
          <w:szCs w:val="20"/>
        </w:rPr>
      </w:pPr>
      <w:r w:rsidRPr="00D55710">
        <w:rPr>
          <w:rFonts w:ascii="Montserrat" w:hAnsi="Montserrat" w:cs="Arial"/>
          <w:bCs/>
          <w:sz w:val="20"/>
          <w:szCs w:val="20"/>
        </w:rPr>
        <w:t>La simple presentación de las proposición técnico-económica, por parte del participante,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rsidR="00E852C8" w:rsidRPr="00D55710" w:rsidRDefault="00E852C8" w:rsidP="00E852C8">
      <w:pPr>
        <w:pStyle w:val="Encabezado"/>
        <w:jc w:val="both"/>
        <w:rPr>
          <w:rFonts w:ascii="Montserrat" w:hAnsi="Montserrat" w:cs="Arial"/>
          <w:bCs/>
          <w:sz w:val="20"/>
          <w:szCs w:val="20"/>
        </w:rPr>
      </w:pPr>
    </w:p>
    <w:p w:rsidR="00E852C8" w:rsidRPr="00D55710" w:rsidRDefault="00E852C8" w:rsidP="00E852C8">
      <w:pPr>
        <w:pStyle w:val="Encabezado"/>
        <w:numPr>
          <w:ilvl w:val="0"/>
          <w:numId w:val="30"/>
        </w:numPr>
        <w:jc w:val="both"/>
        <w:rPr>
          <w:rFonts w:ascii="Montserrat" w:hAnsi="Montserrat" w:cs="Arial"/>
          <w:b/>
          <w:sz w:val="20"/>
          <w:szCs w:val="20"/>
        </w:rPr>
      </w:pPr>
      <w:r w:rsidRPr="00D55710">
        <w:rPr>
          <w:rFonts w:ascii="Montserrat" w:hAnsi="Montserrat" w:cs="Arial"/>
          <w:b/>
          <w:sz w:val="20"/>
          <w:szCs w:val="20"/>
        </w:rPr>
        <w:t xml:space="preserve">CAUSALES DE DESCALIFICACIÓN </w:t>
      </w:r>
    </w:p>
    <w:p w:rsidR="00E852C8" w:rsidRPr="00D55710" w:rsidRDefault="00E852C8" w:rsidP="00E852C8">
      <w:pPr>
        <w:pStyle w:val="Encabezado"/>
        <w:jc w:val="both"/>
        <w:rPr>
          <w:rFonts w:ascii="Montserrat" w:hAnsi="Montserrat" w:cs="Arial"/>
          <w:sz w:val="20"/>
          <w:szCs w:val="20"/>
        </w:rPr>
      </w:pPr>
    </w:p>
    <w:p w:rsidR="00E852C8" w:rsidRPr="00D55710" w:rsidRDefault="00E852C8" w:rsidP="00E852C8">
      <w:pPr>
        <w:jc w:val="both"/>
        <w:rPr>
          <w:rFonts w:ascii="Montserrat" w:hAnsi="Montserrat"/>
          <w:bCs/>
          <w:sz w:val="20"/>
          <w:szCs w:val="20"/>
        </w:rPr>
      </w:pPr>
      <w:r w:rsidRPr="00D55710">
        <w:rPr>
          <w:rFonts w:ascii="Montserrat" w:hAnsi="Montserrat"/>
          <w:bCs/>
          <w:sz w:val="20"/>
          <w:szCs w:val="20"/>
        </w:rPr>
        <w:t>El Instituto procederá a  descalificar a los o las proposiciones  que se encuentren en alguno de los siguientes casos:</w:t>
      </w:r>
    </w:p>
    <w:p w:rsidR="00E852C8" w:rsidRPr="00D55710" w:rsidRDefault="00E852C8" w:rsidP="00E852C8">
      <w:pPr>
        <w:jc w:val="both"/>
        <w:rPr>
          <w:rFonts w:ascii="Montserrat" w:hAnsi="Montserrat"/>
          <w:bCs/>
          <w:sz w:val="20"/>
          <w:szCs w:val="20"/>
        </w:rPr>
      </w:pPr>
    </w:p>
    <w:p w:rsidR="00E852C8" w:rsidRPr="00D55710" w:rsidRDefault="00E852C8" w:rsidP="00E852C8">
      <w:pPr>
        <w:numPr>
          <w:ilvl w:val="0"/>
          <w:numId w:val="14"/>
        </w:numPr>
        <w:tabs>
          <w:tab w:val="clear" w:pos="390"/>
        </w:tabs>
        <w:ind w:left="709" w:hanging="283"/>
        <w:jc w:val="both"/>
        <w:rPr>
          <w:rFonts w:ascii="Montserrat" w:hAnsi="Montserrat"/>
          <w:bCs/>
          <w:sz w:val="20"/>
          <w:szCs w:val="20"/>
        </w:rPr>
      </w:pPr>
      <w:r w:rsidRPr="00D55710">
        <w:rPr>
          <w:rFonts w:ascii="Montserrat" w:hAnsi="Montserrat"/>
          <w:bCs/>
          <w:sz w:val="20"/>
          <w:szCs w:val="20"/>
        </w:rPr>
        <w:t>Cuando no cumplan con alguno de los requisitos establecidos en esta Invitación, mismos que se asentarán en las actas respectivas.</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Cuando derivado de la evaluación documental que se realice a su propuesta, el resultado no sea satisfactorio.</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 xml:space="preserve">Cuando el participante se encuentre </w:t>
      </w:r>
      <w:r w:rsidRPr="00D55710">
        <w:rPr>
          <w:rFonts w:ascii="Montserrat" w:hAnsi="Montserrat"/>
          <w:b/>
          <w:bCs/>
          <w:sz w:val="20"/>
          <w:szCs w:val="20"/>
        </w:rPr>
        <w:t>inhabilitado</w:t>
      </w:r>
      <w:r w:rsidRPr="00D55710">
        <w:rPr>
          <w:rFonts w:ascii="Montserrat" w:hAnsi="Montserrat"/>
          <w:bCs/>
          <w:sz w:val="20"/>
          <w:szCs w:val="20"/>
        </w:rPr>
        <w:t xml:space="preserve"> por resolución de la Secretaría de la Función Pública, en los supuestos del artículo 60 de la Ley.</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Cuando se compruebe que algún participante ha acordado con otro u otros elevar el precio de los bienes, o cualquier otro acuerdo que tenga como fin obtener una ventaja sobre los demás.</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Cuando la información resulte falsa total o parcialmente o se detecten irregularidades en la documentación presentada.</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Cuando el participante se encuentre en alguno de los supuestos establecidos en el artículo 50 de la Ley de Adquisiciones, Arrendamientos y Servicios del Sector Público.</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Cuando incurran en cualquier violación a las disposiciones de la Ley, al Reglamento o a cualquier otro ordenamiento en la materia.</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Cuando el participante no se ajuste a las condiciones de presentación, plazo y lugar de entrega de los bienes propuestos o a las condiciones de presentación, plazo y lugar de entrega de los servicios solicitados.</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Que presente documentación ilegible.</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 xml:space="preserve">Cuando no cotice el 100% de la cantidad señalada por clave en el </w:t>
      </w:r>
      <w:r w:rsidRPr="00D55710">
        <w:rPr>
          <w:rFonts w:ascii="Montserrat" w:hAnsi="Montserrat"/>
          <w:b/>
          <w:sz w:val="20"/>
          <w:szCs w:val="20"/>
        </w:rPr>
        <w:t>Anexo 01 (uno).</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Que el participante no firme electrónicamente su propuesta en CompraNet.</w:t>
      </w:r>
    </w:p>
    <w:p w:rsidR="00AA4E48" w:rsidRPr="00D55710" w:rsidRDefault="00AA4E48" w:rsidP="00AA4E48">
      <w:pPr>
        <w:pStyle w:val="Prrafodelista"/>
        <w:rPr>
          <w:rFonts w:ascii="Montserrat" w:hAnsi="Montserrat"/>
          <w:bCs/>
          <w:sz w:val="20"/>
          <w:szCs w:val="20"/>
        </w:rPr>
      </w:pPr>
    </w:p>
    <w:p w:rsidR="00E852C8"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 xml:space="preserve">Cuando no exista correspondencia en los datos asentados en su propuesta técnica-económica ANEXO </w:t>
      </w:r>
      <w:r w:rsidR="00AA4E48" w:rsidRPr="00D55710">
        <w:rPr>
          <w:rFonts w:ascii="Montserrat" w:hAnsi="Montserrat"/>
          <w:bCs/>
          <w:sz w:val="20"/>
          <w:szCs w:val="20"/>
        </w:rPr>
        <w:t>11</w:t>
      </w:r>
      <w:r w:rsidRPr="00D55710">
        <w:rPr>
          <w:rFonts w:ascii="Montserrat" w:hAnsi="Montserrat"/>
          <w:b/>
          <w:bCs/>
          <w:sz w:val="20"/>
          <w:szCs w:val="20"/>
        </w:rPr>
        <w:t xml:space="preserve"> (</w:t>
      </w:r>
      <w:r w:rsidR="00AA4E48" w:rsidRPr="00D55710">
        <w:rPr>
          <w:rFonts w:ascii="Montserrat" w:hAnsi="Montserrat"/>
          <w:b/>
          <w:bCs/>
          <w:sz w:val="20"/>
          <w:szCs w:val="20"/>
        </w:rPr>
        <w:t>once</w:t>
      </w:r>
      <w:r w:rsidRPr="00D55710">
        <w:rPr>
          <w:rFonts w:ascii="Montserrat" w:hAnsi="Montserrat"/>
          <w:b/>
          <w:bCs/>
          <w:sz w:val="20"/>
          <w:szCs w:val="20"/>
        </w:rPr>
        <w:t>)</w:t>
      </w:r>
      <w:r w:rsidRPr="00D55710">
        <w:rPr>
          <w:rFonts w:ascii="Montserrat" w:hAnsi="Montserrat"/>
          <w:bCs/>
          <w:sz w:val="20"/>
          <w:szCs w:val="20"/>
        </w:rPr>
        <w:t xml:space="preserve"> entre los documentos presentados por el participante y los documentos solicitados en el punto de 2.1 CALIDAD del presente oficio de invitación.</w:t>
      </w:r>
    </w:p>
    <w:p w:rsidR="00392CAE" w:rsidRPr="00D55710" w:rsidRDefault="00392CAE" w:rsidP="009B483B">
      <w:pPr>
        <w:jc w:val="both"/>
        <w:rPr>
          <w:rFonts w:ascii="Montserrat" w:hAnsi="Montserrat"/>
          <w:bCs/>
          <w:sz w:val="20"/>
          <w:szCs w:val="20"/>
        </w:rPr>
      </w:pPr>
    </w:p>
    <w:p w:rsidR="00E852C8" w:rsidRPr="00D55710" w:rsidRDefault="00E852C8" w:rsidP="00E852C8">
      <w:pPr>
        <w:tabs>
          <w:tab w:val="num" w:pos="540"/>
        </w:tabs>
        <w:jc w:val="both"/>
        <w:rPr>
          <w:rFonts w:ascii="Montserrat" w:hAnsi="Montserrat"/>
          <w:bCs/>
          <w:sz w:val="20"/>
          <w:szCs w:val="20"/>
        </w:rPr>
      </w:pPr>
    </w:p>
    <w:p w:rsidR="00E852C8" w:rsidRPr="00D55710" w:rsidRDefault="00E852C8" w:rsidP="00E852C8">
      <w:pPr>
        <w:jc w:val="both"/>
        <w:rPr>
          <w:rFonts w:ascii="Montserrat" w:hAnsi="Montserrat"/>
          <w:bCs/>
          <w:sz w:val="20"/>
          <w:szCs w:val="20"/>
        </w:rPr>
      </w:pPr>
      <w:r w:rsidRPr="00D55710">
        <w:rPr>
          <w:rFonts w:ascii="Montserrat" w:hAnsi="Montserrat"/>
          <w:bCs/>
          <w:sz w:val="20"/>
          <w:szCs w:val="20"/>
        </w:rPr>
        <w:t>Se procederá a reportar al Órgano Interno de Control del IMSS o a la Secretaría de la Función Pública a los proveedores que no formalicen el contrato y no cumplan con las obligaciones contractuales por causas imputables a ellos y que como consecuencia, causen daños o perjuicios graves; así como aquellos que entreguen bienes con especificaciones distintas a las convenidas.</w:t>
      </w:r>
    </w:p>
    <w:p w:rsidR="00AA4E48" w:rsidRPr="00D55710" w:rsidRDefault="00AA4E48" w:rsidP="00E852C8">
      <w:pPr>
        <w:jc w:val="both"/>
        <w:rPr>
          <w:rFonts w:ascii="Montserrat" w:hAnsi="Montserrat"/>
          <w:bCs/>
          <w:sz w:val="20"/>
          <w:szCs w:val="20"/>
        </w:rPr>
      </w:pPr>
    </w:p>
    <w:p w:rsidR="00E852C8" w:rsidRPr="00D55710" w:rsidRDefault="00E852C8" w:rsidP="00AA4E48">
      <w:pPr>
        <w:pStyle w:val="Encabezado"/>
        <w:numPr>
          <w:ilvl w:val="0"/>
          <w:numId w:val="30"/>
        </w:numPr>
        <w:jc w:val="both"/>
        <w:rPr>
          <w:rFonts w:ascii="Montserrat" w:hAnsi="Montserrat" w:cs="Arial"/>
          <w:b/>
          <w:sz w:val="20"/>
          <w:szCs w:val="20"/>
        </w:rPr>
      </w:pPr>
      <w:r w:rsidRPr="00D55710">
        <w:rPr>
          <w:rFonts w:ascii="Montserrat" w:hAnsi="Montserrat" w:cs="Arial"/>
          <w:b/>
          <w:sz w:val="20"/>
          <w:szCs w:val="20"/>
        </w:rPr>
        <w:t>GARANTIAS</w:t>
      </w:r>
    </w:p>
    <w:p w:rsidR="00E852C8" w:rsidRPr="00D55710" w:rsidRDefault="00E852C8" w:rsidP="00E852C8">
      <w:pPr>
        <w:pStyle w:val="Encabezado"/>
        <w:jc w:val="center"/>
        <w:rPr>
          <w:rFonts w:ascii="Montserrat" w:hAnsi="Montserrat" w:cs="Arial"/>
          <w:b/>
          <w:sz w:val="20"/>
          <w:szCs w:val="20"/>
        </w:rPr>
      </w:pPr>
    </w:p>
    <w:p w:rsidR="00E852C8" w:rsidRDefault="00E852C8" w:rsidP="00E852C8">
      <w:pPr>
        <w:pStyle w:val="Encabezado"/>
        <w:jc w:val="both"/>
        <w:rPr>
          <w:rFonts w:ascii="Montserrat" w:hAnsi="Montserrat" w:cs="Arial"/>
          <w:sz w:val="20"/>
          <w:szCs w:val="20"/>
        </w:rPr>
      </w:pPr>
      <w:r w:rsidRPr="00D55710">
        <w:rPr>
          <w:rFonts w:ascii="Montserrat" w:hAnsi="Montserrat" w:cs="Arial"/>
          <w:sz w:val="20"/>
          <w:szCs w:val="20"/>
        </w:rPr>
        <w:t>Por ser entrega dentro de los diez días contados a partir de la fecha de emisión del Contrato-Pedido se le eximirá de la entrega de la fianza de garantía de cumplimiento, conforme al artículo 48 de la Ley de Adquisiciones Arrendamientos y Servicios del Sector Público.</w:t>
      </w:r>
    </w:p>
    <w:p w:rsidR="004956AC" w:rsidRDefault="004956AC" w:rsidP="00E852C8">
      <w:pPr>
        <w:pStyle w:val="Encabezado"/>
        <w:jc w:val="both"/>
        <w:rPr>
          <w:rFonts w:ascii="Montserrat" w:hAnsi="Montserrat" w:cs="Arial"/>
          <w:sz w:val="20"/>
          <w:szCs w:val="20"/>
        </w:rPr>
      </w:pPr>
    </w:p>
    <w:p w:rsidR="004956AC" w:rsidRPr="00D55710" w:rsidRDefault="00D74FF1" w:rsidP="00E852C8">
      <w:pPr>
        <w:pStyle w:val="Encabezado"/>
        <w:jc w:val="both"/>
        <w:rPr>
          <w:rFonts w:ascii="Montserrat" w:hAnsi="Montserrat" w:cs="Arial"/>
          <w:sz w:val="20"/>
          <w:szCs w:val="20"/>
        </w:rPr>
      </w:pPr>
      <w:r>
        <w:rPr>
          <w:rFonts w:ascii="Montserrat" w:hAnsi="Montserrat" w:cs="Arial"/>
          <w:sz w:val="20"/>
          <w:szCs w:val="20"/>
        </w:rPr>
        <w:t>El</w:t>
      </w:r>
      <w:r w:rsidR="004956AC" w:rsidRPr="004956AC">
        <w:rPr>
          <w:rFonts w:ascii="Montserrat" w:hAnsi="Montserrat" w:cs="Arial"/>
          <w:sz w:val="20"/>
          <w:szCs w:val="20"/>
        </w:rPr>
        <w:t xml:space="preserve"> proveedor deberá presentar en el lugar de entrega de los bienes, escrito, preferentemente en papel membretado, en el cual el proveedor, por su propio derecho o a través de su representante legal, garantice que el periodo de caducidad de los bienes no podrá ser menor a 12 meses, contados a partir de la fecha de entrega de éstos. (Carta de vicios ocultos, Anexo 2)</w:t>
      </w:r>
    </w:p>
    <w:p w:rsidR="00E852C8" w:rsidRPr="00D55710" w:rsidRDefault="00E852C8" w:rsidP="00E852C8">
      <w:pPr>
        <w:jc w:val="both"/>
        <w:rPr>
          <w:rFonts w:ascii="Montserrat" w:hAnsi="Montserrat"/>
          <w:bCs/>
          <w:sz w:val="20"/>
          <w:szCs w:val="20"/>
          <w:lang w:val="es-MX"/>
        </w:rPr>
      </w:pPr>
    </w:p>
    <w:p w:rsidR="00E852C8" w:rsidRPr="0044786A" w:rsidRDefault="00E852C8" w:rsidP="00E852C8">
      <w:pPr>
        <w:pStyle w:val="Ttulo5"/>
        <w:numPr>
          <w:ilvl w:val="0"/>
          <w:numId w:val="30"/>
        </w:numPr>
        <w:spacing w:before="0" w:after="0"/>
        <w:jc w:val="both"/>
        <w:rPr>
          <w:rFonts w:ascii="Montserrat" w:hAnsi="Montserrat" w:cs="Arial"/>
          <w:i w:val="0"/>
          <w:sz w:val="20"/>
          <w:szCs w:val="20"/>
        </w:rPr>
      </w:pPr>
      <w:r w:rsidRPr="0044786A">
        <w:rPr>
          <w:rFonts w:ascii="Montserrat" w:hAnsi="Montserrat" w:cs="Arial"/>
          <w:i w:val="0"/>
          <w:sz w:val="20"/>
          <w:szCs w:val="20"/>
        </w:rPr>
        <w:t>CANJE O DEVOLUCIÓN Y GARANTIA DE CALIDAD</w:t>
      </w:r>
    </w:p>
    <w:p w:rsidR="00E852C8" w:rsidRDefault="00E852C8" w:rsidP="00E852C8">
      <w:pPr>
        <w:jc w:val="both"/>
        <w:rPr>
          <w:rFonts w:ascii="Montserrat" w:hAnsi="Montserrat"/>
          <w:sz w:val="20"/>
          <w:szCs w:val="20"/>
        </w:rPr>
      </w:pPr>
    </w:p>
    <w:p w:rsidR="00D74FF1" w:rsidRPr="00D55710" w:rsidRDefault="00D74FF1" w:rsidP="00D74FF1">
      <w:pPr>
        <w:pStyle w:val="Encabezado"/>
        <w:jc w:val="both"/>
        <w:rPr>
          <w:rFonts w:ascii="Montserrat" w:hAnsi="Montserrat" w:cs="Arial"/>
          <w:sz w:val="20"/>
          <w:szCs w:val="20"/>
        </w:rPr>
      </w:pPr>
      <w:r>
        <w:rPr>
          <w:rFonts w:ascii="Montserrat" w:hAnsi="Montserrat" w:cs="Arial"/>
          <w:sz w:val="20"/>
          <w:szCs w:val="20"/>
        </w:rPr>
        <w:t>El</w:t>
      </w:r>
      <w:r w:rsidRPr="004956AC">
        <w:rPr>
          <w:rFonts w:ascii="Montserrat" w:hAnsi="Montserrat" w:cs="Arial"/>
          <w:sz w:val="20"/>
          <w:szCs w:val="20"/>
        </w:rPr>
        <w:t xml:space="preserve"> proveedor deberá presentar en el lugar de entrega de los bienes, escrito, preferentemente en papel membretado, en el cual el proveedor, por su propio derecho o a través de su representante legal, garantice que el periodo de caducidad de los bienes no podrá ser menor a 12 meses, contados a partir de la fecha de entrega de éstos. (Carta de vicios ocultos, Anexo </w:t>
      </w:r>
      <w:r>
        <w:rPr>
          <w:rFonts w:ascii="Montserrat" w:hAnsi="Montserrat" w:cs="Arial"/>
          <w:sz w:val="20"/>
          <w:szCs w:val="20"/>
        </w:rPr>
        <w:t>16</w:t>
      </w:r>
      <w:r w:rsidRPr="004956AC">
        <w:rPr>
          <w:rFonts w:ascii="Montserrat" w:hAnsi="Montserrat" w:cs="Arial"/>
          <w:sz w:val="20"/>
          <w:szCs w:val="20"/>
        </w:rPr>
        <w:t>)</w:t>
      </w:r>
    </w:p>
    <w:p w:rsidR="00D74FF1" w:rsidRDefault="00D74FF1" w:rsidP="00E852C8">
      <w:pPr>
        <w:jc w:val="both"/>
        <w:rPr>
          <w:rFonts w:ascii="Montserrat" w:hAnsi="Montserrat"/>
          <w:sz w:val="20"/>
          <w:szCs w:val="20"/>
        </w:rPr>
      </w:pPr>
    </w:p>
    <w:p w:rsidR="00D74FF1" w:rsidRDefault="00D74FF1" w:rsidP="00D74FF1">
      <w:pPr>
        <w:pStyle w:val="Encabezado"/>
        <w:jc w:val="both"/>
        <w:rPr>
          <w:rFonts w:ascii="Montserrat" w:hAnsi="Montserrat" w:cs="Arial"/>
          <w:sz w:val="20"/>
          <w:szCs w:val="20"/>
        </w:rPr>
      </w:pPr>
      <w:r w:rsidRPr="00D74FF1">
        <w:rPr>
          <w:rFonts w:ascii="Montserrat" w:hAnsi="Montserrat" w:cs="Arial"/>
          <w:sz w:val="20"/>
          <w:szCs w:val="20"/>
        </w:rPr>
        <w:t xml:space="preserve">En este respecto y previo acuerdo con este Departamento, los proveedores podrán entregar bienes con una caducidad mínima de hasta 9 meses, siempre y cuando entreguen una carta compromiso de canje, en la cual se obliguen a canjear aquellos bienes que no sean consumidos dentro de su vida útil. (Anexo </w:t>
      </w:r>
      <w:r>
        <w:rPr>
          <w:rFonts w:ascii="Montserrat" w:hAnsi="Montserrat" w:cs="Arial"/>
          <w:sz w:val="20"/>
          <w:szCs w:val="20"/>
        </w:rPr>
        <w:t>17</w:t>
      </w:r>
      <w:r w:rsidRPr="00D74FF1">
        <w:rPr>
          <w:rFonts w:ascii="Montserrat" w:hAnsi="Montserrat" w:cs="Arial"/>
          <w:sz w:val="20"/>
          <w:szCs w:val="20"/>
        </w:rPr>
        <w:t>)</w:t>
      </w:r>
    </w:p>
    <w:p w:rsidR="00D74FF1" w:rsidRDefault="00D74FF1" w:rsidP="00D74FF1">
      <w:pPr>
        <w:pStyle w:val="Encabezado"/>
        <w:jc w:val="both"/>
        <w:rPr>
          <w:rFonts w:ascii="Montserrat" w:hAnsi="Montserrat" w:cs="Arial"/>
          <w:sz w:val="20"/>
          <w:szCs w:val="20"/>
        </w:rPr>
      </w:pPr>
    </w:p>
    <w:p w:rsidR="00D74FF1" w:rsidRPr="00D74FF1" w:rsidRDefault="00D74FF1" w:rsidP="00D74FF1">
      <w:pPr>
        <w:pStyle w:val="Encabezado"/>
        <w:jc w:val="both"/>
        <w:rPr>
          <w:rFonts w:ascii="Montserrat" w:hAnsi="Montserrat" w:cs="Arial"/>
          <w:sz w:val="20"/>
          <w:szCs w:val="20"/>
        </w:rPr>
      </w:pPr>
      <w:r w:rsidRPr="00D74FF1">
        <w:rPr>
          <w:rFonts w:ascii="Montserrat" w:hAnsi="Montserrat" w:cs="Arial"/>
          <w:sz w:val="20"/>
          <w:szCs w:val="20"/>
        </w:rPr>
        <w:t>Se podrá considerar una caducidad menor a 9 meses, cuando se acredite que los bienes tienen una vida útil menor a partir de la fecha de fabricación.</w:t>
      </w:r>
    </w:p>
    <w:p w:rsidR="00D74FF1" w:rsidRPr="00D74FF1" w:rsidRDefault="00D74FF1" w:rsidP="00D74FF1">
      <w:pPr>
        <w:pStyle w:val="Encabezado"/>
        <w:jc w:val="both"/>
        <w:rPr>
          <w:rFonts w:ascii="Montserrat" w:hAnsi="Montserrat" w:cs="Arial"/>
          <w:sz w:val="20"/>
          <w:szCs w:val="20"/>
          <w:lang w:val="es-ES"/>
        </w:rPr>
      </w:pPr>
    </w:p>
    <w:p w:rsidR="00E852C8" w:rsidRPr="00D55710" w:rsidRDefault="00E852C8" w:rsidP="00DE3107">
      <w:pPr>
        <w:pStyle w:val="Encabezado"/>
        <w:jc w:val="both"/>
        <w:rPr>
          <w:rFonts w:ascii="Montserrat" w:hAnsi="Montserrat" w:cs="Arial"/>
          <w:sz w:val="20"/>
          <w:szCs w:val="20"/>
        </w:rPr>
      </w:pPr>
      <w:r w:rsidRPr="00D55710">
        <w:rPr>
          <w:rFonts w:ascii="Montserrat" w:hAnsi="Montserrat" w:cs="Arial"/>
          <w:sz w:val="20"/>
          <w:szCs w:val="20"/>
        </w:rPr>
        <w:t>El proveedor deberá reponer los bienes sujetos a canje o devolución, en un plazo que no e</w:t>
      </w:r>
      <w:r w:rsidR="005B628A">
        <w:rPr>
          <w:rFonts w:ascii="Montserrat" w:hAnsi="Montserrat" w:cs="Arial"/>
          <w:sz w:val="20"/>
          <w:szCs w:val="20"/>
        </w:rPr>
        <w:t>xcederá de 10(diez) días naturales</w:t>
      </w:r>
      <w:r w:rsidRPr="00D55710">
        <w:rPr>
          <w:rFonts w:ascii="Montserrat" w:hAnsi="Montserrat" w:cs="Arial"/>
          <w:sz w:val="20"/>
          <w:szCs w:val="20"/>
        </w:rPr>
        <w:t>, contados a partir de la fecha de su notificación.</w:t>
      </w:r>
    </w:p>
    <w:p w:rsidR="00E852C8" w:rsidRPr="00D55710" w:rsidRDefault="00E852C8" w:rsidP="00E852C8">
      <w:pPr>
        <w:ind w:left="284"/>
        <w:jc w:val="both"/>
        <w:rPr>
          <w:rFonts w:ascii="Montserrat" w:hAnsi="Montserrat"/>
          <w:sz w:val="20"/>
          <w:szCs w:val="20"/>
        </w:rPr>
      </w:pPr>
    </w:p>
    <w:p w:rsidR="00E852C8" w:rsidRDefault="00E852C8" w:rsidP="00D74FF1">
      <w:pPr>
        <w:pStyle w:val="Sangra2detindependiente"/>
        <w:spacing w:after="0" w:line="240" w:lineRule="auto"/>
        <w:ind w:left="0"/>
        <w:jc w:val="both"/>
        <w:rPr>
          <w:rFonts w:ascii="Montserrat" w:hAnsi="Montserrat" w:cs="Arial"/>
          <w:sz w:val="20"/>
          <w:szCs w:val="20"/>
        </w:rPr>
      </w:pPr>
      <w:r w:rsidRPr="00D55710">
        <w:rPr>
          <w:rFonts w:ascii="Montserrat" w:hAnsi="Montserrat" w:cs="Arial"/>
          <w:sz w:val="20"/>
          <w:szCs w:val="20"/>
        </w:rPr>
        <w:lastRenderedPageBreak/>
        <w:t>Todos los gastos que se generen por motivo del canje o devolución, correrán por cuenta del proveedor, previa notificación del Instituto.</w:t>
      </w:r>
    </w:p>
    <w:p w:rsidR="004956AC" w:rsidRPr="00D55710" w:rsidRDefault="004956AC" w:rsidP="00E852C8">
      <w:pPr>
        <w:pStyle w:val="Sangra2detindependiente"/>
        <w:spacing w:after="0" w:line="240" w:lineRule="auto"/>
        <w:ind w:left="284"/>
        <w:jc w:val="both"/>
        <w:rPr>
          <w:rFonts w:ascii="Montserrat" w:hAnsi="Montserrat" w:cs="Arial"/>
          <w:sz w:val="20"/>
          <w:szCs w:val="20"/>
        </w:rPr>
      </w:pPr>
    </w:p>
    <w:p w:rsidR="004956AC" w:rsidRDefault="004956AC" w:rsidP="004956AC">
      <w:pPr>
        <w:pStyle w:val="Ttulo5"/>
        <w:numPr>
          <w:ilvl w:val="0"/>
          <w:numId w:val="30"/>
        </w:numPr>
        <w:spacing w:before="0" w:after="0"/>
        <w:jc w:val="both"/>
        <w:rPr>
          <w:rFonts w:ascii="Montserrat" w:hAnsi="Montserrat" w:cs="Arial"/>
          <w:i w:val="0"/>
          <w:sz w:val="20"/>
          <w:szCs w:val="20"/>
        </w:rPr>
      </w:pPr>
      <w:r>
        <w:rPr>
          <w:rFonts w:ascii="Montserrat" w:hAnsi="Montserrat" w:cs="Arial"/>
          <w:i w:val="0"/>
          <w:sz w:val="20"/>
          <w:szCs w:val="20"/>
        </w:rPr>
        <w:t>CONDICIONES DE ENTREGA:</w:t>
      </w:r>
    </w:p>
    <w:p w:rsidR="004956AC" w:rsidRPr="004956AC" w:rsidRDefault="004956AC" w:rsidP="004956AC"/>
    <w:p w:rsidR="004956AC" w:rsidRPr="004956AC" w:rsidRDefault="004956AC" w:rsidP="00D74FF1">
      <w:pPr>
        <w:pStyle w:val="Prrafodelista"/>
        <w:numPr>
          <w:ilvl w:val="0"/>
          <w:numId w:val="44"/>
        </w:numPr>
        <w:ind w:left="284" w:hanging="284"/>
        <w:jc w:val="both"/>
        <w:rPr>
          <w:rFonts w:ascii="Montserrat" w:hAnsi="Montserrat"/>
          <w:sz w:val="20"/>
          <w:szCs w:val="20"/>
        </w:rPr>
      </w:pPr>
      <w:r w:rsidRPr="004956AC">
        <w:rPr>
          <w:rFonts w:ascii="Montserrat" w:hAnsi="Montserrat"/>
          <w:sz w:val="20"/>
          <w:szCs w:val="20"/>
        </w:rPr>
        <w:t>El proveedor ya adjudicado, deberá realizar su entrega en las instalaciones de la Coordinación de Abastecimiento y Equipamiento en un horario de 8 a 14 horas de lunes a viernes en días hábiles. Para este proceso, deberá tomar un turno en la caseta de vigilancia, las cuales se otorgan conforme lleguen los choferes a solicitarla desde las 6 am, y dependiendo del volumen de cada vehículo que se pretenda entregar, se determinará el número de vehículo por atender.</w:t>
      </w:r>
    </w:p>
    <w:p w:rsidR="004956AC" w:rsidRPr="004956AC" w:rsidRDefault="004956AC" w:rsidP="00D74FF1">
      <w:pPr>
        <w:pStyle w:val="Prrafodelista"/>
        <w:numPr>
          <w:ilvl w:val="0"/>
          <w:numId w:val="44"/>
        </w:numPr>
        <w:ind w:left="284" w:hanging="284"/>
        <w:jc w:val="both"/>
        <w:rPr>
          <w:rFonts w:ascii="Montserrat" w:hAnsi="Montserrat"/>
          <w:sz w:val="20"/>
          <w:szCs w:val="20"/>
        </w:rPr>
      </w:pPr>
      <w:r w:rsidRPr="004956AC">
        <w:rPr>
          <w:rFonts w:ascii="Montserrat" w:hAnsi="Montserrat"/>
          <w:sz w:val="20"/>
          <w:szCs w:val="20"/>
        </w:rPr>
        <w:t>Las maniobras de carga y descarga en el andén de recepción, son responsabilidad del proveedor.</w:t>
      </w:r>
    </w:p>
    <w:p w:rsidR="004956AC" w:rsidRDefault="004956AC" w:rsidP="00D74FF1">
      <w:pPr>
        <w:pStyle w:val="Prrafodelista"/>
        <w:numPr>
          <w:ilvl w:val="0"/>
          <w:numId w:val="44"/>
        </w:numPr>
        <w:ind w:left="284" w:hanging="284"/>
        <w:jc w:val="both"/>
        <w:rPr>
          <w:rFonts w:ascii="Montserrat" w:hAnsi="Montserrat"/>
          <w:sz w:val="20"/>
          <w:szCs w:val="20"/>
        </w:rPr>
      </w:pPr>
      <w:r w:rsidRPr="004956AC">
        <w:rPr>
          <w:rFonts w:ascii="Montserrat" w:hAnsi="Montserrat"/>
          <w:sz w:val="20"/>
          <w:szCs w:val="20"/>
        </w:rPr>
        <w:t>El proveedor deberá anunciar su llegada al encargado de altas, entregando la documentación siguiente, para su revisión:</w:t>
      </w:r>
    </w:p>
    <w:p w:rsidR="004956AC" w:rsidRPr="004956AC" w:rsidRDefault="004956AC" w:rsidP="00D74FF1">
      <w:pPr>
        <w:pStyle w:val="Prrafodelista"/>
        <w:ind w:left="284"/>
        <w:jc w:val="both"/>
        <w:rPr>
          <w:rFonts w:ascii="Montserrat" w:hAnsi="Montserrat"/>
          <w:sz w:val="20"/>
          <w:szCs w:val="20"/>
        </w:rPr>
      </w:pPr>
    </w:p>
    <w:p w:rsidR="004956AC" w:rsidRDefault="004956AC" w:rsidP="00D74FF1">
      <w:pPr>
        <w:pStyle w:val="Prrafodelista"/>
        <w:numPr>
          <w:ilvl w:val="0"/>
          <w:numId w:val="43"/>
        </w:numPr>
        <w:jc w:val="both"/>
        <w:rPr>
          <w:rFonts w:ascii="Montserrat" w:hAnsi="Montserrat"/>
          <w:i/>
          <w:sz w:val="20"/>
          <w:szCs w:val="20"/>
        </w:rPr>
      </w:pPr>
      <w:r w:rsidRPr="004956AC">
        <w:rPr>
          <w:rFonts w:ascii="Montserrat" w:hAnsi="Montserrat"/>
          <w:sz w:val="20"/>
          <w:szCs w:val="20"/>
        </w:rPr>
        <w:t xml:space="preserve">Orden de reposición o remisión en la que se indique número de lote o de serie en su caso, fecha de caducidad (en caso de aplicar), número de piezas a entregar, clave y descripción de los bienes, precio de compra y costo total. </w:t>
      </w:r>
      <w:r w:rsidRPr="004956AC">
        <w:rPr>
          <w:rFonts w:ascii="Montserrat" w:hAnsi="Montserrat"/>
          <w:i/>
          <w:sz w:val="20"/>
          <w:szCs w:val="20"/>
        </w:rPr>
        <w:t>(Anexo 1</w:t>
      </w:r>
      <w:r>
        <w:rPr>
          <w:rFonts w:ascii="Montserrat" w:hAnsi="Montserrat"/>
          <w:i/>
          <w:sz w:val="20"/>
          <w:szCs w:val="20"/>
        </w:rPr>
        <w:t>5</w:t>
      </w:r>
      <w:r w:rsidRPr="004956AC">
        <w:rPr>
          <w:rFonts w:ascii="Montserrat" w:hAnsi="Montserrat"/>
          <w:i/>
          <w:sz w:val="20"/>
          <w:szCs w:val="20"/>
        </w:rPr>
        <w:t>)</w:t>
      </w:r>
    </w:p>
    <w:p w:rsidR="00D74FF1" w:rsidRDefault="00D74FF1" w:rsidP="00D74FF1">
      <w:pPr>
        <w:pStyle w:val="Prrafodelista"/>
        <w:ind w:left="1069"/>
        <w:jc w:val="both"/>
        <w:rPr>
          <w:rFonts w:ascii="Montserrat" w:hAnsi="Montserrat"/>
          <w:i/>
          <w:sz w:val="20"/>
          <w:szCs w:val="20"/>
        </w:rPr>
      </w:pPr>
    </w:p>
    <w:p w:rsidR="004956AC" w:rsidRPr="00D74FF1" w:rsidRDefault="004956AC" w:rsidP="00D74FF1">
      <w:pPr>
        <w:pStyle w:val="Prrafodelista"/>
        <w:numPr>
          <w:ilvl w:val="0"/>
          <w:numId w:val="43"/>
        </w:numPr>
        <w:jc w:val="both"/>
        <w:rPr>
          <w:rFonts w:ascii="Montserrat" w:hAnsi="Montserrat"/>
          <w:i/>
          <w:sz w:val="20"/>
          <w:szCs w:val="20"/>
        </w:rPr>
      </w:pPr>
      <w:r w:rsidRPr="004956AC">
        <w:rPr>
          <w:rFonts w:ascii="Montserrat" w:hAnsi="Montserrat"/>
          <w:sz w:val="20"/>
          <w:szCs w:val="20"/>
        </w:rPr>
        <w:t>En su caso, copia del programa de entregas.</w:t>
      </w:r>
    </w:p>
    <w:p w:rsidR="00D74FF1" w:rsidRPr="00D74FF1" w:rsidRDefault="00D74FF1" w:rsidP="00D74FF1">
      <w:pPr>
        <w:jc w:val="both"/>
        <w:rPr>
          <w:rFonts w:ascii="Montserrat" w:hAnsi="Montserrat"/>
          <w:i/>
          <w:sz w:val="20"/>
          <w:szCs w:val="20"/>
        </w:rPr>
      </w:pPr>
    </w:p>
    <w:p w:rsidR="004956AC" w:rsidRPr="00D74FF1" w:rsidRDefault="004956AC" w:rsidP="00D74FF1">
      <w:pPr>
        <w:pStyle w:val="Prrafodelista"/>
        <w:numPr>
          <w:ilvl w:val="0"/>
          <w:numId w:val="43"/>
        </w:numPr>
        <w:jc w:val="both"/>
        <w:rPr>
          <w:rFonts w:ascii="Montserrat" w:hAnsi="Montserrat"/>
          <w:i/>
          <w:sz w:val="20"/>
          <w:szCs w:val="20"/>
        </w:rPr>
      </w:pPr>
      <w:r w:rsidRPr="004956AC">
        <w:rPr>
          <w:rFonts w:ascii="Montserrat" w:hAnsi="Montserrat"/>
          <w:sz w:val="20"/>
          <w:szCs w:val="20"/>
        </w:rPr>
        <w:t>En el caso de bienes terapéuticos, informe analítico del lote a entregar emitido por el laboratorio de control de calidad del fabricante (certificado analítico) o aquel que se haya determinado en la convocatoria o junta de aclaraciones a la licitación o invitación respectiva.</w:t>
      </w:r>
    </w:p>
    <w:p w:rsidR="00D74FF1" w:rsidRPr="00D74FF1" w:rsidRDefault="00D74FF1" w:rsidP="00D74FF1">
      <w:pPr>
        <w:jc w:val="both"/>
        <w:rPr>
          <w:rFonts w:ascii="Montserrat" w:hAnsi="Montserrat"/>
          <w:i/>
          <w:sz w:val="20"/>
          <w:szCs w:val="20"/>
        </w:rPr>
      </w:pPr>
    </w:p>
    <w:p w:rsidR="004956AC" w:rsidRPr="00D74FF1" w:rsidRDefault="004956AC" w:rsidP="00D74FF1">
      <w:pPr>
        <w:pStyle w:val="Prrafodelista"/>
        <w:numPr>
          <w:ilvl w:val="0"/>
          <w:numId w:val="43"/>
        </w:numPr>
        <w:jc w:val="both"/>
        <w:rPr>
          <w:rFonts w:ascii="Montserrat" w:hAnsi="Montserrat"/>
          <w:i/>
          <w:sz w:val="20"/>
          <w:szCs w:val="20"/>
        </w:rPr>
      </w:pPr>
      <w:r w:rsidRPr="004956AC">
        <w:rPr>
          <w:rFonts w:ascii="Montserrat" w:hAnsi="Montserrat"/>
          <w:sz w:val="20"/>
          <w:szCs w:val="20"/>
        </w:rPr>
        <w:t xml:space="preserve">Así mismo, el proveedor deberá presentar en el lugar de entrega de los bienes, escrito, preferentemente en papel membretado, en el cual el proveedor, por su propio derecho o a través de su representante legal, garantice que el periodo de caducidad de los bienes no podrá ser menor a 12 meses, contados a partir de la fecha de entrega de éstos. (Carta de vicios ocultos, </w:t>
      </w:r>
      <w:r w:rsidRPr="004956AC">
        <w:rPr>
          <w:rFonts w:ascii="Montserrat" w:hAnsi="Montserrat"/>
          <w:i/>
          <w:sz w:val="20"/>
          <w:szCs w:val="20"/>
        </w:rPr>
        <w:t xml:space="preserve">Anexo </w:t>
      </w:r>
      <w:r>
        <w:rPr>
          <w:rFonts w:ascii="Montserrat" w:hAnsi="Montserrat"/>
          <w:i/>
          <w:sz w:val="20"/>
          <w:szCs w:val="20"/>
        </w:rPr>
        <w:t>16</w:t>
      </w:r>
      <w:r w:rsidRPr="004956AC">
        <w:rPr>
          <w:rFonts w:ascii="Montserrat" w:hAnsi="Montserrat"/>
          <w:sz w:val="20"/>
          <w:szCs w:val="20"/>
        </w:rPr>
        <w:t>)</w:t>
      </w:r>
    </w:p>
    <w:p w:rsidR="00D74FF1" w:rsidRPr="004956AC" w:rsidRDefault="00D74FF1" w:rsidP="00D74FF1">
      <w:pPr>
        <w:pStyle w:val="Prrafodelista"/>
        <w:ind w:left="1069"/>
        <w:jc w:val="both"/>
        <w:rPr>
          <w:rFonts w:ascii="Montserrat" w:hAnsi="Montserrat"/>
          <w:i/>
          <w:sz w:val="20"/>
          <w:szCs w:val="20"/>
        </w:rPr>
      </w:pPr>
    </w:p>
    <w:p w:rsidR="00D74FF1" w:rsidRDefault="004956AC" w:rsidP="00D74FF1">
      <w:pPr>
        <w:pStyle w:val="Prrafodelista"/>
        <w:numPr>
          <w:ilvl w:val="0"/>
          <w:numId w:val="43"/>
        </w:numPr>
        <w:ind w:left="1066" w:hanging="357"/>
        <w:jc w:val="both"/>
        <w:rPr>
          <w:rFonts w:ascii="Montserrat" w:hAnsi="Montserrat"/>
          <w:i/>
          <w:sz w:val="20"/>
          <w:szCs w:val="20"/>
        </w:rPr>
      </w:pPr>
      <w:r w:rsidRPr="004956AC">
        <w:rPr>
          <w:rFonts w:ascii="Montserrat" w:hAnsi="Montserrat"/>
          <w:sz w:val="20"/>
          <w:szCs w:val="20"/>
        </w:rPr>
        <w:t xml:space="preserve">En este respecto y previo acuerdo con este Departamento, los proveedores podrán entregar bienes con una caducidad mínima de hasta 9 meses, siempre y cuando entreguen una carta compromiso de canje, en la cual se obliguen a canjear aquellos bienes que no sean consumidos dentro de su vida útil. </w:t>
      </w:r>
      <w:r w:rsidRPr="004956AC">
        <w:rPr>
          <w:rFonts w:ascii="Montserrat" w:hAnsi="Montserrat"/>
          <w:i/>
          <w:sz w:val="20"/>
          <w:szCs w:val="20"/>
        </w:rPr>
        <w:t xml:space="preserve">(Anexo </w:t>
      </w:r>
      <w:r>
        <w:rPr>
          <w:rFonts w:ascii="Montserrat" w:hAnsi="Montserrat"/>
          <w:i/>
          <w:sz w:val="20"/>
          <w:szCs w:val="20"/>
        </w:rPr>
        <w:t>17</w:t>
      </w:r>
      <w:r w:rsidRPr="004956AC">
        <w:rPr>
          <w:rFonts w:ascii="Montserrat" w:hAnsi="Montserrat"/>
          <w:i/>
          <w:sz w:val="20"/>
          <w:szCs w:val="20"/>
        </w:rPr>
        <w:t>)</w:t>
      </w:r>
    </w:p>
    <w:p w:rsidR="00D74FF1" w:rsidRPr="00D74FF1" w:rsidRDefault="00D74FF1" w:rsidP="00D74FF1">
      <w:pPr>
        <w:jc w:val="both"/>
        <w:rPr>
          <w:rFonts w:ascii="Montserrat" w:hAnsi="Montserrat"/>
          <w:i/>
          <w:sz w:val="20"/>
          <w:szCs w:val="20"/>
        </w:rPr>
      </w:pPr>
    </w:p>
    <w:p w:rsidR="004956AC" w:rsidRPr="00D74FF1" w:rsidRDefault="004956AC" w:rsidP="00D74FF1">
      <w:pPr>
        <w:pStyle w:val="Prrafodelista"/>
        <w:numPr>
          <w:ilvl w:val="0"/>
          <w:numId w:val="43"/>
        </w:numPr>
        <w:ind w:left="1066" w:hanging="357"/>
        <w:jc w:val="both"/>
        <w:rPr>
          <w:rFonts w:ascii="Montserrat" w:hAnsi="Montserrat"/>
          <w:i/>
          <w:sz w:val="20"/>
          <w:szCs w:val="20"/>
        </w:rPr>
      </w:pPr>
      <w:r w:rsidRPr="004956AC">
        <w:rPr>
          <w:rFonts w:ascii="Montserrat" w:hAnsi="Montserrat"/>
          <w:sz w:val="20"/>
          <w:szCs w:val="20"/>
        </w:rPr>
        <w:t>Se podrá considerar una caducidad menor a 9 meses, cuando se acredite que los bienes tienen una vida útil menor a partir de la fecha de fabricación.</w:t>
      </w:r>
    </w:p>
    <w:p w:rsidR="00D74FF1" w:rsidRPr="004956AC" w:rsidRDefault="00D74FF1" w:rsidP="00D74FF1">
      <w:pPr>
        <w:pStyle w:val="Prrafodelista"/>
        <w:ind w:left="1069"/>
        <w:jc w:val="both"/>
        <w:rPr>
          <w:rFonts w:ascii="Montserrat" w:hAnsi="Montserrat"/>
          <w:i/>
          <w:sz w:val="20"/>
          <w:szCs w:val="20"/>
        </w:rPr>
      </w:pPr>
    </w:p>
    <w:p w:rsidR="004956AC" w:rsidRDefault="004956AC" w:rsidP="00D74FF1">
      <w:pPr>
        <w:pStyle w:val="Prrafodelista"/>
        <w:numPr>
          <w:ilvl w:val="0"/>
          <w:numId w:val="43"/>
        </w:numPr>
        <w:rPr>
          <w:rFonts w:ascii="Montserrat" w:hAnsi="Montserrat"/>
          <w:sz w:val="20"/>
          <w:szCs w:val="20"/>
        </w:rPr>
      </w:pPr>
      <w:r w:rsidRPr="004956AC">
        <w:rPr>
          <w:rFonts w:ascii="Montserrat" w:hAnsi="Montserrat"/>
          <w:sz w:val="20"/>
          <w:szCs w:val="20"/>
        </w:rPr>
        <w:t xml:space="preserve">Las especificaciones, técnicas analíticas (certificado analítico) y todos los documentos que se empleen en el proceso de fabricación y comercialización de los insumos deberán estar en </w:t>
      </w:r>
      <w:r w:rsidRPr="004956AC">
        <w:rPr>
          <w:rFonts w:ascii="Montserrat" w:hAnsi="Montserrat"/>
          <w:sz w:val="20"/>
          <w:szCs w:val="20"/>
        </w:rPr>
        <w:lastRenderedPageBreak/>
        <w:t>idioma español o enviar una traducción simple al español, conforme al artículo 16 del Reglamento de Insumos para la Salud.</w:t>
      </w:r>
    </w:p>
    <w:p w:rsidR="00D74FF1" w:rsidRPr="00D74FF1" w:rsidRDefault="00D74FF1" w:rsidP="00D74FF1">
      <w:pPr>
        <w:rPr>
          <w:rFonts w:ascii="Montserrat" w:hAnsi="Montserrat"/>
          <w:sz w:val="20"/>
          <w:szCs w:val="20"/>
        </w:rPr>
      </w:pPr>
    </w:p>
    <w:p w:rsidR="004956AC" w:rsidRDefault="004956AC" w:rsidP="00D74FF1">
      <w:pPr>
        <w:pStyle w:val="Prrafodelista"/>
        <w:numPr>
          <w:ilvl w:val="0"/>
          <w:numId w:val="43"/>
        </w:numPr>
        <w:rPr>
          <w:rFonts w:ascii="Montserrat" w:hAnsi="Montserrat"/>
          <w:sz w:val="20"/>
          <w:szCs w:val="20"/>
        </w:rPr>
      </w:pPr>
      <w:r w:rsidRPr="004956AC">
        <w:rPr>
          <w:rFonts w:ascii="Montserrat" w:hAnsi="Montserrat"/>
          <w:sz w:val="20"/>
          <w:szCs w:val="20"/>
        </w:rPr>
        <w:t xml:space="preserve">Así mismo, </w:t>
      </w:r>
      <w:r>
        <w:rPr>
          <w:rFonts w:ascii="Montserrat" w:hAnsi="Montserrat"/>
          <w:sz w:val="20"/>
          <w:szCs w:val="20"/>
        </w:rPr>
        <w:t>deberá</w:t>
      </w:r>
      <w:r w:rsidRPr="004956AC">
        <w:rPr>
          <w:rFonts w:ascii="Montserrat" w:hAnsi="Montserrat"/>
          <w:sz w:val="20"/>
          <w:szCs w:val="20"/>
        </w:rPr>
        <w:t xml:space="preserve"> al Departamento de Suministro y Control del Abasto, una copia simple o electrónica del Registro Sanitario de los insumos adjudicados, con la finalidad de que se integren en el expediente de alta, en apego a los artículos 371, 372, 373 y 376 de la Ley General de Salud, con la finalidad de garantizar la calidad de los insumos.</w:t>
      </w:r>
    </w:p>
    <w:p w:rsidR="004956AC" w:rsidRPr="004956AC" w:rsidRDefault="004956AC" w:rsidP="00F72B90">
      <w:pPr>
        <w:rPr>
          <w:rFonts w:ascii="Montserrat" w:hAnsi="Montserrat"/>
          <w:sz w:val="20"/>
          <w:szCs w:val="20"/>
        </w:rPr>
      </w:pPr>
    </w:p>
    <w:p w:rsidR="00E852C8" w:rsidRPr="00D55710" w:rsidRDefault="00E852C8" w:rsidP="00AA4E48">
      <w:pPr>
        <w:pStyle w:val="Encabezado"/>
        <w:numPr>
          <w:ilvl w:val="0"/>
          <w:numId w:val="6"/>
        </w:numPr>
        <w:ind w:left="723"/>
        <w:rPr>
          <w:rFonts w:ascii="Montserrat" w:hAnsi="Montserrat" w:cs="Arial"/>
          <w:b/>
          <w:sz w:val="20"/>
          <w:szCs w:val="20"/>
          <w:u w:val="single"/>
        </w:rPr>
      </w:pPr>
      <w:r w:rsidRPr="00D55710">
        <w:rPr>
          <w:rFonts w:ascii="Montserrat" w:hAnsi="Montserrat" w:cs="Arial"/>
          <w:b/>
          <w:sz w:val="20"/>
          <w:szCs w:val="20"/>
          <w:u w:val="single"/>
        </w:rPr>
        <w:t>CONDICIONES DE PRECIO Y PAGO:</w:t>
      </w:r>
    </w:p>
    <w:p w:rsidR="00E852C8" w:rsidRPr="00D55710" w:rsidRDefault="00E852C8" w:rsidP="00E852C8">
      <w:pPr>
        <w:numPr>
          <w:ilvl w:val="12"/>
          <w:numId w:val="0"/>
        </w:numPr>
        <w:ind w:left="708" w:hanging="540"/>
        <w:jc w:val="both"/>
        <w:rPr>
          <w:rFonts w:ascii="Montserrat" w:hAnsi="Montserrat"/>
          <w:sz w:val="20"/>
          <w:szCs w:val="20"/>
        </w:rPr>
      </w:pPr>
    </w:p>
    <w:p w:rsidR="00E852C8" w:rsidRPr="00D55710" w:rsidRDefault="00E852C8" w:rsidP="00AA4E48">
      <w:pPr>
        <w:pStyle w:val="Encabezado"/>
        <w:numPr>
          <w:ilvl w:val="3"/>
          <w:numId w:val="6"/>
        </w:numPr>
        <w:tabs>
          <w:tab w:val="clear" w:pos="3240"/>
          <w:tab w:val="num" w:pos="720"/>
        </w:tabs>
        <w:autoSpaceDE w:val="0"/>
        <w:autoSpaceDN w:val="0"/>
        <w:ind w:left="1040"/>
        <w:jc w:val="both"/>
        <w:rPr>
          <w:rFonts w:ascii="Montserrat" w:hAnsi="Montserrat" w:cs="Arial"/>
          <w:sz w:val="20"/>
          <w:szCs w:val="20"/>
        </w:rPr>
      </w:pPr>
      <w:r w:rsidRPr="00D55710">
        <w:rPr>
          <w:rFonts w:ascii="Montserrat" w:hAnsi="Montserrat" w:cs="Arial"/>
          <w:sz w:val="20"/>
          <w:szCs w:val="20"/>
        </w:rPr>
        <w:t>Los participantes deberán presentar sus propuestas económicas exclusivamente en pesos mexicanos a dos decimales.</w:t>
      </w:r>
    </w:p>
    <w:p w:rsidR="00E852C8" w:rsidRPr="00D55710" w:rsidRDefault="00E852C8" w:rsidP="00AA4E48">
      <w:pPr>
        <w:pStyle w:val="Encabezado"/>
        <w:autoSpaceDE w:val="0"/>
        <w:autoSpaceDN w:val="0"/>
        <w:ind w:left="567" w:firstLine="709"/>
        <w:jc w:val="both"/>
        <w:rPr>
          <w:rFonts w:ascii="Montserrat" w:hAnsi="Montserrat" w:cs="Arial"/>
          <w:sz w:val="20"/>
          <w:szCs w:val="20"/>
        </w:rPr>
      </w:pPr>
    </w:p>
    <w:p w:rsidR="00E852C8" w:rsidRPr="00D55710" w:rsidRDefault="00E852C8" w:rsidP="00AA4E48">
      <w:pPr>
        <w:pStyle w:val="Encabezado"/>
        <w:numPr>
          <w:ilvl w:val="0"/>
          <w:numId w:val="6"/>
        </w:numPr>
        <w:tabs>
          <w:tab w:val="clear" w:pos="1080"/>
          <w:tab w:val="num" w:pos="720"/>
        </w:tabs>
        <w:autoSpaceDE w:val="0"/>
        <w:autoSpaceDN w:val="0"/>
        <w:ind w:left="1040"/>
        <w:jc w:val="both"/>
        <w:rPr>
          <w:rFonts w:ascii="Montserrat" w:hAnsi="Montserrat" w:cs="Arial"/>
          <w:sz w:val="20"/>
          <w:szCs w:val="20"/>
        </w:rPr>
      </w:pPr>
      <w:r w:rsidRPr="00D55710">
        <w:rPr>
          <w:rFonts w:ascii="Montserrat" w:hAnsi="Montserrat" w:cs="Arial"/>
          <w:sz w:val="20"/>
          <w:szCs w:val="20"/>
        </w:rPr>
        <w:t>Los precios deberán ser fijos durante la vigencia del contrato-pedido.</w:t>
      </w:r>
    </w:p>
    <w:p w:rsidR="00E852C8" w:rsidRPr="00D55710" w:rsidRDefault="00E852C8" w:rsidP="00AA4E48">
      <w:pPr>
        <w:pStyle w:val="Encabezado"/>
        <w:autoSpaceDE w:val="0"/>
        <w:autoSpaceDN w:val="0"/>
        <w:ind w:left="567"/>
        <w:jc w:val="both"/>
        <w:rPr>
          <w:rFonts w:ascii="Montserrat" w:hAnsi="Montserrat" w:cs="Arial"/>
          <w:sz w:val="20"/>
          <w:szCs w:val="20"/>
        </w:rPr>
      </w:pPr>
    </w:p>
    <w:p w:rsidR="00E852C8" w:rsidRPr="00D55710" w:rsidRDefault="00E852C8" w:rsidP="00AA4E48">
      <w:pPr>
        <w:pStyle w:val="Encabezado"/>
        <w:numPr>
          <w:ilvl w:val="0"/>
          <w:numId w:val="6"/>
        </w:numPr>
        <w:tabs>
          <w:tab w:val="clear" w:pos="1080"/>
          <w:tab w:val="num" w:pos="720"/>
        </w:tabs>
        <w:autoSpaceDE w:val="0"/>
        <w:autoSpaceDN w:val="0"/>
        <w:ind w:left="1040"/>
        <w:jc w:val="both"/>
        <w:rPr>
          <w:rFonts w:ascii="Montserrat" w:hAnsi="Montserrat" w:cs="Arial"/>
          <w:sz w:val="20"/>
          <w:szCs w:val="20"/>
        </w:rPr>
      </w:pPr>
      <w:r w:rsidRPr="00D55710">
        <w:rPr>
          <w:rFonts w:ascii="Montserrat" w:hAnsi="Montserrat" w:cs="Arial"/>
          <w:sz w:val="20"/>
          <w:szCs w:val="20"/>
        </w:rPr>
        <w:t xml:space="preserve">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  </w:t>
      </w:r>
    </w:p>
    <w:p w:rsidR="00E852C8" w:rsidRPr="00D55710" w:rsidRDefault="00E852C8" w:rsidP="00AA4E48">
      <w:pPr>
        <w:pStyle w:val="Encabezado"/>
        <w:autoSpaceDE w:val="0"/>
        <w:autoSpaceDN w:val="0"/>
        <w:ind w:left="567"/>
        <w:jc w:val="both"/>
        <w:rPr>
          <w:rFonts w:ascii="Montserrat" w:hAnsi="Montserrat" w:cs="Arial"/>
          <w:sz w:val="20"/>
          <w:szCs w:val="20"/>
        </w:rPr>
      </w:pPr>
    </w:p>
    <w:p w:rsidR="00E852C8" w:rsidRPr="00D55710" w:rsidRDefault="00E852C8" w:rsidP="00F72B90">
      <w:pPr>
        <w:pStyle w:val="Encabezado"/>
        <w:numPr>
          <w:ilvl w:val="0"/>
          <w:numId w:val="6"/>
        </w:numPr>
        <w:autoSpaceDE w:val="0"/>
        <w:autoSpaceDN w:val="0"/>
        <w:jc w:val="both"/>
        <w:rPr>
          <w:rFonts w:ascii="Montserrat" w:hAnsi="Montserrat" w:cs="Arial"/>
          <w:sz w:val="20"/>
          <w:szCs w:val="20"/>
        </w:rPr>
      </w:pPr>
      <w:r w:rsidRPr="00D55710">
        <w:rPr>
          <w:rFonts w:ascii="Montserrat" w:hAnsi="Montserrat" w:cs="Arial"/>
          <w:sz w:val="20"/>
          <w:szCs w:val="20"/>
        </w:rPr>
        <w:t>El proveedor adjudicado deberá presentar constancia que se encuentra al corriente en cumplimiento de obligaciones fiscales en materia de seguridad social a nombre de su representada, conforme a lo dispuesto por el acuerdo acdo.sa1.hct. 101214/281.p.dir, publicado en el DOF el 27 de febrero de 2015. y/o la consulta actualizada</w:t>
      </w:r>
      <w:r w:rsidR="00F72B90" w:rsidRPr="00F72B90">
        <w:rPr>
          <w:rFonts w:ascii="Montserrat" w:hAnsi="Montserrat" w:cs="Arial"/>
          <w:sz w:val="20"/>
          <w:szCs w:val="20"/>
        </w:rPr>
        <w:t>,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Diario Oficial de la Federación, el 04 de mayo de 2023.</w:t>
      </w:r>
      <w:r w:rsidRPr="00D55710">
        <w:rPr>
          <w:rFonts w:ascii="Montserrat" w:hAnsi="Montserrat" w:cs="Arial"/>
          <w:sz w:val="20"/>
          <w:szCs w:val="20"/>
        </w:rPr>
        <w:t xml:space="preserve">   </w:t>
      </w:r>
    </w:p>
    <w:p w:rsidR="00123D7C" w:rsidRDefault="00123D7C" w:rsidP="00AA4E48">
      <w:pPr>
        <w:pStyle w:val="Encabezado"/>
        <w:ind w:left="567"/>
        <w:jc w:val="both"/>
        <w:rPr>
          <w:rFonts w:ascii="Montserrat" w:hAnsi="Montserrat" w:cs="Arial"/>
          <w:sz w:val="20"/>
          <w:szCs w:val="20"/>
        </w:rPr>
      </w:pPr>
    </w:p>
    <w:p w:rsidR="00123D7C" w:rsidRPr="00D55710" w:rsidRDefault="00123D7C" w:rsidP="00AA4E48">
      <w:pPr>
        <w:pStyle w:val="Encabezado"/>
        <w:ind w:left="567"/>
        <w:jc w:val="both"/>
        <w:rPr>
          <w:rFonts w:ascii="Montserrat" w:hAnsi="Montserrat" w:cs="Arial"/>
          <w:sz w:val="20"/>
          <w:szCs w:val="20"/>
        </w:rPr>
      </w:pPr>
    </w:p>
    <w:p w:rsidR="00E852C8" w:rsidRPr="00D55710" w:rsidRDefault="00E852C8" w:rsidP="00AA4E48">
      <w:pPr>
        <w:pStyle w:val="Encabezado"/>
        <w:numPr>
          <w:ilvl w:val="0"/>
          <w:numId w:val="6"/>
        </w:numPr>
        <w:ind w:left="723"/>
        <w:rPr>
          <w:rFonts w:ascii="Montserrat" w:hAnsi="Montserrat" w:cs="Arial"/>
          <w:b/>
          <w:sz w:val="20"/>
          <w:szCs w:val="20"/>
        </w:rPr>
      </w:pPr>
      <w:r w:rsidRPr="00D55710">
        <w:rPr>
          <w:rFonts w:ascii="Montserrat" w:hAnsi="Montserrat" w:cs="Arial"/>
          <w:b/>
          <w:sz w:val="20"/>
          <w:szCs w:val="20"/>
        </w:rPr>
        <w:t>PENAS CONVENCIONALES:</w:t>
      </w:r>
    </w:p>
    <w:p w:rsidR="00E852C8" w:rsidRPr="00D55710" w:rsidRDefault="00E852C8" w:rsidP="00E852C8">
      <w:pPr>
        <w:pStyle w:val="Encabezado"/>
        <w:jc w:val="center"/>
        <w:rPr>
          <w:rFonts w:ascii="Montserrat" w:hAnsi="Montserrat" w:cs="Arial"/>
          <w:b/>
          <w:sz w:val="20"/>
          <w:szCs w:val="20"/>
        </w:rPr>
      </w:pPr>
    </w:p>
    <w:p w:rsidR="00E852C8" w:rsidRPr="00D55710" w:rsidRDefault="00E852C8" w:rsidP="00E852C8">
      <w:pPr>
        <w:ind w:left="360"/>
        <w:jc w:val="both"/>
        <w:rPr>
          <w:rFonts w:ascii="Montserrat" w:hAnsi="Montserrat"/>
          <w:b/>
          <w:bCs/>
          <w:sz w:val="20"/>
          <w:szCs w:val="20"/>
        </w:rPr>
      </w:pPr>
      <w:r w:rsidRPr="00D55710">
        <w:rPr>
          <w:rFonts w:ascii="Montserrat" w:hAnsi="Montserrat"/>
          <w:b/>
          <w:bCs/>
          <w:sz w:val="20"/>
          <w:szCs w:val="20"/>
        </w:rPr>
        <w:t>En caso de que el proveedor no entregue total o parcialmente los bienes dentro del plazo establecido en el Contrato-Pedido así como los bienes sujetos a canje, el Instituto aplicará una pena convencional del 20% del valor total de lo incumplido, conforme al artículo 96 tercer párrafo del Reglamento de la Ley de Adquisiciones, Arrendamientos y Servicios del Sector Público.</w:t>
      </w:r>
    </w:p>
    <w:p w:rsidR="00E852C8" w:rsidRPr="00D55710" w:rsidRDefault="00E852C8" w:rsidP="00E852C8">
      <w:pPr>
        <w:jc w:val="both"/>
        <w:rPr>
          <w:rFonts w:ascii="Montserrat" w:hAnsi="Montserrat"/>
          <w:sz w:val="20"/>
          <w:szCs w:val="20"/>
        </w:rPr>
      </w:pPr>
    </w:p>
    <w:p w:rsidR="00E852C8" w:rsidRPr="00D55710" w:rsidRDefault="00E852C8" w:rsidP="00E852C8">
      <w:pPr>
        <w:ind w:left="704"/>
        <w:jc w:val="both"/>
        <w:rPr>
          <w:rFonts w:ascii="Montserrat" w:hAnsi="Montserrat"/>
          <w:sz w:val="20"/>
          <w:szCs w:val="20"/>
        </w:rPr>
      </w:pPr>
      <w:r w:rsidRPr="00D55710">
        <w:rPr>
          <w:rFonts w:ascii="Montserrat" w:hAnsi="Montserrat"/>
          <w:sz w:val="20"/>
          <w:szCs w:val="20"/>
        </w:rPr>
        <w:t>“EL PROVEEDOR” AUTORIZA A “EL INSTITUTO” A DESCONTAR LAS CANTIDADES QUE RESULTEN DE APLICAR LA PENA CONVENCIONAL SEÑALADA EN EL PÁRRAFO ANTERIOR, SOBRE LOS PAGOS QUE DEBERÁ CUBRIR A “EL PROVEEDOR”.</w:t>
      </w:r>
    </w:p>
    <w:p w:rsidR="007E5D44" w:rsidRPr="00D55710" w:rsidRDefault="007E5D44" w:rsidP="00E852C8">
      <w:pPr>
        <w:pStyle w:val="Encabezado"/>
        <w:jc w:val="both"/>
        <w:rPr>
          <w:rFonts w:ascii="Montserrat" w:hAnsi="Montserrat" w:cs="Arial"/>
          <w:sz w:val="20"/>
          <w:szCs w:val="20"/>
          <w:lang w:val="es-ES"/>
        </w:rPr>
      </w:pPr>
    </w:p>
    <w:p w:rsidR="00E852C8" w:rsidRPr="00D55710" w:rsidRDefault="00E852C8" w:rsidP="00E852C8">
      <w:pPr>
        <w:pStyle w:val="Encabezado"/>
        <w:numPr>
          <w:ilvl w:val="0"/>
          <w:numId w:val="37"/>
        </w:numPr>
        <w:autoSpaceDE w:val="0"/>
        <w:autoSpaceDN w:val="0"/>
        <w:rPr>
          <w:rFonts w:ascii="Montserrat" w:hAnsi="Montserrat" w:cs="Arial"/>
          <w:b/>
          <w:sz w:val="20"/>
          <w:szCs w:val="20"/>
        </w:rPr>
      </w:pPr>
      <w:r w:rsidRPr="00D55710">
        <w:rPr>
          <w:rFonts w:ascii="Montserrat" w:hAnsi="Montserrat" w:cs="Arial"/>
          <w:b/>
          <w:sz w:val="20"/>
          <w:szCs w:val="20"/>
        </w:rPr>
        <w:lastRenderedPageBreak/>
        <w:t>IMPUESTOS Y DERECHOS</w:t>
      </w:r>
    </w:p>
    <w:p w:rsidR="00E852C8" w:rsidRPr="00D55710" w:rsidRDefault="00E852C8" w:rsidP="00E852C8">
      <w:pPr>
        <w:pStyle w:val="Encabezado"/>
        <w:autoSpaceDE w:val="0"/>
        <w:autoSpaceDN w:val="0"/>
        <w:jc w:val="center"/>
        <w:rPr>
          <w:rFonts w:ascii="Montserrat" w:hAnsi="Montserrat" w:cs="Arial"/>
          <w:b/>
          <w:sz w:val="20"/>
          <w:szCs w:val="20"/>
        </w:rPr>
      </w:pPr>
    </w:p>
    <w:p w:rsidR="00E852C8" w:rsidRPr="00D55710" w:rsidRDefault="00E852C8" w:rsidP="00E852C8">
      <w:pPr>
        <w:pStyle w:val="Encabezado"/>
        <w:autoSpaceDE w:val="0"/>
        <w:autoSpaceDN w:val="0"/>
        <w:jc w:val="both"/>
        <w:rPr>
          <w:rFonts w:ascii="Montserrat" w:hAnsi="Montserrat" w:cs="Arial"/>
          <w:sz w:val="20"/>
          <w:szCs w:val="20"/>
        </w:rPr>
      </w:pPr>
      <w:r w:rsidRPr="00D55710">
        <w:rPr>
          <w:rFonts w:ascii="Montserrat" w:hAnsi="Montserrat" w:cs="Arial"/>
          <w:sz w:val="20"/>
          <w:szCs w:val="20"/>
        </w:rPr>
        <w:t>Los impuestos y derechos que procedan con motivo de la adquisición de los bienes objeto de la presente Invitación, serán pagados por el proveedor conforme a la legislación aplicable en la materia.</w:t>
      </w:r>
    </w:p>
    <w:p w:rsidR="00E852C8" w:rsidRPr="00D55710" w:rsidRDefault="00E852C8" w:rsidP="00E852C8">
      <w:pPr>
        <w:pStyle w:val="Encabezado"/>
        <w:autoSpaceDE w:val="0"/>
        <w:autoSpaceDN w:val="0"/>
        <w:jc w:val="both"/>
        <w:rPr>
          <w:rFonts w:ascii="Montserrat" w:hAnsi="Montserrat" w:cs="Arial"/>
          <w:sz w:val="20"/>
          <w:szCs w:val="20"/>
        </w:rPr>
      </w:pPr>
    </w:p>
    <w:p w:rsidR="00E852C8" w:rsidRPr="00D55710" w:rsidRDefault="00E852C8" w:rsidP="00E852C8">
      <w:pPr>
        <w:pStyle w:val="Encabezado"/>
        <w:autoSpaceDE w:val="0"/>
        <w:autoSpaceDN w:val="0"/>
        <w:jc w:val="both"/>
        <w:rPr>
          <w:rFonts w:ascii="Montserrat" w:hAnsi="Montserrat" w:cs="Arial"/>
          <w:sz w:val="20"/>
          <w:szCs w:val="20"/>
        </w:rPr>
      </w:pPr>
      <w:r w:rsidRPr="00D55710">
        <w:rPr>
          <w:rFonts w:ascii="Montserrat" w:hAnsi="Montserrat" w:cs="Arial"/>
          <w:sz w:val="20"/>
          <w:szCs w:val="20"/>
        </w:rPr>
        <w:t>Conforme a lo previsto en el último párrafo del artículo 96 del Reglamento de la Ley de Adquisiciones, Arrendamientos y Servicios del Sector Publico, no se aceptará la estipulación de penas convencionales a cargo del Instituto.</w:t>
      </w:r>
    </w:p>
    <w:p w:rsidR="00E852C8" w:rsidRPr="00D55710" w:rsidRDefault="00E852C8" w:rsidP="00E852C8">
      <w:pPr>
        <w:pStyle w:val="Encabezado"/>
        <w:autoSpaceDE w:val="0"/>
        <w:autoSpaceDN w:val="0"/>
        <w:jc w:val="both"/>
        <w:rPr>
          <w:rFonts w:ascii="Montserrat" w:hAnsi="Montserrat" w:cs="Arial"/>
          <w:sz w:val="20"/>
          <w:szCs w:val="20"/>
        </w:rPr>
      </w:pPr>
    </w:p>
    <w:p w:rsidR="00E852C8" w:rsidRDefault="00E852C8" w:rsidP="00E852C8">
      <w:pPr>
        <w:pStyle w:val="Encabezado"/>
        <w:autoSpaceDE w:val="0"/>
        <w:autoSpaceDN w:val="0"/>
        <w:jc w:val="both"/>
        <w:rPr>
          <w:rFonts w:ascii="Montserrat" w:hAnsi="Montserrat" w:cs="Arial"/>
          <w:sz w:val="20"/>
          <w:szCs w:val="20"/>
        </w:rPr>
      </w:pPr>
      <w:r w:rsidRPr="00D55710">
        <w:rPr>
          <w:rFonts w:ascii="Montserrat" w:hAnsi="Montserrat" w:cs="Arial"/>
          <w:b/>
          <w:sz w:val="20"/>
          <w:szCs w:val="20"/>
        </w:rPr>
        <w:t xml:space="preserve">El </w:t>
      </w:r>
      <w:r w:rsidR="00AA4E48" w:rsidRPr="00D55710">
        <w:rPr>
          <w:rFonts w:ascii="Montserrat" w:hAnsi="Montserrat" w:cs="Arial"/>
          <w:b/>
          <w:sz w:val="20"/>
          <w:szCs w:val="20"/>
        </w:rPr>
        <w:t>Instituto</w:t>
      </w:r>
      <w:r w:rsidRPr="00D55710">
        <w:rPr>
          <w:rFonts w:ascii="Montserrat" w:hAnsi="Montserrat" w:cs="Arial"/>
          <w:sz w:val="20"/>
          <w:szCs w:val="20"/>
        </w:rPr>
        <w:t xml:space="preserve"> sólo cubrirá el Impuesto al Valor Agregado de acuerdo a lo establecido en las disposiciones legales vigentes en la materia.</w:t>
      </w:r>
    </w:p>
    <w:p w:rsidR="00392CAE" w:rsidRPr="00D55710" w:rsidRDefault="00392CAE" w:rsidP="00E852C8">
      <w:pPr>
        <w:pStyle w:val="Encabezado"/>
        <w:autoSpaceDE w:val="0"/>
        <w:autoSpaceDN w:val="0"/>
        <w:jc w:val="both"/>
        <w:rPr>
          <w:rFonts w:ascii="Montserrat" w:hAnsi="Montserrat" w:cs="Arial"/>
          <w:sz w:val="20"/>
          <w:szCs w:val="20"/>
        </w:rPr>
      </w:pPr>
    </w:p>
    <w:p w:rsidR="00E852C8" w:rsidRPr="00D55710" w:rsidRDefault="00E852C8" w:rsidP="00E852C8">
      <w:pPr>
        <w:pStyle w:val="Encabezado"/>
        <w:autoSpaceDE w:val="0"/>
        <w:autoSpaceDN w:val="0"/>
        <w:jc w:val="both"/>
        <w:rPr>
          <w:rFonts w:ascii="Montserrat" w:hAnsi="Montserrat" w:cs="Arial"/>
          <w:sz w:val="20"/>
          <w:szCs w:val="20"/>
        </w:rPr>
      </w:pPr>
    </w:p>
    <w:p w:rsidR="00E852C8" w:rsidRPr="00D55710" w:rsidRDefault="00E852C8" w:rsidP="00E852C8">
      <w:pPr>
        <w:pStyle w:val="Encabezado"/>
        <w:numPr>
          <w:ilvl w:val="0"/>
          <w:numId w:val="37"/>
        </w:numPr>
        <w:rPr>
          <w:rFonts w:ascii="Montserrat" w:hAnsi="Montserrat" w:cs="Arial"/>
          <w:b/>
          <w:sz w:val="20"/>
          <w:szCs w:val="20"/>
        </w:rPr>
      </w:pPr>
      <w:r w:rsidRPr="00D55710">
        <w:rPr>
          <w:rFonts w:ascii="Montserrat" w:hAnsi="Montserrat" w:cs="Arial"/>
          <w:b/>
          <w:sz w:val="20"/>
          <w:szCs w:val="20"/>
        </w:rPr>
        <w:t>MANIFIESTO DE VÍNCULOS Y POSIBLES CONFLICTOS DE INTERESES</w:t>
      </w:r>
    </w:p>
    <w:p w:rsidR="00E852C8" w:rsidRPr="00D55710" w:rsidRDefault="00E852C8" w:rsidP="00E852C8">
      <w:pPr>
        <w:pStyle w:val="Encabezado"/>
        <w:jc w:val="center"/>
        <w:rPr>
          <w:rFonts w:ascii="Montserrat" w:hAnsi="Montserrat" w:cs="Arial"/>
          <w:b/>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 xml:space="preserve">Esta Coordinación Delegacional de Abastecimiento y Equipamiento, en cumplimiento con lo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Secretaria de la Función </w:t>
      </w:r>
      <w:r w:rsidR="007732C0" w:rsidRPr="00D55710">
        <w:rPr>
          <w:rFonts w:ascii="Montserrat" w:hAnsi="Montserrat" w:cs="Arial"/>
          <w:sz w:val="20"/>
          <w:szCs w:val="20"/>
        </w:rPr>
        <w:t>Pública</w:t>
      </w:r>
      <w:r w:rsidRPr="00D55710">
        <w:rPr>
          <w:rFonts w:ascii="Montserrat" w:hAnsi="Montserrat" w:cs="Arial"/>
          <w:sz w:val="20"/>
          <w:szCs w:val="20"/>
        </w:rPr>
        <w:t xml:space="preserve"> que se encuentra en la ventanilla única nacional (gob.mx), a través de la liga </w:t>
      </w:r>
      <w:hyperlink r:id="rId10" w:history="1">
        <w:r w:rsidRPr="00D55710">
          <w:rPr>
            <w:rStyle w:val="Hipervnculo"/>
            <w:rFonts w:ascii="Montserrat" w:hAnsi="Montserrat" w:cs="Arial"/>
            <w:sz w:val="20"/>
            <w:szCs w:val="20"/>
          </w:rPr>
          <w:t>www.gob.mx/sfp</w:t>
        </w:r>
      </w:hyperlink>
      <w:r w:rsidRPr="00D55710">
        <w:rPr>
          <w:rFonts w:ascii="Montserrat" w:hAnsi="Montserrat" w:cs="Arial"/>
          <w:sz w:val="20"/>
          <w:szCs w:val="20"/>
        </w:rPr>
        <w:t xml:space="preserve"> informa a los interesados en participar en los procedimientos de contratación que se lleven a través de esta Coordinación que los servidores públicos en el contacto con los particulares deberán observar lo siguiente:</w:t>
      </w:r>
    </w:p>
    <w:p w:rsidR="00E852C8" w:rsidRPr="00D55710" w:rsidRDefault="00E852C8" w:rsidP="00E852C8">
      <w:pPr>
        <w:pStyle w:val="Encabezado"/>
        <w:jc w:val="both"/>
        <w:rPr>
          <w:rFonts w:ascii="Montserrat" w:hAnsi="Montserrat" w:cs="Arial"/>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Los datos personales que se recaben con motivo del contrato con particulares serán protegidos.</w:t>
      </w:r>
    </w:p>
    <w:p w:rsidR="00E852C8" w:rsidRPr="00D55710" w:rsidRDefault="00E852C8" w:rsidP="00E852C8">
      <w:pPr>
        <w:pStyle w:val="Encabezado"/>
        <w:jc w:val="both"/>
        <w:rPr>
          <w:rFonts w:ascii="Montserrat" w:hAnsi="Montserrat" w:cs="Arial"/>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Los servidores públicos involucrados en los procedimientos de contratación deberán adoptar medidas para proteger los datos personales de los particulares, asegurándose de señalarles cual es el propósito de recabarlos, por lo que el participante deberá otorgar su consentimiento de manera expresa, por escrito o cualquier medio de autenticación, para el caso de que terceras personas accedan a dichos datos. Pudiendo utilizar el Anexo 10 (diez) de la presente invitación.</w:t>
      </w:r>
    </w:p>
    <w:p w:rsidR="00E852C8" w:rsidRPr="00D55710" w:rsidRDefault="00E852C8" w:rsidP="00E852C8">
      <w:pPr>
        <w:pStyle w:val="Encabezado"/>
        <w:rPr>
          <w:rFonts w:ascii="Montserrat" w:hAnsi="Montserrat" w:cs="Arial"/>
          <w:sz w:val="20"/>
          <w:szCs w:val="20"/>
        </w:rPr>
      </w:pPr>
    </w:p>
    <w:p w:rsidR="00E852C8" w:rsidRPr="00D55710" w:rsidRDefault="00E852C8" w:rsidP="00E852C8">
      <w:pPr>
        <w:pStyle w:val="Encabezado"/>
        <w:numPr>
          <w:ilvl w:val="0"/>
          <w:numId w:val="37"/>
        </w:numPr>
        <w:rPr>
          <w:rFonts w:ascii="Montserrat" w:hAnsi="Montserrat" w:cs="Arial"/>
          <w:sz w:val="20"/>
          <w:szCs w:val="20"/>
        </w:rPr>
      </w:pPr>
      <w:r w:rsidRPr="00D55710">
        <w:rPr>
          <w:rFonts w:ascii="Montserrat" w:hAnsi="Montserrat" w:cs="Arial"/>
          <w:b/>
          <w:sz w:val="20"/>
          <w:szCs w:val="20"/>
        </w:rPr>
        <w:t>PROCEDIMIENTO DE CONCILIACIÓN:</w:t>
      </w:r>
    </w:p>
    <w:p w:rsidR="00E852C8" w:rsidRPr="00D55710" w:rsidRDefault="00E852C8" w:rsidP="00E852C8">
      <w:pPr>
        <w:pStyle w:val="Encabezado"/>
        <w:jc w:val="center"/>
        <w:rPr>
          <w:rFonts w:ascii="Montserrat" w:hAnsi="Montserrat" w:cs="Arial"/>
          <w:b/>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El participante ganador, podrá presentar ante el Órgano Interno de Control en el Instituto solicitud de conciliación por desavenencias derivadas del contrato conforme a la Ley de Adquisiciones, Arrendamientos y Servicios del Sector Público y su Reglamento.</w:t>
      </w:r>
    </w:p>
    <w:p w:rsidR="00E852C8" w:rsidRPr="00D55710" w:rsidRDefault="00E852C8" w:rsidP="00E852C8">
      <w:pPr>
        <w:pStyle w:val="Encabezado"/>
        <w:jc w:val="both"/>
        <w:rPr>
          <w:rFonts w:ascii="Montserrat" w:hAnsi="Montserrat" w:cs="Arial"/>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 xml:space="preserve">La solicitud será presentada mediante escrito que deberá contener los requisitos del Articulo 15 de la Ley Federal del Procedimiento Administrativo, haciendo referencia al número de contrato, servidor público </w:t>
      </w:r>
      <w:r w:rsidRPr="00D55710">
        <w:rPr>
          <w:rFonts w:ascii="Montserrat" w:hAnsi="Montserrat" w:cs="Arial"/>
          <w:sz w:val="20"/>
          <w:szCs w:val="20"/>
        </w:rPr>
        <w:lastRenderedPageBreak/>
        <w:t>encargado de la administración, objeto, vigencia, monto del contrato, y en su caso, convenios modificatorios, debiendo adjuntar copia de los instrumentos consensuados debidamente suscritos.</w:t>
      </w:r>
    </w:p>
    <w:p w:rsidR="007732C0" w:rsidRPr="00D55710" w:rsidRDefault="007732C0" w:rsidP="00E852C8">
      <w:pPr>
        <w:pStyle w:val="Encabezado"/>
        <w:jc w:val="both"/>
        <w:rPr>
          <w:rFonts w:ascii="Montserrat" w:hAnsi="Montserrat" w:cs="Arial"/>
          <w:sz w:val="20"/>
          <w:szCs w:val="20"/>
        </w:rPr>
      </w:pPr>
    </w:p>
    <w:p w:rsidR="00AA4E48" w:rsidRDefault="00E852C8" w:rsidP="00600332">
      <w:pPr>
        <w:pStyle w:val="Encabezado"/>
        <w:jc w:val="both"/>
        <w:rPr>
          <w:rFonts w:ascii="Montserrat" w:hAnsi="Montserrat" w:cs="Arial"/>
          <w:sz w:val="20"/>
          <w:szCs w:val="20"/>
        </w:rPr>
      </w:pPr>
      <w:r w:rsidRPr="00D55710">
        <w:rPr>
          <w:rFonts w:ascii="Montserrat" w:hAnsi="Montserrat" w:cs="Arial"/>
          <w:sz w:val="20"/>
          <w:szCs w:val="20"/>
        </w:rPr>
        <w:t>Cualquier duda o aclaración favor de comunicarse  Coordinación de Abastecimiento y Equipamiento  a los teléfonos 0133-3283-1240 y extensión 30254  o a los correos electrónicos:</w:t>
      </w:r>
      <w:r w:rsidR="00392CAE">
        <w:rPr>
          <w:rFonts w:ascii="Montserrat" w:hAnsi="Montserrat" w:cs="Arial"/>
          <w:sz w:val="20"/>
          <w:szCs w:val="20"/>
        </w:rPr>
        <w:t xml:space="preserve"> </w:t>
      </w:r>
      <w:hyperlink r:id="rId11" w:history="1">
        <w:r w:rsidR="004B556D" w:rsidRPr="00844FDB">
          <w:rPr>
            <w:rStyle w:val="Hipervnculo"/>
            <w:rFonts w:ascii="Montserrat" w:hAnsi="Montserrat" w:cs="Arial"/>
            <w:sz w:val="20"/>
            <w:szCs w:val="20"/>
          </w:rPr>
          <w:t>maria.carrilloc@imss.gob.mx</w:t>
        </w:r>
      </w:hyperlink>
    </w:p>
    <w:p w:rsidR="00392CAE" w:rsidRPr="00D55710" w:rsidRDefault="00392CAE" w:rsidP="00600332">
      <w:pPr>
        <w:pStyle w:val="Encabezado"/>
        <w:jc w:val="both"/>
        <w:rPr>
          <w:rFonts w:ascii="Montserrat" w:hAnsi="Montserrat" w:cs="Arial"/>
          <w:b/>
          <w:sz w:val="20"/>
          <w:szCs w:val="20"/>
        </w:rPr>
      </w:pPr>
    </w:p>
    <w:p w:rsidR="00C264D2" w:rsidRDefault="00C264D2" w:rsidP="00E852C8">
      <w:pPr>
        <w:pStyle w:val="Encabezado"/>
        <w:jc w:val="center"/>
        <w:rPr>
          <w:rFonts w:ascii="Montserrat" w:hAnsi="Montserrat" w:cs="Arial"/>
          <w:b/>
          <w:sz w:val="20"/>
          <w:szCs w:val="20"/>
        </w:rPr>
      </w:pPr>
    </w:p>
    <w:p w:rsidR="00D90D03" w:rsidRDefault="00D90D03" w:rsidP="00CB4393">
      <w:pPr>
        <w:pStyle w:val="Encabezado"/>
        <w:rPr>
          <w:rFonts w:ascii="Montserrat" w:hAnsi="Montserrat" w:cs="Arial"/>
          <w:b/>
          <w:sz w:val="20"/>
          <w:szCs w:val="20"/>
        </w:rPr>
      </w:pPr>
    </w:p>
    <w:p w:rsidR="00493159" w:rsidRDefault="00493159" w:rsidP="00CB4393">
      <w:pPr>
        <w:pStyle w:val="Encabezado"/>
        <w:rPr>
          <w:rFonts w:ascii="Montserrat" w:hAnsi="Montserrat" w:cs="Arial"/>
          <w:b/>
          <w:sz w:val="20"/>
          <w:szCs w:val="20"/>
        </w:rPr>
      </w:pPr>
    </w:p>
    <w:p w:rsidR="00493159" w:rsidRDefault="00493159" w:rsidP="00CB4393">
      <w:pPr>
        <w:pStyle w:val="Encabezado"/>
        <w:rPr>
          <w:rFonts w:ascii="Montserrat" w:hAnsi="Montserrat" w:cs="Arial"/>
          <w:b/>
          <w:sz w:val="20"/>
          <w:szCs w:val="20"/>
        </w:rPr>
      </w:pPr>
    </w:p>
    <w:p w:rsidR="00493159" w:rsidRDefault="00493159" w:rsidP="00CB4393">
      <w:pPr>
        <w:pStyle w:val="Encabezado"/>
        <w:rPr>
          <w:rFonts w:ascii="Montserrat" w:hAnsi="Montserrat" w:cs="Arial"/>
          <w:b/>
          <w:sz w:val="20"/>
          <w:szCs w:val="20"/>
        </w:rPr>
      </w:pPr>
    </w:p>
    <w:p w:rsidR="00392CAE" w:rsidRDefault="00392CAE" w:rsidP="00CB4393">
      <w:pPr>
        <w:pStyle w:val="Encabezado"/>
        <w:rPr>
          <w:rFonts w:ascii="Montserrat" w:hAnsi="Montserrat" w:cs="Arial"/>
          <w:b/>
          <w:sz w:val="20"/>
          <w:szCs w:val="20"/>
        </w:rPr>
      </w:pPr>
    </w:p>
    <w:p w:rsidR="00E93DE5" w:rsidRDefault="00E93DE5" w:rsidP="00CB4393">
      <w:pPr>
        <w:pStyle w:val="Encabezado"/>
        <w:rPr>
          <w:rFonts w:ascii="Montserrat" w:hAnsi="Montserrat" w:cs="Arial"/>
          <w:b/>
          <w:sz w:val="20"/>
          <w:szCs w:val="20"/>
        </w:rPr>
      </w:pPr>
    </w:p>
    <w:p w:rsidR="00E93DE5" w:rsidRDefault="00E93DE5" w:rsidP="00CB4393">
      <w:pPr>
        <w:pStyle w:val="Encabezado"/>
        <w:rPr>
          <w:rFonts w:ascii="Montserrat" w:hAnsi="Montserrat" w:cs="Arial"/>
          <w:b/>
          <w:sz w:val="20"/>
          <w:szCs w:val="20"/>
        </w:rPr>
      </w:pPr>
    </w:p>
    <w:p w:rsidR="00E93DE5" w:rsidRDefault="00E93DE5" w:rsidP="00CB4393">
      <w:pPr>
        <w:pStyle w:val="Encabezado"/>
        <w:rPr>
          <w:rFonts w:ascii="Montserrat" w:hAnsi="Montserrat" w:cs="Arial"/>
          <w:b/>
          <w:sz w:val="20"/>
          <w:szCs w:val="20"/>
        </w:rPr>
      </w:pPr>
    </w:p>
    <w:p w:rsidR="00E93DE5" w:rsidRDefault="00E93DE5" w:rsidP="00CB4393">
      <w:pPr>
        <w:pStyle w:val="Encabezado"/>
        <w:rPr>
          <w:rFonts w:ascii="Montserrat" w:hAnsi="Montserrat" w:cs="Arial"/>
          <w:b/>
          <w:sz w:val="20"/>
          <w:szCs w:val="20"/>
        </w:rPr>
      </w:pPr>
    </w:p>
    <w:p w:rsidR="00E93DE5" w:rsidRDefault="00E93DE5" w:rsidP="00CB4393">
      <w:pPr>
        <w:pStyle w:val="Encabezado"/>
        <w:rPr>
          <w:rFonts w:ascii="Montserrat" w:hAnsi="Montserrat" w:cs="Arial"/>
          <w:b/>
          <w:sz w:val="20"/>
          <w:szCs w:val="20"/>
        </w:rPr>
      </w:pPr>
    </w:p>
    <w:p w:rsidR="009B483B" w:rsidRDefault="009B483B" w:rsidP="00CB4393">
      <w:pPr>
        <w:pStyle w:val="Encabezado"/>
        <w:rPr>
          <w:rFonts w:ascii="Montserrat" w:hAnsi="Montserrat" w:cs="Arial"/>
          <w:b/>
          <w:sz w:val="20"/>
          <w:szCs w:val="20"/>
        </w:rPr>
      </w:pPr>
    </w:p>
    <w:p w:rsidR="00123D7C" w:rsidRDefault="00123D7C" w:rsidP="00CB4393">
      <w:pPr>
        <w:pStyle w:val="Encabezado"/>
        <w:rPr>
          <w:rFonts w:ascii="Montserrat" w:hAnsi="Montserrat" w:cs="Arial"/>
          <w:b/>
          <w:sz w:val="20"/>
          <w:szCs w:val="20"/>
        </w:rPr>
      </w:pPr>
    </w:p>
    <w:p w:rsidR="00E852C8" w:rsidRPr="00D55710" w:rsidRDefault="00196354" w:rsidP="00E852C8">
      <w:pPr>
        <w:pStyle w:val="Encabezado"/>
        <w:jc w:val="center"/>
        <w:rPr>
          <w:rFonts w:ascii="Montserrat" w:hAnsi="Montserrat" w:cs="Arial"/>
          <w:b/>
          <w:sz w:val="20"/>
          <w:szCs w:val="20"/>
        </w:rPr>
      </w:pPr>
      <w:r w:rsidRPr="00D55710">
        <w:rPr>
          <w:rFonts w:ascii="Montserrat" w:hAnsi="Montserrat" w:cs="Arial"/>
          <w:b/>
          <w:sz w:val="20"/>
          <w:szCs w:val="20"/>
        </w:rPr>
        <w:t>A</w:t>
      </w:r>
      <w:r w:rsidR="00E852C8" w:rsidRPr="00D55710">
        <w:rPr>
          <w:rFonts w:ascii="Montserrat" w:hAnsi="Montserrat" w:cs="Arial"/>
          <w:b/>
          <w:sz w:val="20"/>
          <w:szCs w:val="20"/>
        </w:rPr>
        <w:t>NEXO 01 (uno)</w:t>
      </w:r>
    </w:p>
    <w:p w:rsidR="007E5D44" w:rsidRDefault="00E852C8" w:rsidP="00E852C8">
      <w:pPr>
        <w:pStyle w:val="Encabezado"/>
        <w:jc w:val="center"/>
        <w:rPr>
          <w:rFonts w:ascii="Montserrat" w:hAnsi="Montserrat" w:cs="Arial"/>
          <w:b/>
          <w:sz w:val="20"/>
          <w:szCs w:val="20"/>
        </w:rPr>
      </w:pPr>
      <w:r w:rsidRPr="00D55710">
        <w:rPr>
          <w:rFonts w:ascii="Montserrat" w:hAnsi="Montserrat" w:cs="Arial"/>
          <w:b/>
          <w:sz w:val="20"/>
          <w:szCs w:val="20"/>
        </w:rPr>
        <w:t xml:space="preserve"> “REQUERIMIENTO”</w:t>
      </w:r>
    </w:p>
    <w:p w:rsidR="00123D7C" w:rsidRDefault="00123D7C" w:rsidP="00967796">
      <w:pPr>
        <w:pStyle w:val="Encabezado"/>
        <w:rPr>
          <w:rFonts w:ascii="Montserrat" w:hAnsi="Montserrat" w:cs="Arial"/>
          <w:b/>
          <w:sz w:val="20"/>
          <w:szCs w:val="20"/>
        </w:rPr>
      </w:pPr>
    </w:p>
    <w:p w:rsidR="00123D7C" w:rsidRPr="00123D7C" w:rsidRDefault="00123D7C" w:rsidP="00123D7C">
      <w:pPr>
        <w:tabs>
          <w:tab w:val="left" w:pos="4812"/>
          <w:tab w:val="left" w:pos="4842"/>
          <w:tab w:val="left" w:pos="5052"/>
          <w:tab w:val="left" w:pos="6612"/>
        </w:tabs>
        <w:suppressAutoHyphens/>
        <w:ind w:right="12"/>
        <w:jc w:val="both"/>
        <w:rPr>
          <w:rFonts w:ascii="Montserrat" w:hAnsi="Montserrat"/>
          <w:b/>
          <w:i/>
          <w:sz w:val="20"/>
          <w:szCs w:val="20"/>
          <w:lang w:val="es-MX" w:eastAsia="ar-SA"/>
        </w:rPr>
      </w:pPr>
      <w:r w:rsidRPr="00123D7C">
        <w:rPr>
          <w:rFonts w:ascii="Montserrat" w:hAnsi="Montserrat"/>
          <w:b/>
          <w:i/>
          <w:sz w:val="20"/>
          <w:szCs w:val="20"/>
          <w:lang w:val="es-MX" w:eastAsia="ar-SA"/>
        </w:rPr>
        <w:t>PRESENTAR LO SOLICITADO EN EL INCISO X)</w:t>
      </w:r>
    </w:p>
    <w:p w:rsidR="00123D7C" w:rsidRPr="00D55710" w:rsidRDefault="00123D7C" w:rsidP="00123D7C">
      <w:pPr>
        <w:tabs>
          <w:tab w:val="left" w:pos="4812"/>
          <w:tab w:val="left" w:pos="4842"/>
          <w:tab w:val="left" w:pos="5052"/>
          <w:tab w:val="left" w:pos="6612"/>
        </w:tabs>
        <w:suppressAutoHyphens/>
        <w:ind w:right="12"/>
        <w:jc w:val="both"/>
        <w:rPr>
          <w:rFonts w:ascii="Montserrat" w:hAnsi="Montserrat"/>
          <w:i/>
          <w:sz w:val="20"/>
          <w:szCs w:val="20"/>
          <w:lang w:val="es-MX" w:eastAsia="ar-SA"/>
        </w:rPr>
      </w:pPr>
    </w:p>
    <w:p w:rsidR="00123D7C" w:rsidRDefault="00123D7C" w:rsidP="00E852C8">
      <w:pPr>
        <w:pStyle w:val="Encabezado"/>
        <w:jc w:val="center"/>
        <w:rPr>
          <w:rFonts w:ascii="Montserrat" w:hAnsi="Montserrat" w:cs="Arial"/>
          <w:b/>
          <w:sz w:val="20"/>
          <w:szCs w:val="20"/>
        </w:rPr>
      </w:pPr>
    </w:p>
    <w:tbl>
      <w:tblPr>
        <w:tblW w:w="5000" w:type="pct"/>
        <w:tblLayout w:type="fixed"/>
        <w:tblCellMar>
          <w:left w:w="70" w:type="dxa"/>
          <w:right w:w="70" w:type="dxa"/>
        </w:tblCellMar>
        <w:tblLook w:val="04A0" w:firstRow="1" w:lastRow="0" w:firstColumn="1" w:lastColumn="0" w:noHBand="0" w:noVBand="1"/>
      </w:tblPr>
      <w:tblGrid>
        <w:gridCol w:w="637"/>
        <w:gridCol w:w="567"/>
        <w:gridCol w:w="569"/>
        <w:gridCol w:w="424"/>
        <w:gridCol w:w="567"/>
        <w:gridCol w:w="6488"/>
        <w:gridCol w:w="696"/>
        <w:gridCol w:w="823"/>
      </w:tblGrid>
      <w:tr w:rsidR="003D5D89" w:rsidRPr="003D5D89" w:rsidTr="003D5D89">
        <w:trPr>
          <w:trHeight w:val="480"/>
          <w:tblHeader/>
        </w:trPr>
        <w:tc>
          <w:tcPr>
            <w:tcW w:w="296" w:type="pct"/>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rsidR="003D5D89" w:rsidRPr="003D5D89" w:rsidRDefault="003D5D89" w:rsidP="004425A8">
            <w:pPr>
              <w:jc w:val="center"/>
              <w:rPr>
                <w:rFonts w:asciiTheme="minorHAnsi" w:hAnsiTheme="minorHAnsi"/>
                <w:b/>
                <w:bCs/>
                <w:sz w:val="16"/>
                <w:szCs w:val="16"/>
                <w:lang w:val="es-MX" w:eastAsia="es-MX"/>
              </w:rPr>
            </w:pPr>
            <w:r w:rsidRPr="003D5D89">
              <w:rPr>
                <w:rFonts w:asciiTheme="minorHAnsi" w:hAnsiTheme="minorHAnsi"/>
                <w:b/>
                <w:bCs/>
                <w:sz w:val="16"/>
                <w:szCs w:val="16"/>
                <w:lang w:val="es-MX" w:eastAsia="es-MX"/>
              </w:rPr>
              <w:t>GPO</w:t>
            </w:r>
          </w:p>
        </w:tc>
        <w:tc>
          <w:tcPr>
            <w:tcW w:w="263" w:type="pct"/>
            <w:tcBorders>
              <w:top w:val="single" w:sz="4" w:space="0" w:color="auto"/>
              <w:left w:val="nil"/>
              <w:bottom w:val="single" w:sz="4" w:space="0" w:color="auto"/>
              <w:right w:val="single" w:sz="4" w:space="0" w:color="auto"/>
            </w:tcBorders>
            <w:shd w:val="clear" w:color="auto" w:fill="4BACC6" w:themeFill="accent5"/>
            <w:vAlign w:val="center"/>
            <w:hideMark/>
          </w:tcPr>
          <w:p w:rsidR="003D5D89" w:rsidRPr="003D5D89" w:rsidRDefault="003D5D89" w:rsidP="004425A8">
            <w:pPr>
              <w:jc w:val="center"/>
              <w:rPr>
                <w:rFonts w:asciiTheme="minorHAnsi" w:hAnsiTheme="minorHAnsi"/>
                <w:b/>
                <w:bCs/>
                <w:sz w:val="16"/>
                <w:szCs w:val="16"/>
                <w:lang w:val="es-MX" w:eastAsia="es-MX"/>
              </w:rPr>
            </w:pPr>
            <w:r w:rsidRPr="003D5D89">
              <w:rPr>
                <w:rFonts w:asciiTheme="minorHAnsi" w:hAnsiTheme="minorHAnsi"/>
                <w:b/>
                <w:bCs/>
                <w:sz w:val="16"/>
                <w:szCs w:val="16"/>
                <w:lang w:val="es-MX" w:eastAsia="es-MX"/>
              </w:rPr>
              <w:t>GEN</w:t>
            </w:r>
          </w:p>
        </w:tc>
        <w:tc>
          <w:tcPr>
            <w:tcW w:w="264" w:type="pct"/>
            <w:tcBorders>
              <w:top w:val="single" w:sz="4" w:space="0" w:color="auto"/>
              <w:left w:val="nil"/>
              <w:bottom w:val="single" w:sz="4" w:space="0" w:color="auto"/>
              <w:right w:val="single" w:sz="4" w:space="0" w:color="auto"/>
            </w:tcBorders>
            <w:shd w:val="clear" w:color="auto" w:fill="4BACC6" w:themeFill="accent5"/>
            <w:vAlign w:val="center"/>
            <w:hideMark/>
          </w:tcPr>
          <w:p w:rsidR="003D5D89" w:rsidRPr="003D5D89" w:rsidRDefault="003D5D89" w:rsidP="004425A8">
            <w:pPr>
              <w:jc w:val="center"/>
              <w:rPr>
                <w:rFonts w:asciiTheme="minorHAnsi" w:hAnsiTheme="minorHAnsi"/>
                <w:b/>
                <w:bCs/>
                <w:sz w:val="16"/>
                <w:szCs w:val="16"/>
                <w:lang w:val="es-MX" w:eastAsia="es-MX"/>
              </w:rPr>
            </w:pPr>
            <w:r w:rsidRPr="003D5D89">
              <w:rPr>
                <w:rFonts w:asciiTheme="minorHAnsi" w:hAnsiTheme="minorHAnsi"/>
                <w:b/>
                <w:bCs/>
                <w:sz w:val="16"/>
                <w:szCs w:val="16"/>
                <w:lang w:val="es-MX" w:eastAsia="es-MX"/>
              </w:rPr>
              <w:t>ESP</w:t>
            </w:r>
          </w:p>
        </w:tc>
        <w:tc>
          <w:tcPr>
            <w:tcW w:w="197" w:type="pct"/>
            <w:tcBorders>
              <w:top w:val="single" w:sz="4" w:space="0" w:color="auto"/>
              <w:left w:val="nil"/>
              <w:bottom w:val="single" w:sz="4" w:space="0" w:color="auto"/>
              <w:right w:val="single" w:sz="4" w:space="0" w:color="auto"/>
            </w:tcBorders>
            <w:shd w:val="clear" w:color="auto" w:fill="4BACC6" w:themeFill="accent5"/>
            <w:vAlign w:val="center"/>
            <w:hideMark/>
          </w:tcPr>
          <w:p w:rsidR="003D5D89" w:rsidRPr="003D5D89" w:rsidRDefault="003D5D89" w:rsidP="004425A8">
            <w:pPr>
              <w:jc w:val="center"/>
              <w:rPr>
                <w:rFonts w:asciiTheme="minorHAnsi" w:hAnsiTheme="minorHAnsi"/>
                <w:b/>
                <w:bCs/>
                <w:sz w:val="16"/>
                <w:szCs w:val="16"/>
                <w:lang w:val="es-MX" w:eastAsia="es-MX"/>
              </w:rPr>
            </w:pPr>
            <w:r w:rsidRPr="003D5D89">
              <w:rPr>
                <w:rFonts w:asciiTheme="minorHAnsi" w:hAnsiTheme="minorHAnsi"/>
                <w:b/>
                <w:bCs/>
                <w:sz w:val="16"/>
                <w:szCs w:val="16"/>
                <w:lang w:val="es-MX" w:eastAsia="es-MX"/>
              </w:rPr>
              <w:t>DIF</w:t>
            </w:r>
          </w:p>
        </w:tc>
        <w:tc>
          <w:tcPr>
            <w:tcW w:w="263" w:type="pct"/>
            <w:tcBorders>
              <w:top w:val="single" w:sz="4" w:space="0" w:color="auto"/>
              <w:left w:val="nil"/>
              <w:bottom w:val="single" w:sz="4" w:space="0" w:color="auto"/>
              <w:right w:val="single" w:sz="4" w:space="0" w:color="auto"/>
            </w:tcBorders>
            <w:shd w:val="clear" w:color="auto" w:fill="4BACC6" w:themeFill="accent5"/>
            <w:vAlign w:val="center"/>
            <w:hideMark/>
          </w:tcPr>
          <w:p w:rsidR="003D5D89" w:rsidRPr="003D5D89" w:rsidRDefault="003D5D89" w:rsidP="004425A8">
            <w:pPr>
              <w:jc w:val="center"/>
              <w:rPr>
                <w:rFonts w:asciiTheme="minorHAnsi" w:hAnsiTheme="minorHAnsi"/>
                <w:b/>
                <w:bCs/>
                <w:sz w:val="16"/>
                <w:szCs w:val="16"/>
                <w:lang w:val="es-MX" w:eastAsia="es-MX"/>
              </w:rPr>
            </w:pPr>
            <w:r w:rsidRPr="003D5D89">
              <w:rPr>
                <w:rFonts w:asciiTheme="minorHAnsi" w:hAnsiTheme="minorHAnsi"/>
                <w:b/>
                <w:bCs/>
                <w:sz w:val="16"/>
                <w:szCs w:val="16"/>
                <w:lang w:val="es-MX" w:eastAsia="es-MX"/>
              </w:rPr>
              <w:t>VAR</w:t>
            </w:r>
          </w:p>
        </w:tc>
        <w:tc>
          <w:tcPr>
            <w:tcW w:w="3012" w:type="pct"/>
            <w:tcBorders>
              <w:top w:val="single" w:sz="4" w:space="0" w:color="auto"/>
              <w:left w:val="nil"/>
              <w:bottom w:val="single" w:sz="4" w:space="0" w:color="auto"/>
              <w:right w:val="single" w:sz="4" w:space="0" w:color="auto"/>
            </w:tcBorders>
            <w:shd w:val="clear" w:color="auto" w:fill="4BACC6" w:themeFill="accent5"/>
            <w:vAlign w:val="center"/>
            <w:hideMark/>
          </w:tcPr>
          <w:p w:rsidR="003D5D89" w:rsidRPr="003D5D89" w:rsidRDefault="003D5D89" w:rsidP="004425A8">
            <w:pPr>
              <w:jc w:val="center"/>
              <w:rPr>
                <w:rFonts w:asciiTheme="minorHAnsi" w:hAnsiTheme="minorHAnsi"/>
                <w:b/>
                <w:bCs/>
                <w:sz w:val="16"/>
                <w:szCs w:val="16"/>
                <w:lang w:val="es-MX" w:eastAsia="es-MX"/>
              </w:rPr>
            </w:pPr>
            <w:r w:rsidRPr="003D5D89">
              <w:rPr>
                <w:rFonts w:asciiTheme="minorHAnsi" w:hAnsiTheme="minorHAnsi"/>
                <w:b/>
                <w:bCs/>
                <w:sz w:val="16"/>
                <w:szCs w:val="16"/>
                <w:lang w:val="es-MX" w:eastAsia="es-MX"/>
              </w:rPr>
              <w:t>DESCRIPCION    (13)</w:t>
            </w:r>
          </w:p>
        </w:tc>
        <w:tc>
          <w:tcPr>
            <w:tcW w:w="323" w:type="pct"/>
            <w:tcBorders>
              <w:top w:val="single" w:sz="4" w:space="0" w:color="auto"/>
              <w:left w:val="nil"/>
              <w:bottom w:val="single" w:sz="4" w:space="0" w:color="auto"/>
              <w:right w:val="single" w:sz="4" w:space="0" w:color="auto"/>
            </w:tcBorders>
            <w:shd w:val="clear" w:color="auto" w:fill="4BACC6" w:themeFill="accent5"/>
            <w:vAlign w:val="center"/>
            <w:hideMark/>
          </w:tcPr>
          <w:p w:rsidR="003D5D89" w:rsidRPr="003D5D89" w:rsidRDefault="003D5D89" w:rsidP="004425A8">
            <w:pPr>
              <w:jc w:val="center"/>
              <w:rPr>
                <w:rFonts w:asciiTheme="minorHAnsi" w:hAnsiTheme="minorHAnsi"/>
                <w:b/>
                <w:bCs/>
                <w:sz w:val="16"/>
                <w:szCs w:val="16"/>
                <w:lang w:val="es-MX" w:eastAsia="es-MX"/>
              </w:rPr>
            </w:pPr>
            <w:r w:rsidRPr="003D5D89">
              <w:rPr>
                <w:rFonts w:asciiTheme="minorHAnsi" w:hAnsiTheme="minorHAnsi"/>
                <w:b/>
                <w:bCs/>
                <w:sz w:val="16"/>
                <w:szCs w:val="16"/>
                <w:lang w:val="es-MX" w:eastAsia="es-MX"/>
              </w:rPr>
              <w:t>PRES</w:t>
            </w:r>
          </w:p>
        </w:tc>
        <w:tc>
          <w:tcPr>
            <w:tcW w:w="382" w:type="pct"/>
            <w:tcBorders>
              <w:top w:val="single" w:sz="4" w:space="0" w:color="auto"/>
              <w:left w:val="nil"/>
              <w:bottom w:val="single" w:sz="4" w:space="0" w:color="auto"/>
              <w:right w:val="single" w:sz="4" w:space="0" w:color="auto"/>
            </w:tcBorders>
            <w:shd w:val="clear" w:color="auto" w:fill="4BACC6" w:themeFill="accent5"/>
            <w:vAlign w:val="center"/>
            <w:hideMark/>
          </w:tcPr>
          <w:p w:rsidR="003D5D89" w:rsidRPr="003D5D89" w:rsidRDefault="003D5D89" w:rsidP="004425A8">
            <w:pPr>
              <w:jc w:val="center"/>
              <w:rPr>
                <w:rFonts w:asciiTheme="minorHAnsi" w:hAnsiTheme="minorHAnsi"/>
                <w:b/>
                <w:bCs/>
                <w:sz w:val="16"/>
                <w:szCs w:val="16"/>
                <w:lang w:val="es-MX" w:eastAsia="es-MX"/>
              </w:rPr>
            </w:pPr>
            <w:r w:rsidRPr="003D5D89">
              <w:rPr>
                <w:rFonts w:asciiTheme="minorHAnsi" w:hAnsiTheme="minorHAnsi"/>
                <w:b/>
                <w:bCs/>
                <w:sz w:val="16"/>
                <w:szCs w:val="16"/>
                <w:lang w:val="es-MX" w:eastAsia="es-MX"/>
              </w:rPr>
              <w:t>CANT REQ    (4)</w:t>
            </w:r>
          </w:p>
        </w:tc>
      </w:tr>
      <w:tr w:rsidR="003D5D89" w:rsidRPr="003D5D89" w:rsidTr="004425A8">
        <w:trPr>
          <w:trHeight w:val="3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311</w:t>
            </w:r>
          </w:p>
        </w:tc>
        <w:tc>
          <w:tcPr>
            <w:tcW w:w="26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685</w:t>
            </w:r>
          </w:p>
        </w:tc>
        <w:tc>
          <w:tcPr>
            <w:tcW w:w="264"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8071</w:t>
            </w:r>
          </w:p>
        </w:tc>
        <w:tc>
          <w:tcPr>
            <w:tcW w:w="197"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00</w:t>
            </w:r>
          </w:p>
        </w:tc>
        <w:tc>
          <w:tcPr>
            <w:tcW w:w="26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01</w:t>
            </w:r>
          </w:p>
        </w:tc>
        <w:tc>
          <w:tcPr>
            <w:tcW w:w="3012"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ROLLO DE PAPEL TERMICO DE 80 MM. DE ANCHO POR 70 MM. DE DIAMETRO PARA IMPRESORA  MARCA EPSON TM-T90P, MODELO M165A.</w:t>
            </w:r>
          </w:p>
        </w:tc>
        <w:tc>
          <w:tcPr>
            <w:tcW w:w="32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jc w:val="cente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RLL 1 RLL</w:t>
            </w:r>
          </w:p>
        </w:tc>
        <w:tc>
          <w:tcPr>
            <w:tcW w:w="382"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jc w:val="cente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 xml:space="preserve">             1,680 </w:t>
            </w:r>
          </w:p>
        </w:tc>
      </w:tr>
      <w:tr w:rsidR="003D5D89" w:rsidRPr="003D5D89" w:rsidTr="004425A8">
        <w:trPr>
          <w:trHeight w:val="3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370</w:t>
            </w:r>
          </w:p>
        </w:tc>
        <w:tc>
          <w:tcPr>
            <w:tcW w:w="26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445</w:t>
            </w:r>
          </w:p>
        </w:tc>
        <w:tc>
          <w:tcPr>
            <w:tcW w:w="264"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0117</w:t>
            </w:r>
          </w:p>
        </w:tc>
        <w:tc>
          <w:tcPr>
            <w:tcW w:w="197"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00</w:t>
            </w:r>
          </w:p>
        </w:tc>
        <w:tc>
          <w:tcPr>
            <w:tcW w:w="26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01</w:t>
            </w:r>
          </w:p>
        </w:tc>
        <w:tc>
          <w:tcPr>
            <w:tcW w:w="3012"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GOMA LIQUIDA, PARA EQUIPO DE AUTOENSOBRADO E20K DOCFINISH. ENVASE PLASTICO CON  CAPACIDAD DE 1 LITRO.</w:t>
            </w:r>
          </w:p>
        </w:tc>
        <w:tc>
          <w:tcPr>
            <w:tcW w:w="32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jc w:val="cente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ENV 1 ENV</w:t>
            </w:r>
          </w:p>
        </w:tc>
        <w:tc>
          <w:tcPr>
            <w:tcW w:w="382"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jc w:val="cente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 xml:space="preserve">                   30 </w:t>
            </w:r>
          </w:p>
        </w:tc>
      </w:tr>
      <w:tr w:rsidR="003D5D89" w:rsidRPr="003D5D89" w:rsidTr="004425A8">
        <w:trPr>
          <w:trHeight w:val="3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370</w:t>
            </w:r>
          </w:p>
        </w:tc>
        <w:tc>
          <w:tcPr>
            <w:tcW w:w="26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609</w:t>
            </w:r>
          </w:p>
        </w:tc>
        <w:tc>
          <w:tcPr>
            <w:tcW w:w="264"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0101</w:t>
            </w:r>
          </w:p>
        </w:tc>
        <w:tc>
          <w:tcPr>
            <w:tcW w:w="197"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00</w:t>
            </w:r>
          </w:p>
        </w:tc>
        <w:tc>
          <w:tcPr>
            <w:tcW w:w="26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01</w:t>
            </w:r>
          </w:p>
        </w:tc>
        <w:tc>
          <w:tcPr>
            <w:tcW w:w="3012"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RAFIA PLANA PARA ATADORA</w:t>
            </w:r>
          </w:p>
        </w:tc>
        <w:tc>
          <w:tcPr>
            <w:tcW w:w="32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jc w:val="cente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RLL 1 RLL</w:t>
            </w:r>
          </w:p>
        </w:tc>
        <w:tc>
          <w:tcPr>
            <w:tcW w:w="382"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jc w:val="cente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 xml:space="preserve">             1,400 </w:t>
            </w:r>
          </w:p>
        </w:tc>
      </w:tr>
      <w:tr w:rsidR="003D5D89" w:rsidRPr="003D5D89" w:rsidTr="004425A8">
        <w:trPr>
          <w:trHeight w:val="3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370</w:t>
            </w:r>
          </w:p>
        </w:tc>
        <w:tc>
          <w:tcPr>
            <w:tcW w:w="26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699</w:t>
            </w:r>
          </w:p>
        </w:tc>
        <w:tc>
          <w:tcPr>
            <w:tcW w:w="264"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0136</w:t>
            </w:r>
          </w:p>
        </w:tc>
        <w:tc>
          <w:tcPr>
            <w:tcW w:w="197"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00</w:t>
            </w:r>
          </w:p>
        </w:tc>
        <w:tc>
          <w:tcPr>
            <w:tcW w:w="26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01</w:t>
            </w:r>
          </w:p>
        </w:tc>
        <w:tc>
          <w:tcPr>
            <w:tcW w:w="3012"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PELICULA PLASTICA AUTOADHERIBLE DE ALTO RENDIMIENTO</w:t>
            </w:r>
          </w:p>
        </w:tc>
        <w:tc>
          <w:tcPr>
            <w:tcW w:w="323"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jc w:val="cente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RLL 1 RLL</w:t>
            </w:r>
          </w:p>
        </w:tc>
        <w:tc>
          <w:tcPr>
            <w:tcW w:w="382" w:type="pct"/>
            <w:tcBorders>
              <w:top w:val="nil"/>
              <w:left w:val="nil"/>
              <w:bottom w:val="single" w:sz="4" w:space="0" w:color="auto"/>
              <w:right w:val="single" w:sz="4" w:space="0" w:color="auto"/>
            </w:tcBorders>
            <w:shd w:val="clear" w:color="auto" w:fill="auto"/>
            <w:noWrap/>
            <w:vAlign w:val="center"/>
            <w:hideMark/>
          </w:tcPr>
          <w:p w:rsidR="003D5D89" w:rsidRPr="003D5D89" w:rsidRDefault="003D5D89" w:rsidP="004425A8">
            <w:pPr>
              <w:jc w:val="center"/>
              <w:rPr>
                <w:rFonts w:asciiTheme="minorHAnsi" w:hAnsiTheme="minorHAnsi" w:cs="Times New Roman"/>
                <w:color w:val="000000"/>
                <w:sz w:val="16"/>
                <w:szCs w:val="16"/>
                <w:lang w:val="es-MX" w:eastAsia="es-MX"/>
              </w:rPr>
            </w:pPr>
            <w:r w:rsidRPr="003D5D89">
              <w:rPr>
                <w:rFonts w:asciiTheme="minorHAnsi" w:hAnsiTheme="minorHAnsi" w:cs="Times New Roman"/>
                <w:color w:val="000000"/>
                <w:sz w:val="16"/>
                <w:szCs w:val="16"/>
                <w:lang w:val="es-MX" w:eastAsia="es-MX"/>
              </w:rPr>
              <w:t xml:space="preserve">                 200 </w:t>
            </w:r>
          </w:p>
        </w:tc>
      </w:tr>
    </w:tbl>
    <w:p w:rsidR="00123D7C" w:rsidRDefault="00123D7C" w:rsidP="00E852C8">
      <w:pPr>
        <w:pStyle w:val="Encabezado"/>
        <w:jc w:val="center"/>
        <w:rPr>
          <w:rFonts w:ascii="Montserrat" w:hAnsi="Montserrat" w:cs="Arial"/>
          <w:b/>
          <w:sz w:val="20"/>
          <w:szCs w:val="20"/>
        </w:rPr>
      </w:pPr>
    </w:p>
    <w:p w:rsidR="00123D7C" w:rsidRDefault="00123D7C" w:rsidP="00E852C8">
      <w:pPr>
        <w:pStyle w:val="Encabezado"/>
        <w:jc w:val="center"/>
        <w:rPr>
          <w:rFonts w:ascii="Montserrat" w:hAnsi="Montserrat" w:cs="Arial"/>
          <w:b/>
          <w:sz w:val="20"/>
          <w:szCs w:val="20"/>
        </w:rPr>
      </w:pPr>
    </w:p>
    <w:p w:rsidR="00123D7C" w:rsidRPr="00D55710" w:rsidRDefault="00123D7C" w:rsidP="00E852C8">
      <w:pPr>
        <w:pStyle w:val="Encabezado"/>
        <w:jc w:val="center"/>
        <w:rPr>
          <w:rFonts w:ascii="Montserrat" w:hAnsi="Montserrat" w:cs="Arial"/>
          <w:b/>
          <w:sz w:val="20"/>
          <w:szCs w:val="20"/>
        </w:rPr>
      </w:pPr>
    </w:p>
    <w:p w:rsidR="00123D7C" w:rsidRDefault="00123D7C" w:rsidP="009C15FA">
      <w:pPr>
        <w:jc w:val="center"/>
        <w:rPr>
          <w:rFonts w:ascii="Montserrat" w:hAnsi="Montserrat"/>
          <w:b/>
          <w:sz w:val="20"/>
          <w:szCs w:val="20"/>
          <w:lang w:val="es-MX"/>
        </w:rPr>
      </w:pPr>
    </w:p>
    <w:p w:rsidR="009B483B" w:rsidRDefault="009B483B" w:rsidP="009C15FA">
      <w:pPr>
        <w:jc w:val="center"/>
        <w:rPr>
          <w:rFonts w:ascii="Montserrat" w:hAnsi="Montserrat"/>
          <w:b/>
          <w:sz w:val="20"/>
          <w:szCs w:val="20"/>
          <w:lang w:val="es-MX"/>
        </w:rPr>
      </w:pPr>
    </w:p>
    <w:p w:rsidR="009B483B" w:rsidRDefault="009B483B" w:rsidP="009C15FA">
      <w:pPr>
        <w:jc w:val="center"/>
        <w:rPr>
          <w:rFonts w:ascii="Montserrat" w:hAnsi="Montserrat"/>
          <w:b/>
          <w:sz w:val="20"/>
          <w:szCs w:val="20"/>
          <w:lang w:val="es-MX"/>
        </w:rPr>
      </w:pPr>
    </w:p>
    <w:p w:rsidR="009B483B" w:rsidRDefault="009B483B" w:rsidP="009C15FA">
      <w:pPr>
        <w:jc w:val="center"/>
        <w:rPr>
          <w:rFonts w:ascii="Montserrat" w:hAnsi="Montserrat"/>
          <w:b/>
          <w:sz w:val="20"/>
          <w:szCs w:val="20"/>
          <w:lang w:val="es-MX"/>
        </w:rPr>
      </w:pPr>
    </w:p>
    <w:p w:rsidR="009B483B" w:rsidRDefault="009B483B" w:rsidP="009C15FA">
      <w:pPr>
        <w:jc w:val="center"/>
        <w:rPr>
          <w:rFonts w:ascii="Montserrat" w:hAnsi="Montserrat"/>
          <w:b/>
          <w:sz w:val="20"/>
          <w:szCs w:val="20"/>
          <w:lang w:val="es-MX"/>
        </w:rPr>
      </w:pPr>
    </w:p>
    <w:p w:rsidR="009B483B" w:rsidRDefault="009B483B" w:rsidP="009C15FA">
      <w:pPr>
        <w:jc w:val="center"/>
        <w:rPr>
          <w:rFonts w:ascii="Montserrat" w:hAnsi="Montserrat"/>
          <w:b/>
          <w:sz w:val="20"/>
          <w:szCs w:val="20"/>
          <w:lang w:val="es-MX"/>
        </w:rPr>
      </w:pPr>
    </w:p>
    <w:p w:rsidR="00E93DE5" w:rsidRDefault="00E93DE5" w:rsidP="009C15FA">
      <w:pPr>
        <w:jc w:val="center"/>
        <w:rPr>
          <w:rFonts w:ascii="Montserrat" w:hAnsi="Montserrat"/>
          <w:b/>
          <w:sz w:val="20"/>
          <w:szCs w:val="20"/>
          <w:lang w:val="es-MX"/>
        </w:rPr>
      </w:pPr>
    </w:p>
    <w:p w:rsidR="00E93DE5" w:rsidRDefault="00E93DE5" w:rsidP="009C15FA">
      <w:pPr>
        <w:jc w:val="center"/>
        <w:rPr>
          <w:rFonts w:ascii="Montserrat" w:hAnsi="Montserrat"/>
          <w:b/>
          <w:sz w:val="20"/>
          <w:szCs w:val="20"/>
          <w:lang w:val="es-MX"/>
        </w:rPr>
      </w:pPr>
    </w:p>
    <w:p w:rsidR="00E93DE5" w:rsidRDefault="00E93DE5" w:rsidP="009C15FA">
      <w:pPr>
        <w:jc w:val="center"/>
        <w:rPr>
          <w:rFonts w:ascii="Montserrat" w:hAnsi="Montserrat"/>
          <w:b/>
          <w:sz w:val="20"/>
          <w:szCs w:val="20"/>
          <w:lang w:val="es-MX"/>
        </w:rPr>
      </w:pPr>
    </w:p>
    <w:p w:rsidR="00E93DE5" w:rsidRDefault="00E93DE5" w:rsidP="009C15FA">
      <w:pPr>
        <w:jc w:val="center"/>
        <w:rPr>
          <w:rFonts w:ascii="Montserrat" w:hAnsi="Montserrat"/>
          <w:b/>
          <w:sz w:val="20"/>
          <w:szCs w:val="20"/>
          <w:lang w:val="es-MX"/>
        </w:rPr>
      </w:pPr>
    </w:p>
    <w:p w:rsidR="00E852C8" w:rsidRPr="00D55710" w:rsidRDefault="00E852C8" w:rsidP="008B4ED4">
      <w:pPr>
        <w:jc w:val="center"/>
        <w:rPr>
          <w:rFonts w:ascii="Montserrat" w:hAnsi="Montserrat"/>
          <w:b/>
          <w:sz w:val="20"/>
          <w:szCs w:val="20"/>
          <w:lang w:val="es-MX"/>
        </w:rPr>
      </w:pPr>
      <w:r w:rsidRPr="00D55710">
        <w:rPr>
          <w:rFonts w:ascii="Montserrat" w:hAnsi="Montserrat"/>
          <w:b/>
          <w:sz w:val="20"/>
          <w:szCs w:val="20"/>
          <w:lang w:val="es-MX"/>
        </w:rPr>
        <w:t>Anexo 02 (dos)</w:t>
      </w:r>
    </w:p>
    <w:p w:rsidR="00E852C8" w:rsidRDefault="00E852C8" w:rsidP="00E852C8">
      <w:pPr>
        <w:rPr>
          <w:rFonts w:ascii="Montserrat" w:hAnsi="Montserrat"/>
          <w:b/>
          <w:sz w:val="20"/>
          <w:szCs w:val="20"/>
          <w:lang w:val="es-MX"/>
        </w:rPr>
      </w:pPr>
    </w:p>
    <w:p w:rsidR="00967796" w:rsidRPr="00D55710" w:rsidRDefault="00967796" w:rsidP="00E852C8">
      <w:pPr>
        <w:rPr>
          <w:rFonts w:ascii="Montserrat" w:hAnsi="Montserrat"/>
          <w:b/>
          <w:sz w:val="20"/>
          <w:szCs w:val="20"/>
          <w:lang w:val="es-MX"/>
        </w:rPr>
      </w:pPr>
    </w:p>
    <w:p w:rsidR="00E852C8" w:rsidRPr="00D55710" w:rsidRDefault="00E852C8" w:rsidP="00E852C8">
      <w:pPr>
        <w:rPr>
          <w:rFonts w:ascii="Montserrat" w:hAnsi="Montserrat"/>
          <w:b/>
          <w:sz w:val="20"/>
          <w:szCs w:val="20"/>
          <w:u w:val="single"/>
          <w:lang w:val="es-MX"/>
        </w:rPr>
      </w:pPr>
      <w:r w:rsidRPr="00D55710">
        <w:rPr>
          <w:rFonts w:ascii="Montserrat" w:hAnsi="Montserrat"/>
          <w:b/>
          <w:sz w:val="20"/>
          <w:szCs w:val="20"/>
          <w:lang w:val="es-MX"/>
        </w:rPr>
        <w:t>ACREDITACION DEL  PARTICIPANTE</w:t>
      </w:r>
    </w:p>
    <w:p w:rsidR="00E852C8" w:rsidRPr="00D55710" w:rsidRDefault="00E852C8" w:rsidP="00E852C8">
      <w:pPr>
        <w:rPr>
          <w:rFonts w:ascii="Montserrat" w:hAnsi="Montserrat"/>
          <w:sz w:val="20"/>
          <w:szCs w:val="20"/>
          <w:u w:val="single"/>
        </w:rPr>
      </w:pPr>
      <w:r w:rsidRPr="00D55710">
        <w:rPr>
          <w:rFonts w:ascii="Montserrat" w:hAnsi="Montserrat"/>
          <w:sz w:val="20"/>
          <w:szCs w:val="20"/>
          <w:u w:val="single"/>
        </w:rPr>
        <w:t>___(nombre)             ,</w:t>
      </w:r>
      <w:r w:rsidRPr="00D55710">
        <w:rPr>
          <w:rFonts w:ascii="Montserrat" w:hAnsi="Montserrat"/>
          <w:sz w:val="20"/>
          <w:szCs w:val="20"/>
        </w:rPr>
        <w:t xml:space="preserve"> manifiesto bajo protesta a decir verdad, que los datos aquí asentados son ciertos, así como que cuento con facultades suficientes para suscribir las proposiciones en la presente Adjudicación Directa, a nombre y representación de: </w:t>
      </w:r>
      <w:r w:rsidRPr="00D55710">
        <w:rPr>
          <w:rFonts w:ascii="Montserrat" w:hAnsi="Montserrat"/>
          <w:sz w:val="20"/>
          <w:szCs w:val="20"/>
          <w:u w:val="single"/>
        </w:rPr>
        <w:t>___(persona física o moral)___.</w:t>
      </w: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r w:rsidRPr="00D55710">
        <w:rPr>
          <w:rFonts w:ascii="Montserrat" w:hAnsi="Montserrat"/>
          <w:sz w:val="20"/>
          <w:szCs w:val="20"/>
        </w:rPr>
        <w:t>No. de la Adjudicación__________________________.</w:t>
      </w:r>
    </w:p>
    <w:tbl>
      <w:tblPr>
        <w:tblW w:w="10690" w:type="dxa"/>
        <w:tblLayout w:type="fixed"/>
        <w:tblCellMar>
          <w:left w:w="70" w:type="dxa"/>
          <w:right w:w="70" w:type="dxa"/>
        </w:tblCellMar>
        <w:tblLook w:val="0000" w:firstRow="0" w:lastRow="0" w:firstColumn="0" w:lastColumn="0" w:noHBand="0" w:noVBand="0"/>
      </w:tblPr>
      <w:tblGrid>
        <w:gridCol w:w="10690"/>
      </w:tblGrid>
      <w:tr w:rsidR="00E852C8" w:rsidRPr="00D55710" w:rsidTr="008D0132">
        <w:trPr>
          <w:trHeight w:val="5540"/>
        </w:trPr>
        <w:tc>
          <w:tcPr>
            <w:tcW w:w="10690" w:type="dxa"/>
            <w:tcBorders>
              <w:top w:val="single" w:sz="6" w:space="0" w:color="auto"/>
              <w:left w:val="single" w:sz="6" w:space="0" w:color="auto"/>
              <w:bottom w:val="single" w:sz="6" w:space="0" w:color="auto"/>
              <w:right w:val="single" w:sz="6" w:space="0" w:color="auto"/>
            </w:tcBorders>
          </w:tcPr>
          <w:p w:rsidR="00E852C8" w:rsidRPr="00D55710" w:rsidRDefault="00E852C8" w:rsidP="008D0132">
            <w:pPr>
              <w:rPr>
                <w:rFonts w:ascii="Montserrat" w:hAnsi="Montserrat"/>
                <w:sz w:val="20"/>
                <w:szCs w:val="20"/>
              </w:rPr>
            </w:pPr>
            <w:r w:rsidRPr="00D55710">
              <w:rPr>
                <w:rFonts w:ascii="Montserrat" w:hAnsi="Montserrat"/>
                <w:sz w:val="20"/>
                <w:szCs w:val="20"/>
              </w:rPr>
              <w:t>Registro Federal de Contribuyentes:</w:t>
            </w:r>
          </w:p>
          <w:p w:rsidR="00E852C8" w:rsidRPr="00D55710" w:rsidRDefault="00E852C8" w:rsidP="008D0132">
            <w:pPr>
              <w:rPr>
                <w:rFonts w:ascii="Montserrat" w:hAnsi="Montserrat"/>
                <w:sz w:val="20"/>
                <w:szCs w:val="20"/>
              </w:rPr>
            </w:pPr>
            <w:r w:rsidRPr="00D55710">
              <w:rPr>
                <w:rFonts w:ascii="Montserrat" w:hAnsi="Montserrat"/>
                <w:sz w:val="20"/>
                <w:szCs w:val="20"/>
              </w:rPr>
              <w:t>Domicilio.-( Los datos aquí registrados corresponderán al del domicilio fiscal del proveedor o prestador de servicios)</w:t>
            </w:r>
          </w:p>
          <w:p w:rsidR="00E852C8" w:rsidRPr="00D55710" w:rsidRDefault="00E852C8" w:rsidP="008D0132">
            <w:pPr>
              <w:rPr>
                <w:rFonts w:ascii="Montserrat" w:hAnsi="Montserrat"/>
                <w:sz w:val="20"/>
                <w:szCs w:val="20"/>
              </w:rPr>
            </w:pPr>
          </w:p>
          <w:p w:rsidR="00E852C8" w:rsidRPr="00D55710" w:rsidRDefault="00E852C8" w:rsidP="008D0132">
            <w:pPr>
              <w:rPr>
                <w:rFonts w:ascii="Montserrat" w:hAnsi="Montserrat"/>
                <w:sz w:val="20"/>
                <w:szCs w:val="20"/>
              </w:rPr>
            </w:pPr>
            <w:r w:rsidRPr="00D55710">
              <w:rPr>
                <w:rFonts w:ascii="Montserrat" w:hAnsi="Montserrat"/>
                <w:sz w:val="20"/>
                <w:szCs w:val="20"/>
              </w:rPr>
              <w:t>Calle y número:</w:t>
            </w:r>
          </w:p>
          <w:p w:rsidR="00E852C8" w:rsidRPr="00D55710" w:rsidRDefault="00E852C8" w:rsidP="008D0132">
            <w:pPr>
              <w:rPr>
                <w:rFonts w:ascii="Montserrat" w:hAnsi="Montserrat"/>
                <w:sz w:val="20"/>
                <w:szCs w:val="20"/>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Colonia:                                                    Delegación o Municipio:</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Código Postal:                                          Entidad federativa:</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Teléfonos:                                                Fax:</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Correo electrónico:</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No. de la escritura pública en la que consta su acta constitutiva:                          Fecha:</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Nombre, número y lugar del Notario Público ante el cual se protocolizó la misma:</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Relación de socios.-</w:t>
            </w: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Apellido Paterno:                                    Apellido Materno:                           Nombre(s):</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Descripción del objeto social:</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Reformas al acta constitutiva:</w:t>
            </w:r>
          </w:p>
          <w:p w:rsidR="00E852C8" w:rsidRPr="00D55710" w:rsidRDefault="00E852C8" w:rsidP="008D0132">
            <w:pPr>
              <w:rPr>
                <w:rFonts w:ascii="Montserrat" w:hAnsi="Montserrat"/>
                <w:sz w:val="20"/>
                <w:szCs w:val="20"/>
              </w:rPr>
            </w:pPr>
          </w:p>
          <w:p w:rsidR="00E852C8" w:rsidRPr="00D55710" w:rsidRDefault="00E852C8" w:rsidP="008D0132">
            <w:pPr>
              <w:rPr>
                <w:rFonts w:ascii="Montserrat" w:hAnsi="Montserrat"/>
                <w:sz w:val="20"/>
                <w:szCs w:val="20"/>
              </w:rPr>
            </w:pPr>
            <w:r w:rsidRPr="00D55710">
              <w:rPr>
                <w:rFonts w:ascii="Montserrat" w:hAnsi="Montserrat"/>
                <w:sz w:val="20"/>
                <w:szCs w:val="20"/>
              </w:rPr>
              <w:t>Fecha y datos de inscripción en el Registro Público de Comercio.</w:t>
            </w:r>
          </w:p>
        </w:tc>
      </w:tr>
    </w:tbl>
    <w:p w:rsidR="00E852C8" w:rsidRPr="00D55710" w:rsidRDefault="00E852C8" w:rsidP="00E852C8">
      <w:pPr>
        <w:rPr>
          <w:rFonts w:ascii="Montserrat" w:hAnsi="Montserrat"/>
          <w:sz w:val="20"/>
          <w:szCs w:val="20"/>
        </w:rPr>
      </w:pPr>
    </w:p>
    <w:tbl>
      <w:tblPr>
        <w:tblW w:w="10690" w:type="dxa"/>
        <w:tblLayout w:type="fixed"/>
        <w:tblCellMar>
          <w:left w:w="70" w:type="dxa"/>
          <w:right w:w="70" w:type="dxa"/>
        </w:tblCellMar>
        <w:tblLook w:val="0000" w:firstRow="0" w:lastRow="0" w:firstColumn="0" w:lastColumn="0" w:noHBand="0" w:noVBand="0"/>
      </w:tblPr>
      <w:tblGrid>
        <w:gridCol w:w="10690"/>
      </w:tblGrid>
      <w:tr w:rsidR="00E852C8" w:rsidRPr="00D55710" w:rsidTr="008D0132">
        <w:tc>
          <w:tcPr>
            <w:tcW w:w="10690" w:type="dxa"/>
            <w:tcBorders>
              <w:top w:val="single" w:sz="6" w:space="0" w:color="auto"/>
              <w:left w:val="single" w:sz="6" w:space="0" w:color="auto"/>
              <w:bottom w:val="single" w:sz="6" w:space="0" w:color="auto"/>
              <w:right w:val="single" w:sz="6" w:space="0" w:color="auto"/>
            </w:tcBorders>
          </w:tcPr>
          <w:p w:rsidR="00E852C8" w:rsidRPr="00D55710" w:rsidRDefault="00E852C8" w:rsidP="008D0132">
            <w:pPr>
              <w:rPr>
                <w:rFonts w:ascii="Montserrat" w:hAnsi="Montserrat"/>
                <w:sz w:val="20"/>
                <w:szCs w:val="20"/>
              </w:rPr>
            </w:pPr>
            <w:r w:rsidRPr="00D55710">
              <w:rPr>
                <w:rFonts w:ascii="Montserrat" w:hAnsi="Montserrat"/>
                <w:sz w:val="20"/>
                <w:szCs w:val="20"/>
              </w:rPr>
              <w:lastRenderedPageBreak/>
              <w:t>Nombre del apoderado o representante:</w:t>
            </w:r>
          </w:p>
          <w:p w:rsidR="00E852C8" w:rsidRPr="00D55710" w:rsidRDefault="00E852C8" w:rsidP="008D0132">
            <w:pPr>
              <w:rPr>
                <w:rFonts w:ascii="Montserrat" w:hAnsi="Montserrat"/>
                <w:sz w:val="20"/>
                <w:szCs w:val="20"/>
              </w:rPr>
            </w:pPr>
          </w:p>
          <w:p w:rsidR="00E852C8" w:rsidRPr="00D55710" w:rsidRDefault="00E852C8" w:rsidP="008D0132">
            <w:pPr>
              <w:rPr>
                <w:rFonts w:ascii="Montserrat" w:hAnsi="Montserrat"/>
                <w:sz w:val="20"/>
                <w:szCs w:val="20"/>
              </w:rPr>
            </w:pPr>
            <w:r w:rsidRPr="00D55710">
              <w:rPr>
                <w:rFonts w:ascii="Montserrat" w:hAnsi="Montserrat"/>
                <w:sz w:val="20"/>
                <w:szCs w:val="20"/>
              </w:rPr>
              <w:t>Datos del documento mediante el cual acredita su personalidad y facultades.-</w:t>
            </w:r>
          </w:p>
          <w:p w:rsidR="00E852C8" w:rsidRPr="00D55710" w:rsidRDefault="00E852C8" w:rsidP="008D0132">
            <w:pPr>
              <w:rPr>
                <w:rFonts w:ascii="Montserrat" w:hAnsi="Montserrat"/>
                <w:sz w:val="20"/>
                <w:szCs w:val="20"/>
              </w:rPr>
            </w:pPr>
          </w:p>
          <w:p w:rsidR="00E852C8" w:rsidRPr="00D55710" w:rsidRDefault="00E852C8" w:rsidP="008D0132">
            <w:pPr>
              <w:rPr>
                <w:rFonts w:ascii="Montserrat" w:hAnsi="Montserrat"/>
                <w:sz w:val="20"/>
                <w:szCs w:val="20"/>
              </w:rPr>
            </w:pPr>
            <w:r w:rsidRPr="00D55710">
              <w:rPr>
                <w:rFonts w:ascii="Montserrat" w:hAnsi="Montserrat"/>
                <w:sz w:val="20"/>
                <w:szCs w:val="20"/>
              </w:rPr>
              <w:t>Escritura pública número:                                           Fecha:</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Nombre, número y lugar del Notario Público ante el cual se protocolizó la misma:</w:t>
            </w:r>
          </w:p>
        </w:tc>
      </w:tr>
    </w:tbl>
    <w:p w:rsidR="00E852C8" w:rsidRPr="00D55710" w:rsidRDefault="00E852C8" w:rsidP="00E852C8">
      <w:pPr>
        <w:rPr>
          <w:rFonts w:ascii="Montserrat" w:hAnsi="Montserrat"/>
          <w:sz w:val="20"/>
          <w:szCs w:val="20"/>
        </w:rPr>
      </w:pPr>
      <w:r w:rsidRPr="00D55710">
        <w:rPr>
          <w:rFonts w:ascii="Montserrat" w:hAnsi="Montserrat"/>
          <w:sz w:val="20"/>
          <w:szCs w:val="20"/>
        </w:rPr>
        <w:t>(Lugar y fecha)</w:t>
      </w:r>
    </w:p>
    <w:p w:rsidR="00E852C8" w:rsidRDefault="00E852C8" w:rsidP="00E852C8">
      <w:pPr>
        <w:rPr>
          <w:rFonts w:ascii="Montserrat" w:hAnsi="Montserrat"/>
          <w:sz w:val="20"/>
          <w:szCs w:val="20"/>
        </w:rPr>
      </w:pPr>
      <w:r w:rsidRPr="00D55710">
        <w:rPr>
          <w:rFonts w:ascii="Montserrat" w:hAnsi="Montserrat"/>
          <w:sz w:val="20"/>
          <w:szCs w:val="20"/>
        </w:rPr>
        <w:t xml:space="preserve">Protesto lo </w:t>
      </w:r>
      <w:proofErr w:type="gramStart"/>
      <w:r w:rsidRPr="00D55710">
        <w:rPr>
          <w:rFonts w:ascii="Montserrat" w:hAnsi="Montserrat"/>
          <w:sz w:val="20"/>
          <w:szCs w:val="20"/>
        </w:rPr>
        <w:t>necesario(</w:t>
      </w:r>
      <w:proofErr w:type="gramEnd"/>
      <w:r w:rsidRPr="00D55710">
        <w:rPr>
          <w:rFonts w:ascii="Montserrat" w:hAnsi="Montserrat"/>
          <w:sz w:val="20"/>
          <w:szCs w:val="20"/>
        </w:rPr>
        <w:t>firma)</w:t>
      </w:r>
    </w:p>
    <w:p w:rsidR="00DE3107" w:rsidRDefault="00DE3107"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Pr="00D55710" w:rsidRDefault="00967796" w:rsidP="00E852C8">
      <w:pPr>
        <w:rPr>
          <w:rFonts w:ascii="Montserrat" w:hAnsi="Montserrat"/>
          <w:sz w:val="20"/>
          <w:szCs w:val="20"/>
          <w:lang w:val="es-MX"/>
        </w:rPr>
      </w:pPr>
    </w:p>
    <w:p w:rsidR="00E852C8" w:rsidRPr="00D55710" w:rsidRDefault="00E852C8" w:rsidP="00AA4E48">
      <w:pPr>
        <w:jc w:val="center"/>
        <w:rPr>
          <w:rFonts w:ascii="Montserrat" w:hAnsi="Montserrat"/>
          <w:b/>
          <w:sz w:val="20"/>
          <w:szCs w:val="20"/>
        </w:rPr>
      </w:pPr>
      <w:r w:rsidRPr="00D55710">
        <w:rPr>
          <w:rFonts w:ascii="Montserrat" w:hAnsi="Montserrat"/>
          <w:b/>
          <w:sz w:val="20"/>
          <w:szCs w:val="20"/>
        </w:rPr>
        <w:t>Anexo 03 (tres)</w:t>
      </w:r>
    </w:p>
    <w:p w:rsidR="00E852C8" w:rsidRPr="00D55710" w:rsidRDefault="00E852C8" w:rsidP="00E852C8">
      <w:pPr>
        <w:rPr>
          <w:rFonts w:ascii="Montserrat" w:hAnsi="Montserrat"/>
          <w:b/>
          <w:sz w:val="20"/>
          <w:szCs w:val="20"/>
        </w:rPr>
      </w:pPr>
    </w:p>
    <w:p w:rsidR="00E852C8" w:rsidRPr="00D55710" w:rsidRDefault="00E852C8" w:rsidP="00E852C8">
      <w:pPr>
        <w:rPr>
          <w:rFonts w:ascii="Montserrat" w:hAnsi="Montserrat"/>
          <w:b/>
          <w:sz w:val="20"/>
          <w:szCs w:val="20"/>
        </w:rPr>
      </w:pPr>
      <w:r w:rsidRPr="00D55710">
        <w:rPr>
          <w:rFonts w:ascii="Montserrat" w:hAnsi="Montserrat"/>
          <w:b/>
          <w:sz w:val="20"/>
          <w:szCs w:val="20"/>
        </w:rPr>
        <w:t>FORMATO DE CARTA RELATIVA A LOS  INCISOS  C), D) y E)</w:t>
      </w:r>
    </w:p>
    <w:p w:rsidR="00E852C8" w:rsidRPr="00D55710" w:rsidRDefault="00E852C8" w:rsidP="00E852C8">
      <w:pPr>
        <w:rPr>
          <w:rFonts w:ascii="Montserrat" w:hAnsi="Montserrat"/>
          <w:b/>
          <w:sz w:val="20"/>
          <w:szCs w:val="20"/>
        </w:rPr>
      </w:pPr>
      <w:r w:rsidRPr="00D55710">
        <w:rPr>
          <w:rFonts w:ascii="Montserrat" w:hAnsi="Montserrat"/>
          <w:b/>
          <w:sz w:val="20"/>
          <w:szCs w:val="20"/>
        </w:rPr>
        <w:lastRenderedPageBreak/>
        <w:t>EN PAPEL MEMBRETADO DEL PARTICIPANTE</w:t>
      </w:r>
    </w:p>
    <w:p w:rsidR="00E852C8" w:rsidRPr="00D55710" w:rsidRDefault="00E852C8" w:rsidP="00E852C8">
      <w:pPr>
        <w:rPr>
          <w:rFonts w:ascii="Montserrat" w:hAnsi="Montserrat"/>
          <w:b/>
          <w:sz w:val="20"/>
          <w:szCs w:val="20"/>
        </w:rPr>
      </w:pPr>
    </w:p>
    <w:p w:rsidR="00E852C8" w:rsidRPr="00D55710" w:rsidRDefault="00E852C8" w:rsidP="00E852C8">
      <w:pPr>
        <w:rPr>
          <w:rFonts w:ascii="Montserrat" w:hAnsi="Montserrat"/>
          <w:b/>
          <w:sz w:val="20"/>
          <w:szCs w:val="20"/>
        </w:rPr>
      </w:pPr>
    </w:p>
    <w:p w:rsidR="00E852C8" w:rsidRPr="00D55710" w:rsidRDefault="00E852C8" w:rsidP="00E852C8">
      <w:pPr>
        <w:rPr>
          <w:rFonts w:ascii="Montserrat" w:hAnsi="Montserrat"/>
          <w:b/>
          <w:sz w:val="20"/>
          <w:szCs w:val="20"/>
        </w:rPr>
      </w:pPr>
      <w:r w:rsidRPr="00D55710">
        <w:rPr>
          <w:rFonts w:ascii="Montserrat" w:hAnsi="Montserrat"/>
          <w:b/>
          <w:sz w:val="20"/>
          <w:szCs w:val="20"/>
        </w:rPr>
        <w:t>INSTITUTO MEXICANO DEL SEGURO SOCIAL</w:t>
      </w:r>
    </w:p>
    <w:p w:rsidR="00E852C8" w:rsidRPr="00D55710" w:rsidRDefault="00E852C8" w:rsidP="00E852C8">
      <w:pPr>
        <w:rPr>
          <w:rFonts w:ascii="Montserrat" w:hAnsi="Montserrat"/>
          <w:b/>
          <w:bCs/>
          <w:sz w:val="20"/>
          <w:szCs w:val="20"/>
        </w:rPr>
      </w:pPr>
    </w:p>
    <w:p w:rsidR="00E852C8" w:rsidRPr="00D55710" w:rsidRDefault="00E852C8" w:rsidP="00E852C8">
      <w:pPr>
        <w:rPr>
          <w:rFonts w:ascii="Montserrat" w:hAnsi="Montserrat"/>
          <w:b/>
          <w:bCs/>
          <w:sz w:val="20"/>
          <w:szCs w:val="20"/>
        </w:rPr>
      </w:pPr>
    </w:p>
    <w:p w:rsidR="00E852C8" w:rsidRPr="00D55710" w:rsidRDefault="00E852C8" w:rsidP="00E852C8">
      <w:pPr>
        <w:rPr>
          <w:rFonts w:ascii="Montserrat" w:hAnsi="Montserrat"/>
          <w:sz w:val="20"/>
          <w:szCs w:val="20"/>
        </w:rPr>
      </w:pPr>
      <w:r w:rsidRPr="00D55710">
        <w:rPr>
          <w:rFonts w:ascii="Montserrat" w:hAnsi="Montserrat"/>
          <w:b/>
          <w:bCs/>
          <w:sz w:val="20"/>
          <w:szCs w:val="20"/>
        </w:rPr>
        <w:t>(__________</w:t>
      </w:r>
      <w:r w:rsidRPr="00D55710">
        <w:rPr>
          <w:rFonts w:ascii="Montserrat" w:hAnsi="Montserrat"/>
          <w:b/>
          <w:bCs/>
          <w:sz w:val="20"/>
          <w:szCs w:val="20"/>
          <w:u w:val="single"/>
        </w:rPr>
        <w:t>NOMBRE</w:t>
      </w:r>
      <w:r w:rsidRPr="00D55710">
        <w:rPr>
          <w:rFonts w:ascii="Montserrat" w:hAnsi="Montserrat"/>
          <w:b/>
          <w:bCs/>
          <w:sz w:val="20"/>
          <w:szCs w:val="20"/>
        </w:rPr>
        <w:t>________)</w:t>
      </w:r>
      <w:r w:rsidRPr="00D55710">
        <w:rPr>
          <w:rFonts w:ascii="Montserrat" w:hAnsi="Montserrat"/>
          <w:sz w:val="20"/>
          <w:szCs w:val="20"/>
        </w:rPr>
        <w:t xml:space="preserve"> EN MI CARÁCTER DE REPRESENTANTE LEGAL DE LA </w:t>
      </w:r>
      <w:r w:rsidRPr="00D55710">
        <w:rPr>
          <w:rFonts w:ascii="Montserrat" w:hAnsi="Montserrat"/>
          <w:b/>
          <w:bCs/>
          <w:sz w:val="20"/>
          <w:szCs w:val="20"/>
        </w:rPr>
        <w:t>(__________</w:t>
      </w:r>
      <w:r w:rsidRPr="00D55710">
        <w:rPr>
          <w:rFonts w:ascii="Montserrat" w:hAnsi="Montserrat"/>
          <w:b/>
          <w:bCs/>
          <w:sz w:val="20"/>
          <w:szCs w:val="20"/>
          <w:u w:val="single"/>
        </w:rPr>
        <w:t>NOMBRE O RAZÓN SOCIAL DE LA EMPRESA</w:t>
      </w:r>
      <w:r w:rsidRPr="00D55710">
        <w:rPr>
          <w:rFonts w:ascii="Montserrat" w:hAnsi="Montserrat"/>
          <w:b/>
          <w:bCs/>
          <w:sz w:val="20"/>
          <w:szCs w:val="20"/>
        </w:rPr>
        <w:t>________)</w:t>
      </w:r>
      <w:r w:rsidRPr="00D55710">
        <w:rPr>
          <w:rFonts w:ascii="Montserrat" w:hAnsi="Montserrat"/>
          <w:sz w:val="20"/>
          <w:szCs w:val="20"/>
        </w:rPr>
        <w:t>, Y EN TÉRMINOS DE LOS INCISOS  B), C) Y D), DOCUMENTOS QUE DEBERÁ PRESENTAR EL PARTICIPANTE, DE LA INVITACIÓN  A LA ADJUDICACION DIRECTA NACIONAL NO.______________________________, MANIFIESTO BAJO PROTESTA DECIR VERDAD LO SIGUIENTE:</w:t>
      </w: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p>
    <w:p w:rsidR="00E852C8" w:rsidRPr="00D55710" w:rsidRDefault="00E852C8" w:rsidP="00E852C8">
      <w:pPr>
        <w:numPr>
          <w:ilvl w:val="0"/>
          <w:numId w:val="39"/>
        </w:numPr>
        <w:rPr>
          <w:rFonts w:ascii="Montserrat" w:hAnsi="Montserrat"/>
          <w:sz w:val="20"/>
          <w:szCs w:val="20"/>
        </w:rPr>
      </w:pPr>
      <w:r w:rsidRPr="00D55710">
        <w:rPr>
          <w:rFonts w:ascii="Montserrat" w:hAnsi="Montserrat"/>
          <w:bCs/>
          <w:sz w:val="20"/>
          <w:szCs w:val="20"/>
        </w:rPr>
        <w:t>Manifiesto no encontrarme en los supuestos de los Artículos 50 y 60, penúltimo párrafo de la Ley de Adquisiciones, Arrendamientos y Servicios del Sector Publico.</w:t>
      </w:r>
    </w:p>
    <w:p w:rsidR="00E852C8" w:rsidRPr="00D55710" w:rsidRDefault="00E852C8" w:rsidP="00E852C8">
      <w:pPr>
        <w:rPr>
          <w:rFonts w:ascii="Montserrat" w:hAnsi="Montserrat"/>
          <w:sz w:val="20"/>
          <w:szCs w:val="20"/>
        </w:rPr>
      </w:pPr>
    </w:p>
    <w:p w:rsidR="00E852C8" w:rsidRPr="00D55710" w:rsidRDefault="00E852C8" w:rsidP="00E852C8">
      <w:pPr>
        <w:numPr>
          <w:ilvl w:val="0"/>
          <w:numId w:val="39"/>
        </w:numPr>
        <w:rPr>
          <w:rFonts w:ascii="Montserrat" w:hAnsi="Montserrat"/>
          <w:sz w:val="20"/>
          <w:szCs w:val="20"/>
        </w:rPr>
      </w:pPr>
      <w:r w:rsidRPr="00D55710">
        <w:rPr>
          <w:rFonts w:ascii="Montserrat" w:hAnsi="Montserrat"/>
          <w:sz w:val="20"/>
          <w:szCs w:val="20"/>
        </w:rPr>
        <w:t>Que mi representada no se encuentra sancionada como empresa o producto por la Secretaria de Salud.</w:t>
      </w:r>
    </w:p>
    <w:p w:rsidR="00E852C8" w:rsidRPr="00D55710" w:rsidRDefault="00E852C8" w:rsidP="00E852C8">
      <w:pPr>
        <w:rPr>
          <w:rFonts w:ascii="Montserrat" w:hAnsi="Montserrat"/>
          <w:sz w:val="20"/>
          <w:szCs w:val="20"/>
        </w:rPr>
      </w:pPr>
    </w:p>
    <w:p w:rsidR="00E852C8" w:rsidRPr="00D55710" w:rsidRDefault="00E852C8" w:rsidP="00E852C8">
      <w:pPr>
        <w:numPr>
          <w:ilvl w:val="0"/>
          <w:numId w:val="38"/>
        </w:numPr>
        <w:rPr>
          <w:rFonts w:ascii="Montserrat" w:hAnsi="Montserrat"/>
          <w:b/>
          <w:bCs/>
          <w:sz w:val="20"/>
          <w:szCs w:val="20"/>
        </w:rPr>
      </w:pPr>
      <w:r w:rsidRPr="00D55710">
        <w:rPr>
          <w:rFonts w:ascii="Montserrat" w:hAnsi="Montserrat"/>
          <w:sz w:val="20"/>
          <w:szCs w:val="20"/>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D55710">
        <w:rPr>
          <w:rFonts w:ascii="Montserrat" w:hAnsi="Montserrat"/>
          <w:b/>
          <w:bCs/>
          <w:sz w:val="20"/>
          <w:szCs w:val="20"/>
        </w:rPr>
        <w:t xml:space="preserve">. </w:t>
      </w: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r w:rsidRPr="00D55710">
        <w:rPr>
          <w:rFonts w:ascii="Montserrat" w:hAnsi="Montserrat"/>
          <w:sz w:val="20"/>
          <w:szCs w:val="20"/>
        </w:rPr>
        <w:t>LUGAR Y FECHA</w:t>
      </w: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r w:rsidRPr="00D55710">
        <w:rPr>
          <w:rFonts w:ascii="Montserrat" w:hAnsi="Montserrat"/>
          <w:sz w:val="20"/>
          <w:szCs w:val="20"/>
        </w:rPr>
        <w:t>_______________________________________________________________</w:t>
      </w:r>
    </w:p>
    <w:p w:rsidR="00E852C8" w:rsidRDefault="00E852C8" w:rsidP="00E852C8">
      <w:pPr>
        <w:rPr>
          <w:rFonts w:ascii="Montserrat" w:hAnsi="Montserrat"/>
          <w:b/>
          <w:bCs/>
          <w:sz w:val="20"/>
          <w:szCs w:val="20"/>
        </w:rPr>
      </w:pPr>
      <w:r w:rsidRPr="00D55710">
        <w:rPr>
          <w:rFonts w:ascii="Montserrat" w:hAnsi="Montserrat"/>
          <w:b/>
          <w:bCs/>
          <w:sz w:val="20"/>
          <w:szCs w:val="20"/>
        </w:rPr>
        <w:t>(NOMBRE Y FIRMA DEL REPRESENTANTE LEGAL)</w:t>
      </w:r>
    </w:p>
    <w:p w:rsidR="008B4ED4" w:rsidRDefault="008B4ED4" w:rsidP="00E852C8">
      <w:pPr>
        <w:rPr>
          <w:rFonts w:ascii="Montserrat" w:hAnsi="Montserrat"/>
          <w:b/>
          <w:bCs/>
          <w:sz w:val="20"/>
          <w:szCs w:val="20"/>
        </w:rPr>
      </w:pPr>
    </w:p>
    <w:p w:rsidR="00C4697D" w:rsidRDefault="00C4697D" w:rsidP="00E852C8">
      <w:pPr>
        <w:jc w:val="center"/>
        <w:rPr>
          <w:rFonts w:ascii="Montserrat" w:hAnsi="Montserrat"/>
          <w:b/>
          <w:bCs/>
          <w:sz w:val="20"/>
          <w:szCs w:val="20"/>
        </w:rPr>
      </w:pPr>
    </w:p>
    <w:p w:rsidR="00967796" w:rsidRDefault="00967796" w:rsidP="00E852C8">
      <w:pPr>
        <w:jc w:val="center"/>
        <w:rPr>
          <w:rFonts w:ascii="Montserrat" w:hAnsi="Montserrat"/>
          <w:b/>
          <w:sz w:val="20"/>
          <w:szCs w:val="20"/>
        </w:rPr>
      </w:pPr>
    </w:p>
    <w:p w:rsidR="00E852C8" w:rsidRPr="00C4697D" w:rsidRDefault="00E852C8" w:rsidP="00E852C8">
      <w:pPr>
        <w:jc w:val="center"/>
        <w:rPr>
          <w:rFonts w:ascii="Montserrat" w:hAnsi="Montserrat"/>
          <w:b/>
          <w:sz w:val="18"/>
          <w:szCs w:val="18"/>
        </w:rPr>
      </w:pPr>
      <w:r w:rsidRPr="00C4697D">
        <w:rPr>
          <w:rFonts w:ascii="Montserrat" w:hAnsi="Montserrat"/>
          <w:b/>
          <w:sz w:val="18"/>
          <w:szCs w:val="18"/>
        </w:rPr>
        <w:t>Anexo 04 (cuatro)</w:t>
      </w:r>
    </w:p>
    <w:p w:rsidR="00E852C8" w:rsidRPr="00C4697D" w:rsidRDefault="00E852C8" w:rsidP="00E852C8">
      <w:pPr>
        <w:rPr>
          <w:rFonts w:ascii="Montserrat" w:hAnsi="Montserrat"/>
          <w:b/>
          <w:sz w:val="18"/>
          <w:szCs w:val="18"/>
        </w:rPr>
      </w:pPr>
      <w:r w:rsidRPr="00C4697D">
        <w:rPr>
          <w:rFonts w:ascii="Montserrat" w:hAnsi="Montserrat"/>
          <w:b/>
          <w:sz w:val="18"/>
          <w:szCs w:val="18"/>
        </w:rPr>
        <w:t>FORMATO PARA LA MANIFESTACIÓN QUE DEBERÁN PRESENTAR LOS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E852C8" w:rsidRPr="00C4697D" w:rsidRDefault="00E852C8" w:rsidP="00E852C8">
      <w:pPr>
        <w:rPr>
          <w:rFonts w:ascii="Montserrat" w:hAnsi="Montserrat"/>
          <w:sz w:val="18"/>
          <w:szCs w:val="18"/>
        </w:rPr>
      </w:pPr>
      <w:r w:rsidRPr="00C4697D">
        <w:rPr>
          <w:rFonts w:ascii="Montserrat" w:hAnsi="Montserrat"/>
          <w:sz w:val="18"/>
          <w:szCs w:val="18"/>
        </w:rPr>
        <w:lastRenderedPageBreak/>
        <w:t>______</w:t>
      </w:r>
      <w:proofErr w:type="spellStart"/>
      <w:r w:rsidRPr="00C4697D">
        <w:rPr>
          <w:rFonts w:ascii="Montserrat" w:hAnsi="Montserrat"/>
          <w:sz w:val="18"/>
          <w:szCs w:val="18"/>
        </w:rPr>
        <w:t>de___________de</w:t>
      </w:r>
      <w:proofErr w:type="spellEnd"/>
      <w:r w:rsidRPr="00C4697D">
        <w:rPr>
          <w:rFonts w:ascii="Montserrat" w:hAnsi="Montserrat"/>
          <w:sz w:val="18"/>
          <w:szCs w:val="18"/>
        </w:rPr>
        <w:t>____________</w:t>
      </w:r>
      <w:proofErr w:type="gramStart"/>
      <w:r w:rsidRPr="00C4697D">
        <w:rPr>
          <w:rFonts w:ascii="Montserrat" w:hAnsi="Montserrat"/>
          <w:sz w:val="18"/>
          <w:szCs w:val="18"/>
        </w:rPr>
        <w:t>_(</w:t>
      </w:r>
      <w:proofErr w:type="gramEnd"/>
      <w:r w:rsidRPr="00C4697D">
        <w:rPr>
          <w:rFonts w:ascii="Montserrat" w:hAnsi="Montserrat"/>
          <w:sz w:val="18"/>
          <w:szCs w:val="18"/>
        </w:rPr>
        <w:t>1)</w:t>
      </w:r>
    </w:p>
    <w:p w:rsidR="00E852C8" w:rsidRPr="00C4697D" w:rsidRDefault="00E852C8" w:rsidP="00E852C8">
      <w:pPr>
        <w:rPr>
          <w:rFonts w:ascii="Montserrat" w:hAnsi="Montserrat"/>
          <w:sz w:val="18"/>
          <w:szCs w:val="18"/>
        </w:rPr>
      </w:pPr>
      <w:r w:rsidRPr="00C4697D">
        <w:rPr>
          <w:rFonts w:ascii="Montserrat" w:hAnsi="Montserrat"/>
          <w:sz w:val="18"/>
          <w:szCs w:val="18"/>
        </w:rPr>
        <w:t>________</w:t>
      </w:r>
      <w:proofErr w:type="gramStart"/>
      <w:r w:rsidRPr="00C4697D">
        <w:rPr>
          <w:rFonts w:ascii="Montserrat" w:hAnsi="Montserrat"/>
          <w:sz w:val="18"/>
          <w:szCs w:val="18"/>
        </w:rPr>
        <w:t>_(</w:t>
      </w:r>
      <w:proofErr w:type="gramEnd"/>
      <w:r w:rsidRPr="00C4697D">
        <w:rPr>
          <w:rFonts w:ascii="Montserrat" w:hAnsi="Montserrat"/>
          <w:sz w:val="18"/>
          <w:szCs w:val="18"/>
        </w:rPr>
        <w:t>2)______________</w:t>
      </w:r>
    </w:p>
    <w:p w:rsidR="00E852C8" w:rsidRPr="00C4697D" w:rsidRDefault="00E852C8" w:rsidP="00E852C8">
      <w:pPr>
        <w:rPr>
          <w:rFonts w:ascii="Montserrat" w:hAnsi="Montserrat"/>
          <w:sz w:val="18"/>
          <w:szCs w:val="18"/>
        </w:rPr>
      </w:pPr>
      <w:r w:rsidRPr="00C4697D">
        <w:rPr>
          <w:rFonts w:ascii="Montserrat" w:hAnsi="Montserrat"/>
          <w:sz w:val="18"/>
          <w:szCs w:val="18"/>
        </w:rPr>
        <w:t>Presente.</w:t>
      </w:r>
    </w:p>
    <w:p w:rsidR="00E852C8" w:rsidRPr="00C4697D" w:rsidRDefault="00E852C8" w:rsidP="00E852C8">
      <w:pPr>
        <w:rPr>
          <w:rFonts w:ascii="Montserrat" w:hAnsi="Montserrat"/>
          <w:sz w:val="18"/>
          <w:szCs w:val="18"/>
        </w:rPr>
      </w:pPr>
    </w:p>
    <w:p w:rsidR="00E852C8" w:rsidRPr="00C4697D" w:rsidRDefault="00E852C8" w:rsidP="00E852C8">
      <w:pPr>
        <w:rPr>
          <w:rFonts w:ascii="Montserrat" w:hAnsi="Montserrat"/>
          <w:sz w:val="18"/>
          <w:szCs w:val="18"/>
        </w:rPr>
      </w:pPr>
      <w:r w:rsidRPr="00C4697D">
        <w:rPr>
          <w:rFonts w:ascii="Montserrat" w:hAnsi="Montserrat"/>
          <w:sz w:val="18"/>
          <w:szCs w:val="18"/>
        </w:rPr>
        <w:t>Me refiero al procedimiento _________</w:t>
      </w:r>
      <w:proofErr w:type="gramStart"/>
      <w:r w:rsidRPr="00C4697D">
        <w:rPr>
          <w:rFonts w:ascii="Montserrat" w:hAnsi="Montserrat"/>
          <w:sz w:val="18"/>
          <w:szCs w:val="18"/>
        </w:rPr>
        <w:t>_</w:t>
      </w:r>
      <w:r w:rsidRPr="00C4697D">
        <w:rPr>
          <w:rFonts w:ascii="Montserrat" w:hAnsi="Montserrat"/>
          <w:sz w:val="18"/>
          <w:szCs w:val="18"/>
          <w:u w:val="single"/>
        </w:rPr>
        <w:t>(</w:t>
      </w:r>
      <w:proofErr w:type="gramEnd"/>
      <w:r w:rsidRPr="00C4697D">
        <w:rPr>
          <w:rFonts w:ascii="Montserrat" w:hAnsi="Montserrat"/>
          <w:sz w:val="18"/>
          <w:szCs w:val="18"/>
          <w:u w:val="single"/>
        </w:rPr>
        <w:t>3</w:t>
      </w:r>
      <w:r w:rsidRPr="00C4697D">
        <w:rPr>
          <w:rFonts w:ascii="Montserrat" w:hAnsi="Montserrat"/>
          <w:sz w:val="18"/>
          <w:szCs w:val="18"/>
        </w:rPr>
        <w:t>)______No. ______</w:t>
      </w:r>
      <w:proofErr w:type="gramStart"/>
      <w:r w:rsidRPr="00C4697D">
        <w:rPr>
          <w:rFonts w:ascii="Montserrat" w:hAnsi="Montserrat"/>
          <w:sz w:val="18"/>
          <w:szCs w:val="18"/>
        </w:rPr>
        <w:t>_(</w:t>
      </w:r>
      <w:proofErr w:type="gramEnd"/>
      <w:r w:rsidRPr="00C4697D">
        <w:rPr>
          <w:rFonts w:ascii="Montserrat" w:hAnsi="Montserrat"/>
          <w:sz w:val="18"/>
          <w:szCs w:val="18"/>
          <w:u w:val="single"/>
        </w:rPr>
        <w:t>4)</w:t>
      </w:r>
      <w:r w:rsidRPr="00C4697D">
        <w:rPr>
          <w:rFonts w:ascii="Montserrat" w:hAnsi="Montserrat"/>
          <w:sz w:val="18"/>
          <w:szCs w:val="18"/>
        </w:rPr>
        <w:t xml:space="preserve">___________en el que mi representada. </w:t>
      </w:r>
      <w:proofErr w:type="gramStart"/>
      <w:r w:rsidRPr="00C4697D">
        <w:rPr>
          <w:rFonts w:ascii="Montserrat" w:hAnsi="Montserrat"/>
          <w:sz w:val="18"/>
          <w:szCs w:val="18"/>
        </w:rPr>
        <w:t>la</w:t>
      </w:r>
      <w:proofErr w:type="gramEnd"/>
      <w:r w:rsidRPr="00C4697D">
        <w:rPr>
          <w:rFonts w:ascii="Montserrat" w:hAnsi="Montserrat"/>
          <w:sz w:val="18"/>
          <w:szCs w:val="18"/>
        </w:rPr>
        <w:t xml:space="preserve"> empresa ____________</w:t>
      </w:r>
      <w:r w:rsidRPr="00C4697D">
        <w:rPr>
          <w:rFonts w:ascii="Montserrat" w:hAnsi="Montserrat"/>
          <w:sz w:val="18"/>
          <w:szCs w:val="18"/>
          <w:u w:val="single"/>
        </w:rPr>
        <w:t>(5)</w:t>
      </w:r>
      <w:r w:rsidRPr="00C4697D">
        <w:rPr>
          <w:rFonts w:ascii="Montserrat" w:hAnsi="Montserrat"/>
          <w:sz w:val="18"/>
          <w:szCs w:val="18"/>
        </w:rPr>
        <w:t>___________ participa a través de fa propuesta que se contiene en el presente sobre.</w:t>
      </w:r>
    </w:p>
    <w:p w:rsidR="00E852C8" w:rsidRPr="00C4697D" w:rsidRDefault="00E852C8" w:rsidP="00E852C8">
      <w:pPr>
        <w:rPr>
          <w:rFonts w:ascii="Montserrat" w:hAnsi="Montserrat"/>
          <w:sz w:val="18"/>
          <w:szCs w:val="18"/>
        </w:rPr>
      </w:pPr>
    </w:p>
    <w:p w:rsidR="00E852C8" w:rsidRPr="00C4697D" w:rsidRDefault="00E852C8" w:rsidP="00E852C8">
      <w:pPr>
        <w:rPr>
          <w:rFonts w:ascii="Montserrat" w:hAnsi="Montserrat"/>
          <w:sz w:val="18"/>
          <w:szCs w:val="18"/>
        </w:rPr>
      </w:pPr>
      <w:r w:rsidRPr="00C4697D">
        <w:rPr>
          <w:rFonts w:ascii="Montserrat" w:hAnsi="Montserrat"/>
          <w:sz w:val="18"/>
          <w:szCs w:val="18"/>
        </w:rPr>
        <w:t xml:space="preserve">Sobre el particular, y en los términos de lo previsto por los </w:t>
      </w:r>
      <w:r w:rsidRPr="00C4697D">
        <w:rPr>
          <w:rFonts w:ascii="Montserrat" w:hAnsi="Montserrat"/>
          <w:i/>
          <w:iCs/>
          <w:sz w:val="18"/>
          <w:szCs w:val="18"/>
        </w:rPr>
        <w:t xml:space="preserve">"Lineamientos para fomentar la participación de las micro, pequeñas </w:t>
      </w:r>
      <w:r w:rsidRPr="00C4697D">
        <w:rPr>
          <w:rFonts w:ascii="Montserrat" w:hAnsi="Montserrat"/>
          <w:i/>
          <w:sz w:val="18"/>
          <w:szCs w:val="18"/>
        </w:rPr>
        <w:t xml:space="preserve">y </w:t>
      </w:r>
      <w:r w:rsidRPr="00C4697D">
        <w:rPr>
          <w:rFonts w:ascii="Montserrat" w:hAnsi="Montserrat"/>
          <w:i/>
          <w:iCs/>
          <w:sz w:val="18"/>
          <w:szCs w:val="18"/>
        </w:rPr>
        <w:t xml:space="preserve">medianas empresas en los procedimientos de adquisición y arrendamiento de bienes muebles así como la contratación de servicios que realicen las dependencias y entidades de la Administración Pública Federal", </w:t>
      </w:r>
      <w:r w:rsidRPr="00C4697D">
        <w:rPr>
          <w:rFonts w:ascii="Montserrat" w:hAnsi="Montserrat"/>
          <w:sz w:val="18"/>
          <w:szCs w:val="18"/>
        </w:rPr>
        <w:t>declaro bajo protesta decir verdad, que mi representada pertenece al sector</w:t>
      </w:r>
      <w:r w:rsidRPr="00C4697D">
        <w:rPr>
          <w:rFonts w:ascii="Montserrat" w:hAnsi="Montserrat"/>
          <w:sz w:val="18"/>
          <w:szCs w:val="18"/>
          <w:u w:val="single"/>
        </w:rPr>
        <w:t xml:space="preserve"> </w:t>
      </w:r>
      <w:r w:rsidRPr="00C4697D">
        <w:rPr>
          <w:rFonts w:ascii="Montserrat" w:hAnsi="Montserrat"/>
          <w:sz w:val="18"/>
          <w:szCs w:val="18"/>
        </w:rPr>
        <w:t>_______(6)_______, cuenta con _________</w:t>
      </w:r>
      <w:r w:rsidRPr="00C4697D">
        <w:rPr>
          <w:rFonts w:ascii="Montserrat" w:hAnsi="Montserrat"/>
          <w:sz w:val="18"/>
          <w:szCs w:val="18"/>
          <w:u w:val="single"/>
        </w:rPr>
        <w:t>(</w:t>
      </w:r>
      <w:r w:rsidRPr="00C4697D">
        <w:rPr>
          <w:rFonts w:ascii="Montserrat" w:hAnsi="Montserrat"/>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C4697D">
        <w:rPr>
          <w:rFonts w:ascii="Montserrat" w:hAnsi="Montserrat"/>
          <w:i/>
          <w:iCs/>
          <w:sz w:val="18"/>
          <w:szCs w:val="18"/>
        </w:rPr>
        <w:t xml:space="preserve">mi </w:t>
      </w:r>
      <w:r w:rsidRPr="00C4697D">
        <w:rPr>
          <w:rFonts w:ascii="Montserrat" w:hAnsi="Montserrat"/>
          <w:sz w:val="18"/>
          <w:szCs w:val="18"/>
        </w:rPr>
        <w:t>representada se encuentra en el rango de una empresa ______</w:t>
      </w:r>
      <w:proofErr w:type="gramStart"/>
      <w:r w:rsidRPr="00C4697D">
        <w:rPr>
          <w:rFonts w:ascii="Montserrat" w:hAnsi="Montserrat"/>
          <w:sz w:val="18"/>
          <w:szCs w:val="18"/>
        </w:rPr>
        <w:t>_(</w:t>
      </w:r>
      <w:proofErr w:type="gramEnd"/>
      <w:r w:rsidRPr="00C4697D">
        <w:rPr>
          <w:rFonts w:ascii="Montserrat" w:hAnsi="Montserrat"/>
          <w:sz w:val="18"/>
          <w:szCs w:val="18"/>
        </w:rPr>
        <w:t>10)__________ atendiendo a lo siguiente:</w:t>
      </w:r>
    </w:p>
    <w:p w:rsidR="00E852C8" w:rsidRPr="00C4697D" w:rsidRDefault="00E852C8" w:rsidP="00E852C8">
      <w:pPr>
        <w:rPr>
          <w:rFonts w:ascii="Montserrat" w:hAnsi="Montserrat"/>
          <w:sz w:val="18"/>
          <w:szCs w:val="18"/>
        </w:rPr>
      </w:pPr>
    </w:p>
    <w:tbl>
      <w:tblPr>
        <w:tblW w:w="10213" w:type="dxa"/>
        <w:jc w:val="center"/>
        <w:tblInd w:w="-40" w:type="dxa"/>
        <w:tblLayout w:type="fixed"/>
        <w:tblLook w:val="0000" w:firstRow="0" w:lastRow="0" w:firstColumn="0" w:lastColumn="0" w:noHBand="0" w:noVBand="0"/>
      </w:tblPr>
      <w:tblGrid>
        <w:gridCol w:w="1188"/>
        <w:gridCol w:w="2160"/>
        <w:gridCol w:w="2572"/>
        <w:gridCol w:w="3119"/>
        <w:gridCol w:w="1174"/>
      </w:tblGrid>
      <w:tr w:rsidR="00E852C8" w:rsidRPr="00C4697D" w:rsidTr="008D0132">
        <w:trPr>
          <w:jc w:val="center"/>
        </w:trPr>
        <w:tc>
          <w:tcPr>
            <w:tcW w:w="10213" w:type="dxa"/>
            <w:gridSpan w:val="5"/>
            <w:tcBorders>
              <w:top w:val="single" w:sz="4" w:space="0" w:color="000000"/>
              <w:left w:val="single" w:sz="4" w:space="0" w:color="000000"/>
              <w:bottom w:val="single" w:sz="4" w:space="0" w:color="000000"/>
              <w:right w:val="single" w:sz="4" w:space="0" w:color="000000"/>
            </w:tcBorders>
          </w:tcPr>
          <w:p w:rsidR="00E852C8" w:rsidRPr="00C4697D" w:rsidRDefault="00E852C8" w:rsidP="008D0132">
            <w:pPr>
              <w:rPr>
                <w:rFonts w:ascii="Montserrat" w:hAnsi="Montserrat"/>
                <w:b/>
                <w:sz w:val="18"/>
                <w:szCs w:val="18"/>
              </w:rPr>
            </w:pPr>
            <w:r w:rsidRPr="00C4697D">
              <w:rPr>
                <w:rFonts w:ascii="Montserrat" w:hAnsi="Montserrat"/>
                <w:b/>
                <w:sz w:val="18"/>
                <w:szCs w:val="18"/>
              </w:rPr>
              <w:t>Estratificación</w:t>
            </w:r>
          </w:p>
        </w:tc>
      </w:tr>
      <w:tr w:rsidR="00E852C8" w:rsidRPr="00C4697D" w:rsidTr="008D0132">
        <w:trPr>
          <w:jc w:val="center"/>
        </w:trPr>
        <w:tc>
          <w:tcPr>
            <w:tcW w:w="1188"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p w:rsidR="00E852C8" w:rsidRPr="00C4697D" w:rsidRDefault="00E852C8" w:rsidP="008D0132">
            <w:pPr>
              <w:rPr>
                <w:rFonts w:ascii="Montserrat" w:hAnsi="Montserrat"/>
                <w:sz w:val="18"/>
                <w:szCs w:val="18"/>
              </w:rPr>
            </w:pPr>
            <w:r w:rsidRPr="00C4697D">
              <w:rPr>
                <w:rFonts w:ascii="Montserrat" w:hAnsi="Montserrat"/>
                <w:sz w:val="18"/>
                <w:szCs w:val="18"/>
              </w:rPr>
              <w:t>Tamaño</w:t>
            </w:r>
          </w:p>
          <w:p w:rsidR="00E852C8" w:rsidRPr="00C4697D" w:rsidRDefault="00E852C8" w:rsidP="008D0132">
            <w:pPr>
              <w:rPr>
                <w:rFonts w:ascii="Montserrat" w:hAnsi="Montserrat"/>
                <w:sz w:val="18"/>
                <w:szCs w:val="18"/>
              </w:rPr>
            </w:pPr>
            <w:r w:rsidRPr="00C4697D">
              <w:rPr>
                <w:rFonts w:ascii="Montserrat" w:hAnsi="Montserrat"/>
                <w:sz w:val="18"/>
                <w:szCs w:val="18"/>
              </w:rPr>
              <w:t>(10)</w:t>
            </w:r>
          </w:p>
        </w:tc>
        <w:tc>
          <w:tcPr>
            <w:tcW w:w="2160"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p w:rsidR="00E852C8" w:rsidRPr="00C4697D" w:rsidRDefault="00E852C8" w:rsidP="008D0132">
            <w:pPr>
              <w:rPr>
                <w:rFonts w:ascii="Montserrat" w:hAnsi="Montserrat"/>
                <w:sz w:val="18"/>
                <w:szCs w:val="18"/>
              </w:rPr>
            </w:pPr>
            <w:r w:rsidRPr="00C4697D">
              <w:rPr>
                <w:rFonts w:ascii="Montserrat" w:hAnsi="Montserrat"/>
                <w:sz w:val="18"/>
                <w:szCs w:val="18"/>
              </w:rPr>
              <w:t>Sector</w:t>
            </w:r>
          </w:p>
          <w:p w:rsidR="00E852C8" w:rsidRPr="00C4697D" w:rsidRDefault="00E852C8" w:rsidP="008D0132">
            <w:pPr>
              <w:rPr>
                <w:rFonts w:ascii="Montserrat" w:hAnsi="Montserrat"/>
                <w:sz w:val="18"/>
                <w:szCs w:val="18"/>
              </w:rPr>
            </w:pPr>
            <w:r w:rsidRPr="00C4697D">
              <w:rPr>
                <w:rFonts w:ascii="Montserrat" w:hAnsi="Montserrat"/>
                <w:sz w:val="18"/>
                <w:szCs w:val="18"/>
              </w:rPr>
              <w:t>(6)</w:t>
            </w:r>
          </w:p>
        </w:tc>
        <w:tc>
          <w:tcPr>
            <w:tcW w:w="2572"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 xml:space="preserve">Rango de número de trabajadores </w:t>
            </w:r>
          </w:p>
          <w:p w:rsidR="00E852C8" w:rsidRPr="00C4697D" w:rsidRDefault="00E852C8" w:rsidP="008D0132">
            <w:pPr>
              <w:rPr>
                <w:rFonts w:ascii="Montserrat" w:hAnsi="Montserrat"/>
                <w:sz w:val="18"/>
                <w:szCs w:val="18"/>
              </w:rPr>
            </w:pPr>
            <w:r w:rsidRPr="00C4697D">
              <w:rPr>
                <w:rFonts w:ascii="Montserrat" w:hAnsi="Montserrat"/>
                <w:sz w:val="18"/>
                <w:szCs w:val="18"/>
              </w:rPr>
              <w:t>(7) + (8)</w:t>
            </w:r>
          </w:p>
        </w:tc>
        <w:tc>
          <w:tcPr>
            <w:tcW w:w="3119"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Rango de monto de ventas anuales (</w:t>
            </w:r>
            <w:proofErr w:type="spellStart"/>
            <w:r w:rsidRPr="00C4697D">
              <w:rPr>
                <w:rFonts w:ascii="Montserrat" w:hAnsi="Montserrat"/>
                <w:sz w:val="18"/>
                <w:szCs w:val="18"/>
              </w:rPr>
              <w:t>mdp</w:t>
            </w:r>
            <w:proofErr w:type="spellEnd"/>
            <w:r w:rsidRPr="00C4697D">
              <w:rPr>
                <w:rFonts w:ascii="Montserrat" w:hAnsi="Montserrat"/>
                <w:sz w:val="18"/>
                <w:szCs w:val="18"/>
              </w:rPr>
              <w:t>)</w:t>
            </w:r>
          </w:p>
          <w:p w:rsidR="00E852C8" w:rsidRPr="00C4697D" w:rsidRDefault="00E852C8" w:rsidP="008D0132">
            <w:pPr>
              <w:rPr>
                <w:rFonts w:ascii="Montserrat" w:hAnsi="Montserrat"/>
                <w:sz w:val="18"/>
                <w:szCs w:val="18"/>
              </w:rPr>
            </w:pPr>
            <w:r w:rsidRPr="00C4697D">
              <w:rPr>
                <w:rFonts w:ascii="Montserrat" w:hAnsi="Montserrat"/>
                <w:sz w:val="18"/>
                <w:szCs w:val="18"/>
              </w:rPr>
              <w:t>(9)</w:t>
            </w:r>
          </w:p>
        </w:tc>
        <w:tc>
          <w:tcPr>
            <w:tcW w:w="1174" w:type="dxa"/>
            <w:tcBorders>
              <w:top w:val="single" w:sz="4" w:space="0" w:color="000000"/>
              <w:left w:val="single" w:sz="4" w:space="0" w:color="000000"/>
              <w:bottom w:val="single" w:sz="4" w:space="0" w:color="000000"/>
              <w:right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Tope máximo combinado</w:t>
            </w:r>
          </w:p>
        </w:tc>
      </w:tr>
      <w:tr w:rsidR="00E852C8" w:rsidRPr="00C4697D" w:rsidTr="008D0132">
        <w:trPr>
          <w:jc w:val="center"/>
        </w:trPr>
        <w:tc>
          <w:tcPr>
            <w:tcW w:w="1188"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 xml:space="preserve">Micro </w:t>
            </w:r>
          </w:p>
        </w:tc>
        <w:tc>
          <w:tcPr>
            <w:tcW w:w="2160"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Todas</w:t>
            </w:r>
          </w:p>
        </w:tc>
        <w:tc>
          <w:tcPr>
            <w:tcW w:w="2572"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Hasta 10</w:t>
            </w:r>
          </w:p>
        </w:tc>
        <w:tc>
          <w:tcPr>
            <w:tcW w:w="3119"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Hasta $4</w:t>
            </w:r>
          </w:p>
        </w:tc>
        <w:tc>
          <w:tcPr>
            <w:tcW w:w="1174" w:type="dxa"/>
            <w:tcBorders>
              <w:top w:val="single" w:sz="4" w:space="0" w:color="000000"/>
              <w:left w:val="single" w:sz="4" w:space="0" w:color="000000"/>
              <w:bottom w:val="single" w:sz="4" w:space="0" w:color="000000"/>
              <w:right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4.6</w:t>
            </w:r>
          </w:p>
        </w:tc>
      </w:tr>
      <w:tr w:rsidR="00E852C8" w:rsidRPr="00C4697D" w:rsidTr="008D0132">
        <w:trPr>
          <w:jc w:val="center"/>
        </w:trPr>
        <w:tc>
          <w:tcPr>
            <w:tcW w:w="1188" w:type="dxa"/>
            <w:vMerge w:val="restart"/>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p w:rsidR="00E852C8" w:rsidRPr="00C4697D" w:rsidRDefault="00E852C8" w:rsidP="008D0132">
            <w:pPr>
              <w:rPr>
                <w:rFonts w:ascii="Montserrat" w:hAnsi="Montserrat"/>
                <w:sz w:val="18"/>
                <w:szCs w:val="18"/>
              </w:rPr>
            </w:pPr>
            <w:r w:rsidRPr="00C4697D">
              <w:rPr>
                <w:rFonts w:ascii="Montserrat" w:hAnsi="Montserrat"/>
                <w:sz w:val="18"/>
                <w:szCs w:val="18"/>
              </w:rPr>
              <w:t>Pequeña</w:t>
            </w:r>
          </w:p>
        </w:tc>
        <w:tc>
          <w:tcPr>
            <w:tcW w:w="2160"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 xml:space="preserve">Comercio </w:t>
            </w:r>
          </w:p>
        </w:tc>
        <w:tc>
          <w:tcPr>
            <w:tcW w:w="2572"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 xml:space="preserve">11 hasta 30 </w:t>
            </w:r>
          </w:p>
        </w:tc>
        <w:tc>
          <w:tcPr>
            <w:tcW w:w="3119"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 xml:space="preserve">Desde $4.01 hasta $100 </w:t>
            </w:r>
          </w:p>
        </w:tc>
        <w:tc>
          <w:tcPr>
            <w:tcW w:w="1174" w:type="dxa"/>
            <w:tcBorders>
              <w:top w:val="single" w:sz="4" w:space="0" w:color="000000"/>
              <w:left w:val="single" w:sz="4" w:space="0" w:color="000000"/>
              <w:bottom w:val="single" w:sz="4" w:space="0" w:color="000000"/>
              <w:right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93</w:t>
            </w:r>
          </w:p>
        </w:tc>
      </w:tr>
      <w:tr w:rsidR="00E852C8" w:rsidRPr="00C4697D" w:rsidTr="008D0132">
        <w:trPr>
          <w:jc w:val="center"/>
        </w:trPr>
        <w:tc>
          <w:tcPr>
            <w:tcW w:w="1188" w:type="dxa"/>
            <w:vMerge/>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tc>
        <w:tc>
          <w:tcPr>
            <w:tcW w:w="2160"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Industria y Servicios</w:t>
            </w:r>
          </w:p>
        </w:tc>
        <w:tc>
          <w:tcPr>
            <w:tcW w:w="2572"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 xml:space="preserve">Desde 11 hasta 50 </w:t>
            </w:r>
          </w:p>
        </w:tc>
        <w:tc>
          <w:tcPr>
            <w:tcW w:w="3119"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Desde $4.01 hasta $100</w:t>
            </w:r>
          </w:p>
        </w:tc>
        <w:tc>
          <w:tcPr>
            <w:tcW w:w="1174" w:type="dxa"/>
            <w:tcBorders>
              <w:top w:val="single" w:sz="4" w:space="0" w:color="000000"/>
              <w:left w:val="single" w:sz="4" w:space="0" w:color="000000"/>
              <w:bottom w:val="single" w:sz="4" w:space="0" w:color="000000"/>
              <w:right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95</w:t>
            </w:r>
          </w:p>
        </w:tc>
      </w:tr>
      <w:tr w:rsidR="00E852C8" w:rsidRPr="00C4697D" w:rsidTr="008D0132">
        <w:trPr>
          <w:jc w:val="center"/>
        </w:trPr>
        <w:tc>
          <w:tcPr>
            <w:tcW w:w="1188" w:type="dxa"/>
            <w:vMerge w:val="restart"/>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p w:rsidR="00E852C8" w:rsidRPr="00C4697D" w:rsidRDefault="00E852C8" w:rsidP="008D0132">
            <w:pPr>
              <w:rPr>
                <w:rFonts w:ascii="Montserrat" w:hAnsi="Montserrat"/>
                <w:sz w:val="18"/>
                <w:szCs w:val="18"/>
              </w:rPr>
            </w:pPr>
            <w:r w:rsidRPr="00C4697D">
              <w:rPr>
                <w:rFonts w:ascii="Montserrat" w:hAnsi="Montserrat"/>
                <w:sz w:val="18"/>
                <w:szCs w:val="18"/>
              </w:rPr>
              <w:t>Mediana</w:t>
            </w:r>
          </w:p>
        </w:tc>
        <w:tc>
          <w:tcPr>
            <w:tcW w:w="2160"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 xml:space="preserve">Comercio, </w:t>
            </w:r>
          </w:p>
        </w:tc>
        <w:tc>
          <w:tcPr>
            <w:tcW w:w="2572"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Desde 31 hasta 100</w:t>
            </w:r>
          </w:p>
        </w:tc>
        <w:tc>
          <w:tcPr>
            <w:tcW w:w="3119" w:type="dxa"/>
            <w:vMerge w:val="restart"/>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p w:rsidR="00E852C8" w:rsidRPr="00C4697D" w:rsidRDefault="00E852C8" w:rsidP="008D0132">
            <w:pPr>
              <w:rPr>
                <w:rFonts w:ascii="Montserrat" w:hAnsi="Montserrat"/>
                <w:sz w:val="18"/>
                <w:szCs w:val="18"/>
              </w:rPr>
            </w:pPr>
            <w:r w:rsidRPr="00C4697D">
              <w:rPr>
                <w:rFonts w:ascii="Montserrat" w:hAnsi="Montserrat"/>
                <w:sz w:val="18"/>
                <w:szCs w:val="18"/>
              </w:rPr>
              <w:t>$100.01 Hasta $250</w:t>
            </w:r>
          </w:p>
        </w:tc>
        <w:tc>
          <w:tcPr>
            <w:tcW w:w="1174" w:type="dxa"/>
            <w:vMerge w:val="restart"/>
            <w:tcBorders>
              <w:top w:val="single" w:sz="4" w:space="0" w:color="000000"/>
              <w:left w:val="single" w:sz="4" w:space="0" w:color="000000"/>
              <w:bottom w:val="single" w:sz="4" w:space="0" w:color="000000"/>
              <w:right w:val="single" w:sz="4" w:space="0" w:color="000000"/>
            </w:tcBorders>
          </w:tcPr>
          <w:p w:rsidR="00E852C8" w:rsidRPr="00C4697D" w:rsidRDefault="00E852C8" w:rsidP="008D0132">
            <w:pPr>
              <w:rPr>
                <w:rFonts w:ascii="Montserrat" w:hAnsi="Montserrat"/>
                <w:sz w:val="18"/>
                <w:szCs w:val="18"/>
              </w:rPr>
            </w:pPr>
          </w:p>
          <w:p w:rsidR="00E852C8" w:rsidRPr="00C4697D" w:rsidRDefault="00E852C8" w:rsidP="008D0132">
            <w:pPr>
              <w:rPr>
                <w:rFonts w:ascii="Montserrat" w:hAnsi="Montserrat"/>
                <w:sz w:val="18"/>
                <w:szCs w:val="18"/>
              </w:rPr>
            </w:pPr>
            <w:r w:rsidRPr="00C4697D">
              <w:rPr>
                <w:rFonts w:ascii="Montserrat" w:hAnsi="Montserrat"/>
                <w:sz w:val="18"/>
                <w:szCs w:val="18"/>
              </w:rPr>
              <w:t>235</w:t>
            </w:r>
          </w:p>
        </w:tc>
      </w:tr>
      <w:tr w:rsidR="00E852C8" w:rsidRPr="00C4697D" w:rsidTr="008D0132">
        <w:trPr>
          <w:jc w:val="center"/>
        </w:trPr>
        <w:tc>
          <w:tcPr>
            <w:tcW w:w="1188" w:type="dxa"/>
            <w:vMerge/>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tc>
        <w:tc>
          <w:tcPr>
            <w:tcW w:w="2160"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Servicios</w:t>
            </w:r>
          </w:p>
        </w:tc>
        <w:tc>
          <w:tcPr>
            <w:tcW w:w="2572"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Desde 51 hasta 100</w:t>
            </w:r>
          </w:p>
        </w:tc>
        <w:tc>
          <w:tcPr>
            <w:tcW w:w="3119" w:type="dxa"/>
            <w:vMerge/>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tc>
        <w:tc>
          <w:tcPr>
            <w:tcW w:w="1174" w:type="dxa"/>
            <w:vMerge/>
            <w:tcBorders>
              <w:top w:val="single" w:sz="4" w:space="0" w:color="000000"/>
              <w:left w:val="single" w:sz="4" w:space="0" w:color="000000"/>
              <w:bottom w:val="single" w:sz="4" w:space="0" w:color="000000"/>
              <w:right w:val="single" w:sz="4" w:space="0" w:color="000000"/>
            </w:tcBorders>
          </w:tcPr>
          <w:p w:rsidR="00E852C8" w:rsidRPr="00C4697D" w:rsidRDefault="00E852C8" w:rsidP="008D0132">
            <w:pPr>
              <w:rPr>
                <w:rFonts w:ascii="Montserrat" w:hAnsi="Montserrat"/>
                <w:sz w:val="18"/>
                <w:szCs w:val="18"/>
              </w:rPr>
            </w:pPr>
          </w:p>
        </w:tc>
      </w:tr>
      <w:tr w:rsidR="00E852C8" w:rsidRPr="00C4697D" w:rsidTr="008D0132">
        <w:trPr>
          <w:jc w:val="center"/>
        </w:trPr>
        <w:tc>
          <w:tcPr>
            <w:tcW w:w="1188" w:type="dxa"/>
            <w:vMerge/>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tc>
        <w:tc>
          <w:tcPr>
            <w:tcW w:w="2160"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 xml:space="preserve">Industria </w:t>
            </w:r>
          </w:p>
        </w:tc>
        <w:tc>
          <w:tcPr>
            <w:tcW w:w="2572"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Desde 51 hasta 250</w:t>
            </w:r>
          </w:p>
        </w:tc>
        <w:tc>
          <w:tcPr>
            <w:tcW w:w="3119"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$100.01 Hasta $250</w:t>
            </w:r>
          </w:p>
        </w:tc>
        <w:tc>
          <w:tcPr>
            <w:tcW w:w="1174" w:type="dxa"/>
            <w:tcBorders>
              <w:top w:val="single" w:sz="4" w:space="0" w:color="000000"/>
              <w:left w:val="single" w:sz="4" w:space="0" w:color="000000"/>
              <w:bottom w:val="single" w:sz="4" w:space="0" w:color="000000"/>
              <w:right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250</w:t>
            </w:r>
          </w:p>
        </w:tc>
      </w:tr>
    </w:tbl>
    <w:p w:rsidR="00E852C8" w:rsidRPr="00C4697D" w:rsidRDefault="00E852C8" w:rsidP="00E852C8">
      <w:pPr>
        <w:rPr>
          <w:rFonts w:ascii="Montserrat" w:hAnsi="Montserrat"/>
          <w:sz w:val="18"/>
          <w:szCs w:val="18"/>
        </w:rPr>
      </w:pPr>
      <w:r w:rsidRPr="00C4697D">
        <w:rPr>
          <w:rFonts w:ascii="Montserrat" w:hAnsi="Montserrat"/>
          <w:sz w:val="18"/>
          <w:szCs w:val="18"/>
        </w:rPr>
        <w:t>*Tope Máximo Combinado = (Trabajadores) X 10% + (Ventas Anuales) X 90%)</w:t>
      </w:r>
    </w:p>
    <w:p w:rsidR="00E852C8" w:rsidRPr="00C4697D" w:rsidRDefault="00E852C8" w:rsidP="00E852C8">
      <w:pPr>
        <w:rPr>
          <w:rFonts w:ascii="Montserrat" w:hAnsi="Montserrat"/>
          <w:sz w:val="18"/>
          <w:szCs w:val="18"/>
        </w:rPr>
      </w:pPr>
      <w:r w:rsidRPr="00C4697D">
        <w:rPr>
          <w:rFonts w:ascii="Montserrat" w:hAnsi="Montserrat"/>
          <w:sz w:val="18"/>
          <w:szCs w:val="18"/>
        </w:rPr>
        <w:t xml:space="preserve"> (7) (8) El número de trabajadores será el que resulte de la sumatoria de los puntos (7) y (8)</w:t>
      </w:r>
    </w:p>
    <w:p w:rsidR="00E852C8" w:rsidRPr="00C4697D" w:rsidRDefault="00E852C8" w:rsidP="00E852C8">
      <w:pPr>
        <w:rPr>
          <w:rFonts w:ascii="Montserrat" w:hAnsi="Montserrat"/>
          <w:sz w:val="18"/>
          <w:szCs w:val="18"/>
        </w:rPr>
      </w:pPr>
    </w:p>
    <w:p w:rsidR="00E852C8" w:rsidRPr="00C4697D" w:rsidRDefault="00E852C8" w:rsidP="00E852C8">
      <w:pPr>
        <w:rPr>
          <w:rFonts w:ascii="Montserrat" w:hAnsi="Montserrat"/>
          <w:sz w:val="18"/>
          <w:szCs w:val="18"/>
        </w:rPr>
      </w:pPr>
      <w:r w:rsidRPr="00C4697D">
        <w:rPr>
          <w:rFonts w:ascii="Montserrat" w:hAnsi="Montserrat"/>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E852C8" w:rsidRPr="00C4697D" w:rsidRDefault="00E852C8" w:rsidP="00E852C8">
      <w:pPr>
        <w:rPr>
          <w:rFonts w:ascii="Montserrat" w:hAnsi="Montserrat"/>
          <w:sz w:val="18"/>
          <w:szCs w:val="18"/>
        </w:rPr>
      </w:pPr>
    </w:p>
    <w:p w:rsidR="00E852C8" w:rsidRPr="00C4697D" w:rsidRDefault="00E852C8" w:rsidP="00E852C8">
      <w:pPr>
        <w:rPr>
          <w:rFonts w:ascii="Montserrat" w:hAnsi="Montserrat"/>
          <w:sz w:val="18"/>
          <w:szCs w:val="18"/>
        </w:rPr>
      </w:pPr>
      <w:r w:rsidRPr="00C4697D">
        <w:rPr>
          <w:rFonts w:ascii="Montserrat" w:hAnsi="Montserrat"/>
          <w:sz w:val="18"/>
          <w:szCs w:val="18"/>
        </w:rPr>
        <w:t>Asimismo, manifiesto, bajo protesta de .decir verdad, que el Registro Federal de Contribuyentes de mi representada es:</w:t>
      </w:r>
      <w:r w:rsidRPr="00C4697D">
        <w:rPr>
          <w:rFonts w:ascii="Montserrat" w:hAnsi="Montserrat"/>
          <w:sz w:val="18"/>
          <w:szCs w:val="18"/>
          <w:u w:val="single"/>
        </w:rPr>
        <w:t xml:space="preserve"> </w:t>
      </w:r>
      <w:r w:rsidRPr="00C4697D">
        <w:rPr>
          <w:rFonts w:ascii="Montserrat" w:hAnsi="Montserrat"/>
          <w:sz w:val="18"/>
          <w:szCs w:val="18"/>
        </w:rPr>
        <w:t>___</w:t>
      </w:r>
      <w:proofErr w:type="gramStart"/>
      <w:r w:rsidRPr="00C4697D">
        <w:rPr>
          <w:rFonts w:ascii="Montserrat" w:hAnsi="Montserrat"/>
          <w:sz w:val="18"/>
          <w:szCs w:val="18"/>
        </w:rPr>
        <w:t>_(</w:t>
      </w:r>
      <w:proofErr w:type="gramEnd"/>
      <w:r w:rsidRPr="00C4697D">
        <w:rPr>
          <w:rFonts w:ascii="Montserrat" w:hAnsi="Montserrat"/>
          <w:sz w:val="18"/>
          <w:szCs w:val="18"/>
        </w:rPr>
        <w:t>11)_______y que el Registro Federal de Contribuyentes del (los) fabricante(s) de los bienes que integran mi oferta, es (son</w:t>
      </w:r>
      <w:r w:rsidRPr="00C4697D">
        <w:rPr>
          <w:rFonts w:ascii="Montserrat" w:hAnsi="Montserrat"/>
          <w:sz w:val="18"/>
          <w:szCs w:val="18"/>
          <w:u w:val="single"/>
        </w:rPr>
        <w:t xml:space="preserve">): </w:t>
      </w:r>
      <w:r w:rsidRPr="00C4697D">
        <w:rPr>
          <w:rFonts w:ascii="Montserrat" w:hAnsi="Montserrat"/>
          <w:sz w:val="18"/>
          <w:szCs w:val="18"/>
        </w:rPr>
        <w:t>______</w:t>
      </w:r>
      <w:r w:rsidRPr="00C4697D">
        <w:rPr>
          <w:rFonts w:ascii="Montserrat" w:hAnsi="Montserrat"/>
          <w:sz w:val="18"/>
          <w:szCs w:val="18"/>
          <w:u w:val="single"/>
        </w:rPr>
        <w:t xml:space="preserve">( 12 </w:t>
      </w:r>
      <w:r w:rsidRPr="00C4697D">
        <w:rPr>
          <w:rFonts w:ascii="Montserrat" w:hAnsi="Montserrat"/>
          <w:sz w:val="18"/>
          <w:szCs w:val="18"/>
        </w:rPr>
        <w:t>)_______.</w:t>
      </w:r>
      <w:r w:rsidR="00AA4E48" w:rsidRPr="00C4697D">
        <w:rPr>
          <w:rFonts w:ascii="Montserrat" w:hAnsi="Montserrat"/>
          <w:sz w:val="18"/>
          <w:szCs w:val="18"/>
        </w:rPr>
        <w:t xml:space="preserve">                    </w:t>
      </w:r>
      <w:r w:rsidRPr="00C4697D">
        <w:rPr>
          <w:rFonts w:ascii="Montserrat" w:hAnsi="Montserrat"/>
          <w:sz w:val="18"/>
          <w:szCs w:val="18"/>
        </w:rPr>
        <w:t>ATENTAMENTE</w:t>
      </w:r>
    </w:p>
    <w:p w:rsidR="00C4697D" w:rsidRDefault="00C4697D" w:rsidP="00AA4E48">
      <w:pPr>
        <w:jc w:val="center"/>
        <w:rPr>
          <w:rFonts w:ascii="Montserrat" w:hAnsi="Montserrat"/>
          <w:b/>
          <w:bCs/>
          <w:sz w:val="20"/>
          <w:szCs w:val="20"/>
        </w:rPr>
      </w:pPr>
    </w:p>
    <w:p w:rsidR="00C4697D" w:rsidRDefault="00C4697D" w:rsidP="00967796">
      <w:pPr>
        <w:rPr>
          <w:rFonts w:ascii="Montserrat" w:hAnsi="Montserrat"/>
          <w:b/>
          <w:bCs/>
          <w:sz w:val="20"/>
          <w:szCs w:val="20"/>
        </w:rPr>
      </w:pPr>
    </w:p>
    <w:p w:rsidR="00E852C8" w:rsidRPr="00D55710" w:rsidRDefault="00E852C8" w:rsidP="00AA4E48">
      <w:pPr>
        <w:jc w:val="center"/>
        <w:rPr>
          <w:rFonts w:ascii="Montserrat" w:hAnsi="Montserrat"/>
          <w:b/>
          <w:bCs/>
          <w:sz w:val="20"/>
          <w:szCs w:val="20"/>
        </w:rPr>
      </w:pPr>
      <w:r w:rsidRPr="00D55710">
        <w:rPr>
          <w:rFonts w:ascii="Montserrat" w:hAnsi="Montserrat"/>
          <w:b/>
          <w:bCs/>
          <w:sz w:val="20"/>
          <w:szCs w:val="20"/>
        </w:rPr>
        <w:t>Anexo 04 (cuatro)</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
          <w:bCs/>
          <w:sz w:val="20"/>
          <w:szCs w:val="20"/>
        </w:rPr>
      </w:pPr>
      <w:r w:rsidRPr="00D55710">
        <w:rPr>
          <w:rFonts w:ascii="Montserrat" w:hAnsi="Montserrat"/>
          <w:b/>
          <w:bCs/>
          <w:sz w:val="20"/>
          <w:szCs w:val="20"/>
        </w:rPr>
        <w:t xml:space="preserve">INSTRUCTIVO PARA EL LLENADO DEL FORMATO PARA LA MANIFESTACIÓN QUE DEBERÁN PRESENTAR LOS S PARA DAR CUMPLIMIENTO A LO DISPUESTO EN LOS LINEAMIENTOS PARA FOMENTAR LA PARTICIPACIÓN DE LAS MICRO, PEQUEÑAS y MEDIANAS EMPRESAS EN LOS </w:t>
      </w:r>
      <w:r w:rsidRPr="00D55710">
        <w:rPr>
          <w:rFonts w:ascii="Montserrat" w:hAnsi="Montserrat"/>
          <w:b/>
          <w:bCs/>
          <w:sz w:val="20"/>
          <w:szCs w:val="20"/>
        </w:rPr>
        <w:lastRenderedPageBreak/>
        <w:t>PROCEDIMIENTOS DE ADQUISICIÓN Y ARRENDAMIENTO DE BIENES MUEBLES ASÍ COMO LA CONTRATACIÓN DE SERVICIOS QUE REALICEN LAS DEPENDENCIAS y ENTIDADES DE LA ADMINISTRACIÓN PÚBLICA FEDERAL</w:t>
      </w:r>
    </w:p>
    <w:p w:rsidR="00E852C8" w:rsidRPr="00D55710" w:rsidRDefault="00E852C8" w:rsidP="00E852C8">
      <w:pPr>
        <w:rPr>
          <w:rFonts w:ascii="Montserrat" w:hAnsi="Montserrat"/>
          <w:bCs/>
          <w:sz w:val="20"/>
          <w:szCs w:val="20"/>
        </w:rPr>
      </w:pPr>
    </w:p>
    <w:tbl>
      <w:tblPr>
        <w:tblW w:w="10213" w:type="dxa"/>
        <w:jc w:val="center"/>
        <w:tblInd w:w="-40" w:type="dxa"/>
        <w:tblLayout w:type="fixed"/>
        <w:tblLook w:val="0000" w:firstRow="0" w:lastRow="0" w:firstColumn="0" w:lastColumn="0" w:noHBand="0" w:noVBand="0"/>
      </w:tblPr>
      <w:tblGrid>
        <w:gridCol w:w="828"/>
        <w:gridCol w:w="9385"/>
      </w:tblGrid>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1</w:t>
            </w:r>
          </w:p>
          <w:p w:rsidR="00E852C8" w:rsidRPr="00967796" w:rsidRDefault="00E852C8" w:rsidP="008D0132">
            <w:pPr>
              <w:rPr>
                <w:rFonts w:ascii="Montserrat" w:hAnsi="Montserrat"/>
                <w:bCs/>
                <w:sz w:val="18"/>
                <w:szCs w:val="20"/>
              </w:rPr>
            </w:pP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Señalar la fecha de suscripción del documento.</w:t>
            </w: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2.</w:t>
            </w:r>
          </w:p>
          <w:p w:rsidR="00E852C8" w:rsidRPr="00967796" w:rsidRDefault="00E852C8" w:rsidP="008D0132">
            <w:pPr>
              <w:rPr>
                <w:rFonts w:ascii="Montserrat" w:hAnsi="Montserrat"/>
                <w:bCs/>
                <w:sz w:val="18"/>
                <w:szCs w:val="20"/>
              </w:rPr>
            </w:pP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Anotar el nombre de la dependencia o entidad convocante</w:t>
            </w: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3.</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Precisar el procedimiento de que se trate, licitación pública, invitación a cuando menos tres personas o adjudicación directa</w:t>
            </w: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p>
          <w:p w:rsidR="00E852C8" w:rsidRPr="00967796" w:rsidRDefault="00E852C8" w:rsidP="008D0132">
            <w:pPr>
              <w:rPr>
                <w:rFonts w:ascii="Montserrat" w:hAnsi="Montserrat"/>
                <w:bCs/>
                <w:sz w:val="18"/>
                <w:szCs w:val="20"/>
              </w:rPr>
            </w:pPr>
            <w:r w:rsidRPr="00967796">
              <w:rPr>
                <w:rFonts w:ascii="Montserrat" w:hAnsi="Montserrat"/>
                <w:bCs/>
                <w:sz w:val="18"/>
                <w:szCs w:val="20"/>
              </w:rPr>
              <w:t>4.</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p>
          <w:p w:rsidR="00E852C8" w:rsidRPr="00967796" w:rsidRDefault="00E852C8" w:rsidP="008D0132">
            <w:pPr>
              <w:rPr>
                <w:rFonts w:ascii="Montserrat" w:hAnsi="Montserrat"/>
                <w:bCs/>
                <w:sz w:val="18"/>
                <w:szCs w:val="20"/>
              </w:rPr>
            </w:pPr>
            <w:r w:rsidRPr="00967796">
              <w:rPr>
                <w:rFonts w:ascii="Montserrat" w:hAnsi="Montserrat"/>
                <w:bCs/>
                <w:sz w:val="18"/>
                <w:szCs w:val="20"/>
              </w:rPr>
              <w:t>Indicar el número respectivo del procedimiento</w:t>
            </w: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p>
          <w:p w:rsidR="00E852C8" w:rsidRPr="00967796" w:rsidRDefault="00E852C8" w:rsidP="008D0132">
            <w:pPr>
              <w:rPr>
                <w:rFonts w:ascii="Montserrat" w:hAnsi="Montserrat"/>
                <w:bCs/>
                <w:sz w:val="18"/>
                <w:szCs w:val="20"/>
              </w:rPr>
            </w:pPr>
            <w:r w:rsidRPr="00967796">
              <w:rPr>
                <w:rFonts w:ascii="Montserrat" w:hAnsi="Montserrat"/>
                <w:bCs/>
                <w:sz w:val="18"/>
                <w:szCs w:val="20"/>
              </w:rPr>
              <w:t xml:space="preserve">5 </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p>
          <w:p w:rsidR="00E852C8" w:rsidRPr="00967796" w:rsidRDefault="00E852C8" w:rsidP="008D0132">
            <w:pPr>
              <w:rPr>
                <w:rFonts w:ascii="Montserrat" w:hAnsi="Montserrat"/>
                <w:bCs/>
                <w:sz w:val="18"/>
                <w:szCs w:val="20"/>
              </w:rPr>
            </w:pPr>
            <w:r w:rsidRPr="00967796">
              <w:rPr>
                <w:rFonts w:ascii="Montserrat" w:hAnsi="Montserrat"/>
                <w:bCs/>
                <w:sz w:val="18"/>
                <w:szCs w:val="20"/>
              </w:rPr>
              <w:t>Citar el nombre o razón social o denominación de la empresa.</w:t>
            </w: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6</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Indicar con letra el sector al que pertenece (Industria, Comercio o Servicios)</w:t>
            </w:r>
          </w:p>
          <w:p w:rsidR="00E852C8" w:rsidRPr="00967796" w:rsidRDefault="00E852C8" w:rsidP="008D0132">
            <w:pPr>
              <w:rPr>
                <w:rFonts w:ascii="Montserrat" w:hAnsi="Montserrat"/>
                <w:bCs/>
                <w:sz w:val="18"/>
                <w:szCs w:val="20"/>
              </w:rPr>
            </w:pP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7</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 xml:space="preserve">Anotar el número de trabajadores de planta inscritos en </w:t>
            </w:r>
            <w:proofErr w:type="spellStart"/>
            <w:r w:rsidRPr="00967796">
              <w:rPr>
                <w:rFonts w:ascii="Montserrat" w:hAnsi="Montserrat"/>
                <w:bCs/>
                <w:sz w:val="18"/>
                <w:szCs w:val="20"/>
              </w:rPr>
              <w:t>eI</w:t>
            </w:r>
            <w:proofErr w:type="spellEnd"/>
            <w:r w:rsidRPr="00967796">
              <w:rPr>
                <w:rFonts w:ascii="Montserrat" w:hAnsi="Montserrat"/>
                <w:bCs/>
                <w:sz w:val="18"/>
                <w:szCs w:val="20"/>
              </w:rPr>
              <w:t xml:space="preserve"> IMSS.</w:t>
            </w:r>
          </w:p>
          <w:p w:rsidR="00E852C8" w:rsidRPr="00967796" w:rsidRDefault="00E852C8" w:rsidP="008D0132">
            <w:pPr>
              <w:rPr>
                <w:rFonts w:ascii="Montserrat" w:hAnsi="Montserrat"/>
                <w:bCs/>
                <w:sz w:val="18"/>
                <w:szCs w:val="20"/>
              </w:rPr>
            </w:pP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 xml:space="preserve">8 </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En su caso, anotar el número de personas subcontratadas.</w:t>
            </w:r>
          </w:p>
          <w:p w:rsidR="00E852C8" w:rsidRPr="00967796" w:rsidRDefault="00E852C8" w:rsidP="008D0132">
            <w:pPr>
              <w:rPr>
                <w:rFonts w:ascii="Montserrat" w:hAnsi="Montserrat"/>
                <w:bCs/>
                <w:sz w:val="18"/>
                <w:szCs w:val="20"/>
              </w:rPr>
            </w:pP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 xml:space="preserve">9 </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Señalar el rango de monto de ventas anuales en millones de pesos (</w:t>
            </w:r>
            <w:proofErr w:type="spellStart"/>
            <w:r w:rsidRPr="00967796">
              <w:rPr>
                <w:rFonts w:ascii="Montserrat" w:hAnsi="Montserrat"/>
                <w:bCs/>
                <w:sz w:val="18"/>
                <w:szCs w:val="20"/>
              </w:rPr>
              <w:t>mdp</w:t>
            </w:r>
            <w:proofErr w:type="spellEnd"/>
            <w:r w:rsidRPr="00967796">
              <w:rPr>
                <w:rFonts w:ascii="Montserrat" w:hAnsi="Montserrat"/>
                <w:bCs/>
                <w:sz w:val="18"/>
                <w:szCs w:val="20"/>
              </w:rPr>
              <w:t>), conforme al reporte de su ejercicio fiscal correspondiente a la última declaración anual de impuestos federales.</w:t>
            </w: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 xml:space="preserve">10 </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Señalar con letra el tamaño de la empresa (Micro, Pequeña o Mediana), conforme a la fórmula anotada al pie del cuadro de estratificación.</w:t>
            </w: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 xml:space="preserve">11 </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 xml:space="preserve">Indicar el Registro Federal de Contribuyentes del </w:t>
            </w:r>
          </w:p>
          <w:p w:rsidR="00E852C8" w:rsidRPr="00967796" w:rsidRDefault="00E852C8" w:rsidP="008D0132">
            <w:pPr>
              <w:rPr>
                <w:rFonts w:ascii="Montserrat" w:hAnsi="Montserrat"/>
                <w:bCs/>
                <w:sz w:val="18"/>
                <w:szCs w:val="20"/>
              </w:rPr>
            </w:pP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12</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Cuando el procedimiento tenga por objeto la adquisición de bienes y el  y fabricante sean personas distintas, indicar el Registro Federal de Contribuyentes del (los) fabricante(s) de los bienes que integran la oferta.</w:t>
            </w: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 xml:space="preserve">13 </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Anotar el nombre y firma del representante de la empresa.</w:t>
            </w:r>
          </w:p>
          <w:p w:rsidR="00E852C8" w:rsidRPr="00967796" w:rsidRDefault="00E852C8" w:rsidP="008D0132">
            <w:pPr>
              <w:rPr>
                <w:rFonts w:ascii="Montserrat" w:hAnsi="Montserrat"/>
                <w:bCs/>
                <w:sz w:val="18"/>
                <w:szCs w:val="20"/>
              </w:rPr>
            </w:pPr>
          </w:p>
        </w:tc>
      </w:tr>
    </w:tbl>
    <w:p w:rsidR="00C4697D" w:rsidRDefault="00C4697D" w:rsidP="00E852C8">
      <w:pPr>
        <w:rPr>
          <w:rFonts w:ascii="Montserrat" w:hAnsi="Montserrat"/>
          <w:bCs/>
          <w:sz w:val="20"/>
          <w:szCs w:val="20"/>
        </w:rPr>
      </w:pPr>
    </w:p>
    <w:p w:rsidR="00C4697D" w:rsidRDefault="00C4697D" w:rsidP="00E852C8">
      <w:pPr>
        <w:rPr>
          <w:rFonts w:ascii="Montserrat" w:hAnsi="Montserrat"/>
          <w:bCs/>
          <w:sz w:val="20"/>
          <w:szCs w:val="20"/>
        </w:rPr>
      </w:pPr>
    </w:p>
    <w:p w:rsidR="00E852C8" w:rsidRPr="00D55710" w:rsidRDefault="00E852C8" w:rsidP="00AA4E48">
      <w:pPr>
        <w:jc w:val="center"/>
        <w:rPr>
          <w:rFonts w:ascii="Montserrat" w:hAnsi="Montserrat"/>
          <w:b/>
          <w:bCs/>
          <w:sz w:val="20"/>
          <w:szCs w:val="20"/>
        </w:rPr>
      </w:pPr>
      <w:r w:rsidRPr="00D55710">
        <w:rPr>
          <w:rFonts w:ascii="Montserrat" w:hAnsi="Montserrat"/>
          <w:b/>
          <w:bCs/>
          <w:sz w:val="20"/>
          <w:szCs w:val="20"/>
        </w:rPr>
        <w:t>ANEXO 05 (cinco)</w:t>
      </w:r>
    </w:p>
    <w:p w:rsidR="00E852C8" w:rsidRPr="00D55710" w:rsidRDefault="00E852C8" w:rsidP="00E852C8">
      <w:pPr>
        <w:rPr>
          <w:rFonts w:ascii="Montserrat" w:hAnsi="Montserrat"/>
          <w:b/>
          <w:bCs/>
          <w:sz w:val="16"/>
          <w:szCs w:val="16"/>
        </w:rPr>
      </w:pPr>
      <w:r w:rsidRPr="00D55710">
        <w:rPr>
          <w:rFonts w:ascii="Montserrat" w:hAnsi="Montserrat"/>
          <w:b/>
          <w:bCs/>
          <w:sz w:val="16"/>
          <w:szCs w:val="16"/>
        </w:rPr>
        <w:t>DE ACUERDO AL INCISO G)</w:t>
      </w:r>
    </w:p>
    <w:tbl>
      <w:tblPr>
        <w:tblW w:w="10065"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0065"/>
      </w:tblGrid>
      <w:tr w:rsidR="00E852C8" w:rsidRPr="00D55710" w:rsidTr="008D0132">
        <w:tc>
          <w:tcPr>
            <w:tcW w:w="10065" w:type="dxa"/>
            <w:shd w:val="clear" w:color="auto" w:fill="auto"/>
          </w:tcPr>
          <w:p w:rsidR="00E852C8" w:rsidRPr="00D55710" w:rsidRDefault="00E852C8" w:rsidP="008D0132">
            <w:pPr>
              <w:rPr>
                <w:rFonts w:ascii="Montserrat" w:hAnsi="Montserrat"/>
                <w:b/>
                <w:bCs/>
                <w:sz w:val="16"/>
                <w:szCs w:val="16"/>
              </w:rPr>
            </w:pPr>
            <w:r w:rsidRPr="00D55710">
              <w:rPr>
                <w:rFonts w:ascii="Montserrat" w:hAnsi="Montserrat"/>
                <w:b/>
                <w:bCs/>
                <w:sz w:val="16"/>
                <w:szCs w:val="16"/>
              </w:rPr>
              <w:t>MODELO DE CONVENIO DE PARTICIPACIÓN CONJUNTA</w:t>
            </w:r>
          </w:p>
        </w:tc>
      </w:tr>
    </w:tbl>
    <w:p w:rsidR="00E852C8" w:rsidRPr="00D55710" w:rsidRDefault="00E852C8" w:rsidP="00E852C8">
      <w:pPr>
        <w:rPr>
          <w:rFonts w:ascii="Montserrat" w:hAnsi="Montserrat"/>
          <w:b/>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E852C8" w:rsidRPr="00D55710" w:rsidRDefault="00E852C8" w:rsidP="00E852C8">
      <w:pPr>
        <w:rPr>
          <w:rFonts w:ascii="Montserrat" w:hAnsi="Montserrat"/>
          <w:bCs/>
          <w:sz w:val="16"/>
          <w:szCs w:val="16"/>
        </w:rPr>
      </w:pPr>
    </w:p>
    <w:p w:rsidR="00E852C8" w:rsidRPr="00D55710" w:rsidRDefault="00E852C8" w:rsidP="00E852C8">
      <w:pPr>
        <w:numPr>
          <w:ilvl w:val="1"/>
          <w:numId w:val="41"/>
        </w:numPr>
        <w:rPr>
          <w:rFonts w:ascii="Montserrat" w:hAnsi="Montserrat"/>
          <w:bCs/>
          <w:sz w:val="16"/>
          <w:szCs w:val="16"/>
        </w:rPr>
      </w:pPr>
      <w:r w:rsidRPr="00D55710">
        <w:rPr>
          <w:rFonts w:ascii="Montserrat" w:hAnsi="Montserrat"/>
          <w:bCs/>
          <w:sz w:val="16"/>
          <w:szCs w:val="16"/>
        </w:rPr>
        <w:t>“EL PARTICIPANTE A”, DECLARA QUE:</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lastRenderedPageBreak/>
        <w:t>1.1.1</w:t>
      </w:r>
      <w:r w:rsidRPr="00D55710">
        <w:rPr>
          <w:rFonts w:ascii="Montserrat" w:hAnsi="Montserrat"/>
          <w:bCs/>
          <w:sz w:val="16"/>
          <w:szCs w:val="16"/>
        </w:rPr>
        <w:tab/>
        <w:t xml:space="preserve">ES UNA SOCIEDAD LEGALMENTE CONSTITUIDA, DE CONFORMIDAD CON LAS LEYES MEXICANAS, SEGÚN CONSTA EN EL TESTIMONIO DE LA ESCRITURA PÚBLICA </w:t>
      </w:r>
      <w:r w:rsidRPr="00D55710">
        <w:rPr>
          <w:rFonts w:ascii="Montserrat" w:hAnsi="Montserrat"/>
          <w:bCs/>
          <w:i/>
          <w:sz w:val="16"/>
          <w:szCs w:val="16"/>
          <w:u w:val="single"/>
        </w:rPr>
        <w:t>(PÓLIZA)</w:t>
      </w:r>
      <w:r w:rsidRPr="00D55710">
        <w:rPr>
          <w:rFonts w:ascii="Montserrat" w:hAnsi="Montserrat"/>
          <w:bCs/>
          <w:sz w:val="16"/>
          <w:szCs w:val="16"/>
        </w:rPr>
        <w:t xml:space="preserve"> NÚMERO ____, DE FECHA ____, OTORGADA ANTE LA FE DEL LIC. ____ NOTARIO </w:t>
      </w:r>
      <w:r w:rsidRPr="00D55710">
        <w:rPr>
          <w:rFonts w:ascii="Montserrat" w:hAnsi="Montserrat"/>
          <w:bCs/>
          <w:i/>
          <w:sz w:val="16"/>
          <w:szCs w:val="16"/>
          <w:u w:val="single"/>
        </w:rPr>
        <w:t>(CORREDOR)</w:t>
      </w:r>
      <w:r w:rsidRPr="00D55710">
        <w:rPr>
          <w:rFonts w:ascii="Montserrat" w:hAnsi="Montserrat"/>
          <w:bCs/>
          <w:sz w:val="16"/>
          <w:szCs w:val="16"/>
        </w:rPr>
        <w:t xml:space="preserve"> PÚBLICO NÚMERO ____, DEL ____, E INSCRITA EN EL REGISTRO PÚBLICO DE LA PROPIEDAD Y DE COMERCIO DE ______, EN EL FOLIO MERCANTIL ____ DE FECHA 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 xml:space="preserve">EL ACTA CONSTITUTIVA DE LA SOCIEDAD ____ </w:t>
      </w:r>
      <w:r w:rsidRPr="00D55710">
        <w:rPr>
          <w:rFonts w:ascii="Montserrat" w:hAnsi="Montserrat"/>
          <w:bCs/>
          <w:i/>
          <w:sz w:val="16"/>
          <w:szCs w:val="16"/>
          <w:u w:val="single"/>
        </w:rPr>
        <w:t>(SI/NO)</w:t>
      </w:r>
      <w:r w:rsidRPr="00D55710">
        <w:rPr>
          <w:rFonts w:ascii="Montserrat" w:hAnsi="Montserrat"/>
          <w:bCs/>
          <w:sz w:val="16"/>
          <w:szCs w:val="16"/>
        </w:rPr>
        <w:t xml:space="preserve"> HA TENIDO REFORMAS Y MODIFICACIONES.</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Nota: En su caso, se deberán relacionar las escrituras en que consten las reformas o modificaciones de la sociedad.</w:t>
      </w:r>
    </w:p>
    <w:p w:rsidR="00E852C8" w:rsidRPr="00D55710" w:rsidRDefault="00E852C8" w:rsidP="00E852C8">
      <w:pPr>
        <w:rPr>
          <w:rFonts w:ascii="Montserrat" w:hAnsi="Montserrat"/>
          <w:bCs/>
          <w:sz w:val="16"/>
          <w:szCs w:val="16"/>
        </w:rPr>
      </w:pPr>
      <w:r w:rsidRPr="00D55710">
        <w:rPr>
          <w:rFonts w:ascii="Montserrat" w:hAnsi="Montserrat"/>
          <w:bCs/>
          <w:sz w:val="16"/>
          <w:szCs w:val="16"/>
        </w:rPr>
        <w:t>LOS NOMBRES DE SUS SOCIOS SON:</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__________________ CON REGISTRO FEDERAL DE CONTRIBUYENTES _______________________.</w:t>
      </w:r>
    </w:p>
    <w:p w:rsidR="00E852C8" w:rsidRPr="00D55710" w:rsidRDefault="00E852C8" w:rsidP="00E852C8">
      <w:pPr>
        <w:rPr>
          <w:rFonts w:ascii="Montserrat" w:hAnsi="Montserrat"/>
          <w:bCs/>
          <w:sz w:val="16"/>
          <w:szCs w:val="16"/>
        </w:rPr>
      </w:pPr>
      <w:r w:rsidRPr="00D55710">
        <w:rPr>
          <w:rFonts w:ascii="Montserrat" w:hAnsi="Montserrat"/>
          <w:bCs/>
          <w:sz w:val="16"/>
          <w:szCs w:val="16"/>
        </w:rPr>
        <w:t>__________________ CON REGISTRO FEDERAL DE CONTRIBUYENTES _______________________</w:t>
      </w:r>
    </w:p>
    <w:p w:rsidR="00E852C8" w:rsidRPr="00D55710" w:rsidRDefault="00E852C8" w:rsidP="00E852C8">
      <w:pPr>
        <w:rPr>
          <w:rFonts w:ascii="Montserrat" w:hAnsi="Montserrat"/>
          <w:bCs/>
          <w:sz w:val="16"/>
          <w:szCs w:val="16"/>
        </w:rPr>
      </w:pPr>
      <w:r w:rsidRPr="00D55710">
        <w:rPr>
          <w:rFonts w:ascii="Montserrat" w:hAnsi="Montserrat"/>
          <w:bCs/>
          <w:sz w:val="16"/>
          <w:szCs w:val="16"/>
        </w:rPr>
        <w:t>__________________ CON REGISTRO FEDERAL DE CONTRIBUYENTES _______________________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1.1.2</w:t>
      </w:r>
      <w:r w:rsidRPr="00D55710">
        <w:rPr>
          <w:rFonts w:ascii="Montserrat" w:hAnsi="Montserrat"/>
          <w:bCs/>
          <w:sz w:val="16"/>
          <w:szCs w:val="16"/>
        </w:rPr>
        <w:tab/>
        <w:t>TIENE LOS SIGUIENTES REGISTROS OFICIALES: REGISTRO FEDERAL DE CONTRIBUYENTES NÚMERO __________ Y REGISTRO PATRONAL ANTE EL INSTITUTO MEXICANO DEL SEGURO SOCIAL NÚMERO 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1.1.3</w:t>
      </w:r>
      <w:r w:rsidRPr="00D55710">
        <w:rPr>
          <w:rFonts w:ascii="Montserrat" w:hAnsi="Montserrat"/>
          <w:bCs/>
          <w:sz w:val="16"/>
          <w:szCs w:val="16"/>
        </w:rPr>
        <w:tab/>
        <w:t>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ab/>
        <w:t>EL DOMICILIO DEL REPRESENTANTE LEGAL ES EL UBICADO EN ______________.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1.1.4</w:t>
      </w:r>
      <w:r w:rsidRPr="00D55710">
        <w:rPr>
          <w:rFonts w:ascii="Montserrat" w:hAnsi="Montserrat"/>
          <w:bCs/>
          <w:sz w:val="16"/>
          <w:szCs w:val="16"/>
        </w:rPr>
        <w:tab/>
        <w:t>SU OBJETO SOCIAL, ENTRE OTROS CORRESPONDE A: ___________; POR LO QUE CUENTA CON LOS RECURSOS FINANCIEROS, TÉCNICOS, ADMINISTRATIVOS Y HUMANOS PARA OBLIGARSE, EN LOS TÉRMINOS Y CONDICIONES QUE SE ESTIPULAN EN EL PRESENTE CONVENIO.</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1.1.5</w:t>
      </w:r>
      <w:r w:rsidRPr="00D55710">
        <w:rPr>
          <w:rFonts w:ascii="Montserrat" w:hAnsi="Montserrat"/>
          <w:bCs/>
          <w:sz w:val="16"/>
          <w:szCs w:val="16"/>
        </w:rPr>
        <w:tab/>
        <w:t>SEÑALA COMO DOMICILIO LEGAL PARA TODOS LOS EFECTOS QUE DERIVEN DEL PRESENTE CONVENIO, EL UBICADO EN:</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2.1</w:t>
      </w:r>
      <w:r w:rsidRPr="00D55710">
        <w:rPr>
          <w:rFonts w:ascii="Montserrat" w:hAnsi="Montserrat"/>
          <w:bCs/>
          <w:sz w:val="16"/>
          <w:szCs w:val="16"/>
        </w:rPr>
        <w:tab/>
        <w:t>“EL PARTICIPANTE B”, DECLARA QUE:</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2.1.1</w:t>
      </w:r>
      <w:r w:rsidRPr="00D55710">
        <w:rPr>
          <w:rFonts w:ascii="Montserrat" w:hAnsi="Montserrat"/>
          <w:bCs/>
          <w:sz w:val="16"/>
          <w:szCs w:val="16"/>
        </w:rPr>
        <w:tab/>
        <w:t xml:space="preserve">ES UNA SOCIEDAD LEGALMENTE CONSTITUIDA DE CONFORMIDAD CON LAS LEYES DE LOS ESTADOS UNIDOS MEXICANOS, SEGÚN CONSTA EL TESTIMONIO </w:t>
      </w:r>
      <w:r w:rsidRPr="00D55710">
        <w:rPr>
          <w:rFonts w:ascii="Montserrat" w:hAnsi="Montserrat"/>
          <w:bCs/>
          <w:i/>
          <w:sz w:val="16"/>
          <w:szCs w:val="16"/>
          <w:u w:val="single"/>
        </w:rPr>
        <w:t>(PÓLIZA)</w:t>
      </w:r>
      <w:r w:rsidRPr="00D55710">
        <w:rPr>
          <w:rFonts w:ascii="Montserrat" w:hAnsi="Montserrat"/>
          <w:bCs/>
          <w:sz w:val="16"/>
          <w:szCs w:val="16"/>
        </w:rPr>
        <w:t xml:space="preserve"> DE LA ESCRITURA PÚBLICA NÚMERO ___, DE FECHA ___, PASADA ANTE LA FE DEL LIC. ____ NOTARIO </w:t>
      </w:r>
      <w:r w:rsidRPr="00D55710">
        <w:rPr>
          <w:rFonts w:ascii="Montserrat" w:hAnsi="Montserrat"/>
          <w:bCs/>
          <w:i/>
          <w:sz w:val="16"/>
          <w:szCs w:val="16"/>
          <w:u w:val="single"/>
        </w:rPr>
        <w:t>(CORREDOR)</w:t>
      </w:r>
      <w:r w:rsidRPr="00D55710">
        <w:rPr>
          <w:rFonts w:ascii="Montserrat" w:hAnsi="Montserrat"/>
          <w:bCs/>
          <w:sz w:val="16"/>
          <w:szCs w:val="16"/>
        </w:rPr>
        <w:t xml:space="preserve"> PÚBLICO NÚMERO ___, DEL __, E INSCRITA EN EL REGISTRO PÚBLICO DE LA PROPIEDAD Y DEL COMERCIO, EN EL FOLIO MERCANTIL NÚMERO ____ DE FECHA 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 xml:space="preserve">EL ACTA CONSTITUTIVA DE LA SOCIEDAD __ </w:t>
      </w:r>
      <w:r w:rsidRPr="00D55710">
        <w:rPr>
          <w:rFonts w:ascii="Montserrat" w:hAnsi="Montserrat"/>
          <w:bCs/>
          <w:i/>
          <w:sz w:val="16"/>
          <w:szCs w:val="16"/>
          <w:u w:val="single"/>
        </w:rPr>
        <w:t>(SI/NO)</w:t>
      </w:r>
      <w:r w:rsidRPr="00D55710">
        <w:rPr>
          <w:rFonts w:ascii="Montserrat" w:hAnsi="Montserrat"/>
          <w:bCs/>
          <w:sz w:val="16"/>
          <w:szCs w:val="16"/>
        </w:rPr>
        <w:t xml:space="preserve"> HA TENIDO REFORMAS Y MODIFICACIONES.</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Nota: En su caso, se deberán relacionar las escrituras en que consten las reformas o modificaciones de la sociedad.</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LOS NOMBRES DE SUS SOCIOS SON:</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__________________ CON REGISTRO FEDERAL DE CONTRIBUYENTES ______________________.</w:t>
      </w:r>
    </w:p>
    <w:p w:rsidR="00E852C8" w:rsidRPr="00D55710" w:rsidRDefault="00E852C8" w:rsidP="00E852C8">
      <w:pPr>
        <w:rPr>
          <w:rFonts w:ascii="Montserrat" w:hAnsi="Montserrat"/>
          <w:bCs/>
          <w:sz w:val="16"/>
          <w:szCs w:val="16"/>
        </w:rPr>
      </w:pPr>
      <w:r w:rsidRPr="00D55710">
        <w:rPr>
          <w:rFonts w:ascii="Montserrat" w:hAnsi="Montserrat"/>
          <w:bCs/>
          <w:sz w:val="16"/>
          <w:szCs w:val="16"/>
        </w:rPr>
        <w:t>__________________ CON REGISTRO FEDERAL DE CONTRIBUYENTES _______________________</w:t>
      </w:r>
    </w:p>
    <w:p w:rsidR="00E852C8" w:rsidRPr="00D55710" w:rsidRDefault="00E852C8" w:rsidP="00E852C8">
      <w:pPr>
        <w:rPr>
          <w:rFonts w:ascii="Montserrat" w:hAnsi="Montserrat"/>
          <w:bCs/>
          <w:sz w:val="16"/>
          <w:szCs w:val="16"/>
        </w:rPr>
      </w:pPr>
      <w:r w:rsidRPr="00D55710">
        <w:rPr>
          <w:rFonts w:ascii="Montserrat" w:hAnsi="Montserrat"/>
          <w:bCs/>
          <w:sz w:val="16"/>
          <w:szCs w:val="16"/>
        </w:rPr>
        <w:t>__________________ CON REGISTRO FEDERAL DE CONTRIBUYENTES _______________________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lastRenderedPageBreak/>
        <w:t>2.1.2</w:t>
      </w:r>
      <w:r w:rsidRPr="00D55710">
        <w:rPr>
          <w:rFonts w:ascii="Montserrat" w:hAnsi="Montserrat"/>
          <w:bCs/>
          <w:sz w:val="16"/>
          <w:szCs w:val="16"/>
        </w:rPr>
        <w:tab/>
        <w:t>TIENE LOS SIGUIENTES REGISTROS OFICIALES: REGISTRO FEDERAL DE CONTRIBUYENTES NÚMERO __________ Y REGISTRO PATRONAL ANTE EL INSTITUTO MEXICANO DEL SEGURO SOCIAL NÚMERO 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2.1.3</w:t>
      </w:r>
      <w:r w:rsidRPr="00D55710">
        <w:rPr>
          <w:rFonts w:ascii="Montserrat" w:hAnsi="Montserrat"/>
          <w:bCs/>
          <w:sz w:val="16"/>
          <w:szCs w:val="16"/>
        </w:rPr>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EL DOMICILIO DE SU REPRESENTANTE LEGAL ES EL UBICADO EN 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2.1.4</w:t>
      </w:r>
      <w:r w:rsidRPr="00D55710">
        <w:rPr>
          <w:rFonts w:ascii="Montserrat" w:hAnsi="Montserrat"/>
          <w:bCs/>
          <w:sz w:val="16"/>
          <w:szCs w:val="16"/>
        </w:rPr>
        <w:tab/>
        <w:t>SU OBJETO SOCIAL, ENTRE OTROS CORRESPONDE A: ___________; POR LO QUE CUENTA CON LOS RECURSOS FINANCIEROS, TÉCNICOS, ADMINISTRATIVOS Y HUMANOS PARA OBLIGARSE, EN LOS TÉRMINOS Y CONDICIONES QUE SE ESTIPULAN EN EL PRESENTE CONVENIO.</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2.1.5</w:t>
      </w:r>
      <w:r w:rsidRPr="00D55710">
        <w:rPr>
          <w:rFonts w:ascii="Montserrat" w:hAnsi="Montserrat"/>
          <w:bCs/>
          <w:sz w:val="16"/>
          <w:szCs w:val="16"/>
        </w:rPr>
        <w:tab/>
        <w:t>SEÑALA COMO DOMICILIO LEGAL PARA TODOS LOS EFECTOS QUE DERIVEN DEL PRESENTE CONVENIO, EL UBICADO EN: ___________________________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i/>
          <w:sz w:val="16"/>
          <w:szCs w:val="16"/>
        </w:rPr>
        <w:t>(MENCIONAR E IDENTIFICAR A CUÁNTOS INTEGRANTES CONFORMAN LA PARTICIPACIÓN CONJUNTA PARA LA PRESENTACIÓN DE PROPUESTAS)</w:t>
      </w:r>
      <w:r w:rsidRPr="00D55710">
        <w:rPr>
          <w:rFonts w:ascii="Montserrat" w:hAnsi="Montserrat"/>
          <w:bCs/>
          <w:sz w:val="16"/>
          <w:szCs w:val="16"/>
        </w:rPr>
        <w:t>.</w:t>
      </w:r>
    </w:p>
    <w:p w:rsidR="00E852C8" w:rsidRPr="00D55710" w:rsidRDefault="00E852C8" w:rsidP="00E852C8">
      <w:pPr>
        <w:rPr>
          <w:rFonts w:ascii="Montserrat" w:hAnsi="Montserrat"/>
          <w:bCs/>
          <w:sz w:val="16"/>
          <w:szCs w:val="16"/>
        </w:rPr>
      </w:pPr>
    </w:p>
    <w:p w:rsidR="00E852C8" w:rsidRPr="00D55710" w:rsidRDefault="00E852C8" w:rsidP="00E852C8">
      <w:pPr>
        <w:numPr>
          <w:ilvl w:val="1"/>
          <w:numId w:val="29"/>
        </w:numPr>
        <w:tabs>
          <w:tab w:val="clear" w:pos="720"/>
          <w:tab w:val="num" w:pos="0"/>
        </w:tabs>
        <w:rPr>
          <w:rFonts w:ascii="Montserrat" w:hAnsi="Montserrat"/>
          <w:bCs/>
          <w:sz w:val="16"/>
          <w:szCs w:val="16"/>
        </w:rPr>
      </w:pPr>
      <w:r w:rsidRPr="00D55710">
        <w:rPr>
          <w:rFonts w:ascii="Montserrat" w:hAnsi="Montserrat"/>
          <w:bCs/>
          <w:sz w:val="16"/>
          <w:szCs w:val="16"/>
        </w:rPr>
        <w:t>“LAS PARTES” DECLARAN QUE:</w:t>
      </w:r>
    </w:p>
    <w:p w:rsidR="00E852C8" w:rsidRPr="00D55710" w:rsidRDefault="00E852C8" w:rsidP="00E852C8">
      <w:pPr>
        <w:rPr>
          <w:rFonts w:ascii="Montserrat" w:hAnsi="Montserrat"/>
          <w:bCs/>
          <w:sz w:val="16"/>
          <w:szCs w:val="16"/>
        </w:rPr>
      </w:pPr>
    </w:p>
    <w:p w:rsidR="00E852C8" w:rsidRPr="00D55710" w:rsidRDefault="00E852C8" w:rsidP="00E852C8">
      <w:pPr>
        <w:numPr>
          <w:ilvl w:val="2"/>
          <w:numId w:val="29"/>
        </w:numPr>
        <w:tabs>
          <w:tab w:val="clear" w:pos="1440"/>
          <w:tab w:val="num" w:pos="0"/>
        </w:tabs>
        <w:rPr>
          <w:rFonts w:ascii="Montserrat" w:hAnsi="Montserrat"/>
          <w:bCs/>
          <w:sz w:val="16"/>
          <w:szCs w:val="16"/>
        </w:rPr>
      </w:pPr>
      <w:r w:rsidRPr="00D55710">
        <w:rPr>
          <w:rFonts w:ascii="Montserrat" w:hAnsi="Montserrat"/>
          <w:bCs/>
          <w:sz w:val="16"/>
          <w:szCs w:val="16"/>
        </w:rPr>
        <w:t>CONOCEN LOS REQUISITOS Y CONDICIONES ESTIPULADAS EN LAS BASES DE LA CONVOCATORIA A LA LICITACIÓN PÚBLICA NACIONAL____________.</w:t>
      </w:r>
    </w:p>
    <w:p w:rsidR="00E852C8" w:rsidRPr="00D55710" w:rsidRDefault="00E852C8" w:rsidP="00E852C8">
      <w:pPr>
        <w:rPr>
          <w:rFonts w:ascii="Montserrat" w:hAnsi="Montserrat"/>
          <w:bCs/>
          <w:sz w:val="16"/>
          <w:szCs w:val="16"/>
        </w:rPr>
      </w:pPr>
    </w:p>
    <w:p w:rsidR="00E852C8" w:rsidRPr="00D55710" w:rsidRDefault="00E852C8" w:rsidP="00E852C8">
      <w:pPr>
        <w:numPr>
          <w:ilvl w:val="2"/>
          <w:numId w:val="29"/>
        </w:numPr>
        <w:tabs>
          <w:tab w:val="clear" w:pos="1440"/>
          <w:tab w:val="num" w:pos="0"/>
        </w:tabs>
        <w:rPr>
          <w:rFonts w:ascii="Montserrat" w:hAnsi="Montserrat"/>
          <w:bCs/>
          <w:sz w:val="16"/>
          <w:szCs w:val="16"/>
        </w:rPr>
      </w:pPr>
      <w:r w:rsidRPr="00D55710">
        <w:rPr>
          <w:rFonts w:ascii="Montserrat" w:hAnsi="Montserrat"/>
          <w:bCs/>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rsidR="00E852C8" w:rsidRPr="00D55710" w:rsidRDefault="00E852C8" w:rsidP="00E852C8">
      <w:pPr>
        <w:rPr>
          <w:rFonts w:ascii="Montserrat" w:hAnsi="Montserrat"/>
          <w:bCs/>
          <w:sz w:val="16"/>
          <w:szCs w:val="16"/>
        </w:rPr>
      </w:pPr>
    </w:p>
    <w:p w:rsidR="00E852C8" w:rsidRPr="00D55710" w:rsidRDefault="00E852C8" w:rsidP="00E852C8">
      <w:pPr>
        <w:numPr>
          <w:ilvl w:val="2"/>
          <w:numId w:val="29"/>
        </w:numPr>
        <w:tabs>
          <w:tab w:val="clear" w:pos="1440"/>
          <w:tab w:val="num" w:pos="0"/>
        </w:tabs>
        <w:rPr>
          <w:rFonts w:ascii="Montserrat" w:hAnsi="Montserrat"/>
          <w:bCs/>
          <w:sz w:val="16"/>
          <w:szCs w:val="16"/>
        </w:rPr>
      </w:pPr>
      <w:r w:rsidRPr="00D55710">
        <w:rPr>
          <w:rFonts w:ascii="Montserrat" w:hAnsi="Montserrat"/>
          <w:bCs/>
          <w:sz w:val="16"/>
          <w:szCs w:val="16"/>
        </w:rPr>
        <w:t>SE RECONOCEN RECÍPROCAMENTE LA CAPACIDAD Y PERSONALIDAD QUE OSTENTAN, PARA LA CELEBRACIÓN DEL PRESENTE CONVENIO. MANIFIESTAN QUE LOS INSTRUMENTOS NOTARIALES  QUE SE DESCRIBEN EN LOS PUNTOS QUE ANTECEDEN LOS HAN TENIDO A LA VISTA, LOS HAN REVIZADO Y LEIDO EN SU INTEGRIDAD, POR LO CUAL DE MANERA LIBRE Y VOLUNTARIA MANIFIESTAN SU CONFORMIDAD EN CELEBRAR EL PRESENTE CONVENIO CON OBJETO DE PARTICIPAR CONJUNTAMENTE EN EL PROCEDIMIENTO DE LICITACIÓN PÚBLICA ___ PARA LA  CONTRATACIÓN DE 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EXPUESTO LO ANTERIOR, LAS PARTES OTORGAN LAS SIGUIENTES:</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CLÁUSULAS</w:t>
      </w:r>
    </w:p>
    <w:p w:rsidR="00E852C8" w:rsidRPr="00D55710" w:rsidRDefault="00E852C8" w:rsidP="00E852C8">
      <w:pPr>
        <w:rPr>
          <w:rFonts w:ascii="Montserrat" w:hAnsi="Montserrat"/>
          <w:bCs/>
          <w:sz w:val="16"/>
          <w:szCs w:val="16"/>
        </w:rPr>
      </w:pPr>
      <w:r w:rsidRPr="00D55710">
        <w:rPr>
          <w:rFonts w:ascii="Montserrat" w:hAnsi="Montserrat"/>
          <w:bCs/>
          <w:sz w:val="16"/>
          <w:szCs w:val="16"/>
        </w:rPr>
        <w:t>PRIMERA.-</w:t>
      </w:r>
      <w:r w:rsidRPr="00D55710">
        <w:rPr>
          <w:rFonts w:ascii="Montserrat" w:hAnsi="Montserrat"/>
          <w:bCs/>
          <w:sz w:val="16"/>
          <w:szCs w:val="16"/>
        </w:rPr>
        <w:tab/>
        <w:t>OBJETO.- “PARTICIPACIÓN CONJUNTA”.</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“LAS PARTES” CONVIENEN, EN CONJUNTAR SUS RECURSOS TÉCNICOS, LEGALES, ADMINISTRATIVOS, ECONÓMICOS Y FINANCIEROS PARA PRESENTAR PROPOSICIÓN TÉCNICA Y ECONÓMICA EN LA LICITACIÓN PÚBLICA NACIONAL NÚMERO _________ Y EN CASO DE SER ADJUDICATARIO DEL CONTRATO, SE OBLIGAN A PRESTAR LOS SERVICIOS  OBJETO DEL CONVENIO, CON LA PARTICIPACIÓN SIGUIENTE:</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 xml:space="preserve">PARTICIPANTE “A”: </w:t>
      </w:r>
      <w:r w:rsidRPr="00D55710">
        <w:rPr>
          <w:rFonts w:ascii="Montserrat" w:hAnsi="Montserrat"/>
          <w:bCs/>
          <w:i/>
          <w:sz w:val="16"/>
          <w:szCs w:val="16"/>
          <w:u w:val="single"/>
        </w:rPr>
        <w:t>(DESCRIBIR LA PARTE QUE SE OBLIGA A PRESTAR)</w:t>
      </w:r>
      <w:r w:rsidRPr="00D55710">
        <w:rPr>
          <w:rFonts w:ascii="Montserrat" w:hAnsi="Montserrat"/>
          <w:bCs/>
          <w:sz w:val="16"/>
          <w:szCs w:val="16"/>
        </w:rPr>
        <w:t>.</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i/>
          <w:sz w:val="16"/>
          <w:szCs w:val="16"/>
          <w:u w:val="single"/>
        </w:rPr>
        <w:lastRenderedPageBreak/>
        <w:t>(CADA UNO DE LOS INTEGRANTES QUE CONFORMAN LA PARTICIPACIÓN CONJUNTA PARA LA PRESENTACIÓN DE PROPUESTAS DEBERÁ DESCRIBIR LA PARTE QUE SE OBLIGA A ENTREGAR)</w:t>
      </w:r>
      <w:r w:rsidRPr="00D55710">
        <w:rPr>
          <w:rFonts w:ascii="Montserrat" w:hAnsi="Montserrat"/>
          <w:bCs/>
          <w:sz w:val="16"/>
          <w:szCs w:val="16"/>
        </w:rPr>
        <w:t>.</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SEGUNDA.-</w:t>
      </w:r>
      <w:r w:rsidRPr="00D55710">
        <w:rPr>
          <w:rFonts w:ascii="Montserrat" w:hAnsi="Montserrat"/>
          <w:bCs/>
          <w:sz w:val="16"/>
          <w:szCs w:val="16"/>
        </w:rPr>
        <w:tab/>
        <w:t>REPRESENTANTE COMÚN Y OBLIGADO SOLIDARIO.</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“LAS PARTES</w:t>
      </w:r>
      <w:proofErr w:type="gramStart"/>
      <w:r w:rsidRPr="00D55710">
        <w:rPr>
          <w:rFonts w:ascii="Montserrat" w:hAnsi="Montserrat"/>
          <w:bCs/>
          <w:sz w:val="16"/>
          <w:szCs w:val="16"/>
        </w:rPr>
        <w:t>“ ACEPTAN</w:t>
      </w:r>
      <w:proofErr w:type="gramEnd"/>
      <w:r w:rsidRPr="00D55710">
        <w:rPr>
          <w:rFonts w:ascii="Montserrat" w:hAnsi="Montserrat"/>
          <w:bCs/>
          <w:sz w:val="16"/>
          <w:szCs w:val="16"/>
        </w:rPr>
        <w:t xml:space="preserve">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 xml:space="preserve">TERCERA.- </w:t>
      </w:r>
      <w:r w:rsidRPr="00D55710">
        <w:rPr>
          <w:rFonts w:ascii="Montserrat" w:hAnsi="Montserrat"/>
          <w:bCs/>
          <w:sz w:val="16"/>
          <w:szCs w:val="16"/>
        </w:rPr>
        <w:tab/>
        <w:t>DEL COBRO DE LAS FACTURAS.</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 xml:space="preserve">“LAS PARTES” CONVIENEN EXPRESAMENTE, QUE “EL PARTICIPANTE______ </w:t>
      </w:r>
      <w:r w:rsidRPr="00D55710">
        <w:rPr>
          <w:rFonts w:ascii="Montserrat" w:hAnsi="Montserrat"/>
          <w:bCs/>
          <w:i/>
          <w:sz w:val="16"/>
          <w:szCs w:val="16"/>
          <w:u w:val="single"/>
        </w:rPr>
        <w:t>(LOS PARTICIPANTES, DEBERÁN INDICAR CUÁL DE ELLOS ESTARÁ FACULTADO PARA REALIZAR EL COBRO)</w:t>
      </w:r>
      <w:r w:rsidRPr="00D55710">
        <w:rPr>
          <w:rFonts w:ascii="Montserrat" w:hAnsi="Montserrat"/>
          <w:bCs/>
          <w:sz w:val="16"/>
          <w:szCs w:val="16"/>
        </w:rPr>
        <w:t>, PARA EFECTUAR EL COBRO DE LAS FACTURAS RELATIVAS A LA PRESTACION DE LOS SERVICOS QUE SE PRESTEN AL IMSS, CON MOTIVO DEL CONTRATO QUE SE DERIVE DE LA LICITACIÓN PÚBLICA NACIONAL NÚMERO _________.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 xml:space="preserve">CUARTA.- </w:t>
      </w:r>
      <w:r w:rsidRPr="00D55710">
        <w:rPr>
          <w:rFonts w:ascii="Montserrat" w:hAnsi="Montserrat"/>
          <w:bCs/>
          <w:sz w:val="16"/>
          <w:szCs w:val="16"/>
        </w:rPr>
        <w:tab/>
        <w:t>VIGENCIA.</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“LAS PARTES “CONVIENEN, EN QUE LA VIGENCIA DEL PRESENTE CONVENIO SERÁ EL DEL PERÍODO DURANTE EL CUAL SE DESARROLLE EL PROCEDIMIENTO DE LA LICITACIÓN PÚBLICA NACIONAL NÚMERO __________, INCLUYENDO, EN SU CASO, DE RESULTAR ADJUDICADOS DEL CONTRATO, EL PLAZO QUE SE ESTIPULE EN ÉSTE Y EL QUE PUDIERA RESULTAR DE CONVENIOS DE MODIFICACIÓN.</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QUINTA.-</w:t>
      </w:r>
      <w:r w:rsidRPr="00D55710">
        <w:rPr>
          <w:rFonts w:ascii="Montserrat" w:hAnsi="Montserrat"/>
          <w:bCs/>
          <w:sz w:val="16"/>
          <w:szCs w:val="16"/>
        </w:rPr>
        <w:tab/>
        <w:t>OBLIGACIONES.</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“LAS PARTES” CONVIENEN EN QUE EN EL SUPUESTO DE QUE CUALQUIERA DE ELLAS SE DECLARE EN CONSURSO MERCANTIL O CUALQUIER SITUACIÓN ANÁLOGA O EQUIVALENTE QUE AFECTE EL PATRIMONIO, NO LAS LIBERA DE CUMPLIR SUS OBLIGACIONES, POR LO QUE CUALQUIERA DE LAS PARTES QUE SUBSISTA, ACEPTA Y SE OBLIGA EXPRESAMENTE A RESPONDER SOLIDARIAMENTE DE LAS OBLIGACIONES CONTRACTUALES A QUE HUBIERE LUGAR.</w:t>
      </w:r>
    </w:p>
    <w:p w:rsidR="00E852C8" w:rsidRPr="00D55710" w:rsidRDefault="00E852C8" w:rsidP="00E852C8">
      <w:pPr>
        <w:rPr>
          <w:rFonts w:ascii="Montserrat" w:hAnsi="Montserrat"/>
          <w:bCs/>
          <w:sz w:val="16"/>
          <w:szCs w:val="16"/>
        </w:rPr>
      </w:pPr>
      <w:r w:rsidRPr="00D55710">
        <w:rPr>
          <w:rFonts w:ascii="Montserrat" w:hAnsi="Montserrat"/>
          <w:bCs/>
          <w:sz w:val="16"/>
          <w:szCs w:val="16"/>
        </w:rPr>
        <w:t xml:space="preserve"> </w:t>
      </w:r>
      <w:r w:rsidRPr="00D55710">
        <w:rPr>
          <w:rFonts w:ascii="Montserrat" w:hAnsi="Montserrat"/>
          <w:bCs/>
          <w:sz w:val="16"/>
          <w:szCs w:val="16"/>
        </w:rPr>
        <w:tab/>
      </w:r>
    </w:p>
    <w:p w:rsidR="00E852C8" w:rsidRPr="00D55710" w:rsidRDefault="00E852C8" w:rsidP="00E852C8">
      <w:pPr>
        <w:rPr>
          <w:rFonts w:ascii="Montserrat" w:hAnsi="Montserrat"/>
          <w:bCs/>
          <w:sz w:val="16"/>
          <w:szCs w:val="16"/>
        </w:rPr>
      </w:pPr>
      <w:r w:rsidRPr="00D55710">
        <w:rPr>
          <w:rFonts w:ascii="Montserrat" w:hAnsi="Montserrat"/>
          <w:bCs/>
          <w:sz w:val="16"/>
          <w:szCs w:val="16"/>
        </w:rPr>
        <w:t xml:space="preserve">LEÍDO QUE FUE EL PRESENTE CONVENIO POR “LAS PARTES” Y ENTERADOS DE SU ALCANCE Y EFECTOS LEGALES, ACEPTANDO QUE NO EXISTIÓ ERROR, DOLO, VIOLENCIA O MALA FE, LO RATIFICAN Y FIRMAN, DE CONFORMIDAD EN LA CIUDAD DE GUADALAJARA JALISCO, EL DÍA ___________ DE _________ </w:t>
      </w:r>
      <w:proofErr w:type="spellStart"/>
      <w:r w:rsidRPr="00D55710">
        <w:rPr>
          <w:rFonts w:ascii="Montserrat" w:hAnsi="Montserrat"/>
          <w:bCs/>
          <w:sz w:val="16"/>
          <w:szCs w:val="16"/>
        </w:rPr>
        <w:t>DE</w:t>
      </w:r>
      <w:proofErr w:type="spellEnd"/>
      <w:r w:rsidRPr="00D55710">
        <w:rPr>
          <w:rFonts w:ascii="Montserrat" w:hAnsi="Montserrat"/>
          <w:bCs/>
          <w:sz w:val="16"/>
          <w:szCs w:val="16"/>
        </w:rPr>
        <w:t xml:space="preserve"> 20___.</w:t>
      </w:r>
    </w:p>
    <w:p w:rsidR="00E852C8" w:rsidRPr="00D55710" w:rsidRDefault="00E852C8" w:rsidP="00E852C8">
      <w:pPr>
        <w:rPr>
          <w:rFonts w:ascii="Montserrat" w:hAnsi="Montserrat"/>
          <w:bCs/>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7"/>
        <w:gridCol w:w="4840"/>
      </w:tblGrid>
      <w:tr w:rsidR="00E852C8" w:rsidRPr="00D55710" w:rsidTr="008D0132">
        <w:tc>
          <w:tcPr>
            <w:tcW w:w="4277" w:type="dxa"/>
          </w:tcPr>
          <w:p w:rsidR="00E852C8" w:rsidRPr="00D55710" w:rsidRDefault="00E852C8" w:rsidP="008D0132">
            <w:pPr>
              <w:rPr>
                <w:rFonts w:ascii="Montserrat" w:hAnsi="Montserrat"/>
                <w:bCs/>
                <w:sz w:val="16"/>
                <w:szCs w:val="16"/>
              </w:rPr>
            </w:pPr>
            <w:r w:rsidRPr="00D55710">
              <w:rPr>
                <w:rFonts w:ascii="Montserrat" w:hAnsi="Montserrat"/>
                <w:bCs/>
                <w:sz w:val="16"/>
                <w:szCs w:val="16"/>
              </w:rPr>
              <w:t>“EL PARTICIPANTE A”</w:t>
            </w:r>
          </w:p>
        </w:tc>
        <w:tc>
          <w:tcPr>
            <w:tcW w:w="4840" w:type="dxa"/>
          </w:tcPr>
          <w:p w:rsidR="00E852C8" w:rsidRPr="00D55710" w:rsidRDefault="00E852C8" w:rsidP="008D0132">
            <w:pPr>
              <w:rPr>
                <w:rFonts w:ascii="Montserrat" w:hAnsi="Montserrat"/>
                <w:bCs/>
                <w:sz w:val="16"/>
                <w:szCs w:val="16"/>
              </w:rPr>
            </w:pPr>
            <w:r w:rsidRPr="00D55710">
              <w:rPr>
                <w:rFonts w:ascii="Montserrat" w:hAnsi="Montserrat"/>
                <w:bCs/>
                <w:sz w:val="16"/>
                <w:szCs w:val="16"/>
              </w:rPr>
              <w:t>“EL PARTICIPANTE B”</w:t>
            </w:r>
          </w:p>
        </w:tc>
      </w:tr>
      <w:tr w:rsidR="00E852C8" w:rsidRPr="00D55710" w:rsidTr="00CB4393">
        <w:trPr>
          <w:trHeight w:val="279"/>
        </w:trPr>
        <w:tc>
          <w:tcPr>
            <w:tcW w:w="4277" w:type="dxa"/>
          </w:tcPr>
          <w:p w:rsidR="00E852C8" w:rsidRPr="00D55710" w:rsidRDefault="00E852C8" w:rsidP="008D0132">
            <w:pPr>
              <w:rPr>
                <w:rFonts w:ascii="Montserrat" w:hAnsi="Montserrat"/>
                <w:bCs/>
                <w:sz w:val="16"/>
                <w:szCs w:val="16"/>
              </w:rPr>
            </w:pPr>
            <w:r w:rsidRPr="00D55710">
              <w:rPr>
                <w:rFonts w:ascii="Montserrat" w:hAnsi="Montserrat"/>
                <w:bCs/>
                <w:sz w:val="16"/>
                <w:szCs w:val="16"/>
              </w:rPr>
              <w:t xml:space="preserve">NOMBRE Y CARGO </w:t>
            </w:r>
          </w:p>
          <w:p w:rsidR="00E852C8" w:rsidRPr="00D55710" w:rsidRDefault="00CB4393" w:rsidP="008D0132">
            <w:pPr>
              <w:rPr>
                <w:rFonts w:ascii="Montserrat" w:hAnsi="Montserrat"/>
                <w:bCs/>
                <w:sz w:val="16"/>
                <w:szCs w:val="16"/>
              </w:rPr>
            </w:pPr>
            <w:r>
              <w:rPr>
                <w:rFonts w:ascii="Montserrat" w:hAnsi="Montserrat"/>
                <w:bCs/>
                <w:sz w:val="16"/>
                <w:szCs w:val="16"/>
              </w:rPr>
              <w:t>DEL APODERADO LEGAL</w:t>
            </w:r>
          </w:p>
        </w:tc>
        <w:tc>
          <w:tcPr>
            <w:tcW w:w="4840" w:type="dxa"/>
          </w:tcPr>
          <w:p w:rsidR="00E852C8" w:rsidRPr="00D55710" w:rsidRDefault="00E852C8" w:rsidP="008D0132">
            <w:pPr>
              <w:rPr>
                <w:rFonts w:ascii="Montserrat" w:hAnsi="Montserrat"/>
                <w:bCs/>
                <w:sz w:val="16"/>
                <w:szCs w:val="16"/>
              </w:rPr>
            </w:pPr>
            <w:r w:rsidRPr="00D55710">
              <w:rPr>
                <w:rFonts w:ascii="Montserrat" w:hAnsi="Montserrat"/>
                <w:bCs/>
                <w:sz w:val="16"/>
                <w:szCs w:val="16"/>
              </w:rPr>
              <w:t xml:space="preserve">NOMBRE Y CARGO </w:t>
            </w:r>
          </w:p>
          <w:p w:rsidR="00E852C8" w:rsidRPr="00D55710" w:rsidRDefault="00E852C8" w:rsidP="008D0132">
            <w:pPr>
              <w:rPr>
                <w:rFonts w:ascii="Montserrat" w:hAnsi="Montserrat"/>
                <w:bCs/>
                <w:sz w:val="16"/>
                <w:szCs w:val="16"/>
              </w:rPr>
            </w:pPr>
            <w:r w:rsidRPr="00D55710">
              <w:rPr>
                <w:rFonts w:ascii="Montserrat" w:hAnsi="Montserrat"/>
                <w:bCs/>
                <w:sz w:val="16"/>
                <w:szCs w:val="16"/>
              </w:rPr>
              <w:t>DEL APODERADO LEGAL</w:t>
            </w:r>
          </w:p>
        </w:tc>
      </w:tr>
      <w:tr w:rsidR="00E852C8" w:rsidRPr="00D55710" w:rsidTr="008D0132">
        <w:tc>
          <w:tcPr>
            <w:tcW w:w="4277" w:type="dxa"/>
          </w:tcPr>
          <w:p w:rsidR="00E852C8" w:rsidRPr="00D55710" w:rsidRDefault="00E852C8" w:rsidP="008D0132">
            <w:pPr>
              <w:rPr>
                <w:rFonts w:ascii="Montserrat" w:hAnsi="Montserrat"/>
                <w:bCs/>
                <w:sz w:val="16"/>
                <w:szCs w:val="16"/>
              </w:rPr>
            </w:pPr>
            <w:r w:rsidRPr="00D55710">
              <w:rPr>
                <w:rFonts w:ascii="Montserrat" w:hAnsi="Montserrat"/>
                <w:bCs/>
                <w:sz w:val="16"/>
                <w:szCs w:val="16"/>
              </w:rPr>
              <w:t>“EL PARTICIPANTE ”</w:t>
            </w:r>
          </w:p>
        </w:tc>
        <w:tc>
          <w:tcPr>
            <w:tcW w:w="4840" w:type="dxa"/>
          </w:tcPr>
          <w:p w:rsidR="00E852C8" w:rsidRPr="00D55710" w:rsidRDefault="00E852C8" w:rsidP="008D0132">
            <w:pPr>
              <w:rPr>
                <w:rFonts w:ascii="Montserrat" w:hAnsi="Montserrat"/>
                <w:bCs/>
                <w:sz w:val="16"/>
                <w:szCs w:val="16"/>
              </w:rPr>
            </w:pPr>
            <w:r w:rsidRPr="00D55710">
              <w:rPr>
                <w:rFonts w:ascii="Montserrat" w:hAnsi="Montserrat"/>
                <w:bCs/>
                <w:sz w:val="16"/>
                <w:szCs w:val="16"/>
              </w:rPr>
              <w:t>“EL PARTICIPANTE ”</w:t>
            </w:r>
          </w:p>
        </w:tc>
      </w:tr>
      <w:tr w:rsidR="00E852C8" w:rsidRPr="00D55710" w:rsidTr="008D0132">
        <w:tc>
          <w:tcPr>
            <w:tcW w:w="4277" w:type="dxa"/>
          </w:tcPr>
          <w:p w:rsidR="00E852C8" w:rsidRPr="00D55710" w:rsidRDefault="00E852C8" w:rsidP="008D0132">
            <w:pPr>
              <w:rPr>
                <w:rFonts w:ascii="Montserrat" w:hAnsi="Montserrat"/>
                <w:bCs/>
                <w:sz w:val="16"/>
                <w:szCs w:val="16"/>
              </w:rPr>
            </w:pPr>
            <w:r w:rsidRPr="00D55710">
              <w:rPr>
                <w:rFonts w:ascii="Montserrat" w:hAnsi="Montserrat"/>
                <w:bCs/>
                <w:sz w:val="16"/>
                <w:szCs w:val="16"/>
              </w:rPr>
              <w:t xml:space="preserve">NOMBRE Y CARGO </w:t>
            </w:r>
          </w:p>
          <w:p w:rsidR="00E852C8" w:rsidRPr="00D55710" w:rsidRDefault="00E852C8" w:rsidP="008D0132">
            <w:pPr>
              <w:rPr>
                <w:rFonts w:ascii="Montserrat" w:hAnsi="Montserrat"/>
                <w:bCs/>
                <w:sz w:val="16"/>
                <w:szCs w:val="16"/>
              </w:rPr>
            </w:pPr>
            <w:r w:rsidRPr="00D55710">
              <w:rPr>
                <w:rFonts w:ascii="Montserrat" w:hAnsi="Montserrat"/>
                <w:bCs/>
                <w:sz w:val="16"/>
                <w:szCs w:val="16"/>
              </w:rPr>
              <w:t>DEL APODERADO LEGAL</w:t>
            </w:r>
          </w:p>
        </w:tc>
        <w:tc>
          <w:tcPr>
            <w:tcW w:w="4840" w:type="dxa"/>
          </w:tcPr>
          <w:p w:rsidR="00E852C8" w:rsidRPr="00D55710" w:rsidRDefault="00E852C8" w:rsidP="008D0132">
            <w:pPr>
              <w:rPr>
                <w:rFonts w:ascii="Montserrat" w:hAnsi="Montserrat"/>
                <w:bCs/>
                <w:sz w:val="16"/>
                <w:szCs w:val="16"/>
              </w:rPr>
            </w:pPr>
            <w:r w:rsidRPr="00D55710">
              <w:rPr>
                <w:rFonts w:ascii="Montserrat" w:hAnsi="Montserrat"/>
                <w:bCs/>
                <w:sz w:val="16"/>
                <w:szCs w:val="16"/>
              </w:rPr>
              <w:t xml:space="preserve">NOMBRE Y CARGO </w:t>
            </w:r>
          </w:p>
          <w:p w:rsidR="00E852C8" w:rsidRPr="00D55710" w:rsidRDefault="00E852C8" w:rsidP="008D0132">
            <w:pPr>
              <w:rPr>
                <w:rFonts w:ascii="Montserrat" w:hAnsi="Montserrat"/>
                <w:bCs/>
                <w:sz w:val="16"/>
                <w:szCs w:val="16"/>
              </w:rPr>
            </w:pPr>
            <w:r w:rsidRPr="00D55710">
              <w:rPr>
                <w:rFonts w:ascii="Montserrat" w:hAnsi="Montserrat"/>
                <w:bCs/>
                <w:sz w:val="16"/>
                <w:szCs w:val="16"/>
              </w:rPr>
              <w:t>DEL APODERADO LEGAL</w:t>
            </w:r>
          </w:p>
        </w:tc>
      </w:tr>
    </w:tbl>
    <w:p w:rsidR="008B4ED4" w:rsidRDefault="008B4ED4" w:rsidP="00AA4E48">
      <w:pPr>
        <w:jc w:val="center"/>
        <w:rPr>
          <w:rFonts w:ascii="Montserrat" w:hAnsi="Montserrat"/>
          <w:b/>
          <w:bCs/>
          <w:iCs/>
          <w:sz w:val="20"/>
          <w:szCs w:val="20"/>
        </w:rPr>
      </w:pPr>
    </w:p>
    <w:p w:rsidR="00DE3107" w:rsidRDefault="00DE3107" w:rsidP="00AA4E48">
      <w:pPr>
        <w:jc w:val="center"/>
        <w:rPr>
          <w:rFonts w:ascii="Montserrat" w:hAnsi="Montserrat"/>
          <w:b/>
          <w:bCs/>
          <w:iCs/>
          <w:sz w:val="20"/>
          <w:szCs w:val="20"/>
        </w:rPr>
      </w:pPr>
    </w:p>
    <w:p w:rsidR="00DE3107" w:rsidRDefault="00DE3107" w:rsidP="00AA4E48">
      <w:pPr>
        <w:jc w:val="center"/>
        <w:rPr>
          <w:rFonts w:ascii="Montserrat" w:hAnsi="Montserrat"/>
          <w:b/>
          <w:bCs/>
          <w:iCs/>
          <w:sz w:val="20"/>
          <w:szCs w:val="20"/>
        </w:rPr>
      </w:pPr>
    </w:p>
    <w:p w:rsidR="00DE3107" w:rsidRDefault="00DE3107" w:rsidP="00AA4E48">
      <w:pPr>
        <w:jc w:val="center"/>
        <w:rPr>
          <w:rFonts w:ascii="Montserrat" w:hAnsi="Montserrat"/>
          <w:b/>
          <w:bCs/>
          <w:iCs/>
          <w:sz w:val="20"/>
          <w:szCs w:val="20"/>
        </w:rPr>
      </w:pPr>
    </w:p>
    <w:p w:rsidR="00DE3107" w:rsidRDefault="00DE3107"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967796" w:rsidRDefault="00967796" w:rsidP="00AA4E48">
      <w:pPr>
        <w:jc w:val="center"/>
        <w:rPr>
          <w:rFonts w:ascii="Montserrat" w:hAnsi="Montserrat"/>
          <w:b/>
          <w:bCs/>
          <w:iCs/>
          <w:sz w:val="20"/>
          <w:szCs w:val="20"/>
        </w:rPr>
      </w:pPr>
    </w:p>
    <w:p w:rsidR="00967796" w:rsidRDefault="00967796" w:rsidP="00AA4E48">
      <w:pPr>
        <w:jc w:val="center"/>
        <w:rPr>
          <w:rFonts w:ascii="Montserrat" w:hAnsi="Montserrat"/>
          <w:b/>
          <w:bCs/>
          <w:iCs/>
          <w:sz w:val="20"/>
          <w:szCs w:val="20"/>
        </w:rPr>
      </w:pPr>
    </w:p>
    <w:p w:rsidR="00967796" w:rsidRDefault="00967796" w:rsidP="00AA4E48">
      <w:pPr>
        <w:jc w:val="center"/>
        <w:rPr>
          <w:rFonts w:ascii="Montserrat" w:hAnsi="Montserrat"/>
          <w:b/>
          <w:bCs/>
          <w:iCs/>
          <w:sz w:val="20"/>
          <w:szCs w:val="20"/>
        </w:rPr>
      </w:pPr>
    </w:p>
    <w:p w:rsidR="00967796" w:rsidRDefault="00967796" w:rsidP="00AA4E48">
      <w:pPr>
        <w:jc w:val="center"/>
        <w:rPr>
          <w:rFonts w:ascii="Montserrat" w:hAnsi="Montserrat"/>
          <w:b/>
          <w:bCs/>
          <w:iCs/>
          <w:sz w:val="20"/>
          <w:szCs w:val="20"/>
        </w:rPr>
      </w:pPr>
    </w:p>
    <w:p w:rsidR="00967796" w:rsidRDefault="00967796" w:rsidP="00AA4E48">
      <w:pPr>
        <w:jc w:val="center"/>
        <w:rPr>
          <w:rFonts w:ascii="Montserrat" w:hAnsi="Montserrat"/>
          <w:b/>
          <w:bCs/>
          <w:iCs/>
          <w:sz w:val="20"/>
          <w:szCs w:val="20"/>
        </w:rPr>
      </w:pPr>
    </w:p>
    <w:p w:rsidR="00967796" w:rsidRDefault="00967796" w:rsidP="00AA4E48">
      <w:pPr>
        <w:jc w:val="center"/>
        <w:rPr>
          <w:rFonts w:ascii="Montserrat" w:hAnsi="Montserrat"/>
          <w:b/>
          <w:bCs/>
          <w:iCs/>
          <w:sz w:val="20"/>
          <w:szCs w:val="20"/>
        </w:rPr>
      </w:pPr>
    </w:p>
    <w:p w:rsidR="00967796" w:rsidRDefault="00967796" w:rsidP="00AA4E48">
      <w:pPr>
        <w:jc w:val="center"/>
        <w:rPr>
          <w:rFonts w:ascii="Montserrat" w:hAnsi="Montserrat"/>
          <w:b/>
          <w:bCs/>
          <w:iCs/>
          <w:sz w:val="20"/>
          <w:szCs w:val="20"/>
        </w:rPr>
      </w:pPr>
    </w:p>
    <w:p w:rsidR="008B4ED4" w:rsidRDefault="008B4ED4" w:rsidP="00AA4E48">
      <w:pPr>
        <w:jc w:val="center"/>
        <w:rPr>
          <w:rFonts w:ascii="Montserrat" w:hAnsi="Montserrat"/>
          <w:b/>
          <w:bCs/>
          <w:iCs/>
          <w:sz w:val="20"/>
          <w:szCs w:val="20"/>
        </w:rPr>
      </w:pPr>
    </w:p>
    <w:p w:rsidR="00E852C8" w:rsidRPr="00D55710" w:rsidRDefault="00E852C8" w:rsidP="00AA4E48">
      <w:pPr>
        <w:jc w:val="center"/>
        <w:rPr>
          <w:rFonts w:ascii="Montserrat" w:hAnsi="Montserrat"/>
          <w:b/>
          <w:bCs/>
          <w:iCs/>
          <w:sz w:val="20"/>
          <w:szCs w:val="20"/>
        </w:rPr>
      </w:pPr>
      <w:r w:rsidRPr="00D55710">
        <w:rPr>
          <w:rFonts w:ascii="Montserrat" w:hAnsi="Montserrat"/>
          <w:b/>
          <w:bCs/>
          <w:iCs/>
          <w:sz w:val="20"/>
          <w:szCs w:val="20"/>
        </w:rPr>
        <w:t>Anexo 06 (seis)</w:t>
      </w:r>
    </w:p>
    <w:p w:rsidR="00E852C8" w:rsidRPr="00D55710" w:rsidRDefault="00E852C8" w:rsidP="00AA4E48">
      <w:pPr>
        <w:jc w:val="center"/>
        <w:rPr>
          <w:rFonts w:ascii="Montserrat" w:hAnsi="Montserrat"/>
          <w:bCs/>
          <w:sz w:val="20"/>
          <w:szCs w:val="20"/>
        </w:rPr>
      </w:pPr>
      <w:r w:rsidRPr="00D55710">
        <w:rPr>
          <w:rFonts w:ascii="Montserrat" w:hAnsi="Montserrat"/>
          <w:b/>
          <w:bCs/>
          <w:sz w:val="20"/>
          <w:szCs w:val="20"/>
        </w:rPr>
        <w:t>FORMATO DE CARTA RELATIVA AL INCISO  H)</w:t>
      </w:r>
    </w:p>
    <w:p w:rsidR="00E852C8" w:rsidRPr="00D55710" w:rsidRDefault="00E852C8" w:rsidP="00AA4E48">
      <w:pPr>
        <w:jc w:val="center"/>
        <w:rPr>
          <w:rFonts w:ascii="Montserrat" w:hAnsi="Montserrat"/>
          <w:b/>
          <w:bCs/>
          <w:sz w:val="20"/>
          <w:szCs w:val="20"/>
        </w:rPr>
      </w:pPr>
      <w:r w:rsidRPr="00D55710">
        <w:rPr>
          <w:rFonts w:ascii="Montserrat" w:hAnsi="Montserrat"/>
          <w:b/>
          <w:bCs/>
          <w:sz w:val="20"/>
          <w:szCs w:val="20"/>
        </w:rPr>
        <w:t>(PAPEL MEMBRETADO DE LA EMPRESA O PARTICIPANTE)</w:t>
      </w:r>
    </w:p>
    <w:p w:rsidR="00E852C8" w:rsidRPr="00D55710" w:rsidRDefault="00E852C8" w:rsidP="00AA4E48">
      <w:pPr>
        <w:jc w:val="center"/>
        <w:rPr>
          <w:rFonts w:ascii="Montserrat" w:hAnsi="Montserrat"/>
          <w:bCs/>
          <w:sz w:val="20"/>
          <w:szCs w:val="20"/>
        </w:rPr>
      </w:pPr>
      <w:r w:rsidRPr="00D55710">
        <w:rPr>
          <w:rFonts w:ascii="Montserrat" w:hAnsi="Montserrat"/>
          <w:bCs/>
          <w:sz w:val="20"/>
          <w:szCs w:val="20"/>
        </w:rPr>
        <w:t>Lugar y Fecha</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
          <w:bCs/>
          <w:sz w:val="20"/>
          <w:szCs w:val="20"/>
        </w:rPr>
      </w:pPr>
      <w:r w:rsidRPr="00D55710">
        <w:rPr>
          <w:rFonts w:ascii="Montserrat" w:hAnsi="Montserrat"/>
          <w:b/>
          <w:bCs/>
          <w:sz w:val="20"/>
          <w:szCs w:val="20"/>
        </w:rPr>
        <w:t>Instituto Mexicano del Seguro Social</w:t>
      </w:r>
    </w:p>
    <w:p w:rsidR="00E852C8" w:rsidRPr="00D55710" w:rsidRDefault="00E852C8" w:rsidP="00E852C8">
      <w:pPr>
        <w:rPr>
          <w:rFonts w:ascii="Montserrat" w:hAnsi="Montserrat"/>
          <w:b/>
          <w:bCs/>
          <w:sz w:val="20"/>
          <w:szCs w:val="20"/>
        </w:rPr>
      </w:pPr>
      <w:r w:rsidRPr="00D55710">
        <w:rPr>
          <w:rFonts w:ascii="Montserrat" w:hAnsi="Montserrat"/>
          <w:b/>
          <w:bCs/>
          <w:sz w:val="20"/>
          <w:szCs w:val="20"/>
        </w:rPr>
        <w:t>Delegación Estatal en Jalisco</w:t>
      </w:r>
    </w:p>
    <w:p w:rsidR="00E852C8" w:rsidRPr="00D55710" w:rsidRDefault="00E852C8" w:rsidP="00E852C8">
      <w:pPr>
        <w:rPr>
          <w:rFonts w:ascii="Montserrat" w:hAnsi="Montserrat"/>
          <w:b/>
          <w:bCs/>
          <w:sz w:val="20"/>
          <w:szCs w:val="20"/>
        </w:rPr>
      </w:pPr>
      <w:r w:rsidRPr="00D55710">
        <w:rPr>
          <w:rFonts w:ascii="Montserrat" w:hAnsi="Montserrat"/>
          <w:b/>
          <w:bCs/>
          <w:sz w:val="20"/>
          <w:szCs w:val="20"/>
        </w:rPr>
        <w:t>Jefatura de Servicios Administrativos</w:t>
      </w:r>
    </w:p>
    <w:p w:rsidR="00E852C8" w:rsidRPr="00D55710" w:rsidRDefault="00E852C8" w:rsidP="00E852C8">
      <w:pPr>
        <w:rPr>
          <w:rFonts w:ascii="Montserrat" w:hAnsi="Montserrat"/>
          <w:b/>
          <w:bCs/>
          <w:sz w:val="20"/>
          <w:szCs w:val="20"/>
        </w:rPr>
      </w:pPr>
      <w:r w:rsidRPr="00D55710">
        <w:rPr>
          <w:rFonts w:ascii="Montserrat" w:hAnsi="Montserrat"/>
          <w:b/>
          <w:bCs/>
          <w:sz w:val="20"/>
          <w:szCs w:val="20"/>
        </w:rPr>
        <w:t>Coordinación Delegacional de Abastecimiento y Equipamiento.</w:t>
      </w:r>
    </w:p>
    <w:p w:rsidR="00E852C8" w:rsidRPr="00D55710" w:rsidRDefault="00E852C8" w:rsidP="00E852C8">
      <w:pPr>
        <w:rPr>
          <w:rFonts w:ascii="Montserrat" w:hAnsi="Montserrat"/>
          <w:b/>
          <w:bCs/>
          <w:sz w:val="20"/>
          <w:szCs w:val="20"/>
        </w:rPr>
      </w:pPr>
      <w:r w:rsidRPr="00D55710">
        <w:rPr>
          <w:rFonts w:ascii="Montserrat" w:hAnsi="Montserrat"/>
          <w:b/>
          <w:bCs/>
          <w:sz w:val="20"/>
          <w:szCs w:val="20"/>
        </w:rPr>
        <w:t>Presente:</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r w:rsidRPr="00D55710">
        <w:rPr>
          <w:rFonts w:ascii="Montserrat" w:hAnsi="Montserrat"/>
          <w:b/>
          <w:bCs/>
          <w:sz w:val="20"/>
          <w:szCs w:val="20"/>
        </w:rPr>
        <w:t>(__________</w:t>
      </w:r>
      <w:r w:rsidRPr="00D55710">
        <w:rPr>
          <w:rFonts w:ascii="Montserrat" w:hAnsi="Montserrat"/>
          <w:b/>
          <w:bCs/>
          <w:sz w:val="20"/>
          <w:szCs w:val="20"/>
          <w:u w:val="single"/>
        </w:rPr>
        <w:t>Nombre</w:t>
      </w:r>
      <w:r w:rsidRPr="00D55710">
        <w:rPr>
          <w:rFonts w:ascii="Montserrat" w:hAnsi="Montserrat"/>
          <w:b/>
          <w:bCs/>
          <w:sz w:val="20"/>
          <w:szCs w:val="20"/>
        </w:rPr>
        <w:t>________)</w:t>
      </w:r>
      <w:r w:rsidRPr="00D55710">
        <w:rPr>
          <w:rFonts w:ascii="Montserrat" w:hAnsi="Montserrat"/>
          <w:bCs/>
          <w:sz w:val="20"/>
          <w:szCs w:val="20"/>
        </w:rPr>
        <w:t xml:space="preserve"> en mi carácter de representante legal de la </w:t>
      </w:r>
      <w:r w:rsidRPr="00D55710">
        <w:rPr>
          <w:rFonts w:ascii="Montserrat" w:hAnsi="Montserrat"/>
          <w:b/>
          <w:bCs/>
          <w:sz w:val="20"/>
          <w:szCs w:val="20"/>
        </w:rPr>
        <w:t>(__________</w:t>
      </w:r>
      <w:r w:rsidRPr="00D55710">
        <w:rPr>
          <w:rFonts w:ascii="Montserrat" w:hAnsi="Montserrat"/>
          <w:b/>
          <w:bCs/>
          <w:sz w:val="20"/>
          <w:szCs w:val="20"/>
          <w:u w:val="single"/>
        </w:rPr>
        <w:t>Nombre o razón social de la empresa</w:t>
      </w:r>
      <w:r w:rsidRPr="00D55710">
        <w:rPr>
          <w:rFonts w:ascii="Montserrat" w:hAnsi="Montserrat"/>
          <w:b/>
          <w:bCs/>
          <w:sz w:val="20"/>
          <w:szCs w:val="20"/>
        </w:rPr>
        <w:t>________)</w:t>
      </w:r>
      <w:r w:rsidRPr="00D55710">
        <w:rPr>
          <w:rFonts w:ascii="Montserrat" w:hAnsi="Montserrat"/>
          <w:bCs/>
          <w:sz w:val="20"/>
          <w:szCs w:val="20"/>
        </w:rPr>
        <w:t>, inciso  g), documentos que deberá presentar el participante, de la invitación  a la adjudicación directa nacional no.______________________________, manifiesto bajo protesta de decir verdad lo siguiente:</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Que en mi carácter de representante legal la empresa _____________________, así como sus accionistas  son de Nacionalidad Mexicana.</w:t>
      </w: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r w:rsidRPr="00D55710">
        <w:rPr>
          <w:rFonts w:ascii="Montserrat" w:hAnsi="Montserrat"/>
          <w:bCs/>
          <w:sz w:val="20"/>
          <w:szCs w:val="20"/>
        </w:rPr>
        <w:t>_______________________________________________________________</w:t>
      </w:r>
    </w:p>
    <w:p w:rsidR="00E852C8" w:rsidRPr="00D55710" w:rsidRDefault="00E852C8" w:rsidP="00E852C8">
      <w:pPr>
        <w:rPr>
          <w:rFonts w:ascii="Montserrat" w:hAnsi="Montserrat"/>
          <w:b/>
          <w:bCs/>
          <w:sz w:val="20"/>
          <w:szCs w:val="20"/>
        </w:rPr>
      </w:pPr>
      <w:r w:rsidRPr="00D55710">
        <w:rPr>
          <w:rFonts w:ascii="Montserrat" w:hAnsi="Montserrat"/>
          <w:b/>
          <w:bCs/>
          <w:sz w:val="20"/>
          <w:szCs w:val="20"/>
        </w:rPr>
        <w:t>(NOMBRE Y FIRMA DEL REPRESENTANTE LEGAL)</w:t>
      </w: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
          <w:bCs/>
          <w:sz w:val="20"/>
          <w:szCs w:val="20"/>
        </w:rPr>
      </w:pPr>
      <w:r w:rsidRPr="00D55710">
        <w:rPr>
          <w:rFonts w:ascii="Montserrat" w:hAnsi="Montserrat"/>
          <w:b/>
          <w:bCs/>
          <w:iCs/>
          <w:sz w:val="20"/>
          <w:szCs w:val="20"/>
        </w:rPr>
        <w:t>NOTA</w:t>
      </w:r>
      <w:proofErr w:type="gramStart"/>
      <w:r w:rsidRPr="00D55710">
        <w:rPr>
          <w:rFonts w:ascii="Montserrat" w:hAnsi="Montserrat"/>
          <w:b/>
          <w:bCs/>
          <w:iCs/>
          <w:sz w:val="20"/>
          <w:szCs w:val="20"/>
        </w:rPr>
        <w:t xml:space="preserve">:  </w:t>
      </w:r>
      <w:r w:rsidRPr="00D55710">
        <w:rPr>
          <w:rFonts w:ascii="Montserrat" w:hAnsi="Montserrat"/>
          <w:b/>
          <w:bCs/>
          <w:iCs/>
          <w:sz w:val="20"/>
          <w:szCs w:val="20"/>
          <w:u w:val="single"/>
        </w:rPr>
        <w:t>Si</w:t>
      </w:r>
      <w:proofErr w:type="gramEnd"/>
      <w:r w:rsidRPr="00D55710">
        <w:rPr>
          <w:rFonts w:ascii="Montserrat" w:hAnsi="Montserrat"/>
          <w:b/>
          <w:bCs/>
          <w:iCs/>
          <w:sz w:val="20"/>
          <w:szCs w:val="20"/>
          <w:u w:val="single"/>
        </w:rPr>
        <w:t xml:space="preserve"> el </w:t>
      </w:r>
      <w:r w:rsidRPr="00D55710">
        <w:rPr>
          <w:rFonts w:ascii="Montserrat" w:hAnsi="Montserrat"/>
          <w:bCs/>
          <w:sz w:val="20"/>
          <w:szCs w:val="20"/>
        </w:rPr>
        <w:t>participante</w:t>
      </w:r>
      <w:r w:rsidRPr="00D55710">
        <w:rPr>
          <w:rFonts w:ascii="Montserrat" w:hAnsi="Montserrat"/>
          <w:b/>
          <w:bCs/>
          <w:iCs/>
          <w:sz w:val="20"/>
          <w:szCs w:val="20"/>
          <w:u w:val="single"/>
        </w:rPr>
        <w:t>, es una persona física, se podrá ajustar el presente formato, en su parte conducente</w:t>
      </w:r>
    </w:p>
    <w:p w:rsidR="00E852C8" w:rsidRPr="00D55710" w:rsidRDefault="00E852C8" w:rsidP="00E852C8">
      <w:pPr>
        <w:rPr>
          <w:rFonts w:ascii="Montserrat" w:hAnsi="Montserrat"/>
          <w:b/>
          <w:bCs/>
          <w:sz w:val="20"/>
          <w:szCs w:val="20"/>
        </w:rPr>
      </w:pP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p>
    <w:p w:rsidR="00E852C8" w:rsidRPr="00D55710" w:rsidRDefault="00E852C8" w:rsidP="00AA4E48">
      <w:pPr>
        <w:jc w:val="center"/>
        <w:rPr>
          <w:rFonts w:ascii="Montserrat" w:hAnsi="Montserrat"/>
          <w:b/>
          <w:bCs/>
          <w:iCs/>
          <w:sz w:val="20"/>
          <w:szCs w:val="20"/>
        </w:rPr>
      </w:pPr>
      <w:r w:rsidRPr="00D55710">
        <w:rPr>
          <w:rFonts w:ascii="Montserrat" w:hAnsi="Montserrat"/>
          <w:b/>
          <w:bCs/>
          <w:iCs/>
          <w:sz w:val="20"/>
          <w:szCs w:val="20"/>
        </w:rPr>
        <w:t>Anexo 07 (siete)</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
          <w:bCs/>
          <w:iCs/>
          <w:sz w:val="20"/>
          <w:szCs w:val="20"/>
        </w:rPr>
      </w:pPr>
      <w:r w:rsidRPr="00D55710">
        <w:rPr>
          <w:rFonts w:ascii="Montserrat" w:hAnsi="Montserrat"/>
          <w:b/>
          <w:bCs/>
          <w:iCs/>
          <w:sz w:val="20"/>
          <w:szCs w:val="20"/>
        </w:rPr>
        <w:t>MANIFIESTO BAJO PROTESTA DE DECIR VERDAD, LIBERACION DE RESPONSABILIDAD)</w:t>
      </w:r>
    </w:p>
    <w:p w:rsidR="00E852C8" w:rsidRPr="00D55710" w:rsidRDefault="00E852C8" w:rsidP="00E852C8">
      <w:pPr>
        <w:rPr>
          <w:rFonts w:ascii="Montserrat" w:hAnsi="Montserrat"/>
          <w:b/>
          <w:bCs/>
          <w:sz w:val="20"/>
          <w:szCs w:val="20"/>
        </w:rPr>
      </w:pPr>
      <w:r w:rsidRPr="00D55710">
        <w:rPr>
          <w:rFonts w:ascii="Montserrat" w:hAnsi="Montserrat"/>
          <w:b/>
          <w:bCs/>
          <w:sz w:val="20"/>
          <w:szCs w:val="20"/>
        </w:rPr>
        <w:t>FORMATO DE CARTA RELATIVA AL INCISO  J)</w:t>
      </w:r>
    </w:p>
    <w:p w:rsidR="00E852C8" w:rsidRPr="00D55710" w:rsidRDefault="00E852C8" w:rsidP="00E852C8">
      <w:pPr>
        <w:rPr>
          <w:rFonts w:ascii="Montserrat" w:hAnsi="Montserrat"/>
          <w:b/>
          <w:bCs/>
          <w:sz w:val="20"/>
          <w:szCs w:val="20"/>
          <w:u w:val="single"/>
        </w:rPr>
      </w:pPr>
    </w:p>
    <w:p w:rsidR="00E852C8" w:rsidRPr="00D55710" w:rsidRDefault="00E852C8" w:rsidP="00E852C8">
      <w:pPr>
        <w:rPr>
          <w:rFonts w:ascii="Montserrat" w:hAnsi="Montserrat"/>
          <w:bCs/>
          <w:sz w:val="20"/>
          <w:szCs w:val="20"/>
        </w:rPr>
      </w:pPr>
      <w:r w:rsidRPr="00D55710">
        <w:rPr>
          <w:rFonts w:ascii="Montserrat" w:hAnsi="Montserrat"/>
          <w:bCs/>
          <w:sz w:val="20"/>
          <w:szCs w:val="20"/>
        </w:rPr>
        <w:t>PREFERENTEMENTE EN PAPEL MEMBRETADO DEL PARTICIPANTE.</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r w:rsidRPr="00D55710">
        <w:rPr>
          <w:rFonts w:ascii="Montserrat" w:hAnsi="Montserrat"/>
          <w:bCs/>
          <w:sz w:val="20"/>
          <w:szCs w:val="20"/>
        </w:rPr>
        <w:t>LUGAR Y FECHA</w:t>
      </w:r>
    </w:p>
    <w:p w:rsidR="00E852C8" w:rsidRPr="00D55710" w:rsidRDefault="00E852C8" w:rsidP="00E852C8">
      <w:pPr>
        <w:rPr>
          <w:rFonts w:ascii="Montserrat" w:hAnsi="Montserrat"/>
          <w:bCs/>
          <w:sz w:val="20"/>
          <w:szCs w:val="20"/>
        </w:rPr>
      </w:pPr>
    </w:p>
    <w:p w:rsidR="00E852C8" w:rsidRPr="00967796" w:rsidRDefault="00E852C8" w:rsidP="00E852C8">
      <w:pPr>
        <w:rPr>
          <w:rFonts w:ascii="Montserrat" w:hAnsi="Montserrat"/>
          <w:b/>
          <w:bCs/>
          <w:sz w:val="16"/>
          <w:szCs w:val="20"/>
        </w:rPr>
      </w:pPr>
      <w:r w:rsidRPr="00967796">
        <w:rPr>
          <w:rFonts w:ascii="Montserrat" w:hAnsi="Montserrat"/>
          <w:b/>
          <w:bCs/>
          <w:sz w:val="16"/>
          <w:szCs w:val="20"/>
        </w:rPr>
        <w:t>INSTITUTO MEXICANO DEL SEGURO SOCIAL</w:t>
      </w:r>
    </w:p>
    <w:p w:rsidR="00E852C8" w:rsidRPr="00967796" w:rsidRDefault="00E852C8" w:rsidP="00E852C8">
      <w:pPr>
        <w:rPr>
          <w:rFonts w:ascii="Montserrat" w:hAnsi="Montserrat"/>
          <w:b/>
          <w:bCs/>
          <w:sz w:val="16"/>
          <w:szCs w:val="20"/>
        </w:rPr>
      </w:pPr>
      <w:r w:rsidRPr="00967796">
        <w:rPr>
          <w:rFonts w:ascii="Montserrat" w:hAnsi="Montserrat"/>
          <w:b/>
          <w:bCs/>
          <w:sz w:val="16"/>
          <w:szCs w:val="20"/>
        </w:rPr>
        <w:t>DELEGACIÓN ESTATAL EN JALISCO</w:t>
      </w:r>
    </w:p>
    <w:p w:rsidR="00E852C8" w:rsidRPr="00967796" w:rsidRDefault="00E852C8" w:rsidP="00E852C8">
      <w:pPr>
        <w:rPr>
          <w:rFonts w:ascii="Montserrat" w:hAnsi="Montserrat"/>
          <w:b/>
          <w:bCs/>
          <w:sz w:val="16"/>
          <w:szCs w:val="20"/>
        </w:rPr>
      </w:pPr>
      <w:r w:rsidRPr="00967796">
        <w:rPr>
          <w:rFonts w:ascii="Montserrat" w:hAnsi="Montserrat"/>
          <w:b/>
          <w:bCs/>
          <w:sz w:val="16"/>
          <w:szCs w:val="20"/>
        </w:rPr>
        <w:t>JEFATURA DE SERVICIOS ADMINISTRATIVOS</w:t>
      </w:r>
    </w:p>
    <w:p w:rsidR="00E852C8" w:rsidRPr="00967796" w:rsidRDefault="00E852C8" w:rsidP="00E852C8">
      <w:pPr>
        <w:rPr>
          <w:rFonts w:ascii="Montserrat" w:hAnsi="Montserrat"/>
          <w:b/>
          <w:bCs/>
          <w:sz w:val="16"/>
          <w:szCs w:val="20"/>
        </w:rPr>
      </w:pPr>
      <w:r w:rsidRPr="00967796">
        <w:rPr>
          <w:rFonts w:ascii="Montserrat" w:hAnsi="Montserrat"/>
          <w:b/>
          <w:bCs/>
          <w:sz w:val="16"/>
          <w:szCs w:val="20"/>
        </w:rPr>
        <w:t>COORDINACION DELEGACIONAL DE ABASTECIMIENTO Y EQUIPAMIENTO.</w:t>
      </w:r>
    </w:p>
    <w:p w:rsidR="00E852C8" w:rsidRPr="00967796" w:rsidRDefault="00E852C8" w:rsidP="00E852C8">
      <w:pPr>
        <w:rPr>
          <w:rFonts w:ascii="Montserrat" w:hAnsi="Montserrat"/>
          <w:b/>
          <w:bCs/>
          <w:sz w:val="16"/>
          <w:szCs w:val="20"/>
        </w:rPr>
      </w:pPr>
      <w:r w:rsidRPr="00967796">
        <w:rPr>
          <w:rFonts w:ascii="Montserrat" w:hAnsi="Montserrat"/>
          <w:b/>
          <w:bCs/>
          <w:sz w:val="16"/>
          <w:szCs w:val="20"/>
        </w:rPr>
        <w:t>DEPARTAMENTO DE ADQUISICIÓN DE BIENES Y CONTRATACION DE SERVICIOS</w:t>
      </w:r>
    </w:p>
    <w:p w:rsidR="00E852C8" w:rsidRPr="00967796" w:rsidRDefault="00E852C8" w:rsidP="00E852C8">
      <w:pPr>
        <w:rPr>
          <w:rFonts w:ascii="Montserrat" w:hAnsi="Montserrat"/>
          <w:b/>
          <w:bCs/>
          <w:sz w:val="16"/>
          <w:szCs w:val="20"/>
        </w:rPr>
      </w:pPr>
      <w:r w:rsidRPr="00967796">
        <w:rPr>
          <w:rFonts w:ascii="Montserrat" w:hAnsi="Montserrat"/>
          <w:b/>
          <w:bCs/>
          <w:sz w:val="16"/>
          <w:szCs w:val="20"/>
        </w:rPr>
        <w:t>PRESENTE:</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r w:rsidRPr="00D55710">
        <w:rPr>
          <w:rFonts w:ascii="Montserrat" w:hAnsi="Montserrat"/>
          <w:b/>
          <w:bCs/>
          <w:sz w:val="20"/>
          <w:szCs w:val="20"/>
        </w:rPr>
        <w:t>(__________</w:t>
      </w:r>
      <w:r w:rsidRPr="00D55710">
        <w:rPr>
          <w:rFonts w:ascii="Montserrat" w:hAnsi="Montserrat"/>
          <w:b/>
          <w:bCs/>
          <w:sz w:val="20"/>
          <w:szCs w:val="20"/>
          <w:u w:val="single"/>
        </w:rPr>
        <w:t>NOMBRE</w:t>
      </w:r>
      <w:r w:rsidRPr="00D55710">
        <w:rPr>
          <w:rFonts w:ascii="Montserrat" w:hAnsi="Montserrat"/>
          <w:b/>
          <w:bCs/>
          <w:sz w:val="20"/>
          <w:szCs w:val="20"/>
        </w:rPr>
        <w:t>________)</w:t>
      </w:r>
      <w:r w:rsidRPr="00D55710">
        <w:rPr>
          <w:rFonts w:ascii="Montserrat" w:hAnsi="Montserrat"/>
          <w:bCs/>
          <w:sz w:val="20"/>
          <w:szCs w:val="20"/>
        </w:rPr>
        <w:t xml:space="preserve"> EN MI CARÁCTER DE REPRESENTANTE LEGAL DE LA </w:t>
      </w:r>
      <w:r w:rsidRPr="00D55710">
        <w:rPr>
          <w:rFonts w:ascii="Montserrat" w:hAnsi="Montserrat"/>
          <w:b/>
          <w:bCs/>
          <w:sz w:val="20"/>
          <w:szCs w:val="20"/>
        </w:rPr>
        <w:t>(__________</w:t>
      </w:r>
      <w:r w:rsidRPr="00D55710">
        <w:rPr>
          <w:rFonts w:ascii="Montserrat" w:hAnsi="Montserrat"/>
          <w:b/>
          <w:bCs/>
          <w:sz w:val="20"/>
          <w:szCs w:val="20"/>
          <w:u w:val="single"/>
        </w:rPr>
        <w:t>NOMBRE O RAZÓN SOCIAL DE LA EMPRESA</w:t>
      </w:r>
      <w:r w:rsidRPr="00D55710">
        <w:rPr>
          <w:rFonts w:ascii="Montserrat" w:hAnsi="Montserrat"/>
          <w:b/>
          <w:bCs/>
          <w:sz w:val="20"/>
          <w:szCs w:val="20"/>
        </w:rPr>
        <w:t>________)</w:t>
      </w:r>
      <w:r w:rsidRPr="00D55710">
        <w:rPr>
          <w:rFonts w:ascii="Montserrat" w:hAnsi="Montserrat"/>
          <w:bCs/>
          <w:sz w:val="20"/>
          <w:szCs w:val="20"/>
        </w:rPr>
        <w:t>, Y EN TÉRMINOS DEL INCISO I), DOCUMENTOS QUE DEBERÁ PRESENTAR EL PARTICIPANTE, DE LA INVITACIÓN  A LA ADJUDICACION DIRECTA NACIONAL NO.______________________________,, MANIFIESTO  BAJO PROTESTA DE DECIR VERDAD LO SIGUIENTE</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r w:rsidRPr="00D55710">
        <w:rPr>
          <w:rFonts w:ascii="Montserrat" w:hAnsi="Montserrat"/>
          <w:bCs/>
          <w:sz w:val="20"/>
          <w:szCs w:val="20"/>
        </w:rPr>
        <w:t>QUE MI REPRESENTADA SE OBLIGA A RESPONDER POR LOS DAÑOS Y/O PERJUICIOS QUE PUDIERA CAUSAR AL  INSTITUTO Y/O A TERCEROS, SI CON MOTIVO DE LA ENTREGA DE LOS BIENES ADQUIRIDOS SE VIOLAN DERECHOS DE AUTOR, DE PATENTES Y/O MARCAS U OTRO DERECHOS DE PROPIEDAD INDUSTRIAL O INTELECTUAL  A NIVEL NACIONAL O INTERNACIONAL.</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r w:rsidRPr="00D55710">
        <w:rPr>
          <w:rFonts w:ascii="Montserrat" w:hAnsi="Montserrat"/>
          <w:bCs/>
          <w:sz w:val="20"/>
          <w:szCs w:val="20"/>
        </w:rPr>
        <w:t>POR LO ANTERIOR, MANIFIESTO EN ESTE ACTO, QUE NO SE ENCUENTRA EN NINGUNO DE LOS SUPUESTOS DE INFRACCIÓN A LA LEY FEDERAL DE DERECHOS DE AUTOR, NI A LA LEY DE LA PROPIEDAD INDUSTRIAL.</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r w:rsidRPr="00D55710">
        <w:rPr>
          <w:rFonts w:ascii="Montserrat" w:hAnsi="Montserrat"/>
          <w:bCs/>
          <w:sz w:val="20"/>
          <w:szCs w:val="20"/>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 RESPONSABILIDAD DE CARÁCTER CIVIL, MERCANTIL, PENAL O ADMINISTRATIVA QUE, EN SU CASO, SE OCASIONE</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p>
    <w:p w:rsidR="00E852C8" w:rsidRDefault="00E852C8" w:rsidP="00E852C8">
      <w:pPr>
        <w:rPr>
          <w:rFonts w:ascii="Montserrat" w:hAnsi="Montserrat"/>
          <w:bCs/>
          <w:sz w:val="20"/>
          <w:szCs w:val="20"/>
        </w:rPr>
      </w:pPr>
      <w:r w:rsidRPr="00D55710">
        <w:rPr>
          <w:rFonts w:ascii="Montserrat" w:hAnsi="Montserrat"/>
          <w:bCs/>
          <w:sz w:val="20"/>
          <w:szCs w:val="20"/>
        </w:rPr>
        <w:t>(NOMBRE Y FIRMA  DEL REPRESENTANTE LEGAL)</w:t>
      </w:r>
    </w:p>
    <w:p w:rsidR="00D8212D" w:rsidRDefault="00D8212D" w:rsidP="00E852C8">
      <w:pPr>
        <w:rPr>
          <w:rFonts w:ascii="Montserrat" w:hAnsi="Montserrat"/>
          <w:bCs/>
          <w:sz w:val="20"/>
          <w:szCs w:val="20"/>
        </w:rPr>
      </w:pPr>
    </w:p>
    <w:p w:rsidR="00C4697D" w:rsidRDefault="00C4697D" w:rsidP="00E852C8">
      <w:pPr>
        <w:rPr>
          <w:rFonts w:ascii="Montserrat" w:hAnsi="Montserrat"/>
          <w:bCs/>
          <w:sz w:val="20"/>
          <w:szCs w:val="20"/>
        </w:rPr>
      </w:pPr>
    </w:p>
    <w:p w:rsidR="00C4697D" w:rsidRPr="00D55710" w:rsidRDefault="00C4697D" w:rsidP="00E852C8">
      <w:pPr>
        <w:rPr>
          <w:rFonts w:ascii="Montserrat" w:hAnsi="Montserrat"/>
          <w:bCs/>
          <w:sz w:val="20"/>
          <w:szCs w:val="20"/>
        </w:rPr>
      </w:pPr>
    </w:p>
    <w:p w:rsidR="00E852C8" w:rsidRPr="00D55710" w:rsidRDefault="00E852C8" w:rsidP="00E852C8">
      <w:pPr>
        <w:tabs>
          <w:tab w:val="left" w:pos="3800"/>
        </w:tabs>
        <w:rPr>
          <w:rFonts w:ascii="Montserrat" w:hAnsi="Montserrat"/>
          <w:b/>
          <w:bCs/>
          <w:sz w:val="20"/>
          <w:szCs w:val="20"/>
        </w:rPr>
      </w:pPr>
      <w:r w:rsidRPr="00D55710">
        <w:rPr>
          <w:rFonts w:ascii="Montserrat" w:hAnsi="Montserrat"/>
          <w:bCs/>
          <w:sz w:val="20"/>
          <w:szCs w:val="20"/>
        </w:rPr>
        <w:tab/>
      </w:r>
      <w:r w:rsidRPr="00D55710">
        <w:rPr>
          <w:rFonts w:ascii="Montserrat" w:hAnsi="Montserrat"/>
          <w:b/>
          <w:bCs/>
          <w:sz w:val="20"/>
          <w:szCs w:val="20"/>
        </w:rPr>
        <w:t>Anexo 08 (ocho)</w:t>
      </w:r>
    </w:p>
    <w:p w:rsidR="00E852C8" w:rsidRPr="00D55710" w:rsidRDefault="00E852C8" w:rsidP="00E852C8">
      <w:pPr>
        <w:tabs>
          <w:tab w:val="left" w:pos="3800"/>
        </w:tabs>
        <w:rPr>
          <w:rFonts w:ascii="Montserrat" w:hAnsi="Montserrat"/>
          <w:b/>
          <w:bCs/>
          <w:sz w:val="20"/>
          <w:szCs w:val="20"/>
        </w:rPr>
      </w:pPr>
      <w:r w:rsidRPr="00D55710">
        <w:rPr>
          <w:rFonts w:ascii="Montserrat" w:hAnsi="Montserrat"/>
          <w:b/>
          <w:bCs/>
          <w:sz w:val="20"/>
          <w:szCs w:val="20"/>
        </w:rPr>
        <w:t>FORMATO DE CARTA RELATIVA AL INCISO O), DOCUMENTOS QUE DEBERÁ PRESENTAR EL PARTICIPANTE</w:t>
      </w:r>
    </w:p>
    <w:p w:rsidR="00E852C8" w:rsidRPr="00D55710" w:rsidRDefault="00E852C8" w:rsidP="00E852C8">
      <w:pPr>
        <w:tabs>
          <w:tab w:val="left" w:pos="3800"/>
        </w:tabs>
        <w:rPr>
          <w:rFonts w:ascii="Montserrat" w:hAnsi="Montserrat"/>
          <w:b/>
          <w:bCs/>
          <w:sz w:val="20"/>
          <w:szCs w:val="20"/>
        </w:rPr>
      </w:pPr>
      <w:r w:rsidRPr="00D55710">
        <w:rPr>
          <w:rFonts w:ascii="Montserrat" w:hAnsi="Montserrat"/>
          <w:b/>
          <w:bCs/>
          <w:sz w:val="20"/>
          <w:szCs w:val="20"/>
        </w:rPr>
        <w:t>(Carta en original, papel membretado y firma autógrafa del fabricante)</w:t>
      </w:r>
    </w:p>
    <w:p w:rsidR="00E852C8" w:rsidRPr="00D55710" w:rsidRDefault="00E852C8" w:rsidP="00E852C8">
      <w:pPr>
        <w:tabs>
          <w:tab w:val="left" w:pos="3800"/>
        </w:tabs>
        <w:rPr>
          <w:rFonts w:ascii="Montserrat" w:hAnsi="Montserrat"/>
          <w:b/>
          <w:bCs/>
          <w:sz w:val="20"/>
          <w:szCs w:val="20"/>
        </w:rPr>
      </w:pPr>
    </w:p>
    <w:p w:rsidR="00E852C8" w:rsidRPr="00D55710" w:rsidRDefault="00E852C8" w:rsidP="00E852C8">
      <w:pPr>
        <w:tabs>
          <w:tab w:val="left" w:pos="3800"/>
        </w:tabs>
        <w:rPr>
          <w:rFonts w:ascii="Montserrat" w:hAnsi="Montserrat"/>
          <w:b/>
          <w:bCs/>
          <w:sz w:val="20"/>
          <w:szCs w:val="20"/>
        </w:rPr>
      </w:pPr>
    </w:p>
    <w:p w:rsidR="00E852C8" w:rsidRPr="00D55710" w:rsidRDefault="00E852C8" w:rsidP="00E852C8">
      <w:pPr>
        <w:tabs>
          <w:tab w:val="left" w:pos="3800"/>
        </w:tabs>
        <w:rPr>
          <w:rFonts w:ascii="Montserrat" w:hAnsi="Montserrat"/>
          <w:b/>
          <w:bCs/>
          <w:sz w:val="20"/>
          <w:szCs w:val="20"/>
        </w:rPr>
      </w:pPr>
      <w:r w:rsidRPr="00D55710">
        <w:rPr>
          <w:rFonts w:ascii="Montserrat" w:hAnsi="Montserrat"/>
          <w:b/>
          <w:bCs/>
          <w:sz w:val="20"/>
          <w:szCs w:val="20"/>
        </w:rPr>
        <w:t>INSTITUTO MEXICANO DEL SEGURO SOCIAL</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CONVOCANTE</w:t>
      </w:r>
    </w:p>
    <w:p w:rsidR="00E852C8" w:rsidRPr="00D55710" w:rsidRDefault="00E852C8" w:rsidP="00E852C8">
      <w:pPr>
        <w:tabs>
          <w:tab w:val="left" w:pos="3800"/>
        </w:tabs>
        <w:rPr>
          <w:rFonts w:ascii="Montserrat" w:hAnsi="Montserrat"/>
          <w:b/>
          <w:bCs/>
          <w:sz w:val="20"/>
          <w:szCs w:val="20"/>
        </w:rPr>
      </w:pPr>
    </w:p>
    <w:p w:rsidR="00E852C8" w:rsidRPr="00D55710" w:rsidRDefault="00E852C8" w:rsidP="00E852C8">
      <w:pPr>
        <w:tabs>
          <w:tab w:val="left" w:pos="3800"/>
        </w:tabs>
        <w:rPr>
          <w:rFonts w:ascii="Montserrat" w:hAnsi="Montserrat"/>
          <w:b/>
          <w:bCs/>
          <w:sz w:val="20"/>
          <w:szCs w:val="20"/>
        </w:rPr>
      </w:pPr>
    </w:p>
    <w:p w:rsidR="00E852C8" w:rsidRPr="00D55710" w:rsidRDefault="00E852C8" w:rsidP="00E852C8">
      <w:pPr>
        <w:tabs>
          <w:tab w:val="left" w:pos="3800"/>
        </w:tabs>
        <w:rPr>
          <w:rFonts w:ascii="Montserrat" w:hAnsi="Montserrat"/>
          <w:bCs/>
          <w:sz w:val="20"/>
          <w:szCs w:val="20"/>
        </w:rPr>
      </w:pPr>
      <w:r w:rsidRPr="00D55710">
        <w:rPr>
          <w:rFonts w:ascii="Montserrat" w:hAnsi="Montserrat"/>
          <w:b/>
          <w:bCs/>
          <w:sz w:val="20"/>
          <w:szCs w:val="20"/>
        </w:rPr>
        <w:t>__________</w:t>
      </w:r>
      <w:proofErr w:type="gramStart"/>
      <w:r w:rsidRPr="00D55710">
        <w:rPr>
          <w:rFonts w:ascii="Montserrat" w:hAnsi="Montserrat"/>
          <w:b/>
          <w:bCs/>
          <w:sz w:val="20"/>
          <w:szCs w:val="20"/>
          <w:u w:val="single"/>
        </w:rPr>
        <w:t>_(</w:t>
      </w:r>
      <w:proofErr w:type="gramEnd"/>
      <w:r w:rsidRPr="00D55710">
        <w:rPr>
          <w:rFonts w:ascii="Montserrat" w:hAnsi="Montserrat"/>
          <w:b/>
          <w:bCs/>
          <w:sz w:val="20"/>
          <w:szCs w:val="20"/>
          <w:u w:val="single"/>
        </w:rPr>
        <w:t xml:space="preserve">NOMBRE) </w:t>
      </w:r>
      <w:r w:rsidRPr="00D55710">
        <w:rPr>
          <w:rFonts w:ascii="Montserrat" w:hAnsi="Montserrat"/>
          <w:b/>
          <w:bCs/>
          <w:sz w:val="20"/>
          <w:szCs w:val="20"/>
        </w:rPr>
        <w:t>____________</w:t>
      </w:r>
      <w:r w:rsidRPr="00D55710">
        <w:rPr>
          <w:rFonts w:ascii="Montserrat" w:hAnsi="Montserrat"/>
          <w:bCs/>
          <w:sz w:val="20"/>
          <w:szCs w:val="20"/>
        </w:rPr>
        <w:t xml:space="preserve">, EN MI CARÁCTER DE REPRESENTANTE LEGAL DE LA EMPRESA </w:t>
      </w:r>
      <w:r w:rsidRPr="00D55710">
        <w:rPr>
          <w:rFonts w:ascii="Montserrat" w:hAnsi="Montserrat"/>
          <w:b/>
          <w:bCs/>
          <w:sz w:val="20"/>
          <w:szCs w:val="20"/>
          <w:u w:val="single"/>
        </w:rPr>
        <w:t>_____(NOMBRE O RAZÓN SOCIAL DEL FABRICANTE)</w:t>
      </w:r>
      <w:r w:rsidRPr="00D55710">
        <w:rPr>
          <w:rFonts w:ascii="Montserrat" w:hAnsi="Montserrat"/>
          <w:bCs/>
          <w:sz w:val="20"/>
          <w:szCs w:val="20"/>
        </w:rPr>
        <w:t>_______, MANIFIESTO QUE RESPALDO LA PROPUESTA TÉCNICA QUE PRESENTE __</w:t>
      </w:r>
      <w:r w:rsidRPr="00D55710">
        <w:rPr>
          <w:rFonts w:ascii="Montserrat" w:hAnsi="Montserrat"/>
          <w:bCs/>
          <w:sz w:val="20"/>
          <w:szCs w:val="20"/>
          <w:u w:val="single"/>
        </w:rPr>
        <w:t>_(</w:t>
      </w:r>
      <w:r w:rsidRPr="00D55710">
        <w:rPr>
          <w:rFonts w:ascii="Montserrat" w:hAnsi="Montserrat"/>
          <w:b/>
          <w:bCs/>
          <w:sz w:val="20"/>
          <w:szCs w:val="20"/>
          <w:u w:val="single"/>
        </w:rPr>
        <w:t>NOMBRE O RAZÓN SOCIAL DEL DISTRIBUIDOR)</w:t>
      </w:r>
      <w:r w:rsidRPr="00D55710">
        <w:rPr>
          <w:rFonts w:ascii="Montserrat" w:hAnsi="Montserrat"/>
          <w:bCs/>
          <w:sz w:val="20"/>
          <w:szCs w:val="20"/>
        </w:rPr>
        <w:t>____ POR LOS BIENES OFERTADOS EN LA ADJUDICACION DIRECTA   NACIONAL No. _________________ Y QUE A CONTINUACIÓN SE RELACIONAN:</w:t>
      </w:r>
    </w:p>
    <w:tbl>
      <w:tblPr>
        <w:tblW w:w="0" w:type="auto"/>
        <w:tblLayout w:type="fixed"/>
        <w:tblLook w:val="0000" w:firstRow="0" w:lastRow="0" w:firstColumn="0" w:lastColumn="0" w:noHBand="0" w:noVBand="0"/>
      </w:tblPr>
      <w:tblGrid>
        <w:gridCol w:w="5028"/>
        <w:gridCol w:w="5029"/>
      </w:tblGrid>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bl>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LUGAR Y FECHA</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
          <w:bCs/>
          <w:sz w:val="20"/>
          <w:szCs w:val="20"/>
        </w:rPr>
      </w:pPr>
      <w:r w:rsidRPr="00D55710">
        <w:rPr>
          <w:rFonts w:ascii="Montserrat" w:hAnsi="Montserrat"/>
          <w:b/>
          <w:bCs/>
          <w:sz w:val="20"/>
          <w:szCs w:val="20"/>
        </w:rPr>
        <w:t>___________________________________________________________</w:t>
      </w:r>
    </w:p>
    <w:p w:rsidR="00E852C8" w:rsidRPr="00D55710" w:rsidRDefault="00E852C8" w:rsidP="00E852C8">
      <w:pPr>
        <w:tabs>
          <w:tab w:val="left" w:pos="3800"/>
        </w:tabs>
        <w:rPr>
          <w:rFonts w:ascii="Montserrat" w:hAnsi="Montserrat"/>
          <w:b/>
          <w:bCs/>
          <w:sz w:val="20"/>
          <w:szCs w:val="20"/>
        </w:rPr>
      </w:pPr>
      <w:r w:rsidRPr="00D55710">
        <w:rPr>
          <w:rFonts w:ascii="Montserrat" w:hAnsi="Montserrat"/>
          <w:b/>
          <w:bCs/>
          <w:sz w:val="20"/>
          <w:szCs w:val="20"/>
        </w:rPr>
        <w:t>NOMBRE Y FIRMA DEL REPRESENTANTE LEGAL DEL FABRICANTE.</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C4697D" w:rsidRPr="00D55710" w:rsidRDefault="00C4697D" w:rsidP="00E852C8">
      <w:pPr>
        <w:tabs>
          <w:tab w:val="left" w:pos="3800"/>
        </w:tabs>
        <w:rPr>
          <w:rFonts w:ascii="Montserrat" w:hAnsi="Montserrat"/>
          <w:bCs/>
          <w:sz w:val="20"/>
          <w:szCs w:val="20"/>
        </w:rPr>
      </w:pPr>
    </w:p>
    <w:p w:rsidR="00E852C8" w:rsidRPr="00D55710" w:rsidRDefault="00E852C8" w:rsidP="00AA4E48">
      <w:pPr>
        <w:tabs>
          <w:tab w:val="left" w:pos="3800"/>
        </w:tabs>
        <w:jc w:val="center"/>
        <w:rPr>
          <w:rFonts w:ascii="Montserrat" w:hAnsi="Montserrat"/>
          <w:b/>
          <w:bCs/>
          <w:sz w:val="20"/>
          <w:szCs w:val="20"/>
        </w:rPr>
      </w:pPr>
      <w:r w:rsidRPr="00D55710">
        <w:rPr>
          <w:rFonts w:ascii="Montserrat" w:hAnsi="Montserrat"/>
          <w:b/>
          <w:bCs/>
          <w:sz w:val="20"/>
          <w:szCs w:val="20"/>
        </w:rPr>
        <w:t>Anexo 09 (nueve)</w:t>
      </w:r>
    </w:p>
    <w:p w:rsidR="00E852C8" w:rsidRPr="00D55710" w:rsidRDefault="00E852C8" w:rsidP="00E852C8">
      <w:pPr>
        <w:tabs>
          <w:tab w:val="left" w:pos="3800"/>
        </w:tabs>
        <w:rPr>
          <w:rFonts w:ascii="Montserrat" w:hAnsi="Montserrat"/>
          <w:b/>
          <w:bCs/>
          <w:sz w:val="20"/>
          <w:szCs w:val="20"/>
        </w:rPr>
      </w:pPr>
    </w:p>
    <w:p w:rsidR="00E852C8" w:rsidRPr="00D55710" w:rsidRDefault="00E852C8" w:rsidP="00E852C8">
      <w:pPr>
        <w:tabs>
          <w:tab w:val="left" w:pos="3800"/>
        </w:tabs>
        <w:rPr>
          <w:rFonts w:ascii="Montserrat" w:hAnsi="Montserrat"/>
          <w:b/>
          <w:bCs/>
          <w:sz w:val="20"/>
          <w:szCs w:val="20"/>
        </w:rPr>
      </w:pPr>
      <w:r w:rsidRPr="00D55710">
        <w:rPr>
          <w:rFonts w:ascii="Montserrat" w:hAnsi="Montserrat"/>
          <w:b/>
          <w:bCs/>
          <w:sz w:val="20"/>
          <w:szCs w:val="20"/>
        </w:rPr>
        <w:t>MANIFIESTO DE VÍNCULOS Y POSIBLES CONFLICTOS DE INTERÉS</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INFORMACIÓN RESERVADA Y CONFIDENCIAL</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PREFERENTEMENTE EN PAPEL MEMBRETADO DEL PARTICIPANTE.</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Lugar y Fecha.,  a _____ de ___________________ del 20___.</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INSTITUTO MEXICANO DEL SEGURO SOCIAL</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DELEGACIÓN ESTATAL EN JALISCO</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JEFATURA DE SERVICIOS ADMINISTRATIVOS</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COORDINACIÓN DELEGACIONAL  DE ABASTECIMIENTO Y EQUIPAMIENTO</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 xml:space="preserve">             (Nombre)     , en mi carácter de _________________________, de la empresa denominada (nombre, denominación o razón social de quien otorga el poder) indico por medio de la presente que los documentos contenidos en mi Propuesta y proporcionada a la Convocante.</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Se informa que para los efectos establecidos en los artículos 18 fracciones y 19 de la Ley Federal de Transparencia y Acceso a la información Pública Gubernamental, y los correlativos de su Reglamento y de los Lineamientos Generales para la Clasificación y Desclasificación de la Información de las Dependencias y Entidades de la Administración Pública Federal de la Ley Federal de Transparencia y Acceso a la Información Pública Gubernamental, la siguiente documentación es de naturaleza confidencial:</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______________________________________________.</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______________________________________________.</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______________________________________________.</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lastRenderedPageBreak/>
        <w:t>(EN CASO DE QUE SE CONSIDERE QUE NINGÚN DOCUMENTO DE LOS QUE SE ENTREGAN EN LA PROPOSICIÓN ES DE NATURALEZA CONFIDENCIAL DEBERÁ SEÑALARSE LA REDACCIÓN SIGUIENTE.)</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Se informa que ninguno de los documentos que se entregan en nuestra proposición es de naturaleza confidencial para los efectos de Ley Federal de Transparencia y Acceso a la Información Pública Gubernamental.</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(UTILIZAR ÚNICAMENTE EL PÁRRAFO QUE CORRESPONDA)</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_______________________________________________</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NOMBRE Y FIRMA DE LA PERSONA FACULTADA LEGALMENTE</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rPr>
          <w:rFonts w:ascii="Montserrat" w:hAnsi="Montserrat"/>
          <w:b/>
          <w:bCs/>
          <w:sz w:val="20"/>
          <w:szCs w:val="20"/>
        </w:rPr>
      </w:pPr>
      <w:r w:rsidRPr="00D55710">
        <w:rPr>
          <w:rFonts w:ascii="Montserrat" w:hAnsi="Montserrat"/>
          <w:b/>
          <w:bCs/>
          <w:sz w:val="20"/>
          <w:szCs w:val="20"/>
        </w:rPr>
        <w:t>Nota: la presentación de este documento es opcional para el Participante, entendiéndose que en caso de no presentarla ninguno de los documentos que se entreguen en su propuesta son de naturaleza confidencial o reservado en los términos de la Ley Federal de Transparencia y Acceso a la Información Pública Gubernamental.</w:t>
      </w:r>
    </w:p>
    <w:p w:rsidR="00E852C8" w:rsidRPr="00442CD8" w:rsidRDefault="00E852C8" w:rsidP="00E852C8">
      <w:pPr>
        <w:rPr>
          <w:rFonts w:ascii="Montserrat" w:hAnsi="Montserrat"/>
          <w:bCs/>
          <w:sz w:val="20"/>
          <w:szCs w:val="20"/>
          <w:u w:val="single"/>
        </w:rPr>
      </w:pPr>
    </w:p>
    <w:p w:rsidR="00D8212D" w:rsidRPr="00442CD8" w:rsidRDefault="00D8212D" w:rsidP="00AA4E48">
      <w:pPr>
        <w:jc w:val="center"/>
        <w:rPr>
          <w:rFonts w:ascii="Montserrat" w:hAnsi="Montserrat"/>
          <w:b/>
          <w:bCs/>
          <w:sz w:val="20"/>
          <w:szCs w:val="20"/>
          <w:u w:val="single"/>
        </w:rPr>
      </w:pPr>
    </w:p>
    <w:p w:rsidR="00C4697D" w:rsidRPr="00442CD8" w:rsidRDefault="00C4697D" w:rsidP="00AA4E48">
      <w:pPr>
        <w:jc w:val="center"/>
        <w:rPr>
          <w:rFonts w:ascii="Montserrat" w:hAnsi="Montserrat"/>
          <w:b/>
          <w:bCs/>
          <w:sz w:val="20"/>
          <w:szCs w:val="20"/>
          <w:u w:val="single"/>
        </w:rPr>
      </w:pPr>
    </w:p>
    <w:p w:rsidR="00C4697D" w:rsidRDefault="00C4697D"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Pr="00442CD8" w:rsidRDefault="00442CD8" w:rsidP="00AA4E48">
      <w:pPr>
        <w:jc w:val="center"/>
        <w:rPr>
          <w:rFonts w:ascii="Montserrat" w:hAnsi="Montserrat"/>
          <w:b/>
          <w:bCs/>
          <w:sz w:val="20"/>
          <w:szCs w:val="20"/>
          <w:u w:val="single"/>
        </w:rPr>
      </w:pPr>
    </w:p>
    <w:p w:rsidR="00C4697D" w:rsidRDefault="00C4697D" w:rsidP="00AA4E48">
      <w:pPr>
        <w:jc w:val="center"/>
        <w:rPr>
          <w:rFonts w:ascii="Montserrat" w:hAnsi="Montserrat"/>
          <w:b/>
          <w:bCs/>
          <w:sz w:val="20"/>
          <w:szCs w:val="20"/>
        </w:rPr>
      </w:pPr>
    </w:p>
    <w:p w:rsidR="00E852C8" w:rsidRPr="00D55710" w:rsidRDefault="00E852C8" w:rsidP="00AA4E48">
      <w:pPr>
        <w:jc w:val="center"/>
        <w:rPr>
          <w:rFonts w:ascii="Montserrat" w:hAnsi="Montserrat"/>
          <w:b/>
          <w:bCs/>
          <w:sz w:val="20"/>
          <w:szCs w:val="20"/>
        </w:rPr>
      </w:pPr>
      <w:r w:rsidRPr="00D55710">
        <w:rPr>
          <w:rFonts w:ascii="Montserrat" w:hAnsi="Montserrat"/>
          <w:b/>
          <w:bCs/>
          <w:sz w:val="20"/>
          <w:szCs w:val="20"/>
        </w:rPr>
        <w:t>Anexo 10 (diez)</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
          <w:bCs/>
          <w:iCs/>
          <w:sz w:val="20"/>
          <w:szCs w:val="20"/>
        </w:rPr>
      </w:pPr>
      <w:r w:rsidRPr="00D55710">
        <w:rPr>
          <w:rFonts w:ascii="Montserrat" w:hAnsi="Montserrat"/>
          <w:b/>
          <w:bCs/>
          <w:iCs/>
          <w:sz w:val="20"/>
          <w:szCs w:val="20"/>
        </w:rPr>
        <w:t>FORMATO PARA LA MANIFESTACIÓN QUE DEBERÁ ENVIAR EL PARTICIPANTE PARA DAR CUMPLIMIENTO A LA REGLA 5 DE LAS REGLAS PARA LA DETERMINACIÓN, ACREDITACIÓN Y VERIFICACIÓN DEL CON</w:t>
      </w:r>
      <w:r w:rsidR="00442CD8">
        <w:rPr>
          <w:rFonts w:ascii="Montserrat" w:hAnsi="Montserrat"/>
          <w:b/>
          <w:bCs/>
          <w:iCs/>
          <w:sz w:val="20"/>
          <w:szCs w:val="20"/>
        </w:rPr>
        <w:t xml:space="preserve">TENIDO NACIONAL DE LOS BIENES. </w:t>
      </w:r>
    </w:p>
    <w:p w:rsidR="00E852C8" w:rsidRPr="00D55710" w:rsidRDefault="00E852C8" w:rsidP="00E852C8">
      <w:pPr>
        <w:rPr>
          <w:rFonts w:ascii="Montserrat" w:hAnsi="Montserrat"/>
          <w:b/>
          <w:bCs/>
          <w:iCs/>
          <w:sz w:val="20"/>
          <w:szCs w:val="20"/>
        </w:rPr>
      </w:pP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_____________de _________de____________________</w:t>
      </w: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_________________________</w:t>
      </w: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 xml:space="preserve">P r e s e n t </w:t>
      </w:r>
      <w:proofErr w:type="gramStart"/>
      <w:r w:rsidRPr="00D55710">
        <w:rPr>
          <w:rFonts w:ascii="Montserrat" w:hAnsi="Montserrat"/>
          <w:bCs/>
          <w:iCs/>
          <w:sz w:val="20"/>
          <w:szCs w:val="20"/>
        </w:rPr>
        <w:t>e .</w:t>
      </w:r>
      <w:proofErr w:type="gramEnd"/>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Me refiero al procedimiento de ___________________Número ________________en el que mi representada, la empresa ____________________participa a través de la presente proposición.</w:t>
      </w: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Sobre el particular y en los términos de lo previsto por las Reglas para la determinación, acreditación y verificación del contenido nacional de los bienes que se ofertan y entregan en los procedimientos de contratación, el que suscribe manifiesta bajo protesta de decir verdad que, en el supuesto de que me sea adjudicado el contrato respectivo, la totalidad de los bienes que oferto en dicha proposición y suministraré, bajo las clave(s)________________, será (n) producido (s) en los Estados Unidos Mexicanos y contará (n) con un porcentaje de contenido nacional de cuando menos el 65% o ___________como caso de excepción reconocido en la Regla 11 o 12 de las citadas reglas.</w:t>
      </w: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A T E N T A M E N TE</w:t>
      </w:r>
    </w:p>
    <w:p w:rsidR="00E852C8" w:rsidRPr="00D55710" w:rsidRDefault="00E852C8" w:rsidP="00E852C8">
      <w:pPr>
        <w:rPr>
          <w:rFonts w:ascii="Montserrat" w:hAnsi="Montserrat"/>
          <w:bCs/>
          <w:iCs/>
          <w:sz w:val="20"/>
          <w:szCs w:val="20"/>
        </w:rPr>
      </w:pPr>
    </w:p>
    <w:p w:rsidR="00E852C8" w:rsidRDefault="00442CD8" w:rsidP="00E852C8">
      <w:pPr>
        <w:rPr>
          <w:rFonts w:ascii="Montserrat" w:hAnsi="Montserrat"/>
          <w:bCs/>
          <w:iCs/>
          <w:sz w:val="20"/>
          <w:szCs w:val="20"/>
        </w:rPr>
      </w:pPr>
      <w:r>
        <w:rPr>
          <w:rFonts w:ascii="Montserrat" w:hAnsi="Montserrat"/>
          <w:bCs/>
          <w:iCs/>
          <w:sz w:val="20"/>
          <w:szCs w:val="20"/>
        </w:rPr>
        <w:t>NOMBRE Y FIRMA</w:t>
      </w:r>
    </w:p>
    <w:p w:rsidR="00442CD8" w:rsidRPr="00D55710" w:rsidRDefault="00442CD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_______________________________________________________________</w:t>
      </w:r>
    </w:p>
    <w:p w:rsidR="00442CD8" w:rsidRDefault="00E852C8" w:rsidP="00E852C8">
      <w:pPr>
        <w:rPr>
          <w:rFonts w:ascii="Montserrat" w:hAnsi="Montserrat"/>
          <w:bCs/>
          <w:iCs/>
          <w:sz w:val="20"/>
          <w:szCs w:val="20"/>
        </w:rPr>
      </w:pPr>
      <w:r w:rsidRPr="00D55710">
        <w:rPr>
          <w:rFonts w:ascii="Montserrat" w:hAnsi="Montserrat"/>
          <w:bCs/>
          <w:iCs/>
          <w:sz w:val="20"/>
          <w:szCs w:val="20"/>
        </w:rPr>
        <w:lastRenderedPageBreak/>
        <w:t>DEL REPRESENTANTE LEGAL DE LA EMPRESA PARTICIPANTE</w:t>
      </w:r>
    </w:p>
    <w:p w:rsidR="00E852C8" w:rsidRPr="00442CD8" w:rsidRDefault="00E852C8" w:rsidP="00E852C8">
      <w:pPr>
        <w:rPr>
          <w:rFonts w:ascii="Montserrat" w:hAnsi="Montserrat"/>
          <w:bCs/>
          <w:iCs/>
          <w:sz w:val="20"/>
          <w:szCs w:val="20"/>
        </w:rPr>
      </w:pPr>
      <w:r w:rsidRPr="00D55710">
        <w:rPr>
          <w:rFonts w:ascii="Montserrat" w:hAnsi="Montserrat"/>
          <w:b/>
          <w:bCs/>
          <w:iCs/>
          <w:sz w:val="20"/>
          <w:szCs w:val="20"/>
        </w:rPr>
        <w:t xml:space="preserve">NOTA: </w:t>
      </w:r>
      <w:r w:rsidRPr="00D55710">
        <w:rPr>
          <w:rFonts w:ascii="Montserrat" w:hAnsi="Montserrat"/>
          <w:b/>
          <w:bCs/>
          <w:iCs/>
          <w:sz w:val="20"/>
          <w:szCs w:val="20"/>
          <w:u w:val="single"/>
        </w:rPr>
        <w:t>Si el participante, es una persona física, se podrá ajustar el presente formato, en su parte conducente</w:t>
      </w:r>
      <w:r w:rsidRPr="00D55710">
        <w:rPr>
          <w:rFonts w:ascii="Montserrat" w:hAnsi="Montserrat"/>
          <w:b/>
          <w:bCs/>
          <w:iCs/>
          <w:sz w:val="20"/>
          <w:szCs w:val="20"/>
        </w:rPr>
        <w:t>.</w:t>
      </w:r>
    </w:p>
    <w:p w:rsidR="00E852C8" w:rsidRPr="00D55710" w:rsidRDefault="00E852C8" w:rsidP="00E852C8">
      <w:pPr>
        <w:jc w:val="both"/>
        <w:rPr>
          <w:rFonts w:ascii="Montserrat" w:hAnsi="Montserrat"/>
          <w:bCs/>
          <w:sz w:val="18"/>
          <w:szCs w:val="18"/>
        </w:rPr>
      </w:pPr>
    </w:p>
    <w:p w:rsidR="009578C7" w:rsidRPr="00D55710" w:rsidRDefault="009578C7" w:rsidP="00716043">
      <w:pPr>
        <w:rPr>
          <w:rFonts w:ascii="Montserrat" w:hAnsi="Montserrat"/>
          <w:bCs/>
          <w:sz w:val="20"/>
          <w:szCs w:val="20"/>
        </w:rPr>
        <w:sectPr w:rsidR="009578C7" w:rsidRPr="00D55710" w:rsidSect="00A15D84">
          <w:headerReference w:type="default" r:id="rId12"/>
          <w:footerReference w:type="default" r:id="rId13"/>
          <w:pgSz w:w="12240" w:h="15840" w:code="1"/>
          <w:pgMar w:top="31" w:right="758" w:bottom="720" w:left="851" w:header="284" w:footer="0" w:gutter="0"/>
          <w:pgNumType w:start="1"/>
          <w:cols w:space="708"/>
          <w:docGrid w:linePitch="360"/>
        </w:sectPr>
      </w:pPr>
    </w:p>
    <w:p w:rsidR="002432EF" w:rsidRPr="00D55710" w:rsidRDefault="002432EF" w:rsidP="00716043">
      <w:pPr>
        <w:jc w:val="center"/>
        <w:rPr>
          <w:rFonts w:ascii="Montserrat" w:hAnsi="Montserrat"/>
          <w:b/>
          <w:sz w:val="20"/>
          <w:szCs w:val="20"/>
        </w:rPr>
      </w:pPr>
      <w:r w:rsidRPr="00D55710">
        <w:rPr>
          <w:rFonts w:ascii="Montserrat" w:hAnsi="Montserrat"/>
          <w:b/>
          <w:sz w:val="20"/>
          <w:szCs w:val="20"/>
        </w:rPr>
        <w:lastRenderedPageBreak/>
        <w:t>A</w:t>
      </w:r>
      <w:r w:rsidR="00716043" w:rsidRPr="00D55710">
        <w:rPr>
          <w:rFonts w:ascii="Montserrat" w:hAnsi="Montserrat"/>
          <w:b/>
          <w:sz w:val="20"/>
          <w:szCs w:val="20"/>
        </w:rPr>
        <w:t>nexo</w:t>
      </w:r>
      <w:r w:rsidRPr="00D55710">
        <w:rPr>
          <w:rFonts w:ascii="Montserrat" w:hAnsi="Montserrat"/>
          <w:b/>
          <w:sz w:val="20"/>
          <w:szCs w:val="20"/>
        </w:rPr>
        <w:t xml:space="preserve"> </w:t>
      </w:r>
      <w:r w:rsidR="00716043" w:rsidRPr="00D55710">
        <w:rPr>
          <w:rFonts w:ascii="Montserrat" w:hAnsi="Montserrat"/>
          <w:b/>
          <w:sz w:val="20"/>
          <w:szCs w:val="20"/>
        </w:rPr>
        <w:t>11</w:t>
      </w:r>
      <w:r w:rsidRPr="00D55710">
        <w:rPr>
          <w:rFonts w:ascii="Montserrat" w:hAnsi="Montserrat"/>
          <w:b/>
          <w:sz w:val="20"/>
          <w:szCs w:val="20"/>
        </w:rPr>
        <w:t xml:space="preserve"> (</w:t>
      </w:r>
      <w:r w:rsidR="00716043" w:rsidRPr="00D55710">
        <w:rPr>
          <w:rFonts w:ascii="Montserrat" w:hAnsi="Montserrat"/>
          <w:b/>
          <w:sz w:val="20"/>
          <w:szCs w:val="20"/>
        </w:rPr>
        <w:t>once</w:t>
      </w:r>
      <w:r w:rsidRPr="00D55710">
        <w:rPr>
          <w:rFonts w:ascii="Montserrat" w:hAnsi="Montserrat"/>
          <w:b/>
          <w:sz w:val="20"/>
          <w:szCs w:val="20"/>
        </w:rPr>
        <w:t>)</w:t>
      </w:r>
    </w:p>
    <w:tbl>
      <w:tblPr>
        <w:tblW w:w="13881" w:type="dxa"/>
        <w:jc w:val="center"/>
        <w:tblInd w:w="49" w:type="dxa"/>
        <w:tblLayout w:type="fixed"/>
        <w:tblCellMar>
          <w:left w:w="70" w:type="dxa"/>
          <w:right w:w="70" w:type="dxa"/>
        </w:tblCellMar>
        <w:tblLook w:val="0000" w:firstRow="0" w:lastRow="0" w:firstColumn="0" w:lastColumn="0" w:noHBand="0" w:noVBand="0"/>
      </w:tblPr>
      <w:tblGrid>
        <w:gridCol w:w="10"/>
        <w:gridCol w:w="1811"/>
        <w:gridCol w:w="2521"/>
        <w:gridCol w:w="2699"/>
        <w:gridCol w:w="2340"/>
        <w:gridCol w:w="1440"/>
        <w:gridCol w:w="1620"/>
        <w:gridCol w:w="1440"/>
      </w:tblGrid>
      <w:tr w:rsidR="00DB3A18" w:rsidRPr="00D55710" w:rsidTr="00DB3A18">
        <w:trPr>
          <w:jc w:val="center"/>
        </w:trPr>
        <w:tc>
          <w:tcPr>
            <w:tcW w:w="13881" w:type="dxa"/>
            <w:gridSpan w:val="8"/>
            <w:tcBorders>
              <w:top w:val="single" w:sz="6" w:space="0" w:color="auto"/>
              <w:left w:val="single" w:sz="6" w:space="0" w:color="auto"/>
              <w:right w:val="single" w:sz="6" w:space="0" w:color="auto"/>
            </w:tcBorders>
            <w:shd w:val="clear" w:color="auto" w:fill="D9D9D9"/>
          </w:tcPr>
          <w:p w:rsidR="00DB3A18" w:rsidRPr="00D55710" w:rsidRDefault="00DB3A18" w:rsidP="00DB3A18">
            <w:pPr>
              <w:tabs>
                <w:tab w:val="left" w:pos="9876"/>
                <w:tab w:val="left" w:pos="10596"/>
                <w:tab w:val="left" w:pos="11316"/>
                <w:tab w:val="left" w:pos="12036"/>
                <w:tab w:val="left" w:pos="12756"/>
                <w:tab w:val="left" w:pos="13476"/>
                <w:tab w:val="left" w:pos="14196"/>
                <w:tab w:val="left" w:pos="14916"/>
              </w:tabs>
              <w:jc w:val="center"/>
              <w:rPr>
                <w:rFonts w:ascii="Montserrat" w:hAnsi="Montserrat"/>
                <w:b/>
                <w:sz w:val="20"/>
                <w:szCs w:val="20"/>
              </w:rPr>
            </w:pPr>
            <w:r w:rsidRPr="00D55710">
              <w:rPr>
                <w:rFonts w:ascii="Montserrat" w:hAnsi="Montserrat"/>
                <w:b/>
                <w:sz w:val="20"/>
                <w:szCs w:val="20"/>
              </w:rPr>
              <w:t>PROPOSICIÓN TECNICO ECONÓMICA</w:t>
            </w:r>
          </w:p>
        </w:tc>
      </w:tr>
      <w:tr w:rsidR="002432EF" w:rsidRPr="00D55710" w:rsidTr="00DB3A18">
        <w:trPr>
          <w:jc w:val="center"/>
        </w:trPr>
        <w:tc>
          <w:tcPr>
            <w:tcW w:w="13881" w:type="dxa"/>
            <w:gridSpan w:val="8"/>
            <w:tcBorders>
              <w:top w:val="single" w:sz="6" w:space="0" w:color="auto"/>
              <w:left w:val="single" w:sz="6" w:space="0" w:color="auto"/>
              <w:right w:val="single" w:sz="6" w:space="0" w:color="auto"/>
            </w:tcBorders>
          </w:tcPr>
          <w:p w:rsidR="002432EF" w:rsidRPr="00442CD8"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18"/>
                <w:szCs w:val="20"/>
              </w:rPr>
            </w:pPr>
            <w:r w:rsidRPr="00442CD8">
              <w:rPr>
                <w:rFonts w:ascii="Montserrat" w:hAnsi="Montserrat"/>
                <w:b/>
                <w:sz w:val="18"/>
                <w:szCs w:val="20"/>
              </w:rPr>
              <w:t>NOMBRE DEL  ______________________________        R.F.C. ________________________________________</w:t>
            </w:r>
          </w:p>
          <w:tbl>
            <w:tblPr>
              <w:tblW w:w="13930" w:type="dxa"/>
              <w:jc w:val="center"/>
              <w:tblLayout w:type="fixed"/>
              <w:tblCellMar>
                <w:left w:w="70" w:type="dxa"/>
                <w:right w:w="70" w:type="dxa"/>
              </w:tblCellMar>
              <w:tblLook w:val="0000" w:firstRow="0" w:lastRow="0" w:firstColumn="0" w:lastColumn="0" w:noHBand="0" w:noVBand="0"/>
            </w:tblPr>
            <w:tblGrid>
              <w:gridCol w:w="13930"/>
            </w:tblGrid>
            <w:tr w:rsidR="002432EF" w:rsidRPr="00442CD8" w:rsidTr="005A5696">
              <w:trPr>
                <w:jc w:val="center"/>
              </w:trPr>
              <w:tc>
                <w:tcPr>
                  <w:tcW w:w="13930" w:type="dxa"/>
                  <w:tcBorders>
                    <w:left w:val="single" w:sz="6" w:space="0" w:color="auto"/>
                    <w:bottom w:val="single" w:sz="6" w:space="0" w:color="auto"/>
                    <w:right w:val="single" w:sz="6" w:space="0" w:color="auto"/>
                  </w:tcBorders>
                </w:tcPr>
                <w:p w:rsidR="002432EF" w:rsidRPr="00442CD8"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18"/>
                      <w:szCs w:val="20"/>
                    </w:rPr>
                  </w:pPr>
                  <w:r w:rsidRPr="00442CD8">
                    <w:rPr>
                      <w:rFonts w:ascii="Montserrat" w:hAnsi="Montserrat"/>
                      <w:b/>
                      <w:sz w:val="18"/>
                      <w:szCs w:val="20"/>
                    </w:rPr>
                    <w:t>FABRICANTE__________DISTRIBUIDOR_____________                NUMERO DE PROVEEDOR IMSS___________________</w:t>
                  </w:r>
                </w:p>
              </w:tc>
            </w:tr>
          </w:tbl>
          <w:p w:rsidR="002432EF" w:rsidRPr="00442CD8" w:rsidRDefault="002432EF" w:rsidP="005A5696">
            <w:pPr>
              <w:rPr>
                <w:rFonts w:ascii="Montserrat" w:hAnsi="Montserrat"/>
                <w:b/>
                <w:sz w:val="18"/>
                <w:szCs w:val="20"/>
              </w:rPr>
            </w:pPr>
            <w:r w:rsidRPr="00442CD8">
              <w:rPr>
                <w:rFonts w:ascii="Montserrat" w:hAnsi="Montserrat"/>
                <w:b/>
                <w:sz w:val="18"/>
                <w:szCs w:val="20"/>
              </w:rPr>
              <w:t>TELEFONO________________FAX__________________                  CORREO ELECTRONICO___________________________</w:t>
            </w:r>
          </w:p>
          <w:p w:rsidR="002432EF" w:rsidRPr="00D55710" w:rsidRDefault="00706389" w:rsidP="00706389">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442CD8">
              <w:rPr>
                <w:rFonts w:ascii="Montserrat" w:hAnsi="Montserrat"/>
                <w:b/>
                <w:sz w:val="18"/>
                <w:szCs w:val="20"/>
              </w:rPr>
              <w:t>ESTRACTIFICACION   MICRO  (        )                  PEQUEÑA (     )   MEDIANA(    )                                    GRANDE(     )</w:t>
            </w:r>
          </w:p>
        </w:tc>
      </w:tr>
      <w:tr w:rsidR="002432EF" w:rsidRPr="00D55710" w:rsidTr="00DB3A18">
        <w:tblPrEx>
          <w:tblCellMar>
            <w:left w:w="71" w:type="dxa"/>
            <w:right w:w="71" w:type="dxa"/>
          </w:tblCellMar>
        </w:tblPrEx>
        <w:trPr>
          <w:gridBefore w:val="1"/>
          <w:wBefore w:w="10" w:type="dxa"/>
          <w:trHeight w:val="643"/>
          <w:jc w:val="center"/>
        </w:trPr>
        <w:tc>
          <w:tcPr>
            <w:tcW w:w="1811" w:type="dxa"/>
            <w:tcBorders>
              <w:top w:val="single" w:sz="6" w:space="0" w:color="auto"/>
              <w:left w:val="single" w:sz="6" w:space="0" w:color="auto"/>
              <w:bottom w:val="single" w:sz="4" w:space="0" w:color="auto"/>
              <w:right w:val="single" w:sz="6" w:space="0" w:color="auto"/>
            </w:tcBorders>
            <w:shd w:val="pct12" w:color="auto" w:fill="auto"/>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jc w:val="center"/>
              <w:rPr>
                <w:rFonts w:ascii="Montserrat" w:hAnsi="Montserrat"/>
                <w:b/>
                <w:sz w:val="20"/>
                <w:szCs w:val="20"/>
              </w:rPr>
            </w:pPr>
          </w:p>
          <w:p w:rsidR="002432EF" w:rsidRPr="00D55710" w:rsidRDefault="00A34D4A" w:rsidP="00E852C8">
            <w:pPr>
              <w:tabs>
                <w:tab w:val="left" w:pos="9876"/>
                <w:tab w:val="left" w:pos="10596"/>
                <w:tab w:val="left" w:pos="11316"/>
                <w:tab w:val="left" w:pos="12036"/>
                <w:tab w:val="left" w:pos="12756"/>
                <w:tab w:val="left" w:pos="13476"/>
                <w:tab w:val="left" w:pos="14196"/>
                <w:tab w:val="left" w:pos="14916"/>
              </w:tabs>
              <w:jc w:val="center"/>
              <w:rPr>
                <w:rFonts w:ascii="Montserrat" w:hAnsi="Montserrat"/>
                <w:b/>
                <w:sz w:val="20"/>
                <w:szCs w:val="20"/>
              </w:rPr>
            </w:pPr>
            <w:r w:rsidRPr="00D55710">
              <w:rPr>
                <w:rFonts w:ascii="Montserrat" w:hAnsi="Montserrat"/>
                <w:b/>
                <w:sz w:val="20"/>
                <w:szCs w:val="20"/>
              </w:rPr>
              <w:t>C</w:t>
            </w:r>
            <w:r w:rsidR="00E852C8" w:rsidRPr="00D55710">
              <w:rPr>
                <w:rFonts w:ascii="Montserrat" w:hAnsi="Montserrat"/>
                <w:b/>
                <w:sz w:val="20"/>
                <w:szCs w:val="20"/>
              </w:rPr>
              <w:t>LAVE</w:t>
            </w:r>
          </w:p>
        </w:tc>
        <w:tc>
          <w:tcPr>
            <w:tcW w:w="2521" w:type="dxa"/>
            <w:tcBorders>
              <w:top w:val="single" w:sz="6" w:space="0" w:color="auto"/>
              <w:left w:val="single" w:sz="6" w:space="0" w:color="auto"/>
              <w:right w:val="single" w:sz="6" w:space="0" w:color="auto"/>
            </w:tcBorders>
            <w:shd w:val="pct12" w:color="auto" w:fill="auto"/>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jc w:val="center"/>
              <w:rPr>
                <w:rFonts w:ascii="Montserrat" w:hAnsi="Montserrat"/>
                <w:b/>
                <w:sz w:val="20"/>
                <w:szCs w:val="20"/>
              </w:rPr>
            </w:pPr>
          </w:p>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jc w:val="center"/>
              <w:rPr>
                <w:rFonts w:ascii="Montserrat" w:hAnsi="Montserrat"/>
                <w:b/>
                <w:sz w:val="20"/>
                <w:szCs w:val="20"/>
              </w:rPr>
            </w:pPr>
            <w:r w:rsidRPr="00D55710">
              <w:rPr>
                <w:rFonts w:ascii="Montserrat" w:hAnsi="Montserrat"/>
                <w:b/>
                <w:sz w:val="20"/>
                <w:szCs w:val="20"/>
              </w:rPr>
              <w:t>DESCRIPCION</w:t>
            </w:r>
          </w:p>
        </w:tc>
        <w:tc>
          <w:tcPr>
            <w:tcW w:w="2699" w:type="dxa"/>
            <w:tcBorders>
              <w:top w:val="single" w:sz="6" w:space="0" w:color="auto"/>
              <w:left w:val="single" w:sz="6" w:space="0" w:color="auto"/>
              <w:right w:val="single" w:sz="6" w:space="0" w:color="auto"/>
            </w:tcBorders>
            <w:shd w:val="pct12" w:color="auto" w:fill="auto"/>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jc w:val="center"/>
              <w:rPr>
                <w:rFonts w:ascii="Montserrat" w:hAnsi="Montserrat"/>
                <w:b/>
                <w:sz w:val="20"/>
                <w:szCs w:val="20"/>
              </w:rPr>
            </w:pPr>
            <w:r w:rsidRPr="00D55710">
              <w:rPr>
                <w:rFonts w:ascii="Montserrat" w:hAnsi="Montserrat"/>
                <w:b/>
                <w:sz w:val="20"/>
                <w:szCs w:val="20"/>
              </w:rPr>
              <w:t>NOMBRE DEL FABRICANTE CON SU RESPECTIVO R.F.C.</w:t>
            </w:r>
          </w:p>
        </w:tc>
        <w:tc>
          <w:tcPr>
            <w:tcW w:w="2340" w:type="dxa"/>
            <w:tcBorders>
              <w:top w:val="single" w:sz="6" w:space="0" w:color="auto"/>
              <w:left w:val="single" w:sz="6" w:space="0" w:color="auto"/>
              <w:right w:val="single" w:sz="6" w:space="0" w:color="auto"/>
            </w:tcBorders>
            <w:shd w:val="pct12" w:color="auto" w:fill="auto"/>
          </w:tcPr>
          <w:p w:rsidR="002432EF" w:rsidRPr="00D55710" w:rsidRDefault="002432EF" w:rsidP="005A5696">
            <w:pPr>
              <w:jc w:val="center"/>
              <w:rPr>
                <w:rFonts w:ascii="Montserrat" w:hAnsi="Montserrat"/>
                <w:b/>
                <w:sz w:val="20"/>
                <w:szCs w:val="20"/>
              </w:rPr>
            </w:pPr>
            <w:r w:rsidRPr="00D55710">
              <w:rPr>
                <w:rFonts w:ascii="Montserrat" w:hAnsi="Montserrat"/>
                <w:b/>
                <w:sz w:val="20"/>
                <w:szCs w:val="20"/>
              </w:rPr>
              <w:t>MARCA(S) Y</w:t>
            </w:r>
          </w:p>
          <w:p w:rsidR="002432EF" w:rsidRPr="00D55710" w:rsidRDefault="002432EF" w:rsidP="005A5696">
            <w:pPr>
              <w:jc w:val="center"/>
              <w:rPr>
                <w:rFonts w:ascii="Montserrat" w:hAnsi="Montserrat"/>
                <w:b/>
                <w:sz w:val="20"/>
                <w:szCs w:val="20"/>
              </w:rPr>
            </w:pPr>
            <w:r w:rsidRPr="00D55710">
              <w:rPr>
                <w:rFonts w:ascii="Montserrat" w:hAnsi="Montserrat"/>
                <w:b/>
                <w:sz w:val="20"/>
                <w:szCs w:val="20"/>
              </w:rPr>
              <w:t xml:space="preserve"> PAIS DE PROCEDENCIA</w:t>
            </w:r>
          </w:p>
        </w:tc>
        <w:tc>
          <w:tcPr>
            <w:tcW w:w="1440" w:type="dxa"/>
            <w:tcBorders>
              <w:top w:val="single" w:sz="6" w:space="0" w:color="auto"/>
              <w:left w:val="single" w:sz="6" w:space="0" w:color="auto"/>
              <w:right w:val="single" w:sz="6" w:space="0" w:color="auto"/>
            </w:tcBorders>
            <w:shd w:val="pct12" w:color="auto" w:fill="auto"/>
          </w:tcPr>
          <w:p w:rsidR="002432EF" w:rsidRPr="00D55710" w:rsidRDefault="002432EF" w:rsidP="005A5696">
            <w:pPr>
              <w:pStyle w:val="Ttulo3"/>
              <w:tabs>
                <w:tab w:val="left" w:pos="9876"/>
                <w:tab w:val="left" w:pos="10596"/>
                <w:tab w:val="left" w:pos="11316"/>
                <w:tab w:val="left" w:pos="12036"/>
                <w:tab w:val="left" w:pos="12756"/>
                <w:tab w:val="left" w:pos="13476"/>
                <w:tab w:val="left" w:pos="14196"/>
                <w:tab w:val="left" w:pos="14916"/>
              </w:tabs>
              <w:jc w:val="center"/>
              <w:rPr>
                <w:rFonts w:ascii="Montserrat" w:hAnsi="Montserrat"/>
                <w:sz w:val="20"/>
                <w:szCs w:val="20"/>
              </w:rPr>
            </w:pPr>
            <w:r w:rsidRPr="00D55710">
              <w:rPr>
                <w:rFonts w:ascii="Montserrat" w:hAnsi="Montserrat"/>
                <w:sz w:val="20"/>
                <w:szCs w:val="20"/>
              </w:rPr>
              <w:t>PRECIO OFERTADO</w:t>
            </w:r>
          </w:p>
        </w:tc>
        <w:tc>
          <w:tcPr>
            <w:tcW w:w="1620" w:type="dxa"/>
            <w:tcBorders>
              <w:top w:val="single" w:sz="6" w:space="0" w:color="auto"/>
              <w:left w:val="single" w:sz="6" w:space="0" w:color="auto"/>
              <w:right w:val="single" w:sz="6" w:space="0" w:color="auto"/>
            </w:tcBorders>
            <w:shd w:val="pct12" w:color="auto" w:fill="auto"/>
          </w:tcPr>
          <w:p w:rsidR="002432EF" w:rsidRPr="00D55710" w:rsidRDefault="002432EF" w:rsidP="005A5696">
            <w:pPr>
              <w:pStyle w:val="Ttulo3"/>
              <w:tabs>
                <w:tab w:val="left" w:pos="9876"/>
                <w:tab w:val="left" w:pos="10596"/>
                <w:tab w:val="left" w:pos="11316"/>
                <w:tab w:val="left" w:pos="12036"/>
                <w:tab w:val="left" w:pos="12756"/>
                <w:tab w:val="left" w:pos="13476"/>
                <w:tab w:val="left" w:pos="14196"/>
                <w:tab w:val="left" w:pos="14916"/>
              </w:tabs>
              <w:jc w:val="center"/>
              <w:rPr>
                <w:rFonts w:ascii="Montserrat" w:hAnsi="Montserrat"/>
                <w:sz w:val="20"/>
                <w:szCs w:val="20"/>
              </w:rPr>
            </w:pPr>
            <w:r w:rsidRPr="00D55710">
              <w:rPr>
                <w:rFonts w:ascii="Montserrat" w:hAnsi="Montserrat"/>
                <w:sz w:val="20"/>
                <w:szCs w:val="20"/>
              </w:rPr>
              <w:t xml:space="preserve">CANTIDAD </w:t>
            </w:r>
          </w:p>
        </w:tc>
        <w:tc>
          <w:tcPr>
            <w:tcW w:w="1440" w:type="dxa"/>
            <w:tcBorders>
              <w:top w:val="single" w:sz="6" w:space="0" w:color="auto"/>
              <w:left w:val="single" w:sz="6" w:space="0" w:color="auto"/>
              <w:right w:val="single" w:sz="6" w:space="0" w:color="auto"/>
            </w:tcBorders>
            <w:shd w:val="pct12" w:color="auto" w:fill="auto"/>
          </w:tcPr>
          <w:p w:rsidR="002432EF" w:rsidRPr="00D55710" w:rsidRDefault="00A34D4A" w:rsidP="005A5696">
            <w:pPr>
              <w:pStyle w:val="Ttulo3"/>
              <w:tabs>
                <w:tab w:val="left" w:pos="9876"/>
                <w:tab w:val="left" w:pos="10596"/>
                <w:tab w:val="left" w:pos="11316"/>
                <w:tab w:val="left" w:pos="12036"/>
                <w:tab w:val="left" w:pos="12756"/>
                <w:tab w:val="left" w:pos="13476"/>
                <w:tab w:val="left" w:pos="14196"/>
                <w:tab w:val="left" w:pos="14916"/>
              </w:tabs>
              <w:jc w:val="center"/>
              <w:rPr>
                <w:rFonts w:ascii="Montserrat" w:hAnsi="Montserrat"/>
                <w:sz w:val="20"/>
                <w:szCs w:val="20"/>
              </w:rPr>
            </w:pPr>
            <w:r w:rsidRPr="00D55710">
              <w:rPr>
                <w:rFonts w:ascii="Montserrat" w:hAnsi="Montserrat"/>
                <w:sz w:val="20"/>
                <w:szCs w:val="20"/>
              </w:rPr>
              <w:t>IMPORTE</w:t>
            </w:r>
          </w:p>
        </w:tc>
      </w:tr>
      <w:tr w:rsidR="002432EF" w:rsidRPr="00D55710" w:rsidTr="00DB3A18">
        <w:tblPrEx>
          <w:tblCellMar>
            <w:left w:w="71" w:type="dxa"/>
            <w:right w:w="71" w:type="dxa"/>
          </w:tblCellMar>
        </w:tblPrEx>
        <w:trPr>
          <w:gridBefore w:val="1"/>
          <w:wBefore w:w="10" w:type="dxa"/>
          <w:jc w:val="center"/>
        </w:trPr>
        <w:tc>
          <w:tcPr>
            <w:tcW w:w="1811" w:type="dxa"/>
            <w:tcBorders>
              <w:top w:val="single" w:sz="4" w:space="0" w:color="auto"/>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521" w:type="dxa"/>
            <w:tcBorders>
              <w:top w:val="single" w:sz="6" w:space="0" w:color="auto"/>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2699" w:type="dxa"/>
            <w:tcBorders>
              <w:top w:val="single" w:sz="6" w:space="0" w:color="auto"/>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340" w:type="dxa"/>
            <w:tcBorders>
              <w:top w:val="single" w:sz="6" w:space="0" w:color="auto"/>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1440" w:type="dxa"/>
            <w:tcBorders>
              <w:top w:val="single" w:sz="6" w:space="0" w:color="auto"/>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620" w:type="dxa"/>
            <w:tcBorders>
              <w:top w:val="single" w:sz="6" w:space="0" w:color="auto"/>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440" w:type="dxa"/>
            <w:tcBorders>
              <w:top w:val="single" w:sz="6" w:space="0" w:color="auto"/>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r>
      <w:tr w:rsidR="002432EF" w:rsidRPr="00D55710" w:rsidTr="00DB3A18">
        <w:tblPrEx>
          <w:tblCellMar>
            <w:left w:w="71" w:type="dxa"/>
            <w:right w:w="71" w:type="dxa"/>
          </w:tblCellMar>
        </w:tblPrEx>
        <w:trPr>
          <w:gridBefore w:val="1"/>
          <w:wBefore w:w="10" w:type="dxa"/>
          <w:jc w:val="center"/>
        </w:trPr>
        <w:tc>
          <w:tcPr>
            <w:tcW w:w="1811"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521"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2699"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3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14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62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4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r>
      <w:tr w:rsidR="002432EF" w:rsidRPr="00D55710" w:rsidTr="00DB3A18">
        <w:tblPrEx>
          <w:tblCellMar>
            <w:left w:w="71" w:type="dxa"/>
            <w:right w:w="71" w:type="dxa"/>
          </w:tblCellMar>
        </w:tblPrEx>
        <w:trPr>
          <w:gridBefore w:val="1"/>
          <w:wBefore w:w="10" w:type="dxa"/>
          <w:jc w:val="center"/>
        </w:trPr>
        <w:tc>
          <w:tcPr>
            <w:tcW w:w="1811"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521"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2699"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3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14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62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4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r>
      <w:tr w:rsidR="002432EF" w:rsidRPr="00D55710" w:rsidTr="00DB3A18">
        <w:tblPrEx>
          <w:tblCellMar>
            <w:left w:w="71" w:type="dxa"/>
            <w:right w:w="71" w:type="dxa"/>
          </w:tblCellMar>
        </w:tblPrEx>
        <w:trPr>
          <w:gridBefore w:val="1"/>
          <w:wBefore w:w="10" w:type="dxa"/>
          <w:jc w:val="center"/>
        </w:trPr>
        <w:tc>
          <w:tcPr>
            <w:tcW w:w="1811"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521"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2699"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3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14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62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4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r>
      <w:tr w:rsidR="002432EF" w:rsidRPr="00D55710" w:rsidTr="00442CD8">
        <w:tblPrEx>
          <w:tblCellMar>
            <w:left w:w="71" w:type="dxa"/>
            <w:right w:w="71" w:type="dxa"/>
          </w:tblCellMar>
        </w:tblPrEx>
        <w:trPr>
          <w:gridBefore w:val="1"/>
          <w:wBefore w:w="10" w:type="dxa"/>
          <w:trHeight w:val="74"/>
          <w:jc w:val="center"/>
        </w:trPr>
        <w:tc>
          <w:tcPr>
            <w:tcW w:w="1811" w:type="dxa"/>
            <w:tcBorders>
              <w:left w:val="single" w:sz="6" w:space="0" w:color="auto"/>
              <w:bottom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521" w:type="dxa"/>
            <w:tcBorders>
              <w:left w:val="single" w:sz="6" w:space="0" w:color="auto"/>
              <w:bottom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2699" w:type="dxa"/>
            <w:tcBorders>
              <w:left w:val="single" w:sz="6" w:space="0" w:color="auto"/>
              <w:bottom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340" w:type="dxa"/>
            <w:tcBorders>
              <w:left w:val="single" w:sz="6" w:space="0" w:color="auto"/>
              <w:bottom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1440" w:type="dxa"/>
            <w:tcBorders>
              <w:left w:val="single" w:sz="6" w:space="0" w:color="auto"/>
              <w:bottom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620" w:type="dxa"/>
            <w:tcBorders>
              <w:left w:val="single" w:sz="6" w:space="0" w:color="auto"/>
              <w:bottom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440" w:type="dxa"/>
            <w:tcBorders>
              <w:left w:val="single" w:sz="6" w:space="0" w:color="auto"/>
              <w:bottom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r>
    </w:tbl>
    <w:p w:rsidR="002432EF" w:rsidRPr="00442CD8" w:rsidRDefault="002432EF" w:rsidP="002432EF">
      <w:pPr>
        <w:jc w:val="center"/>
        <w:rPr>
          <w:rFonts w:ascii="Montserrat" w:hAnsi="Montserrat"/>
          <w:b/>
          <w:sz w:val="16"/>
          <w:szCs w:val="20"/>
        </w:rPr>
      </w:pPr>
      <w:r w:rsidRPr="00D55710">
        <w:rPr>
          <w:rFonts w:ascii="Montserrat" w:hAnsi="Montserrat"/>
          <w:b/>
          <w:sz w:val="20"/>
          <w:szCs w:val="20"/>
        </w:rPr>
        <w:t xml:space="preserve">                                                                                                                                           </w:t>
      </w:r>
      <w:r w:rsidRPr="00D55710">
        <w:rPr>
          <w:rFonts w:ascii="Montserrat" w:hAnsi="Montserrat"/>
          <w:b/>
          <w:sz w:val="20"/>
          <w:szCs w:val="20"/>
        </w:rPr>
        <w:tab/>
        <w:t xml:space="preserve">                                                       </w:t>
      </w:r>
      <w:r w:rsidRPr="00442CD8">
        <w:rPr>
          <w:rFonts w:ascii="Montserrat" w:hAnsi="Montserrat"/>
          <w:b/>
          <w:sz w:val="16"/>
          <w:szCs w:val="20"/>
        </w:rPr>
        <w:t>SUBTOTAL</w:t>
      </w:r>
    </w:p>
    <w:p w:rsidR="002432EF" w:rsidRPr="00442CD8" w:rsidRDefault="002432EF" w:rsidP="002432EF">
      <w:pPr>
        <w:jc w:val="center"/>
        <w:rPr>
          <w:rFonts w:ascii="Montserrat" w:hAnsi="Montserrat"/>
          <w:b/>
          <w:sz w:val="16"/>
          <w:szCs w:val="20"/>
        </w:rPr>
      </w:pPr>
      <w:r w:rsidRPr="00442CD8">
        <w:rPr>
          <w:rFonts w:ascii="Montserrat" w:hAnsi="Montserrat"/>
          <w:b/>
          <w:sz w:val="16"/>
          <w:szCs w:val="20"/>
        </w:rPr>
        <w:tab/>
      </w:r>
      <w:r w:rsidRPr="00442CD8">
        <w:rPr>
          <w:rFonts w:ascii="Montserrat" w:hAnsi="Montserrat"/>
          <w:b/>
          <w:sz w:val="16"/>
          <w:szCs w:val="20"/>
        </w:rPr>
        <w:tab/>
        <w:t xml:space="preserve">                                                                      </w:t>
      </w:r>
      <w:r w:rsidR="000252EA" w:rsidRPr="00442CD8">
        <w:rPr>
          <w:rFonts w:ascii="Montserrat" w:hAnsi="Montserrat"/>
          <w:b/>
          <w:sz w:val="16"/>
          <w:szCs w:val="20"/>
        </w:rPr>
        <w:t xml:space="preserve"> </w:t>
      </w:r>
      <w:r w:rsidRPr="00442CD8">
        <w:rPr>
          <w:rFonts w:ascii="Montserrat" w:hAnsi="Montserrat"/>
          <w:b/>
          <w:sz w:val="16"/>
          <w:szCs w:val="20"/>
        </w:rPr>
        <w:t xml:space="preserve">                                                                                                  </w:t>
      </w:r>
      <w:r w:rsidR="00442CD8">
        <w:rPr>
          <w:rFonts w:ascii="Montserrat" w:hAnsi="Montserrat"/>
          <w:b/>
          <w:sz w:val="16"/>
          <w:szCs w:val="20"/>
        </w:rPr>
        <w:t xml:space="preserve">                                     </w:t>
      </w:r>
      <w:r w:rsidRPr="00442CD8">
        <w:rPr>
          <w:rFonts w:ascii="Montserrat" w:hAnsi="Montserrat"/>
          <w:b/>
          <w:sz w:val="16"/>
          <w:szCs w:val="20"/>
        </w:rPr>
        <w:t xml:space="preserve">   IVA</w:t>
      </w:r>
      <w:r w:rsidRPr="00442CD8">
        <w:rPr>
          <w:rFonts w:ascii="Montserrat" w:hAnsi="Montserrat"/>
          <w:b/>
          <w:sz w:val="16"/>
          <w:szCs w:val="20"/>
        </w:rPr>
        <w:tab/>
      </w:r>
      <w:r w:rsidRPr="00442CD8">
        <w:rPr>
          <w:rFonts w:ascii="Montserrat" w:hAnsi="Montserrat"/>
          <w:b/>
          <w:sz w:val="16"/>
          <w:szCs w:val="20"/>
        </w:rPr>
        <w:tab/>
      </w:r>
    </w:p>
    <w:p w:rsidR="002432EF" w:rsidRPr="00442CD8" w:rsidRDefault="002432EF" w:rsidP="002432EF">
      <w:pPr>
        <w:ind w:firstLine="709"/>
        <w:jc w:val="center"/>
        <w:rPr>
          <w:rFonts w:ascii="Montserrat" w:hAnsi="Montserrat"/>
          <w:b/>
          <w:sz w:val="16"/>
          <w:szCs w:val="20"/>
        </w:rPr>
      </w:pPr>
      <w:r w:rsidRPr="00442CD8">
        <w:rPr>
          <w:rFonts w:ascii="Montserrat" w:hAnsi="Montserrat"/>
          <w:b/>
          <w:sz w:val="16"/>
          <w:szCs w:val="20"/>
        </w:rPr>
        <w:t xml:space="preserve">                                                                                                                                                                                          </w:t>
      </w:r>
      <w:r w:rsidR="00442CD8">
        <w:rPr>
          <w:rFonts w:ascii="Montserrat" w:hAnsi="Montserrat"/>
          <w:b/>
          <w:sz w:val="16"/>
          <w:szCs w:val="20"/>
        </w:rPr>
        <w:t xml:space="preserve">                          </w:t>
      </w:r>
      <w:r w:rsidRPr="00442CD8">
        <w:rPr>
          <w:rFonts w:ascii="Montserrat" w:hAnsi="Montserrat"/>
          <w:b/>
          <w:sz w:val="16"/>
          <w:szCs w:val="20"/>
        </w:rPr>
        <w:t xml:space="preserve">GRAN TOTAL </w:t>
      </w:r>
    </w:p>
    <w:tbl>
      <w:tblPr>
        <w:tblW w:w="0" w:type="auto"/>
        <w:jc w:val="center"/>
        <w:tblInd w:w="-592" w:type="dxa"/>
        <w:tblLook w:val="01E0" w:firstRow="1" w:lastRow="1" w:firstColumn="1" w:lastColumn="1" w:noHBand="0" w:noVBand="0"/>
      </w:tblPr>
      <w:tblGrid>
        <w:gridCol w:w="592"/>
        <w:gridCol w:w="8928"/>
        <w:gridCol w:w="4359"/>
        <w:gridCol w:w="501"/>
      </w:tblGrid>
      <w:tr w:rsidR="002432EF" w:rsidRPr="00442CD8" w:rsidTr="005A5696">
        <w:trPr>
          <w:gridAfter w:val="1"/>
          <w:wAfter w:w="501" w:type="dxa"/>
          <w:trHeight w:val="245"/>
          <w:jc w:val="center"/>
        </w:trPr>
        <w:tc>
          <w:tcPr>
            <w:tcW w:w="13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32EF" w:rsidRPr="00442CD8" w:rsidRDefault="002432EF" w:rsidP="005A5696">
            <w:pPr>
              <w:rPr>
                <w:rFonts w:ascii="Montserrat" w:hAnsi="Montserrat"/>
                <w:b/>
                <w:sz w:val="14"/>
                <w:szCs w:val="16"/>
              </w:rPr>
            </w:pPr>
            <w:r w:rsidRPr="00442CD8">
              <w:rPr>
                <w:rFonts w:ascii="Montserrat" w:hAnsi="Montserrat"/>
                <w:b/>
                <w:sz w:val="14"/>
                <w:szCs w:val="16"/>
              </w:rPr>
              <w:t>NOTA: SE DEBERÁ EXPRESAR QUE LOS PRECIOS OFERTADOS SON FIJOS DURANTE LA VIGENCIA DEL CONTRATO.</w:t>
            </w:r>
          </w:p>
        </w:tc>
      </w:tr>
      <w:tr w:rsidR="002432EF" w:rsidRPr="00442CD8" w:rsidTr="005A5696">
        <w:trPr>
          <w:gridAfter w:val="1"/>
          <w:wAfter w:w="501" w:type="dxa"/>
          <w:jc w:val="center"/>
        </w:trPr>
        <w:tc>
          <w:tcPr>
            <w:tcW w:w="13879" w:type="dxa"/>
            <w:gridSpan w:val="3"/>
            <w:tcBorders>
              <w:top w:val="single" w:sz="4" w:space="0" w:color="auto"/>
              <w:left w:val="nil"/>
              <w:bottom w:val="single" w:sz="4" w:space="0" w:color="auto"/>
              <w:right w:val="nil"/>
            </w:tcBorders>
            <w:shd w:val="clear" w:color="auto" w:fill="auto"/>
          </w:tcPr>
          <w:p w:rsidR="002432EF" w:rsidRPr="00442CD8" w:rsidRDefault="002432EF" w:rsidP="005A5696">
            <w:pPr>
              <w:rPr>
                <w:rFonts w:ascii="Montserrat" w:hAnsi="Montserrat"/>
                <w:b/>
                <w:sz w:val="14"/>
                <w:szCs w:val="16"/>
              </w:rPr>
            </w:pPr>
          </w:p>
        </w:tc>
      </w:tr>
      <w:tr w:rsidR="002432EF" w:rsidRPr="00442CD8" w:rsidTr="005A5696">
        <w:trPr>
          <w:gridAfter w:val="1"/>
          <w:wAfter w:w="501" w:type="dxa"/>
          <w:jc w:val="center"/>
        </w:trPr>
        <w:tc>
          <w:tcPr>
            <w:tcW w:w="13879" w:type="dxa"/>
            <w:gridSpan w:val="3"/>
            <w:tcBorders>
              <w:top w:val="single" w:sz="4" w:space="0" w:color="auto"/>
              <w:left w:val="single" w:sz="4" w:space="0" w:color="auto"/>
              <w:bottom w:val="single" w:sz="4" w:space="0" w:color="auto"/>
              <w:right w:val="single" w:sz="4" w:space="0" w:color="auto"/>
            </w:tcBorders>
            <w:shd w:val="clear" w:color="auto" w:fill="auto"/>
          </w:tcPr>
          <w:p w:rsidR="002432EF" w:rsidRPr="00442CD8" w:rsidRDefault="002432EF" w:rsidP="00A34D4A">
            <w:pPr>
              <w:rPr>
                <w:rFonts w:ascii="Montserrat" w:hAnsi="Montserrat"/>
                <w:b/>
                <w:sz w:val="14"/>
                <w:szCs w:val="16"/>
              </w:rPr>
            </w:pPr>
            <w:r w:rsidRPr="00442CD8">
              <w:rPr>
                <w:rFonts w:ascii="Montserrat" w:hAnsi="Montserrat"/>
                <w:b/>
                <w:sz w:val="14"/>
                <w:szCs w:val="16"/>
              </w:rPr>
              <w:t xml:space="preserve">LAS  CLAVES  QUE CONTIENE LA PRESENTE PROPOSICIÓN, CORRESPONDEN JUSTA, EXACTA Y CABALMENTE A LA DESCRIPCIÓN Y PRESENTACION SOLICITADA EN EL ANEXO DE ESTE </w:t>
            </w:r>
            <w:r w:rsidR="00A34D4A" w:rsidRPr="00442CD8">
              <w:rPr>
                <w:rFonts w:ascii="Montserrat" w:hAnsi="Montserrat"/>
                <w:b/>
                <w:sz w:val="14"/>
                <w:szCs w:val="16"/>
              </w:rPr>
              <w:t xml:space="preserve"> EVENTO.</w:t>
            </w:r>
          </w:p>
        </w:tc>
      </w:tr>
      <w:tr w:rsidR="002432EF" w:rsidRPr="00442CD8" w:rsidTr="005A5696">
        <w:trPr>
          <w:gridAfter w:val="1"/>
          <w:wAfter w:w="501" w:type="dxa"/>
          <w:trHeight w:val="70"/>
          <w:jc w:val="center"/>
        </w:trPr>
        <w:tc>
          <w:tcPr>
            <w:tcW w:w="13879" w:type="dxa"/>
            <w:gridSpan w:val="3"/>
            <w:tcBorders>
              <w:top w:val="single" w:sz="4" w:space="0" w:color="auto"/>
              <w:left w:val="nil"/>
              <w:bottom w:val="single" w:sz="4" w:space="0" w:color="auto"/>
              <w:right w:val="nil"/>
            </w:tcBorders>
            <w:shd w:val="clear" w:color="auto" w:fill="auto"/>
          </w:tcPr>
          <w:p w:rsidR="002432EF" w:rsidRPr="00442CD8" w:rsidRDefault="002432EF" w:rsidP="005A5696">
            <w:pPr>
              <w:rPr>
                <w:rFonts w:ascii="Montserrat" w:hAnsi="Montserrat"/>
                <w:sz w:val="14"/>
                <w:szCs w:val="16"/>
              </w:rPr>
            </w:pPr>
          </w:p>
        </w:tc>
      </w:tr>
      <w:tr w:rsidR="002432EF" w:rsidRPr="00442CD8" w:rsidTr="005A5696">
        <w:trPr>
          <w:gridAfter w:val="1"/>
          <w:wAfter w:w="501" w:type="dxa"/>
          <w:jc w:val="center"/>
        </w:trPr>
        <w:tc>
          <w:tcPr>
            <w:tcW w:w="13879" w:type="dxa"/>
            <w:gridSpan w:val="3"/>
            <w:tcBorders>
              <w:top w:val="single" w:sz="4" w:space="0" w:color="auto"/>
              <w:left w:val="single" w:sz="4" w:space="0" w:color="auto"/>
              <w:bottom w:val="single" w:sz="4" w:space="0" w:color="auto"/>
              <w:right w:val="single" w:sz="4" w:space="0" w:color="auto"/>
            </w:tcBorders>
            <w:shd w:val="clear" w:color="auto" w:fill="auto"/>
          </w:tcPr>
          <w:p w:rsidR="002432EF" w:rsidRPr="00442CD8" w:rsidRDefault="002432EF" w:rsidP="005A5696">
            <w:pPr>
              <w:rPr>
                <w:rFonts w:ascii="Montserrat" w:hAnsi="Montserrat"/>
                <w:b/>
                <w:sz w:val="14"/>
                <w:szCs w:val="16"/>
              </w:rPr>
            </w:pPr>
            <w:r w:rsidRPr="00442CD8">
              <w:rPr>
                <w:rFonts w:ascii="Montserrat" w:hAnsi="Montserrat"/>
                <w:b/>
                <w:sz w:val="14"/>
                <w:szCs w:val="16"/>
              </w:rPr>
              <w:t>EN EL CASO QUE EL INSTITUTO MEXICANO DEL SEGURO SOCIAL, ME OTORGUE LA ADJUDICACION DE LA DEMANDA  MINIMA Y MAXIMA ASIGNADA, ME OBLIGO EN NOMBRE DE MÍ REPRESENTADA A SUSCRIBIR EL CONTRATO QUE SE DERIVE, EN LOS TERMINOS, CONDICIONES Y PORCENTAJE ESTABLECIDOS EN ESTE EVENTO.</w:t>
            </w:r>
          </w:p>
        </w:tc>
      </w:tr>
      <w:tr w:rsidR="002432EF" w:rsidRPr="00442CD8" w:rsidTr="005A5696">
        <w:trPr>
          <w:gridBefore w:val="1"/>
          <w:wBefore w:w="592" w:type="dxa"/>
          <w:jc w:val="center"/>
        </w:trPr>
        <w:tc>
          <w:tcPr>
            <w:tcW w:w="8928" w:type="dxa"/>
            <w:tcBorders>
              <w:top w:val="single" w:sz="4" w:space="0" w:color="auto"/>
              <w:left w:val="single" w:sz="4" w:space="0" w:color="auto"/>
              <w:bottom w:val="single" w:sz="4" w:space="0" w:color="auto"/>
              <w:right w:val="single" w:sz="4" w:space="0" w:color="auto"/>
            </w:tcBorders>
            <w:shd w:val="clear" w:color="auto" w:fill="auto"/>
          </w:tcPr>
          <w:p w:rsidR="002432EF" w:rsidRPr="00442CD8" w:rsidRDefault="002432EF" w:rsidP="005A5696">
            <w:pPr>
              <w:ind w:right="432"/>
              <w:jc w:val="both"/>
              <w:rPr>
                <w:rFonts w:ascii="Montserrat" w:hAnsi="Montserrat"/>
                <w:sz w:val="14"/>
                <w:szCs w:val="16"/>
              </w:rPr>
            </w:pPr>
            <w:r w:rsidRPr="00442CD8">
              <w:rPr>
                <w:rFonts w:ascii="Montserrat" w:hAnsi="Montserrat"/>
                <w:b/>
                <w:sz w:val="14"/>
                <w:szCs w:val="16"/>
              </w:rPr>
              <w:t>BAJO PROTESTA DE DECIR VERDAD, MANIFIESTO QUE LOS PRODUCTOS QUE ESTOY PROPONIENDO, NO CONTRAVIENEN A LA LEY FEDERAL DE DERECHO DE AUTOR NI A LA LEY DE LA PROPIEDAD INDUSTRIAL</w:t>
            </w:r>
          </w:p>
        </w:tc>
        <w:tc>
          <w:tcPr>
            <w:tcW w:w="4860" w:type="dxa"/>
            <w:gridSpan w:val="2"/>
            <w:tcBorders>
              <w:left w:val="single" w:sz="4" w:space="0" w:color="auto"/>
            </w:tcBorders>
            <w:shd w:val="clear" w:color="auto" w:fill="auto"/>
          </w:tcPr>
          <w:p w:rsidR="002432EF" w:rsidRPr="00442CD8" w:rsidRDefault="002432EF" w:rsidP="005A5696">
            <w:pPr>
              <w:jc w:val="center"/>
              <w:rPr>
                <w:rFonts w:ascii="Montserrat" w:hAnsi="Montserrat"/>
                <w:b/>
                <w:sz w:val="14"/>
                <w:szCs w:val="16"/>
              </w:rPr>
            </w:pPr>
            <w:r w:rsidRPr="00442CD8">
              <w:rPr>
                <w:rFonts w:ascii="Montserrat" w:hAnsi="Montserrat"/>
                <w:b/>
                <w:sz w:val="14"/>
                <w:szCs w:val="16"/>
              </w:rPr>
              <w:t>_____________________________________________</w:t>
            </w:r>
          </w:p>
          <w:p w:rsidR="002432EF" w:rsidRPr="00442CD8" w:rsidRDefault="002432EF" w:rsidP="005A5696">
            <w:pPr>
              <w:jc w:val="center"/>
              <w:rPr>
                <w:rFonts w:ascii="Montserrat" w:hAnsi="Montserrat"/>
                <w:b/>
                <w:sz w:val="14"/>
                <w:szCs w:val="16"/>
              </w:rPr>
            </w:pPr>
            <w:r w:rsidRPr="00442CD8">
              <w:rPr>
                <w:rFonts w:ascii="Montserrat" w:hAnsi="Montserrat"/>
                <w:b/>
                <w:sz w:val="14"/>
                <w:szCs w:val="16"/>
              </w:rPr>
              <w:t>NOMBRE Y FIRMA DEL REPRESENTANTE O APODERADO LEGAL</w:t>
            </w:r>
          </w:p>
        </w:tc>
      </w:tr>
    </w:tbl>
    <w:p w:rsidR="001C2DD3" w:rsidRPr="00D55710" w:rsidRDefault="001C2DD3" w:rsidP="0019762C">
      <w:pPr>
        <w:jc w:val="both"/>
        <w:rPr>
          <w:rFonts w:ascii="Montserrat" w:hAnsi="Montserrat"/>
          <w:bCs/>
          <w:sz w:val="20"/>
          <w:szCs w:val="20"/>
        </w:rPr>
        <w:sectPr w:rsidR="001C2DD3" w:rsidRPr="00D55710" w:rsidSect="002432EF">
          <w:pgSz w:w="15840" w:h="12240" w:orient="landscape" w:code="1"/>
          <w:pgMar w:top="1134" w:right="720" w:bottom="1134" w:left="720" w:header="709" w:footer="709" w:gutter="0"/>
          <w:cols w:space="708"/>
          <w:docGrid w:linePitch="360"/>
        </w:sectPr>
      </w:pPr>
    </w:p>
    <w:p w:rsidR="00E852C8" w:rsidRPr="00D55710" w:rsidRDefault="00E852C8" w:rsidP="00AA4E48">
      <w:pPr>
        <w:tabs>
          <w:tab w:val="left" w:pos="1935"/>
        </w:tabs>
        <w:jc w:val="center"/>
        <w:rPr>
          <w:rFonts w:ascii="Montserrat" w:hAnsi="Montserrat"/>
          <w:b/>
          <w:sz w:val="20"/>
          <w:szCs w:val="20"/>
        </w:rPr>
      </w:pPr>
      <w:r w:rsidRPr="00D55710">
        <w:rPr>
          <w:rFonts w:ascii="Montserrat" w:hAnsi="Montserrat"/>
          <w:b/>
          <w:sz w:val="20"/>
          <w:szCs w:val="20"/>
        </w:rPr>
        <w:lastRenderedPageBreak/>
        <w:t>Anexo 12 (doce)</w:t>
      </w:r>
    </w:p>
    <w:p w:rsidR="00E852C8" w:rsidRPr="00D55710" w:rsidRDefault="00E852C8" w:rsidP="00E852C8">
      <w:pPr>
        <w:rPr>
          <w:rFonts w:ascii="Montserrat" w:hAnsi="Montserrat"/>
          <w:sz w:val="20"/>
          <w:szCs w:val="20"/>
        </w:rPr>
      </w:pPr>
    </w:p>
    <w:p w:rsidR="00E852C8" w:rsidRPr="00D55710" w:rsidRDefault="00E852C8" w:rsidP="00E852C8">
      <w:pPr>
        <w:jc w:val="center"/>
        <w:rPr>
          <w:rFonts w:ascii="Montserrat" w:hAnsi="Montserrat"/>
          <w:b/>
          <w:sz w:val="18"/>
          <w:szCs w:val="18"/>
        </w:rPr>
      </w:pPr>
      <w:r w:rsidRPr="00D55710">
        <w:rPr>
          <w:rFonts w:ascii="Montserrat" w:hAnsi="Montserrat"/>
          <w:b/>
          <w:sz w:val="18"/>
          <w:szCs w:val="18"/>
        </w:rPr>
        <w:t>(MANIFIESTO BAJO PROTESTA DE DECIR VERDAD QUE CONOCE LA LAASP Y LOS PRECIOS NO SE COTIZAN EN PRACTICAS DESLEALES)</w:t>
      </w:r>
    </w:p>
    <w:p w:rsidR="00E852C8" w:rsidRPr="00D55710" w:rsidRDefault="00E852C8" w:rsidP="00E852C8">
      <w:pPr>
        <w:rPr>
          <w:rFonts w:ascii="Montserrat" w:hAnsi="Montserrat"/>
          <w:sz w:val="18"/>
          <w:szCs w:val="18"/>
        </w:rPr>
      </w:pPr>
    </w:p>
    <w:p w:rsidR="00E852C8" w:rsidRPr="00D55710" w:rsidRDefault="00E852C8" w:rsidP="00E852C8">
      <w:pPr>
        <w:rPr>
          <w:rFonts w:ascii="Montserrat" w:hAnsi="Montserrat"/>
          <w:sz w:val="18"/>
          <w:szCs w:val="18"/>
        </w:rPr>
      </w:pPr>
    </w:p>
    <w:p w:rsidR="00E852C8" w:rsidRPr="00D55710" w:rsidRDefault="00E852C8" w:rsidP="00E852C8">
      <w:pPr>
        <w:rPr>
          <w:rFonts w:ascii="Montserrat" w:hAnsi="Montserrat"/>
          <w:sz w:val="18"/>
          <w:szCs w:val="18"/>
        </w:rPr>
      </w:pPr>
      <w:r w:rsidRPr="00D55710">
        <w:rPr>
          <w:rFonts w:ascii="Montserrat" w:hAnsi="Montserrat"/>
          <w:sz w:val="18"/>
          <w:szCs w:val="18"/>
        </w:rPr>
        <w:t>INSTITUTO MEXICANO DEL SEGURO SOCIAL</w:t>
      </w:r>
    </w:p>
    <w:p w:rsidR="00E852C8" w:rsidRPr="00D55710" w:rsidRDefault="00E852C8" w:rsidP="00E852C8">
      <w:pPr>
        <w:rPr>
          <w:rFonts w:ascii="Montserrat" w:hAnsi="Montserrat"/>
          <w:sz w:val="18"/>
          <w:szCs w:val="18"/>
        </w:rPr>
      </w:pPr>
      <w:r w:rsidRPr="00D55710">
        <w:rPr>
          <w:rFonts w:ascii="Montserrat" w:hAnsi="Montserrat"/>
          <w:sz w:val="18"/>
          <w:szCs w:val="18"/>
        </w:rPr>
        <w:t>CONVOCANTE</w:t>
      </w:r>
    </w:p>
    <w:p w:rsidR="00E852C8" w:rsidRPr="00D55710" w:rsidRDefault="00E852C8" w:rsidP="00E852C8">
      <w:pPr>
        <w:rPr>
          <w:rFonts w:ascii="Montserrat" w:hAnsi="Montserrat"/>
          <w:bCs/>
          <w:sz w:val="18"/>
          <w:szCs w:val="18"/>
        </w:rPr>
      </w:pPr>
    </w:p>
    <w:p w:rsidR="00E852C8" w:rsidRPr="00D55710" w:rsidRDefault="00E852C8" w:rsidP="00E852C8">
      <w:pPr>
        <w:rPr>
          <w:rFonts w:ascii="Montserrat" w:hAnsi="Montserrat"/>
          <w:bCs/>
          <w:sz w:val="18"/>
          <w:szCs w:val="18"/>
        </w:rPr>
      </w:pPr>
    </w:p>
    <w:p w:rsidR="00E852C8" w:rsidRPr="00D55710" w:rsidRDefault="00E852C8" w:rsidP="00E852C8">
      <w:pPr>
        <w:jc w:val="both"/>
        <w:rPr>
          <w:rFonts w:ascii="Montserrat" w:hAnsi="Montserrat"/>
          <w:sz w:val="18"/>
          <w:szCs w:val="18"/>
        </w:rPr>
      </w:pPr>
      <w:r w:rsidRPr="00D55710">
        <w:rPr>
          <w:rFonts w:ascii="Montserrat" w:hAnsi="Montserrat"/>
          <w:bCs/>
          <w:sz w:val="18"/>
          <w:szCs w:val="18"/>
        </w:rPr>
        <w:t>(__________</w:t>
      </w:r>
      <w:r w:rsidRPr="00D55710">
        <w:rPr>
          <w:rFonts w:ascii="Montserrat" w:hAnsi="Montserrat"/>
          <w:bCs/>
          <w:sz w:val="18"/>
          <w:szCs w:val="18"/>
          <w:u w:val="single"/>
        </w:rPr>
        <w:t>NOMBRE</w:t>
      </w:r>
      <w:r w:rsidRPr="00D55710">
        <w:rPr>
          <w:rFonts w:ascii="Montserrat" w:hAnsi="Montserrat"/>
          <w:bCs/>
          <w:sz w:val="18"/>
          <w:szCs w:val="18"/>
        </w:rPr>
        <w:t>________)</w:t>
      </w:r>
      <w:r w:rsidRPr="00D55710">
        <w:rPr>
          <w:rFonts w:ascii="Montserrat" w:hAnsi="Montserrat"/>
          <w:sz w:val="18"/>
          <w:szCs w:val="18"/>
        </w:rPr>
        <w:t xml:space="preserve"> EN MI CARÁCTER DE REPRESENTANTE LEGAL DE LA </w:t>
      </w:r>
      <w:r w:rsidRPr="00D55710">
        <w:rPr>
          <w:rFonts w:ascii="Montserrat" w:hAnsi="Montserrat"/>
          <w:bCs/>
          <w:sz w:val="18"/>
          <w:szCs w:val="18"/>
        </w:rPr>
        <w:t>(__________</w:t>
      </w:r>
      <w:r w:rsidRPr="00D55710">
        <w:rPr>
          <w:rFonts w:ascii="Montserrat" w:hAnsi="Montserrat"/>
          <w:bCs/>
          <w:sz w:val="18"/>
          <w:szCs w:val="18"/>
          <w:u w:val="single"/>
        </w:rPr>
        <w:t>NOMBRE O RAZÓN SOCIAL DE LA EMPRESA</w:t>
      </w:r>
      <w:r w:rsidRPr="00D55710">
        <w:rPr>
          <w:rFonts w:ascii="Montserrat" w:hAnsi="Montserrat"/>
          <w:bCs/>
          <w:sz w:val="18"/>
          <w:szCs w:val="18"/>
        </w:rPr>
        <w:t>________)</w:t>
      </w:r>
      <w:r w:rsidRPr="00D55710">
        <w:rPr>
          <w:rFonts w:ascii="Montserrat" w:hAnsi="Montserrat"/>
          <w:sz w:val="18"/>
          <w:szCs w:val="18"/>
        </w:rPr>
        <w:t>, Y EN TÉRMINOS DEL INCISO R) DE LA PRESENTE ADJUDICACION DIRECTA NACIONAL NO. _____________________________, MANIFIESTO BAJO PROTESTA DE DECIR VERDAD LO SIGUIENTE:</w:t>
      </w:r>
    </w:p>
    <w:p w:rsidR="00E852C8" w:rsidRPr="00D55710" w:rsidRDefault="00E852C8" w:rsidP="00E852C8">
      <w:pPr>
        <w:rPr>
          <w:rFonts w:ascii="Montserrat" w:hAnsi="Montserrat"/>
          <w:sz w:val="18"/>
          <w:szCs w:val="18"/>
        </w:rPr>
      </w:pPr>
    </w:p>
    <w:p w:rsidR="00E852C8" w:rsidRPr="00D55710" w:rsidRDefault="00E852C8" w:rsidP="00E852C8">
      <w:pPr>
        <w:rPr>
          <w:rFonts w:ascii="Montserrat" w:hAnsi="Montserrat"/>
          <w:sz w:val="18"/>
          <w:szCs w:val="18"/>
        </w:rPr>
      </w:pPr>
    </w:p>
    <w:p w:rsidR="00E852C8" w:rsidRPr="00D55710" w:rsidRDefault="00E852C8" w:rsidP="00E852C8">
      <w:pPr>
        <w:ind w:left="567"/>
        <w:jc w:val="both"/>
        <w:rPr>
          <w:rFonts w:ascii="Montserrat" w:hAnsi="Montserrat"/>
          <w:bCs/>
          <w:sz w:val="18"/>
          <w:szCs w:val="18"/>
        </w:rPr>
      </w:pPr>
    </w:p>
    <w:p w:rsidR="00E852C8" w:rsidRPr="00D55710" w:rsidRDefault="00E852C8" w:rsidP="00E852C8">
      <w:pPr>
        <w:ind w:left="567"/>
        <w:jc w:val="both"/>
        <w:rPr>
          <w:rFonts w:ascii="Montserrat" w:hAnsi="Montserrat"/>
          <w:bCs/>
          <w:sz w:val="18"/>
          <w:szCs w:val="18"/>
        </w:rPr>
      </w:pPr>
    </w:p>
    <w:p w:rsidR="00E852C8" w:rsidRPr="00D55710" w:rsidRDefault="00E852C8" w:rsidP="00E852C8">
      <w:pPr>
        <w:ind w:left="2127" w:hanging="840"/>
        <w:jc w:val="both"/>
        <w:rPr>
          <w:rFonts w:ascii="Montserrat" w:hAnsi="Montserrat"/>
          <w:sz w:val="18"/>
          <w:szCs w:val="18"/>
          <w:lang w:val="es-MX"/>
        </w:rPr>
      </w:pPr>
      <w:r w:rsidRPr="00D55710">
        <w:rPr>
          <w:rFonts w:ascii="Montserrat" w:hAnsi="Montserrat"/>
          <w:sz w:val="18"/>
          <w:szCs w:val="18"/>
        </w:rPr>
        <w:t>I)      M</w:t>
      </w:r>
      <w:proofErr w:type="spellStart"/>
      <w:r w:rsidRPr="00D55710">
        <w:rPr>
          <w:rFonts w:ascii="Montserrat" w:hAnsi="Montserrat"/>
          <w:sz w:val="18"/>
          <w:szCs w:val="18"/>
          <w:lang w:val="es-MX"/>
        </w:rPr>
        <w:t>anifiesto</w:t>
      </w:r>
      <w:proofErr w:type="spellEnd"/>
      <w:r w:rsidRPr="00D55710">
        <w:rPr>
          <w:rFonts w:ascii="Montserrat" w:hAnsi="Montserrat"/>
          <w:sz w:val="18"/>
          <w:szCs w:val="18"/>
          <w:lang w:val="es-MX"/>
        </w:rPr>
        <w:t xml:space="preserve"> </w:t>
      </w:r>
      <w:r w:rsidRPr="00D55710">
        <w:rPr>
          <w:rFonts w:ascii="Montserrat" w:hAnsi="Montserrat"/>
          <w:bCs/>
          <w:sz w:val="18"/>
          <w:szCs w:val="18"/>
        </w:rPr>
        <w:t xml:space="preserve">Bajo protesta de decir verdad, </w:t>
      </w:r>
      <w:r w:rsidRPr="00D55710">
        <w:rPr>
          <w:rFonts w:ascii="Montserrat" w:hAnsi="Montserrat"/>
          <w:sz w:val="18"/>
          <w:szCs w:val="18"/>
          <w:lang w:val="es-MX"/>
        </w:rPr>
        <w:t>que conozco la ley de adquisiciones, arrendamientos y servicios del sector público; su reglamento; las presentes condiciones de contratación, sus anexos y las modificaciones derivadas de la junta de aclaraciones.</w:t>
      </w:r>
    </w:p>
    <w:p w:rsidR="00E852C8" w:rsidRPr="00D55710" w:rsidRDefault="00E852C8" w:rsidP="00E852C8">
      <w:pPr>
        <w:ind w:left="1287"/>
        <w:jc w:val="both"/>
        <w:rPr>
          <w:rFonts w:ascii="Montserrat" w:hAnsi="Montserrat"/>
          <w:sz w:val="18"/>
          <w:szCs w:val="18"/>
          <w:lang w:val="es-MX"/>
        </w:rPr>
      </w:pPr>
    </w:p>
    <w:p w:rsidR="00E852C8" w:rsidRPr="00D55710" w:rsidRDefault="00E852C8" w:rsidP="00E852C8">
      <w:pPr>
        <w:ind w:left="2127" w:hanging="840"/>
        <w:jc w:val="both"/>
        <w:rPr>
          <w:rFonts w:ascii="Montserrat" w:hAnsi="Montserrat"/>
          <w:sz w:val="18"/>
          <w:szCs w:val="18"/>
          <w:lang w:val="es-MX"/>
        </w:rPr>
      </w:pPr>
      <w:r w:rsidRPr="00D55710">
        <w:rPr>
          <w:rFonts w:ascii="Montserrat" w:hAnsi="Montserrat"/>
          <w:sz w:val="18"/>
          <w:szCs w:val="18"/>
          <w:lang w:val="es-MX"/>
        </w:rPr>
        <w:t xml:space="preserve">J) </w:t>
      </w:r>
      <w:r w:rsidRPr="00D55710">
        <w:rPr>
          <w:rFonts w:ascii="Montserrat" w:hAnsi="Montserrat"/>
          <w:sz w:val="18"/>
          <w:szCs w:val="18"/>
          <w:lang w:val="es-MX"/>
        </w:rPr>
        <w:tab/>
        <w:t xml:space="preserve">Manifiesto Bajo protesta de decir verdad”, en el que el </w:t>
      </w:r>
      <w:r w:rsidRPr="00D55710">
        <w:rPr>
          <w:rFonts w:ascii="Montserrat" w:hAnsi="Montserrat"/>
          <w:sz w:val="18"/>
          <w:szCs w:val="18"/>
        </w:rPr>
        <w:t>participante</w:t>
      </w:r>
      <w:r w:rsidRPr="00D55710">
        <w:rPr>
          <w:rFonts w:ascii="Montserrat" w:hAnsi="Montserrat"/>
          <w:sz w:val="18"/>
          <w:szCs w:val="18"/>
          <w:lang w:val="es-MX"/>
        </w:rPr>
        <w:t xml:space="preserve"> manifiesta que los precios que se presentan en su propuesta económica no se cotizan en condiciones de prácticas desleales de comercio internacional en su modalidad de discriminación de precios o subsidios, de conformidad con lo previsto en el artículo 37 del Reglamento de la LAASSP.</w:t>
      </w:r>
    </w:p>
    <w:p w:rsidR="00E852C8" w:rsidRPr="00D55710" w:rsidRDefault="00E852C8" w:rsidP="00E852C8">
      <w:pPr>
        <w:jc w:val="both"/>
        <w:rPr>
          <w:rFonts w:ascii="Montserrat" w:hAnsi="Montserrat"/>
          <w:sz w:val="18"/>
          <w:szCs w:val="18"/>
        </w:rPr>
      </w:pPr>
    </w:p>
    <w:p w:rsidR="00E852C8" w:rsidRPr="00D55710" w:rsidRDefault="00E852C8" w:rsidP="00E852C8">
      <w:pPr>
        <w:rPr>
          <w:rFonts w:ascii="Montserrat" w:hAnsi="Montserrat"/>
          <w:sz w:val="18"/>
          <w:szCs w:val="18"/>
        </w:rPr>
      </w:pPr>
    </w:p>
    <w:p w:rsidR="00E852C8" w:rsidRPr="00D55710" w:rsidRDefault="00E852C8" w:rsidP="00E852C8">
      <w:pPr>
        <w:rPr>
          <w:rFonts w:ascii="Montserrat" w:hAnsi="Montserrat"/>
          <w:sz w:val="18"/>
          <w:szCs w:val="18"/>
        </w:rPr>
      </w:pPr>
    </w:p>
    <w:p w:rsidR="00E852C8" w:rsidRPr="00D55710" w:rsidRDefault="00E852C8" w:rsidP="00E852C8">
      <w:pPr>
        <w:rPr>
          <w:rFonts w:ascii="Montserrat" w:hAnsi="Montserrat"/>
          <w:sz w:val="18"/>
          <w:szCs w:val="18"/>
        </w:rPr>
      </w:pPr>
    </w:p>
    <w:p w:rsidR="00E852C8" w:rsidRPr="00D55710" w:rsidRDefault="00E852C8" w:rsidP="00E852C8">
      <w:pPr>
        <w:jc w:val="center"/>
        <w:rPr>
          <w:rFonts w:ascii="Montserrat" w:hAnsi="Montserrat"/>
          <w:sz w:val="18"/>
          <w:szCs w:val="18"/>
        </w:rPr>
      </w:pPr>
      <w:r w:rsidRPr="00D55710">
        <w:rPr>
          <w:rFonts w:ascii="Montserrat" w:hAnsi="Montserrat"/>
          <w:sz w:val="18"/>
          <w:szCs w:val="18"/>
        </w:rPr>
        <w:t>LUGAR Y FECHA</w:t>
      </w:r>
    </w:p>
    <w:p w:rsidR="00E852C8" w:rsidRPr="00D55710" w:rsidRDefault="00E852C8" w:rsidP="00E852C8">
      <w:pPr>
        <w:jc w:val="center"/>
        <w:rPr>
          <w:rFonts w:ascii="Montserrat" w:hAnsi="Montserrat"/>
          <w:sz w:val="18"/>
          <w:szCs w:val="18"/>
        </w:rPr>
      </w:pPr>
    </w:p>
    <w:p w:rsidR="00E852C8" w:rsidRPr="00D55710" w:rsidRDefault="00E852C8" w:rsidP="00E852C8">
      <w:pPr>
        <w:jc w:val="center"/>
        <w:rPr>
          <w:rFonts w:ascii="Montserrat" w:hAnsi="Montserrat"/>
          <w:sz w:val="18"/>
          <w:szCs w:val="18"/>
        </w:rPr>
      </w:pPr>
    </w:p>
    <w:p w:rsidR="00E852C8" w:rsidRPr="00D55710" w:rsidRDefault="00E852C8" w:rsidP="00E852C8">
      <w:pPr>
        <w:jc w:val="center"/>
        <w:rPr>
          <w:rFonts w:ascii="Montserrat" w:hAnsi="Montserrat"/>
          <w:sz w:val="18"/>
          <w:szCs w:val="18"/>
        </w:rPr>
      </w:pPr>
    </w:p>
    <w:p w:rsidR="00E852C8" w:rsidRPr="00D55710" w:rsidRDefault="00E852C8" w:rsidP="00E852C8">
      <w:pPr>
        <w:jc w:val="center"/>
        <w:rPr>
          <w:rFonts w:ascii="Montserrat" w:hAnsi="Montserrat"/>
          <w:sz w:val="18"/>
          <w:szCs w:val="18"/>
        </w:rPr>
      </w:pPr>
    </w:p>
    <w:p w:rsidR="00E852C8" w:rsidRPr="00D55710" w:rsidRDefault="00E852C8" w:rsidP="00E852C8">
      <w:pPr>
        <w:jc w:val="center"/>
        <w:rPr>
          <w:rFonts w:ascii="Montserrat" w:hAnsi="Montserrat"/>
          <w:sz w:val="18"/>
          <w:szCs w:val="18"/>
        </w:rPr>
      </w:pPr>
    </w:p>
    <w:p w:rsidR="00E852C8" w:rsidRPr="00D55710" w:rsidRDefault="00E852C8" w:rsidP="00E852C8">
      <w:pPr>
        <w:jc w:val="center"/>
        <w:rPr>
          <w:rFonts w:ascii="Montserrat" w:hAnsi="Montserrat"/>
          <w:sz w:val="18"/>
          <w:szCs w:val="18"/>
        </w:rPr>
      </w:pPr>
      <w:r w:rsidRPr="00D55710">
        <w:rPr>
          <w:rFonts w:ascii="Montserrat" w:hAnsi="Montserrat"/>
          <w:sz w:val="18"/>
          <w:szCs w:val="18"/>
        </w:rPr>
        <w:t>_______________________________________________________________</w:t>
      </w:r>
    </w:p>
    <w:p w:rsidR="00E852C8" w:rsidRPr="00D55710" w:rsidRDefault="00E852C8" w:rsidP="00E852C8">
      <w:pPr>
        <w:jc w:val="center"/>
        <w:rPr>
          <w:rFonts w:ascii="Montserrat" w:hAnsi="Montserrat"/>
          <w:bCs/>
          <w:sz w:val="18"/>
          <w:szCs w:val="18"/>
        </w:rPr>
      </w:pPr>
      <w:r w:rsidRPr="00D55710">
        <w:rPr>
          <w:rFonts w:ascii="Montserrat" w:hAnsi="Montserrat"/>
          <w:bCs/>
          <w:sz w:val="18"/>
          <w:szCs w:val="18"/>
        </w:rPr>
        <w:t>(NOMBRE Y FIRMA DEL REPRESENTANTE LEGAL)</w:t>
      </w:r>
    </w:p>
    <w:p w:rsidR="00E852C8" w:rsidRPr="00D55710" w:rsidRDefault="00E852C8" w:rsidP="00E852C8">
      <w:pPr>
        <w:rPr>
          <w:rFonts w:ascii="Montserrat" w:hAnsi="Montserrat"/>
          <w:sz w:val="18"/>
          <w:szCs w:val="18"/>
          <w:lang w:val="es-MX"/>
        </w:rPr>
      </w:pPr>
    </w:p>
    <w:p w:rsidR="00E852C8" w:rsidRPr="00D55710" w:rsidRDefault="00E852C8" w:rsidP="00E852C8">
      <w:pPr>
        <w:rPr>
          <w:rFonts w:ascii="Montserrat" w:hAnsi="Montserrat"/>
          <w:sz w:val="18"/>
          <w:szCs w:val="18"/>
          <w:lang w:val="es-MX"/>
        </w:rPr>
      </w:pPr>
    </w:p>
    <w:p w:rsidR="00E852C8" w:rsidRPr="00D55710" w:rsidRDefault="00E852C8" w:rsidP="00E852C8">
      <w:pPr>
        <w:rPr>
          <w:rFonts w:ascii="Montserrat" w:hAnsi="Montserrat"/>
          <w:sz w:val="18"/>
          <w:szCs w:val="18"/>
          <w:lang w:val="es-MX"/>
        </w:rPr>
      </w:pPr>
    </w:p>
    <w:p w:rsidR="00C4697D" w:rsidRDefault="00C4697D" w:rsidP="00E852C8">
      <w:pPr>
        <w:jc w:val="both"/>
        <w:rPr>
          <w:rFonts w:ascii="Montserrat" w:hAnsi="Montserrat"/>
          <w:bCs/>
          <w:sz w:val="18"/>
          <w:szCs w:val="18"/>
        </w:rPr>
      </w:pPr>
    </w:p>
    <w:p w:rsidR="00C4697D" w:rsidRPr="00D55710" w:rsidRDefault="00C4697D" w:rsidP="00E852C8">
      <w:pPr>
        <w:jc w:val="both"/>
        <w:rPr>
          <w:rFonts w:ascii="Montserrat" w:hAnsi="Montserrat"/>
          <w:bCs/>
          <w:sz w:val="18"/>
          <w:szCs w:val="18"/>
        </w:rPr>
      </w:pPr>
    </w:p>
    <w:p w:rsidR="00E852C8" w:rsidRPr="00D55710" w:rsidRDefault="00E852C8" w:rsidP="00AA4E48">
      <w:pPr>
        <w:jc w:val="center"/>
        <w:rPr>
          <w:rFonts w:ascii="Montserrat" w:hAnsi="Montserrat"/>
          <w:bCs/>
          <w:sz w:val="18"/>
          <w:szCs w:val="18"/>
        </w:rPr>
      </w:pPr>
      <w:r w:rsidRPr="00D55710">
        <w:rPr>
          <w:rFonts w:ascii="Montserrat" w:hAnsi="Montserrat"/>
          <w:b/>
          <w:sz w:val="20"/>
          <w:szCs w:val="20"/>
        </w:rPr>
        <w:t>Anexo 13 (trece)</w:t>
      </w: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
          <w:bCs/>
          <w:sz w:val="18"/>
          <w:szCs w:val="18"/>
        </w:rPr>
      </w:pPr>
      <w:r w:rsidRPr="00D55710">
        <w:rPr>
          <w:rFonts w:ascii="Montserrat" w:hAnsi="Montserrat"/>
          <w:b/>
          <w:bCs/>
          <w:sz w:val="18"/>
          <w:szCs w:val="18"/>
        </w:rPr>
        <w:t>(MANIFIESTO BAJO PROTESTA DE DECIR VERDAD QUE CUENTA CON FACULTADES SUFICIENTES)</w:t>
      </w:r>
    </w:p>
    <w:p w:rsidR="00E852C8" w:rsidRPr="00D55710" w:rsidRDefault="00E852C8" w:rsidP="00E852C8">
      <w:pPr>
        <w:jc w:val="both"/>
        <w:rPr>
          <w:rFonts w:ascii="Montserrat" w:hAnsi="Montserrat"/>
          <w:b/>
          <w:bCs/>
          <w:sz w:val="18"/>
          <w:szCs w:val="18"/>
        </w:rPr>
      </w:pPr>
    </w:p>
    <w:p w:rsidR="00E852C8" w:rsidRPr="00D55710" w:rsidRDefault="00E852C8" w:rsidP="00E852C8">
      <w:pPr>
        <w:jc w:val="both"/>
        <w:rPr>
          <w:rFonts w:ascii="Montserrat" w:hAnsi="Montserrat"/>
          <w:b/>
          <w:bCs/>
          <w:sz w:val="18"/>
          <w:szCs w:val="18"/>
        </w:rPr>
      </w:pPr>
    </w:p>
    <w:p w:rsidR="00E852C8" w:rsidRPr="00D55710" w:rsidRDefault="00E852C8" w:rsidP="00E852C8">
      <w:pPr>
        <w:jc w:val="both"/>
        <w:rPr>
          <w:rFonts w:ascii="Montserrat" w:hAnsi="Montserrat"/>
          <w:b/>
          <w:bCs/>
          <w:sz w:val="18"/>
          <w:szCs w:val="18"/>
        </w:rPr>
      </w:pPr>
      <w:r w:rsidRPr="00D55710">
        <w:rPr>
          <w:rFonts w:ascii="Montserrat" w:hAnsi="Montserrat"/>
          <w:b/>
          <w:bCs/>
          <w:sz w:val="18"/>
          <w:szCs w:val="18"/>
        </w:rPr>
        <w:t>INSTITUTO MEXICANO DEL SEGURO SOCIAL</w:t>
      </w:r>
    </w:p>
    <w:p w:rsidR="00E852C8" w:rsidRPr="00D55710" w:rsidRDefault="00E852C8" w:rsidP="00E852C8">
      <w:pPr>
        <w:jc w:val="both"/>
        <w:rPr>
          <w:rFonts w:ascii="Montserrat" w:hAnsi="Montserrat"/>
          <w:b/>
          <w:bCs/>
          <w:sz w:val="18"/>
          <w:szCs w:val="18"/>
        </w:rPr>
      </w:pPr>
      <w:r w:rsidRPr="00D55710">
        <w:rPr>
          <w:rFonts w:ascii="Montserrat" w:hAnsi="Montserrat"/>
          <w:b/>
          <w:bCs/>
          <w:sz w:val="18"/>
          <w:szCs w:val="18"/>
        </w:rPr>
        <w:t>CONVOCANTE</w:t>
      </w:r>
    </w:p>
    <w:p w:rsidR="00E852C8" w:rsidRPr="00D55710" w:rsidRDefault="00E852C8" w:rsidP="00E852C8">
      <w:pPr>
        <w:jc w:val="both"/>
        <w:rPr>
          <w:rFonts w:ascii="Montserrat" w:hAnsi="Montserrat"/>
          <w:b/>
          <w:bCs/>
          <w:sz w:val="18"/>
          <w:szCs w:val="18"/>
        </w:rPr>
      </w:pPr>
    </w:p>
    <w:p w:rsidR="00E852C8" w:rsidRPr="00D55710" w:rsidRDefault="00E852C8" w:rsidP="00E852C8">
      <w:pPr>
        <w:jc w:val="both"/>
        <w:rPr>
          <w:rFonts w:ascii="Montserrat" w:hAnsi="Montserrat"/>
          <w:b/>
          <w:bCs/>
          <w:sz w:val="18"/>
          <w:szCs w:val="18"/>
        </w:rPr>
      </w:pPr>
    </w:p>
    <w:p w:rsidR="00E852C8" w:rsidRPr="00D55710" w:rsidRDefault="00E852C8" w:rsidP="00E852C8">
      <w:pPr>
        <w:jc w:val="both"/>
        <w:rPr>
          <w:rFonts w:ascii="Montserrat" w:hAnsi="Montserrat"/>
          <w:bCs/>
          <w:sz w:val="18"/>
          <w:szCs w:val="18"/>
          <w:u w:val="single"/>
        </w:rPr>
      </w:pPr>
      <w:r w:rsidRPr="00D55710">
        <w:rPr>
          <w:rFonts w:ascii="Montserrat" w:hAnsi="Montserrat"/>
          <w:bCs/>
          <w:sz w:val="18"/>
          <w:szCs w:val="18"/>
          <w:u w:val="single"/>
        </w:rPr>
        <w:t>_______</w:t>
      </w:r>
      <w:proofErr w:type="gramStart"/>
      <w:r w:rsidRPr="00D55710">
        <w:rPr>
          <w:rFonts w:ascii="Montserrat" w:hAnsi="Montserrat"/>
          <w:bCs/>
          <w:sz w:val="18"/>
          <w:szCs w:val="18"/>
          <w:u w:val="single"/>
        </w:rPr>
        <w:t>_(</w:t>
      </w:r>
      <w:proofErr w:type="gramEnd"/>
      <w:r w:rsidRPr="00D55710">
        <w:rPr>
          <w:rFonts w:ascii="Montserrat" w:hAnsi="Montserrat"/>
          <w:bCs/>
          <w:sz w:val="18"/>
          <w:szCs w:val="18"/>
          <w:u w:val="single"/>
        </w:rPr>
        <w:t>nombre)             ,</w:t>
      </w:r>
      <w:r w:rsidRPr="00D55710">
        <w:rPr>
          <w:rFonts w:ascii="Montserrat" w:hAnsi="Montserrat"/>
          <w:bCs/>
          <w:sz w:val="18"/>
          <w:szCs w:val="18"/>
        </w:rPr>
        <w:t xml:space="preserve"> manifiesto bajo protesta a decir verdad, que los datos aquí asentados son ciertos, así como que cuento con facultades suficientes para intervenir en el acto de presentación y apertura de proposiciones, para comprometerse por mi o por mi representada en la presente </w:t>
      </w:r>
      <w:proofErr w:type="spellStart"/>
      <w:r w:rsidRPr="00D55710">
        <w:rPr>
          <w:rFonts w:ascii="Montserrat" w:hAnsi="Montserrat"/>
          <w:bCs/>
          <w:sz w:val="18"/>
          <w:szCs w:val="18"/>
        </w:rPr>
        <w:t>Adjudicacion</w:t>
      </w:r>
      <w:proofErr w:type="spellEnd"/>
      <w:r w:rsidRPr="00D55710">
        <w:rPr>
          <w:rFonts w:ascii="Montserrat" w:hAnsi="Montserrat"/>
          <w:bCs/>
          <w:sz w:val="18"/>
          <w:szCs w:val="18"/>
        </w:rPr>
        <w:t xml:space="preserve"> directa Nacional No. _________, a nombre y representación de: </w:t>
      </w:r>
      <w:r w:rsidRPr="00D55710">
        <w:rPr>
          <w:rFonts w:ascii="Montserrat" w:hAnsi="Montserrat"/>
          <w:bCs/>
          <w:sz w:val="18"/>
          <w:szCs w:val="18"/>
          <w:u w:val="single"/>
        </w:rPr>
        <w:t>__</w:t>
      </w:r>
      <w:proofErr w:type="gramStart"/>
      <w:r w:rsidRPr="00D55710">
        <w:rPr>
          <w:rFonts w:ascii="Montserrat" w:hAnsi="Montserrat"/>
          <w:bCs/>
          <w:sz w:val="18"/>
          <w:szCs w:val="18"/>
          <w:u w:val="single"/>
        </w:rPr>
        <w:t>_(</w:t>
      </w:r>
      <w:proofErr w:type="gramEnd"/>
      <w:r w:rsidRPr="00D55710">
        <w:rPr>
          <w:rFonts w:ascii="Montserrat" w:hAnsi="Montserrat"/>
          <w:bCs/>
          <w:sz w:val="18"/>
          <w:szCs w:val="18"/>
          <w:u w:val="single"/>
        </w:rPr>
        <w:t>persona física o moral)___.</w:t>
      </w: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r w:rsidRPr="00D55710">
        <w:rPr>
          <w:rFonts w:ascii="Montserrat" w:hAnsi="Montserrat"/>
          <w:bCs/>
          <w:sz w:val="18"/>
          <w:szCs w:val="18"/>
        </w:rPr>
        <w:t>(Lugar y fecha)</w:t>
      </w: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r w:rsidRPr="00D55710">
        <w:rPr>
          <w:rFonts w:ascii="Montserrat" w:hAnsi="Montserrat"/>
          <w:bCs/>
          <w:sz w:val="18"/>
          <w:szCs w:val="18"/>
        </w:rPr>
        <w:t>________________________________________</w:t>
      </w:r>
    </w:p>
    <w:p w:rsidR="00E852C8" w:rsidRPr="00D55710" w:rsidRDefault="00E852C8" w:rsidP="00E852C8">
      <w:pPr>
        <w:jc w:val="both"/>
        <w:rPr>
          <w:rFonts w:ascii="Montserrat" w:hAnsi="Montserrat"/>
          <w:bCs/>
          <w:sz w:val="18"/>
          <w:szCs w:val="18"/>
        </w:rPr>
      </w:pPr>
      <w:r w:rsidRPr="00D55710">
        <w:rPr>
          <w:rFonts w:ascii="Montserrat" w:hAnsi="Montserrat"/>
          <w:bCs/>
          <w:sz w:val="18"/>
          <w:szCs w:val="18"/>
        </w:rPr>
        <w:t>Protesto lo necesario</w:t>
      </w:r>
    </w:p>
    <w:p w:rsidR="00E852C8" w:rsidRPr="00D55710" w:rsidRDefault="00E852C8" w:rsidP="00E852C8">
      <w:pPr>
        <w:jc w:val="both"/>
        <w:rPr>
          <w:rFonts w:ascii="Montserrat" w:hAnsi="Montserrat"/>
          <w:bCs/>
          <w:sz w:val="18"/>
          <w:szCs w:val="18"/>
        </w:rPr>
      </w:pPr>
      <w:r w:rsidRPr="00D55710">
        <w:rPr>
          <w:rFonts w:ascii="Montserrat" w:hAnsi="Montserrat"/>
          <w:bCs/>
          <w:sz w:val="18"/>
          <w:szCs w:val="18"/>
        </w:rPr>
        <w:t>(Nombre y firma)</w:t>
      </w:r>
    </w:p>
    <w:p w:rsidR="00E852C8" w:rsidRPr="00D55710" w:rsidRDefault="00E852C8" w:rsidP="00E852C8">
      <w:pPr>
        <w:jc w:val="both"/>
        <w:rPr>
          <w:rFonts w:ascii="Montserrat" w:hAnsi="Montserrat"/>
          <w:b/>
          <w:bCs/>
          <w:sz w:val="18"/>
          <w:szCs w:val="18"/>
        </w:rPr>
      </w:pPr>
    </w:p>
    <w:p w:rsidR="00E852C8" w:rsidRPr="00D55710" w:rsidRDefault="00E852C8" w:rsidP="00E852C8">
      <w:pPr>
        <w:jc w:val="both"/>
        <w:rPr>
          <w:rFonts w:ascii="Montserrat" w:hAnsi="Montserrat"/>
          <w:b/>
          <w:bCs/>
          <w:sz w:val="18"/>
          <w:szCs w:val="18"/>
        </w:rPr>
      </w:pPr>
    </w:p>
    <w:p w:rsidR="00B00EDE" w:rsidRPr="00D55710" w:rsidRDefault="00B00EDE"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F537C8" w:rsidRPr="00D55710" w:rsidRDefault="00F537C8" w:rsidP="00F537C8">
      <w:pPr>
        <w:jc w:val="center"/>
        <w:rPr>
          <w:rFonts w:ascii="Montserrat" w:hAnsi="Montserrat"/>
          <w:bCs/>
          <w:sz w:val="18"/>
          <w:szCs w:val="18"/>
        </w:rPr>
      </w:pPr>
      <w:r w:rsidRPr="00D55710">
        <w:rPr>
          <w:rFonts w:ascii="Montserrat" w:hAnsi="Montserrat"/>
          <w:b/>
          <w:sz w:val="20"/>
          <w:szCs w:val="20"/>
        </w:rPr>
        <w:t>Anexo 14 (catorce)</w:t>
      </w:r>
    </w:p>
    <w:p w:rsidR="00F537C8" w:rsidRPr="00D55710" w:rsidRDefault="00F537C8" w:rsidP="00F537C8">
      <w:pPr>
        <w:spacing w:line="360" w:lineRule="auto"/>
        <w:jc w:val="center"/>
        <w:rPr>
          <w:rFonts w:ascii="Montserrat" w:hAnsi="Montserrat"/>
          <w:b/>
          <w:bCs/>
          <w:i/>
        </w:rPr>
      </w:pPr>
      <w:r w:rsidRPr="00D55710">
        <w:rPr>
          <w:rFonts w:ascii="Montserrat" w:hAnsi="Montserrat"/>
          <w:b/>
          <w:bCs/>
          <w:i/>
        </w:rPr>
        <w:t>ESCRITO BAJO PROTESTA DE DECIR VERDAD</w:t>
      </w:r>
    </w:p>
    <w:p w:rsidR="00F537C8" w:rsidRPr="00D55710" w:rsidRDefault="00F537C8" w:rsidP="00F537C8">
      <w:pPr>
        <w:spacing w:line="360" w:lineRule="auto"/>
        <w:jc w:val="center"/>
        <w:rPr>
          <w:rFonts w:ascii="Montserrat" w:hAnsi="Montserrat"/>
          <w:b/>
          <w:bCs/>
          <w:i/>
        </w:rPr>
      </w:pPr>
    </w:p>
    <w:p w:rsidR="00F537C8" w:rsidRPr="00D55710" w:rsidRDefault="00F537C8" w:rsidP="00F537C8">
      <w:pPr>
        <w:spacing w:line="360" w:lineRule="auto"/>
        <w:jc w:val="both"/>
        <w:rPr>
          <w:rFonts w:ascii="Montserrat" w:hAnsi="Montserrat"/>
          <w:bCs/>
        </w:rPr>
      </w:pPr>
      <w:r w:rsidRPr="00D55710">
        <w:rPr>
          <w:rFonts w:ascii="Montserrat" w:hAnsi="Montserrat"/>
          <w:bCs/>
        </w:rPr>
        <w:t xml:space="preserve">Tlaquepaque, Jalisco, a _______ de _________________ </w:t>
      </w:r>
      <w:proofErr w:type="spellStart"/>
      <w:r w:rsidRPr="00D55710">
        <w:rPr>
          <w:rFonts w:ascii="Montserrat" w:hAnsi="Montserrat"/>
          <w:bCs/>
        </w:rPr>
        <w:t>de</w:t>
      </w:r>
      <w:proofErr w:type="spellEnd"/>
      <w:r w:rsidRPr="00D55710">
        <w:rPr>
          <w:rFonts w:ascii="Montserrat" w:hAnsi="Montserrat"/>
          <w:bCs/>
        </w:rPr>
        <w:t xml:space="preserve"> 20___.</w:t>
      </w:r>
    </w:p>
    <w:p w:rsidR="00F537C8" w:rsidRPr="00D55710" w:rsidRDefault="00F537C8" w:rsidP="00F537C8">
      <w:pPr>
        <w:spacing w:line="360" w:lineRule="auto"/>
        <w:jc w:val="both"/>
        <w:rPr>
          <w:rFonts w:ascii="Montserrat" w:hAnsi="Montserrat"/>
          <w:bCs/>
        </w:rPr>
      </w:pPr>
    </w:p>
    <w:p w:rsidR="00F537C8" w:rsidRPr="00D55710" w:rsidRDefault="00F537C8" w:rsidP="00F537C8">
      <w:pPr>
        <w:spacing w:line="360" w:lineRule="auto"/>
        <w:jc w:val="both"/>
        <w:rPr>
          <w:rFonts w:ascii="Montserrat" w:hAnsi="Montserrat"/>
          <w:bCs/>
        </w:rPr>
      </w:pPr>
    </w:p>
    <w:p w:rsidR="00F537C8" w:rsidRPr="00D55710" w:rsidRDefault="00F537C8" w:rsidP="00F537C8">
      <w:pPr>
        <w:spacing w:line="360" w:lineRule="auto"/>
        <w:jc w:val="both"/>
        <w:rPr>
          <w:rFonts w:ascii="Montserrat" w:hAnsi="Montserrat"/>
          <w:b/>
          <w:bCs/>
        </w:rPr>
      </w:pPr>
      <w:r w:rsidRPr="00D55710">
        <w:rPr>
          <w:rFonts w:ascii="Montserrat" w:hAnsi="Montserrat"/>
          <w:b/>
          <w:bCs/>
        </w:rPr>
        <w:t>INSTITUTO MEXICANO DEL SEGURO SOCIAL</w:t>
      </w:r>
    </w:p>
    <w:p w:rsidR="00F537C8" w:rsidRPr="00D55710" w:rsidRDefault="00F537C8" w:rsidP="00F537C8">
      <w:pPr>
        <w:spacing w:line="360" w:lineRule="auto"/>
        <w:jc w:val="both"/>
        <w:rPr>
          <w:rFonts w:ascii="Montserrat" w:hAnsi="Montserrat"/>
          <w:b/>
          <w:bCs/>
        </w:rPr>
      </w:pPr>
      <w:r w:rsidRPr="00D55710">
        <w:rPr>
          <w:rFonts w:ascii="Montserrat" w:hAnsi="Montserrat"/>
          <w:b/>
          <w:bCs/>
        </w:rPr>
        <w:t>DELEGACIÓN ESTATAL EN JALISCO</w:t>
      </w:r>
    </w:p>
    <w:p w:rsidR="00F537C8" w:rsidRPr="00D55710" w:rsidRDefault="00F537C8" w:rsidP="00F537C8">
      <w:pPr>
        <w:spacing w:line="360" w:lineRule="auto"/>
        <w:jc w:val="both"/>
        <w:rPr>
          <w:rFonts w:ascii="Montserrat" w:hAnsi="Montserrat"/>
          <w:b/>
          <w:bCs/>
        </w:rPr>
      </w:pPr>
      <w:r w:rsidRPr="00D55710">
        <w:rPr>
          <w:rFonts w:ascii="Montserrat" w:hAnsi="Montserrat"/>
          <w:b/>
          <w:bCs/>
        </w:rPr>
        <w:t>COORDINACIÓN DE ABASTECIMIENTO Y EQUIPAMIENTO</w:t>
      </w:r>
    </w:p>
    <w:p w:rsidR="00F537C8" w:rsidRPr="00D55710" w:rsidRDefault="00F537C8" w:rsidP="00F537C8">
      <w:pPr>
        <w:spacing w:line="360" w:lineRule="auto"/>
        <w:jc w:val="both"/>
        <w:rPr>
          <w:rFonts w:ascii="Montserrat" w:hAnsi="Montserrat"/>
          <w:b/>
          <w:bCs/>
        </w:rPr>
      </w:pPr>
      <w:r w:rsidRPr="00D55710">
        <w:rPr>
          <w:rFonts w:ascii="Montserrat" w:hAnsi="Montserrat"/>
          <w:b/>
          <w:bCs/>
        </w:rPr>
        <w:t>P R E S E N T E:</w:t>
      </w:r>
    </w:p>
    <w:p w:rsidR="00F537C8" w:rsidRPr="00D55710" w:rsidRDefault="00F537C8" w:rsidP="00F537C8">
      <w:pPr>
        <w:spacing w:line="360" w:lineRule="auto"/>
        <w:jc w:val="both"/>
        <w:rPr>
          <w:rFonts w:ascii="Montserrat" w:hAnsi="Montserrat"/>
          <w:b/>
          <w:bCs/>
        </w:rPr>
      </w:pPr>
    </w:p>
    <w:p w:rsidR="00F537C8" w:rsidRPr="00D55710" w:rsidRDefault="00F537C8" w:rsidP="00F537C8">
      <w:pPr>
        <w:spacing w:line="360" w:lineRule="auto"/>
        <w:jc w:val="both"/>
        <w:rPr>
          <w:rFonts w:ascii="Montserrat" w:hAnsi="Montserrat"/>
          <w:bCs/>
        </w:rPr>
      </w:pPr>
      <w:r w:rsidRPr="00D55710">
        <w:rPr>
          <w:rFonts w:ascii="Montserrat" w:hAnsi="Montserrat"/>
          <w:bCs/>
        </w:rPr>
        <w:t>Por la presente el que suscribe______________________________________, representante legal de la empresa ____________________________________________________________________, a efecto de cumplir cabalmente con el evento______________; hago constar y bajo protesta de decir verdad, que los productos ofertados son de buena calidad.</w:t>
      </w:r>
    </w:p>
    <w:p w:rsidR="00F537C8" w:rsidRPr="00D55710" w:rsidRDefault="00F537C8" w:rsidP="00F537C8">
      <w:pPr>
        <w:spacing w:line="360" w:lineRule="auto"/>
        <w:jc w:val="both"/>
        <w:rPr>
          <w:rFonts w:ascii="Montserrat" w:hAnsi="Montserrat"/>
          <w:bCs/>
        </w:rPr>
      </w:pPr>
    </w:p>
    <w:p w:rsidR="00F537C8" w:rsidRPr="00D55710" w:rsidRDefault="00F537C8" w:rsidP="00F537C8">
      <w:pPr>
        <w:spacing w:line="360" w:lineRule="auto"/>
        <w:jc w:val="both"/>
        <w:rPr>
          <w:rFonts w:ascii="Montserrat" w:hAnsi="Montserrat"/>
          <w:bCs/>
        </w:rPr>
      </w:pPr>
      <w:r w:rsidRPr="00D55710">
        <w:rPr>
          <w:rFonts w:ascii="Montserrat" w:hAnsi="Montserrat"/>
          <w:bCs/>
        </w:rPr>
        <w:t>Atentamente</w:t>
      </w:r>
    </w:p>
    <w:p w:rsidR="00F537C8" w:rsidRPr="00D55710" w:rsidRDefault="00F537C8" w:rsidP="00F537C8">
      <w:pPr>
        <w:spacing w:line="360" w:lineRule="auto"/>
        <w:jc w:val="both"/>
        <w:rPr>
          <w:rFonts w:ascii="Montserrat" w:hAnsi="Montserrat"/>
          <w:bCs/>
        </w:rPr>
      </w:pPr>
      <w:r w:rsidRPr="00D55710">
        <w:rPr>
          <w:rFonts w:ascii="Montserrat" w:hAnsi="Montserrat"/>
          <w:bCs/>
        </w:rPr>
        <w:t xml:space="preserve">Protesto lo necesario </w:t>
      </w:r>
    </w:p>
    <w:p w:rsidR="00F537C8" w:rsidRPr="00D55710" w:rsidRDefault="00F537C8" w:rsidP="00F537C8">
      <w:pPr>
        <w:jc w:val="both"/>
        <w:rPr>
          <w:rFonts w:ascii="Montserrat" w:hAnsi="Montserrat"/>
          <w:bCs/>
        </w:rPr>
      </w:pPr>
    </w:p>
    <w:p w:rsidR="00F537C8" w:rsidRPr="00D55710" w:rsidRDefault="00F537C8" w:rsidP="00F537C8">
      <w:pPr>
        <w:jc w:val="both"/>
        <w:rPr>
          <w:rFonts w:ascii="Montserrat" w:hAnsi="Montserrat"/>
          <w:bCs/>
        </w:rPr>
      </w:pPr>
    </w:p>
    <w:p w:rsidR="00F537C8" w:rsidRPr="00D55710" w:rsidRDefault="00F537C8" w:rsidP="00F537C8">
      <w:pPr>
        <w:jc w:val="both"/>
        <w:rPr>
          <w:rFonts w:ascii="Montserrat" w:hAnsi="Montserrat"/>
          <w:bCs/>
        </w:rPr>
      </w:pPr>
    </w:p>
    <w:p w:rsidR="00F537C8" w:rsidRPr="00D55710" w:rsidRDefault="00F537C8" w:rsidP="00F537C8">
      <w:pPr>
        <w:jc w:val="both"/>
        <w:rPr>
          <w:rFonts w:ascii="Montserrat" w:hAnsi="Montserrat"/>
          <w:bCs/>
        </w:rPr>
      </w:pPr>
      <w:r w:rsidRPr="00D55710">
        <w:rPr>
          <w:rFonts w:ascii="Montserrat" w:hAnsi="Montserrat"/>
          <w:bCs/>
        </w:rPr>
        <w:t xml:space="preserve"> _________________________________</w:t>
      </w:r>
    </w:p>
    <w:p w:rsidR="00F537C8" w:rsidRPr="00D55710" w:rsidRDefault="00F537C8" w:rsidP="00F537C8">
      <w:pPr>
        <w:jc w:val="both"/>
        <w:rPr>
          <w:rFonts w:ascii="Montserrat" w:hAnsi="Montserrat"/>
          <w:bCs/>
        </w:rPr>
      </w:pPr>
      <w:r w:rsidRPr="00D55710">
        <w:rPr>
          <w:rFonts w:ascii="Montserrat" w:hAnsi="Montserrat"/>
          <w:bCs/>
        </w:rPr>
        <w:t>(Nombre y firma,)</w:t>
      </w:r>
    </w:p>
    <w:p w:rsidR="00F537C8" w:rsidRPr="00D55710" w:rsidRDefault="00F537C8" w:rsidP="00F537C8">
      <w:pPr>
        <w:tabs>
          <w:tab w:val="left" w:pos="4490"/>
        </w:tabs>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Default="000608ED" w:rsidP="007732C0">
      <w:pPr>
        <w:rPr>
          <w:rFonts w:ascii="Montserrat" w:hAnsi="Montserrat"/>
          <w:bCs/>
          <w:sz w:val="20"/>
          <w:szCs w:val="20"/>
        </w:rPr>
      </w:pPr>
    </w:p>
    <w:p w:rsidR="000F4581" w:rsidRDefault="000F4581" w:rsidP="007732C0">
      <w:pPr>
        <w:rPr>
          <w:rFonts w:ascii="Montserrat" w:hAnsi="Montserrat"/>
          <w:bCs/>
          <w:sz w:val="20"/>
          <w:szCs w:val="20"/>
        </w:rPr>
      </w:pPr>
    </w:p>
    <w:p w:rsidR="00C264D2" w:rsidRDefault="00C264D2" w:rsidP="007732C0">
      <w:pPr>
        <w:rPr>
          <w:rFonts w:ascii="Montserrat" w:hAnsi="Montserrat"/>
          <w:bCs/>
          <w:sz w:val="20"/>
          <w:szCs w:val="20"/>
        </w:rPr>
      </w:pPr>
    </w:p>
    <w:p w:rsidR="000F4581" w:rsidRDefault="00442CD8" w:rsidP="00442CD8">
      <w:pPr>
        <w:jc w:val="center"/>
        <w:rPr>
          <w:rFonts w:ascii="Montserrat" w:hAnsi="Montserrat"/>
          <w:b/>
          <w:bCs/>
          <w:sz w:val="20"/>
          <w:szCs w:val="20"/>
        </w:rPr>
      </w:pPr>
      <w:r>
        <w:rPr>
          <w:rFonts w:ascii="Montserrat" w:hAnsi="Montserrat"/>
          <w:b/>
          <w:bCs/>
          <w:sz w:val="20"/>
          <w:szCs w:val="20"/>
        </w:rPr>
        <w:t xml:space="preserve">Anexo 15 </w:t>
      </w:r>
    </w:p>
    <w:p w:rsidR="000F4581" w:rsidRDefault="000F4581" w:rsidP="007732C0">
      <w:r w:rsidRPr="000F4581">
        <w:rPr>
          <w:noProof/>
          <w:lang w:val="es-MX" w:eastAsia="es-MX"/>
        </w:rPr>
        <w:lastRenderedPageBreak/>
        <w:drawing>
          <wp:inline distT="0" distB="0" distL="0" distR="0" wp14:anchorId="632ABC45" wp14:editId="798594A8">
            <wp:extent cx="6332684" cy="6320333"/>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4499" cy="6322145"/>
                    </a:xfrm>
                    <a:prstGeom prst="rect">
                      <a:avLst/>
                    </a:prstGeom>
                    <a:noFill/>
                    <a:ln>
                      <a:noFill/>
                    </a:ln>
                  </pic:spPr>
                </pic:pic>
              </a:graphicData>
            </a:graphic>
          </wp:inline>
        </w:drawing>
      </w:r>
    </w:p>
    <w:p w:rsidR="00D8212D" w:rsidRDefault="00D8212D" w:rsidP="000F4581">
      <w:pPr>
        <w:jc w:val="center"/>
        <w:rPr>
          <w:rFonts w:ascii="Montserrat" w:hAnsi="Montserrat"/>
          <w:b/>
          <w:bCs/>
          <w:sz w:val="20"/>
          <w:szCs w:val="20"/>
        </w:rPr>
      </w:pPr>
    </w:p>
    <w:p w:rsidR="00C4697D" w:rsidRDefault="00C4697D" w:rsidP="00442CD8">
      <w:pPr>
        <w:rPr>
          <w:rFonts w:ascii="Montserrat" w:hAnsi="Montserrat"/>
          <w:b/>
          <w:bCs/>
          <w:sz w:val="20"/>
          <w:szCs w:val="20"/>
        </w:rPr>
      </w:pPr>
    </w:p>
    <w:p w:rsidR="00C4697D" w:rsidRDefault="00C4697D" w:rsidP="000F4581">
      <w:pPr>
        <w:jc w:val="center"/>
        <w:rPr>
          <w:rFonts w:ascii="Montserrat" w:hAnsi="Montserrat"/>
          <w:b/>
          <w:bCs/>
          <w:sz w:val="20"/>
          <w:szCs w:val="20"/>
        </w:rPr>
      </w:pPr>
    </w:p>
    <w:p w:rsidR="000F4581" w:rsidRDefault="000F4581" w:rsidP="000F4581">
      <w:pPr>
        <w:jc w:val="center"/>
        <w:rPr>
          <w:rFonts w:ascii="Montserrat" w:hAnsi="Montserrat"/>
          <w:b/>
          <w:bCs/>
          <w:sz w:val="20"/>
          <w:szCs w:val="20"/>
        </w:rPr>
      </w:pPr>
      <w:r>
        <w:rPr>
          <w:rFonts w:ascii="Montserrat" w:hAnsi="Montserrat"/>
          <w:b/>
          <w:bCs/>
          <w:sz w:val="20"/>
          <w:szCs w:val="20"/>
        </w:rPr>
        <w:t xml:space="preserve">Anexo 16 </w:t>
      </w:r>
    </w:p>
    <w:p w:rsidR="000F4581" w:rsidRDefault="000F4581" w:rsidP="000F4581">
      <w:pPr>
        <w:jc w:val="center"/>
        <w:rPr>
          <w:rFonts w:ascii="Montserrat" w:hAnsi="Montserrat"/>
          <w:b/>
          <w:bCs/>
          <w:sz w:val="20"/>
          <w:szCs w:val="20"/>
        </w:rPr>
      </w:pPr>
    </w:p>
    <w:p w:rsidR="000F4581" w:rsidRDefault="000F4581" w:rsidP="000F4581">
      <w:pPr>
        <w:jc w:val="center"/>
        <w:rPr>
          <w:rFonts w:ascii="Montserrat" w:hAnsi="Montserrat"/>
          <w:b/>
          <w:bCs/>
          <w:sz w:val="20"/>
          <w:szCs w:val="20"/>
        </w:rPr>
      </w:pPr>
    </w:p>
    <w:p w:rsidR="000F4581" w:rsidRPr="00F17C72" w:rsidRDefault="000F4581" w:rsidP="000F4581">
      <w:pPr>
        <w:jc w:val="center"/>
        <w:rPr>
          <w:b/>
          <w:sz w:val="28"/>
        </w:rPr>
      </w:pPr>
      <w:r w:rsidRPr="00F17C72">
        <w:rPr>
          <w:b/>
          <w:sz w:val="28"/>
        </w:rPr>
        <w:t>Carta garantía contra vicios ocultos</w:t>
      </w:r>
    </w:p>
    <w:p w:rsidR="000F4581" w:rsidRPr="00F17C72" w:rsidRDefault="000F4581" w:rsidP="000F4581">
      <w:pPr>
        <w:rPr>
          <w:sz w:val="24"/>
        </w:rPr>
      </w:pPr>
    </w:p>
    <w:p w:rsidR="000F4581" w:rsidRDefault="000F4581" w:rsidP="000F4581">
      <w:pPr>
        <w:jc w:val="both"/>
        <w:rPr>
          <w:sz w:val="24"/>
        </w:rPr>
      </w:pPr>
      <w:r w:rsidRPr="00F17C72">
        <w:rPr>
          <w:i/>
          <w:u w:val="single"/>
        </w:rPr>
        <w:t>Nombre del representante legal</w:t>
      </w:r>
      <w:r w:rsidRPr="00F17C72">
        <w:rPr>
          <w:sz w:val="24"/>
        </w:rPr>
        <w:t xml:space="preserve">, en mi carácter de representante legal de la empresa </w:t>
      </w:r>
      <w:r w:rsidRPr="00F17C72">
        <w:rPr>
          <w:i/>
          <w:u w:val="single"/>
        </w:rPr>
        <w:t>Nombre de la empresa</w:t>
      </w:r>
      <w:r w:rsidRPr="00F17C72">
        <w:rPr>
          <w:sz w:val="24"/>
        </w:rPr>
        <w:t xml:space="preserve">, </w:t>
      </w:r>
      <w:r>
        <w:rPr>
          <w:sz w:val="24"/>
        </w:rPr>
        <w:t xml:space="preserve">manifiesto </w:t>
      </w:r>
      <w:r w:rsidRPr="00F17C72">
        <w:rPr>
          <w:sz w:val="24"/>
        </w:rPr>
        <w:t>bajo protesta de decir verdad</w:t>
      </w:r>
      <w:r>
        <w:rPr>
          <w:sz w:val="24"/>
        </w:rPr>
        <w:t xml:space="preserve">, que mi representada garantiza el periodo de caducidad de los bienes entregados en la orden/pedido </w:t>
      </w:r>
      <w:r w:rsidRPr="00F17C72">
        <w:rPr>
          <w:i/>
          <w:u w:val="single"/>
        </w:rPr>
        <w:t>Número de orden o pedido</w:t>
      </w:r>
      <w:r>
        <w:rPr>
          <w:sz w:val="24"/>
        </w:rPr>
        <w:t>, con una garantía de fabricación de cobertura amplia por 12 meses, contra vicios ocultos, defectos de fabricación y/o cualquier daño que presente.</w:t>
      </w:r>
    </w:p>
    <w:p w:rsidR="000F4581" w:rsidRDefault="000F4581" w:rsidP="000F4581">
      <w:pPr>
        <w:rPr>
          <w:sz w:val="24"/>
        </w:rPr>
      </w:pPr>
    </w:p>
    <w:p w:rsidR="000F4581" w:rsidRDefault="000F4581" w:rsidP="000F4581">
      <w:pPr>
        <w:rPr>
          <w:sz w:val="24"/>
        </w:rPr>
      </w:pPr>
    </w:p>
    <w:p w:rsidR="000F4581" w:rsidRPr="00F17C72" w:rsidRDefault="000F4581" w:rsidP="000F4581">
      <w:pPr>
        <w:jc w:val="center"/>
        <w:rPr>
          <w:b/>
          <w:sz w:val="24"/>
          <w:u w:val="single"/>
        </w:rPr>
      </w:pPr>
      <w:r w:rsidRPr="00F17C72">
        <w:rPr>
          <w:b/>
          <w:sz w:val="24"/>
          <w:u w:val="single"/>
        </w:rPr>
        <w:t>Nombre y firma</w:t>
      </w:r>
    </w:p>
    <w:p w:rsidR="000F4581" w:rsidRPr="000F4581" w:rsidRDefault="000F4581" w:rsidP="000F4581">
      <w:pPr>
        <w:jc w:val="center"/>
        <w:rPr>
          <w:rFonts w:ascii="Montserrat" w:hAnsi="Montserrat"/>
          <w:b/>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0F4581">
      <w:pPr>
        <w:jc w:val="center"/>
        <w:rPr>
          <w:rFonts w:ascii="Montserrat" w:hAnsi="Montserrat"/>
          <w:b/>
          <w:bCs/>
          <w:sz w:val="20"/>
          <w:szCs w:val="20"/>
        </w:rPr>
      </w:pPr>
      <w:r>
        <w:rPr>
          <w:rFonts w:ascii="Montserrat" w:hAnsi="Montserrat"/>
          <w:b/>
          <w:bCs/>
          <w:sz w:val="20"/>
          <w:szCs w:val="20"/>
        </w:rPr>
        <w:t xml:space="preserve">Anexo 17 </w:t>
      </w:r>
    </w:p>
    <w:p w:rsidR="000F4581" w:rsidRDefault="000F4581" w:rsidP="000F4581">
      <w:pPr>
        <w:jc w:val="center"/>
        <w:rPr>
          <w:rFonts w:ascii="Montserrat" w:hAnsi="Montserrat"/>
          <w:b/>
          <w:bCs/>
          <w:sz w:val="20"/>
          <w:szCs w:val="20"/>
        </w:rPr>
      </w:pPr>
    </w:p>
    <w:p w:rsidR="000F4581" w:rsidRPr="00F17C72" w:rsidRDefault="000F4581" w:rsidP="000F4581">
      <w:pPr>
        <w:jc w:val="center"/>
        <w:rPr>
          <w:b/>
          <w:sz w:val="28"/>
        </w:rPr>
      </w:pPr>
      <w:r w:rsidRPr="00F17C72">
        <w:rPr>
          <w:b/>
          <w:sz w:val="28"/>
        </w:rPr>
        <w:t xml:space="preserve">Carta garantía </w:t>
      </w:r>
      <w:r>
        <w:rPr>
          <w:b/>
          <w:sz w:val="28"/>
        </w:rPr>
        <w:t>de canje</w:t>
      </w:r>
    </w:p>
    <w:p w:rsidR="000F4581" w:rsidRPr="00F17C72" w:rsidRDefault="000F4581" w:rsidP="000F4581">
      <w:pPr>
        <w:rPr>
          <w:sz w:val="24"/>
        </w:rPr>
      </w:pPr>
    </w:p>
    <w:p w:rsidR="000F4581" w:rsidRDefault="000F4581" w:rsidP="000F4581">
      <w:pPr>
        <w:jc w:val="both"/>
        <w:rPr>
          <w:sz w:val="24"/>
        </w:rPr>
      </w:pPr>
      <w:r w:rsidRPr="00F17C72">
        <w:rPr>
          <w:i/>
          <w:u w:val="single"/>
        </w:rPr>
        <w:t>Nombre del representante legal</w:t>
      </w:r>
      <w:r w:rsidRPr="00F17C72">
        <w:rPr>
          <w:sz w:val="24"/>
        </w:rPr>
        <w:t xml:space="preserve">, en mi carácter de representante legal de la empresa </w:t>
      </w:r>
      <w:r w:rsidRPr="00F17C72">
        <w:rPr>
          <w:i/>
          <w:u w:val="single"/>
        </w:rPr>
        <w:t>Nombre de la empresa</w:t>
      </w:r>
      <w:r w:rsidRPr="00F17C72">
        <w:rPr>
          <w:sz w:val="24"/>
        </w:rPr>
        <w:t xml:space="preserve">, </w:t>
      </w:r>
      <w:r>
        <w:rPr>
          <w:sz w:val="24"/>
        </w:rPr>
        <w:t xml:space="preserve">manifiesto </w:t>
      </w:r>
      <w:r w:rsidRPr="00F17C72">
        <w:rPr>
          <w:sz w:val="24"/>
        </w:rPr>
        <w:t>bajo protesta de decir verdad</w:t>
      </w:r>
      <w:r>
        <w:rPr>
          <w:sz w:val="24"/>
        </w:rPr>
        <w:t xml:space="preserve">, que mi representada se compromete a canjear los bienes entregados en la orden/pedido </w:t>
      </w:r>
      <w:r w:rsidRPr="00F17C72">
        <w:rPr>
          <w:i/>
          <w:u w:val="single"/>
        </w:rPr>
        <w:t>Número de orden o pedido</w:t>
      </w:r>
      <w:r>
        <w:rPr>
          <w:sz w:val="24"/>
        </w:rPr>
        <w:t>, con corta caducidad, en caso de que los mismos no sean consumidos por el Instituto dentro de su periodo de vida útil.</w:t>
      </w:r>
    </w:p>
    <w:p w:rsidR="000F4581" w:rsidRDefault="000F4581" w:rsidP="000F4581">
      <w:pPr>
        <w:rPr>
          <w:sz w:val="24"/>
        </w:rPr>
      </w:pPr>
    </w:p>
    <w:p w:rsidR="000F4581" w:rsidRDefault="000F4581" w:rsidP="000F4581">
      <w:pPr>
        <w:rPr>
          <w:sz w:val="24"/>
        </w:rPr>
      </w:pPr>
    </w:p>
    <w:p w:rsidR="000F4581" w:rsidRPr="00F17C72" w:rsidRDefault="000F4581" w:rsidP="000F4581">
      <w:pPr>
        <w:jc w:val="center"/>
        <w:rPr>
          <w:b/>
          <w:sz w:val="24"/>
          <w:u w:val="single"/>
        </w:rPr>
      </w:pPr>
      <w:r w:rsidRPr="00F17C72">
        <w:rPr>
          <w:b/>
          <w:sz w:val="24"/>
          <w:u w:val="single"/>
        </w:rPr>
        <w:t>Nombre y firma</w:t>
      </w:r>
    </w:p>
    <w:p w:rsidR="000F4581" w:rsidRDefault="000F4581"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8C2D5D" w:rsidRDefault="008C2D5D" w:rsidP="00442CD8">
      <w:pPr>
        <w:rPr>
          <w:rFonts w:ascii="Montserrat" w:hAnsi="Montserrat"/>
          <w:b/>
          <w:bCs/>
          <w:sz w:val="20"/>
          <w:szCs w:val="20"/>
        </w:rPr>
      </w:pPr>
    </w:p>
    <w:p w:rsidR="00D90D03" w:rsidRPr="00A0762A" w:rsidRDefault="00D90D03" w:rsidP="00FE1831">
      <w:pPr>
        <w:tabs>
          <w:tab w:val="left" w:pos="-28444"/>
          <w:tab w:val="left" w:pos="-27724"/>
          <w:tab w:val="left" w:pos="-27004"/>
          <w:tab w:val="left" w:pos="-26284"/>
          <w:tab w:val="left" w:pos="-25564"/>
          <w:tab w:val="left" w:pos="-24844"/>
          <w:tab w:val="left" w:pos="-24124"/>
        </w:tabs>
        <w:jc w:val="center"/>
        <w:rPr>
          <w:rFonts w:ascii="Montserrat" w:hAnsi="Montserrat"/>
          <w:sz w:val="18"/>
          <w:szCs w:val="18"/>
        </w:rPr>
      </w:pPr>
      <w:r w:rsidRPr="00A0762A">
        <w:rPr>
          <w:rFonts w:ascii="Montserrat" w:hAnsi="Montserrat"/>
          <w:b/>
          <w:sz w:val="18"/>
          <w:szCs w:val="18"/>
        </w:rPr>
        <w:t>RELACIÓN DE ENTREGA DE DOCUMENTACIÓN</w:t>
      </w:r>
      <w:r w:rsidRPr="00A0762A">
        <w:rPr>
          <w:rFonts w:ascii="Montserrat" w:hAnsi="Montserrat"/>
          <w:sz w:val="18"/>
          <w:szCs w:val="18"/>
        </w:rPr>
        <w:t>.</w:t>
      </w:r>
    </w:p>
    <w:p w:rsidR="00D90D03" w:rsidRPr="00A0762A" w:rsidRDefault="00D90D03" w:rsidP="00D90D03">
      <w:pPr>
        <w:tabs>
          <w:tab w:val="left" w:pos="-28444"/>
          <w:tab w:val="left" w:pos="-27724"/>
          <w:tab w:val="left" w:pos="-27004"/>
          <w:tab w:val="left" w:pos="-26284"/>
          <w:tab w:val="left" w:pos="-25564"/>
          <w:tab w:val="left" w:pos="-24844"/>
          <w:tab w:val="left" w:pos="-24124"/>
        </w:tabs>
        <w:jc w:val="right"/>
        <w:rPr>
          <w:rFonts w:ascii="Montserrat" w:hAnsi="Montserrat"/>
          <w:sz w:val="18"/>
          <w:szCs w:val="18"/>
        </w:rPr>
      </w:pPr>
      <w:r w:rsidRPr="00A0762A">
        <w:rPr>
          <w:rFonts w:ascii="Montserrat" w:hAnsi="Montserrat"/>
          <w:sz w:val="18"/>
          <w:szCs w:val="18"/>
        </w:rPr>
        <w:t>FECHA: __________________________________</w:t>
      </w:r>
    </w:p>
    <w:p w:rsidR="00D90D03" w:rsidRDefault="00D90D03" w:rsidP="00D90D03">
      <w:pPr>
        <w:tabs>
          <w:tab w:val="left" w:pos="-28444"/>
          <w:tab w:val="left" w:pos="-27724"/>
          <w:tab w:val="left" w:pos="-27004"/>
          <w:tab w:val="left" w:pos="-26284"/>
          <w:tab w:val="left" w:pos="-25564"/>
          <w:tab w:val="left" w:pos="-24844"/>
          <w:tab w:val="left" w:pos="-24124"/>
        </w:tabs>
        <w:jc w:val="right"/>
        <w:rPr>
          <w:rFonts w:ascii="Montserrat" w:hAnsi="Montserrat"/>
          <w:sz w:val="18"/>
          <w:szCs w:val="18"/>
        </w:rPr>
      </w:pPr>
      <w:r w:rsidRPr="00A0762A">
        <w:rPr>
          <w:rFonts w:ascii="Montserrat" w:hAnsi="Montserrat"/>
          <w:sz w:val="18"/>
          <w:szCs w:val="18"/>
        </w:rPr>
        <w:lastRenderedPageBreak/>
        <w:t xml:space="preserve"> Nº DE ADJUDICACIÓN DIRECTA: _________________________</w:t>
      </w:r>
    </w:p>
    <w:p w:rsidR="008B4ED4" w:rsidRPr="00A0762A" w:rsidRDefault="00D90D03" w:rsidP="00D90D03">
      <w:pPr>
        <w:tabs>
          <w:tab w:val="left" w:pos="-28444"/>
          <w:tab w:val="left" w:pos="-27724"/>
          <w:tab w:val="left" w:pos="-27004"/>
          <w:tab w:val="left" w:pos="-26284"/>
          <w:tab w:val="left" w:pos="-25564"/>
          <w:tab w:val="left" w:pos="-24844"/>
          <w:tab w:val="left" w:pos="-24124"/>
        </w:tabs>
        <w:rPr>
          <w:rFonts w:ascii="Montserrat" w:hAnsi="Montserrat"/>
          <w:sz w:val="18"/>
          <w:szCs w:val="18"/>
        </w:rPr>
      </w:pPr>
      <w:r w:rsidRPr="00A0762A">
        <w:rPr>
          <w:rFonts w:ascii="Montserrat" w:hAnsi="Montserrat"/>
          <w:sz w:val="18"/>
          <w:szCs w:val="18"/>
        </w:rPr>
        <w:t>EL PARTICIPANTE ______________________________________________________________</w:t>
      </w:r>
    </w:p>
    <w:p w:rsidR="00D90D03" w:rsidRPr="00A0762A" w:rsidRDefault="00D90D03" w:rsidP="00D90D03">
      <w:pPr>
        <w:tabs>
          <w:tab w:val="left" w:pos="-28444"/>
          <w:tab w:val="left" w:pos="-27724"/>
          <w:tab w:val="left" w:pos="-27004"/>
          <w:tab w:val="left" w:pos="-26284"/>
          <w:tab w:val="left" w:pos="-25564"/>
          <w:tab w:val="left" w:pos="-24844"/>
          <w:tab w:val="left" w:pos="-24124"/>
        </w:tabs>
        <w:rPr>
          <w:rFonts w:ascii="Montserrat" w:hAnsi="Montserrat"/>
          <w:sz w:val="18"/>
          <w:szCs w:val="18"/>
        </w:rPr>
      </w:pPr>
      <w:r w:rsidRPr="00A0762A">
        <w:rPr>
          <w:rFonts w:ascii="Montserrat" w:hAnsi="Montserrat"/>
          <w:sz w:val="18"/>
          <w:szCs w:val="18"/>
        </w:rPr>
        <w:t>POR MEDIO DE SU REPRESENTANTE __________________________________________</w:t>
      </w:r>
    </w:p>
    <w:p w:rsidR="00D90D03" w:rsidRPr="00A0762A" w:rsidRDefault="00D90D03" w:rsidP="00D90D03">
      <w:pPr>
        <w:tabs>
          <w:tab w:val="left" w:pos="-28444"/>
          <w:tab w:val="left" w:pos="-27724"/>
          <w:tab w:val="left" w:pos="-27004"/>
          <w:tab w:val="left" w:pos="-26284"/>
          <w:tab w:val="left" w:pos="-25564"/>
          <w:tab w:val="left" w:pos="-24844"/>
          <w:tab w:val="left" w:pos="-24124"/>
        </w:tabs>
        <w:jc w:val="center"/>
        <w:rPr>
          <w:rFonts w:ascii="Montserrat" w:hAnsi="Montserrat"/>
          <w:sz w:val="18"/>
          <w:szCs w:val="18"/>
        </w:rPr>
      </w:pPr>
    </w:p>
    <w:p w:rsidR="00D90D03" w:rsidRPr="00A0762A" w:rsidRDefault="00D90D03" w:rsidP="00D90D03">
      <w:pPr>
        <w:pStyle w:val="Ttulo2"/>
        <w:spacing w:before="0"/>
        <w:jc w:val="center"/>
        <w:rPr>
          <w:rFonts w:ascii="Montserrat" w:hAnsi="Montserrat" w:cs="Arial"/>
          <w:i/>
          <w:color w:val="auto"/>
          <w:sz w:val="18"/>
          <w:szCs w:val="18"/>
          <w:lang w:val="es-MX"/>
        </w:rPr>
      </w:pPr>
      <w:r w:rsidRPr="00A0762A">
        <w:rPr>
          <w:rFonts w:ascii="Montserrat" w:hAnsi="Montserrat" w:cs="Arial"/>
          <w:color w:val="auto"/>
          <w:sz w:val="18"/>
          <w:szCs w:val="18"/>
          <w:lang w:val="es-MX"/>
        </w:rPr>
        <w:t>DOCUMENTACIÓN CORRESPONDIENTE A LA PROPOSICIÓN TÉCNICA</w:t>
      </w:r>
    </w:p>
    <w:tbl>
      <w:tblPr>
        <w:tblW w:w="5000" w:type="pct"/>
        <w:tblCellMar>
          <w:left w:w="70" w:type="dxa"/>
          <w:right w:w="70" w:type="dxa"/>
        </w:tblCellMar>
        <w:tblLook w:val="0000" w:firstRow="0" w:lastRow="0" w:firstColumn="0" w:lastColumn="0" w:noHBand="0" w:noVBand="0"/>
      </w:tblPr>
      <w:tblGrid>
        <w:gridCol w:w="7790"/>
        <w:gridCol w:w="1232"/>
        <w:gridCol w:w="1090"/>
      </w:tblGrid>
      <w:tr w:rsidR="00D90D03" w:rsidRPr="00FE1831" w:rsidTr="00FE1831">
        <w:trPr>
          <w:trHeight w:val="20"/>
          <w:tblHeader/>
        </w:trPr>
        <w:tc>
          <w:tcPr>
            <w:tcW w:w="3852" w:type="pct"/>
            <w:tcBorders>
              <w:top w:val="single" w:sz="4" w:space="0" w:color="000000"/>
              <w:left w:val="single" w:sz="4" w:space="0" w:color="000000"/>
              <w:bottom w:val="single" w:sz="4" w:space="0" w:color="000000"/>
            </w:tcBorders>
            <w:shd w:val="clear" w:color="auto" w:fill="D9D9D9"/>
            <w:vAlign w:val="center"/>
          </w:tcPr>
          <w:p w:rsidR="00D90D03" w:rsidRPr="00FE1831" w:rsidRDefault="00D90D03" w:rsidP="00AD1D3F">
            <w:pPr>
              <w:snapToGrid w:val="0"/>
              <w:jc w:val="center"/>
              <w:rPr>
                <w:rFonts w:ascii="Montserrat" w:hAnsi="Montserrat"/>
                <w:b/>
                <w:bCs/>
                <w:sz w:val="14"/>
                <w:szCs w:val="16"/>
              </w:rPr>
            </w:pPr>
            <w:r w:rsidRPr="00FE1831">
              <w:rPr>
                <w:rFonts w:ascii="Montserrat" w:hAnsi="Montserrat"/>
                <w:b/>
                <w:bCs/>
                <w:sz w:val="14"/>
                <w:szCs w:val="16"/>
              </w:rPr>
              <w:t>DOCUMENTO SOLICITADO</w:t>
            </w:r>
          </w:p>
        </w:tc>
        <w:tc>
          <w:tcPr>
            <w:tcW w:w="114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90D03" w:rsidRPr="00FE1831" w:rsidRDefault="00D90D03" w:rsidP="00AD1D3F">
            <w:pPr>
              <w:jc w:val="center"/>
              <w:rPr>
                <w:rFonts w:ascii="Montserrat" w:hAnsi="Montserrat"/>
                <w:b/>
                <w:bCs/>
                <w:sz w:val="14"/>
                <w:szCs w:val="16"/>
              </w:rPr>
            </w:pPr>
            <w:r w:rsidRPr="00FE1831">
              <w:rPr>
                <w:rFonts w:ascii="Montserrat" w:hAnsi="Montserrat"/>
                <w:b/>
                <w:bCs/>
                <w:sz w:val="14"/>
                <w:szCs w:val="16"/>
              </w:rPr>
              <w:t>PRESENTADO</w:t>
            </w:r>
          </w:p>
          <w:p w:rsidR="00D90D03" w:rsidRPr="00FE1831" w:rsidRDefault="00D90D03" w:rsidP="00AD1D3F">
            <w:pPr>
              <w:jc w:val="center"/>
              <w:rPr>
                <w:rFonts w:ascii="Montserrat" w:hAnsi="Montserrat"/>
                <w:b/>
                <w:bCs/>
                <w:sz w:val="14"/>
                <w:szCs w:val="16"/>
              </w:rPr>
            </w:pPr>
            <w:r w:rsidRPr="00FE1831">
              <w:rPr>
                <w:rFonts w:ascii="Montserrat" w:hAnsi="Montserrat"/>
                <w:b/>
                <w:bCs/>
                <w:sz w:val="14"/>
                <w:szCs w:val="16"/>
              </w:rPr>
              <w:t>SI                  NO</w:t>
            </w:r>
          </w:p>
        </w:tc>
      </w:tr>
      <w:tr w:rsidR="00D90D03" w:rsidRPr="00FE1831" w:rsidTr="00FE1831">
        <w:trPr>
          <w:trHeight w:val="20"/>
        </w:trPr>
        <w:tc>
          <w:tcPr>
            <w:tcW w:w="3852" w:type="pct"/>
            <w:tcBorders>
              <w:top w:val="single" w:sz="4" w:space="0" w:color="000000"/>
              <w:left w:val="single" w:sz="4" w:space="0" w:color="000000"/>
              <w:bottom w:val="single" w:sz="4" w:space="0" w:color="000000"/>
            </w:tcBorders>
            <w:vAlign w:val="center"/>
          </w:tcPr>
          <w:p w:rsidR="00D90D03" w:rsidRPr="00FE1831" w:rsidRDefault="00D90D03" w:rsidP="00AD1D3F">
            <w:pPr>
              <w:pStyle w:val="Sangra3detindependiente1"/>
              <w:ind w:left="0" w:firstLine="0"/>
              <w:rPr>
                <w:rFonts w:ascii="Montserrat" w:hAnsi="Montserrat"/>
                <w:b/>
                <w:bCs/>
                <w:sz w:val="14"/>
                <w:szCs w:val="16"/>
              </w:rPr>
            </w:pPr>
            <w:r w:rsidRPr="00FE1831">
              <w:rPr>
                <w:rFonts w:ascii="Montserrat" w:hAnsi="Montserrat"/>
                <w:b/>
                <w:bCs/>
                <w:iCs/>
                <w:sz w:val="14"/>
                <w:szCs w:val="16"/>
              </w:rPr>
              <w:t>A)</w:t>
            </w:r>
            <w:r w:rsidRPr="00FE1831">
              <w:rPr>
                <w:rFonts w:ascii="Montserrat" w:hAnsi="Montserrat"/>
                <w:bCs/>
                <w:iCs/>
                <w:sz w:val="14"/>
                <w:szCs w:val="16"/>
              </w:rPr>
              <w:t xml:space="preserve"> </w:t>
            </w:r>
            <w:r w:rsidRPr="00FE1831">
              <w:rPr>
                <w:rFonts w:ascii="Montserrat" w:hAnsi="Montserrat"/>
                <w:sz w:val="14"/>
                <w:szCs w:val="16"/>
              </w:rPr>
              <w:t xml:space="preserve">Descripción amplia y detallada de los bienes ofertados, cumpliendo estrictamente con lo señalado en el </w:t>
            </w:r>
            <w:r w:rsidRPr="00FE1831">
              <w:rPr>
                <w:rFonts w:ascii="Montserrat" w:hAnsi="Montserrat"/>
                <w:b/>
                <w:bCs/>
                <w:sz w:val="14"/>
                <w:szCs w:val="16"/>
              </w:rPr>
              <w:t xml:space="preserve">Anexo Número 1 (uno), </w:t>
            </w:r>
            <w:r w:rsidRPr="00FE1831">
              <w:rPr>
                <w:rFonts w:ascii="Montserrat" w:hAnsi="Montserrat"/>
                <w:bCs/>
                <w:sz w:val="14"/>
                <w:szCs w:val="16"/>
              </w:rPr>
              <w:t xml:space="preserve">el cual forma parte </w:t>
            </w:r>
            <w:r w:rsidRPr="00FE1831">
              <w:rPr>
                <w:rFonts w:ascii="Montserrat" w:hAnsi="Montserrat"/>
                <w:sz w:val="14"/>
                <w:szCs w:val="16"/>
              </w:rPr>
              <w:t xml:space="preserve">de este Oficio de Invitación, requisitado para el efecto el </w:t>
            </w:r>
            <w:r w:rsidRPr="00FE1831">
              <w:rPr>
                <w:rFonts w:ascii="Montserrat" w:hAnsi="Montserrat"/>
                <w:b/>
                <w:bCs/>
                <w:sz w:val="14"/>
                <w:szCs w:val="16"/>
              </w:rPr>
              <w:t>Anexo Numero 11 (once), con el objeto de agilizar el Acto de Presentación y Apertura de propuestas, se les solicita a los participantes presentar su propuesta económica además de escaneada PDF, en formato Word o Excel.</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vAlign w:val="center"/>
          </w:tcPr>
          <w:p w:rsidR="00D90D03" w:rsidRPr="00FE1831" w:rsidRDefault="00D90D03" w:rsidP="00AD1D3F">
            <w:pPr>
              <w:pStyle w:val="Sangra3detindependiente1"/>
              <w:ind w:left="0" w:firstLine="0"/>
              <w:rPr>
                <w:rFonts w:ascii="Montserrat" w:hAnsi="Montserrat"/>
                <w:b/>
                <w:bCs/>
                <w:sz w:val="14"/>
                <w:szCs w:val="16"/>
              </w:rPr>
            </w:pPr>
            <w:r w:rsidRPr="00FE1831">
              <w:rPr>
                <w:rFonts w:ascii="Montserrat" w:hAnsi="Montserrat"/>
                <w:b/>
                <w:sz w:val="14"/>
                <w:szCs w:val="16"/>
              </w:rPr>
              <w:t xml:space="preserve">B) </w:t>
            </w:r>
            <w:r w:rsidRPr="00FE1831">
              <w:rPr>
                <w:rFonts w:ascii="Montserrat" w:hAnsi="Montserrat"/>
                <w:sz w:val="14"/>
                <w:szCs w:val="16"/>
              </w:rPr>
              <w:t xml:space="preserve">Escrito bajo protesta de decir verdad, por el que los participantes acreditarán su existencia legal y personalidad </w:t>
            </w:r>
            <w:r w:rsidRPr="00FE1831">
              <w:rPr>
                <w:rFonts w:ascii="Montserrat" w:hAnsi="Montserrat"/>
                <w:sz w:val="14"/>
                <w:szCs w:val="16"/>
              </w:rPr>
              <w:tab/>
              <w:t xml:space="preserve">jurídica para efecto de la suscripción de las proposiciones, pudiendo utilizar el formato que aparece en el </w:t>
            </w:r>
            <w:r w:rsidRPr="00FE1831">
              <w:rPr>
                <w:rFonts w:ascii="Montserrat" w:hAnsi="Montserrat"/>
                <w:b/>
                <w:bCs/>
                <w:sz w:val="14"/>
                <w:szCs w:val="16"/>
              </w:rPr>
              <w:t>Anexo Número 2 (dos),</w:t>
            </w:r>
            <w:r w:rsidRPr="00FE1831">
              <w:rPr>
                <w:rFonts w:ascii="Montserrat" w:hAnsi="Montserrat"/>
                <w:sz w:val="14"/>
                <w:szCs w:val="16"/>
              </w:rPr>
              <w:t xml:space="preserve"> </w:t>
            </w:r>
            <w:r w:rsidRPr="00FE1831">
              <w:rPr>
                <w:rFonts w:ascii="Montserrat" w:hAnsi="Montserrat"/>
                <w:bCs/>
                <w:sz w:val="14"/>
                <w:szCs w:val="16"/>
              </w:rPr>
              <w:t>del presente Oficio de Invitación.</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vAlign w:val="center"/>
          </w:tcPr>
          <w:p w:rsidR="00D90D03" w:rsidRPr="00FE1831" w:rsidRDefault="00D90D03" w:rsidP="00AD1D3F">
            <w:pPr>
              <w:suppressAutoHyphens/>
              <w:spacing w:line="276" w:lineRule="auto"/>
              <w:jc w:val="both"/>
              <w:rPr>
                <w:rFonts w:ascii="Montserrat" w:hAnsi="Montserrat"/>
                <w:sz w:val="14"/>
                <w:szCs w:val="16"/>
              </w:rPr>
            </w:pPr>
            <w:r w:rsidRPr="00FE1831">
              <w:rPr>
                <w:rFonts w:ascii="Montserrat" w:hAnsi="Montserrat"/>
                <w:b/>
                <w:bCs/>
                <w:iCs/>
                <w:sz w:val="14"/>
                <w:szCs w:val="16"/>
              </w:rPr>
              <w:t xml:space="preserve">C) </w:t>
            </w:r>
            <w:r w:rsidRPr="00FE1831">
              <w:rPr>
                <w:rFonts w:ascii="Montserrat" w:hAnsi="Montserrat"/>
                <w:sz w:val="14"/>
                <w:szCs w:val="16"/>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Ley de Adquisiciones, Arrendamientos y Servicios del Sector Publico, conforme al </w:t>
            </w:r>
            <w:r w:rsidRPr="00FE1831">
              <w:rPr>
                <w:rFonts w:ascii="Montserrat" w:hAnsi="Montserrat"/>
                <w:b/>
                <w:sz w:val="14"/>
                <w:szCs w:val="16"/>
              </w:rPr>
              <w:t>Anexo 03 (tres</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tcPr>
          <w:p w:rsidR="00D90D03" w:rsidRPr="00FE1831" w:rsidRDefault="00D90D03" w:rsidP="00AD1D3F">
            <w:pPr>
              <w:pStyle w:val="Sangra3detindependiente1"/>
              <w:spacing w:after="120"/>
              <w:ind w:left="27" w:firstLine="0"/>
              <w:rPr>
                <w:rFonts w:ascii="Montserrat" w:hAnsi="Montserrat"/>
                <w:sz w:val="14"/>
                <w:szCs w:val="16"/>
              </w:rPr>
            </w:pPr>
            <w:r w:rsidRPr="00FE1831">
              <w:rPr>
                <w:rFonts w:ascii="Montserrat" w:hAnsi="Montserrat"/>
                <w:b/>
                <w:sz w:val="14"/>
                <w:szCs w:val="16"/>
              </w:rPr>
              <w:t xml:space="preserve">D) </w:t>
            </w:r>
            <w:r w:rsidRPr="00FE1831">
              <w:rPr>
                <w:rFonts w:ascii="Montserrat" w:hAnsi="Montserrat"/>
                <w:sz w:val="14"/>
                <w:szCs w:val="16"/>
              </w:rPr>
              <w:t>Escrito por el que manifiesta bajo protesta de decir verdad, no encontrarse sancionado como empresa, por la Secretaría de Salud</w:t>
            </w:r>
            <w:r w:rsidRPr="00FE1831">
              <w:rPr>
                <w:rFonts w:ascii="Montserrat" w:hAnsi="Montserrat"/>
                <w:bCs/>
                <w:sz w:val="14"/>
                <w:szCs w:val="16"/>
              </w:rPr>
              <w:t xml:space="preserve">, en términos del </w:t>
            </w:r>
            <w:r w:rsidRPr="00FE1831">
              <w:rPr>
                <w:rFonts w:ascii="Montserrat" w:hAnsi="Montserrat"/>
                <w:b/>
                <w:bCs/>
                <w:sz w:val="14"/>
                <w:szCs w:val="16"/>
              </w:rPr>
              <w:t>Anexo 03 (tres</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tcPr>
          <w:p w:rsidR="00D90D03" w:rsidRPr="00FE1831" w:rsidRDefault="00D90D03" w:rsidP="00AD1D3F">
            <w:pPr>
              <w:pStyle w:val="Sangra3detindependiente1"/>
              <w:ind w:left="27" w:firstLine="0"/>
              <w:rPr>
                <w:rFonts w:ascii="Montserrat" w:hAnsi="Montserrat"/>
                <w:bCs/>
                <w:sz w:val="14"/>
                <w:szCs w:val="16"/>
              </w:rPr>
            </w:pPr>
            <w:r w:rsidRPr="00FE1831">
              <w:rPr>
                <w:rFonts w:ascii="Montserrat" w:hAnsi="Montserrat"/>
                <w:b/>
                <w:sz w:val="14"/>
                <w:szCs w:val="16"/>
              </w:rPr>
              <w:t xml:space="preserve">E) </w:t>
            </w:r>
            <w:r w:rsidRPr="00FE1831">
              <w:rPr>
                <w:rFonts w:ascii="Montserrat" w:hAnsi="Montserrat"/>
                <w:sz w:val="14"/>
                <w:szCs w:val="16"/>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FE1831">
              <w:rPr>
                <w:rFonts w:ascii="Montserrat" w:hAnsi="Montserrat"/>
                <w:b/>
                <w:bCs/>
                <w:sz w:val="14"/>
                <w:szCs w:val="16"/>
              </w:rPr>
              <w:t>Anexo Número 3 (tres)</w:t>
            </w:r>
            <w:r w:rsidRPr="00FE1831">
              <w:rPr>
                <w:rFonts w:ascii="Montserrat" w:hAnsi="Montserrat"/>
                <w:sz w:val="14"/>
                <w:szCs w:val="16"/>
              </w:rPr>
              <w:t xml:space="preserve"> el cual forma parte del presente Oficio de Invitación</w:t>
            </w:r>
            <w:r w:rsidRPr="00FE1831">
              <w:rPr>
                <w:rFonts w:ascii="Montserrat" w:hAnsi="Montserrat"/>
                <w:bCs/>
                <w:sz w:val="14"/>
                <w:szCs w:val="16"/>
              </w:rPr>
              <w:t>.</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vAlign w:val="center"/>
          </w:tcPr>
          <w:p w:rsidR="00D90D03" w:rsidRPr="00FE1831" w:rsidRDefault="00D90D03" w:rsidP="00AD1D3F">
            <w:pPr>
              <w:pStyle w:val="Sangra3detindependiente1"/>
              <w:ind w:left="0" w:firstLine="0"/>
              <w:rPr>
                <w:rFonts w:ascii="Montserrat" w:hAnsi="Montserrat"/>
                <w:bCs/>
                <w:sz w:val="14"/>
                <w:szCs w:val="16"/>
              </w:rPr>
            </w:pPr>
            <w:r w:rsidRPr="00FE1831">
              <w:rPr>
                <w:rFonts w:ascii="Montserrat" w:hAnsi="Montserrat"/>
                <w:b/>
                <w:bCs/>
                <w:sz w:val="14"/>
                <w:szCs w:val="16"/>
              </w:rPr>
              <w:t xml:space="preserve">F) </w:t>
            </w:r>
            <w:r w:rsidRPr="00FE1831">
              <w:rPr>
                <w:rFonts w:ascii="Montserrat" w:hAnsi="Montserrat"/>
                <w:bCs/>
                <w:sz w:val="14"/>
                <w:szCs w:val="16"/>
              </w:rPr>
              <w:t xml:space="preserve">En caso de participar con el carácter de </w:t>
            </w:r>
            <w:r w:rsidRPr="00FE1831">
              <w:rPr>
                <w:rFonts w:ascii="Montserrat" w:hAnsi="Montserrat"/>
                <w:sz w:val="14"/>
                <w:szCs w:val="16"/>
              </w:rPr>
              <w:t xml:space="preserve">MIPYMES, presentar la manifestación que acredite su estratificación en términos del </w:t>
            </w:r>
            <w:r w:rsidRPr="00FE1831">
              <w:rPr>
                <w:rFonts w:ascii="Montserrat" w:hAnsi="Montserrat"/>
                <w:b/>
                <w:sz w:val="14"/>
                <w:szCs w:val="16"/>
              </w:rPr>
              <w:t>Anexo 04 (cuatro)</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vAlign w:val="center"/>
          </w:tcPr>
          <w:p w:rsidR="00D90D03" w:rsidRPr="00FE1831" w:rsidRDefault="00D90D03" w:rsidP="00AD1D3F">
            <w:pPr>
              <w:pStyle w:val="Sangra3detindependiente1"/>
              <w:spacing w:after="120"/>
              <w:ind w:left="0" w:firstLine="0"/>
              <w:rPr>
                <w:rFonts w:ascii="Montserrat" w:hAnsi="Montserrat"/>
                <w:b/>
                <w:bCs/>
                <w:sz w:val="14"/>
                <w:szCs w:val="16"/>
              </w:rPr>
            </w:pPr>
            <w:r w:rsidRPr="00FE1831">
              <w:rPr>
                <w:rFonts w:ascii="Montserrat" w:hAnsi="Montserrat"/>
                <w:b/>
                <w:bCs/>
                <w:sz w:val="14"/>
                <w:szCs w:val="16"/>
              </w:rPr>
              <w:t xml:space="preserve">G) </w:t>
            </w:r>
            <w:r w:rsidRPr="00FE1831">
              <w:rPr>
                <w:rFonts w:ascii="Montserrat" w:hAnsi="Montserrat"/>
                <w:sz w:val="14"/>
                <w:szCs w:val="16"/>
              </w:rPr>
              <w:t xml:space="preserve">En caso de que se presenten proposiciones en forma conjunta, cada una de las personas agrupadas, deberá enviar en forma individual los escritos señalados en este capítulo, además del convenio firmado por cada una de las personas que integren la proposición.  Conforme al </w:t>
            </w:r>
            <w:r w:rsidRPr="00FE1831">
              <w:rPr>
                <w:rFonts w:ascii="Montserrat" w:hAnsi="Montserrat"/>
                <w:b/>
                <w:sz w:val="14"/>
                <w:szCs w:val="16"/>
              </w:rPr>
              <w:t>Anexo 05 (cinco</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tcPr>
          <w:p w:rsidR="00D90D03" w:rsidRPr="00FE1831" w:rsidRDefault="00D90D03" w:rsidP="00AD1D3F">
            <w:pPr>
              <w:tabs>
                <w:tab w:val="left" w:pos="510"/>
              </w:tabs>
              <w:suppressAutoHyphens/>
              <w:jc w:val="both"/>
              <w:rPr>
                <w:rFonts w:ascii="Montserrat" w:hAnsi="Montserrat"/>
                <w:b/>
                <w:sz w:val="14"/>
                <w:szCs w:val="16"/>
              </w:rPr>
            </w:pPr>
            <w:r w:rsidRPr="00FE1831">
              <w:rPr>
                <w:rFonts w:ascii="Montserrat" w:hAnsi="Montserrat"/>
                <w:b/>
                <w:sz w:val="14"/>
                <w:szCs w:val="16"/>
              </w:rPr>
              <w:t xml:space="preserve">H) </w:t>
            </w:r>
            <w:r w:rsidRPr="00FE1831">
              <w:rPr>
                <w:rFonts w:ascii="Montserrat" w:hAnsi="Montserrat"/>
                <w:sz w:val="14"/>
                <w:szCs w:val="16"/>
              </w:rPr>
              <w:t xml:space="preserve">Escrito bajo protesta de decir verdad, conforme el Artículo 35 del Reglamento de la Ley, a través del cual el licitante manifieste que es de Nacionalidad Mexicana conforme al </w:t>
            </w:r>
            <w:r w:rsidRPr="00FE1831">
              <w:rPr>
                <w:rFonts w:ascii="Montserrat" w:hAnsi="Montserrat"/>
                <w:b/>
                <w:sz w:val="14"/>
                <w:szCs w:val="16"/>
              </w:rPr>
              <w:t>Anexo 06 (seis)</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tcPr>
          <w:p w:rsidR="00D90D03" w:rsidRPr="00FE1831" w:rsidRDefault="00D90D03" w:rsidP="00AD1D3F">
            <w:pPr>
              <w:pStyle w:val="Prrafodelista"/>
              <w:suppressAutoHyphens/>
              <w:ind w:left="0"/>
              <w:jc w:val="both"/>
              <w:rPr>
                <w:rFonts w:ascii="Montserrat" w:hAnsi="Montserrat"/>
                <w:b/>
                <w:bCs/>
                <w:iCs/>
                <w:sz w:val="14"/>
                <w:szCs w:val="16"/>
              </w:rPr>
            </w:pPr>
            <w:r w:rsidRPr="00FE1831">
              <w:rPr>
                <w:rFonts w:ascii="Montserrat" w:eastAsia="Calibri" w:hAnsi="Montserrat"/>
                <w:b/>
                <w:sz w:val="14"/>
                <w:szCs w:val="16"/>
                <w:lang w:val="es-ES_tradnl"/>
              </w:rPr>
              <w:t>I)</w:t>
            </w:r>
            <w:r w:rsidRPr="00FE1831">
              <w:rPr>
                <w:rFonts w:ascii="Montserrat" w:eastAsia="Calibri" w:hAnsi="Montserrat"/>
                <w:sz w:val="14"/>
                <w:szCs w:val="16"/>
                <w:lang w:val="es-ES_tradnl"/>
              </w:rPr>
              <w:t xml:space="preserve"> Copia de Registro Federal de Contribuyentes y Registro Patronal</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tcPr>
          <w:p w:rsidR="00D90D03" w:rsidRPr="00FE1831" w:rsidRDefault="00D90D03" w:rsidP="00AD1D3F">
            <w:pPr>
              <w:pStyle w:val="Sangra3detindependiente1"/>
              <w:ind w:left="0" w:firstLine="0"/>
              <w:rPr>
                <w:rFonts w:ascii="Montserrat" w:hAnsi="Montserrat"/>
                <w:b/>
                <w:sz w:val="14"/>
                <w:szCs w:val="16"/>
              </w:rPr>
            </w:pPr>
            <w:r w:rsidRPr="00FE1831">
              <w:rPr>
                <w:rFonts w:ascii="Montserrat" w:hAnsi="Montserrat"/>
                <w:b/>
                <w:sz w:val="14"/>
                <w:szCs w:val="16"/>
              </w:rPr>
              <w:t xml:space="preserve">J) </w:t>
            </w:r>
            <w:r w:rsidRPr="00FE1831">
              <w:rPr>
                <w:rFonts w:ascii="Montserrat" w:hAnsi="Montserrat"/>
                <w:sz w:val="14"/>
                <w:szCs w:val="16"/>
              </w:rPr>
              <w:t xml:space="preserve">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FE1831">
              <w:rPr>
                <w:rFonts w:ascii="Montserrat" w:hAnsi="Montserrat"/>
                <w:b/>
                <w:sz w:val="14"/>
                <w:szCs w:val="16"/>
              </w:rPr>
              <w:t>Anexo 07 (siete)</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vAlign w:val="center"/>
          </w:tcPr>
          <w:p w:rsidR="00D90D03" w:rsidRPr="00FE1831" w:rsidRDefault="00D90D03" w:rsidP="00AD1D3F">
            <w:pPr>
              <w:pStyle w:val="Sangra3detindependiente1"/>
              <w:ind w:left="0" w:firstLine="0"/>
              <w:rPr>
                <w:rFonts w:ascii="Montserrat" w:hAnsi="Montserrat"/>
                <w:sz w:val="14"/>
                <w:szCs w:val="16"/>
              </w:rPr>
            </w:pPr>
            <w:r w:rsidRPr="00FE1831">
              <w:rPr>
                <w:rFonts w:ascii="Montserrat" w:hAnsi="Montserrat"/>
                <w:b/>
                <w:sz w:val="14"/>
                <w:szCs w:val="16"/>
              </w:rPr>
              <w:t>K)</w:t>
            </w:r>
            <w:r w:rsidRPr="00FE1831">
              <w:rPr>
                <w:rFonts w:ascii="Montserrat" w:hAnsi="Montserrat"/>
                <w:sz w:val="14"/>
                <w:szCs w:val="16"/>
              </w:rPr>
              <w:t xml:space="preserve"> Documento vigente expedido por el SAT, en el que emita la opinión en sentido positivo a nombre del licitante sobre el cumplimiento de las obligaciones fiscales; </w:t>
            </w:r>
            <w:r w:rsidRPr="00FE1831">
              <w:rPr>
                <w:rFonts w:ascii="Montserrat" w:hAnsi="Montserrat"/>
                <w:b/>
                <w:bCs/>
                <w:iCs/>
                <w:sz w:val="14"/>
                <w:szCs w:val="16"/>
              </w:rPr>
              <w:t>Opinión de Cumplimiento en obligaciones fiscales</w:t>
            </w:r>
            <w:r w:rsidRPr="00FE1831">
              <w:rPr>
                <w:rFonts w:ascii="Montserrat" w:hAnsi="Montserrat"/>
                <w:bCs/>
                <w:iCs/>
                <w:sz w:val="14"/>
                <w:szCs w:val="16"/>
              </w:rPr>
              <w:t xml:space="preserve">, que se encuentra al corriente (positiva)  y vigentes  </w:t>
            </w:r>
            <w:r w:rsidRPr="00FE1831">
              <w:rPr>
                <w:rFonts w:ascii="Montserrat" w:eastAsia="Calibri" w:hAnsi="Montserrat"/>
                <w:sz w:val="14"/>
                <w:szCs w:val="16"/>
              </w:rPr>
              <w:t xml:space="preserve">sobre el cumplimiento de las </w:t>
            </w:r>
            <w:r w:rsidRPr="00FE1831">
              <w:rPr>
                <w:rFonts w:ascii="Montserrat" w:eastAsia="Calibri" w:hAnsi="Montserrat"/>
                <w:b/>
                <w:sz w:val="14"/>
                <w:szCs w:val="16"/>
              </w:rPr>
              <w:t>obligaciones fiscales</w:t>
            </w:r>
            <w:r w:rsidRPr="00FE1831">
              <w:rPr>
                <w:rFonts w:ascii="Montserrat" w:eastAsia="Calibri" w:hAnsi="Montserrat"/>
                <w:sz w:val="14"/>
                <w:szCs w:val="16"/>
              </w:rPr>
              <w:t>, conforme a lo dispuesto en el Artículo 32d del Código Fiscal de la Federación, en caso de participación conjunta deberá presentar la carta de cumplimiento de obligaciones fiscales de los participantes, si dicha opinión no se encuentra legible y/o el sello digital o Código QR no se puede verificar se tendrá como no presentado</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vAlign w:val="center"/>
          </w:tcPr>
          <w:p w:rsidR="00D90D03" w:rsidRPr="00FE1831" w:rsidRDefault="00D90D03" w:rsidP="00AD1D3F">
            <w:pPr>
              <w:jc w:val="both"/>
              <w:rPr>
                <w:rFonts w:ascii="Montserrat" w:hAnsi="Montserrat"/>
                <w:b/>
                <w:sz w:val="14"/>
                <w:szCs w:val="16"/>
              </w:rPr>
            </w:pPr>
            <w:r w:rsidRPr="00FE1831">
              <w:rPr>
                <w:rFonts w:ascii="Montserrat" w:hAnsi="Montserrat"/>
                <w:b/>
                <w:sz w:val="14"/>
                <w:szCs w:val="16"/>
              </w:rPr>
              <w:t xml:space="preserve">L) </w:t>
            </w:r>
            <w:r w:rsidRPr="00FE1831">
              <w:rPr>
                <w:rFonts w:ascii="Montserrat" w:hAnsi="Montserrat"/>
                <w:sz w:val="14"/>
                <w:szCs w:val="16"/>
              </w:rPr>
              <w:t>Documento vigente expedido por el IMSS, en el que emita la opinión en sentido positivo a nombre del licitante sobre el cumplimiento de las obligaciones fiscales, en materia de seguridad social</w:t>
            </w:r>
            <w:r w:rsidRPr="00FE1831">
              <w:rPr>
                <w:rFonts w:ascii="Montserrat" w:eastAsia="Calibri" w:hAnsi="Montserrat"/>
                <w:sz w:val="14"/>
                <w:szCs w:val="16"/>
              </w:rPr>
              <w:t xml:space="preserve">, si dicha opinión </w:t>
            </w:r>
            <w:r w:rsidRPr="00FE1831">
              <w:rPr>
                <w:rFonts w:ascii="Montserrat" w:eastAsia="Calibri" w:hAnsi="Montserrat"/>
                <w:sz w:val="14"/>
                <w:szCs w:val="16"/>
              </w:rPr>
              <w:lastRenderedPageBreak/>
              <w:t>no se encuentra legible y/o el sello digital o Código QR no se puede verificar se tendrá como no presentado.</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tcPr>
          <w:p w:rsidR="00D90D03" w:rsidRPr="00FE1831" w:rsidRDefault="00D90D03" w:rsidP="00AD1D3F">
            <w:pPr>
              <w:pStyle w:val="Encabezado"/>
              <w:numPr>
                <w:ilvl w:val="0"/>
                <w:numId w:val="14"/>
              </w:numPr>
              <w:tabs>
                <w:tab w:val="clear" w:pos="390"/>
                <w:tab w:val="clear" w:pos="4419"/>
                <w:tab w:val="clear" w:pos="8838"/>
              </w:tabs>
              <w:ind w:left="0" w:firstLine="0"/>
              <w:jc w:val="both"/>
              <w:rPr>
                <w:rFonts w:ascii="Montserrat" w:hAnsi="Montserrat" w:cs="Arial"/>
                <w:b/>
                <w:sz w:val="14"/>
                <w:szCs w:val="16"/>
                <w:lang w:val="es-ES"/>
              </w:rPr>
            </w:pPr>
            <w:r w:rsidRPr="00FE1831">
              <w:rPr>
                <w:rFonts w:ascii="Montserrat" w:hAnsi="Montserrat"/>
                <w:bCs/>
                <w:iCs/>
                <w:sz w:val="14"/>
                <w:szCs w:val="16"/>
              </w:rPr>
              <w:lastRenderedPageBreak/>
              <w:t xml:space="preserve">Constancia de situación fiscal emitida por el  </w:t>
            </w:r>
            <w:r w:rsidRPr="00FE1831">
              <w:rPr>
                <w:rFonts w:ascii="Montserrat" w:hAnsi="Montserrat"/>
                <w:b/>
                <w:bCs/>
                <w:iCs/>
                <w:sz w:val="14"/>
                <w:szCs w:val="16"/>
              </w:rPr>
              <w:t xml:space="preserve">INFONAVIT, </w:t>
            </w:r>
            <w:r w:rsidRPr="00FE1831">
              <w:rPr>
                <w:rFonts w:ascii="Montserrat" w:hAnsi="Montserrat"/>
                <w:bCs/>
                <w:iCs/>
                <w:sz w:val="14"/>
                <w:szCs w:val="16"/>
              </w:rPr>
              <w:t>que se encuentra al corriente (sin adeudos) y vigentes  en cumplimiento de obligaciones, con fundamento en el artículo 16 fracción XIX de la Ley del Instituto del Fondo Nacional de la Vivienda para los trabajadores, mediante resolución RCA-5789-01/17, publicado  en el DOF el 25 de enero del 2017</w:t>
            </w:r>
            <w:r w:rsidRPr="00FE1831">
              <w:rPr>
                <w:rFonts w:ascii="Montserrat" w:hAnsi="Montserrat"/>
                <w:sz w:val="14"/>
                <w:szCs w:val="16"/>
              </w:rPr>
              <w:t>, si dicha opinión no se encuentra legible y/o el sello digital o Código QR no se puede verificar se tendrá como no presentado</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tcPr>
          <w:p w:rsidR="00D90D03" w:rsidRPr="00FE1831" w:rsidRDefault="00D90D03" w:rsidP="00AD1D3F">
            <w:pPr>
              <w:pStyle w:val="Encabezado"/>
              <w:numPr>
                <w:ilvl w:val="0"/>
                <w:numId w:val="14"/>
              </w:numPr>
              <w:tabs>
                <w:tab w:val="clear" w:pos="390"/>
                <w:tab w:val="clear" w:pos="4419"/>
                <w:tab w:val="clear" w:pos="8838"/>
              </w:tabs>
              <w:ind w:left="0" w:firstLine="0"/>
              <w:jc w:val="both"/>
              <w:rPr>
                <w:rFonts w:ascii="Montserrat" w:hAnsi="Montserrat" w:cs="Arial"/>
                <w:b/>
                <w:sz w:val="14"/>
                <w:szCs w:val="16"/>
                <w:lang w:val="es-ES"/>
              </w:rPr>
            </w:pPr>
            <w:r w:rsidRPr="00FE1831">
              <w:rPr>
                <w:rFonts w:ascii="Montserrat" w:hAnsi="Montserrat"/>
                <w:sz w:val="14"/>
                <w:szCs w:val="16"/>
              </w:rPr>
              <w:t>Identificación oficial vigente con fotografía, (cartilla del servicio militar nacional, pasaporte, credencial para votar con fotografía o cédula profesional), por ambos lados, tratándose de personas físicas; y, en el caso de personas morales, de la persona que firme la proposición</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tcPr>
          <w:p w:rsidR="00D90D03" w:rsidRPr="00FE1831" w:rsidRDefault="00D90D03" w:rsidP="00AD1D3F">
            <w:pPr>
              <w:pStyle w:val="Encabezado"/>
              <w:numPr>
                <w:ilvl w:val="0"/>
                <w:numId w:val="14"/>
              </w:numPr>
              <w:tabs>
                <w:tab w:val="clear" w:pos="390"/>
                <w:tab w:val="clear" w:pos="4419"/>
                <w:tab w:val="clear" w:pos="8838"/>
              </w:tabs>
              <w:ind w:left="0" w:firstLine="0"/>
              <w:jc w:val="both"/>
              <w:rPr>
                <w:rFonts w:ascii="Montserrat" w:hAnsi="Montserrat" w:cs="Arial"/>
                <w:b/>
                <w:sz w:val="14"/>
                <w:szCs w:val="16"/>
                <w:lang w:val="es-ES"/>
              </w:rPr>
            </w:pPr>
            <w:r w:rsidRPr="00FE1831">
              <w:rPr>
                <w:rFonts w:ascii="Montserrat" w:hAnsi="Montserrat"/>
                <w:bCs/>
                <w:iCs/>
                <w:sz w:val="14"/>
                <w:szCs w:val="16"/>
              </w:rPr>
              <w:t>En caso de distribuidores, deberán enviar carta del fabricante, en papel membretado y con firma autógrafa del mismo, en la que éste manifieste respaldar la propuesta técnica que se presente, por los bienes</w:t>
            </w:r>
            <w:r w:rsidRPr="00FE1831">
              <w:rPr>
                <w:rFonts w:ascii="Montserrat" w:hAnsi="Montserrat"/>
                <w:sz w:val="14"/>
                <w:szCs w:val="16"/>
              </w:rPr>
              <w:t xml:space="preserve"> que participe, indicando el número de la invitación, conforme al </w:t>
            </w:r>
            <w:r w:rsidRPr="00FE1831">
              <w:rPr>
                <w:rFonts w:ascii="Montserrat" w:hAnsi="Montserrat"/>
                <w:b/>
                <w:sz w:val="14"/>
                <w:szCs w:val="16"/>
              </w:rPr>
              <w:t>Anexo 08 (ocho</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tcPr>
          <w:p w:rsidR="00D90D03" w:rsidRPr="00FE1831" w:rsidRDefault="00D90D03" w:rsidP="00AD1D3F">
            <w:pPr>
              <w:pStyle w:val="Prrafodelista"/>
              <w:numPr>
                <w:ilvl w:val="0"/>
                <w:numId w:val="14"/>
              </w:numPr>
              <w:tabs>
                <w:tab w:val="clear" w:pos="390"/>
              </w:tabs>
              <w:ind w:left="0" w:firstLine="0"/>
              <w:jc w:val="both"/>
              <w:rPr>
                <w:rFonts w:ascii="Montserrat" w:hAnsi="Montserrat"/>
                <w:b/>
                <w:sz w:val="14"/>
                <w:szCs w:val="16"/>
              </w:rPr>
            </w:pPr>
            <w:r w:rsidRPr="00FE1831">
              <w:rPr>
                <w:rFonts w:ascii="Montserrat" w:hAnsi="Montserrat"/>
                <w:sz w:val="14"/>
                <w:szCs w:val="16"/>
              </w:rPr>
              <w:t xml:space="preserve">Escrito de manifestación de vínculos y posibles conflictos de intereses, en donde el licitante manifieste si los documentos contenidos en su propuesta son de carácter confidencial, conforme al </w:t>
            </w:r>
            <w:r w:rsidRPr="00FE1831">
              <w:rPr>
                <w:rFonts w:ascii="Montserrat" w:hAnsi="Montserrat"/>
                <w:b/>
                <w:sz w:val="14"/>
                <w:szCs w:val="16"/>
              </w:rPr>
              <w:t>Anexo 09 (nueve).</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tcPr>
          <w:p w:rsidR="00D90D03" w:rsidRPr="00FE1831" w:rsidRDefault="00D90D03" w:rsidP="00AD1D3F">
            <w:pPr>
              <w:pStyle w:val="Prrafodelista"/>
              <w:numPr>
                <w:ilvl w:val="0"/>
                <w:numId w:val="14"/>
              </w:numPr>
              <w:tabs>
                <w:tab w:val="clear" w:pos="390"/>
              </w:tabs>
              <w:ind w:left="0" w:firstLine="0"/>
              <w:jc w:val="both"/>
              <w:rPr>
                <w:rFonts w:ascii="Montserrat" w:hAnsi="Montserrat"/>
                <w:sz w:val="14"/>
                <w:szCs w:val="16"/>
              </w:rPr>
            </w:pPr>
            <w:r w:rsidRPr="00FE1831">
              <w:rPr>
                <w:rFonts w:ascii="Montserrat" w:hAnsi="Montserrat"/>
                <w:sz w:val="14"/>
                <w:szCs w:val="16"/>
              </w:rPr>
              <w:t xml:space="preserve">Para el caso del participante que oferte los bienes objeto de la presente invitación, escrito en el que el participante manifiesta bajo protesta de decir verdad que la totalidad de los bienes que oferta y que entregara serán producidos en los estados unidos mexicanos y que además contendrá como mínimo el 65% de contenido  nacional de conformidad  con la Regla cinco, de las Reglas  para determinación, acreditación y verificación del contenido Nacional de los bienes que se ofertan y entregan en los procedimientos de contratación, emitidas por la Secretaria de Economía, el 14 de Octubre del 2010, conforme al </w:t>
            </w:r>
            <w:r w:rsidRPr="00FE1831">
              <w:rPr>
                <w:rFonts w:ascii="Montserrat" w:hAnsi="Montserrat"/>
                <w:b/>
                <w:sz w:val="14"/>
                <w:szCs w:val="16"/>
              </w:rPr>
              <w:t>Anexo 10 (diez)</w:t>
            </w:r>
          </w:p>
          <w:p w:rsidR="00D90D03" w:rsidRPr="00FE1831" w:rsidRDefault="00D90D03" w:rsidP="00AD1D3F">
            <w:pPr>
              <w:pStyle w:val="Prrafodelista"/>
              <w:ind w:left="0"/>
              <w:jc w:val="both"/>
              <w:rPr>
                <w:rFonts w:ascii="Montserrat" w:hAnsi="Montserrat"/>
                <w:b/>
                <w:sz w:val="14"/>
                <w:szCs w:val="16"/>
              </w:rPr>
            </w:pPr>
          </w:p>
          <w:p w:rsidR="00D90D03" w:rsidRPr="00FE1831" w:rsidRDefault="00D90D03" w:rsidP="00AD1D3F">
            <w:pPr>
              <w:jc w:val="both"/>
              <w:rPr>
                <w:rFonts w:ascii="Montserrat" w:hAnsi="Montserrat"/>
                <w:color w:val="000000"/>
                <w:sz w:val="14"/>
                <w:szCs w:val="16"/>
                <w:lang w:eastAsia="es-MX"/>
              </w:rPr>
            </w:pPr>
            <w:r w:rsidRPr="00FE1831">
              <w:rPr>
                <w:rFonts w:ascii="Montserrat" w:hAnsi="Montserrat"/>
                <w:color w:val="000000"/>
                <w:sz w:val="14"/>
                <w:szCs w:val="16"/>
                <w:lang w:eastAsia="es-MX"/>
              </w:rPr>
              <w:t>En caso de que se presenten proposiciones en forma conjunta, cada una de las personas agrupadas, deberá presentar el escrito al que se refiere el inciso que antecede</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tcPr>
          <w:p w:rsidR="00D90D03" w:rsidRPr="00FE1831" w:rsidRDefault="00D90D03" w:rsidP="00AD1D3F">
            <w:pPr>
              <w:pStyle w:val="Prrafodelista"/>
              <w:numPr>
                <w:ilvl w:val="0"/>
                <w:numId w:val="14"/>
              </w:numPr>
              <w:tabs>
                <w:tab w:val="clear" w:pos="390"/>
              </w:tabs>
              <w:ind w:left="0" w:firstLine="0"/>
              <w:jc w:val="both"/>
              <w:rPr>
                <w:rFonts w:ascii="Montserrat" w:hAnsi="Montserrat"/>
                <w:sz w:val="14"/>
                <w:szCs w:val="16"/>
              </w:rPr>
            </w:pPr>
            <w:r w:rsidRPr="00FE1831">
              <w:rPr>
                <w:rFonts w:ascii="Montserrat" w:hAnsi="Montserrat"/>
                <w:sz w:val="14"/>
                <w:szCs w:val="16"/>
              </w:rPr>
              <w:t>Propuesta técnico-económica, para tal efecto requisitado en el Anexo 11 (once</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tcPr>
          <w:p w:rsidR="00D90D03" w:rsidRPr="00FE1831" w:rsidRDefault="00D90D03" w:rsidP="00AD1D3F">
            <w:pPr>
              <w:pStyle w:val="Prrafodelista"/>
              <w:numPr>
                <w:ilvl w:val="0"/>
                <w:numId w:val="14"/>
              </w:numPr>
              <w:tabs>
                <w:tab w:val="clear" w:pos="390"/>
              </w:tabs>
              <w:ind w:left="0" w:firstLine="0"/>
              <w:jc w:val="both"/>
              <w:rPr>
                <w:rFonts w:ascii="Montserrat" w:hAnsi="Montserrat"/>
                <w:sz w:val="14"/>
                <w:szCs w:val="16"/>
              </w:rPr>
            </w:pPr>
            <w:r w:rsidRPr="00FE1831">
              <w:rPr>
                <w:rFonts w:ascii="Montserrat" w:hAnsi="Montserrat"/>
                <w:sz w:val="14"/>
                <w:szCs w:val="16"/>
              </w:rPr>
              <w:t xml:space="preserve">Copias simples de los documentos descritos en el punto de </w:t>
            </w:r>
            <w:r w:rsidRPr="00FE1831">
              <w:rPr>
                <w:rFonts w:ascii="Montserrat" w:hAnsi="Montserrat"/>
                <w:b/>
                <w:sz w:val="14"/>
                <w:szCs w:val="16"/>
                <w:u w:val="single"/>
              </w:rPr>
              <w:t>CALIDAD</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tcPr>
          <w:p w:rsidR="00D90D03" w:rsidRPr="00FE1831" w:rsidRDefault="00D90D03" w:rsidP="00AD1D3F">
            <w:pPr>
              <w:pStyle w:val="Prrafodelista"/>
              <w:numPr>
                <w:ilvl w:val="0"/>
                <w:numId w:val="14"/>
              </w:numPr>
              <w:tabs>
                <w:tab w:val="clear" w:pos="390"/>
              </w:tabs>
              <w:ind w:left="0" w:firstLine="0"/>
              <w:jc w:val="both"/>
              <w:rPr>
                <w:rFonts w:ascii="Montserrat" w:hAnsi="Montserrat"/>
                <w:sz w:val="14"/>
                <w:szCs w:val="16"/>
              </w:rPr>
            </w:pPr>
            <w:r w:rsidRPr="00FE1831">
              <w:rPr>
                <w:rFonts w:ascii="Montserrat" w:hAnsi="Montserrat"/>
                <w:sz w:val="14"/>
                <w:szCs w:val="16"/>
              </w:rPr>
              <w:t xml:space="preserve">Escrito bajo protesta de decir verdad, que conoce la Ley de Adquisiciones, Arrendamientos y Servicios del Sector Publico, su Reglamento y las presentes condiciones de contratación y que manifiesta que los precios que se presentan no se cotizan en condiciones de prácticas desleales de comercio internacional. </w:t>
            </w:r>
            <w:r w:rsidRPr="00FE1831">
              <w:rPr>
                <w:rFonts w:ascii="Montserrat" w:hAnsi="Montserrat"/>
                <w:b/>
                <w:sz w:val="14"/>
                <w:szCs w:val="16"/>
              </w:rPr>
              <w:t>Anexo 12 (doce</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tcPr>
          <w:p w:rsidR="00D90D03" w:rsidRPr="00FE1831" w:rsidRDefault="00D90D03" w:rsidP="00AD1D3F">
            <w:pPr>
              <w:pStyle w:val="Prrafodelista"/>
              <w:numPr>
                <w:ilvl w:val="0"/>
                <w:numId w:val="14"/>
              </w:numPr>
              <w:tabs>
                <w:tab w:val="clear" w:pos="390"/>
              </w:tabs>
              <w:ind w:left="0" w:firstLine="0"/>
              <w:jc w:val="both"/>
              <w:rPr>
                <w:rFonts w:ascii="Montserrat" w:hAnsi="Montserrat"/>
                <w:sz w:val="14"/>
                <w:szCs w:val="16"/>
              </w:rPr>
            </w:pPr>
            <w:r w:rsidRPr="00FE1831">
              <w:rPr>
                <w:rFonts w:ascii="Montserrat" w:hAnsi="Montserrat"/>
                <w:sz w:val="14"/>
                <w:szCs w:val="16"/>
              </w:rPr>
              <w:t>Escrito bajo protesta de decir verdad, que cuenta con facultades suficientes para comprometerse por sí o por su representada, conforme al Anexo 13 (trece), el cual forma parte de la presente invitación</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D90D03" w:rsidRPr="00FE1831" w:rsidTr="00FE1831">
        <w:trPr>
          <w:trHeight w:val="20"/>
        </w:trPr>
        <w:tc>
          <w:tcPr>
            <w:tcW w:w="3852" w:type="pct"/>
            <w:tcBorders>
              <w:top w:val="single" w:sz="4" w:space="0" w:color="000000"/>
              <w:left w:val="single" w:sz="4" w:space="0" w:color="000000"/>
              <w:bottom w:val="single" w:sz="4" w:space="0" w:color="000000"/>
            </w:tcBorders>
          </w:tcPr>
          <w:p w:rsidR="00D90D03" w:rsidRPr="00FE1831" w:rsidRDefault="00D90D03" w:rsidP="00A15D84">
            <w:pPr>
              <w:pStyle w:val="Prrafodelista"/>
              <w:numPr>
                <w:ilvl w:val="0"/>
                <w:numId w:val="14"/>
              </w:numPr>
              <w:tabs>
                <w:tab w:val="clear" w:pos="390"/>
              </w:tabs>
              <w:ind w:left="0" w:firstLine="0"/>
              <w:jc w:val="both"/>
              <w:rPr>
                <w:rFonts w:ascii="Montserrat" w:hAnsi="Montserrat"/>
                <w:sz w:val="14"/>
                <w:szCs w:val="16"/>
              </w:rPr>
            </w:pPr>
            <w:r w:rsidRPr="00FE1831">
              <w:rPr>
                <w:rFonts w:ascii="Montserrat" w:hAnsi="Montserrat"/>
                <w:sz w:val="14"/>
                <w:szCs w:val="16"/>
              </w:rPr>
              <w:t>Escrito donde manifieste que no desempeña ningún empleo,  cargo o comisión en el servicio público, o en su caso que a pesar de desempeñarlo, con la formalización de la presente invitación, no se actualiza un conflicto de interés en el presente procedimiento de adjudicación directa número AA-</w:t>
            </w:r>
            <w:r w:rsidR="003D5D89">
              <w:rPr>
                <w:rFonts w:ascii="Montserrat" w:hAnsi="Montserrat"/>
                <w:sz w:val="14"/>
                <w:szCs w:val="16"/>
              </w:rPr>
              <w:t>50-GYR-050GYR002-T-225-2024</w:t>
            </w:r>
          </w:p>
        </w:tc>
        <w:tc>
          <w:tcPr>
            <w:tcW w:w="609" w:type="pct"/>
            <w:tcBorders>
              <w:top w:val="single" w:sz="4" w:space="0" w:color="000000"/>
              <w:left w:val="single" w:sz="4" w:space="0" w:color="000000"/>
              <w:bottom w:val="single" w:sz="4" w:space="0" w:color="000000"/>
            </w:tcBorders>
          </w:tcPr>
          <w:p w:rsidR="00D90D03" w:rsidRPr="00FE1831" w:rsidRDefault="00D90D03"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FE1831" w:rsidRDefault="00D90D03" w:rsidP="00AD1D3F">
            <w:pPr>
              <w:snapToGrid w:val="0"/>
              <w:jc w:val="both"/>
              <w:rPr>
                <w:rFonts w:ascii="Montserrat" w:hAnsi="Montserrat"/>
                <w:sz w:val="14"/>
                <w:szCs w:val="16"/>
              </w:rPr>
            </w:pPr>
          </w:p>
        </w:tc>
      </w:tr>
      <w:tr w:rsidR="001A5E27" w:rsidRPr="00FE1831" w:rsidTr="00FE1831">
        <w:trPr>
          <w:trHeight w:val="20"/>
        </w:trPr>
        <w:tc>
          <w:tcPr>
            <w:tcW w:w="3852" w:type="pct"/>
            <w:tcBorders>
              <w:top w:val="single" w:sz="4" w:space="0" w:color="000000"/>
              <w:left w:val="single" w:sz="4" w:space="0" w:color="000000"/>
              <w:bottom w:val="single" w:sz="4" w:space="0" w:color="000000"/>
            </w:tcBorders>
          </w:tcPr>
          <w:p w:rsidR="001A5E27" w:rsidRPr="00FE1831" w:rsidRDefault="001A5E27" w:rsidP="00AD1D3F">
            <w:pPr>
              <w:pStyle w:val="Prrafodelista"/>
              <w:numPr>
                <w:ilvl w:val="0"/>
                <w:numId w:val="14"/>
              </w:numPr>
              <w:tabs>
                <w:tab w:val="clear" w:pos="390"/>
              </w:tabs>
              <w:ind w:left="0" w:firstLine="0"/>
              <w:jc w:val="both"/>
              <w:rPr>
                <w:rFonts w:ascii="Montserrat" w:hAnsi="Montserrat"/>
                <w:sz w:val="14"/>
                <w:szCs w:val="16"/>
              </w:rPr>
            </w:pPr>
            <w:r w:rsidRPr="00FE1831">
              <w:rPr>
                <w:rFonts w:ascii="Montserrat" w:hAnsi="Montserrat"/>
                <w:sz w:val="14"/>
                <w:szCs w:val="18"/>
                <w:lang w:eastAsia="ar-SA"/>
              </w:rPr>
              <w:t xml:space="preserve">Copia del acta constitutiva  tratándose de persona moral, testimonio de la </w:t>
            </w:r>
            <w:r w:rsidRPr="00FE1831">
              <w:rPr>
                <w:rFonts w:ascii="Montserrat" w:hAnsi="Montserrat"/>
                <w:sz w:val="14"/>
                <w:szCs w:val="16"/>
              </w:rPr>
              <w:t>escritura pública en la que conste que fue constituida y en caso de ser persona física copia certificada del acta de nacimiento o en su caso, carta de naturalización respectiva</w:t>
            </w:r>
          </w:p>
        </w:tc>
        <w:tc>
          <w:tcPr>
            <w:tcW w:w="609" w:type="pct"/>
            <w:tcBorders>
              <w:top w:val="single" w:sz="4" w:space="0" w:color="000000"/>
              <w:left w:val="single" w:sz="4" w:space="0" w:color="000000"/>
              <w:bottom w:val="single" w:sz="4" w:space="0" w:color="000000"/>
            </w:tcBorders>
          </w:tcPr>
          <w:p w:rsidR="001A5E27" w:rsidRPr="00FE1831" w:rsidRDefault="001A5E27"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1A5E27" w:rsidRPr="00FE1831" w:rsidRDefault="001A5E27" w:rsidP="00AD1D3F">
            <w:pPr>
              <w:snapToGrid w:val="0"/>
              <w:jc w:val="both"/>
              <w:rPr>
                <w:rFonts w:ascii="Montserrat" w:hAnsi="Montserrat"/>
                <w:sz w:val="14"/>
                <w:szCs w:val="16"/>
              </w:rPr>
            </w:pPr>
          </w:p>
        </w:tc>
      </w:tr>
      <w:tr w:rsidR="00C4697D" w:rsidRPr="00FE1831" w:rsidTr="00FE1831">
        <w:trPr>
          <w:trHeight w:val="20"/>
        </w:trPr>
        <w:tc>
          <w:tcPr>
            <w:tcW w:w="3852" w:type="pct"/>
            <w:tcBorders>
              <w:top w:val="single" w:sz="4" w:space="0" w:color="000000"/>
              <w:left w:val="single" w:sz="4" w:space="0" w:color="000000"/>
              <w:bottom w:val="single" w:sz="4" w:space="0" w:color="000000"/>
            </w:tcBorders>
          </w:tcPr>
          <w:p w:rsidR="00C4697D" w:rsidRPr="00FE1831" w:rsidRDefault="00C4697D" w:rsidP="00AD1D3F">
            <w:pPr>
              <w:pStyle w:val="Prrafodelista"/>
              <w:numPr>
                <w:ilvl w:val="0"/>
                <w:numId w:val="14"/>
              </w:numPr>
              <w:tabs>
                <w:tab w:val="clear" w:pos="390"/>
              </w:tabs>
              <w:ind w:left="0" w:firstLine="0"/>
              <w:jc w:val="both"/>
              <w:rPr>
                <w:rFonts w:ascii="Montserrat" w:hAnsi="Montserrat"/>
                <w:sz w:val="14"/>
                <w:szCs w:val="18"/>
                <w:lang w:eastAsia="ar-SA"/>
              </w:rPr>
            </w:pPr>
            <w:r w:rsidRPr="00FE1831">
              <w:rPr>
                <w:rFonts w:ascii="Montserrat" w:hAnsi="Montserrat"/>
                <w:sz w:val="14"/>
                <w:szCs w:val="18"/>
                <w:lang w:eastAsia="ar-SA"/>
              </w:rPr>
              <w:t>Manifiesto de vínculos y no conflicto de interés.</w:t>
            </w:r>
          </w:p>
        </w:tc>
        <w:tc>
          <w:tcPr>
            <w:tcW w:w="609" w:type="pct"/>
            <w:tcBorders>
              <w:top w:val="single" w:sz="4" w:space="0" w:color="000000"/>
              <w:left w:val="single" w:sz="4" w:space="0" w:color="000000"/>
              <w:bottom w:val="single" w:sz="4" w:space="0" w:color="000000"/>
            </w:tcBorders>
          </w:tcPr>
          <w:p w:rsidR="00C4697D" w:rsidRPr="00FE1831" w:rsidRDefault="00C4697D" w:rsidP="00AD1D3F">
            <w:pPr>
              <w:snapToGrid w:val="0"/>
              <w:jc w:val="both"/>
              <w:rPr>
                <w:rFonts w:ascii="Montserrat" w:hAnsi="Montserrat"/>
                <w:sz w:val="14"/>
                <w:szCs w:val="16"/>
              </w:rPr>
            </w:pPr>
          </w:p>
        </w:tc>
        <w:tc>
          <w:tcPr>
            <w:tcW w:w="539" w:type="pct"/>
            <w:tcBorders>
              <w:top w:val="single" w:sz="4" w:space="0" w:color="000000"/>
              <w:left w:val="single" w:sz="4" w:space="0" w:color="000000"/>
              <w:bottom w:val="single" w:sz="4" w:space="0" w:color="000000"/>
              <w:right w:val="single" w:sz="4" w:space="0" w:color="000000"/>
            </w:tcBorders>
          </w:tcPr>
          <w:p w:rsidR="00C4697D" w:rsidRPr="00FE1831" w:rsidRDefault="00C4697D" w:rsidP="00AD1D3F">
            <w:pPr>
              <w:snapToGrid w:val="0"/>
              <w:jc w:val="both"/>
              <w:rPr>
                <w:rFonts w:ascii="Montserrat" w:hAnsi="Montserrat"/>
                <w:sz w:val="14"/>
                <w:szCs w:val="16"/>
              </w:rPr>
            </w:pPr>
          </w:p>
        </w:tc>
      </w:tr>
    </w:tbl>
    <w:p w:rsidR="00D90D03" w:rsidRDefault="00D90D03" w:rsidP="00D90D03">
      <w:pPr>
        <w:jc w:val="center"/>
        <w:rPr>
          <w:rFonts w:ascii="Montserrat" w:hAnsi="Montserrat"/>
          <w:sz w:val="18"/>
          <w:szCs w:val="18"/>
        </w:rPr>
      </w:pPr>
    </w:p>
    <w:p w:rsidR="00D90D03" w:rsidRPr="000F4581" w:rsidRDefault="00D90D03" w:rsidP="000F4581">
      <w:pPr>
        <w:jc w:val="center"/>
        <w:rPr>
          <w:rFonts w:ascii="Montserrat" w:hAnsi="Montserrat"/>
          <w:b/>
          <w:bCs/>
          <w:sz w:val="20"/>
          <w:szCs w:val="20"/>
        </w:rPr>
      </w:pPr>
    </w:p>
    <w:sectPr w:rsidR="00D90D03" w:rsidRPr="000F4581" w:rsidSect="00E87642">
      <w:pgSz w:w="12240" w:h="15840" w:code="1"/>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8C1" w:rsidRDefault="006438C1" w:rsidP="00FE2454">
      <w:r>
        <w:separator/>
      </w:r>
    </w:p>
  </w:endnote>
  <w:endnote w:type="continuationSeparator" w:id="0">
    <w:p w:rsidR="006438C1" w:rsidRDefault="006438C1" w:rsidP="00FE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Liberation Mono"/>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971186"/>
      <w:docPartObj>
        <w:docPartGallery w:val="Page Numbers (Bottom of Page)"/>
        <w:docPartUnique/>
      </w:docPartObj>
    </w:sdtPr>
    <w:sdtEndPr/>
    <w:sdtContent>
      <w:p w:rsidR="00A15D84" w:rsidRDefault="00A15D84">
        <w:pPr>
          <w:pStyle w:val="Piedepgina"/>
          <w:jc w:val="right"/>
        </w:pPr>
        <w:r>
          <w:fldChar w:fldCharType="begin"/>
        </w:r>
        <w:r>
          <w:instrText>PAGE   \* MERGEFORMAT</w:instrText>
        </w:r>
        <w:r>
          <w:fldChar w:fldCharType="separate"/>
        </w:r>
        <w:r w:rsidR="003D5D89" w:rsidRPr="003D5D89">
          <w:rPr>
            <w:noProof/>
            <w:lang w:val="es-ES"/>
          </w:rPr>
          <w:t>2</w:t>
        </w:r>
        <w:r>
          <w:fldChar w:fldCharType="end"/>
        </w:r>
      </w:p>
    </w:sdtContent>
  </w:sdt>
  <w:p w:rsidR="00A15D84" w:rsidRDefault="00A15D84" w:rsidP="0075328C">
    <w:pPr>
      <w:pStyle w:val="Piedepgina"/>
      <w:tabs>
        <w:tab w:val="left" w:pos="9238"/>
      </w:tabs>
    </w:pPr>
    <w:r>
      <w:tab/>
    </w:r>
    <w:r>
      <w:tab/>
    </w:r>
    <w:r>
      <w:tab/>
    </w:r>
    <w:r>
      <w:rPr>
        <w:noProof/>
        <w:lang w:eastAsia="es-MX"/>
      </w:rPr>
      <w:drawing>
        <wp:inline distT="0" distB="0" distL="0" distR="0" wp14:anchorId="2558C94E" wp14:editId="5A2F7B18">
          <wp:extent cx="6730080" cy="87989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stretch>
                    <a:fillRect/>
                  </a:stretch>
                </pic:blipFill>
                <pic:spPr>
                  <a:xfrm>
                    <a:off x="0" y="0"/>
                    <a:ext cx="6750685" cy="8825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8C1" w:rsidRDefault="006438C1" w:rsidP="00FE2454">
      <w:r>
        <w:separator/>
      </w:r>
    </w:p>
  </w:footnote>
  <w:footnote w:type="continuationSeparator" w:id="0">
    <w:p w:rsidR="006438C1" w:rsidRDefault="006438C1" w:rsidP="00FE2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84" w:rsidRDefault="00A15D84" w:rsidP="008214E2">
    <w:pPr>
      <w:pStyle w:val="Encabezado"/>
      <w:rPr>
        <w:rFonts w:cs="Calibri"/>
        <w:sz w:val="18"/>
        <w:szCs w:val="18"/>
      </w:rPr>
    </w:pPr>
  </w:p>
  <w:p w:rsidR="00A15D84" w:rsidRDefault="00A15D84" w:rsidP="002432EF">
    <w:pPr>
      <w:pStyle w:val="Encabezado"/>
      <w:jc w:val="center"/>
      <w:rPr>
        <w:rFonts w:cs="Calibri"/>
        <w:sz w:val="18"/>
        <w:szCs w:val="18"/>
      </w:rPr>
    </w:pPr>
    <w:r>
      <w:rPr>
        <w:noProof/>
        <w:szCs w:val="18"/>
        <w:lang w:eastAsia="es-MX"/>
      </w:rPr>
      <w:drawing>
        <wp:anchor distT="0" distB="0" distL="114300" distR="114300" simplePos="0" relativeHeight="251658240" behindDoc="0" locked="0" layoutInCell="1" allowOverlap="1" wp14:anchorId="3C349625" wp14:editId="4870EC0C">
          <wp:simplePos x="0" y="0"/>
          <wp:positionH relativeFrom="column">
            <wp:posOffset>-212725</wp:posOffset>
          </wp:positionH>
          <wp:positionV relativeFrom="paragraph">
            <wp:posOffset>102235</wp:posOffset>
          </wp:positionV>
          <wp:extent cx="2647950" cy="51879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7950" cy="5187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5909"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9"/>
    </w:tblGrid>
    <w:tr w:rsidR="00A15D84" w:rsidTr="00A15D84">
      <w:trPr>
        <w:trHeight w:val="929"/>
      </w:trPr>
      <w:tc>
        <w:tcPr>
          <w:tcW w:w="5909" w:type="dxa"/>
          <w:vAlign w:val="center"/>
        </w:tcPr>
        <w:p w:rsidR="00A15D84" w:rsidRPr="006565D3" w:rsidRDefault="00A15D84" w:rsidP="000144DA">
          <w:pPr>
            <w:jc w:val="right"/>
            <w:rPr>
              <w:rFonts w:ascii="Montserrat Medium" w:hAnsi="Montserrat Medium" w:cs="Times New Roman"/>
              <w:b/>
              <w:sz w:val="14"/>
              <w:szCs w:val="14"/>
              <w:lang w:val="es-ES_tradnl"/>
            </w:rPr>
          </w:pPr>
          <w:r w:rsidRPr="006565D3">
            <w:rPr>
              <w:rFonts w:ascii="Montserrat Medium" w:hAnsi="Montserrat Medium" w:cs="Times New Roman"/>
              <w:b/>
              <w:sz w:val="14"/>
              <w:szCs w:val="14"/>
              <w:lang w:val="es-ES_tradnl"/>
            </w:rPr>
            <w:t>ORGANO DE OPERACIÓN ADMINISTRATIVA</w:t>
          </w:r>
          <w:r>
            <w:rPr>
              <w:rFonts w:ascii="Montserrat Medium" w:hAnsi="Montserrat Medium" w:cs="Times New Roman"/>
              <w:b/>
              <w:sz w:val="14"/>
              <w:szCs w:val="14"/>
              <w:lang w:val="es-ES_tradnl"/>
            </w:rPr>
            <w:t xml:space="preserve"> </w:t>
          </w:r>
          <w:r w:rsidRPr="006565D3">
            <w:rPr>
              <w:rFonts w:ascii="Montserrat Medium" w:hAnsi="Montserrat Medium" w:cs="Times New Roman"/>
              <w:b/>
              <w:sz w:val="14"/>
              <w:szCs w:val="14"/>
              <w:lang w:val="es-ES_tradnl"/>
            </w:rPr>
            <w:t>DESCONCENTRADA  JALISCO</w:t>
          </w:r>
        </w:p>
        <w:p w:rsidR="00A15D84" w:rsidRPr="006565D3" w:rsidRDefault="00A15D84" w:rsidP="000144DA">
          <w:pPr>
            <w:jc w:val="right"/>
            <w:rPr>
              <w:rFonts w:ascii="Montserrat Medium" w:hAnsi="Montserrat Medium" w:cs="Times New Roman"/>
              <w:sz w:val="14"/>
              <w:szCs w:val="12"/>
              <w:lang w:val="es-ES_tradnl"/>
            </w:rPr>
          </w:pPr>
          <w:r w:rsidRPr="006565D3">
            <w:rPr>
              <w:rFonts w:ascii="Montserrat Medium" w:hAnsi="Montserrat Medium" w:cs="Times New Roman"/>
              <w:sz w:val="14"/>
              <w:szCs w:val="12"/>
              <w:lang w:val="es-ES_tradnl"/>
            </w:rPr>
            <w:t>Jefatura de Servicios Administrativos</w:t>
          </w:r>
        </w:p>
        <w:p w:rsidR="00A15D84" w:rsidRDefault="00A15D84" w:rsidP="000144DA">
          <w:pPr>
            <w:jc w:val="right"/>
            <w:rPr>
              <w:rFonts w:ascii="Montserrat Medium" w:hAnsi="Montserrat Medium" w:cs="Times New Roman"/>
              <w:sz w:val="12"/>
              <w:szCs w:val="12"/>
              <w:lang w:val="es-ES_tradnl"/>
            </w:rPr>
          </w:pPr>
          <w:r w:rsidRPr="006565D3">
            <w:rPr>
              <w:rFonts w:ascii="Montserrat Medium" w:hAnsi="Montserrat Medium" w:cs="Times New Roman"/>
              <w:sz w:val="12"/>
              <w:szCs w:val="12"/>
              <w:lang w:val="es-ES_tradnl"/>
            </w:rPr>
            <w:t>Coordinación de Abastecimiento y Equipamiento</w:t>
          </w:r>
        </w:p>
        <w:p w:rsidR="00A15D84" w:rsidRPr="006565D3" w:rsidRDefault="003D5D89" w:rsidP="000144DA">
          <w:pPr>
            <w:jc w:val="right"/>
            <w:rPr>
              <w:noProof/>
              <w:lang w:val="es-ES_tradnl" w:eastAsia="es-MX"/>
            </w:rPr>
          </w:pPr>
          <w:r>
            <w:rPr>
              <w:rFonts w:ascii="Montserrat Medium" w:hAnsi="Montserrat Medium" w:cs="Times New Roman"/>
              <w:sz w:val="12"/>
              <w:szCs w:val="12"/>
              <w:lang w:val="es-ES_tradnl"/>
            </w:rPr>
            <w:t>AA-50-GYR-050GYR002-T-225-2024</w:t>
          </w:r>
        </w:p>
      </w:tc>
    </w:tr>
  </w:tbl>
  <w:p w:rsidR="00A15D84" w:rsidRPr="00E101E0" w:rsidRDefault="00A15D84" w:rsidP="00E101E0">
    <w:pPr>
      <w:pStyle w:val="Encabezado"/>
      <w:jc w:val="center"/>
      <w:rPr>
        <w:rFonts w:ascii="Arial" w:hAnsi="Arial" w:cs="Arial"/>
        <w:sz w:val="20"/>
        <w:szCs w:val="20"/>
      </w:rPr>
    </w:pPr>
    <w:r w:rsidRPr="00E101E0">
      <w:rPr>
        <w:rFonts w:ascii="Montserrat" w:hAnsi="Montserrat" w:cs="Arial"/>
        <w:b/>
        <w:sz w:val="18"/>
        <w:szCs w:val="20"/>
      </w:rPr>
      <w:t>INVITACION  ADJUDICACIÓN DIRECTA NACIONAL</w:t>
    </w:r>
  </w:p>
  <w:p w:rsidR="00A15D84" w:rsidRPr="00E101E0" w:rsidRDefault="00A15D84" w:rsidP="00E101E0">
    <w:pPr>
      <w:pStyle w:val="Encabezado"/>
      <w:jc w:val="center"/>
      <w:rPr>
        <w:rFonts w:ascii="Montserrat" w:hAnsi="Montserrat" w:cs="Arial"/>
        <w:b/>
        <w:sz w:val="18"/>
        <w:szCs w:val="20"/>
      </w:rPr>
    </w:pPr>
    <w:r w:rsidRPr="00E101E0">
      <w:rPr>
        <w:rFonts w:ascii="Montserrat" w:hAnsi="Montserrat" w:cs="Arial"/>
        <w:b/>
        <w:sz w:val="18"/>
        <w:szCs w:val="20"/>
      </w:rPr>
      <w:t xml:space="preserve">ADQUISICIÓN </w:t>
    </w:r>
    <w:r>
      <w:rPr>
        <w:rFonts w:ascii="Montserrat" w:hAnsi="Montserrat" w:cs="Arial"/>
        <w:b/>
        <w:sz w:val="18"/>
        <w:szCs w:val="20"/>
      </w:rPr>
      <w:t>PARA EL GRUPO DE SUMINISTRO 311 Y 370</w:t>
    </w:r>
  </w:p>
  <w:p w:rsidR="00A15D84" w:rsidRPr="0022772F" w:rsidRDefault="00A15D84" w:rsidP="002432EF">
    <w:pPr>
      <w:tabs>
        <w:tab w:val="left" w:pos="7620"/>
      </w:tabs>
      <w:rPr>
        <w:rFonts w:ascii="Montserrat" w:hAnsi="Montserrat"/>
      </w:rPr>
    </w:pPr>
    <w:r w:rsidRPr="0022772F">
      <w:rPr>
        <w:rFonts w:ascii="Montserrat" w:hAnsi="Montserra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67D6FB00"/>
    <w:name w:val="WW8Num7"/>
    <w:lvl w:ilvl="0">
      <w:start w:val="1"/>
      <w:numFmt w:val="decimal"/>
      <w:lvlText w:val="%1."/>
      <w:lvlJc w:val="left"/>
      <w:pPr>
        <w:tabs>
          <w:tab w:val="num" w:pos="720"/>
        </w:tabs>
        <w:ind w:left="720" w:hanging="360"/>
      </w:pPr>
      <w:rPr>
        <w:b w:val="0"/>
      </w:rPr>
    </w:lvl>
  </w:abstractNum>
  <w:abstractNum w:abstractNumId="2">
    <w:nsid w:val="00000004"/>
    <w:multiLevelType w:val="multilevel"/>
    <w:tmpl w:val="00000004"/>
    <w:name w:val="WW8Num4"/>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720"/>
      </w:pPr>
    </w:lvl>
    <w:lvl w:ilvl="5">
      <w:start w:val="1"/>
      <w:numFmt w:val="decimal"/>
      <w:lvlText w:val="%1.%2.%3.%4.%5.%6"/>
      <w:lvlJc w:val="left"/>
      <w:pPr>
        <w:tabs>
          <w:tab w:val="num" w:pos="3960"/>
        </w:tabs>
        <w:ind w:left="3960" w:hanging="1080"/>
      </w:pPr>
    </w:lvl>
    <w:lvl w:ilvl="6">
      <w:start w:val="1"/>
      <w:numFmt w:val="decimal"/>
      <w:lvlText w:val="%1.%2.%3.%4.%5.%6.%7"/>
      <w:lvlJc w:val="left"/>
      <w:pPr>
        <w:tabs>
          <w:tab w:val="num" w:pos="5040"/>
        </w:tabs>
        <w:ind w:left="504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920"/>
        </w:tabs>
        <w:ind w:left="7920" w:hanging="144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Symbol" w:hAnsi="Symbol"/>
        <w:b/>
      </w:rPr>
    </w:lvl>
  </w:abstractNum>
  <w:abstractNum w:abstractNumId="5">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6">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7">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8">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9">
    <w:nsid w:val="00000011"/>
    <w:multiLevelType w:val="singleLevel"/>
    <w:tmpl w:val="00000011"/>
    <w:name w:val="WW8Num18"/>
    <w:lvl w:ilvl="0">
      <w:start w:val="1"/>
      <w:numFmt w:val="upperRoman"/>
      <w:lvlText w:val="%1."/>
      <w:lvlJc w:val="left"/>
      <w:pPr>
        <w:tabs>
          <w:tab w:val="num" w:pos="1080"/>
        </w:tabs>
        <w:ind w:left="1080" w:hanging="720"/>
      </w:pPr>
    </w:lvl>
  </w:abstractNum>
  <w:abstractNum w:abstractNumId="10">
    <w:nsid w:val="00000013"/>
    <w:multiLevelType w:val="singleLevel"/>
    <w:tmpl w:val="00000013"/>
    <w:name w:val="WW8Num20"/>
    <w:lvl w:ilvl="0">
      <w:start w:val="1"/>
      <w:numFmt w:val="bullet"/>
      <w:lvlText w:val=""/>
      <w:lvlJc w:val="left"/>
      <w:pPr>
        <w:tabs>
          <w:tab w:val="num" w:pos="644"/>
        </w:tabs>
        <w:ind w:left="644" w:hanging="360"/>
      </w:pPr>
      <w:rPr>
        <w:rFonts w:ascii="Symbol" w:hAnsi="Symbol"/>
      </w:rPr>
    </w:lvl>
  </w:abstractNum>
  <w:abstractNum w:abstractNumId="11">
    <w:nsid w:val="00000022"/>
    <w:multiLevelType w:val="multilevel"/>
    <w:tmpl w:val="F5566E88"/>
    <w:name w:val="WW8Num42"/>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rPr>
        <w:sz w:val="16"/>
        <w:szCs w:val="16"/>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2">
    <w:nsid w:val="038368FA"/>
    <w:multiLevelType w:val="multilevel"/>
    <w:tmpl w:val="00000022"/>
    <w:lvl w:ilvl="0">
      <w:start w:val="8"/>
      <w:numFmt w:val="decimal"/>
      <w:lvlText w:val="%1."/>
      <w:lvlJc w:val="left"/>
      <w:pPr>
        <w:tabs>
          <w:tab w:val="num" w:pos="375"/>
        </w:tabs>
        <w:ind w:left="375" w:hanging="375"/>
      </w:pPr>
    </w:lvl>
    <w:lvl w:ilvl="1">
      <w:start w:val="1"/>
      <w:numFmt w:val="upperLetter"/>
      <w:lvlText w:val="%2."/>
      <w:lvlJc w:val="left"/>
      <w:pPr>
        <w:tabs>
          <w:tab w:val="num" w:pos="644"/>
        </w:tabs>
        <w:ind w:left="644"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3">
    <w:nsid w:val="06842703"/>
    <w:multiLevelType w:val="hybridMultilevel"/>
    <w:tmpl w:val="D3C6DB2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8B83989"/>
    <w:multiLevelType w:val="hybridMultilevel"/>
    <w:tmpl w:val="633ED1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0A44780F"/>
    <w:multiLevelType w:val="hybridMultilevel"/>
    <w:tmpl w:val="6DD01DDC"/>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6">
    <w:nsid w:val="238B3984"/>
    <w:multiLevelType w:val="hybridMultilevel"/>
    <w:tmpl w:val="3418EAF6"/>
    <w:lvl w:ilvl="0" w:tplc="FF18C9D2">
      <w:start w:val="1"/>
      <w:numFmt w:val="upperLetter"/>
      <w:lvlText w:val="%1)"/>
      <w:lvlJc w:val="left"/>
      <w:pPr>
        <w:ind w:left="3904" w:hanging="360"/>
      </w:pPr>
      <w:rPr>
        <w:rFonts w:hint="default"/>
      </w:rPr>
    </w:lvl>
    <w:lvl w:ilvl="1" w:tplc="080A0019" w:tentative="1">
      <w:start w:val="1"/>
      <w:numFmt w:val="lowerLetter"/>
      <w:lvlText w:val="%2."/>
      <w:lvlJc w:val="left"/>
      <w:pPr>
        <w:ind w:left="4624" w:hanging="360"/>
      </w:pPr>
    </w:lvl>
    <w:lvl w:ilvl="2" w:tplc="080A001B" w:tentative="1">
      <w:start w:val="1"/>
      <w:numFmt w:val="lowerRoman"/>
      <w:lvlText w:val="%3."/>
      <w:lvlJc w:val="right"/>
      <w:pPr>
        <w:ind w:left="5344" w:hanging="180"/>
      </w:pPr>
    </w:lvl>
    <w:lvl w:ilvl="3" w:tplc="080A000F" w:tentative="1">
      <w:start w:val="1"/>
      <w:numFmt w:val="decimal"/>
      <w:lvlText w:val="%4."/>
      <w:lvlJc w:val="left"/>
      <w:pPr>
        <w:ind w:left="6064" w:hanging="360"/>
      </w:pPr>
    </w:lvl>
    <w:lvl w:ilvl="4" w:tplc="080A0019" w:tentative="1">
      <w:start w:val="1"/>
      <w:numFmt w:val="lowerLetter"/>
      <w:lvlText w:val="%5."/>
      <w:lvlJc w:val="left"/>
      <w:pPr>
        <w:ind w:left="6784" w:hanging="360"/>
      </w:pPr>
    </w:lvl>
    <w:lvl w:ilvl="5" w:tplc="080A001B" w:tentative="1">
      <w:start w:val="1"/>
      <w:numFmt w:val="lowerRoman"/>
      <w:lvlText w:val="%6."/>
      <w:lvlJc w:val="right"/>
      <w:pPr>
        <w:ind w:left="7504" w:hanging="180"/>
      </w:pPr>
    </w:lvl>
    <w:lvl w:ilvl="6" w:tplc="080A000F" w:tentative="1">
      <w:start w:val="1"/>
      <w:numFmt w:val="decimal"/>
      <w:lvlText w:val="%7."/>
      <w:lvlJc w:val="left"/>
      <w:pPr>
        <w:ind w:left="8224" w:hanging="360"/>
      </w:pPr>
    </w:lvl>
    <w:lvl w:ilvl="7" w:tplc="080A0019" w:tentative="1">
      <w:start w:val="1"/>
      <w:numFmt w:val="lowerLetter"/>
      <w:lvlText w:val="%8."/>
      <w:lvlJc w:val="left"/>
      <w:pPr>
        <w:ind w:left="8944" w:hanging="360"/>
      </w:pPr>
    </w:lvl>
    <w:lvl w:ilvl="8" w:tplc="080A001B" w:tentative="1">
      <w:start w:val="1"/>
      <w:numFmt w:val="lowerRoman"/>
      <w:lvlText w:val="%9."/>
      <w:lvlJc w:val="right"/>
      <w:pPr>
        <w:ind w:left="9664" w:hanging="180"/>
      </w:pPr>
    </w:lvl>
  </w:abstractNum>
  <w:abstractNum w:abstractNumId="17">
    <w:nsid w:val="252D5B75"/>
    <w:multiLevelType w:val="hybridMultilevel"/>
    <w:tmpl w:val="CF406EB2"/>
    <w:lvl w:ilvl="0" w:tplc="8B942E84">
      <w:start w:val="1"/>
      <w:numFmt w:val="upperLetter"/>
      <w:lvlText w:val="%1)"/>
      <w:lvlJc w:val="left"/>
      <w:pPr>
        <w:ind w:left="1259" w:hanging="360"/>
      </w:pPr>
      <w:rPr>
        <w:rFonts w:hint="default"/>
      </w:rPr>
    </w:lvl>
    <w:lvl w:ilvl="1" w:tplc="080A0019" w:tentative="1">
      <w:start w:val="1"/>
      <w:numFmt w:val="lowerLetter"/>
      <w:lvlText w:val="%2."/>
      <w:lvlJc w:val="left"/>
      <w:pPr>
        <w:ind w:left="1979" w:hanging="360"/>
      </w:pPr>
    </w:lvl>
    <w:lvl w:ilvl="2" w:tplc="080A001B" w:tentative="1">
      <w:start w:val="1"/>
      <w:numFmt w:val="lowerRoman"/>
      <w:lvlText w:val="%3."/>
      <w:lvlJc w:val="right"/>
      <w:pPr>
        <w:ind w:left="2699" w:hanging="180"/>
      </w:pPr>
    </w:lvl>
    <w:lvl w:ilvl="3" w:tplc="080A000F" w:tentative="1">
      <w:start w:val="1"/>
      <w:numFmt w:val="decimal"/>
      <w:lvlText w:val="%4."/>
      <w:lvlJc w:val="left"/>
      <w:pPr>
        <w:ind w:left="3419" w:hanging="360"/>
      </w:pPr>
    </w:lvl>
    <w:lvl w:ilvl="4" w:tplc="080A0019" w:tentative="1">
      <w:start w:val="1"/>
      <w:numFmt w:val="lowerLetter"/>
      <w:lvlText w:val="%5."/>
      <w:lvlJc w:val="left"/>
      <w:pPr>
        <w:ind w:left="4139" w:hanging="360"/>
      </w:pPr>
    </w:lvl>
    <w:lvl w:ilvl="5" w:tplc="080A001B" w:tentative="1">
      <w:start w:val="1"/>
      <w:numFmt w:val="lowerRoman"/>
      <w:lvlText w:val="%6."/>
      <w:lvlJc w:val="right"/>
      <w:pPr>
        <w:ind w:left="4859" w:hanging="180"/>
      </w:pPr>
    </w:lvl>
    <w:lvl w:ilvl="6" w:tplc="080A000F" w:tentative="1">
      <w:start w:val="1"/>
      <w:numFmt w:val="decimal"/>
      <w:lvlText w:val="%7."/>
      <w:lvlJc w:val="left"/>
      <w:pPr>
        <w:ind w:left="5579" w:hanging="360"/>
      </w:pPr>
    </w:lvl>
    <w:lvl w:ilvl="7" w:tplc="080A0019" w:tentative="1">
      <w:start w:val="1"/>
      <w:numFmt w:val="lowerLetter"/>
      <w:lvlText w:val="%8."/>
      <w:lvlJc w:val="left"/>
      <w:pPr>
        <w:ind w:left="6299" w:hanging="360"/>
      </w:pPr>
    </w:lvl>
    <w:lvl w:ilvl="8" w:tplc="080A001B" w:tentative="1">
      <w:start w:val="1"/>
      <w:numFmt w:val="lowerRoman"/>
      <w:lvlText w:val="%9."/>
      <w:lvlJc w:val="right"/>
      <w:pPr>
        <w:ind w:left="7019" w:hanging="180"/>
      </w:pPr>
    </w:lvl>
  </w:abstractNum>
  <w:abstractNum w:abstractNumId="18">
    <w:nsid w:val="2E523F36"/>
    <w:multiLevelType w:val="hybridMultilevel"/>
    <w:tmpl w:val="8F48362A"/>
    <w:lvl w:ilvl="0" w:tplc="080A000F">
      <w:start w:val="1"/>
      <w:numFmt w:val="decimal"/>
      <w:lvlText w:val="%1."/>
      <w:lvlJc w:val="left"/>
      <w:pPr>
        <w:ind w:left="1288" w:hanging="360"/>
      </w:p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9">
    <w:nsid w:val="315F4990"/>
    <w:multiLevelType w:val="singleLevel"/>
    <w:tmpl w:val="67D6FB00"/>
    <w:lvl w:ilvl="0">
      <w:start w:val="1"/>
      <w:numFmt w:val="decimal"/>
      <w:lvlText w:val="%1."/>
      <w:lvlJc w:val="left"/>
      <w:pPr>
        <w:tabs>
          <w:tab w:val="num" w:pos="720"/>
        </w:tabs>
        <w:ind w:left="720" w:hanging="360"/>
      </w:pPr>
      <w:rPr>
        <w:b w:val="0"/>
      </w:rPr>
    </w:lvl>
  </w:abstractNum>
  <w:abstractNum w:abstractNumId="20">
    <w:nsid w:val="32F64CC7"/>
    <w:multiLevelType w:val="hybridMultilevel"/>
    <w:tmpl w:val="625860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55D7758"/>
    <w:multiLevelType w:val="hybridMultilevel"/>
    <w:tmpl w:val="76A893E0"/>
    <w:lvl w:ilvl="0" w:tplc="E47019E2">
      <w:start w:val="1"/>
      <w:numFmt w:val="upperRoman"/>
      <w:lvlText w:val="%1."/>
      <w:lvlJc w:val="righ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2">
    <w:nsid w:val="39175880"/>
    <w:multiLevelType w:val="hybridMultilevel"/>
    <w:tmpl w:val="6E460D6E"/>
    <w:lvl w:ilvl="0" w:tplc="B2CCE8FA">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3">
    <w:nsid w:val="3D855742"/>
    <w:multiLevelType w:val="hybridMultilevel"/>
    <w:tmpl w:val="6A76A7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36D6C83"/>
    <w:multiLevelType w:val="hybridMultilevel"/>
    <w:tmpl w:val="9FA06458"/>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nsid w:val="44E301C9"/>
    <w:multiLevelType w:val="hybridMultilevel"/>
    <w:tmpl w:val="44223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8663D51"/>
    <w:multiLevelType w:val="hybridMultilevel"/>
    <w:tmpl w:val="993076B2"/>
    <w:lvl w:ilvl="0" w:tplc="CD24689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48901076"/>
    <w:multiLevelType w:val="hybridMultilevel"/>
    <w:tmpl w:val="8A4C023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4A6136A6"/>
    <w:multiLevelType w:val="hybridMultilevel"/>
    <w:tmpl w:val="7D1C3090"/>
    <w:lvl w:ilvl="0" w:tplc="0B7C0384">
      <w:start w:val="1"/>
      <w:numFmt w:val="upperLetter"/>
      <w:lvlText w:val="%1)"/>
      <w:lvlJc w:val="left"/>
      <w:pPr>
        <w:tabs>
          <w:tab w:val="num" w:pos="390"/>
        </w:tabs>
        <w:ind w:left="390" w:hanging="390"/>
      </w:pPr>
      <w:rPr>
        <w:rFonts w:hint="default"/>
      </w:rPr>
    </w:lvl>
    <w:lvl w:ilvl="1" w:tplc="0C0A0019" w:tentative="1">
      <w:start w:val="1"/>
      <w:numFmt w:val="lowerLetter"/>
      <w:lvlText w:val="%2."/>
      <w:lvlJc w:val="left"/>
      <w:pPr>
        <w:tabs>
          <w:tab w:val="num" w:pos="730"/>
        </w:tabs>
        <w:ind w:left="730" w:hanging="360"/>
      </w:pPr>
    </w:lvl>
    <w:lvl w:ilvl="2" w:tplc="0C0A001B" w:tentative="1">
      <w:start w:val="1"/>
      <w:numFmt w:val="lowerRoman"/>
      <w:lvlText w:val="%3."/>
      <w:lvlJc w:val="right"/>
      <w:pPr>
        <w:tabs>
          <w:tab w:val="num" w:pos="1450"/>
        </w:tabs>
        <w:ind w:left="1450" w:hanging="180"/>
      </w:pPr>
    </w:lvl>
    <w:lvl w:ilvl="3" w:tplc="0C0A000F" w:tentative="1">
      <w:start w:val="1"/>
      <w:numFmt w:val="decimal"/>
      <w:lvlText w:val="%4."/>
      <w:lvlJc w:val="left"/>
      <w:pPr>
        <w:tabs>
          <w:tab w:val="num" w:pos="2170"/>
        </w:tabs>
        <w:ind w:left="2170" w:hanging="360"/>
      </w:pPr>
    </w:lvl>
    <w:lvl w:ilvl="4" w:tplc="0C0A0019" w:tentative="1">
      <w:start w:val="1"/>
      <w:numFmt w:val="lowerLetter"/>
      <w:lvlText w:val="%5."/>
      <w:lvlJc w:val="left"/>
      <w:pPr>
        <w:tabs>
          <w:tab w:val="num" w:pos="2890"/>
        </w:tabs>
        <w:ind w:left="2890" w:hanging="360"/>
      </w:pPr>
    </w:lvl>
    <w:lvl w:ilvl="5" w:tplc="0C0A001B" w:tentative="1">
      <w:start w:val="1"/>
      <w:numFmt w:val="lowerRoman"/>
      <w:lvlText w:val="%6."/>
      <w:lvlJc w:val="right"/>
      <w:pPr>
        <w:tabs>
          <w:tab w:val="num" w:pos="3610"/>
        </w:tabs>
        <w:ind w:left="3610" w:hanging="180"/>
      </w:pPr>
    </w:lvl>
    <w:lvl w:ilvl="6" w:tplc="0C0A000F" w:tentative="1">
      <w:start w:val="1"/>
      <w:numFmt w:val="decimal"/>
      <w:lvlText w:val="%7."/>
      <w:lvlJc w:val="left"/>
      <w:pPr>
        <w:tabs>
          <w:tab w:val="num" w:pos="4330"/>
        </w:tabs>
        <w:ind w:left="4330" w:hanging="360"/>
      </w:pPr>
    </w:lvl>
    <w:lvl w:ilvl="7" w:tplc="0C0A0019" w:tentative="1">
      <w:start w:val="1"/>
      <w:numFmt w:val="lowerLetter"/>
      <w:lvlText w:val="%8."/>
      <w:lvlJc w:val="left"/>
      <w:pPr>
        <w:tabs>
          <w:tab w:val="num" w:pos="5050"/>
        </w:tabs>
        <w:ind w:left="5050" w:hanging="360"/>
      </w:pPr>
    </w:lvl>
    <w:lvl w:ilvl="8" w:tplc="0C0A001B" w:tentative="1">
      <w:start w:val="1"/>
      <w:numFmt w:val="lowerRoman"/>
      <w:lvlText w:val="%9."/>
      <w:lvlJc w:val="right"/>
      <w:pPr>
        <w:tabs>
          <w:tab w:val="num" w:pos="5770"/>
        </w:tabs>
        <w:ind w:left="5770" w:hanging="180"/>
      </w:pPr>
    </w:lvl>
  </w:abstractNum>
  <w:abstractNum w:abstractNumId="29">
    <w:nsid w:val="4DCE2FFC"/>
    <w:multiLevelType w:val="hybridMultilevel"/>
    <w:tmpl w:val="470053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F540F86"/>
    <w:multiLevelType w:val="hybridMultilevel"/>
    <w:tmpl w:val="4F829D3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6EE324C"/>
    <w:multiLevelType w:val="hybridMultilevel"/>
    <w:tmpl w:val="72800C02"/>
    <w:lvl w:ilvl="0" w:tplc="0622B5D6">
      <w:start w:val="1"/>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385238"/>
    <w:multiLevelType w:val="hybridMultilevel"/>
    <w:tmpl w:val="40C65BF8"/>
    <w:lvl w:ilvl="0" w:tplc="B462CC20">
      <w:start w:val="1"/>
      <w:numFmt w:val="upp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3E3BF4"/>
    <w:multiLevelType w:val="hybridMultilevel"/>
    <w:tmpl w:val="92CC1D84"/>
    <w:lvl w:ilvl="0" w:tplc="D2CEAB98">
      <w:start w:val="1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6411920"/>
    <w:multiLevelType w:val="multilevel"/>
    <w:tmpl w:val="400A0E0C"/>
    <w:lvl w:ilvl="0">
      <w:start w:val="8"/>
      <w:numFmt w:val="decimal"/>
      <w:lvlText w:val="%1."/>
      <w:lvlJc w:val="left"/>
      <w:pPr>
        <w:tabs>
          <w:tab w:val="num" w:pos="375"/>
        </w:tabs>
        <w:ind w:left="375" w:hanging="375"/>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6AB6B75"/>
    <w:multiLevelType w:val="hybridMultilevel"/>
    <w:tmpl w:val="E2CE8F28"/>
    <w:lvl w:ilvl="0" w:tplc="77AC6D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8857A77"/>
    <w:multiLevelType w:val="hybridMultilevel"/>
    <w:tmpl w:val="1A3849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6C571E39"/>
    <w:multiLevelType w:val="hybridMultilevel"/>
    <w:tmpl w:val="7B5E2DD0"/>
    <w:lvl w:ilvl="0" w:tplc="F69EB460">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C8C0726"/>
    <w:multiLevelType w:val="hybridMultilevel"/>
    <w:tmpl w:val="98E87558"/>
    <w:lvl w:ilvl="0" w:tplc="2C202318">
      <w:start w:val="6"/>
      <w:numFmt w:val="bullet"/>
      <w:lvlText w:val="-"/>
      <w:lvlJc w:val="left"/>
      <w:pPr>
        <w:ind w:left="644" w:hanging="360"/>
      </w:pPr>
      <w:rPr>
        <w:rFonts w:ascii="Arial" w:eastAsia="Times New Roman" w:hAnsi="Aria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9">
    <w:nsid w:val="7413468F"/>
    <w:multiLevelType w:val="hybridMultilevel"/>
    <w:tmpl w:val="2354B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7E15577"/>
    <w:multiLevelType w:val="hybridMultilevel"/>
    <w:tmpl w:val="B914AA30"/>
    <w:lvl w:ilvl="0" w:tplc="DE2A9424">
      <w:start w:val="5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D2540B3"/>
    <w:multiLevelType w:val="hybridMultilevel"/>
    <w:tmpl w:val="7256DC2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D8236AC"/>
    <w:multiLevelType w:val="hybridMultilevel"/>
    <w:tmpl w:val="354E3EB8"/>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num w:numId="1">
    <w:abstractNumId w:val="39"/>
  </w:num>
  <w:num w:numId="2">
    <w:abstractNumId w:val="1"/>
    <w:lvlOverride w:ilvl="0">
      <w:startOverride w:val="1"/>
    </w:lvlOverride>
  </w:num>
  <w:num w:numId="3">
    <w:abstractNumId w:val="19"/>
  </w:num>
  <w:num w:numId="4">
    <w:abstractNumId w:val="37"/>
  </w:num>
  <w:num w:numId="5">
    <w:abstractNumId w:val="43"/>
  </w:num>
  <w:num w:numId="6">
    <w:abstractNumId w:val="24"/>
  </w:num>
  <w:num w:numId="7">
    <w:abstractNumId w:val="42"/>
  </w:num>
  <w:num w:numId="8">
    <w:abstractNumId w:val="9"/>
  </w:num>
  <w:num w:numId="9">
    <w:abstractNumId w:val="4"/>
  </w:num>
  <w:num w:numId="10">
    <w:abstractNumId w:val="10"/>
  </w:num>
  <w:num w:numId="11">
    <w:abstractNumId w:val="3"/>
  </w:num>
  <w:num w:numId="12">
    <w:abstractNumId w:val="5"/>
  </w:num>
  <w:num w:numId="13">
    <w:abstractNumId w:val="26"/>
  </w:num>
  <w:num w:numId="14">
    <w:abstractNumId w:val="28"/>
  </w:num>
  <w:num w:numId="15">
    <w:abstractNumId w:val="27"/>
  </w:num>
  <w:num w:numId="16">
    <w:abstractNumId w:val="33"/>
  </w:num>
  <w:num w:numId="17">
    <w:abstractNumId w:val="34"/>
  </w:num>
  <w:num w:numId="18">
    <w:abstractNumId w:val="38"/>
  </w:num>
  <w:num w:numId="19">
    <w:abstractNumId w:val="40"/>
  </w:num>
  <w:num w:numId="20">
    <w:abstractNumId w:val="1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0"/>
  </w:num>
  <w:num w:numId="26">
    <w:abstractNumId w:val="12"/>
  </w:num>
  <w:num w:numId="27">
    <w:abstractNumId w:val="22"/>
  </w:num>
  <w:num w:numId="28">
    <w:abstractNumId w:val="35"/>
  </w:num>
  <w:num w:numId="29">
    <w:abstractNumId w:val="2"/>
  </w:num>
  <w:num w:numId="30">
    <w:abstractNumId w:val="31"/>
  </w:num>
  <w:num w:numId="31">
    <w:abstractNumId w:val="32"/>
  </w:num>
  <w:num w:numId="32">
    <w:abstractNumId w:val="11"/>
  </w:num>
  <w:num w:numId="33">
    <w:abstractNumId w:val="21"/>
  </w:num>
  <w:num w:numId="34">
    <w:abstractNumId w:val="6"/>
  </w:num>
  <w:num w:numId="35">
    <w:abstractNumId w:val="30"/>
  </w:num>
  <w:num w:numId="36">
    <w:abstractNumId w:val="17"/>
  </w:num>
  <w:num w:numId="37">
    <w:abstractNumId w:val="41"/>
  </w:num>
  <w:num w:numId="38">
    <w:abstractNumId w:val="7"/>
  </w:num>
  <w:num w:numId="39">
    <w:abstractNumId w:val="25"/>
  </w:num>
  <w:num w:numId="40">
    <w:abstractNumId w:val="23"/>
  </w:num>
  <w:num w:numId="41">
    <w:abstractNumId w:val="8"/>
  </w:num>
  <w:num w:numId="42">
    <w:abstractNumId w:val="36"/>
  </w:num>
  <w:num w:numId="43">
    <w:abstractNumId w:val="15"/>
  </w:num>
  <w:num w:numId="44">
    <w:abstractNumId w:val="18"/>
  </w:num>
  <w:num w:numId="45">
    <w:abstractNumId w:val="1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54"/>
    <w:rsid w:val="0000015F"/>
    <w:rsid w:val="000003BF"/>
    <w:rsid w:val="0000061E"/>
    <w:rsid w:val="000007FD"/>
    <w:rsid w:val="000060BF"/>
    <w:rsid w:val="000060CC"/>
    <w:rsid w:val="00006594"/>
    <w:rsid w:val="000144DA"/>
    <w:rsid w:val="000158BF"/>
    <w:rsid w:val="00016F28"/>
    <w:rsid w:val="000176C7"/>
    <w:rsid w:val="00021660"/>
    <w:rsid w:val="00024AEC"/>
    <w:rsid w:val="000252EA"/>
    <w:rsid w:val="00030C1C"/>
    <w:rsid w:val="00034295"/>
    <w:rsid w:val="000362DC"/>
    <w:rsid w:val="00036EFC"/>
    <w:rsid w:val="00036F5E"/>
    <w:rsid w:val="000370AA"/>
    <w:rsid w:val="0004173F"/>
    <w:rsid w:val="000443DC"/>
    <w:rsid w:val="00045341"/>
    <w:rsid w:val="00047F4A"/>
    <w:rsid w:val="00056724"/>
    <w:rsid w:val="00057009"/>
    <w:rsid w:val="000608ED"/>
    <w:rsid w:val="00062B8D"/>
    <w:rsid w:val="00063370"/>
    <w:rsid w:val="0006496D"/>
    <w:rsid w:val="00072509"/>
    <w:rsid w:val="00072AEC"/>
    <w:rsid w:val="0007718B"/>
    <w:rsid w:val="00081DD8"/>
    <w:rsid w:val="00082BFD"/>
    <w:rsid w:val="00087953"/>
    <w:rsid w:val="000952EE"/>
    <w:rsid w:val="00096825"/>
    <w:rsid w:val="000A2FCA"/>
    <w:rsid w:val="000A5AD1"/>
    <w:rsid w:val="000B0339"/>
    <w:rsid w:val="000B121D"/>
    <w:rsid w:val="000B79E7"/>
    <w:rsid w:val="000C0238"/>
    <w:rsid w:val="000C1D7B"/>
    <w:rsid w:val="000C59DE"/>
    <w:rsid w:val="000D22F8"/>
    <w:rsid w:val="000D235D"/>
    <w:rsid w:val="000D4D85"/>
    <w:rsid w:val="000D7D4B"/>
    <w:rsid w:val="000E443C"/>
    <w:rsid w:val="000E684D"/>
    <w:rsid w:val="000F4581"/>
    <w:rsid w:val="000F4C04"/>
    <w:rsid w:val="000F571F"/>
    <w:rsid w:val="000F6A8F"/>
    <w:rsid w:val="000F6EFB"/>
    <w:rsid w:val="00100DB6"/>
    <w:rsid w:val="0010440C"/>
    <w:rsid w:val="00104673"/>
    <w:rsid w:val="001061B2"/>
    <w:rsid w:val="00113945"/>
    <w:rsid w:val="00115460"/>
    <w:rsid w:val="001154A2"/>
    <w:rsid w:val="0011792B"/>
    <w:rsid w:val="00120325"/>
    <w:rsid w:val="001220FB"/>
    <w:rsid w:val="00123D7C"/>
    <w:rsid w:val="00125D95"/>
    <w:rsid w:val="00131CC2"/>
    <w:rsid w:val="00132FE0"/>
    <w:rsid w:val="001353E6"/>
    <w:rsid w:val="00137DC2"/>
    <w:rsid w:val="0014402D"/>
    <w:rsid w:val="0014506E"/>
    <w:rsid w:val="00147D2F"/>
    <w:rsid w:val="00151153"/>
    <w:rsid w:val="00166896"/>
    <w:rsid w:val="00170230"/>
    <w:rsid w:val="00171D48"/>
    <w:rsid w:val="001739FC"/>
    <w:rsid w:val="0017487E"/>
    <w:rsid w:val="001752A8"/>
    <w:rsid w:val="00180D73"/>
    <w:rsid w:val="0018195B"/>
    <w:rsid w:val="001872F5"/>
    <w:rsid w:val="00187644"/>
    <w:rsid w:val="001876CA"/>
    <w:rsid w:val="00191C07"/>
    <w:rsid w:val="00196354"/>
    <w:rsid w:val="0019762C"/>
    <w:rsid w:val="00197F78"/>
    <w:rsid w:val="001A386C"/>
    <w:rsid w:val="001A5156"/>
    <w:rsid w:val="001A5E27"/>
    <w:rsid w:val="001B46AD"/>
    <w:rsid w:val="001B4FF7"/>
    <w:rsid w:val="001C1211"/>
    <w:rsid w:val="001C29C2"/>
    <w:rsid w:val="001C2C7B"/>
    <w:rsid w:val="001C2DD3"/>
    <w:rsid w:val="001C6875"/>
    <w:rsid w:val="001C7AD5"/>
    <w:rsid w:val="001D0597"/>
    <w:rsid w:val="001D52E6"/>
    <w:rsid w:val="001D693B"/>
    <w:rsid w:val="001E3312"/>
    <w:rsid w:val="001F16F4"/>
    <w:rsid w:val="001F1CA3"/>
    <w:rsid w:val="0020423C"/>
    <w:rsid w:val="00215E1E"/>
    <w:rsid w:val="00217F12"/>
    <w:rsid w:val="0022180E"/>
    <w:rsid w:val="0022241C"/>
    <w:rsid w:val="002230B0"/>
    <w:rsid w:val="00223312"/>
    <w:rsid w:val="00226E3D"/>
    <w:rsid w:val="0022772F"/>
    <w:rsid w:val="00231E83"/>
    <w:rsid w:val="00234266"/>
    <w:rsid w:val="00235C7E"/>
    <w:rsid w:val="0023709B"/>
    <w:rsid w:val="00240ED2"/>
    <w:rsid w:val="0024184C"/>
    <w:rsid w:val="002432EF"/>
    <w:rsid w:val="00245C9B"/>
    <w:rsid w:val="00250523"/>
    <w:rsid w:val="00250A68"/>
    <w:rsid w:val="002535DA"/>
    <w:rsid w:val="00257866"/>
    <w:rsid w:val="00262B0B"/>
    <w:rsid w:val="00264282"/>
    <w:rsid w:val="0026659E"/>
    <w:rsid w:val="0026798A"/>
    <w:rsid w:val="00267BC2"/>
    <w:rsid w:val="00273551"/>
    <w:rsid w:val="00280856"/>
    <w:rsid w:val="002842D5"/>
    <w:rsid w:val="002853EE"/>
    <w:rsid w:val="002868FF"/>
    <w:rsid w:val="00294556"/>
    <w:rsid w:val="0029470C"/>
    <w:rsid w:val="00296B3B"/>
    <w:rsid w:val="002A3F86"/>
    <w:rsid w:val="002A5B70"/>
    <w:rsid w:val="002A5C42"/>
    <w:rsid w:val="002B04A2"/>
    <w:rsid w:val="002C24EF"/>
    <w:rsid w:val="002C344D"/>
    <w:rsid w:val="002C3D57"/>
    <w:rsid w:val="002C4A2B"/>
    <w:rsid w:val="002C50E2"/>
    <w:rsid w:val="002C5442"/>
    <w:rsid w:val="002C68FB"/>
    <w:rsid w:val="002C7AC3"/>
    <w:rsid w:val="002D1A3C"/>
    <w:rsid w:val="002D21B6"/>
    <w:rsid w:val="002E2122"/>
    <w:rsid w:val="002E5034"/>
    <w:rsid w:val="002E5424"/>
    <w:rsid w:val="002E7C80"/>
    <w:rsid w:val="002F5CA8"/>
    <w:rsid w:val="002F6A9A"/>
    <w:rsid w:val="002F7E5E"/>
    <w:rsid w:val="00302DEA"/>
    <w:rsid w:val="003058FC"/>
    <w:rsid w:val="0030755C"/>
    <w:rsid w:val="00310D17"/>
    <w:rsid w:val="00312165"/>
    <w:rsid w:val="00313772"/>
    <w:rsid w:val="003220FD"/>
    <w:rsid w:val="003224B3"/>
    <w:rsid w:val="00323DE5"/>
    <w:rsid w:val="00324081"/>
    <w:rsid w:val="00331690"/>
    <w:rsid w:val="00335ADF"/>
    <w:rsid w:val="00336612"/>
    <w:rsid w:val="00341287"/>
    <w:rsid w:val="003415E4"/>
    <w:rsid w:val="00342DB4"/>
    <w:rsid w:val="00351830"/>
    <w:rsid w:val="00355507"/>
    <w:rsid w:val="00355804"/>
    <w:rsid w:val="003654BA"/>
    <w:rsid w:val="0037369A"/>
    <w:rsid w:val="00376DF3"/>
    <w:rsid w:val="003771C3"/>
    <w:rsid w:val="00380D42"/>
    <w:rsid w:val="003907D8"/>
    <w:rsid w:val="00392CAE"/>
    <w:rsid w:val="003976E3"/>
    <w:rsid w:val="003A4EA0"/>
    <w:rsid w:val="003A53CA"/>
    <w:rsid w:val="003A5E9D"/>
    <w:rsid w:val="003A69E0"/>
    <w:rsid w:val="003B48DE"/>
    <w:rsid w:val="003B4B70"/>
    <w:rsid w:val="003B69F5"/>
    <w:rsid w:val="003C62E0"/>
    <w:rsid w:val="003C695E"/>
    <w:rsid w:val="003D159C"/>
    <w:rsid w:val="003D1E3A"/>
    <w:rsid w:val="003D4B7C"/>
    <w:rsid w:val="003D5D89"/>
    <w:rsid w:val="003D7110"/>
    <w:rsid w:val="003E3D11"/>
    <w:rsid w:val="003E5AAF"/>
    <w:rsid w:val="003F0723"/>
    <w:rsid w:val="003F105F"/>
    <w:rsid w:val="003F3308"/>
    <w:rsid w:val="003F40CD"/>
    <w:rsid w:val="003F6B5A"/>
    <w:rsid w:val="004069D1"/>
    <w:rsid w:val="00410991"/>
    <w:rsid w:val="0041226F"/>
    <w:rsid w:val="004146DD"/>
    <w:rsid w:val="00422D00"/>
    <w:rsid w:val="00423B0C"/>
    <w:rsid w:val="004255A9"/>
    <w:rsid w:val="00426A11"/>
    <w:rsid w:val="00426D62"/>
    <w:rsid w:val="00430E6D"/>
    <w:rsid w:val="00433E4F"/>
    <w:rsid w:val="004357CD"/>
    <w:rsid w:val="00435887"/>
    <w:rsid w:val="004365C0"/>
    <w:rsid w:val="00436D67"/>
    <w:rsid w:val="004371F9"/>
    <w:rsid w:val="00442CD8"/>
    <w:rsid w:val="0044786A"/>
    <w:rsid w:val="00453AC0"/>
    <w:rsid w:val="00454A5C"/>
    <w:rsid w:val="00460CF9"/>
    <w:rsid w:val="00464AA1"/>
    <w:rsid w:val="0046536E"/>
    <w:rsid w:val="00473CF4"/>
    <w:rsid w:val="004743BF"/>
    <w:rsid w:val="004804BF"/>
    <w:rsid w:val="00482B9E"/>
    <w:rsid w:val="00491D5E"/>
    <w:rsid w:val="00493159"/>
    <w:rsid w:val="00493887"/>
    <w:rsid w:val="00494989"/>
    <w:rsid w:val="004956AC"/>
    <w:rsid w:val="004978E7"/>
    <w:rsid w:val="00497D6C"/>
    <w:rsid w:val="004A0068"/>
    <w:rsid w:val="004A104D"/>
    <w:rsid w:val="004A123C"/>
    <w:rsid w:val="004A3456"/>
    <w:rsid w:val="004A451E"/>
    <w:rsid w:val="004A5563"/>
    <w:rsid w:val="004B07C7"/>
    <w:rsid w:val="004B322B"/>
    <w:rsid w:val="004B3CB5"/>
    <w:rsid w:val="004B51FB"/>
    <w:rsid w:val="004B556D"/>
    <w:rsid w:val="004B6CF9"/>
    <w:rsid w:val="004B75EE"/>
    <w:rsid w:val="004C2B05"/>
    <w:rsid w:val="004C547C"/>
    <w:rsid w:val="004D0C5C"/>
    <w:rsid w:val="004D20CB"/>
    <w:rsid w:val="004D247C"/>
    <w:rsid w:val="004D2D84"/>
    <w:rsid w:val="004D4073"/>
    <w:rsid w:val="004D7B88"/>
    <w:rsid w:val="004E59C0"/>
    <w:rsid w:val="004F72E5"/>
    <w:rsid w:val="004F7831"/>
    <w:rsid w:val="0050095B"/>
    <w:rsid w:val="00504D36"/>
    <w:rsid w:val="0050513B"/>
    <w:rsid w:val="0050552F"/>
    <w:rsid w:val="00507DE3"/>
    <w:rsid w:val="005113AF"/>
    <w:rsid w:val="0051270E"/>
    <w:rsid w:val="00512E8C"/>
    <w:rsid w:val="0052018B"/>
    <w:rsid w:val="00524A35"/>
    <w:rsid w:val="005256B5"/>
    <w:rsid w:val="00527BC6"/>
    <w:rsid w:val="005324B5"/>
    <w:rsid w:val="00533C93"/>
    <w:rsid w:val="00537F47"/>
    <w:rsid w:val="00542344"/>
    <w:rsid w:val="005423B6"/>
    <w:rsid w:val="00542F11"/>
    <w:rsid w:val="005478C7"/>
    <w:rsid w:val="00550954"/>
    <w:rsid w:val="00553E2D"/>
    <w:rsid w:val="0056037A"/>
    <w:rsid w:val="0056727A"/>
    <w:rsid w:val="00567A3D"/>
    <w:rsid w:val="00567B92"/>
    <w:rsid w:val="005728B5"/>
    <w:rsid w:val="005757C8"/>
    <w:rsid w:val="00575B8E"/>
    <w:rsid w:val="005778BF"/>
    <w:rsid w:val="00577ECD"/>
    <w:rsid w:val="00581834"/>
    <w:rsid w:val="00584DA7"/>
    <w:rsid w:val="0058551C"/>
    <w:rsid w:val="00587684"/>
    <w:rsid w:val="00593F3E"/>
    <w:rsid w:val="00595902"/>
    <w:rsid w:val="00596044"/>
    <w:rsid w:val="005A1728"/>
    <w:rsid w:val="005A4F92"/>
    <w:rsid w:val="005A5696"/>
    <w:rsid w:val="005A5781"/>
    <w:rsid w:val="005A6344"/>
    <w:rsid w:val="005A7F20"/>
    <w:rsid w:val="005B0CFB"/>
    <w:rsid w:val="005B39A9"/>
    <w:rsid w:val="005B5172"/>
    <w:rsid w:val="005B628A"/>
    <w:rsid w:val="005C14BD"/>
    <w:rsid w:val="005C4CE1"/>
    <w:rsid w:val="005C7DCE"/>
    <w:rsid w:val="005D09F8"/>
    <w:rsid w:val="005D200C"/>
    <w:rsid w:val="005D3729"/>
    <w:rsid w:val="005D4334"/>
    <w:rsid w:val="005D5E83"/>
    <w:rsid w:val="005E1901"/>
    <w:rsid w:val="005E58E0"/>
    <w:rsid w:val="005F0AE4"/>
    <w:rsid w:val="005F4CA3"/>
    <w:rsid w:val="005F4E9A"/>
    <w:rsid w:val="005F6C30"/>
    <w:rsid w:val="00600118"/>
    <w:rsid w:val="00600332"/>
    <w:rsid w:val="0060086B"/>
    <w:rsid w:val="006029E7"/>
    <w:rsid w:val="00602B86"/>
    <w:rsid w:val="006048BE"/>
    <w:rsid w:val="00606081"/>
    <w:rsid w:val="006062F7"/>
    <w:rsid w:val="00607915"/>
    <w:rsid w:val="006161FF"/>
    <w:rsid w:val="00626234"/>
    <w:rsid w:val="00627456"/>
    <w:rsid w:val="006276F9"/>
    <w:rsid w:val="00631438"/>
    <w:rsid w:val="00631A2D"/>
    <w:rsid w:val="006324AB"/>
    <w:rsid w:val="00632E8E"/>
    <w:rsid w:val="006438C1"/>
    <w:rsid w:val="0064424B"/>
    <w:rsid w:val="00644B00"/>
    <w:rsid w:val="006458AE"/>
    <w:rsid w:val="00645E8B"/>
    <w:rsid w:val="0065028D"/>
    <w:rsid w:val="006559C2"/>
    <w:rsid w:val="006561E2"/>
    <w:rsid w:val="00660D5F"/>
    <w:rsid w:val="00660E22"/>
    <w:rsid w:val="006620CA"/>
    <w:rsid w:val="00664FCB"/>
    <w:rsid w:val="00667A85"/>
    <w:rsid w:val="00671689"/>
    <w:rsid w:val="006722FF"/>
    <w:rsid w:val="00672533"/>
    <w:rsid w:val="00672739"/>
    <w:rsid w:val="00673ABF"/>
    <w:rsid w:val="00675DD3"/>
    <w:rsid w:val="00676DF1"/>
    <w:rsid w:val="00677D5E"/>
    <w:rsid w:val="00687D9C"/>
    <w:rsid w:val="00695F8D"/>
    <w:rsid w:val="006975F8"/>
    <w:rsid w:val="006978F8"/>
    <w:rsid w:val="006A2383"/>
    <w:rsid w:val="006A4F1C"/>
    <w:rsid w:val="006A73B7"/>
    <w:rsid w:val="006A75E6"/>
    <w:rsid w:val="006B0596"/>
    <w:rsid w:val="006B06D1"/>
    <w:rsid w:val="006C3208"/>
    <w:rsid w:val="006C4BDC"/>
    <w:rsid w:val="006C54ED"/>
    <w:rsid w:val="006D0A6F"/>
    <w:rsid w:val="006D45E0"/>
    <w:rsid w:val="006D5021"/>
    <w:rsid w:val="006D7DD9"/>
    <w:rsid w:val="006D7FEB"/>
    <w:rsid w:val="006E2B32"/>
    <w:rsid w:val="006E6360"/>
    <w:rsid w:val="006E70D1"/>
    <w:rsid w:val="006E7C16"/>
    <w:rsid w:val="006F720B"/>
    <w:rsid w:val="006F7517"/>
    <w:rsid w:val="007006D6"/>
    <w:rsid w:val="00701240"/>
    <w:rsid w:val="007014B2"/>
    <w:rsid w:val="0070558F"/>
    <w:rsid w:val="0070578A"/>
    <w:rsid w:val="00706389"/>
    <w:rsid w:val="0070658D"/>
    <w:rsid w:val="00710BCD"/>
    <w:rsid w:val="00716043"/>
    <w:rsid w:val="00717BD3"/>
    <w:rsid w:val="00723987"/>
    <w:rsid w:val="00725F75"/>
    <w:rsid w:val="00731A25"/>
    <w:rsid w:val="00731B0F"/>
    <w:rsid w:val="00731F7C"/>
    <w:rsid w:val="0073332A"/>
    <w:rsid w:val="0073446B"/>
    <w:rsid w:val="00736473"/>
    <w:rsid w:val="007369AE"/>
    <w:rsid w:val="00736FED"/>
    <w:rsid w:val="007376E1"/>
    <w:rsid w:val="00740B7E"/>
    <w:rsid w:val="007428CA"/>
    <w:rsid w:val="00742C76"/>
    <w:rsid w:val="00746056"/>
    <w:rsid w:val="007470C4"/>
    <w:rsid w:val="0075328C"/>
    <w:rsid w:val="007536F3"/>
    <w:rsid w:val="00753A30"/>
    <w:rsid w:val="00754245"/>
    <w:rsid w:val="00754D72"/>
    <w:rsid w:val="00756B1A"/>
    <w:rsid w:val="0076008A"/>
    <w:rsid w:val="00762D3B"/>
    <w:rsid w:val="00764618"/>
    <w:rsid w:val="00770637"/>
    <w:rsid w:val="00771C56"/>
    <w:rsid w:val="007732C0"/>
    <w:rsid w:val="00774A70"/>
    <w:rsid w:val="00777505"/>
    <w:rsid w:val="00777A9D"/>
    <w:rsid w:val="007827FE"/>
    <w:rsid w:val="00784B1B"/>
    <w:rsid w:val="00794D28"/>
    <w:rsid w:val="00796031"/>
    <w:rsid w:val="00796CDD"/>
    <w:rsid w:val="007971E8"/>
    <w:rsid w:val="007A2EA6"/>
    <w:rsid w:val="007A3F73"/>
    <w:rsid w:val="007A3FB5"/>
    <w:rsid w:val="007A673B"/>
    <w:rsid w:val="007B772D"/>
    <w:rsid w:val="007C3C8D"/>
    <w:rsid w:val="007C6513"/>
    <w:rsid w:val="007C673B"/>
    <w:rsid w:val="007C688B"/>
    <w:rsid w:val="007C7B0E"/>
    <w:rsid w:val="007D2458"/>
    <w:rsid w:val="007D6EF4"/>
    <w:rsid w:val="007D7ED4"/>
    <w:rsid w:val="007E1E02"/>
    <w:rsid w:val="007E3D81"/>
    <w:rsid w:val="007E5D44"/>
    <w:rsid w:val="007F1EE3"/>
    <w:rsid w:val="00806CC2"/>
    <w:rsid w:val="0080740B"/>
    <w:rsid w:val="008109CD"/>
    <w:rsid w:val="00811FA5"/>
    <w:rsid w:val="00814370"/>
    <w:rsid w:val="00814F35"/>
    <w:rsid w:val="00821093"/>
    <w:rsid w:val="008214E2"/>
    <w:rsid w:val="00823FF0"/>
    <w:rsid w:val="008254DE"/>
    <w:rsid w:val="008257BC"/>
    <w:rsid w:val="00826727"/>
    <w:rsid w:val="00830AED"/>
    <w:rsid w:val="00835602"/>
    <w:rsid w:val="00840937"/>
    <w:rsid w:val="0084100C"/>
    <w:rsid w:val="008428FE"/>
    <w:rsid w:val="008452FD"/>
    <w:rsid w:val="00846711"/>
    <w:rsid w:val="00846B93"/>
    <w:rsid w:val="00854B81"/>
    <w:rsid w:val="008573C0"/>
    <w:rsid w:val="008636D6"/>
    <w:rsid w:val="0086539E"/>
    <w:rsid w:val="00870865"/>
    <w:rsid w:val="008718E5"/>
    <w:rsid w:val="008721E1"/>
    <w:rsid w:val="00875182"/>
    <w:rsid w:val="00877BBE"/>
    <w:rsid w:val="00884C40"/>
    <w:rsid w:val="008867B9"/>
    <w:rsid w:val="00890B2C"/>
    <w:rsid w:val="0089391F"/>
    <w:rsid w:val="00894D49"/>
    <w:rsid w:val="00897D0E"/>
    <w:rsid w:val="008B1B98"/>
    <w:rsid w:val="008B427B"/>
    <w:rsid w:val="008B42BA"/>
    <w:rsid w:val="008B4ED4"/>
    <w:rsid w:val="008B5F4F"/>
    <w:rsid w:val="008B6B42"/>
    <w:rsid w:val="008C2D5D"/>
    <w:rsid w:val="008D0132"/>
    <w:rsid w:val="008D1DB1"/>
    <w:rsid w:val="008E36C9"/>
    <w:rsid w:val="008E4E39"/>
    <w:rsid w:val="008F5819"/>
    <w:rsid w:val="00907626"/>
    <w:rsid w:val="00907C06"/>
    <w:rsid w:val="00915F0A"/>
    <w:rsid w:val="00920757"/>
    <w:rsid w:val="00924DDF"/>
    <w:rsid w:val="00924F19"/>
    <w:rsid w:val="00926716"/>
    <w:rsid w:val="00927D91"/>
    <w:rsid w:val="00931229"/>
    <w:rsid w:val="009312F7"/>
    <w:rsid w:val="00932260"/>
    <w:rsid w:val="00943E42"/>
    <w:rsid w:val="009450C1"/>
    <w:rsid w:val="00947608"/>
    <w:rsid w:val="009578C7"/>
    <w:rsid w:val="0096162D"/>
    <w:rsid w:val="00962D55"/>
    <w:rsid w:val="009669CA"/>
    <w:rsid w:val="00966EE0"/>
    <w:rsid w:val="00967796"/>
    <w:rsid w:val="009728D9"/>
    <w:rsid w:val="009743AF"/>
    <w:rsid w:val="00977E00"/>
    <w:rsid w:val="00982526"/>
    <w:rsid w:val="009841D2"/>
    <w:rsid w:val="00990013"/>
    <w:rsid w:val="009927CB"/>
    <w:rsid w:val="0099492A"/>
    <w:rsid w:val="00994E8A"/>
    <w:rsid w:val="009A0C85"/>
    <w:rsid w:val="009A2EEC"/>
    <w:rsid w:val="009A4274"/>
    <w:rsid w:val="009A5D31"/>
    <w:rsid w:val="009B0345"/>
    <w:rsid w:val="009B2E6F"/>
    <w:rsid w:val="009B3446"/>
    <w:rsid w:val="009B483B"/>
    <w:rsid w:val="009B51E3"/>
    <w:rsid w:val="009B70B7"/>
    <w:rsid w:val="009C0081"/>
    <w:rsid w:val="009C0D09"/>
    <w:rsid w:val="009C15FA"/>
    <w:rsid w:val="009C58C5"/>
    <w:rsid w:val="009C58DC"/>
    <w:rsid w:val="009C6CCE"/>
    <w:rsid w:val="009E0624"/>
    <w:rsid w:val="009E1FF3"/>
    <w:rsid w:val="009E2C6D"/>
    <w:rsid w:val="009E7A1B"/>
    <w:rsid w:val="009E7F57"/>
    <w:rsid w:val="009F018C"/>
    <w:rsid w:val="009F057A"/>
    <w:rsid w:val="009F596F"/>
    <w:rsid w:val="009F607D"/>
    <w:rsid w:val="009F7583"/>
    <w:rsid w:val="009F7B9E"/>
    <w:rsid w:val="00A005E9"/>
    <w:rsid w:val="00A065BD"/>
    <w:rsid w:val="00A11BAC"/>
    <w:rsid w:val="00A146C9"/>
    <w:rsid w:val="00A15199"/>
    <w:rsid w:val="00A15D84"/>
    <w:rsid w:val="00A16DA1"/>
    <w:rsid w:val="00A20814"/>
    <w:rsid w:val="00A20EC0"/>
    <w:rsid w:val="00A22F54"/>
    <w:rsid w:val="00A242FE"/>
    <w:rsid w:val="00A24A04"/>
    <w:rsid w:val="00A34D4A"/>
    <w:rsid w:val="00A42BEE"/>
    <w:rsid w:val="00A44483"/>
    <w:rsid w:val="00A4458D"/>
    <w:rsid w:val="00A449C4"/>
    <w:rsid w:val="00A45A6E"/>
    <w:rsid w:val="00A45DAD"/>
    <w:rsid w:val="00A50008"/>
    <w:rsid w:val="00A51346"/>
    <w:rsid w:val="00A55DC7"/>
    <w:rsid w:val="00A568F5"/>
    <w:rsid w:val="00A56C04"/>
    <w:rsid w:val="00A63C62"/>
    <w:rsid w:val="00A66D4E"/>
    <w:rsid w:val="00A67481"/>
    <w:rsid w:val="00A676CD"/>
    <w:rsid w:val="00A72402"/>
    <w:rsid w:val="00A73F8A"/>
    <w:rsid w:val="00A74ABD"/>
    <w:rsid w:val="00A76029"/>
    <w:rsid w:val="00A8140B"/>
    <w:rsid w:val="00A81793"/>
    <w:rsid w:val="00A81C74"/>
    <w:rsid w:val="00A84365"/>
    <w:rsid w:val="00A8508C"/>
    <w:rsid w:val="00A9102E"/>
    <w:rsid w:val="00A91B34"/>
    <w:rsid w:val="00A92697"/>
    <w:rsid w:val="00A93F32"/>
    <w:rsid w:val="00AA1242"/>
    <w:rsid w:val="00AA1FF0"/>
    <w:rsid w:val="00AA4E48"/>
    <w:rsid w:val="00AA55A6"/>
    <w:rsid w:val="00AB2465"/>
    <w:rsid w:val="00AB29D6"/>
    <w:rsid w:val="00AB5046"/>
    <w:rsid w:val="00AB542A"/>
    <w:rsid w:val="00AC0380"/>
    <w:rsid w:val="00AC0637"/>
    <w:rsid w:val="00AC0DD2"/>
    <w:rsid w:val="00AC161B"/>
    <w:rsid w:val="00AC6A8C"/>
    <w:rsid w:val="00AC7997"/>
    <w:rsid w:val="00AC7CA1"/>
    <w:rsid w:val="00AD0DE5"/>
    <w:rsid w:val="00AD1D3F"/>
    <w:rsid w:val="00AD211D"/>
    <w:rsid w:val="00AD22C6"/>
    <w:rsid w:val="00AD2842"/>
    <w:rsid w:val="00AE0ECA"/>
    <w:rsid w:val="00AE478C"/>
    <w:rsid w:val="00AE6513"/>
    <w:rsid w:val="00AF01B4"/>
    <w:rsid w:val="00AF2C49"/>
    <w:rsid w:val="00AF564B"/>
    <w:rsid w:val="00B00EDE"/>
    <w:rsid w:val="00B025C2"/>
    <w:rsid w:val="00B071BE"/>
    <w:rsid w:val="00B10470"/>
    <w:rsid w:val="00B11C75"/>
    <w:rsid w:val="00B138E2"/>
    <w:rsid w:val="00B178D4"/>
    <w:rsid w:val="00B17BB6"/>
    <w:rsid w:val="00B20759"/>
    <w:rsid w:val="00B25F65"/>
    <w:rsid w:val="00B26910"/>
    <w:rsid w:val="00B3037F"/>
    <w:rsid w:val="00B3131F"/>
    <w:rsid w:val="00B329B7"/>
    <w:rsid w:val="00B34001"/>
    <w:rsid w:val="00B344E3"/>
    <w:rsid w:val="00B352C4"/>
    <w:rsid w:val="00B3623D"/>
    <w:rsid w:val="00B401D9"/>
    <w:rsid w:val="00B44B68"/>
    <w:rsid w:val="00B4520B"/>
    <w:rsid w:val="00B46BD0"/>
    <w:rsid w:val="00B531CA"/>
    <w:rsid w:val="00B60BB8"/>
    <w:rsid w:val="00B60F0A"/>
    <w:rsid w:val="00B61D81"/>
    <w:rsid w:val="00B65A28"/>
    <w:rsid w:val="00B731B2"/>
    <w:rsid w:val="00B73B3B"/>
    <w:rsid w:val="00B741A4"/>
    <w:rsid w:val="00B77399"/>
    <w:rsid w:val="00B80535"/>
    <w:rsid w:val="00B82A5B"/>
    <w:rsid w:val="00B87487"/>
    <w:rsid w:val="00B8764C"/>
    <w:rsid w:val="00B878E4"/>
    <w:rsid w:val="00B90A1C"/>
    <w:rsid w:val="00B91DC2"/>
    <w:rsid w:val="00B97270"/>
    <w:rsid w:val="00BA0C05"/>
    <w:rsid w:val="00BA17D2"/>
    <w:rsid w:val="00BA196C"/>
    <w:rsid w:val="00BA1A5B"/>
    <w:rsid w:val="00BA1AE1"/>
    <w:rsid w:val="00BA475E"/>
    <w:rsid w:val="00BA66FB"/>
    <w:rsid w:val="00BB3207"/>
    <w:rsid w:val="00BC33C6"/>
    <w:rsid w:val="00BC3408"/>
    <w:rsid w:val="00BC352E"/>
    <w:rsid w:val="00BC45BA"/>
    <w:rsid w:val="00BD1992"/>
    <w:rsid w:val="00BE0459"/>
    <w:rsid w:val="00BE337D"/>
    <w:rsid w:val="00BE33EA"/>
    <w:rsid w:val="00BE4E0E"/>
    <w:rsid w:val="00BE7BAB"/>
    <w:rsid w:val="00BF005B"/>
    <w:rsid w:val="00BF0B1F"/>
    <w:rsid w:val="00BF0C19"/>
    <w:rsid w:val="00BF0CAA"/>
    <w:rsid w:val="00C01181"/>
    <w:rsid w:val="00C01DFF"/>
    <w:rsid w:val="00C02C0C"/>
    <w:rsid w:val="00C032FB"/>
    <w:rsid w:val="00C05846"/>
    <w:rsid w:val="00C06133"/>
    <w:rsid w:val="00C06C4C"/>
    <w:rsid w:val="00C106BB"/>
    <w:rsid w:val="00C1096C"/>
    <w:rsid w:val="00C1110B"/>
    <w:rsid w:val="00C20EFE"/>
    <w:rsid w:val="00C249D5"/>
    <w:rsid w:val="00C264D2"/>
    <w:rsid w:val="00C3488B"/>
    <w:rsid w:val="00C367E9"/>
    <w:rsid w:val="00C36AC7"/>
    <w:rsid w:val="00C417D7"/>
    <w:rsid w:val="00C44A5E"/>
    <w:rsid w:val="00C45ADD"/>
    <w:rsid w:val="00C468D3"/>
    <w:rsid w:val="00C4697D"/>
    <w:rsid w:val="00C5370A"/>
    <w:rsid w:val="00C53FF2"/>
    <w:rsid w:val="00C5666C"/>
    <w:rsid w:val="00C619C4"/>
    <w:rsid w:val="00C64379"/>
    <w:rsid w:val="00C64794"/>
    <w:rsid w:val="00C73904"/>
    <w:rsid w:val="00C77E79"/>
    <w:rsid w:val="00C8323A"/>
    <w:rsid w:val="00C906F6"/>
    <w:rsid w:val="00C90F30"/>
    <w:rsid w:val="00C928D2"/>
    <w:rsid w:val="00C95027"/>
    <w:rsid w:val="00CA0400"/>
    <w:rsid w:val="00CA143D"/>
    <w:rsid w:val="00CA28F2"/>
    <w:rsid w:val="00CA33C9"/>
    <w:rsid w:val="00CA662C"/>
    <w:rsid w:val="00CB4393"/>
    <w:rsid w:val="00CB5FCD"/>
    <w:rsid w:val="00CB7167"/>
    <w:rsid w:val="00CC03E4"/>
    <w:rsid w:val="00CC0916"/>
    <w:rsid w:val="00CC25A7"/>
    <w:rsid w:val="00CC2802"/>
    <w:rsid w:val="00CD0038"/>
    <w:rsid w:val="00CD7BBF"/>
    <w:rsid w:val="00CD7E45"/>
    <w:rsid w:val="00CE3C2B"/>
    <w:rsid w:val="00CE3F3F"/>
    <w:rsid w:val="00CE542A"/>
    <w:rsid w:val="00CE722D"/>
    <w:rsid w:val="00CF2FB6"/>
    <w:rsid w:val="00CF35A3"/>
    <w:rsid w:val="00CF37CD"/>
    <w:rsid w:val="00CF5540"/>
    <w:rsid w:val="00D021F5"/>
    <w:rsid w:val="00D07003"/>
    <w:rsid w:val="00D107DE"/>
    <w:rsid w:val="00D113A7"/>
    <w:rsid w:val="00D13F4A"/>
    <w:rsid w:val="00D14AAA"/>
    <w:rsid w:val="00D1705D"/>
    <w:rsid w:val="00D214E0"/>
    <w:rsid w:val="00D219F6"/>
    <w:rsid w:val="00D309F0"/>
    <w:rsid w:val="00D30A1D"/>
    <w:rsid w:val="00D317DC"/>
    <w:rsid w:val="00D31813"/>
    <w:rsid w:val="00D327F2"/>
    <w:rsid w:val="00D33117"/>
    <w:rsid w:val="00D3617C"/>
    <w:rsid w:val="00D45E48"/>
    <w:rsid w:val="00D5007D"/>
    <w:rsid w:val="00D52113"/>
    <w:rsid w:val="00D55710"/>
    <w:rsid w:val="00D56948"/>
    <w:rsid w:val="00D572D4"/>
    <w:rsid w:val="00D605E1"/>
    <w:rsid w:val="00D609E9"/>
    <w:rsid w:val="00D61504"/>
    <w:rsid w:val="00D623F4"/>
    <w:rsid w:val="00D653DB"/>
    <w:rsid w:val="00D70726"/>
    <w:rsid w:val="00D74FF1"/>
    <w:rsid w:val="00D7583D"/>
    <w:rsid w:val="00D76DE3"/>
    <w:rsid w:val="00D77440"/>
    <w:rsid w:val="00D8212D"/>
    <w:rsid w:val="00D82672"/>
    <w:rsid w:val="00D856BB"/>
    <w:rsid w:val="00D860C3"/>
    <w:rsid w:val="00D90B6B"/>
    <w:rsid w:val="00D90D03"/>
    <w:rsid w:val="00DA36E4"/>
    <w:rsid w:val="00DA3EA9"/>
    <w:rsid w:val="00DA4C20"/>
    <w:rsid w:val="00DA5898"/>
    <w:rsid w:val="00DB0065"/>
    <w:rsid w:val="00DB0520"/>
    <w:rsid w:val="00DB2DD7"/>
    <w:rsid w:val="00DB340F"/>
    <w:rsid w:val="00DB3A18"/>
    <w:rsid w:val="00DB444A"/>
    <w:rsid w:val="00DB4712"/>
    <w:rsid w:val="00DB5C88"/>
    <w:rsid w:val="00DB7E84"/>
    <w:rsid w:val="00DC4129"/>
    <w:rsid w:val="00DC7C94"/>
    <w:rsid w:val="00DC7DC7"/>
    <w:rsid w:val="00DD169A"/>
    <w:rsid w:val="00DD1EF9"/>
    <w:rsid w:val="00DD321B"/>
    <w:rsid w:val="00DD4496"/>
    <w:rsid w:val="00DD44AC"/>
    <w:rsid w:val="00DD7104"/>
    <w:rsid w:val="00DE09C0"/>
    <w:rsid w:val="00DE0A45"/>
    <w:rsid w:val="00DE1F47"/>
    <w:rsid w:val="00DE3107"/>
    <w:rsid w:val="00DE584F"/>
    <w:rsid w:val="00DF43A6"/>
    <w:rsid w:val="00DF5D85"/>
    <w:rsid w:val="00E0114F"/>
    <w:rsid w:val="00E02678"/>
    <w:rsid w:val="00E03B23"/>
    <w:rsid w:val="00E06547"/>
    <w:rsid w:val="00E07A9C"/>
    <w:rsid w:val="00E101E0"/>
    <w:rsid w:val="00E10831"/>
    <w:rsid w:val="00E2287B"/>
    <w:rsid w:val="00E24CE9"/>
    <w:rsid w:val="00E26183"/>
    <w:rsid w:val="00E26D47"/>
    <w:rsid w:val="00E33DCC"/>
    <w:rsid w:val="00E3500E"/>
    <w:rsid w:val="00E365FF"/>
    <w:rsid w:val="00E36EC0"/>
    <w:rsid w:val="00E41709"/>
    <w:rsid w:val="00E44DE2"/>
    <w:rsid w:val="00E46D7F"/>
    <w:rsid w:val="00E54072"/>
    <w:rsid w:val="00E544D9"/>
    <w:rsid w:val="00E60E65"/>
    <w:rsid w:val="00E71863"/>
    <w:rsid w:val="00E758D9"/>
    <w:rsid w:val="00E76175"/>
    <w:rsid w:val="00E77779"/>
    <w:rsid w:val="00E852C8"/>
    <w:rsid w:val="00E87642"/>
    <w:rsid w:val="00E93DE5"/>
    <w:rsid w:val="00E954B2"/>
    <w:rsid w:val="00E95924"/>
    <w:rsid w:val="00E97302"/>
    <w:rsid w:val="00E97F18"/>
    <w:rsid w:val="00EA5EF9"/>
    <w:rsid w:val="00EA7FAD"/>
    <w:rsid w:val="00EB1D32"/>
    <w:rsid w:val="00EB4AF9"/>
    <w:rsid w:val="00EB63FD"/>
    <w:rsid w:val="00EC281B"/>
    <w:rsid w:val="00EC388F"/>
    <w:rsid w:val="00EC405C"/>
    <w:rsid w:val="00EC7A33"/>
    <w:rsid w:val="00ED0392"/>
    <w:rsid w:val="00ED213C"/>
    <w:rsid w:val="00ED23EC"/>
    <w:rsid w:val="00ED3587"/>
    <w:rsid w:val="00ED3F93"/>
    <w:rsid w:val="00ED5C53"/>
    <w:rsid w:val="00EE13D0"/>
    <w:rsid w:val="00EE20A6"/>
    <w:rsid w:val="00EE20BE"/>
    <w:rsid w:val="00EE29EA"/>
    <w:rsid w:val="00EE34B8"/>
    <w:rsid w:val="00EE586B"/>
    <w:rsid w:val="00EF488B"/>
    <w:rsid w:val="00EF49C6"/>
    <w:rsid w:val="00F00AB5"/>
    <w:rsid w:val="00F01C93"/>
    <w:rsid w:val="00F0289D"/>
    <w:rsid w:val="00F06AE3"/>
    <w:rsid w:val="00F07A14"/>
    <w:rsid w:val="00F07BDA"/>
    <w:rsid w:val="00F07FBB"/>
    <w:rsid w:val="00F11B5C"/>
    <w:rsid w:val="00F12E37"/>
    <w:rsid w:val="00F156FB"/>
    <w:rsid w:val="00F162AA"/>
    <w:rsid w:val="00F1666C"/>
    <w:rsid w:val="00F22AA3"/>
    <w:rsid w:val="00F301AD"/>
    <w:rsid w:val="00F31327"/>
    <w:rsid w:val="00F36F96"/>
    <w:rsid w:val="00F406D2"/>
    <w:rsid w:val="00F47926"/>
    <w:rsid w:val="00F51B61"/>
    <w:rsid w:val="00F537C8"/>
    <w:rsid w:val="00F54881"/>
    <w:rsid w:val="00F54E3C"/>
    <w:rsid w:val="00F56566"/>
    <w:rsid w:val="00F61FD6"/>
    <w:rsid w:val="00F66FEE"/>
    <w:rsid w:val="00F727C2"/>
    <w:rsid w:val="00F72B90"/>
    <w:rsid w:val="00F82BDD"/>
    <w:rsid w:val="00F865ED"/>
    <w:rsid w:val="00F86C60"/>
    <w:rsid w:val="00F87C5F"/>
    <w:rsid w:val="00F95B0C"/>
    <w:rsid w:val="00F97BA5"/>
    <w:rsid w:val="00FA34A1"/>
    <w:rsid w:val="00FA4D9A"/>
    <w:rsid w:val="00FA622F"/>
    <w:rsid w:val="00FB0613"/>
    <w:rsid w:val="00FB3A7F"/>
    <w:rsid w:val="00FB3D83"/>
    <w:rsid w:val="00FB700F"/>
    <w:rsid w:val="00FB7AA5"/>
    <w:rsid w:val="00FC0A6B"/>
    <w:rsid w:val="00FC1655"/>
    <w:rsid w:val="00FC2CA3"/>
    <w:rsid w:val="00FC2E2E"/>
    <w:rsid w:val="00FC3B7A"/>
    <w:rsid w:val="00FC7A3E"/>
    <w:rsid w:val="00FD2913"/>
    <w:rsid w:val="00FD384C"/>
    <w:rsid w:val="00FE0AD3"/>
    <w:rsid w:val="00FE0DFF"/>
    <w:rsid w:val="00FE0E3A"/>
    <w:rsid w:val="00FE1831"/>
    <w:rsid w:val="00FE1B6E"/>
    <w:rsid w:val="00FE1DA3"/>
    <w:rsid w:val="00FE2454"/>
    <w:rsid w:val="00FE2DC1"/>
    <w:rsid w:val="00FE5783"/>
    <w:rsid w:val="00FF1F70"/>
    <w:rsid w:val="00FF45EF"/>
    <w:rsid w:val="00FF472D"/>
    <w:rsid w:val="00FF6D04"/>
    <w:rsid w:val="00FF7C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043"/>
    <w:rPr>
      <w:rFonts w:ascii="Arial" w:eastAsia="Times New Roman" w:hAnsi="Arial" w:cs="Arial"/>
      <w:sz w:val="22"/>
      <w:szCs w:val="22"/>
      <w:lang w:val="es-ES" w:eastAsia="es-ES"/>
    </w:rPr>
  </w:style>
  <w:style w:type="paragraph" w:styleId="Ttulo1">
    <w:name w:val="heading 1"/>
    <w:basedOn w:val="Normal"/>
    <w:next w:val="Normal"/>
    <w:link w:val="Ttulo1Car"/>
    <w:qFormat/>
    <w:locked/>
    <w:rsid w:val="00821093"/>
    <w:pPr>
      <w:keepNext/>
      <w:tabs>
        <w:tab w:val="num" w:pos="432"/>
      </w:tabs>
      <w:suppressAutoHyphens/>
      <w:spacing w:before="240" w:after="60"/>
      <w:ind w:left="432" w:hanging="432"/>
      <w:outlineLvl w:val="0"/>
    </w:pPr>
    <w:rPr>
      <w:b/>
      <w:bCs/>
      <w:kern w:val="1"/>
      <w:sz w:val="32"/>
      <w:szCs w:val="32"/>
      <w:lang w:eastAsia="ar-SA"/>
    </w:rPr>
  </w:style>
  <w:style w:type="paragraph" w:styleId="Ttulo2">
    <w:name w:val="heading 2"/>
    <w:basedOn w:val="Normal"/>
    <w:next w:val="Normal"/>
    <w:link w:val="Ttulo2Car"/>
    <w:unhideWhenUsed/>
    <w:qFormat/>
    <w:locked/>
    <w:rsid w:val="001976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qFormat/>
    <w:locked/>
    <w:rsid w:val="002432EF"/>
    <w:pPr>
      <w:keepNext/>
      <w:spacing w:before="240" w:after="60"/>
      <w:outlineLvl w:val="2"/>
    </w:pPr>
    <w:rPr>
      <w:b/>
      <w:bCs/>
      <w:sz w:val="26"/>
      <w:szCs w:val="26"/>
    </w:rPr>
  </w:style>
  <w:style w:type="paragraph" w:styleId="Ttulo4">
    <w:name w:val="heading 4"/>
    <w:basedOn w:val="Normal"/>
    <w:next w:val="Normal"/>
    <w:link w:val="Ttulo4Car"/>
    <w:qFormat/>
    <w:locked/>
    <w:rsid w:val="00821093"/>
    <w:pPr>
      <w:keepNext/>
      <w:tabs>
        <w:tab w:val="num"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ar"/>
    <w:qFormat/>
    <w:locked/>
    <w:rsid w:val="0019762C"/>
    <w:pPr>
      <w:spacing w:before="240" w:after="60"/>
      <w:outlineLvl w:val="4"/>
    </w:pPr>
    <w:rPr>
      <w:rFonts w:ascii="Times New Roman" w:hAnsi="Times New Roman" w:cs="Times New Roman"/>
      <w:b/>
      <w:bCs/>
      <w:i/>
      <w:iCs/>
      <w:sz w:val="26"/>
      <w:szCs w:val="26"/>
    </w:rPr>
  </w:style>
  <w:style w:type="paragraph" w:styleId="Ttulo6">
    <w:name w:val="heading 6"/>
    <w:basedOn w:val="Normal"/>
    <w:next w:val="Normal"/>
    <w:link w:val="Ttulo6Car"/>
    <w:qFormat/>
    <w:locked/>
    <w:rsid w:val="00821093"/>
    <w:pPr>
      <w:tabs>
        <w:tab w:val="num" w:pos="1152"/>
      </w:tabs>
      <w:suppressAutoHyphens/>
      <w:spacing w:before="240" w:after="60"/>
      <w:ind w:left="1152" w:hanging="1152"/>
      <w:outlineLvl w:val="5"/>
    </w:pPr>
    <w:rPr>
      <w:rFonts w:ascii="Times New Roman" w:hAnsi="Times New Roman" w:cs="Times New Roman"/>
      <w:b/>
      <w:bCs/>
      <w:lang w:eastAsia="ar-SA"/>
    </w:rPr>
  </w:style>
  <w:style w:type="paragraph" w:styleId="Ttulo7">
    <w:name w:val="heading 7"/>
    <w:basedOn w:val="Normal"/>
    <w:next w:val="Normal"/>
    <w:link w:val="Ttulo7Car"/>
    <w:qFormat/>
    <w:locked/>
    <w:rsid w:val="00821093"/>
    <w:pPr>
      <w:tabs>
        <w:tab w:val="num" w:pos="1296"/>
      </w:tabs>
      <w:suppressAutoHyphens/>
      <w:spacing w:before="240" w:after="60"/>
      <w:ind w:left="1296" w:hanging="1296"/>
      <w:outlineLvl w:val="6"/>
    </w:pPr>
    <w:rPr>
      <w:rFonts w:ascii="Times New Roman" w:hAnsi="Times New Roman" w:cs="Times New Roman"/>
      <w:sz w:val="24"/>
      <w:szCs w:val="24"/>
      <w:lang w:eastAsia="ar-SA"/>
    </w:rPr>
  </w:style>
  <w:style w:type="paragraph" w:styleId="Ttulo8">
    <w:name w:val="heading 8"/>
    <w:basedOn w:val="Normal"/>
    <w:next w:val="Normal"/>
    <w:link w:val="Ttulo8Car"/>
    <w:qFormat/>
    <w:locked/>
    <w:rsid w:val="00821093"/>
    <w:pPr>
      <w:tabs>
        <w:tab w:val="left" w:pos="0"/>
        <w:tab w:val="num" w:pos="1440"/>
      </w:tabs>
      <w:suppressAutoHyphens/>
      <w:spacing w:before="240" w:after="60"/>
      <w:ind w:left="1440" w:hanging="1440"/>
      <w:outlineLvl w:val="7"/>
    </w:pPr>
    <w:rPr>
      <w:i/>
      <w:sz w:val="20"/>
      <w:szCs w:val="20"/>
      <w:lang w:val="es-ES_tradnl" w:eastAsia="ar-SA"/>
    </w:rPr>
  </w:style>
  <w:style w:type="paragraph" w:styleId="Ttulo9">
    <w:name w:val="heading 9"/>
    <w:basedOn w:val="Normal"/>
    <w:next w:val="Normal"/>
    <w:link w:val="Ttulo9Car"/>
    <w:qFormat/>
    <w:locked/>
    <w:rsid w:val="00821093"/>
    <w:pPr>
      <w:tabs>
        <w:tab w:val="num" w:pos="1584"/>
      </w:tabs>
      <w:suppressAutoHyphens/>
      <w:spacing w:before="240" w:after="60"/>
      <w:ind w:left="1584" w:hanging="1584"/>
      <w:outlineLvl w:val="8"/>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1093"/>
    <w:rPr>
      <w:rFonts w:ascii="Arial" w:eastAsia="Times New Roman" w:hAnsi="Arial" w:cs="Arial"/>
      <w:b/>
      <w:bCs/>
      <w:kern w:val="1"/>
      <w:sz w:val="32"/>
      <w:szCs w:val="32"/>
      <w:lang w:val="es-ES" w:eastAsia="ar-SA"/>
    </w:rPr>
  </w:style>
  <w:style w:type="character" w:customStyle="1" w:styleId="Ttulo2Car">
    <w:name w:val="Título 2 Car"/>
    <w:basedOn w:val="Fuentedeprrafopredeter"/>
    <w:link w:val="Ttulo2"/>
    <w:semiHidden/>
    <w:rsid w:val="0019762C"/>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2432EF"/>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821093"/>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19762C"/>
    <w:rPr>
      <w:rFonts w:ascii="Times New Roman" w:eastAsia="Times New Roman" w:hAnsi="Times New Roman"/>
      <w:b/>
      <w:bCs/>
      <w:i/>
      <w:iCs/>
      <w:sz w:val="26"/>
      <w:szCs w:val="26"/>
      <w:lang w:val="es-ES" w:eastAsia="es-ES"/>
    </w:rPr>
  </w:style>
  <w:style w:type="character" w:customStyle="1" w:styleId="Ttulo6Car">
    <w:name w:val="Título 6 Car"/>
    <w:basedOn w:val="Fuentedeprrafopredeter"/>
    <w:link w:val="Ttulo6"/>
    <w:rsid w:val="00821093"/>
    <w:rPr>
      <w:rFonts w:ascii="Times New Roman" w:eastAsia="Times New Roman" w:hAnsi="Times New Roman"/>
      <w:b/>
      <w:bCs/>
      <w:sz w:val="22"/>
      <w:szCs w:val="22"/>
      <w:lang w:val="es-ES" w:eastAsia="ar-SA"/>
    </w:rPr>
  </w:style>
  <w:style w:type="character" w:customStyle="1" w:styleId="Ttulo7Car">
    <w:name w:val="Título 7 Car"/>
    <w:basedOn w:val="Fuentedeprrafopredeter"/>
    <w:link w:val="Ttulo7"/>
    <w:rsid w:val="00821093"/>
    <w:rPr>
      <w:rFonts w:ascii="Times New Roman" w:eastAsia="Times New Roman" w:hAnsi="Times New Roman"/>
      <w:sz w:val="24"/>
      <w:szCs w:val="24"/>
      <w:lang w:val="es-ES" w:eastAsia="ar-SA"/>
    </w:rPr>
  </w:style>
  <w:style w:type="character" w:customStyle="1" w:styleId="Ttulo8Car">
    <w:name w:val="Título 8 Car"/>
    <w:basedOn w:val="Fuentedeprrafopredeter"/>
    <w:link w:val="Ttulo8"/>
    <w:rsid w:val="00821093"/>
    <w:rPr>
      <w:rFonts w:ascii="Arial" w:eastAsia="Times New Roman" w:hAnsi="Arial" w:cs="Arial"/>
      <w:i/>
      <w:lang w:val="es-ES_tradnl" w:eastAsia="ar-SA"/>
    </w:rPr>
  </w:style>
  <w:style w:type="character" w:customStyle="1" w:styleId="Ttulo9Car">
    <w:name w:val="Título 9 Car"/>
    <w:basedOn w:val="Fuentedeprrafopredeter"/>
    <w:link w:val="Ttulo9"/>
    <w:rsid w:val="00821093"/>
    <w:rPr>
      <w:rFonts w:ascii="Arial" w:eastAsia="Times New Roman" w:hAnsi="Arial" w:cs="Arial"/>
      <w:sz w:val="22"/>
      <w:szCs w:val="22"/>
      <w:lang w:val="es-ES" w:eastAsia="ar-SA"/>
    </w:rPr>
  </w:style>
  <w:style w:type="paragraph" w:styleId="Textodeglobo">
    <w:name w:val="Balloon Text"/>
    <w:basedOn w:val="Normal"/>
    <w:link w:val="TextodegloboCar"/>
    <w:uiPriority w:val="99"/>
    <w:semiHidden/>
    <w:rsid w:val="00FE2454"/>
    <w:rPr>
      <w:rFonts w:ascii="Tahoma" w:hAnsi="Tahoma" w:cs="Tahoma"/>
      <w:sz w:val="16"/>
      <w:szCs w:val="16"/>
    </w:rPr>
  </w:style>
  <w:style w:type="character" w:customStyle="1" w:styleId="TextodegloboCar">
    <w:name w:val="Texto de globo Car"/>
    <w:link w:val="Textodeglobo"/>
    <w:uiPriority w:val="99"/>
    <w:semiHidden/>
    <w:locked/>
    <w:rsid w:val="00FE2454"/>
    <w:rPr>
      <w:rFonts w:ascii="Tahoma" w:hAnsi="Tahoma" w:cs="Tahoma"/>
      <w:sz w:val="16"/>
      <w:szCs w:val="16"/>
    </w:rPr>
  </w:style>
  <w:style w:type="paragraph" w:styleId="Encabezado">
    <w:name w:val="header"/>
    <w:basedOn w:val="Normal"/>
    <w:link w:val="EncabezadoCar"/>
    <w:uiPriority w:val="99"/>
    <w:rsid w:val="00FE2454"/>
    <w:pPr>
      <w:tabs>
        <w:tab w:val="center" w:pos="4419"/>
        <w:tab w:val="right" w:pos="8838"/>
      </w:tabs>
    </w:pPr>
    <w:rPr>
      <w:rFonts w:ascii="Calibri" w:eastAsia="Calibri" w:hAnsi="Calibri" w:cs="Times New Roman"/>
      <w:lang w:val="es-MX" w:eastAsia="en-US"/>
    </w:rPr>
  </w:style>
  <w:style w:type="character" w:customStyle="1" w:styleId="EncabezadoCar">
    <w:name w:val="Encabezado Car"/>
    <w:link w:val="Encabezado"/>
    <w:uiPriority w:val="99"/>
    <w:locked/>
    <w:rsid w:val="00FE2454"/>
    <w:rPr>
      <w:rFonts w:cs="Times New Roman"/>
    </w:rPr>
  </w:style>
  <w:style w:type="paragraph" w:styleId="Piedepgina">
    <w:name w:val="footer"/>
    <w:basedOn w:val="Normal"/>
    <w:link w:val="PiedepginaCar"/>
    <w:uiPriority w:val="99"/>
    <w:rsid w:val="00FE2454"/>
    <w:pPr>
      <w:tabs>
        <w:tab w:val="center" w:pos="4419"/>
        <w:tab w:val="right" w:pos="8838"/>
      </w:tabs>
    </w:pPr>
    <w:rPr>
      <w:rFonts w:ascii="Calibri" w:eastAsia="Calibri" w:hAnsi="Calibri" w:cs="Times New Roman"/>
      <w:lang w:val="es-MX" w:eastAsia="en-US"/>
    </w:rPr>
  </w:style>
  <w:style w:type="character" w:customStyle="1" w:styleId="PiedepginaCar">
    <w:name w:val="Pie de página Car"/>
    <w:link w:val="Piedepgina"/>
    <w:uiPriority w:val="99"/>
    <w:locked/>
    <w:rsid w:val="00FE2454"/>
    <w:rPr>
      <w:rFonts w:cs="Times New Roman"/>
    </w:rPr>
  </w:style>
  <w:style w:type="table" w:styleId="Tablaconcuadrcula">
    <w:name w:val="Table Grid"/>
    <w:basedOn w:val="Tablanormal"/>
    <w:uiPriority w:val="59"/>
    <w:rsid w:val="00EF4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0578A"/>
    <w:pPr>
      <w:spacing w:after="160" w:line="240" w:lineRule="exact"/>
    </w:pPr>
    <w:rPr>
      <w:rFonts w:ascii="Tahoma" w:hAnsi="Tahoma" w:cs="Times New Roman"/>
      <w:sz w:val="20"/>
      <w:szCs w:val="20"/>
      <w:lang w:val="en-US" w:eastAsia="en-US"/>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
    <w:basedOn w:val="Normal"/>
    <w:link w:val="PrrafodelistaCar"/>
    <w:uiPriority w:val="34"/>
    <w:qFormat/>
    <w:rsid w:val="008214E2"/>
    <w:pPr>
      <w:ind w:left="720"/>
      <w:contextualSpacing/>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rsid w:val="0010440C"/>
    <w:rPr>
      <w:rFonts w:ascii="Arial" w:eastAsia="Times New Roman" w:hAnsi="Arial" w:cs="Arial"/>
      <w:sz w:val="22"/>
      <w:szCs w:val="22"/>
      <w:lang w:val="es-ES" w:eastAsia="es-ES"/>
    </w:rPr>
  </w:style>
  <w:style w:type="character" w:styleId="Hipervnculo">
    <w:name w:val="Hyperlink"/>
    <w:uiPriority w:val="99"/>
    <w:unhideWhenUsed/>
    <w:rsid w:val="008214E2"/>
    <w:rPr>
      <w:color w:val="0000FF"/>
      <w:u w:val="single"/>
    </w:rPr>
  </w:style>
  <w:style w:type="paragraph" w:styleId="Textosinformato">
    <w:name w:val="Plain Text"/>
    <w:basedOn w:val="Normal"/>
    <w:link w:val="TextosinformatoCar"/>
    <w:rsid w:val="003F6B5A"/>
    <w:pPr>
      <w:autoSpaceDE w:val="0"/>
      <w:autoSpaceDN w:val="0"/>
      <w:adjustRightInd w:val="0"/>
    </w:pPr>
    <w:rPr>
      <w:rFonts w:ascii="Courier New" w:hAnsi="Courier New" w:cs="Courier New"/>
      <w:sz w:val="20"/>
      <w:szCs w:val="20"/>
    </w:rPr>
  </w:style>
  <w:style w:type="character" w:customStyle="1" w:styleId="TextosinformatoCar">
    <w:name w:val="Texto sin formato Car"/>
    <w:link w:val="Textosinformato"/>
    <w:rsid w:val="003F6B5A"/>
    <w:rPr>
      <w:rFonts w:ascii="Courier New" w:eastAsia="Times New Roman" w:hAnsi="Courier New" w:cs="Courier New"/>
      <w:lang w:val="es-ES" w:eastAsia="es-ES"/>
    </w:rPr>
  </w:style>
  <w:style w:type="paragraph" w:styleId="Sangradetextonormal">
    <w:name w:val="Body Text Indent"/>
    <w:basedOn w:val="Normal"/>
    <w:link w:val="SangradetextonormalCar"/>
    <w:rsid w:val="003F6B5A"/>
    <w:pPr>
      <w:spacing w:after="120"/>
      <w:ind w:left="283"/>
    </w:pPr>
    <w:rPr>
      <w:rFonts w:ascii="Times New Roman" w:hAnsi="Times New Roman" w:cs="Times New Roman"/>
      <w:sz w:val="24"/>
      <w:szCs w:val="24"/>
    </w:rPr>
  </w:style>
  <w:style w:type="character" w:customStyle="1" w:styleId="SangradetextonormalCar">
    <w:name w:val="Sangría de texto normal Car"/>
    <w:link w:val="Sangradetextonormal"/>
    <w:rsid w:val="003F6B5A"/>
    <w:rPr>
      <w:rFonts w:ascii="Times New Roman" w:eastAsia="Times New Roman" w:hAnsi="Times New Roman"/>
      <w:sz w:val="24"/>
      <w:szCs w:val="24"/>
      <w:lang w:val="es-ES" w:eastAsia="es-ES"/>
    </w:rPr>
  </w:style>
  <w:style w:type="paragraph" w:customStyle="1" w:styleId="Textoindependiente33">
    <w:name w:val="Texto independiente 33"/>
    <w:basedOn w:val="Normal"/>
    <w:rsid w:val="00FB7AA5"/>
    <w:pPr>
      <w:suppressAutoHyphens/>
      <w:jc w:val="both"/>
    </w:pPr>
    <w:rPr>
      <w:rFonts w:cs="Times New Roman"/>
      <w:sz w:val="20"/>
      <w:szCs w:val="24"/>
      <w:lang w:val="x-none" w:eastAsia="ar-SA"/>
    </w:rPr>
  </w:style>
  <w:style w:type="paragraph" w:styleId="Sangra2detindependiente">
    <w:name w:val="Body Text Indent 2"/>
    <w:basedOn w:val="Normal"/>
    <w:link w:val="Sangra2detindependienteCar"/>
    <w:uiPriority w:val="99"/>
    <w:rsid w:val="0019762C"/>
    <w:pPr>
      <w:spacing w:after="120" w:line="480" w:lineRule="auto"/>
      <w:ind w:left="283"/>
    </w:pPr>
    <w:rPr>
      <w:rFonts w:ascii="Times New Roman" w:hAnsi="Times New Roman" w:cs="Times New Roman"/>
      <w:sz w:val="24"/>
      <w:szCs w:val="24"/>
    </w:rPr>
  </w:style>
  <w:style w:type="character" w:customStyle="1" w:styleId="Sangra2detindependienteCar">
    <w:name w:val="Sangría 2 de t. independiente Car"/>
    <w:basedOn w:val="Fuentedeprrafopredeter"/>
    <w:link w:val="Sangra2detindependiente"/>
    <w:uiPriority w:val="99"/>
    <w:rsid w:val="0019762C"/>
    <w:rPr>
      <w:rFonts w:ascii="Times New Roman" w:eastAsia="Times New Roman" w:hAnsi="Times New Roman"/>
      <w:sz w:val="24"/>
      <w:szCs w:val="24"/>
      <w:lang w:val="es-ES" w:eastAsia="es-ES"/>
    </w:rPr>
  </w:style>
  <w:style w:type="paragraph" w:customStyle="1" w:styleId="Sangra2detindependiente1">
    <w:name w:val="Sangría 2 de t. independiente1"/>
    <w:basedOn w:val="Normal"/>
    <w:rsid w:val="0019762C"/>
    <w:pPr>
      <w:suppressAutoHyphens/>
      <w:overflowPunct w:val="0"/>
      <w:autoSpaceDE w:val="0"/>
      <w:spacing w:before="100"/>
      <w:ind w:left="1985"/>
      <w:jc w:val="both"/>
      <w:textAlignment w:val="baseline"/>
    </w:pPr>
    <w:rPr>
      <w:rFonts w:cs="Times New Roman"/>
      <w:szCs w:val="20"/>
      <w:lang w:eastAsia="ar-SA"/>
    </w:rPr>
  </w:style>
  <w:style w:type="paragraph" w:customStyle="1" w:styleId="Sangra3detindependiente1">
    <w:name w:val="Sangría 3 de t. independiente1"/>
    <w:basedOn w:val="Normal"/>
    <w:rsid w:val="0019762C"/>
    <w:pPr>
      <w:suppressAutoHyphens/>
      <w:autoSpaceDE w:val="0"/>
      <w:ind w:left="284" w:hanging="284"/>
      <w:jc w:val="both"/>
    </w:pPr>
    <w:rPr>
      <w:sz w:val="20"/>
      <w:szCs w:val="20"/>
      <w:lang w:eastAsia="ar-SA"/>
    </w:rPr>
  </w:style>
  <w:style w:type="paragraph" w:customStyle="1" w:styleId="Textoindependiente21">
    <w:name w:val="Texto independiente 21"/>
    <w:basedOn w:val="Normal"/>
    <w:rsid w:val="002432EF"/>
    <w:pPr>
      <w:widowControl w:val="0"/>
      <w:suppressAutoHyphens/>
      <w:overflowPunct w:val="0"/>
      <w:autoSpaceDE w:val="0"/>
      <w:jc w:val="both"/>
      <w:textAlignment w:val="baseline"/>
    </w:pPr>
    <w:rPr>
      <w:rFonts w:cs="Times New Roman"/>
      <w:sz w:val="20"/>
      <w:szCs w:val="20"/>
      <w:lang w:eastAsia="ar-SA"/>
    </w:rPr>
  </w:style>
  <w:style w:type="paragraph" w:customStyle="1" w:styleId="Textoindependiente210">
    <w:name w:val="Texto independiente 21"/>
    <w:basedOn w:val="Normal"/>
    <w:rsid w:val="002432EF"/>
    <w:pPr>
      <w:suppressAutoHyphens/>
      <w:spacing w:after="120" w:line="480" w:lineRule="auto"/>
    </w:pPr>
    <w:rPr>
      <w:rFonts w:ascii="Times New Roman" w:hAnsi="Times New Roman" w:cs="Times New Roman"/>
      <w:sz w:val="24"/>
      <w:szCs w:val="20"/>
      <w:lang w:eastAsia="ar-SA"/>
    </w:rPr>
  </w:style>
  <w:style w:type="character" w:styleId="Hipervnculovisitado">
    <w:name w:val="FollowedHyperlink"/>
    <w:basedOn w:val="Fuentedeprrafopredeter"/>
    <w:uiPriority w:val="99"/>
    <w:semiHidden/>
    <w:unhideWhenUsed/>
    <w:rsid w:val="00B138E2"/>
    <w:rPr>
      <w:color w:val="800080"/>
      <w:u w:val="single"/>
    </w:rPr>
  </w:style>
  <w:style w:type="paragraph" w:customStyle="1" w:styleId="xl459">
    <w:name w:val="xl459"/>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460">
    <w:name w:val="xl460"/>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lang w:val="es-MX" w:eastAsia="es-MX"/>
    </w:rPr>
  </w:style>
  <w:style w:type="paragraph" w:customStyle="1" w:styleId="xl461">
    <w:name w:val="xl461"/>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sz w:val="16"/>
      <w:szCs w:val="16"/>
      <w:lang w:val="es-MX" w:eastAsia="es-MX"/>
    </w:rPr>
  </w:style>
  <w:style w:type="paragraph" w:customStyle="1" w:styleId="xl462">
    <w:name w:val="xl462"/>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6"/>
      <w:szCs w:val="16"/>
      <w:lang w:val="es-MX" w:eastAsia="es-MX"/>
    </w:rPr>
  </w:style>
  <w:style w:type="paragraph" w:customStyle="1" w:styleId="xl463">
    <w:name w:val="xl463"/>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464">
    <w:name w:val="xl464"/>
    <w:basedOn w:val="Normal"/>
    <w:rsid w:val="00B138E2"/>
    <w:pPr>
      <w:spacing w:before="100" w:beforeAutospacing="1" w:after="100" w:afterAutospacing="1"/>
    </w:pPr>
    <w:rPr>
      <w:rFonts w:ascii="Times New Roman" w:hAnsi="Times New Roman" w:cs="Times New Roman"/>
      <w:sz w:val="16"/>
      <w:szCs w:val="16"/>
      <w:lang w:val="es-MX" w:eastAsia="es-MX"/>
    </w:rPr>
  </w:style>
  <w:style w:type="paragraph" w:customStyle="1" w:styleId="xl465">
    <w:name w:val="xl465"/>
    <w:basedOn w:val="Normal"/>
    <w:rsid w:val="00B138E2"/>
    <w:pPr>
      <w:spacing w:before="100" w:beforeAutospacing="1" w:after="100" w:afterAutospacing="1"/>
    </w:pPr>
    <w:rPr>
      <w:rFonts w:ascii="Times New Roman" w:hAnsi="Times New Roman" w:cs="Times New Roman"/>
      <w:sz w:val="16"/>
      <w:szCs w:val="16"/>
      <w:lang w:val="es-MX" w:eastAsia="es-MX"/>
    </w:rPr>
  </w:style>
  <w:style w:type="paragraph" w:customStyle="1" w:styleId="xl466">
    <w:name w:val="xl466"/>
    <w:basedOn w:val="Normal"/>
    <w:rsid w:val="00B138E2"/>
    <w:pPr>
      <w:spacing w:before="100" w:beforeAutospacing="1" w:after="100" w:afterAutospacing="1"/>
    </w:pPr>
    <w:rPr>
      <w:rFonts w:ascii="Times New Roman" w:hAnsi="Times New Roman" w:cs="Times New Roman"/>
      <w:sz w:val="16"/>
      <w:szCs w:val="16"/>
      <w:lang w:val="es-MX" w:eastAsia="es-MX"/>
    </w:rPr>
  </w:style>
  <w:style w:type="paragraph" w:customStyle="1" w:styleId="xl467">
    <w:name w:val="xl467"/>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lang w:val="es-MX" w:eastAsia="es-MX"/>
    </w:rPr>
  </w:style>
  <w:style w:type="paragraph" w:customStyle="1" w:styleId="xl468">
    <w:name w:val="xl468"/>
    <w:basedOn w:val="Normal"/>
    <w:rsid w:val="00B138E2"/>
    <w:pPr>
      <w:spacing w:before="100" w:beforeAutospacing="1" w:after="100" w:afterAutospacing="1"/>
      <w:jc w:val="center"/>
      <w:textAlignment w:val="center"/>
    </w:pPr>
    <w:rPr>
      <w:rFonts w:ascii="Times New Roman" w:hAnsi="Times New Roman" w:cs="Times New Roman"/>
      <w:sz w:val="16"/>
      <w:szCs w:val="16"/>
      <w:lang w:val="es-MX" w:eastAsia="es-MX"/>
    </w:rPr>
  </w:style>
  <w:style w:type="paragraph" w:customStyle="1" w:styleId="xl469">
    <w:name w:val="xl469"/>
    <w:basedOn w:val="Normal"/>
    <w:rsid w:val="00B138E2"/>
    <w:pPr>
      <w:spacing w:before="100" w:beforeAutospacing="1" w:after="100" w:afterAutospacing="1"/>
      <w:jc w:val="right"/>
    </w:pPr>
    <w:rPr>
      <w:rFonts w:ascii="Times New Roman" w:hAnsi="Times New Roman" w:cs="Times New Roman"/>
      <w:sz w:val="16"/>
      <w:szCs w:val="16"/>
      <w:lang w:val="es-MX" w:eastAsia="es-MX"/>
    </w:rPr>
  </w:style>
  <w:style w:type="paragraph" w:customStyle="1" w:styleId="xl470">
    <w:name w:val="xl470"/>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sz w:val="16"/>
      <w:szCs w:val="16"/>
      <w:lang w:val="es-MX" w:eastAsia="es-MX"/>
    </w:rPr>
  </w:style>
  <w:style w:type="paragraph" w:customStyle="1" w:styleId="xl471">
    <w:name w:val="xl471"/>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72">
    <w:name w:val="xl472"/>
    <w:basedOn w:val="Normal"/>
    <w:rsid w:val="00B138E2"/>
    <w:pPr>
      <w:spacing w:before="100" w:beforeAutospacing="1" w:after="100" w:afterAutospacing="1"/>
    </w:pPr>
    <w:rPr>
      <w:rFonts w:ascii="Times New Roman" w:hAnsi="Times New Roman" w:cs="Times New Roman"/>
      <w:sz w:val="16"/>
      <w:szCs w:val="16"/>
      <w:lang w:val="es-MX" w:eastAsia="es-MX"/>
    </w:rPr>
  </w:style>
  <w:style w:type="paragraph" w:customStyle="1" w:styleId="xl473">
    <w:name w:val="xl473"/>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474">
    <w:name w:val="xl474"/>
    <w:basedOn w:val="Normal"/>
    <w:rsid w:val="00B138E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75">
    <w:name w:val="xl475"/>
    <w:basedOn w:val="Normal"/>
    <w:rsid w:val="00B138E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76">
    <w:name w:val="xl476"/>
    <w:basedOn w:val="Normal"/>
    <w:rsid w:val="00B138E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77">
    <w:name w:val="xl477"/>
    <w:basedOn w:val="Normal"/>
    <w:rsid w:val="00B138E2"/>
    <w:pP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78">
    <w:name w:val="xl478"/>
    <w:basedOn w:val="Normal"/>
    <w:rsid w:val="00B138E2"/>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hAnsi="Times New Roman" w:cs="Times New Roman"/>
      <w:sz w:val="16"/>
      <w:szCs w:val="16"/>
      <w:lang w:val="es-MX" w:eastAsia="es-MX"/>
    </w:rPr>
  </w:style>
  <w:style w:type="paragraph" w:customStyle="1" w:styleId="xl479">
    <w:name w:val="xl479"/>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sz w:val="16"/>
      <w:szCs w:val="16"/>
      <w:lang w:val="es-MX" w:eastAsia="es-MX"/>
    </w:rPr>
  </w:style>
  <w:style w:type="paragraph" w:customStyle="1" w:styleId="xl480">
    <w:name w:val="xl480"/>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81">
    <w:name w:val="xl481"/>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82">
    <w:name w:val="xl482"/>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483">
    <w:name w:val="xl483"/>
    <w:basedOn w:val="Normal"/>
    <w:rsid w:val="00B138E2"/>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hAnsi="Times New Roman" w:cs="Times New Roman"/>
      <w:sz w:val="16"/>
      <w:szCs w:val="16"/>
      <w:lang w:val="es-MX" w:eastAsia="es-MX"/>
    </w:rPr>
  </w:style>
  <w:style w:type="paragraph" w:customStyle="1" w:styleId="xl484">
    <w:name w:val="xl484"/>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485">
    <w:name w:val="xl485"/>
    <w:basedOn w:val="Normal"/>
    <w:rsid w:val="00B138E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86">
    <w:name w:val="xl486"/>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color w:val="000000"/>
      <w:sz w:val="16"/>
      <w:szCs w:val="16"/>
      <w:lang w:val="es-MX" w:eastAsia="es-MX"/>
    </w:rPr>
  </w:style>
  <w:style w:type="paragraph" w:customStyle="1" w:styleId="xl487">
    <w:name w:val="xl487"/>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88">
    <w:name w:val="xl488"/>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89">
    <w:name w:val="xl489"/>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6"/>
      <w:szCs w:val="16"/>
      <w:lang w:val="es-MX" w:eastAsia="es-MX"/>
    </w:rPr>
  </w:style>
  <w:style w:type="paragraph" w:customStyle="1" w:styleId="xl490">
    <w:name w:val="xl490"/>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6"/>
      <w:szCs w:val="16"/>
      <w:lang w:val="es-MX" w:eastAsia="es-MX"/>
    </w:rPr>
  </w:style>
  <w:style w:type="paragraph" w:customStyle="1" w:styleId="xl491">
    <w:name w:val="xl491"/>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6"/>
      <w:szCs w:val="16"/>
      <w:lang w:val="es-MX" w:eastAsia="es-MX"/>
    </w:rPr>
  </w:style>
  <w:style w:type="paragraph" w:customStyle="1" w:styleId="xl492">
    <w:name w:val="xl492"/>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493">
    <w:name w:val="xl493"/>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494">
    <w:name w:val="xl494"/>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5">
    <w:name w:val="xl495"/>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6">
    <w:name w:val="xl496"/>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7">
    <w:name w:val="xl497"/>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8">
    <w:name w:val="xl498"/>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9">
    <w:name w:val="xl499"/>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00">
    <w:name w:val="xl500"/>
    <w:basedOn w:val="Normal"/>
    <w:rsid w:val="00B138E2"/>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501">
    <w:name w:val="xl501"/>
    <w:basedOn w:val="Normal"/>
    <w:rsid w:val="00B138E2"/>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502">
    <w:name w:val="xl502"/>
    <w:basedOn w:val="Normal"/>
    <w:rsid w:val="00B138E2"/>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font5">
    <w:name w:val="font5"/>
    <w:basedOn w:val="Normal"/>
    <w:rsid w:val="00B138E2"/>
    <w:pPr>
      <w:spacing w:before="100" w:beforeAutospacing="1" w:after="100" w:afterAutospacing="1"/>
    </w:pPr>
    <w:rPr>
      <w:rFonts w:ascii="Calibri" w:hAnsi="Calibri" w:cs="Calibri"/>
      <w:b/>
      <w:bCs/>
      <w:color w:val="000000"/>
      <w:sz w:val="16"/>
      <w:szCs w:val="16"/>
      <w:lang w:val="es-MX" w:eastAsia="es-MX"/>
    </w:rPr>
  </w:style>
  <w:style w:type="paragraph" w:customStyle="1" w:styleId="xl503">
    <w:name w:val="xl503"/>
    <w:basedOn w:val="Normal"/>
    <w:rsid w:val="00AE6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04">
    <w:name w:val="xl504"/>
    <w:basedOn w:val="Normal"/>
    <w:rsid w:val="00AE6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505">
    <w:name w:val="xl505"/>
    <w:basedOn w:val="Normal"/>
    <w:rsid w:val="00AE6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06">
    <w:name w:val="xl506"/>
    <w:basedOn w:val="Normal"/>
    <w:rsid w:val="00AE6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07">
    <w:name w:val="xl507"/>
    <w:basedOn w:val="Normal"/>
    <w:rsid w:val="0089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lang w:val="es-MX" w:eastAsia="es-MX"/>
    </w:rPr>
  </w:style>
  <w:style w:type="paragraph" w:customStyle="1" w:styleId="xl508">
    <w:name w:val="xl508"/>
    <w:basedOn w:val="Normal"/>
    <w:rsid w:val="00F30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val="es-MX" w:eastAsia="es-MX"/>
    </w:rPr>
  </w:style>
  <w:style w:type="paragraph" w:customStyle="1" w:styleId="xl509">
    <w:name w:val="xl509"/>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sz w:val="16"/>
      <w:szCs w:val="16"/>
      <w:lang w:val="es-MX" w:eastAsia="es-MX"/>
    </w:rPr>
  </w:style>
  <w:style w:type="paragraph" w:customStyle="1" w:styleId="xl510">
    <w:name w:val="xl510"/>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511">
    <w:name w:val="xl511"/>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512">
    <w:name w:val="xl512"/>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13">
    <w:name w:val="xl513"/>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16"/>
      <w:szCs w:val="16"/>
      <w:lang w:val="es-MX" w:eastAsia="es-MX"/>
    </w:rPr>
  </w:style>
  <w:style w:type="paragraph" w:customStyle="1" w:styleId="xl514">
    <w:name w:val="xl514"/>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6"/>
      <w:szCs w:val="16"/>
      <w:lang w:val="es-MX" w:eastAsia="es-MX"/>
    </w:rPr>
  </w:style>
  <w:style w:type="paragraph" w:customStyle="1" w:styleId="xl515">
    <w:name w:val="xl515"/>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6"/>
      <w:szCs w:val="16"/>
      <w:lang w:val="es-MX" w:eastAsia="es-MX"/>
    </w:rPr>
  </w:style>
  <w:style w:type="paragraph" w:customStyle="1" w:styleId="xl516">
    <w:name w:val="xl516"/>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517">
    <w:name w:val="xl517"/>
    <w:basedOn w:val="Normal"/>
    <w:rsid w:val="00F30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518">
    <w:name w:val="xl518"/>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519">
    <w:name w:val="xl519"/>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16"/>
      <w:szCs w:val="16"/>
      <w:lang w:val="es-MX" w:eastAsia="es-MX"/>
    </w:rPr>
  </w:style>
  <w:style w:type="paragraph" w:customStyle="1" w:styleId="xl520">
    <w:name w:val="xl520"/>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16"/>
      <w:szCs w:val="16"/>
      <w:lang w:val="es-MX" w:eastAsia="es-MX"/>
    </w:rPr>
  </w:style>
  <w:style w:type="paragraph" w:customStyle="1" w:styleId="xl521">
    <w:name w:val="xl521"/>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22">
    <w:name w:val="xl522"/>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character" w:customStyle="1" w:styleId="WW8Num24z0">
    <w:name w:val="WW8Num24z0"/>
    <w:rsid w:val="001872F5"/>
    <w:rPr>
      <w:rFonts w:ascii="Symbol" w:hAnsi="Symbol"/>
    </w:rPr>
  </w:style>
  <w:style w:type="character" w:customStyle="1" w:styleId="WW8Num8z0">
    <w:name w:val="WW8Num8z0"/>
    <w:rsid w:val="008F5819"/>
    <w:rPr>
      <w:rFonts w:ascii="Wingdings" w:hAnsi="Wingdings"/>
    </w:rPr>
  </w:style>
  <w:style w:type="paragraph" w:styleId="Textoindependiente2">
    <w:name w:val="Body Text 2"/>
    <w:basedOn w:val="Normal"/>
    <w:link w:val="Textoindependiente2Car"/>
    <w:rsid w:val="00E852C8"/>
    <w:pPr>
      <w:spacing w:after="120" w:line="480" w:lineRule="auto"/>
    </w:pPr>
    <w:rPr>
      <w:rFonts w:ascii="Times New Roman" w:hAnsi="Times New Roman" w:cs="Times New Roman"/>
      <w:sz w:val="24"/>
      <w:szCs w:val="24"/>
    </w:rPr>
  </w:style>
  <w:style w:type="character" w:customStyle="1" w:styleId="Textoindependiente2Car">
    <w:name w:val="Texto independiente 2 Car"/>
    <w:basedOn w:val="Fuentedeprrafopredeter"/>
    <w:link w:val="Textoindependiente2"/>
    <w:rsid w:val="00E852C8"/>
    <w:rPr>
      <w:rFonts w:ascii="Times New Roman" w:eastAsia="Times New Roman" w:hAnsi="Times New Roman"/>
      <w:sz w:val="24"/>
      <w:szCs w:val="24"/>
      <w:lang w:val="es-ES" w:eastAsia="es-ES"/>
    </w:rPr>
  </w:style>
  <w:style w:type="paragraph" w:customStyle="1" w:styleId="xl70">
    <w:name w:val="xl70"/>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4"/>
      <w:szCs w:val="24"/>
      <w:lang w:val="es-MX" w:eastAsia="es-MX"/>
    </w:rPr>
  </w:style>
  <w:style w:type="paragraph" w:customStyle="1" w:styleId="xl71">
    <w:name w:val="xl71"/>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color w:val="000000"/>
      <w:sz w:val="24"/>
      <w:szCs w:val="24"/>
      <w:lang w:val="es-MX" w:eastAsia="es-MX"/>
    </w:rPr>
  </w:style>
  <w:style w:type="paragraph" w:customStyle="1" w:styleId="xl72">
    <w:name w:val="xl72"/>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lang w:val="es-MX" w:eastAsia="es-MX"/>
    </w:rPr>
  </w:style>
  <w:style w:type="paragraph" w:customStyle="1" w:styleId="xl73">
    <w:name w:val="xl73"/>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4"/>
      <w:szCs w:val="24"/>
      <w:lang w:val="es-MX" w:eastAsia="es-MX"/>
    </w:rPr>
  </w:style>
  <w:style w:type="paragraph" w:customStyle="1" w:styleId="xl74">
    <w:name w:val="xl74"/>
    <w:basedOn w:val="Normal"/>
    <w:rsid w:val="0049315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rFonts w:ascii="Times New Roman" w:hAnsi="Times New Roman" w:cs="Times New Roman"/>
      <w:b/>
      <w:bCs/>
      <w:sz w:val="20"/>
      <w:szCs w:val="20"/>
      <w:lang w:val="es-MX" w:eastAsia="es-MX"/>
    </w:rPr>
  </w:style>
  <w:style w:type="paragraph" w:customStyle="1" w:styleId="xl75">
    <w:name w:val="xl75"/>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lang w:val="es-MX" w:eastAsia="es-MX"/>
    </w:rPr>
  </w:style>
  <w:style w:type="paragraph" w:customStyle="1" w:styleId="xl76">
    <w:name w:val="xl76"/>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0"/>
      <w:szCs w:val="20"/>
      <w:lang w:val="es-MX" w:eastAsia="es-MX"/>
    </w:rPr>
  </w:style>
  <w:style w:type="paragraph" w:customStyle="1" w:styleId="xl77">
    <w:name w:val="xl77"/>
    <w:basedOn w:val="Normal"/>
    <w:rsid w:val="004931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cs="Times New Roman"/>
      <w:b/>
      <w:bCs/>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043"/>
    <w:rPr>
      <w:rFonts w:ascii="Arial" w:eastAsia="Times New Roman" w:hAnsi="Arial" w:cs="Arial"/>
      <w:sz w:val="22"/>
      <w:szCs w:val="22"/>
      <w:lang w:val="es-ES" w:eastAsia="es-ES"/>
    </w:rPr>
  </w:style>
  <w:style w:type="paragraph" w:styleId="Ttulo1">
    <w:name w:val="heading 1"/>
    <w:basedOn w:val="Normal"/>
    <w:next w:val="Normal"/>
    <w:link w:val="Ttulo1Car"/>
    <w:qFormat/>
    <w:locked/>
    <w:rsid w:val="00821093"/>
    <w:pPr>
      <w:keepNext/>
      <w:tabs>
        <w:tab w:val="num" w:pos="432"/>
      </w:tabs>
      <w:suppressAutoHyphens/>
      <w:spacing w:before="240" w:after="60"/>
      <w:ind w:left="432" w:hanging="432"/>
      <w:outlineLvl w:val="0"/>
    </w:pPr>
    <w:rPr>
      <w:b/>
      <w:bCs/>
      <w:kern w:val="1"/>
      <w:sz w:val="32"/>
      <w:szCs w:val="32"/>
      <w:lang w:eastAsia="ar-SA"/>
    </w:rPr>
  </w:style>
  <w:style w:type="paragraph" w:styleId="Ttulo2">
    <w:name w:val="heading 2"/>
    <w:basedOn w:val="Normal"/>
    <w:next w:val="Normal"/>
    <w:link w:val="Ttulo2Car"/>
    <w:unhideWhenUsed/>
    <w:qFormat/>
    <w:locked/>
    <w:rsid w:val="001976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qFormat/>
    <w:locked/>
    <w:rsid w:val="002432EF"/>
    <w:pPr>
      <w:keepNext/>
      <w:spacing w:before="240" w:after="60"/>
      <w:outlineLvl w:val="2"/>
    </w:pPr>
    <w:rPr>
      <w:b/>
      <w:bCs/>
      <w:sz w:val="26"/>
      <w:szCs w:val="26"/>
    </w:rPr>
  </w:style>
  <w:style w:type="paragraph" w:styleId="Ttulo4">
    <w:name w:val="heading 4"/>
    <w:basedOn w:val="Normal"/>
    <w:next w:val="Normal"/>
    <w:link w:val="Ttulo4Car"/>
    <w:qFormat/>
    <w:locked/>
    <w:rsid w:val="00821093"/>
    <w:pPr>
      <w:keepNext/>
      <w:tabs>
        <w:tab w:val="num"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ar"/>
    <w:qFormat/>
    <w:locked/>
    <w:rsid w:val="0019762C"/>
    <w:pPr>
      <w:spacing w:before="240" w:after="60"/>
      <w:outlineLvl w:val="4"/>
    </w:pPr>
    <w:rPr>
      <w:rFonts w:ascii="Times New Roman" w:hAnsi="Times New Roman" w:cs="Times New Roman"/>
      <w:b/>
      <w:bCs/>
      <w:i/>
      <w:iCs/>
      <w:sz w:val="26"/>
      <w:szCs w:val="26"/>
    </w:rPr>
  </w:style>
  <w:style w:type="paragraph" w:styleId="Ttulo6">
    <w:name w:val="heading 6"/>
    <w:basedOn w:val="Normal"/>
    <w:next w:val="Normal"/>
    <w:link w:val="Ttulo6Car"/>
    <w:qFormat/>
    <w:locked/>
    <w:rsid w:val="00821093"/>
    <w:pPr>
      <w:tabs>
        <w:tab w:val="num" w:pos="1152"/>
      </w:tabs>
      <w:suppressAutoHyphens/>
      <w:spacing w:before="240" w:after="60"/>
      <w:ind w:left="1152" w:hanging="1152"/>
      <w:outlineLvl w:val="5"/>
    </w:pPr>
    <w:rPr>
      <w:rFonts w:ascii="Times New Roman" w:hAnsi="Times New Roman" w:cs="Times New Roman"/>
      <w:b/>
      <w:bCs/>
      <w:lang w:eastAsia="ar-SA"/>
    </w:rPr>
  </w:style>
  <w:style w:type="paragraph" w:styleId="Ttulo7">
    <w:name w:val="heading 7"/>
    <w:basedOn w:val="Normal"/>
    <w:next w:val="Normal"/>
    <w:link w:val="Ttulo7Car"/>
    <w:qFormat/>
    <w:locked/>
    <w:rsid w:val="00821093"/>
    <w:pPr>
      <w:tabs>
        <w:tab w:val="num" w:pos="1296"/>
      </w:tabs>
      <w:suppressAutoHyphens/>
      <w:spacing w:before="240" w:after="60"/>
      <w:ind w:left="1296" w:hanging="1296"/>
      <w:outlineLvl w:val="6"/>
    </w:pPr>
    <w:rPr>
      <w:rFonts w:ascii="Times New Roman" w:hAnsi="Times New Roman" w:cs="Times New Roman"/>
      <w:sz w:val="24"/>
      <w:szCs w:val="24"/>
      <w:lang w:eastAsia="ar-SA"/>
    </w:rPr>
  </w:style>
  <w:style w:type="paragraph" w:styleId="Ttulo8">
    <w:name w:val="heading 8"/>
    <w:basedOn w:val="Normal"/>
    <w:next w:val="Normal"/>
    <w:link w:val="Ttulo8Car"/>
    <w:qFormat/>
    <w:locked/>
    <w:rsid w:val="00821093"/>
    <w:pPr>
      <w:tabs>
        <w:tab w:val="left" w:pos="0"/>
        <w:tab w:val="num" w:pos="1440"/>
      </w:tabs>
      <w:suppressAutoHyphens/>
      <w:spacing w:before="240" w:after="60"/>
      <w:ind w:left="1440" w:hanging="1440"/>
      <w:outlineLvl w:val="7"/>
    </w:pPr>
    <w:rPr>
      <w:i/>
      <w:sz w:val="20"/>
      <w:szCs w:val="20"/>
      <w:lang w:val="es-ES_tradnl" w:eastAsia="ar-SA"/>
    </w:rPr>
  </w:style>
  <w:style w:type="paragraph" w:styleId="Ttulo9">
    <w:name w:val="heading 9"/>
    <w:basedOn w:val="Normal"/>
    <w:next w:val="Normal"/>
    <w:link w:val="Ttulo9Car"/>
    <w:qFormat/>
    <w:locked/>
    <w:rsid w:val="00821093"/>
    <w:pPr>
      <w:tabs>
        <w:tab w:val="num" w:pos="1584"/>
      </w:tabs>
      <w:suppressAutoHyphens/>
      <w:spacing w:before="240" w:after="60"/>
      <w:ind w:left="1584" w:hanging="1584"/>
      <w:outlineLvl w:val="8"/>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1093"/>
    <w:rPr>
      <w:rFonts w:ascii="Arial" w:eastAsia="Times New Roman" w:hAnsi="Arial" w:cs="Arial"/>
      <w:b/>
      <w:bCs/>
      <w:kern w:val="1"/>
      <w:sz w:val="32"/>
      <w:szCs w:val="32"/>
      <w:lang w:val="es-ES" w:eastAsia="ar-SA"/>
    </w:rPr>
  </w:style>
  <w:style w:type="character" w:customStyle="1" w:styleId="Ttulo2Car">
    <w:name w:val="Título 2 Car"/>
    <w:basedOn w:val="Fuentedeprrafopredeter"/>
    <w:link w:val="Ttulo2"/>
    <w:semiHidden/>
    <w:rsid w:val="0019762C"/>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2432EF"/>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821093"/>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19762C"/>
    <w:rPr>
      <w:rFonts w:ascii="Times New Roman" w:eastAsia="Times New Roman" w:hAnsi="Times New Roman"/>
      <w:b/>
      <w:bCs/>
      <w:i/>
      <w:iCs/>
      <w:sz w:val="26"/>
      <w:szCs w:val="26"/>
      <w:lang w:val="es-ES" w:eastAsia="es-ES"/>
    </w:rPr>
  </w:style>
  <w:style w:type="character" w:customStyle="1" w:styleId="Ttulo6Car">
    <w:name w:val="Título 6 Car"/>
    <w:basedOn w:val="Fuentedeprrafopredeter"/>
    <w:link w:val="Ttulo6"/>
    <w:rsid w:val="00821093"/>
    <w:rPr>
      <w:rFonts w:ascii="Times New Roman" w:eastAsia="Times New Roman" w:hAnsi="Times New Roman"/>
      <w:b/>
      <w:bCs/>
      <w:sz w:val="22"/>
      <w:szCs w:val="22"/>
      <w:lang w:val="es-ES" w:eastAsia="ar-SA"/>
    </w:rPr>
  </w:style>
  <w:style w:type="character" w:customStyle="1" w:styleId="Ttulo7Car">
    <w:name w:val="Título 7 Car"/>
    <w:basedOn w:val="Fuentedeprrafopredeter"/>
    <w:link w:val="Ttulo7"/>
    <w:rsid w:val="00821093"/>
    <w:rPr>
      <w:rFonts w:ascii="Times New Roman" w:eastAsia="Times New Roman" w:hAnsi="Times New Roman"/>
      <w:sz w:val="24"/>
      <w:szCs w:val="24"/>
      <w:lang w:val="es-ES" w:eastAsia="ar-SA"/>
    </w:rPr>
  </w:style>
  <w:style w:type="character" w:customStyle="1" w:styleId="Ttulo8Car">
    <w:name w:val="Título 8 Car"/>
    <w:basedOn w:val="Fuentedeprrafopredeter"/>
    <w:link w:val="Ttulo8"/>
    <w:rsid w:val="00821093"/>
    <w:rPr>
      <w:rFonts w:ascii="Arial" w:eastAsia="Times New Roman" w:hAnsi="Arial" w:cs="Arial"/>
      <w:i/>
      <w:lang w:val="es-ES_tradnl" w:eastAsia="ar-SA"/>
    </w:rPr>
  </w:style>
  <w:style w:type="character" w:customStyle="1" w:styleId="Ttulo9Car">
    <w:name w:val="Título 9 Car"/>
    <w:basedOn w:val="Fuentedeprrafopredeter"/>
    <w:link w:val="Ttulo9"/>
    <w:rsid w:val="00821093"/>
    <w:rPr>
      <w:rFonts w:ascii="Arial" w:eastAsia="Times New Roman" w:hAnsi="Arial" w:cs="Arial"/>
      <w:sz w:val="22"/>
      <w:szCs w:val="22"/>
      <w:lang w:val="es-ES" w:eastAsia="ar-SA"/>
    </w:rPr>
  </w:style>
  <w:style w:type="paragraph" w:styleId="Textodeglobo">
    <w:name w:val="Balloon Text"/>
    <w:basedOn w:val="Normal"/>
    <w:link w:val="TextodegloboCar"/>
    <w:uiPriority w:val="99"/>
    <w:semiHidden/>
    <w:rsid w:val="00FE2454"/>
    <w:rPr>
      <w:rFonts w:ascii="Tahoma" w:hAnsi="Tahoma" w:cs="Tahoma"/>
      <w:sz w:val="16"/>
      <w:szCs w:val="16"/>
    </w:rPr>
  </w:style>
  <w:style w:type="character" w:customStyle="1" w:styleId="TextodegloboCar">
    <w:name w:val="Texto de globo Car"/>
    <w:link w:val="Textodeglobo"/>
    <w:uiPriority w:val="99"/>
    <w:semiHidden/>
    <w:locked/>
    <w:rsid w:val="00FE2454"/>
    <w:rPr>
      <w:rFonts w:ascii="Tahoma" w:hAnsi="Tahoma" w:cs="Tahoma"/>
      <w:sz w:val="16"/>
      <w:szCs w:val="16"/>
    </w:rPr>
  </w:style>
  <w:style w:type="paragraph" w:styleId="Encabezado">
    <w:name w:val="header"/>
    <w:basedOn w:val="Normal"/>
    <w:link w:val="EncabezadoCar"/>
    <w:uiPriority w:val="99"/>
    <w:rsid w:val="00FE2454"/>
    <w:pPr>
      <w:tabs>
        <w:tab w:val="center" w:pos="4419"/>
        <w:tab w:val="right" w:pos="8838"/>
      </w:tabs>
    </w:pPr>
    <w:rPr>
      <w:rFonts w:ascii="Calibri" w:eastAsia="Calibri" w:hAnsi="Calibri" w:cs="Times New Roman"/>
      <w:lang w:val="es-MX" w:eastAsia="en-US"/>
    </w:rPr>
  </w:style>
  <w:style w:type="character" w:customStyle="1" w:styleId="EncabezadoCar">
    <w:name w:val="Encabezado Car"/>
    <w:link w:val="Encabezado"/>
    <w:uiPriority w:val="99"/>
    <w:locked/>
    <w:rsid w:val="00FE2454"/>
    <w:rPr>
      <w:rFonts w:cs="Times New Roman"/>
    </w:rPr>
  </w:style>
  <w:style w:type="paragraph" w:styleId="Piedepgina">
    <w:name w:val="footer"/>
    <w:basedOn w:val="Normal"/>
    <w:link w:val="PiedepginaCar"/>
    <w:uiPriority w:val="99"/>
    <w:rsid w:val="00FE2454"/>
    <w:pPr>
      <w:tabs>
        <w:tab w:val="center" w:pos="4419"/>
        <w:tab w:val="right" w:pos="8838"/>
      </w:tabs>
    </w:pPr>
    <w:rPr>
      <w:rFonts w:ascii="Calibri" w:eastAsia="Calibri" w:hAnsi="Calibri" w:cs="Times New Roman"/>
      <w:lang w:val="es-MX" w:eastAsia="en-US"/>
    </w:rPr>
  </w:style>
  <w:style w:type="character" w:customStyle="1" w:styleId="PiedepginaCar">
    <w:name w:val="Pie de página Car"/>
    <w:link w:val="Piedepgina"/>
    <w:uiPriority w:val="99"/>
    <w:locked/>
    <w:rsid w:val="00FE2454"/>
    <w:rPr>
      <w:rFonts w:cs="Times New Roman"/>
    </w:rPr>
  </w:style>
  <w:style w:type="table" w:styleId="Tablaconcuadrcula">
    <w:name w:val="Table Grid"/>
    <w:basedOn w:val="Tablanormal"/>
    <w:uiPriority w:val="59"/>
    <w:rsid w:val="00EF4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0578A"/>
    <w:pPr>
      <w:spacing w:after="160" w:line="240" w:lineRule="exact"/>
    </w:pPr>
    <w:rPr>
      <w:rFonts w:ascii="Tahoma" w:hAnsi="Tahoma" w:cs="Times New Roman"/>
      <w:sz w:val="20"/>
      <w:szCs w:val="20"/>
      <w:lang w:val="en-US" w:eastAsia="en-US"/>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
    <w:basedOn w:val="Normal"/>
    <w:link w:val="PrrafodelistaCar"/>
    <w:uiPriority w:val="34"/>
    <w:qFormat/>
    <w:rsid w:val="008214E2"/>
    <w:pPr>
      <w:ind w:left="720"/>
      <w:contextualSpacing/>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rsid w:val="0010440C"/>
    <w:rPr>
      <w:rFonts w:ascii="Arial" w:eastAsia="Times New Roman" w:hAnsi="Arial" w:cs="Arial"/>
      <w:sz w:val="22"/>
      <w:szCs w:val="22"/>
      <w:lang w:val="es-ES" w:eastAsia="es-ES"/>
    </w:rPr>
  </w:style>
  <w:style w:type="character" w:styleId="Hipervnculo">
    <w:name w:val="Hyperlink"/>
    <w:uiPriority w:val="99"/>
    <w:unhideWhenUsed/>
    <w:rsid w:val="008214E2"/>
    <w:rPr>
      <w:color w:val="0000FF"/>
      <w:u w:val="single"/>
    </w:rPr>
  </w:style>
  <w:style w:type="paragraph" w:styleId="Textosinformato">
    <w:name w:val="Plain Text"/>
    <w:basedOn w:val="Normal"/>
    <w:link w:val="TextosinformatoCar"/>
    <w:rsid w:val="003F6B5A"/>
    <w:pPr>
      <w:autoSpaceDE w:val="0"/>
      <w:autoSpaceDN w:val="0"/>
      <w:adjustRightInd w:val="0"/>
    </w:pPr>
    <w:rPr>
      <w:rFonts w:ascii="Courier New" w:hAnsi="Courier New" w:cs="Courier New"/>
      <w:sz w:val="20"/>
      <w:szCs w:val="20"/>
    </w:rPr>
  </w:style>
  <w:style w:type="character" w:customStyle="1" w:styleId="TextosinformatoCar">
    <w:name w:val="Texto sin formato Car"/>
    <w:link w:val="Textosinformato"/>
    <w:rsid w:val="003F6B5A"/>
    <w:rPr>
      <w:rFonts w:ascii="Courier New" w:eastAsia="Times New Roman" w:hAnsi="Courier New" w:cs="Courier New"/>
      <w:lang w:val="es-ES" w:eastAsia="es-ES"/>
    </w:rPr>
  </w:style>
  <w:style w:type="paragraph" w:styleId="Sangradetextonormal">
    <w:name w:val="Body Text Indent"/>
    <w:basedOn w:val="Normal"/>
    <w:link w:val="SangradetextonormalCar"/>
    <w:rsid w:val="003F6B5A"/>
    <w:pPr>
      <w:spacing w:after="120"/>
      <w:ind w:left="283"/>
    </w:pPr>
    <w:rPr>
      <w:rFonts w:ascii="Times New Roman" w:hAnsi="Times New Roman" w:cs="Times New Roman"/>
      <w:sz w:val="24"/>
      <w:szCs w:val="24"/>
    </w:rPr>
  </w:style>
  <w:style w:type="character" w:customStyle="1" w:styleId="SangradetextonormalCar">
    <w:name w:val="Sangría de texto normal Car"/>
    <w:link w:val="Sangradetextonormal"/>
    <w:rsid w:val="003F6B5A"/>
    <w:rPr>
      <w:rFonts w:ascii="Times New Roman" w:eastAsia="Times New Roman" w:hAnsi="Times New Roman"/>
      <w:sz w:val="24"/>
      <w:szCs w:val="24"/>
      <w:lang w:val="es-ES" w:eastAsia="es-ES"/>
    </w:rPr>
  </w:style>
  <w:style w:type="paragraph" w:customStyle="1" w:styleId="Textoindependiente33">
    <w:name w:val="Texto independiente 33"/>
    <w:basedOn w:val="Normal"/>
    <w:rsid w:val="00FB7AA5"/>
    <w:pPr>
      <w:suppressAutoHyphens/>
      <w:jc w:val="both"/>
    </w:pPr>
    <w:rPr>
      <w:rFonts w:cs="Times New Roman"/>
      <w:sz w:val="20"/>
      <w:szCs w:val="24"/>
      <w:lang w:val="x-none" w:eastAsia="ar-SA"/>
    </w:rPr>
  </w:style>
  <w:style w:type="paragraph" w:styleId="Sangra2detindependiente">
    <w:name w:val="Body Text Indent 2"/>
    <w:basedOn w:val="Normal"/>
    <w:link w:val="Sangra2detindependienteCar"/>
    <w:uiPriority w:val="99"/>
    <w:rsid w:val="0019762C"/>
    <w:pPr>
      <w:spacing w:after="120" w:line="480" w:lineRule="auto"/>
      <w:ind w:left="283"/>
    </w:pPr>
    <w:rPr>
      <w:rFonts w:ascii="Times New Roman" w:hAnsi="Times New Roman" w:cs="Times New Roman"/>
      <w:sz w:val="24"/>
      <w:szCs w:val="24"/>
    </w:rPr>
  </w:style>
  <w:style w:type="character" w:customStyle="1" w:styleId="Sangra2detindependienteCar">
    <w:name w:val="Sangría 2 de t. independiente Car"/>
    <w:basedOn w:val="Fuentedeprrafopredeter"/>
    <w:link w:val="Sangra2detindependiente"/>
    <w:uiPriority w:val="99"/>
    <w:rsid w:val="0019762C"/>
    <w:rPr>
      <w:rFonts w:ascii="Times New Roman" w:eastAsia="Times New Roman" w:hAnsi="Times New Roman"/>
      <w:sz w:val="24"/>
      <w:szCs w:val="24"/>
      <w:lang w:val="es-ES" w:eastAsia="es-ES"/>
    </w:rPr>
  </w:style>
  <w:style w:type="paragraph" w:customStyle="1" w:styleId="Sangra2detindependiente1">
    <w:name w:val="Sangría 2 de t. independiente1"/>
    <w:basedOn w:val="Normal"/>
    <w:rsid w:val="0019762C"/>
    <w:pPr>
      <w:suppressAutoHyphens/>
      <w:overflowPunct w:val="0"/>
      <w:autoSpaceDE w:val="0"/>
      <w:spacing w:before="100"/>
      <w:ind w:left="1985"/>
      <w:jc w:val="both"/>
      <w:textAlignment w:val="baseline"/>
    </w:pPr>
    <w:rPr>
      <w:rFonts w:cs="Times New Roman"/>
      <w:szCs w:val="20"/>
      <w:lang w:eastAsia="ar-SA"/>
    </w:rPr>
  </w:style>
  <w:style w:type="paragraph" w:customStyle="1" w:styleId="Sangra3detindependiente1">
    <w:name w:val="Sangría 3 de t. independiente1"/>
    <w:basedOn w:val="Normal"/>
    <w:rsid w:val="0019762C"/>
    <w:pPr>
      <w:suppressAutoHyphens/>
      <w:autoSpaceDE w:val="0"/>
      <w:ind w:left="284" w:hanging="284"/>
      <w:jc w:val="both"/>
    </w:pPr>
    <w:rPr>
      <w:sz w:val="20"/>
      <w:szCs w:val="20"/>
      <w:lang w:eastAsia="ar-SA"/>
    </w:rPr>
  </w:style>
  <w:style w:type="paragraph" w:customStyle="1" w:styleId="Textoindependiente21">
    <w:name w:val="Texto independiente 21"/>
    <w:basedOn w:val="Normal"/>
    <w:rsid w:val="002432EF"/>
    <w:pPr>
      <w:widowControl w:val="0"/>
      <w:suppressAutoHyphens/>
      <w:overflowPunct w:val="0"/>
      <w:autoSpaceDE w:val="0"/>
      <w:jc w:val="both"/>
      <w:textAlignment w:val="baseline"/>
    </w:pPr>
    <w:rPr>
      <w:rFonts w:cs="Times New Roman"/>
      <w:sz w:val="20"/>
      <w:szCs w:val="20"/>
      <w:lang w:eastAsia="ar-SA"/>
    </w:rPr>
  </w:style>
  <w:style w:type="paragraph" w:customStyle="1" w:styleId="Textoindependiente210">
    <w:name w:val="Texto independiente 21"/>
    <w:basedOn w:val="Normal"/>
    <w:rsid w:val="002432EF"/>
    <w:pPr>
      <w:suppressAutoHyphens/>
      <w:spacing w:after="120" w:line="480" w:lineRule="auto"/>
    </w:pPr>
    <w:rPr>
      <w:rFonts w:ascii="Times New Roman" w:hAnsi="Times New Roman" w:cs="Times New Roman"/>
      <w:sz w:val="24"/>
      <w:szCs w:val="20"/>
      <w:lang w:eastAsia="ar-SA"/>
    </w:rPr>
  </w:style>
  <w:style w:type="character" w:styleId="Hipervnculovisitado">
    <w:name w:val="FollowedHyperlink"/>
    <w:basedOn w:val="Fuentedeprrafopredeter"/>
    <w:uiPriority w:val="99"/>
    <w:semiHidden/>
    <w:unhideWhenUsed/>
    <w:rsid w:val="00B138E2"/>
    <w:rPr>
      <w:color w:val="800080"/>
      <w:u w:val="single"/>
    </w:rPr>
  </w:style>
  <w:style w:type="paragraph" w:customStyle="1" w:styleId="xl459">
    <w:name w:val="xl459"/>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460">
    <w:name w:val="xl460"/>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lang w:val="es-MX" w:eastAsia="es-MX"/>
    </w:rPr>
  </w:style>
  <w:style w:type="paragraph" w:customStyle="1" w:styleId="xl461">
    <w:name w:val="xl461"/>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sz w:val="16"/>
      <w:szCs w:val="16"/>
      <w:lang w:val="es-MX" w:eastAsia="es-MX"/>
    </w:rPr>
  </w:style>
  <w:style w:type="paragraph" w:customStyle="1" w:styleId="xl462">
    <w:name w:val="xl462"/>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6"/>
      <w:szCs w:val="16"/>
      <w:lang w:val="es-MX" w:eastAsia="es-MX"/>
    </w:rPr>
  </w:style>
  <w:style w:type="paragraph" w:customStyle="1" w:styleId="xl463">
    <w:name w:val="xl463"/>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464">
    <w:name w:val="xl464"/>
    <w:basedOn w:val="Normal"/>
    <w:rsid w:val="00B138E2"/>
    <w:pPr>
      <w:spacing w:before="100" w:beforeAutospacing="1" w:after="100" w:afterAutospacing="1"/>
    </w:pPr>
    <w:rPr>
      <w:rFonts w:ascii="Times New Roman" w:hAnsi="Times New Roman" w:cs="Times New Roman"/>
      <w:sz w:val="16"/>
      <w:szCs w:val="16"/>
      <w:lang w:val="es-MX" w:eastAsia="es-MX"/>
    </w:rPr>
  </w:style>
  <w:style w:type="paragraph" w:customStyle="1" w:styleId="xl465">
    <w:name w:val="xl465"/>
    <w:basedOn w:val="Normal"/>
    <w:rsid w:val="00B138E2"/>
    <w:pPr>
      <w:spacing w:before="100" w:beforeAutospacing="1" w:after="100" w:afterAutospacing="1"/>
    </w:pPr>
    <w:rPr>
      <w:rFonts w:ascii="Times New Roman" w:hAnsi="Times New Roman" w:cs="Times New Roman"/>
      <w:sz w:val="16"/>
      <w:szCs w:val="16"/>
      <w:lang w:val="es-MX" w:eastAsia="es-MX"/>
    </w:rPr>
  </w:style>
  <w:style w:type="paragraph" w:customStyle="1" w:styleId="xl466">
    <w:name w:val="xl466"/>
    <w:basedOn w:val="Normal"/>
    <w:rsid w:val="00B138E2"/>
    <w:pPr>
      <w:spacing w:before="100" w:beforeAutospacing="1" w:after="100" w:afterAutospacing="1"/>
    </w:pPr>
    <w:rPr>
      <w:rFonts w:ascii="Times New Roman" w:hAnsi="Times New Roman" w:cs="Times New Roman"/>
      <w:sz w:val="16"/>
      <w:szCs w:val="16"/>
      <w:lang w:val="es-MX" w:eastAsia="es-MX"/>
    </w:rPr>
  </w:style>
  <w:style w:type="paragraph" w:customStyle="1" w:styleId="xl467">
    <w:name w:val="xl467"/>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lang w:val="es-MX" w:eastAsia="es-MX"/>
    </w:rPr>
  </w:style>
  <w:style w:type="paragraph" w:customStyle="1" w:styleId="xl468">
    <w:name w:val="xl468"/>
    <w:basedOn w:val="Normal"/>
    <w:rsid w:val="00B138E2"/>
    <w:pPr>
      <w:spacing w:before="100" w:beforeAutospacing="1" w:after="100" w:afterAutospacing="1"/>
      <w:jc w:val="center"/>
      <w:textAlignment w:val="center"/>
    </w:pPr>
    <w:rPr>
      <w:rFonts w:ascii="Times New Roman" w:hAnsi="Times New Roman" w:cs="Times New Roman"/>
      <w:sz w:val="16"/>
      <w:szCs w:val="16"/>
      <w:lang w:val="es-MX" w:eastAsia="es-MX"/>
    </w:rPr>
  </w:style>
  <w:style w:type="paragraph" w:customStyle="1" w:styleId="xl469">
    <w:name w:val="xl469"/>
    <w:basedOn w:val="Normal"/>
    <w:rsid w:val="00B138E2"/>
    <w:pPr>
      <w:spacing w:before="100" w:beforeAutospacing="1" w:after="100" w:afterAutospacing="1"/>
      <w:jc w:val="right"/>
    </w:pPr>
    <w:rPr>
      <w:rFonts w:ascii="Times New Roman" w:hAnsi="Times New Roman" w:cs="Times New Roman"/>
      <w:sz w:val="16"/>
      <w:szCs w:val="16"/>
      <w:lang w:val="es-MX" w:eastAsia="es-MX"/>
    </w:rPr>
  </w:style>
  <w:style w:type="paragraph" w:customStyle="1" w:styleId="xl470">
    <w:name w:val="xl470"/>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sz w:val="16"/>
      <w:szCs w:val="16"/>
      <w:lang w:val="es-MX" w:eastAsia="es-MX"/>
    </w:rPr>
  </w:style>
  <w:style w:type="paragraph" w:customStyle="1" w:styleId="xl471">
    <w:name w:val="xl471"/>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72">
    <w:name w:val="xl472"/>
    <w:basedOn w:val="Normal"/>
    <w:rsid w:val="00B138E2"/>
    <w:pPr>
      <w:spacing w:before="100" w:beforeAutospacing="1" w:after="100" w:afterAutospacing="1"/>
    </w:pPr>
    <w:rPr>
      <w:rFonts w:ascii="Times New Roman" w:hAnsi="Times New Roman" w:cs="Times New Roman"/>
      <w:sz w:val="16"/>
      <w:szCs w:val="16"/>
      <w:lang w:val="es-MX" w:eastAsia="es-MX"/>
    </w:rPr>
  </w:style>
  <w:style w:type="paragraph" w:customStyle="1" w:styleId="xl473">
    <w:name w:val="xl473"/>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474">
    <w:name w:val="xl474"/>
    <w:basedOn w:val="Normal"/>
    <w:rsid w:val="00B138E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75">
    <w:name w:val="xl475"/>
    <w:basedOn w:val="Normal"/>
    <w:rsid w:val="00B138E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76">
    <w:name w:val="xl476"/>
    <w:basedOn w:val="Normal"/>
    <w:rsid w:val="00B138E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77">
    <w:name w:val="xl477"/>
    <w:basedOn w:val="Normal"/>
    <w:rsid w:val="00B138E2"/>
    <w:pP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78">
    <w:name w:val="xl478"/>
    <w:basedOn w:val="Normal"/>
    <w:rsid w:val="00B138E2"/>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hAnsi="Times New Roman" w:cs="Times New Roman"/>
      <w:sz w:val="16"/>
      <w:szCs w:val="16"/>
      <w:lang w:val="es-MX" w:eastAsia="es-MX"/>
    </w:rPr>
  </w:style>
  <w:style w:type="paragraph" w:customStyle="1" w:styleId="xl479">
    <w:name w:val="xl479"/>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sz w:val="16"/>
      <w:szCs w:val="16"/>
      <w:lang w:val="es-MX" w:eastAsia="es-MX"/>
    </w:rPr>
  </w:style>
  <w:style w:type="paragraph" w:customStyle="1" w:styleId="xl480">
    <w:name w:val="xl480"/>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81">
    <w:name w:val="xl481"/>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82">
    <w:name w:val="xl482"/>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483">
    <w:name w:val="xl483"/>
    <w:basedOn w:val="Normal"/>
    <w:rsid w:val="00B138E2"/>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hAnsi="Times New Roman" w:cs="Times New Roman"/>
      <w:sz w:val="16"/>
      <w:szCs w:val="16"/>
      <w:lang w:val="es-MX" w:eastAsia="es-MX"/>
    </w:rPr>
  </w:style>
  <w:style w:type="paragraph" w:customStyle="1" w:styleId="xl484">
    <w:name w:val="xl484"/>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485">
    <w:name w:val="xl485"/>
    <w:basedOn w:val="Normal"/>
    <w:rsid w:val="00B138E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86">
    <w:name w:val="xl486"/>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color w:val="000000"/>
      <w:sz w:val="16"/>
      <w:szCs w:val="16"/>
      <w:lang w:val="es-MX" w:eastAsia="es-MX"/>
    </w:rPr>
  </w:style>
  <w:style w:type="paragraph" w:customStyle="1" w:styleId="xl487">
    <w:name w:val="xl487"/>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88">
    <w:name w:val="xl488"/>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89">
    <w:name w:val="xl489"/>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6"/>
      <w:szCs w:val="16"/>
      <w:lang w:val="es-MX" w:eastAsia="es-MX"/>
    </w:rPr>
  </w:style>
  <w:style w:type="paragraph" w:customStyle="1" w:styleId="xl490">
    <w:name w:val="xl490"/>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6"/>
      <w:szCs w:val="16"/>
      <w:lang w:val="es-MX" w:eastAsia="es-MX"/>
    </w:rPr>
  </w:style>
  <w:style w:type="paragraph" w:customStyle="1" w:styleId="xl491">
    <w:name w:val="xl491"/>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6"/>
      <w:szCs w:val="16"/>
      <w:lang w:val="es-MX" w:eastAsia="es-MX"/>
    </w:rPr>
  </w:style>
  <w:style w:type="paragraph" w:customStyle="1" w:styleId="xl492">
    <w:name w:val="xl492"/>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493">
    <w:name w:val="xl493"/>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494">
    <w:name w:val="xl494"/>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5">
    <w:name w:val="xl495"/>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6">
    <w:name w:val="xl496"/>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7">
    <w:name w:val="xl497"/>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8">
    <w:name w:val="xl498"/>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9">
    <w:name w:val="xl499"/>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00">
    <w:name w:val="xl500"/>
    <w:basedOn w:val="Normal"/>
    <w:rsid w:val="00B138E2"/>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501">
    <w:name w:val="xl501"/>
    <w:basedOn w:val="Normal"/>
    <w:rsid w:val="00B138E2"/>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502">
    <w:name w:val="xl502"/>
    <w:basedOn w:val="Normal"/>
    <w:rsid w:val="00B138E2"/>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font5">
    <w:name w:val="font5"/>
    <w:basedOn w:val="Normal"/>
    <w:rsid w:val="00B138E2"/>
    <w:pPr>
      <w:spacing w:before="100" w:beforeAutospacing="1" w:after="100" w:afterAutospacing="1"/>
    </w:pPr>
    <w:rPr>
      <w:rFonts w:ascii="Calibri" w:hAnsi="Calibri" w:cs="Calibri"/>
      <w:b/>
      <w:bCs/>
      <w:color w:val="000000"/>
      <w:sz w:val="16"/>
      <w:szCs w:val="16"/>
      <w:lang w:val="es-MX" w:eastAsia="es-MX"/>
    </w:rPr>
  </w:style>
  <w:style w:type="paragraph" w:customStyle="1" w:styleId="xl503">
    <w:name w:val="xl503"/>
    <w:basedOn w:val="Normal"/>
    <w:rsid w:val="00AE6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04">
    <w:name w:val="xl504"/>
    <w:basedOn w:val="Normal"/>
    <w:rsid w:val="00AE6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505">
    <w:name w:val="xl505"/>
    <w:basedOn w:val="Normal"/>
    <w:rsid w:val="00AE6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06">
    <w:name w:val="xl506"/>
    <w:basedOn w:val="Normal"/>
    <w:rsid w:val="00AE6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07">
    <w:name w:val="xl507"/>
    <w:basedOn w:val="Normal"/>
    <w:rsid w:val="0089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lang w:val="es-MX" w:eastAsia="es-MX"/>
    </w:rPr>
  </w:style>
  <w:style w:type="paragraph" w:customStyle="1" w:styleId="xl508">
    <w:name w:val="xl508"/>
    <w:basedOn w:val="Normal"/>
    <w:rsid w:val="00F30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val="es-MX" w:eastAsia="es-MX"/>
    </w:rPr>
  </w:style>
  <w:style w:type="paragraph" w:customStyle="1" w:styleId="xl509">
    <w:name w:val="xl509"/>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sz w:val="16"/>
      <w:szCs w:val="16"/>
      <w:lang w:val="es-MX" w:eastAsia="es-MX"/>
    </w:rPr>
  </w:style>
  <w:style w:type="paragraph" w:customStyle="1" w:styleId="xl510">
    <w:name w:val="xl510"/>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511">
    <w:name w:val="xl511"/>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512">
    <w:name w:val="xl512"/>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13">
    <w:name w:val="xl513"/>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16"/>
      <w:szCs w:val="16"/>
      <w:lang w:val="es-MX" w:eastAsia="es-MX"/>
    </w:rPr>
  </w:style>
  <w:style w:type="paragraph" w:customStyle="1" w:styleId="xl514">
    <w:name w:val="xl514"/>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6"/>
      <w:szCs w:val="16"/>
      <w:lang w:val="es-MX" w:eastAsia="es-MX"/>
    </w:rPr>
  </w:style>
  <w:style w:type="paragraph" w:customStyle="1" w:styleId="xl515">
    <w:name w:val="xl515"/>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6"/>
      <w:szCs w:val="16"/>
      <w:lang w:val="es-MX" w:eastAsia="es-MX"/>
    </w:rPr>
  </w:style>
  <w:style w:type="paragraph" w:customStyle="1" w:styleId="xl516">
    <w:name w:val="xl516"/>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517">
    <w:name w:val="xl517"/>
    <w:basedOn w:val="Normal"/>
    <w:rsid w:val="00F30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518">
    <w:name w:val="xl518"/>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519">
    <w:name w:val="xl519"/>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16"/>
      <w:szCs w:val="16"/>
      <w:lang w:val="es-MX" w:eastAsia="es-MX"/>
    </w:rPr>
  </w:style>
  <w:style w:type="paragraph" w:customStyle="1" w:styleId="xl520">
    <w:name w:val="xl520"/>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16"/>
      <w:szCs w:val="16"/>
      <w:lang w:val="es-MX" w:eastAsia="es-MX"/>
    </w:rPr>
  </w:style>
  <w:style w:type="paragraph" w:customStyle="1" w:styleId="xl521">
    <w:name w:val="xl521"/>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22">
    <w:name w:val="xl522"/>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character" w:customStyle="1" w:styleId="WW8Num24z0">
    <w:name w:val="WW8Num24z0"/>
    <w:rsid w:val="001872F5"/>
    <w:rPr>
      <w:rFonts w:ascii="Symbol" w:hAnsi="Symbol"/>
    </w:rPr>
  </w:style>
  <w:style w:type="character" w:customStyle="1" w:styleId="WW8Num8z0">
    <w:name w:val="WW8Num8z0"/>
    <w:rsid w:val="008F5819"/>
    <w:rPr>
      <w:rFonts w:ascii="Wingdings" w:hAnsi="Wingdings"/>
    </w:rPr>
  </w:style>
  <w:style w:type="paragraph" w:styleId="Textoindependiente2">
    <w:name w:val="Body Text 2"/>
    <w:basedOn w:val="Normal"/>
    <w:link w:val="Textoindependiente2Car"/>
    <w:rsid w:val="00E852C8"/>
    <w:pPr>
      <w:spacing w:after="120" w:line="480" w:lineRule="auto"/>
    </w:pPr>
    <w:rPr>
      <w:rFonts w:ascii="Times New Roman" w:hAnsi="Times New Roman" w:cs="Times New Roman"/>
      <w:sz w:val="24"/>
      <w:szCs w:val="24"/>
    </w:rPr>
  </w:style>
  <w:style w:type="character" w:customStyle="1" w:styleId="Textoindependiente2Car">
    <w:name w:val="Texto independiente 2 Car"/>
    <w:basedOn w:val="Fuentedeprrafopredeter"/>
    <w:link w:val="Textoindependiente2"/>
    <w:rsid w:val="00E852C8"/>
    <w:rPr>
      <w:rFonts w:ascii="Times New Roman" w:eastAsia="Times New Roman" w:hAnsi="Times New Roman"/>
      <w:sz w:val="24"/>
      <w:szCs w:val="24"/>
      <w:lang w:val="es-ES" w:eastAsia="es-ES"/>
    </w:rPr>
  </w:style>
  <w:style w:type="paragraph" w:customStyle="1" w:styleId="xl70">
    <w:name w:val="xl70"/>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4"/>
      <w:szCs w:val="24"/>
      <w:lang w:val="es-MX" w:eastAsia="es-MX"/>
    </w:rPr>
  </w:style>
  <w:style w:type="paragraph" w:customStyle="1" w:styleId="xl71">
    <w:name w:val="xl71"/>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color w:val="000000"/>
      <w:sz w:val="24"/>
      <w:szCs w:val="24"/>
      <w:lang w:val="es-MX" w:eastAsia="es-MX"/>
    </w:rPr>
  </w:style>
  <w:style w:type="paragraph" w:customStyle="1" w:styleId="xl72">
    <w:name w:val="xl72"/>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lang w:val="es-MX" w:eastAsia="es-MX"/>
    </w:rPr>
  </w:style>
  <w:style w:type="paragraph" w:customStyle="1" w:styleId="xl73">
    <w:name w:val="xl73"/>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4"/>
      <w:szCs w:val="24"/>
      <w:lang w:val="es-MX" w:eastAsia="es-MX"/>
    </w:rPr>
  </w:style>
  <w:style w:type="paragraph" w:customStyle="1" w:styleId="xl74">
    <w:name w:val="xl74"/>
    <w:basedOn w:val="Normal"/>
    <w:rsid w:val="0049315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rFonts w:ascii="Times New Roman" w:hAnsi="Times New Roman" w:cs="Times New Roman"/>
      <w:b/>
      <w:bCs/>
      <w:sz w:val="20"/>
      <w:szCs w:val="20"/>
      <w:lang w:val="es-MX" w:eastAsia="es-MX"/>
    </w:rPr>
  </w:style>
  <w:style w:type="paragraph" w:customStyle="1" w:styleId="xl75">
    <w:name w:val="xl75"/>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lang w:val="es-MX" w:eastAsia="es-MX"/>
    </w:rPr>
  </w:style>
  <w:style w:type="paragraph" w:customStyle="1" w:styleId="xl76">
    <w:name w:val="xl76"/>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0"/>
      <w:szCs w:val="20"/>
      <w:lang w:val="es-MX" w:eastAsia="es-MX"/>
    </w:rPr>
  </w:style>
  <w:style w:type="paragraph" w:customStyle="1" w:styleId="xl77">
    <w:name w:val="xl77"/>
    <w:basedOn w:val="Normal"/>
    <w:rsid w:val="004931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cs="Times New Roman"/>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427">
      <w:bodyDiv w:val="1"/>
      <w:marLeft w:val="0"/>
      <w:marRight w:val="0"/>
      <w:marTop w:val="0"/>
      <w:marBottom w:val="0"/>
      <w:divBdr>
        <w:top w:val="none" w:sz="0" w:space="0" w:color="auto"/>
        <w:left w:val="none" w:sz="0" w:space="0" w:color="auto"/>
        <w:bottom w:val="none" w:sz="0" w:space="0" w:color="auto"/>
        <w:right w:val="none" w:sz="0" w:space="0" w:color="auto"/>
      </w:divBdr>
    </w:div>
    <w:div w:id="7174459">
      <w:bodyDiv w:val="1"/>
      <w:marLeft w:val="0"/>
      <w:marRight w:val="0"/>
      <w:marTop w:val="0"/>
      <w:marBottom w:val="0"/>
      <w:divBdr>
        <w:top w:val="none" w:sz="0" w:space="0" w:color="auto"/>
        <w:left w:val="none" w:sz="0" w:space="0" w:color="auto"/>
        <w:bottom w:val="none" w:sz="0" w:space="0" w:color="auto"/>
        <w:right w:val="none" w:sz="0" w:space="0" w:color="auto"/>
      </w:divBdr>
    </w:div>
    <w:div w:id="19744681">
      <w:bodyDiv w:val="1"/>
      <w:marLeft w:val="0"/>
      <w:marRight w:val="0"/>
      <w:marTop w:val="0"/>
      <w:marBottom w:val="0"/>
      <w:divBdr>
        <w:top w:val="none" w:sz="0" w:space="0" w:color="auto"/>
        <w:left w:val="none" w:sz="0" w:space="0" w:color="auto"/>
        <w:bottom w:val="none" w:sz="0" w:space="0" w:color="auto"/>
        <w:right w:val="none" w:sz="0" w:space="0" w:color="auto"/>
      </w:divBdr>
    </w:div>
    <w:div w:id="26875186">
      <w:bodyDiv w:val="1"/>
      <w:marLeft w:val="0"/>
      <w:marRight w:val="0"/>
      <w:marTop w:val="0"/>
      <w:marBottom w:val="0"/>
      <w:divBdr>
        <w:top w:val="none" w:sz="0" w:space="0" w:color="auto"/>
        <w:left w:val="none" w:sz="0" w:space="0" w:color="auto"/>
        <w:bottom w:val="none" w:sz="0" w:space="0" w:color="auto"/>
        <w:right w:val="none" w:sz="0" w:space="0" w:color="auto"/>
      </w:divBdr>
    </w:div>
    <w:div w:id="31074865">
      <w:bodyDiv w:val="1"/>
      <w:marLeft w:val="0"/>
      <w:marRight w:val="0"/>
      <w:marTop w:val="0"/>
      <w:marBottom w:val="0"/>
      <w:divBdr>
        <w:top w:val="none" w:sz="0" w:space="0" w:color="auto"/>
        <w:left w:val="none" w:sz="0" w:space="0" w:color="auto"/>
        <w:bottom w:val="none" w:sz="0" w:space="0" w:color="auto"/>
        <w:right w:val="none" w:sz="0" w:space="0" w:color="auto"/>
      </w:divBdr>
    </w:div>
    <w:div w:id="33778548">
      <w:bodyDiv w:val="1"/>
      <w:marLeft w:val="0"/>
      <w:marRight w:val="0"/>
      <w:marTop w:val="0"/>
      <w:marBottom w:val="0"/>
      <w:divBdr>
        <w:top w:val="none" w:sz="0" w:space="0" w:color="auto"/>
        <w:left w:val="none" w:sz="0" w:space="0" w:color="auto"/>
        <w:bottom w:val="none" w:sz="0" w:space="0" w:color="auto"/>
        <w:right w:val="none" w:sz="0" w:space="0" w:color="auto"/>
      </w:divBdr>
    </w:div>
    <w:div w:id="39285299">
      <w:bodyDiv w:val="1"/>
      <w:marLeft w:val="0"/>
      <w:marRight w:val="0"/>
      <w:marTop w:val="0"/>
      <w:marBottom w:val="0"/>
      <w:divBdr>
        <w:top w:val="none" w:sz="0" w:space="0" w:color="auto"/>
        <w:left w:val="none" w:sz="0" w:space="0" w:color="auto"/>
        <w:bottom w:val="none" w:sz="0" w:space="0" w:color="auto"/>
        <w:right w:val="none" w:sz="0" w:space="0" w:color="auto"/>
      </w:divBdr>
    </w:div>
    <w:div w:id="44374484">
      <w:bodyDiv w:val="1"/>
      <w:marLeft w:val="0"/>
      <w:marRight w:val="0"/>
      <w:marTop w:val="0"/>
      <w:marBottom w:val="0"/>
      <w:divBdr>
        <w:top w:val="none" w:sz="0" w:space="0" w:color="auto"/>
        <w:left w:val="none" w:sz="0" w:space="0" w:color="auto"/>
        <w:bottom w:val="none" w:sz="0" w:space="0" w:color="auto"/>
        <w:right w:val="none" w:sz="0" w:space="0" w:color="auto"/>
      </w:divBdr>
    </w:div>
    <w:div w:id="59719773">
      <w:bodyDiv w:val="1"/>
      <w:marLeft w:val="0"/>
      <w:marRight w:val="0"/>
      <w:marTop w:val="0"/>
      <w:marBottom w:val="0"/>
      <w:divBdr>
        <w:top w:val="none" w:sz="0" w:space="0" w:color="auto"/>
        <w:left w:val="none" w:sz="0" w:space="0" w:color="auto"/>
        <w:bottom w:val="none" w:sz="0" w:space="0" w:color="auto"/>
        <w:right w:val="none" w:sz="0" w:space="0" w:color="auto"/>
      </w:divBdr>
    </w:div>
    <w:div w:id="74515735">
      <w:bodyDiv w:val="1"/>
      <w:marLeft w:val="0"/>
      <w:marRight w:val="0"/>
      <w:marTop w:val="0"/>
      <w:marBottom w:val="0"/>
      <w:divBdr>
        <w:top w:val="none" w:sz="0" w:space="0" w:color="auto"/>
        <w:left w:val="none" w:sz="0" w:space="0" w:color="auto"/>
        <w:bottom w:val="none" w:sz="0" w:space="0" w:color="auto"/>
        <w:right w:val="none" w:sz="0" w:space="0" w:color="auto"/>
      </w:divBdr>
    </w:div>
    <w:div w:id="83496016">
      <w:bodyDiv w:val="1"/>
      <w:marLeft w:val="0"/>
      <w:marRight w:val="0"/>
      <w:marTop w:val="0"/>
      <w:marBottom w:val="0"/>
      <w:divBdr>
        <w:top w:val="none" w:sz="0" w:space="0" w:color="auto"/>
        <w:left w:val="none" w:sz="0" w:space="0" w:color="auto"/>
        <w:bottom w:val="none" w:sz="0" w:space="0" w:color="auto"/>
        <w:right w:val="none" w:sz="0" w:space="0" w:color="auto"/>
      </w:divBdr>
    </w:div>
    <w:div w:id="94598757">
      <w:bodyDiv w:val="1"/>
      <w:marLeft w:val="0"/>
      <w:marRight w:val="0"/>
      <w:marTop w:val="0"/>
      <w:marBottom w:val="0"/>
      <w:divBdr>
        <w:top w:val="none" w:sz="0" w:space="0" w:color="auto"/>
        <w:left w:val="none" w:sz="0" w:space="0" w:color="auto"/>
        <w:bottom w:val="none" w:sz="0" w:space="0" w:color="auto"/>
        <w:right w:val="none" w:sz="0" w:space="0" w:color="auto"/>
      </w:divBdr>
    </w:div>
    <w:div w:id="138302861">
      <w:bodyDiv w:val="1"/>
      <w:marLeft w:val="0"/>
      <w:marRight w:val="0"/>
      <w:marTop w:val="0"/>
      <w:marBottom w:val="0"/>
      <w:divBdr>
        <w:top w:val="none" w:sz="0" w:space="0" w:color="auto"/>
        <w:left w:val="none" w:sz="0" w:space="0" w:color="auto"/>
        <w:bottom w:val="none" w:sz="0" w:space="0" w:color="auto"/>
        <w:right w:val="none" w:sz="0" w:space="0" w:color="auto"/>
      </w:divBdr>
    </w:div>
    <w:div w:id="163058723">
      <w:bodyDiv w:val="1"/>
      <w:marLeft w:val="0"/>
      <w:marRight w:val="0"/>
      <w:marTop w:val="0"/>
      <w:marBottom w:val="0"/>
      <w:divBdr>
        <w:top w:val="none" w:sz="0" w:space="0" w:color="auto"/>
        <w:left w:val="none" w:sz="0" w:space="0" w:color="auto"/>
        <w:bottom w:val="none" w:sz="0" w:space="0" w:color="auto"/>
        <w:right w:val="none" w:sz="0" w:space="0" w:color="auto"/>
      </w:divBdr>
    </w:div>
    <w:div w:id="165217791">
      <w:bodyDiv w:val="1"/>
      <w:marLeft w:val="0"/>
      <w:marRight w:val="0"/>
      <w:marTop w:val="0"/>
      <w:marBottom w:val="0"/>
      <w:divBdr>
        <w:top w:val="none" w:sz="0" w:space="0" w:color="auto"/>
        <w:left w:val="none" w:sz="0" w:space="0" w:color="auto"/>
        <w:bottom w:val="none" w:sz="0" w:space="0" w:color="auto"/>
        <w:right w:val="none" w:sz="0" w:space="0" w:color="auto"/>
      </w:divBdr>
    </w:div>
    <w:div w:id="168058304">
      <w:bodyDiv w:val="1"/>
      <w:marLeft w:val="0"/>
      <w:marRight w:val="0"/>
      <w:marTop w:val="0"/>
      <w:marBottom w:val="0"/>
      <w:divBdr>
        <w:top w:val="none" w:sz="0" w:space="0" w:color="auto"/>
        <w:left w:val="none" w:sz="0" w:space="0" w:color="auto"/>
        <w:bottom w:val="none" w:sz="0" w:space="0" w:color="auto"/>
        <w:right w:val="none" w:sz="0" w:space="0" w:color="auto"/>
      </w:divBdr>
    </w:div>
    <w:div w:id="171147220">
      <w:bodyDiv w:val="1"/>
      <w:marLeft w:val="0"/>
      <w:marRight w:val="0"/>
      <w:marTop w:val="0"/>
      <w:marBottom w:val="0"/>
      <w:divBdr>
        <w:top w:val="none" w:sz="0" w:space="0" w:color="auto"/>
        <w:left w:val="none" w:sz="0" w:space="0" w:color="auto"/>
        <w:bottom w:val="none" w:sz="0" w:space="0" w:color="auto"/>
        <w:right w:val="none" w:sz="0" w:space="0" w:color="auto"/>
      </w:divBdr>
    </w:div>
    <w:div w:id="173805276">
      <w:bodyDiv w:val="1"/>
      <w:marLeft w:val="0"/>
      <w:marRight w:val="0"/>
      <w:marTop w:val="0"/>
      <w:marBottom w:val="0"/>
      <w:divBdr>
        <w:top w:val="none" w:sz="0" w:space="0" w:color="auto"/>
        <w:left w:val="none" w:sz="0" w:space="0" w:color="auto"/>
        <w:bottom w:val="none" w:sz="0" w:space="0" w:color="auto"/>
        <w:right w:val="none" w:sz="0" w:space="0" w:color="auto"/>
      </w:divBdr>
    </w:div>
    <w:div w:id="223832641">
      <w:bodyDiv w:val="1"/>
      <w:marLeft w:val="0"/>
      <w:marRight w:val="0"/>
      <w:marTop w:val="0"/>
      <w:marBottom w:val="0"/>
      <w:divBdr>
        <w:top w:val="none" w:sz="0" w:space="0" w:color="auto"/>
        <w:left w:val="none" w:sz="0" w:space="0" w:color="auto"/>
        <w:bottom w:val="none" w:sz="0" w:space="0" w:color="auto"/>
        <w:right w:val="none" w:sz="0" w:space="0" w:color="auto"/>
      </w:divBdr>
    </w:div>
    <w:div w:id="224032845">
      <w:bodyDiv w:val="1"/>
      <w:marLeft w:val="0"/>
      <w:marRight w:val="0"/>
      <w:marTop w:val="0"/>
      <w:marBottom w:val="0"/>
      <w:divBdr>
        <w:top w:val="none" w:sz="0" w:space="0" w:color="auto"/>
        <w:left w:val="none" w:sz="0" w:space="0" w:color="auto"/>
        <w:bottom w:val="none" w:sz="0" w:space="0" w:color="auto"/>
        <w:right w:val="none" w:sz="0" w:space="0" w:color="auto"/>
      </w:divBdr>
    </w:div>
    <w:div w:id="233593928">
      <w:bodyDiv w:val="1"/>
      <w:marLeft w:val="0"/>
      <w:marRight w:val="0"/>
      <w:marTop w:val="0"/>
      <w:marBottom w:val="0"/>
      <w:divBdr>
        <w:top w:val="none" w:sz="0" w:space="0" w:color="auto"/>
        <w:left w:val="none" w:sz="0" w:space="0" w:color="auto"/>
        <w:bottom w:val="none" w:sz="0" w:space="0" w:color="auto"/>
        <w:right w:val="none" w:sz="0" w:space="0" w:color="auto"/>
      </w:divBdr>
    </w:div>
    <w:div w:id="261187829">
      <w:bodyDiv w:val="1"/>
      <w:marLeft w:val="0"/>
      <w:marRight w:val="0"/>
      <w:marTop w:val="0"/>
      <w:marBottom w:val="0"/>
      <w:divBdr>
        <w:top w:val="none" w:sz="0" w:space="0" w:color="auto"/>
        <w:left w:val="none" w:sz="0" w:space="0" w:color="auto"/>
        <w:bottom w:val="none" w:sz="0" w:space="0" w:color="auto"/>
        <w:right w:val="none" w:sz="0" w:space="0" w:color="auto"/>
      </w:divBdr>
    </w:div>
    <w:div w:id="265161431">
      <w:bodyDiv w:val="1"/>
      <w:marLeft w:val="0"/>
      <w:marRight w:val="0"/>
      <w:marTop w:val="0"/>
      <w:marBottom w:val="0"/>
      <w:divBdr>
        <w:top w:val="none" w:sz="0" w:space="0" w:color="auto"/>
        <w:left w:val="none" w:sz="0" w:space="0" w:color="auto"/>
        <w:bottom w:val="none" w:sz="0" w:space="0" w:color="auto"/>
        <w:right w:val="none" w:sz="0" w:space="0" w:color="auto"/>
      </w:divBdr>
    </w:div>
    <w:div w:id="266548523">
      <w:bodyDiv w:val="1"/>
      <w:marLeft w:val="0"/>
      <w:marRight w:val="0"/>
      <w:marTop w:val="0"/>
      <w:marBottom w:val="0"/>
      <w:divBdr>
        <w:top w:val="none" w:sz="0" w:space="0" w:color="auto"/>
        <w:left w:val="none" w:sz="0" w:space="0" w:color="auto"/>
        <w:bottom w:val="none" w:sz="0" w:space="0" w:color="auto"/>
        <w:right w:val="none" w:sz="0" w:space="0" w:color="auto"/>
      </w:divBdr>
    </w:div>
    <w:div w:id="269288374">
      <w:bodyDiv w:val="1"/>
      <w:marLeft w:val="0"/>
      <w:marRight w:val="0"/>
      <w:marTop w:val="0"/>
      <w:marBottom w:val="0"/>
      <w:divBdr>
        <w:top w:val="none" w:sz="0" w:space="0" w:color="auto"/>
        <w:left w:val="none" w:sz="0" w:space="0" w:color="auto"/>
        <w:bottom w:val="none" w:sz="0" w:space="0" w:color="auto"/>
        <w:right w:val="none" w:sz="0" w:space="0" w:color="auto"/>
      </w:divBdr>
    </w:div>
    <w:div w:id="308705259">
      <w:bodyDiv w:val="1"/>
      <w:marLeft w:val="0"/>
      <w:marRight w:val="0"/>
      <w:marTop w:val="0"/>
      <w:marBottom w:val="0"/>
      <w:divBdr>
        <w:top w:val="none" w:sz="0" w:space="0" w:color="auto"/>
        <w:left w:val="none" w:sz="0" w:space="0" w:color="auto"/>
        <w:bottom w:val="none" w:sz="0" w:space="0" w:color="auto"/>
        <w:right w:val="none" w:sz="0" w:space="0" w:color="auto"/>
      </w:divBdr>
    </w:div>
    <w:div w:id="319040935">
      <w:bodyDiv w:val="1"/>
      <w:marLeft w:val="0"/>
      <w:marRight w:val="0"/>
      <w:marTop w:val="0"/>
      <w:marBottom w:val="0"/>
      <w:divBdr>
        <w:top w:val="none" w:sz="0" w:space="0" w:color="auto"/>
        <w:left w:val="none" w:sz="0" w:space="0" w:color="auto"/>
        <w:bottom w:val="none" w:sz="0" w:space="0" w:color="auto"/>
        <w:right w:val="none" w:sz="0" w:space="0" w:color="auto"/>
      </w:divBdr>
    </w:div>
    <w:div w:id="323124290">
      <w:bodyDiv w:val="1"/>
      <w:marLeft w:val="0"/>
      <w:marRight w:val="0"/>
      <w:marTop w:val="0"/>
      <w:marBottom w:val="0"/>
      <w:divBdr>
        <w:top w:val="none" w:sz="0" w:space="0" w:color="auto"/>
        <w:left w:val="none" w:sz="0" w:space="0" w:color="auto"/>
        <w:bottom w:val="none" w:sz="0" w:space="0" w:color="auto"/>
        <w:right w:val="none" w:sz="0" w:space="0" w:color="auto"/>
      </w:divBdr>
    </w:div>
    <w:div w:id="330717360">
      <w:bodyDiv w:val="1"/>
      <w:marLeft w:val="0"/>
      <w:marRight w:val="0"/>
      <w:marTop w:val="0"/>
      <w:marBottom w:val="0"/>
      <w:divBdr>
        <w:top w:val="none" w:sz="0" w:space="0" w:color="auto"/>
        <w:left w:val="none" w:sz="0" w:space="0" w:color="auto"/>
        <w:bottom w:val="none" w:sz="0" w:space="0" w:color="auto"/>
        <w:right w:val="none" w:sz="0" w:space="0" w:color="auto"/>
      </w:divBdr>
    </w:div>
    <w:div w:id="332731219">
      <w:bodyDiv w:val="1"/>
      <w:marLeft w:val="0"/>
      <w:marRight w:val="0"/>
      <w:marTop w:val="0"/>
      <w:marBottom w:val="0"/>
      <w:divBdr>
        <w:top w:val="none" w:sz="0" w:space="0" w:color="auto"/>
        <w:left w:val="none" w:sz="0" w:space="0" w:color="auto"/>
        <w:bottom w:val="none" w:sz="0" w:space="0" w:color="auto"/>
        <w:right w:val="none" w:sz="0" w:space="0" w:color="auto"/>
      </w:divBdr>
    </w:div>
    <w:div w:id="369497486">
      <w:bodyDiv w:val="1"/>
      <w:marLeft w:val="0"/>
      <w:marRight w:val="0"/>
      <w:marTop w:val="0"/>
      <w:marBottom w:val="0"/>
      <w:divBdr>
        <w:top w:val="none" w:sz="0" w:space="0" w:color="auto"/>
        <w:left w:val="none" w:sz="0" w:space="0" w:color="auto"/>
        <w:bottom w:val="none" w:sz="0" w:space="0" w:color="auto"/>
        <w:right w:val="none" w:sz="0" w:space="0" w:color="auto"/>
      </w:divBdr>
    </w:div>
    <w:div w:id="386032709">
      <w:bodyDiv w:val="1"/>
      <w:marLeft w:val="0"/>
      <w:marRight w:val="0"/>
      <w:marTop w:val="0"/>
      <w:marBottom w:val="0"/>
      <w:divBdr>
        <w:top w:val="none" w:sz="0" w:space="0" w:color="auto"/>
        <w:left w:val="none" w:sz="0" w:space="0" w:color="auto"/>
        <w:bottom w:val="none" w:sz="0" w:space="0" w:color="auto"/>
        <w:right w:val="none" w:sz="0" w:space="0" w:color="auto"/>
      </w:divBdr>
    </w:div>
    <w:div w:id="386759304">
      <w:bodyDiv w:val="1"/>
      <w:marLeft w:val="0"/>
      <w:marRight w:val="0"/>
      <w:marTop w:val="0"/>
      <w:marBottom w:val="0"/>
      <w:divBdr>
        <w:top w:val="none" w:sz="0" w:space="0" w:color="auto"/>
        <w:left w:val="none" w:sz="0" w:space="0" w:color="auto"/>
        <w:bottom w:val="none" w:sz="0" w:space="0" w:color="auto"/>
        <w:right w:val="none" w:sz="0" w:space="0" w:color="auto"/>
      </w:divBdr>
    </w:div>
    <w:div w:id="400832915">
      <w:bodyDiv w:val="1"/>
      <w:marLeft w:val="0"/>
      <w:marRight w:val="0"/>
      <w:marTop w:val="0"/>
      <w:marBottom w:val="0"/>
      <w:divBdr>
        <w:top w:val="none" w:sz="0" w:space="0" w:color="auto"/>
        <w:left w:val="none" w:sz="0" w:space="0" w:color="auto"/>
        <w:bottom w:val="none" w:sz="0" w:space="0" w:color="auto"/>
        <w:right w:val="none" w:sz="0" w:space="0" w:color="auto"/>
      </w:divBdr>
    </w:div>
    <w:div w:id="409155547">
      <w:bodyDiv w:val="1"/>
      <w:marLeft w:val="0"/>
      <w:marRight w:val="0"/>
      <w:marTop w:val="0"/>
      <w:marBottom w:val="0"/>
      <w:divBdr>
        <w:top w:val="none" w:sz="0" w:space="0" w:color="auto"/>
        <w:left w:val="none" w:sz="0" w:space="0" w:color="auto"/>
        <w:bottom w:val="none" w:sz="0" w:space="0" w:color="auto"/>
        <w:right w:val="none" w:sz="0" w:space="0" w:color="auto"/>
      </w:divBdr>
    </w:div>
    <w:div w:id="456408406">
      <w:bodyDiv w:val="1"/>
      <w:marLeft w:val="0"/>
      <w:marRight w:val="0"/>
      <w:marTop w:val="0"/>
      <w:marBottom w:val="0"/>
      <w:divBdr>
        <w:top w:val="none" w:sz="0" w:space="0" w:color="auto"/>
        <w:left w:val="none" w:sz="0" w:space="0" w:color="auto"/>
        <w:bottom w:val="none" w:sz="0" w:space="0" w:color="auto"/>
        <w:right w:val="none" w:sz="0" w:space="0" w:color="auto"/>
      </w:divBdr>
    </w:div>
    <w:div w:id="477115530">
      <w:bodyDiv w:val="1"/>
      <w:marLeft w:val="0"/>
      <w:marRight w:val="0"/>
      <w:marTop w:val="0"/>
      <w:marBottom w:val="0"/>
      <w:divBdr>
        <w:top w:val="none" w:sz="0" w:space="0" w:color="auto"/>
        <w:left w:val="none" w:sz="0" w:space="0" w:color="auto"/>
        <w:bottom w:val="none" w:sz="0" w:space="0" w:color="auto"/>
        <w:right w:val="none" w:sz="0" w:space="0" w:color="auto"/>
      </w:divBdr>
    </w:div>
    <w:div w:id="490676723">
      <w:bodyDiv w:val="1"/>
      <w:marLeft w:val="0"/>
      <w:marRight w:val="0"/>
      <w:marTop w:val="0"/>
      <w:marBottom w:val="0"/>
      <w:divBdr>
        <w:top w:val="none" w:sz="0" w:space="0" w:color="auto"/>
        <w:left w:val="none" w:sz="0" w:space="0" w:color="auto"/>
        <w:bottom w:val="none" w:sz="0" w:space="0" w:color="auto"/>
        <w:right w:val="none" w:sz="0" w:space="0" w:color="auto"/>
      </w:divBdr>
    </w:div>
    <w:div w:id="496310865">
      <w:bodyDiv w:val="1"/>
      <w:marLeft w:val="0"/>
      <w:marRight w:val="0"/>
      <w:marTop w:val="0"/>
      <w:marBottom w:val="0"/>
      <w:divBdr>
        <w:top w:val="none" w:sz="0" w:space="0" w:color="auto"/>
        <w:left w:val="none" w:sz="0" w:space="0" w:color="auto"/>
        <w:bottom w:val="none" w:sz="0" w:space="0" w:color="auto"/>
        <w:right w:val="none" w:sz="0" w:space="0" w:color="auto"/>
      </w:divBdr>
    </w:div>
    <w:div w:id="510067580">
      <w:bodyDiv w:val="1"/>
      <w:marLeft w:val="0"/>
      <w:marRight w:val="0"/>
      <w:marTop w:val="0"/>
      <w:marBottom w:val="0"/>
      <w:divBdr>
        <w:top w:val="none" w:sz="0" w:space="0" w:color="auto"/>
        <w:left w:val="none" w:sz="0" w:space="0" w:color="auto"/>
        <w:bottom w:val="none" w:sz="0" w:space="0" w:color="auto"/>
        <w:right w:val="none" w:sz="0" w:space="0" w:color="auto"/>
      </w:divBdr>
    </w:div>
    <w:div w:id="519129961">
      <w:bodyDiv w:val="1"/>
      <w:marLeft w:val="0"/>
      <w:marRight w:val="0"/>
      <w:marTop w:val="0"/>
      <w:marBottom w:val="0"/>
      <w:divBdr>
        <w:top w:val="none" w:sz="0" w:space="0" w:color="auto"/>
        <w:left w:val="none" w:sz="0" w:space="0" w:color="auto"/>
        <w:bottom w:val="none" w:sz="0" w:space="0" w:color="auto"/>
        <w:right w:val="none" w:sz="0" w:space="0" w:color="auto"/>
      </w:divBdr>
    </w:div>
    <w:div w:id="549419287">
      <w:bodyDiv w:val="1"/>
      <w:marLeft w:val="0"/>
      <w:marRight w:val="0"/>
      <w:marTop w:val="0"/>
      <w:marBottom w:val="0"/>
      <w:divBdr>
        <w:top w:val="none" w:sz="0" w:space="0" w:color="auto"/>
        <w:left w:val="none" w:sz="0" w:space="0" w:color="auto"/>
        <w:bottom w:val="none" w:sz="0" w:space="0" w:color="auto"/>
        <w:right w:val="none" w:sz="0" w:space="0" w:color="auto"/>
      </w:divBdr>
    </w:div>
    <w:div w:id="557935261">
      <w:bodyDiv w:val="1"/>
      <w:marLeft w:val="0"/>
      <w:marRight w:val="0"/>
      <w:marTop w:val="0"/>
      <w:marBottom w:val="0"/>
      <w:divBdr>
        <w:top w:val="none" w:sz="0" w:space="0" w:color="auto"/>
        <w:left w:val="none" w:sz="0" w:space="0" w:color="auto"/>
        <w:bottom w:val="none" w:sz="0" w:space="0" w:color="auto"/>
        <w:right w:val="none" w:sz="0" w:space="0" w:color="auto"/>
      </w:divBdr>
    </w:div>
    <w:div w:id="558974565">
      <w:bodyDiv w:val="1"/>
      <w:marLeft w:val="0"/>
      <w:marRight w:val="0"/>
      <w:marTop w:val="0"/>
      <w:marBottom w:val="0"/>
      <w:divBdr>
        <w:top w:val="none" w:sz="0" w:space="0" w:color="auto"/>
        <w:left w:val="none" w:sz="0" w:space="0" w:color="auto"/>
        <w:bottom w:val="none" w:sz="0" w:space="0" w:color="auto"/>
        <w:right w:val="none" w:sz="0" w:space="0" w:color="auto"/>
      </w:divBdr>
    </w:div>
    <w:div w:id="559443027">
      <w:bodyDiv w:val="1"/>
      <w:marLeft w:val="0"/>
      <w:marRight w:val="0"/>
      <w:marTop w:val="0"/>
      <w:marBottom w:val="0"/>
      <w:divBdr>
        <w:top w:val="none" w:sz="0" w:space="0" w:color="auto"/>
        <w:left w:val="none" w:sz="0" w:space="0" w:color="auto"/>
        <w:bottom w:val="none" w:sz="0" w:space="0" w:color="auto"/>
        <w:right w:val="none" w:sz="0" w:space="0" w:color="auto"/>
      </w:divBdr>
    </w:div>
    <w:div w:id="603535383">
      <w:bodyDiv w:val="1"/>
      <w:marLeft w:val="0"/>
      <w:marRight w:val="0"/>
      <w:marTop w:val="0"/>
      <w:marBottom w:val="0"/>
      <w:divBdr>
        <w:top w:val="none" w:sz="0" w:space="0" w:color="auto"/>
        <w:left w:val="none" w:sz="0" w:space="0" w:color="auto"/>
        <w:bottom w:val="none" w:sz="0" w:space="0" w:color="auto"/>
        <w:right w:val="none" w:sz="0" w:space="0" w:color="auto"/>
      </w:divBdr>
    </w:div>
    <w:div w:id="606280343">
      <w:bodyDiv w:val="1"/>
      <w:marLeft w:val="0"/>
      <w:marRight w:val="0"/>
      <w:marTop w:val="0"/>
      <w:marBottom w:val="0"/>
      <w:divBdr>
        <w:top w:val="none" w:sz="0" w:space="0" w:color="auto"/>
        <w:left w:val="none" w:sz="0" w:space="0" w:color="auto"/>
        <w:bottom w:val="none" w:sz="0" w:space="0" w:color="auto"/>
        <w:right w:val="none" w:sz="0" w:space="0" w:color="auto"/>
      </w:divBdr>
    </w:div>
    <w:div w:id="610742386">
      <w:bodyDiv w:val="1"/>
      <w:marLeft w:val="0"/>
      <w:marRight w:val="0"/>
      <w:marTop w:val="0"/>
      <w:marBottom w:val="0"/>
      <w:divBdr>
        <w:top w:val="none" w:sz="0" w:space="0" w:color="auto"/>
        <w:left w:val="none" w:sz="0" w:space="0" w:color="auto"/>
        <w:bottom w:val="none" w:sz="0" w:space="0" w:color="auto"/>
        <w:right w:val="none" w:sz="0" w:space="0" w:color="auto"/>
      </w:divBdr>
    </w:div>
    <w:div w:id="611285728">
      <w:bodyDiv w:val="1"/>
      <w:marLeft w:val="0"/>
      <w:marRight w:val="0"/>
      <w:marTop w:val="0"/>
      <w:marBottom w:val="0"/>
      <w:divBdr>
        <w:top w:val="none" w:sz="0" w:space="0" w:color="auto"/>
        <w:left w:val="none" w:sz="0" w:space="0" w:color="auto"/>
        <w:bottom w:val="none" w:sz="0" w:space="0" w:color="auto"/>
        <w:right w:val="none" w:sz="0" w:space="0" w:color="auto"/>
      </w:divBdr>
    </w:div>
    <w:div w:id="631327820">
      <w:bodyDiv w:val="1"/>
      <w:marLeft w:val="0"/>
      <w:marRight w:val="0"/>
      <w:marTop w:val="0"/>
      <w:marBottom w:val="0"/>
      <w:divBdr>
        <w:top w:val="none" w:sz="0" w:space="0" w:color="auto"/>
        <w:left w:val="none" w:sz="0" w:space="0" w:color="auto"/>
        <w:bottom w:val="none" w:sz="0" w:space="0" w:color="auto"/>
        <w:right w:val="none" w:sz="0" w:space="0" w:color="auto"/>
      </w:divBdr>
    </w:div>
    <w:div w:id="639968522">
      <w:bodyDiv w:val="1"/>
      <w:marLeft w:val="0"/>
      <w:marRight w:val="0"/>
      <w:marTop w:val="0"/>
      <w:marBottom w:val="0"/>
      <w:divBdr>
        <w:top w:val="none" w:sz="0" w:space="0" w:color="auto"/>
        <w:left w:val="none" w:sz="0" w:space="0" w:color="auto"/>
        <w:bottom w:val="none" w:sz="0" w:space="0" w:color="auto"/>
        <w:right w:val="none" w:sz="0" w:space="0" w:color="auto"/>
      </w:divBdr>
    </w:div>
    <w:div w:id="665596330">
      <w:bodyDiv w:val="1"/>
      <w:marLeft w:val="0"/>
      <w:marRight w:val="0"/>
      <w:marTop w:val="0"/>
      <w:marBottom w:val="0"/>
      <w:divBdr>
        <w:top w:val="none" w:sz="0" w:space="0" w:color="auto"/>
        <w:left w:val="none" w:sz="0" w:space="0" w:color="auto"/>
        <w:bottom w:val="none" w:sz="0" w:space="0" w:color="auto"/>
        <w:right w:val="none" w:sz="0" w:space="0" w:color="auto"/>
      </w:divBdr>
    </w:div>
    <w:div w:id="668605866">
      <w:bodyDiv w:val="1"/>
      <w:marLeft w:val="0"/>
      <w:marRight w:val="0"/>
      <w:marTop w:val="0"/>
      <w:marBottom w:val="0"/>
      <w:divBdr>
        <w:top w:val="none" w:sz="0" w:space="0" w:color="auto"/>
        <w:left w:val="none" w:sz="0" w:space="0" w:color="auto"/>
        <w:bottom w:val="none" w:sz="0" w:space="0" w:color="auto"/>
        <w:right w:val="none" w:sz="0" w:space="0" w:color="auto"/>
      </w:divBdr>
    </w:div>
    <w:div w:id="682173758">
      <w:bodyDiv w:val="1"/>
      <w:marLeft w:val="0"/>
      <w:marRight w:val="0"/>
      <w:marTop w:val="0"/>
      <w:marBottom w:val="0"/>
      <w:divBdr>
        <w:top w:val="none" w:sz="0" w:space="0" w:color="auto"/>
        <w:left w:val="none" w:sz="0" w:space="0" w:color="auto"/>
        <w:bottom w:val="none" w:sz="0" w:space="0" w:color="auto"/>
        <w:right w:val="none" w:sz="0" w:space="0" w:color="auto"/>
      </w:divBdr>
    </w:div>
    <w:div w:id="690766968">
      <w:bodyDiv w:val="1"/>
      <w:marLeft w:val="0"/>
      <w:marRight w:val="0"/>
      <w:marTop w:val="0"/>
      <w:marBottom w:val="0"/>
      <w:divBdr>
        <w:top w:val="none" w:sz="0" w:space="0" w:color="auto"/>
        <w:left w:val="none" w:sz="0" w:space="0" w:color="auto"/>
        <w:bottom w:val="none" w:sz="0" w:space="0" w:color="auto"/>
        <w:right w:val="none" w:sz="0" w:space="0" w:color="auto"/>
      </w:divBdr>
    </w:div>
    <w:div w:id="694354558">
      <w:bodyDiv w:val="1"/>
      <w:marLeft w:val="0"/>
      <w:marRight w:val="0"/>
      <w:marTop w:val="0"/>
      <w:marBottom w:val="0"/>
      <w:divBdr>
        <w:top w:val="none" w:sz="0" w:space="0" w:color="auto"/>
        <w:left w:val="none" w:sz="0" w:space="0" w:color="auto"/>
        <w:bottom w:val="none" w:sz="0" w:space="0" w:color="auto"/>
        <w:right w:val="none" w:sz="0" w:space="0" w:color="auto"/>
      </w:divBdr>
    </w:div>
    <w:div w:id="702901379">
      <w:bodyDiv w:val="1"/>
      <w:marLeft w:val="0"/>
      <w:marRight w:val="0"/>
      <w:marTop w:val="0"/>
      <w:marBottom w:val="0"/>
      <w:divBdr>
        <w:top w:val="none" w:sz="0" w:space="0" w:color="auto"/>
        <w:left w:val="none" w:sz="0" w:space="0" w:color="auto"/>
        <w:bottom w:val="none" w:sz="0" w:space="0" w:color="auto"/>
        <w:right w:val="none" w:sz="0" w:space="0" w:color="auto"/>
      </w:divBdr>
    </w:div>
    <w:div w:id="708379129">
      <w:bodyDiv w:val="1"/>
      <w:marLeft w:val="0"/>
      <w:marRight w:val="0"/>
      <w:marTop w:val="0"/>
      <w:marBottom w:val="0"/>
      <w:divBdr>
        <w:top w:val="none" w:sz="0" w:space="0" w:color="auto"/>
        <w:left w:val="none" w:sz="0" w:space="0" w:color="auto"/>
        <w:bottom w:val="none" w:sz="0" w:space="0" w:color="auto"/>
        <w:right w:val="none" w:sz="0" w:space="0" w:color="auto"/>
      </w:divBdr>
    </w:div>
    <w:div w:id="724180950">
      <w:bodyDiv w:val="1"/>
      <w:marLeft w:val="0"/>
      <w:marRight w:val="0"/>
      <w:marTop w:val="0"/>
      <w:marBottom w:val="0"/>
      <w:divBdr>
        <w:top w:val="none" w:sz="0" w:space="0" w:color="auto"/>
        <w:left w:val="none" w:sz="0" w:space="0" w:color="auto"/>
        <w:bottom w:val="none" w:sz="0" w:space="0" w:color="auto"/>
        <w:right w:val="none" w:sz="0" w:space="0" w:color="auto"/>
      </w:divBdr>
    </w:div>
    <w:div w:id="746348316">
      <w:bodyDiv w:val="1"/>
      <w:marLeft w:val="0"/>
      <w:marRight w:val="0"/>
      <w:marTop w:val="0"/>
      <w:marBottom w:val="0"/>
      <w:divBdr>
        <w:top w:val="none" w:sz="0" w:space="0" w:color="auto"/>
        <w:left w:val="none" w:sz="0" w:space="0" w:color="auto"/>
        <w:bottom w:val="none" w:sz="0" w:space="0" w:color="auto"/>
        <w:right w:val="none" w:sz="0" w:space="0" w:color="auto"/>
      </w:divBdr>
    </w:div>
    <w:div w:id="749279849">
      <w:bodyDiv w:val="1"/>
      <w:marLeft w:val="0"/>
      <w:marRight w:val="0"/>
      <w:marTop w:val="0"/>
      <w:marBottom w:val="0"/>
      <w:divBdr>
        <w:top w:val="none" w:sz="0" w:space="0" w:color="auto"/>
        <w:left w:val="none" w:sz="0" w:space="0" w:color="auto"/>
        <w:bottom w:val="none" w:sz="0" w:space="0" w:color="auto"/>
        <w:right w:val="none" w:sz="0" w:space="0" w:color="auto"/>
      </w:divBdr>
    </w:div>
    <w:div w:id="753623008">
      <w:bodyDiv w:val="1"/>
      <w:marLeft w:val="0"/>
      <w:marRight w:val="0"/>
      <w:marTop w:val="0"/>
      <w:marBottom w:val="0"/>
      <w:divBdr>
        <w:top w:val="none" w:sz="0" w:space="0" w:color="auto"/>
        <w:left w:val="none" w:sz="0" w:space="0" w:color="auto"/>
        <w:bottom w:val="none" w:sz="0" w:space="0" w:color="auto"/>
        <w:right w:val="none" w:sz="0" w:space="0" w:color="auto"/>
      </w:divBdr>
    </w:div>
    <w:div w:id="761804875">
      <w:bodyDiv w:val="1"/>
      <w:marLeft w:val="0"/>
      <w:marRight w:val="0"/>
      <w:marTop w:val="0"/>
      <w:marBottom w:val="0"/>
      <w:divBdr>
        <w:top w:val="none" w:sz="0" w:space="0" w:color="auto"/>
        <w:left w:val="none" w:sz="0" w:space="0" w:color="auto"/>
        <w:bottom w:val="none" w:sz="0" w:space="0" w:color="auto"/>
        <w:right w:val="none" w:sz="0" w:space="0" w:color="auto"/>
      </w:divBdr>
    </w:div>
    <w:div w:id="765689762">
      <w:bodyDiv w:val="1"/>
      <w:marLeft w:val="0"/>
      <w:marRight w:val="0"/>
      <w:marTop w:val="0"/>
      <w:marBottom w:val="0"/>
      <w:divBdr>
        <w:top w:val="none" w:sz="0" w:space="0" w:color="auto"/>
        <w:left w:val="none" w:sz="0" w:space="0" w:color="auto"/>
        <w:bottom w:val="none" w:sz="0" w:space="0" w:color="auto"/>
        <w:right w:val="none" w:sz="0" w:space="0" w:color="auto"/>
      </w:divBdr>
    </w:div>
    <w:div w:id="767509737">
      <w:bodyDiv w:val="1"/>
      <w:marLeft w:val="0"/>
      <w:marRight w:val="0"/>
      <w:marTop w:val="0"/>
      <w:marBottom w:val="0"/>
      <w:divBdr>
        <w:top w:val="none" w:sz="0" w:space="0" w:color="auto"/>
        <w:left w:val="none" w:sz="0" w:space="0" w:color="auto"/>
        <w:bottom w:val="none" w:sz="0" w:space="0" w:color="auto"/>
        <w:right w:val="none" w:sz="0" w:space="0" w:color="auto"/>
      </w:divBdr>
    </w:div>
    <w:div w:id="804389136">
      <w:bodyDiv w:val="1"/>
      <w:marLeft w:val="0"/>
      <w:marRight w:val="0"/>
      <w:marTop w:val="0"/>
      <w:marBottom w:val="0"/>
      <w:divBdr>
        <w:top w:val="none" w:sz="0" w:space="0" w:color="auto"/>
        <w:left w:val="none" w:sz="0" w:space="0" w:color="auto"/>
        <w:bottom w:val="none" w:sz="0" w:space="0" w:color="auto"/>
        <w:right w:val="none" w:sz="0" w:space="0" w:color="auto"/>
      </w:divBdr>
    </w:div>
    <w:div w:id="822696853">
      <w:bodyDiv w:val="1"/>
      <w:marLeft w:val="0"/>
      <w:marRight w:val="0"/>
      <w:marTop w:val="0"/>
      <w:marBottom w:val="0"/>
      <w:divBdr>
        <w:top w:val="none" w:sz="0" w:space="0" w:color="auto"/>
        <w:left w:val="none" w:sz="0" w:space="0" w:color="auto"/>
        <w:bottom w:val="none" w:sz="0" w:space="0" w:color="auto"/>
        <w:right w:val="none" w:sz="0" w:space="0" w:color="auto"/>
      </w:divBdr>
    </w:div>
    <w:div w:id="871765894">
      <w:bodyDiv w:val="1"/>
      <w:marLeft w:val="0"/>
      <w:marRight w:val="0"/>
      <w:marTop w:val="0"/>
      <w:marBottom w:val="0"/>
      <w:divBdr>
        <w:top w:val="none" w:sz="0" w:space="0" w:color="auto"/>
        <w:left w:val="none" w:sz="0" w:space="0" w:color="auto"/>
        <w:bottom w:val="none" w:sz="0" w:space="0" w:color="auto"/>
        <w:right w:val="none" w:sz="0" w:space="0" w:color="auto"/>
      </w:divBdr>
    </w:div>
    <w:div w:id="922761220">
      <w:bodyDiv w:val="1"/>
      <w:marLeft w:val="0"/>
      <w:marRight w:val="0"/>
      <w:marTop w:val="0"/>
      <w:marBottom w:val="0"/>
      <w:divBdr>
        <w:top w:val="none" w:sz="0" w:space="0" w:color="auto"/>
        <w:left w:val="none" w:sz="0" w:space="0" w:color="auto"/>
        <w:bottom w:val="none" w:sz="0" w:space="0" w:color="auto"/>
        <w:right w:val="none" w:sz="0" w:space="0" w:color="auto"/>
      </w:divBdr>
    </w:div>
    <w:div w:id="933317798">
      <w:bodyDiv w:val="1"/>
      <w:marLeft w:val="0"/>
      <w:marRight w:val="0"/>
      <w:marTop w:val="0"/>
      <w:marBottom w:val="0"/>
      <w:divBdr>
        <w:top w:val="none" w:sz="0" w:space="0" w:color="auto"/>
        <w:left w:val="none" w:sz="0" w:space="0" w:color="auto"/>
        <w:bottom w:val="none" w:sz="0" w:space="0" w:color="auto"/>
        <w:right w:val="none" w:sz="0" w:space="0" w:color="auto"/>
      </w:divBdr>
    </w:div>
    <w:div w:id="942689214">
      <w:bodyDiv w:val="1"/>
      <w:marLeft w:val="0"/>
      <w:marRight w:val="0"/>
      <w:marTop w:val="0"/>
      <w:marBottom w:val="0"/>
      <w:divBdr>
        <w:top w:val="none" w:sz="0" w:space="0" w:color="auto"/>
        <w:left w:val="none" w:sz="0" w:space="0" w:color="auto"/>
        <w:bottom w:val="none" w:sz="0" w:space="0" w:color="auto"/>
        <w:right w:val="none" w:sz="0" w:space="0" w:color="auto"/>
      </w:divBdr>
    </w:div>
    <w:div w:id="952444932">
      <w:bodyDiv w:val="1"/>
      <w:marLeft w:val="0"/>
      <w:marRight w:val="0"/>
      <w:marTop w:val="0"/>
      <w:marBottom w:val="0"/>
      <w:divBdr>
        <w:top w:val="none" w:sz="0" w:space="0" w:color="auto"/>
        <w:left w:val="none" w:sz="0" w:space="0" w:color="auto"/>
        <w:bottom w:val="none" w:sz="0" w:space="0" w:color="auto"/>
        <w:right w:val="none" w:sz="0" w:space="0" w:color="auto"/>
      </w:divBdr>
    </w:div>
    <w:div w:id="968978790">
      <w:bodyDiv w:val="1"/>
      <w:marLeft w:val="0"/>
      <w:marRight w:val="0"/>
      <w:marTop w:val="0"/>
      <w:marBottom w:val="0"/>
      <w:divBdr>
        <w:top w:val="none" w:sz="0" w:space="0" w:color="auto"/>
        <w:left w:val="none" w:sz="0" w:space="0" w:color="auto"/>
        <w:bottom w:val="none" w:sz="0" w:space="0" w:color="auto"/>
        <w:right w:val="none" w:sz="0" w:space="0" w:color="auto"/>
      </w:divBdr>
    </w:div>
    <w:div w:id="979533618">
      <w:bodyDiv w:val="1"/>
      <w:marLeft w:val="0"/>
      <w:marRight w:val="0"/>
      <w:marTop w:val="0"/>
      <w:marBottom w:val="0"/>
      <w:divBdr>
        <w:top w:val="none" w:sz="0" w:space="0" w:color="auto"/>
        <w:left w:val="none" w:sz="0" w:space="0" w:color="auto"/>
        <w:bottom w:val="none" w:sz="0" w:space="0" w:color="auto"/>
        <w:right w:val="none" w:sz="0" w:space="0" w:color="auto"/>
      </w:divBdr>
    </w:div>
    <w:div w:id="988511883">
      <w:bodyDiv w:val="1"/>
      <w:marLeft w:val="0"/>
      <w:marRight w:val="0"/>
      <w:marTop w:val="0"/>
      <w:marBottom w:val="0"/>
      <w:divBdr>
        <w:top w:val="none" w:sz="0" w:space="0" w:color="auto"/>
        <w:left w:val="none" w:sz="0" w:space="0" w:color="auto"/>
        <w:bottom w:val="none" w:sz="0" w:space="0" w:color="auto"/>
        <w:right w:val="none" w:sz="0" w:space="0" w:color="auto"/>
      </w:divBdr>
    </w:div>
    <w:div w:id="1004472635">
      <w:bodyDiv w:val="1"/>
      <w:marLeft w:val="0"/>
      <w:marRight w:val="0"/>
      <w:marTop w:val="0"/>
      <w:marBottom w:val="0"/>
      <w:divBdr>
        <w:top w:val="none" w:sz="0" w:space="0" w:color="auto"/>
        <w:left w:val="none" w:sz="0" w:space="0" w:color="auto"/>
        <w:bottom w:val="none" w:sz="0" w:space="0" w:color="auto"/>
        <w:right w:val="none" w:sz="0" w:space="0" w:color="auto"/>
      </w:divBdr>
    </w:div>
    <w:div w:id="1020931929">
      <w:bodyDiv w:val="1"/>
      <w:marLeft w:val="0"/>
      <w:marRight w:val="0"/>
      <w:marTop w:val="0"/>
      <w:marBottom w:val="0"/>
      <w:divBdr>
        <w:top w:val="none" w:sz="0" w:space="0" w:color="auto"/>
        <w:left w:val="none" w:sz="0" w:space="0" w:color="auto"/>
        <w:bottom w:val="none" w:sz="0" w:space="0" w:color="auto"/>
        <w:right w:val="none" w:sz="0" w:space="0" w:color="auto"/>
      </w:divBdr>
    </w:div>
    <w:div w:id="1027104326">
      <w:bodyDiv w:val="1"/>
      <w:marLeft w:val="0"/>
      <w:marRight w:val="0"/>
      <w:marTop w:val="0"/>
      <w:marBottom w:val="0"/>
      <w:divBdr>
        <w:top w:val="none" w:sz="0" w:space="0" w:color="auto"/>
        <w:left w:val="none" w:sz="0" w:space="0" w:color="auto"/>
        <w:bottom w:val="none" w:sz="0" w:space="0" w:color="auto"/>
        <w:right w:val="none" w:sz="0" w:space="0" w:color="auto"/>
      </w:divBdr>
    </w:div>
    <w:div w:id="1032998860">
      <w:bodyDiv w:val="1"/>
      <w:marLeft w:val="0"/>
      <w:marRight w:val="0"/>
      <w:marTop w:val="0"/>
      <w:marBottom w:val="0"/>
      <w:divBdr>
        <w:top w:val="none" w:sz="0" w:space="0" w:color="auto"/>
        <w:left w:val="none" w:sz="0" w:space="0" w:color="auto"/>
        <w:bottom w:val="none" w:sz="0" w:space="0" w:color="auto"/>
        <w:right w:val="none" w:sz="0" w:space="0" w:color="auto"/>
      </w:divBdr>
    </w:div>
    <w:div w:id="1050618677">
      <w:bodyDiv w:val="1"/>
      <w:marLeft w:val="0"/>
      <w:marRight w:val="0"/>
      <w:marTop w:val="0"/>
      <w:marBottom w:val="0"/>
      <w:divBdr>
        <w:top w:val="none" w:sz="0" w:space="0" w:color="auto"/>
        <w:left w:val="none" w:sz="0" w:space="0" w:color="auto"/>
        <w:bottom w:val="none" w:sz="0" w:space="0" w:color="auto"/>
        <w:right w:val="none" w:sz="0" w:space="0" w:color="auto"/>
      </w:divBdr>
    </w:div>
    <w:div w:id="1081023474">
      <w:bodyDiv w:val="1"/>
      <w:marLeft w:val="0"/>
      <w:marRight w:val="0"/>
      <w:marTop w:val="0"/>
      <w:marBottom w:val="0"/>
      <w:divBdr>
        <w:top w:val="none" w:sz="0" w:space="0" w:color="auto"/>
        <w:left w:val="none" w:sz="0" w:space="0" w:color="auto"/>
        <w:bottom w:val="none" w:sz="0" w:space="0" w:color="auto"/>
        <w:right w:val="none" w:sz="0" w:space="0" w:color="auto"/>
      </w:divBdr>
    </w:div>
    <w:div w:id="1081440512">
      <w:bodyDiv w:val="1"/>
      <w:marLeft w:val="0"/>
      <w:marRight w:val="0"/>
      <w:marTop w:val="0"/>
      <w:marBottom w:val="0"/>
      <w:divBdr>
        <w:top w:val="none" w:sz="0" w:space="0" w:color="auto"/>
        <w:left w:val="none" w:sz="0" w:space="0" w:color="auto"/>
        <w:bottom w:val="none" w:sz="0" w:space="0" w:color="auto"/>
        <w:right w:val="none" w:sz="0" w:space="0" w:color="auto"/>
      </w:divBdr>
    </w:div>
    <w:div w:id="1098406641">
      <w:bodyDiv w:val="1"/>
      <w:marLeft w:val="0"/>
      <w:marRight w:val="0"/>
      <w:marTop w:val="0"/>
      <w:marBottom w:val="0"/>
      <w:divBdr>
        <w:top w:val="none" w:sz="0" w:space="0" w:color="auto"/>
        <w:left w:val="none" w:sz="0" w:space="0" w:color="auto"/>
        <w:bottom w:val="none" w:sz="0" w:space="0" w:color="auto"/>
        <w:right w:val="none" w:sz="0" w:space="0" w:color="auto"/>
      </w:divBdr>
    </w:div>
    <w:div w:id="1140533875">
      <w:bodyDiv w:val="1"/>
      <w:marLeft w:val="0"/>
      <w:marRight w:val="0"/>
      <w:marTop w:val="0"/>
      <w:marBottom w:val="0"/>
      <w:divBdr>
        <w:top w:val="none" w:sz="0" w:space="0" w:color="auto"/>
        <w:left w:val="none" w:sz="0" w:space="0" w:color="auto"/>
        <w:bottom w:val="none" w:sz="0" w:space="0" w:color="auto"/>
        <w:right w:val="none" w:sz="0" w:space="0" w:color="auto"/>
      </w:divBdr>
    </w:div>
    <w:div w:id="1148396963">
      <w:bodyDiv w:val="1"/>
      <w:marLeft w:val="0"/>
      <w:marRight w:val="0"/>
      <w:marTop w:val="0"/>
      <w:marBottom w:val="0"/>
      <w:divBdr>
        <w:top w:val="none" w:sz="0" w:space="0" w:color="auto"/>
        <w:left w:val="none" w:sz="0" w:space="0" w:color="auto"/>
        <w:bottom w:val="none" w:sz="0" w:space="0" w:color="auto"/>
        <w:right w:val="none" w:sz="0" w:space="0" w:color="auto"/>
      </w:divBdr>
    </w:div>
    <w:div w:id="1149860145">
      <w:bodyDiv w:val="1"/>
      <w:marLeft w:val="0"/>
      <w:marRight w:val="0"/>
      <w:marTop w:val="0"/>
      <w:marBottom w:val="0"/>
      <w:divBdr>
        <w:top w:val="none" w:sz="0" w:space="0" w:color="auto"/>
        <w:left w:val="none" w:sz="0" w:space="0" w:color="auto"/>
        <w:bottom w:val="none" w:sz="0" w:space="0" w:color="auto"/>
        <w:right w:val="none" w:sz="0" w:space="0" w:color="auto"/>
      </w:divBdr>
    </w:div>
    <w:div w:id="1160852267">
      <w:bodyDiv w:val="1"/>
      <w:marLeft w:val="0"/>
      <w:marRight w:val="0"/>
      <w:marTop w:val="0"/>
      <w:marBottom w:val="0"/>
      <w:divBdr>
        <w:top w:val="none" w:sz="0" w:space="0" w:color="auto"/>
        <w:left w:val="none" w:sz="0" w:space="0" w:color="auto"/>
        <w:bottom w:val="none" w:sz="0" w:space="0" w:color="auto"/>
        <w:right w:val="none" w:sz="0" w:space="0" w:color="auto"/>
      </w:divBdr>
    </w:div>
    <w:div w:id="1167092951">
      <w:bodyDiv w:val="1"/>
      <w:marLeft w:val="0"/>
      <w:marRight w:val="0"/>
      <w:marTop w:val="0"/>
      <w:marBottom w:val="0"/>
      <w:divBdr>
        <w:top w:val="none" w:sz="0" w:space="0" w:color="auto"/>
        <w:left w:val="none" w:sz="0" w:space="0" w:color="auto"/>
        <w:bottom w:val="none" w:sz="0" w:space="0" w:color="auto"/>
        <w:right w:val="none" w:sz="0" w:space="0" w:color="auto"/>
      </w:divBdr>
    </w:div>
    <w:div w:id="1176654240">
      <w:bodyDiv w:val="1"/>
      <w:marLeft w:val="0"/>
      <w:marRight w:val="0"/>
      <w:marTop w:val="0"/>
      <w:marBottom w:val="0"/>
      <w:divBdr>
        <w:top w:val="none" w:sz="0" w:space="0" w:color="auto"/>
        <w:left w:val="none" w:sz="0" w:space="0" w:color="auto"/>
        <w:bottom w:val="none" w:sz="0" w:space="0" w:color="auto"/>
        <w:right w:val="none" w:sz="0" w:space="0" w:color="auto"/>
      </w:divBdr>
    </w:div>
    <w:div w:id="1179780914">
      <w:bodyDiv w:val="1"/>
      <w:marLeft w:val="0"/>
      <w:marRight w:val="0"/>
      <w:marTop w:val="0"/>
      <w:marBottom w:val="0"/>
      <w:divBdr>
        <w:top w:val="none" w:sz="0" w:space="0" w:color="auto"/>
        <w:left w:val="none" w:sz="0" w:space="0" w:color="auto"/>
        <w:bottom w:val="none" w:sz="0" w:space="0" w:color="auto"/>
        <w:right w:val="none" w:sz="0" w:space="0" w:color="auto"/>
      </w:divBdr>
    </w:div>
    <w:div w:id="1185168256">
      <w:bodyDiv w:val="1"/>
      <w:marLeft w:val="0"/>
      <w:marRight w:val="0"/>
      <w:marTop w:val="0"/>
      <w:marBottom w:val="0"/>
      <w:divBdr>
        <w:top w:val="none" w:sz="0" w:space="0" w:color="auto"/>
        <w:left w:val="none" w:sz="0" w:space="0" w:color="auto"/>
        <w:bottom w:val="none" w:sz="0" w:space="0" w:color="auto"/>
        <w:right w:val="none" w:sz="0" w:space="0" w:color="auto"/>
      </w:divBdr>
    </w:div>
    <w:div w:id="1191988070">
      <w:bodyDiv w:val="1"/>
      <w:marLeft w:val="0"/>
      <w:marRight w:val="0"/>
      <w:marTop w:val="0"/>
      <w:marBottom w:val="0"/>
      <w:divBdr>
        <w:top w:val="none" w:sz="0" w:space="0" w:color="auto"/>
        <w:left w:val="none" w:sz="0" w:space="0" w:color="auto"/>
        <w:bottom w:val="none" w:sz="0" w:space="0" w:color="auto"/>
        <w:right w:val="none" w:sz="0" w:space="0" w:color="auto"/>
      </w:divBdr>
    </w:div>
    <w:div w:id="1202210137">
      <w:bodyDiv w:val="1"/>
      <w:marLeft w:val="0"/>
      <w:marRight w:val="0"/>
      <w:marTop w:val="0"/>
      <w:marBottom w:val="0"/>
      <w:divBdr>
        <w:top w:val="none" w:sz="0" w:space="0" w:color="auto"/>
        <w:left w:val="none" w:sz="0" w:space="0" w:color="auto"/>
        <w:bottom w:val="none" w:sz="0" w:space="0" w:color="auto"/>
        <w:right w:val="none" w:sz="0" w:space="0" w:color="auto"/>
      </w:divBdr>
    </w:div>
    <w:div w:id="1211652373">
      <w:bodyDiv w:val="1"/>
      <w:marLeft w:val="0"/>
      <w:marRight w:val="0"/>
      <w:marTop w:val="0"/>
      <w:marBottom w:val="0"/>
      <w:divBdr>
        <w:top w:val="none" w:sz="0" w:space="0" w:color="auto"/>
        <w:left w:val="none" w:sz="0" w:space="0" w:color="auto"/>
        <w:bottom w:val="none" w:sz="0" w:space="0" w:color="auto"/>
        <w:right w:val="none" w:sz="0" w:space="0" w:color="auto"/>
      </w:divBdr>
    </w:div>
    <w:div w:id="1247837446">
      <w:bodyDiv w:val="1"/>
      <w:marLeft w:val="0"/>
      <w:marRight w:val="0"/>
      <w:marTop w:val="0"/>
      <w:marBottom w:val="0"/>
      <w:divBdr>
        <w:top w:val="none" w:sz="0" w:space="0" w:color="auto"/>
        <w:left w:val="none" w:sz="0" w:space="0" w:color="auto"/>
        <w:bottom w:val="none" w:sz="0" w:space="0" w:color="auto"/>
        <w:right w:val="none" w:sz="0" w:space="0" w:color="auto"/>
      </w:divBdr>
    </w:div>
    <w:div w:id="1251037792">
      <w:bodyDiv w:val="1"/>
      <w:marLeft w:val="0"/>
      <w:marRight w:val="0"/>
      <w:marTop w:val="0"/>
      <w:marBottom w:val="0"/>
      <w:divBdr>
        <w:top w:val="none" w:sz="0" w:space="0" w:color="auto"/>
        <w:left w:val="none" w:sz="0" w:space="0" w:color="auto"/>
        <w:bottom w:val="none" w:sz="0" w:space="0" w:color="auto"/>
        <w:right w:val="none" w:sz="0" w:space="0" w:color="auto"/>
      </w:divBdr>
    </w:div>
    <w:div w:id="1255825438">
      <w:bodyDiv w:val="1"/>
      <w:marLeft w:val="0"/>
      <w:marRight w:val="0"/>
      <w:marTop w:val="0"/>
      <w:marBottom w:val="0"/>
      <w:divBdr>
        <w:top w:val="none" w:sz="0" w:space="0" w:color="auto"/>
        <w:left w:val="none" w:sz="0" w:space="0" w:color="auto"/>
        <w:bottom w:val="none" w:sz="0" w:space="0" w:color="auto"/>
        <w:right w:val="none" w:sz="0" w:space="0" w:color="auto"/>
      </w:divBdr>
    </w:div>
    <w:div w:id="1279340102">
      <w:bodyDiv w:val="1"/>
      <w:marLeft w:val="0"/>
      <w:marRight w:val="0"/>
      <w:marTop w:val="0"/>
      <w:marBottom w:val="0"/>
      <w:divBdr>
        <w:top w:val="none" w:sz="0" w:space="0" w:color="auto"/>
        <w:left w:val="none" w:sz="0" w:space="0" w:color="auto"/>
        <w:bottom w:val="none" w:sz="0" w:space="0" w:color="auto"/>
        <w:right w:val="none" w:sz="0" w:space="0" w:color="auto"/>
      </w:divBdr>
    </w:div>
    <w:div w:id="1296527180">
      <w:bodyDiv w:val="1"/>
      <w:marLeft w:val="0"/>
      <w:marRight w:val="0"/>
      <w:marTop w:val="0"/>
      <w:marBottom w:val="0"/>
      <w:divBdr>
        <w:top w:val="none" w:sz="0" w:space="0" w:color="auto"/>
        <w:left w:val="none" w:sz="0" w:space="0" w:color="auto"/>
        <w:bottom w:val="none" w:sz="0" w:space="0" w:color="auto"/>
        <w:right w:val="none" w:sz="0" w:space="0" w:color="auto"/>
      </w:divBdr>
    </w:div>
    <w:div w:id="1333725662">
      <w:bodyDiv w:val="1"/>
      <w:marLeft w:val="0"/>
      <w:marRight w:val="0"/>
      <w:marTop w:val="0"/>
      <w:marBottom w:val="0"/>
      <w:divBdr>
        <w:top w:val="none" w:sz="0" w:space="0" w:color="auto"/>
        <w:left w:val="none" w:sz="0" w:space="0" w:color="auto"/>
        <w:bottom w:val="none" w:sz="0" w:space="0" w:color="auto"/>
        <w:right w:val="none" w:sz="0" w:space="0" w:color="auto"/>
      </w:divBdr>
    </w:div>
    <w:div w:id="1350326460">
      <w:bodyDiv w:val="1"/>
      <w:marLeft w:val="0"/>
      <w:marRight w:val="0"/>
      <w:marTop w:val="0"/>
      <w:marBottom w:val="0"/>
      <w:divBdr>
        <w:top w:val="none" w:sz="0" w:space="0" w:color="auto"/>
        <w:left w:val="none" w:sz="0" w:space="0" w:color="auto"/>
        <w:bottom w:val="none" w:sz="0" w:space="0" w:color="auto"/>
        <w:right w:val="none" w:sz="0" w:space="0" w:color="auto"/>
      </w:divBdr>
    </w:div>
    <w:div w:id="1351646048">
      <w:bodyDiv w:val="1"/>
      <w:marLeft w:val="0"/>
      <w:marRight w:val="0"/>
      <w:marTop w:val="0"/>
      <w:marBottom w:val="0"/>
      <w:divBdr>
        <w:top w:val="none" w:sz="0" w:space="0" w:color="auto"/>
        <w:left w:val="none" w:sz="0" w:space="0" w:color="auto"/>
        <w:bottom w:val="none" w:sz="0" w:space="0" w:color="auto"/>
        <w:right w:val="none" w:sz="0" w:space="0" w:color="auto"/>
      </w:divBdr>
    </w:div>
    <w:div w:id="1352876859">
      <w:bodyDiv w:val="1"/>
      <w:marLeft w:val="0"/>
      <w:marRight w:val="0"/>
      <w:marTop w:val="0"/>
      <w:marBottom w:val="0"/>
      <w:divBdr>
        <w:top w:val="none" w:sz="0" w:space="0" w:color="auto"/>
        <w:left w:val="none" w:sz="0" w:space="0" w:color="auto"/>
        <w:bottom w:val="none" w:sz="0" w:space="0" w:color="auto"/>
        <w:right w:val="none" w:sz="0" w:space="0" w:color="auto"/>
      </w:divBdr>
    </w:div>
    <w:div w:id="1386829390">
      <w:bodyDiv w:val="1"/>
      <w:marLeft w:val="0"/>
      <w:marRight w:val="0"/>
      <w:marTop w:val="0"/>
      <w:marBottom w:val="0"/>
      <w:divBdr>
        <w:top w:val="none" w:sz="0" w:space="0" w:color="auto"/>
        <w:left w:val="none" w:sz="0" w:space="0" w:color="auto"/>
        <w:bottom w:val="none" w:sz="0" w:space="0" w:color="auto"/>
        <w:right w:val="none" w:sz="0" w:space="0" w:color="auto"/>
      </w:divBdr>
    </w:div>
    <w:div w:id="1393846552">
      <w:bodyDiv w:val="1"/>
      <w:marLeft w:val="0"/>
      <w:marRight w:val="0"/>
      <w:marTop w:val="0"/>
      <w:marBottom w:val="0"/>
      <w:divBdr>
        <w:top w:val="none" w:sz="0" w:space="0" w:color="auto"/>
        <w:left w:val="none" w:sz="0" w:space="0" w:color="auto"/>
        <w:bottom w:val="none" w:sz="0" w:space="0" w:color="auto"/>
        <w:right w:val="none" w:sz="0" w:space="0" w:color="auto"/>
      </w:divBdr>
    </w:div>
    <w:div w:id="1399742625">
      <w:bodyDiv w:val="1"/>
      <w:marLeft w:val="0"/>
      <w:marRight w:val="0"/>
      <w:marTop w:val="0"/>
      <w:marBottom w:val="0"/>
      <w:divBdr>
        <w:top w:val="none" w:sz="0" w:space="0" w:color="auto"/>
        <w:left w:val="none" w:sz="0" w:space="0" w:color="auto"/>
        <w:bottom w:val="none" w:sz="0" w:space="0" w:color="auto"/>
        <w:right w:val="none" w:sz="0" w:space="0" w:color="auto"/>
      </w:divBdr>
    </w:div>
    <w:div w:id="1426225972">
      <w:bodyDiv w:val="1"/>
      <w:marLeft w:val="0"/>
      <w:marRight w:val="0"/>
      <w:marTop w:val="0"/>
      <w:marBottom w:val="0"/>
      <w:divBdr>
        <w:top w:val="none" w:sz="0" w:space="0" w:color="auto"/>
        <w:left w:val="none" w:sz="0" w:space="0" w:color="auto"/>
        <w:bottom w:val="none" w:sz="0" w:space="0" w:color="auto"/>
        <w:right w:val="none" w:sz="0" w:space="0" w:color="auto"/>
      </w:divBdr>
    </w:div>
    <w:div w:id="1434744968">
      <w:bodyDiv w:val="1"/>
      <w:marLeft w:val="0"/>
      <w:marRight w:val="0"/>
      <w:marTop w:val="0"/>
      <w:marBottom w:val="0"/>
      <w:divBdr>
        <w:top w:val="none" w:sz="0" w:space="0" w:color="auto"/>
        <w:left w:val="none" w:sz="0" w:space="0" w:color="auto"/>
        <w:bottom w:val="none" w:sz="0" w:space="0" w:color="auto"/>
        <w:right w:val="none" w:sz="0" w:space="0" w:color="auto"/>
      </w:divBdr>
    </w:div>
    <w:div w:id="1487625908">
      <w:bodyDiv w:val="1"/>
      <w:marLeft w:val="0"/>
      <w:marRight w:val="0"/>
      <w:marTop w:val="0"/>
      <w:marBottom w:val="0"/>
      <w:divBdr>
        <w:top w:val="none" w:sz="0" w:space="0" w:color="auto"/>
        <w:left w:val="none" w:sz="0" w:space="0" w:color="auto"/>
        <w:bottom w:val="none" w:sz="0" w:space="0" w:color="auto"/>
        <w:right w:val="none" w:sz="0" w:space="0" w:color="auto"/>
      </w:divBdr>
    </w:div>
    <w:div w:id="1491943001">
      <w:bodyDiv w:val="1"/>
      <w:marLeft w:val="0"/>
      <w:marRight w:val="0"/>
      <w:marTop w:val="0"/>
      <w:marBottom w:val="0"/>
      <w:divBdr>
        <w:top w:val="none" w:sz="0" w:space="0" w:color="auto"/>
        <w:left w:val="none" w:sz="0" w:space="0" w:color="auto"/>
        <w:bottom w:val="none" w:sz="0" w:space="0" w:color="auto"/>
        <w:right w:val="none" w:sz="0" w:space="0" w:color="auto"/>
      </w:divBdr>
    </w:div>
    <w:div w:id="1497185236">
      <w:bodyDiv w:val="1"/>
      <w:marLeft w:val="0"/>
      <w:marRight w:val="0"/>
      <w:marTop w:val="0"/>
      <w:marBottom w:val="0"/>
      <w:divBdr>
        <w:top w:val="none" w:sz="0" w:space="0" w:color="auto"/>
        <w:left w:val="none" w:sz="0" w:space="0" w:color="auto"/>
        <w:bottom w:val="none" w:sz="0" w:space="0" w:color="auto"/>
        <w:right w:val="none" w:sz="0" w:space="0" w:color="auto"/>
      </w:divBdr>
    </w:div>
    <w:div w:id="1499075584">
      <w:bodyDiv w:val="1"/>
      <w:marLeft w:val="0"/>
      <w:marRight w:val="0"/>
      <w:marTop w:val="0"/>
      <w:marBottom w:val="0"/>
      <w:divBdr>
        <w:top w:val="none" w:sz="0" w:space="0" w:color="auto"/>
        <w:left w:val="none" w:sz="0" w:space="0" w:color="auto"/>
        <w:bottom w:val="none" w:sz="0" w:space="0" w:color="auto"/>
        <w:right w:val="none" w:sz="0" w:space="0" w:color="auto"/>
      </w:divBdr>
    </w:div>
    <w:div w:id="1508473069">
      <w:bodyDiv w:val="1"/>
      <w:marLeft w:val="0"/>
      <w:marRight w:val="0"/>
      <w:marTop w:val="0"/>
      <w:marBottom w:val="0"/>
      <w:divBdr>
        <w:top w:val="none" w:sz="0" w:space="0" w:color="auto"/>
        <w:left w:val="none" w:sz="0" w:space="0" w:color="auto"/>
        <w:bottom w:val="none" w:sz="0" w:space="0" w:color="auto"/>
        <w:right w:val="none" w:sz="0" w:space="0" w:color="auto"/>
      </w:divBdr>
    </w:div>
    <w:div w:id="1547526641">
      <w:bodyDiv w:val="1"/>
      <w:marLeft w:val="0"/>
      <w:marRight w:val="0"/>
      <w:marTop w:val="0"/>
      <w:marBottom w:val="0"/>
      <w:divBdr>
        <w:top w:val="none" w:sz="0" w:space="0" w:color="auto"/>
        <w:left w:val="none" w:sz="0" w:space="0" w:color="auto"/>
        <w:bottom w:val="none" w:sz="0" w:space="0" w:color="auto"/>
        <w:right w:val="none" w:sz="0" w:space="0" w:color="auto"/>
      </w:divBdr>
    </w:div>
    <w:div w:id="1557888722">
      <w:bodyDiv w:val="1"/>
      <w:marLeft w:val="0"/>
      <w:marRight w:val="0"/>
      <w:marTop w:val="0"/>
      <w:marBottom w:val="0"/>
      <w:divBdr>
        <w:top w:val="none" w:sz="0" w:space="0" w:color="auto"/>
        <w:left w:val="none" w:sz="0" w:space="0" w:color="auto"/>
        <w:bottom w:val="none" w:sz="0" w:space="0" w:color="auto"/>
        <w:right w:val="none" w:sz="0" w:space="0" w:color="auto"/>
      </w:divBdr>
    </w:div>
    <w:div w:id="1559392936">
      <w:bodyDiv w:val="1"/>
      <w:marLeft w:val="0"/>
      <w:marRight w:val="0"/>
      <w:marTop w:val="0"/>
      <w:marBottom w:val="0"/>
      <w:divBdr>
        <w:top w:val="none" w:sz="0" w:space="0" w:color="auto"/>
        <w:left w:val="none" w:sz="0" w:space="0" w:color="auto"/>
        <w:bottom w:val="none" w:sz="0" w:space="0" w:color="auto"/>
        <w:right w:val="none" w:sz="0" w:space="0" w:color="auto"/>
      </w:divBdr>
    </w:div>
    <w:div w:id="1567260449">
      <w:bodyDiv w:val="1"/>
      <w:marLeft w:val="0"/>
      <w:marRight w:val="0"/>
      <w:marTop w:val="0"/>
      <w:marBottom w:val="0"/>
      <w:divBdr>
        <w:top w:val="none" w:sz="0" w:space="0" w:color="auto"/>
        <w:left w:val="none" w:sz="0" w:space="0" w:color="auto"/>
        <w:bottom w:val="none" w:sz="0" w:space="0" w:color="auto"/>
        <w:right w:val="none" w:sz="0" w:space="0" w:color="auto"/>
      </w:divBdr>
    </w:div>
    <w:div w:id="1582985418">
      <w:bodyDiv w:val="1"/>
      <w:marLeft w:val="0"/>
      <w:marRight w:val="0"/>
      <w:marTop w:val="0"/>
      <w:marBottom w:val="0"/>
      <w:divBdr>
        <w:top w:val="none" w:sz="0" w:space="0" w:color="auto"/>
        <w:left w:val="none" w:sz="0" w:space="0" w:color="auto"/>
        <w:bottom w:val="none" w:sz="0" w:space="0" w:color="auto"/>
        <w:right w:val="none" w:sz="0" w:space="0" w:color="auto"/>
      </w:divBdr>
    </w:div>
    <w:div w:id="1586644703">
      <w:bodyDiv w:val="1"/>
      <w:marLeft w:val="0"/>
      <w:marRight w:val="0"/>
      <w:marTop w:val="0"/>
      <w:marBottom w:val="0"/>
      <w:divBdr>
        <w:top w:val="none" w:sz="0" w:space="0" w:color="auto"/>
        <w:left w:val="none" w:sz="0" w:space="0" w:color="auto"/>
        <w:bottom w:val="none" w:sz="0" w:space="0" w:color="auto"/>
        <w:right w:val="none" w:sz="0" w:space="0" w:color="auto"/>
      </w:divBdr>
    </w:div>
    <w:div w:id="1634865850">
      <w:bodyDiv w:val="1"/>
      <w:marLeft w:val="0"/>
      <w:marRight w:val="0"/>
      <w:marTop w:val="0"/>
      <w:marBottom w:val="0"/>
      <w:divBdr>
        <w:top w:val="none" w:sz="0" w:space="0" w:color="auto"/>
        <w:left w:val="none" w:sz="0" w:space="0" w:color="auto"/>
        <w:bottom w:val="none" w:sz="0" w:space="0" w:color="auto"/>
        <w:right w:val="none" w:sz="0" w:space="0" w:color="auto"/>
      </w:divBdr>
    </w:div>
    <w:div w:id="1673096270">
      <w:bodyDiv w:val="1"/>
      <w:marLeft w:val="0"/>
      <w:marRight w:val="0"/>
      <w:marTop w:val="0"/>
      <w:marBottom w:val="0"/>
      <w:divBdr>
        <w:top w:val="none" w:sz="0" w:space="0" w:color="auto"/>
        <w:left w:val="none" w:sz="0" w:space="0" w:color="auto"/>
        <w:bottom w:val="none" w:sz="0" w:space="0" w:color="auto"/>
        <w:right w:val="none" w:sz="0" w:space="0" w:color="auto"/>
      </w:divBdr>
    </w:div>
    <w:div w:id="1681156190">
      <w:bodyDiv w:val="1"/>
      <w:marLeft w:val="0"/>
      <w:marRight w:val="0"/>
      <w:marTop w:val="0"/>
      <w:marBottom w:val="0"/>
      <w:divBdr>
        <w:top w:val="none" w:sz="0" w:space="0" w:color="auto"/>
        <w:left w:val="none" w:sz="0" w:space="0" w:color="auto"/>
        <w:bottom w:val="none" w:sz="0" w:space="0" w:color="auto"/>
        <w:right w:val="none" w:sz="0" w:space="0" w:color="auto"/>
      </w:divBdr>
    </w:div>
    <w:div w:id="1692142170">
      <w:bodyDiv w:val="1"/>
      <w:marLeft w:val="0"/>
      <w:marRight w:val="0"/>
      <w:marTop w:val="0"/>
      <w:marBottom w:val="0"/>
      <w:divBdr>
        <w:top w:val="none" w:sz="0" w:space="0" w:color="auto"/>
        <w:left w:val="none" w:sz="0" w:space="0" w:color="auto"/>
        <w:bottom w:val="none" w:sz="0" w:space="0" w:color="auto"/>
        <w:right w:val="none" w:sz="0" w:space="0" w:color="auto"/>
      </w:divBdr>
    </w:div>
    <w:div w:id="1698847271">
      <w:bodyDiv w:val="1"/>
      <w:marLeft w:val="0"/>
      <w:marRight w:val="0"/>
      <w:marTop w:val="0"/>
      <w:marBottom w:val="0"/>
      <w:divBdr>
        <w:top w:val="none" w:sz="0" w:space="0" w:color="auto"/>
        <w:left w:val="none" w:sz="0" w:space="0" w:color="auto"/>
        <w:bottom w:val="none" w:sz="0" w:space="0" w:color="auto"/>
        <w:right w:val="none" w:sz="0" w:space="0" w:color="auto"/>
      </w:divBdr>
    </w:div>
    <w:div w:id="1707755670">
      <w:bodyDiv w:val="1"/>
      <w:marLeft w:val="0"/>
      <w:marRight w:val="0"/>
      <w:marTop w:val="0"/>
      <w:marBottom w:val="0"/>
      <w:divBdr>
        <w:top w:val="none" w:sz="0" w:space="0" w:color="auto"/>
        <w:left w:val="none" w:sz="0" w:space="0" w:color="auto"/>
        <w:bottom w:val="none" w:sz="0" w:space="0" w:color="auto"/>
        <w:right w:val="none" w:sz="0" w:space="0" w:color="auto"/>
      </w:divBdr>
    </w:div>
    <w:div w:id="1709984307">
      <w:bodyDiv w:val="1"/>
      <w:marLeft w:val="0"/>
      <w:marRight w:val="0"/>
      <w:marTop w:val="0"/>
      <w:marBottom w:val="0"/>
      <w:divBdr>
        <w:top w:val="none" w:sz="0" w:space="0" w:color="auto"/>
        <w:left w:val="none" w:sz="0" w:space="0" w:color="auto"/>
        <w:bottom w:val="none" w:sz="0" w:space="0" w:color="auto"/>
        <w:right w:val="none" w:sz="0" w:space="0" w:color="auto"/>
      </w:divBdr>
    </w:div>
    <w:div w:id="1715739350">
      <w:bodyDiv w:val="1"/>
      <w:marLeft w:val="0"/>
      <w:marRight w:val="0"/>
      <w:marTop w:val="0"/>
      <w:marBottom w:val="0"/>
      <w:divBdr>
        <w:top w:val="none" w:sz="0" w:space="0" w:color="auto"/>
        <w:left w:val="none" w:sz="0" w:space="0" w:color="auto"/>
        <w:bottom w:val="none" w:sz="0" w:space="0" w:color="auto"/>
        <w:right w:val="none" w:sz="0" w:space="0" w:color="auto"/>
      </w:divBdr>
    </w:div>
    <w:div w:id="1730301676">
      <w:bodyDiv w:val="1"/>
      <w:marLeft w:val="0"/>
      <w:marRight w:val="0"/>
      <w:marTop w:val="0"/>
      <w:marBottom w:val="0"/>
      <w:divBdr>
        <w:top w:val="none" w:sz="0" w:space="0" w:color="auto"/>
        <w:left w:val="none" w:sz="0" w:space="0" w:color="auto"/>
        <w:bottom w:val="none" w:sz="0" w:space="0" w:color="auto"/>
        <w:right w:val="none" w:sz="0" w:space="0" w:color="auto"/>
      </w:divBdr>
    </w:div>
    <w:div w:id="1746294155">
      <w:bodyDiv w:val="1"/>
      <w:marLeft w:val="0"/>
      <w:marRight w:val="0"/>
      <w:marTop w:val="0"/>
      <w:marBottom w:val="0"/>
      <w:divBdr>
        <w:top w:val="none" w:sz="0" w:space="0" w:color="auto"/>
        <w:left w:val="none" w:sz="0" w:space="0" w:color="auto"/>
        <w:bottom w:val="none" w:sz="0" w:space="0" w:color="auto"/>
        <w:right w:val="none" w:sz="0" w:space="0" w:color="auto"/>
      </w:divBdr>
    </w:div>
    <w:div w:id="1756513686">
      <w:bodyDiv w:val="1"/>
      <w:marLeft w:val="0"/>
      <w:marRight w:val="0"/>
      <w:marTop w:val="0"/>
      <w:marBottom w:val="0"/>
      <w:divBdr>
        <w:top w:val="none" w:sz="0" w:space="0" w:color="auto"/>
        <w:left w:val="none" w:sz="0" w:space="0" w:color="auto"/>
        <w:bottom w:val="none" w:sz="0" w:space="0" w:color="auto"/>
        <w:right w:val="none" w:sz="0" w:space="0" w:color="auto"/>
      </w:divBdr>
    </w:div>
    <w:div w:id="1762294750">
      <w:bodyDiv w:val="1"/>
      <w:marLeft w:val="0"/>
      <w:marRight w:val="0"/>
      <w:marTop w:val="0"/>
      <w:marBottom w:val="0"/>
      <w:divBdr>
        <w:top w:val="none" w:sz="0" w:space="0" w:color="auto"/>
        <w:left w:val="none" w:sz="0" w:space="0" w:color="auto"/>
        <w:bottom w:val="none" w:sz="0" w:space="0" w:color="auto"/>
        <w:right w:val="none" w:sz="0" w:space="0" w:color="auto"/>
      </w:divBdr>
    </w:div>
    <w:div w:id="1763599919">
      <w:bodyDiv w:val="1"/>
      <w:marLeft w:val="0"/>
      <w:marRight w:val="0"/>
      <w:marTop w:val="0"/>
      <w:marBottom w:val="0"/>
      <w:divBdr>
        <w:top w:val="none" w:sz="0" w:space="0" w:color="auto"/>
        <w:left w:val="none" w:sz="0" w:space="0" w:color="auto"/>
        <w:bottom w:val="none" w:sz="0" w:space="0" w:color="auto"/>
        <w:right w:val="none" w:sz="0" w:space="0" w:color="auto"/>
      </w:divBdr>
    </w:div>
    <w:div w:id="1812283554">
      <w:bodyDiv w:val="1"/>
      <w:marLeft w:val="0"/>
      <w:marRight w:val="0"/>
      <w:marTop w:val="0"/>
      <w:marBottom w:val="0"/>
      <w:divBdr>
        <w:top w:val="none" w:sz="0" w:space="0" w:color="auto"/>
        <w:left w:val="none" w:sz="0" w:space="0" w:color="auto"/>
        <w:bottom w:val="none" w:sz="0" w:space="0" w:color="auto"/>
        <w:right w:val="none" w:sz="0" w:space="0" w:color="auto"/>
      </w:divBdr>
    </w:div>
    <w:div w:id="1812793039">
      <w:bodyDiv w:val="1"/>
      <w:marLeft w:val="0"/>
      <w:marRight w:val="0"/>
      <w:marTop w:val="0"/>
      <w:marBottom w:val="0"/>
      <w:divBdr>
        <w:top w:val="none" w:sz="0" w:space="0" w:color="auto"/>
        <w:left w:val="none" w:sz="0" w:space="0" w:color="auto"/>
        <w:bottom w:val="none" w:sz="0" w:space="0" w:color="auto"/>
        <w:right w:val="none" w:sz="0" w:space="0" w:color="auto"/>
      </w:divBdr>
    </w:div>
    <w:div w:id="1829200776">
      <w:bodyDiv w:val="1"/>
      <w:marLeft w:val="0"/>
      <w:marRight w:val="0"/>
      <w:marTop w:val="0"/>
      <w:marBottom w:val="0"/>
      <w:divBdr>
        <w:top w:val="none" w:sz="0" w:space="0" w:color="auto"/>
        <w:left w:val="none" w:sz="0" w:space="0" w:color="auto"/>
        <w:bottom w:val="none" w:sz="0" w:space="0" w:color="auto"/>
        <w:right w:val="none" w:sz="0" w:space="0" w:color="auto"/>
      </w:divBdr>
    </w:div>
    <w:div w:id="1914267984">
      <w:bodyDiv w:val="1"/>
      <w:marLeft w:val="0"/>
      <w:marRight w:val="0"/>
      <w:marTop w:val="0"/>
      <w:marBottom w:val="0"/>
      <w:divBdr>
        <w:top w:val="none" w:sz="0" w:space="0" w:color="auto"/>
        <w:left w:val="none" w:sz="0" w:space="0" w:color="auto"/>
        <w:bottom w:val="none" w:sz="0" w:space="0" w:color="auto"/>
        <w:right w:val="none" w:sz="0" w:space="0" w:color="auto"/>
      </w:divBdr>
    </w:div>
    <w:div w:id="1915237554">
      <w:bodyDiv w:val="1"/>
      <w:marLeft w:val="0"/>
      <w:marRight w:val="0"/>
      <w:marTop w:val="0"/>
      <w:marBottom w:val="0"/>
      <w:divBdr>
        <w:top w:val="none" w:sz="0" w:space="0" w:color="auto"/>
        <w:left w:val="none" w:sz="0" w:space="0" w:color="auto"/>
        <w:bottom w:val="none" w:sz="0" w:space="0" w:color="auto"/>
        <w:right w:val="none" w:sz="0" w:space="0" w:color="auto"/>
      </w:divBdr>
    </w:div>
    <w:div w:id="1932621748">
      <w:bodyDiv w:val="1"/>
      <w:marLeft w:val="0"/>
      <w:marRight w:val="0"/>
      <w:marTop w:val="0"/>
      <w:marBottom w:val="0"/>
      <w:divBdr>
        <w:top w:val="none" w:sz="0" w:space="0" w:color="auto"/>
        <w:left w:val="none" w:sz="0" w:space="0" w:color="auto"/>
        <w:bottom w:val="none" w:sz="0" w:space="0" w:color="auto"/>
        <w:right w:val="none" w:sz="0" w:space="0" w:color="auto"/>
      </w:divBdr>
    </w:div>
    <w:div w:id="1948386737">
      <w:bodyDiv w:val="1"/>
      <w:marLeft w:val="0"/>
      <w:marRight w:val="0"/>
      <w:marTop w:val="0"/>
      <w:marBottom w:val="0"/>
      <w:divBdr>
        <w:top w:val="none" w:sz="0" w:space="0" w:color="auto"/>
        <w:left w:val="none" w:sz="0" w:space="0" w:color="auto"/>
        <w:bottom w:val="none" w:sz="0" w:space="0" w:color="auto"/>
        <w:right w:val="none" w:sz="0" w:space="0" w:color="auto"/>
      </w:divBdr>
    </w:div>
    <w:div w:id="1956256747">
      <w:bodyDiv w:val="1"/>
      <w:marLeft w:val="0"/>
      <w:marRight w:val="0"/>
      <w:marTop w:val="0"/>
      <w:marBottom w:val="0"/>
      <w:divBdr>
        <w:top w:val="none" w:sz="0" w:space="0" w:color="auto"/>
        <w:left w:val="none" w:sz="0" w:space="0" w:color="auto"/>
        <w:bottom w:val="none" w:sz="0" w:space="0" w:color="auto"/>
        <w:right w:val="none" w:sz="0" w:space="0" w:color="auto"/>
      </w:divBdr>
    </w:div>
    <w:div w:id="1963801745">
      <w:bodyDiv w:val="1"/>
      <w:marLeft w:val="0"/>
      <w:marRight w:val="0"/>
      <w:marTop w:val="0"/>
      <w:marBottom w:val="0"/>
      <w:divBdr>
        <w:top w:val="none" w:sz="0" w:space="0" w:color="auto"/>
        <w:left w:val="none" w:sz="0" w:space="0" w:color="auto"/>
        <w:bottom w:val="none" w:sz="0" w:space="0" w:color="auto"/>
        <w:right w:val="none" w:sz="0" w:space="0" w:color="auto"/>
      </w:divBdr>
    </w:div>
    <w:div w:id="1972587651">
      <w:bodyDiv w:val="1"/>
      <w:marLeft w:val="0"/>
      <w:marRight w:val="0"/>
      <w:marTop w:val="0"/>
      <w:marBottom w:val="0"/>
      <w:divBdr>
        <w:top w:val="none" w:sz="0" w:space="0" w:color="auto"/>
        <w:left w:val="none" w:sz="0" w:space="0" w:color="auto"/>
        <w:bottom w:val="none" w:sz="0" w:space="0" w:color="auto"/>
        <w:right w:val="none" w:sz="0" w:space="0" w:color="auto"/>
      </w:divBdr>
    </w:div>
    <w:div w:id="1974630520">
      <w:bodyDiv w:val="1"/>
      <w:marLeft w:val="0"/>
      <w:marRight w:val="0"/>
      <w:marTop w:val="0"/>
      <w:marBottom w:val="0"/>
      <w:divBdr>
        <w:top w:val="none" w:sz="0" w:space="0" w:color="auto"/>
        <w:left w:val="none" w:sz="0" w:space="0" w:color="auto"/>
        <w:bottom w:val="none" w:sz="0" w:space="0" w:color="auto"/>
        <w:right w:val="none" w:sz="0" w:space="0" w:color="auto"/>
      </w:divBdr>
    </w:div>
    <w:div w:id="1976058278">
      <w:bodyDiv w:val="1"/>
      <w:marLeft w:val="0"/>
      <w:marRight w:val="0"/>
      <w:marTop w:val="0"/>
      <w:marBottom w:val="0"/>
      <w:divBdr>
        <w:top w:val="none" w:sz="0" w:space="0" w:color="auto"/>
        <w:left w:val="none" w:sz="0" w:space="0" w:color="auto"/>
        <w:bottom w:val="none" w:sz="0" w:space="0" w:color="auto"/>
        <w:right w:val="none" w:sz="0" w:space="0" w:color="auto"/>
      </w:divBdr>
    </w:div>
    <w:div w:id="1980646252">
      <w:bodyDiv w:val="1"/>
      <w:marLeft w:val="0"/>
      <w:marRight w:val="0"/>
      <w:marTop w:val="0"/>
      <w:marBottom w:val="0"/>
      <w:divBdr>
        <w:top w:val="none" w:sz="0" w:space="0" w:color="auto"/>
        <w:left w:val="none" w:sz="0" w:space="0" w:color="auto"/>
        <w:bottom w:val="none" w:sz="0" w:space="0" w:color="auto"/>
        <w:right w:val="none" w:sz="0" w:space="0" w:color="auto"/>
      </w:divBdr>
    </w:div>
    <w:div w:id="1999649902">
      <w:bodyDiv w:val="1"/>
      <w:marLeft w:val="0"/>
      <w:marRight w:val="0"/>
      <w:marTop w:val="0"/>
      <w:marBottom w:val="0"/>
      <w:divBdr>
        <w:top w:val="none" w:sz="0" w:space="0" w:color="auto"/>
        <w:left w:val="none" w:sz="0" w:space="0" w:color="auto"/>
        <w:bottom w:val="none" w:sz="0" w:space="0" w:color="auto"/>
        <w:right w:val="none" w:sz="0" w:space="0" w:color="auto"/>
      </w:divBdr>
    </w:div>
    <w:div w:id="2024239252">
      <w:bodyDiv w:val="1"/>
      <w:marLeft w:val="0"/>
      <w:marRight w:val="0"/>
      <w:marTop w:val="0"/>
      <w:marBottom w:val="0"/>
      <w:divBdr>
        <w:top w:val="none" w:sz="0" w:space="0" w:color="auto"/>
        <w:left w:val="none" w:sz="0" w:space="0" w:color="auto"/>
        <w:bottom w:val="none" w:sz="0" w:space="0" w:color="auto"/>
        <w:right w:val="none" w:sz="0" w:space="0" w:color="auto"/>
      </w:divBdr>
    </w:div>
    <w:div w:id="2034261026">
      <w:bodyDiv w:val="1"/>
      <w:marLeft w:val="0"/>
      <w:marRight w:val="0"/>
      <w:marTop w:val="0"/>
      <w:marBottom w:val="0"/>
      <w:divBdr>
        <w:top w:val="none" w:sz="0" w:space="0" w:color="auto"/>
        <w:left w:val="none" w:sz="0" w:space="0" w:color="auto"/>
        <w:bottom w:val="none" w:sz="0" w:space="0" w:color="auto"/>
        <w:right w:val="none" w:sz="0" w:space="0" w:color="auto"/>
      </w:divBdr>
    </w:div>
    <w:div w:id="2047873261">
      <w:bodyDiv w:val="1"/>
      <w:marLeft w:val="0"/>
      <w:marRight w:val="0"/>
      <w:marTop w:val="0"/>
      <w:marBottom w:val="0"/>
      <w:divBdr>
        <w:top w:val="none" w:sz="0" w:space="0" w:color="auto"/>
        <w:left w:val="none" w:sz="0" w:space="0" w:color="auto"/>
        <w:bottom w:val="none" w:sz="0" w:space="0" w:color="auto"/>
        <w:right w:val="none" w:sz="0" w:space="0" w:color="auto"/>
      </w:divBdr>
    </w:div>
    <w:div w:id="2064282280">
      <w:bodyDiv w:val="1"/>
      <w:marLeft w:val="0"/>
      <w:marRight w:val="0"/>
      <w:marTop w:val="0"/>
      <w:marBottom w:val="0"/>
      <w:divBdr>
        <w:top w:val="none" w:sz="0" w:space="0" w:color="auto"/>
        <w:left w:val="none" w:sz="0" w:space="0" w:color="auto"/>
        <w:bottom w:val="none" w:sz="0" w:space="0" w:color="auto"/>
        <w:right w:val="none" w:sz="0" w:space="0" w:color="auto"/>
      </w:divBdr>
    </w:div>
    <w:div w:id="2069572289">
      <w:bodyDiv w:val="1"/>
      <w:marLeft w:val="0"/>
      <w:marRight w:val="0"/>
      <w:marTop w:val="0"/>
      <w:marBottom w:val="0"/>
      <w:divBdr>
        <w:top w:val="none" w:sz="0" w:space="0" w:color="auto"/>
        <w:left w:val="none" w:sz="0" w:space="0" w:color="auto"/>
        <w:bottom w:val="none" w:sz="0" w:space="0" w:color="auto"/>
        <w:right w:val="none" w:sz="0" w:space="0" w:color="auto"/>
      </w:divBdr>
    </w:div>
    <w:div w:id="2094814913">
      <w:bodyDiv w:val="1"/>
      <w:marLeft w:val="0"/>
      <w:marRight w:val="0"/>
      <w:marTop w:val="0"/>
      <w:marBottom w:val="0"/>
      <w:divBdr>
        <w:top w:val="none" w:sz="0" w:space="0" w:color="auto"/>
        <w:left w:val="none" w:sz="0" w:space="0" w:color="auto"/>
        <w:bottom w:val="none" w:sz="0" w:space="0" w:color="auto"/>
        <w:right w:val="none" w:sz="0" w:space="0" w:color="auto"/>
      </w:divBdr>
    </w:div>
    <w:div w:id="2127581360">
      <w:bodyDiv w:val="1"/>
      <w:marLeft w:val="0"/>
      <w:marRight w:val="0"/>
      <w:marTop w:val="0"/>
      <w:marBottom w:val="0"/>
      <w:divBdr>
        <w:top w:val="none" w:sz="0" w:space="0" w:color="auto"/>
        <w:left w:val="none" w:sz="0" w:space="0" w:color="auto"/>
        <w:bottom w:val="none" w:sz="0" w:space="0" w:color="auto"/>
        <w:right w:val="none" w:sz="0" w:space="0" w:color="auto"/>
      </w:divBdr>
    </w:div>
    <w:div w:id="21427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carrilloc@imss.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b.mx/sfp" TargetMode="External"/><Relationship Id="rId4" Type="http://schemas.microsoft.com/office/2007/relationships/stylesWithEffects" Target="stylesWithEffects.xml"/><Relationship Id="rId9" Type="http://schemas.openxmlformats.org/officeDocument/2006/relationships/hyperlink" Target="https://manifiesto.funcionpublica.gob.mx/SMP-web/loginPage.jsf"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51C322-969C-4EFB-9075-17AFDA11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40</Pages>
  <Words>11146</Words>
  <Characters>61303</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L</vt:lpstr>
    </vt:vector>
  </TitlesOfParts>
  <Company>Instituto Mexicano del Seguro Social</Company>
  <LinksUpToDate>false</LinksUpToDate>
  <CharactersWithSpaces>72305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Ricardo Manuel Anaya Sandoval</dc:creator>
  <cp:lastModifiedBy>Jorge Alberto Bañuelos Castañeda</cp:lastModifiedBy>
  <cp:revision>17</cp:revision>
  <cp:lastPrinted>2023-11-14T16:27:00Z</cp:lastPrinted>
  <dcterms:created xsi:type="dcterms:W3CDTF">2023-07-10T21:42:00Z</dcterms:created>
  <dcterms:modified xsi:type="dcterms:W3CDTF">2024-09-27T23:12:00Z</dcterms:modified>
</cp:coreProperties>
</file>