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56B87AA2"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36573A">
        <w:rPr>
          <w:rFonts w:ascii="Arial" w:hAnsi="Arial" w:cs="Arial"/>
          <w:b/>
          <w:sz w:val="18"/>
          <w:szCs w:val="18"/>
        </w:rPr>
        <w:t>224</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65EA1C6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1A7351">
        <w:rPr>
          <w:rFonts w:ascii="Arial" w:hAnsi="Arial" w:cs="Arial"/>
          <w:b/>
          <w:sz w:val="18"/>
          <w:szCs w:val="18"/>
          <w:lang w:val="es-MX"/>
        </w:rPr>
        <w:t xml:space="preserve">379 Consumibles de Equipo médico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esta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345A1C95"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C962BD">
        <w:rPr>
          <w:rFonts w:ascii="Arial" w:hAnsi="Arial" w:cs="Arial"/>
          <w:b/>
          <w:sz w:val="18"/>
          <w:szCs w:val="18"/>
        </w:rPr>
        <w:t>10</w:t>
      </w:r>
      <w:r>
        <w:rPr>
          <w:rFonts w:ascii="Arial" w:hAnsi="Arial" w:cs="Arial"/>
          <w:b/>
          <w:sz w:val="18"/>
          <w:szCs w:val="18"/>
        </w:rPr>
        <w:t>:</w:t>
      </w:r>
      <w:r w:rsidR="00702119">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36573A">
        <w:rPr>
          <w:rFonts w:ascii="Arial" w:hAnsi="Arial" w:cs="Arial"/>
          <w:b/>
          <w:sz w:val="18"/>
          <w:szCs w:val="18"/>
        </w:rPr>
        <w:t xml:space="preserve">02 </w:t>
      </w:r>
      <w:r w:rsidRPr="00AD7E8F">
        <w:rPr>
          <w:rFonts w:ascii="Arial" w:hAnsi="Arial" w:cs="Arial"/>
          <w:b/>
          <w:sz w:val="18"/>
          <w:szCs w:val="18"/>
        </w:rPr>
        <w:t xml:space="preserve">de </w:t>
      </w:r>
      <w:r w:rsidR="0036573A">
        <w:rPr>
          <w:rFonts w:ascii="Arial" w:hAnsi="Arial" w:cs="Arial"/>
          <w:b/>
          <w:sz w:val="18"/>
          <w:szCs w:val="18"/>
        </w:rPr>
        <w:t>octubre</w:t>
      </w:r>
      <w:r w:rsidR="00C962BD">
        <w:rPr>
          <w:rFonts w:ascii="Arial" w:hAnsi="Arial" w:cs="Arial"/>
          <w:b/>
          <w:sz w:val="18"/>
          <w:szCs w:val="18"/>
        </w:rPr>
        <w:t xml:space="preserve"> </w:t>
      </w:r>
      <w:r w:rsidR="00F71CCD">
        <w:rPr>
          <w:rFonts w:ascii="Arial" w:hAnsi="Arial" w:cs="Arial"/>
          <w:b/>
          <w:sz w:val="18"/>
          <w:szCs w:val="18"/>
        </w:rPr>
        <w:t>del 2024</w:t>
      </w:r>
      <w:r w:rsidRPr="00AD7E8F">
        <w:rPr>
          <w:rFonts w:ascii="Arial" w:hAnsi="Arial" w:cs="Arial"/>
          <w:b/>
          <w:sz w:val="18"/>
          <w:szCs w:val="18"/>
        </w:rPr>
        <w:t>.</w:t>
      </w:r>
    </w:p>
    <w:p w14:paraId="22FDC3C5" w14:textId="738B3AA3"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36573A">
        <w:rPr>
          <w:rFonts w:ascii="Arial" w:eastAsia="MS Mincho" w:hAnsi="Arial" w:cs="Arial"/>
          <w:b/>
          <w:sz w:val="18"/>
          <w:szCs w:val="18"/>
          <w:lang w:val="es-MX"/>
        </w:rPr>
        <w:t>14</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36573A">
        <w:rPr>
          <w:rFonts w:ascii="Arial" w:eastAsia="MS Mincho" w:hAnsi="Arial" w:cs="Arial"/>
          <w:b/>
          <w:sz w:val="18"/>
          <w:szCs w:val="18"/>
          <w:lang w:val="es-MX"/>
        </w:rPr>
        <w:t>04</w:t>
      </w:r>
      <w:r w:rsidR="00E55BE5">
        <w:rPr>
          <w:rFonts w:ascii="Arial" w:eastAsia="MS Mincho" w:hAnsi="Arial" w:cs="Arial"/>
          <w:b/>
          <w:sz w:val="18"/>
          <w:szCs w:val="18"/>
          <w:lang w:val="es-MX"/>
        </w:rPr>
        <w:t xml:space="preserve"> de </w:t>
      </w:r>
      <w:r w:rsidR="0036573A">
        <w:rPr>
          <w:rFonts w:ascii="Arial" w:hAnsi="Arial" w:cs="Arial"/>
          <w:b/>
          <w:sz w:val="18"/>
          <w:szCs w:val="18"/>
        </w:rPr>
        <w:t xml:space="preserve">octubre </w:t>
      </w:r>
      <w:bookmarkStart w:id="0" w:name="_GoBack"/>
      <w:bookmarkEnd w:id="0"/>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16718C0A"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r>
      <w:r w:rsidR="00517C55" w:rsidRPr="00517C55">
        <w:rPr>
          <w:bCs/>
          <w:sz w:val="18"/>
          <w:szCs w:val="18"/>
        </w:rPr>
        <w:t>Para los casos en los que el registro se encuentre sometido a prórroga sin una resolución y en caso de no presentar Formato de Autorización indicado en el punto número 2, se podrá presentar 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6002490A" w14:textId="3C757D38" w:rsidR="00517C55" w:rsidRPr="00A45A8F" w:rsidRDefault="00517C55" w:rsidP="001E70A8">
      <w:pPr>
        <w:numPr>
          <w:ilvl w:val="0"/>
          <w:numId w:val="6"/>
        </w:numPr>
        <w:suppressAutoHyphens/>
        <w:jc w:val="both"/>
        <w:rPr>
          <w:rFonts w:ascii="Arial" w:hAnsi="Arial" w:cs="Arial"/>
          <w:bCs/>
          <w:iCs/>
          <w:sz w:val="18"/>
          <w:szCs w:val="18"/>
        </w:rPr>
      </w:pPr>
      <w:r>
        <w:rPr>
          <w:rFonts w:ascii="Arial" w:hAnsi="Arial" w:cs="Arial"/>
          <w:bCs/>
          <w:iCs/>
          <w:sz w:val="18"/>
          <w:szCs w:val="18"/>
        </w:rPr>
        <w:t xml:space="preserve">Carta respaldo del fabricante y/o distribuidor </w:t>
      </w:r>
      <w:r w:rsidR="00425525">
        <w:rPr>
          <w:rFonts w:ascii="Arial" w:hAnsi="Arial" w:cs="Arial"/>
          <w:bCs/>
          <w:iCs/>
          <w:sz w:val="18"/>
          <w:szCs w:val="18"/>
        </w:rPr>
        <w:t>(indicado en el registro sanitario) conforme al anexo 05 de la presente convocatoria.</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lastRenderedPageBreak/>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w:t>
      </w:r>
      <w:r w:rsidRPr="00A45A8F">
        <w:rPr>
          <w:sz w:val="18"/>
          <w:szCs w:val="18"/>
        </w:rPr>
        <w:lastRenderedPageBreak/>
        <w:t xml:space="preserve">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5265" w:type="pct"/>
        <w:tblInd w:w="-214" w:type="dxa"/>
        <w:tblLayout w:type="fixed"/>
        <w:tblCellMar>
          <w:left w:w="70" w:type="dxa"/>
          <w:right w:w="70" w:type="dxa"/>
        </w:tblCellMar>
        <w:tblLook w:val="04A0" w:firstRow="1" w:lastRow="0" w:firstColumn="1" w:lastColumn="0" w:noHBand="0" w:noVBand="1"/>
      </w:tblPr>
      <w:tblGrid>
        <w:gridCol w:w="569"/>
        <w:gridCol w:w="565"/>
        <w:gridCol w:w="710"/>
        <w:gridCol w:w="567"/>
        <w:gridCol w:w="565"/>
        <w:gridCol w:w="5528"/>
        <w:gridCol w:w="994"/>
        <w:gridCol w:w="851"/>
      </w:tblGrid>
      <w:tr w:rsidR="0036573A" w:rsidRPr="0036573A" w14:paraId="0755CCDB" w14:textId="77777777" w:rsidTr="0036573A">
        <w:trPr>
          <w:trHeight w:val="630"/>
          <w:tblHeader/>
        </w:trPr>
        <w:tc>
          <w:tcPr>
            <w:tcW w:w="275"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1B6A67B" w14:textId="77777777" w:rsidR="0036573A" w:rsidRPr="0036573A" w:rsidRDefault="0036573A" w:rsidP="0036573A">
            <w:pPr>
              <w:jc w:val="center"/>
              <w:rPr>
                <w:rFonts w:eastAsia="Times New Roman" w:cs="Arial"/>
                <w:b/>
                <w:bCs/>
                <w:sz w:val="16"/>
                <w:szCs w:val="16"/>
                <w:lang w:val="es-MX" w:eastAsia="es-MX"/>
              </w:rPr>
            </w:pPr>
            <w:r w:rsidRPr="0036573A">
              <w:rPr>
                <w:rFonts w:eastAsia="Times New Roman" w:cs="Arial"/>
                <w:b/>
                <w:bCs/>
                <w:sz w:val="16"/>
                <w:szCs w:val="16"/>
                <w:lang w:val="es-MX" w:eastAsia="es-MX"/>
              </w:rPr>
              <w:t>GPO</w:t>
            </w:r>
          </w:p>
        </w:tc>
        <w:tc>
          <w:tcPr>
            <w:tcW w:w="273" w:type="pct"/>
            <w:tcBorders>
              <w:top w:val="single" w:sz="4" w:space="0" w:color="auto"/>
              <w:left w:val="nil"/>
              <w:bottom w:val="single" w:sz="4" w:space="0" w:color="auto"/>
              <w:right w:val="single" w:sz="4" w:space="0" w:color="auto"/>
            </w:tcBorders>
            <w:shd w:val="clear" w:color="auto" w:fill="FFFF00"/>
            <w:vAlign w:val="center"/>
            <w:hideMark/>
          </w:tcPr>
          <w:p w14:paraId="371DABF4" w14:textId="77777777" w:rsidR="0036573A" w:rsidRPr="0036573A" w:rsidRDefault="0036573A" w:rsidP="0036573A">
            <w:pPr>
              <w:jc w:val="center"/>
              <w:rPr>
                <w:rFonts w:eastAsia="Times New Roman" w:cs="Arial"/>
                <w:b/>
                <w:bCs/>
                <w:sz w:val="16"/>
                <w:szCs w:val="16"/>
                <w:lang w:val="es-MX" w:eastAsia="es-MX"/>
              </w:rPr>
            </w:pPr>
            <w:r w:rsidRPr="0036573A">
              <w:rPr>
                <w:rFonts w:eastAsia="Times New Roman" w:cs="Arial"/>
                <w:b/>
                <w:bCs/>
                <w:sz w:val="16"/>
                <w:szCs w:val="16"/>
                <w:lang w:val="es-MX" w:eastAsia="es-MX"/>
              </w:rPr>
              <w:t>GEN</w:t>
            </w:r>
          </w:p>
        </w:tc>
        <w:tc>
          <w:tcPr>
            <w:tcW w:w="343" w:type="pct"/>
            <w:tcBorders>
              <w:top w:val="single" w:sz="4" w:space="0" w:color="auto"/>
              <w:left w:val="nil"/>
              <w:bottom w:val="single" w:sz="4" w:space="0" w:color="auto"/>
              <w:right w:val="single" w:sz="4" w:space="0" w:color="auto"/>
            </w:tcBorders>
            <w:shd w:val="clear" w:color="auto" w:fill="FFFF00"/>
            <w:vAlign w:val="center"/>
            <w:hideMark/>
          </w:tcPr>
          <w:p w14:paraId="085A8D3B" w14:textId="77777777" w:rsidR="0036573A" w:rsidRPr="0036573A" w:rsidRDefault="0036573A" w:rsidP="0036573A">
            <w:pPr>
              <w:jc w:val="center"/>
              <w:rPr>
                <w:rFonts w:eastAsia="Times New Roman" w:cs="Arial"/>
                <w:b/>
                <w:bCs/>
                <w:sz w:val="16"/>
                <w:szCs w:val="16"/>
                <w:lang w:val="es-MX" w:eastAsia="es-MX"/>
              </w:rPr>
            </w:pPr>
            <w:r w:rsidRPr="0036573A">
              <w:rPr>
                <w:rFonts w:eastAsia="Times New Roman" w:cs="Arial"/>
                <w:b/>
                <w:bCs/>
                <w:sz w:val="16"/>
                <w:szCs w:val="16"/>
                <w:lang w:val="es-MX" w:eastAsia="es-MX"/>
              </w:rPr>
              <w:t>ESP</w:t>
            </w:r>
          </w:p>
        </w:tc>
        <w:tc>
          <w:tcPr>
            <w:tcW w:w="274" w:type="pct"/>
            <w:tcBorders>
              <w:top w:val="single" w:sz="4" w:space="0" w:color="auto"/>
              <w:left w:val="nil"/>
              <w:bottom w:val="single" w:sz="4" w:space="0" w:color="auto"/>
              <w:right w:val="single" w:sz="4" w:space="0" w:color="auto"/>
            </w:tcBorders>
            <w:shd w:val="clear" w:color="auto" w:fill="FFFF00"/>
            <w:vAlign w:val="center"/>
            <w:hideMark/>
          </w:tcPr>
          <w:p w14:paraId="14E8BEE4" w14:textId="77777777" w:rsidR="0036573A" w:rsidRPr="0036573A" w:rsidRDefault="0036573A" w:rsidP="0036573A">
            <w:pPr>
              <w:jc w:val="center"/>
              <w:rPr>
                <w:rFonts w:eastAsia="Times New Roman" w:cs="Arial"/>
                <w:b/>
                <w:bCs/>
                <w:sz w:val="16"/>
                <w:szCs w:val="16"/>
                <w:lang w:val="es-MX" w:eastAsia="es-MX"/>
              </w:rPr>
            </w:pPr>
            <w:r w:rsidRPr="0036573A">
              <w:rPr>
                <w:rFonts w:eastAsia="Times New Roman" w:cs="Arial"/>
                <w:b/>
                <w:bCs/>
                <w:sz w:val="16"/>
                <w:szCs w:val="16"/>
                <w:lang w:val="es-MX" w:eastAsia="es-MX"/>
              </w:rPr>
              <w:t>DIF</w:t>
            </w:r>
          </w:p>
        </w:tc>
        <w:tc>
          <w:tcPr>
            <w:tcW w:w="273" w:type="pct"/>
            <w:tcBorders>
              <w:top w:val="single" w:sz="4" w:space="0" w:color="auto"/>
              <w:left w:val="nil"/>
              <w:bottom w:val="single" w:sz="4" w:space="0" w:color="auto"/>
              <w:right w:val="single" w:sz="4" w:space="0" w:color="auto"/>
            </w:tcBorders>
            <w:shd w:val="clear" w:color="auto" w:fill="FFFF00"/>
            <w:vAlign w:val="center"/>
            <w:hideMark/>
          </w:tcPr>
          <w:p w14:paraId="3FEFFBFB" w14:textId="77777777" w:rsidR="0036573A" w:rsidRPr="0036573A" w:rsidRDefault="0036573A" w:rsidP="0036573A">
            <w:pPr>
              <w:jc w:val="center"/>
              <w:rPr>
                <w:rFonts w:eastAsia="Times New Roman" w:cs="Arial"/>
                <w:b/>
                <w:bCs/>
                <w:sz w:val="16"/>
                <w:szCs w:val="16"/>
                <w:lang w:val="es-MX" w:eastAsia="es-MX"/>
              </w:rPr>
            </w:pPr>
            <w:r w:rsidRPr="0036573A">
              <w:rPr>
                <w:rFonts w:eastAsia="Times New Roman" w:cs="Arial"/>
                <w:b/>
                <w:bCs/>
                <w:sz w:val="16"/>
                <w:szCs w:val="16"/>
                <w:lang w:val="es-MX" w:eastAsia="es-MX"/>
              </w:rPr>
              <w:t>VAR</w:t>
            </w:r>
          </w:p>
        </w:tc>
        <w:tc>
          <w:tcPr>
            <w:tcW w:w="2671" w:type="pct"/>
            <w:tcBorders>
              <w:top w:val="single" w:sz="4" w:space="0" w:color="auto"/>
              <w:left w:val="nil"/>
              <w:bottom w:val="single" w:sz="4" w:space="0" w:color="auto"/>
              <w:right w:val="single" w:sz="4" w:space="0" w:color="auto"/>
            </w:tcBorders>
            <w:shd w:val="clear" w:color="auto" w:fill="FFFF00"/>
            <w:vAlign w:val="center"/>
            <w:hideMark/>
          </w:tcPr>
          <w:p w14:paraId="74A2AD23" w14:textId="77777777" w:rsidR="0036573A" w:rsidRPr="0036573A" w:rsidRDefault="0036573A" w:rsidP="0036573A">
            <w:pPr>
              <w:jc w:val="center"/>
              <w:rPr>
                <w:rFonts w:eastAsia="Times New Roman" w:cs="Arial"/>
                <w:b/>
                <w:bCs/>
                <w:sz w:val="16"/>
                <w:szCs w:val="16"/>
                <w:lang w:val="es-MX" w:eastAsia="es-MX"/>
              </w:rPr>
            </w:pPr>
            <w:r w:rsidRPr="0036573A">
              <w:rPr>
                <w:rFonts w:eastAsia="Times New Roman" w:cs="Arial"/>
                <w:b/>
                <w:bCs/>
                <w:sz w:val="16"/>
                <w:szCs w:val="16"/>
                <w:lang w:val="es-MX" w:eastAsia="es-MX"/>
              </w:rPr>
              <w:t>DESCRIPCION    (13)</w:t>
            </w:r>
          </w:p>
        </w:tc>
        <w:tc>
          <w:tcPr>
            <w:tcW w:w="480" w:type="pct"/>
            <w:tcBorders>
              <w:top w:val="single" w:sz="4" w:space="0" w:color="auto"/>
              <w:left w:val="nil"/>
              <w:bottom w:val="single" w:sz="4" w:space="0" w:color="auto"/>
              <w:right w:val="single" w:sz="4" w:space="0" w:color="auto"/>
            </w:tcBorders>
            <w:shd w:val="clear" w:color="auto" w:fill="FFFF00"/>
            <w:vAlign w:val="center"/>
            <w:hideMark/>
          </w:tcPr>
          <w:p w14:paraId="1FD91991" w14:textId="77777777" w:rsidR="0036573A" w:rsidRPr="0036573A" w:rsidRDefault="0036573A" w:rsidP="0036573A">
            <w:pPr>
              <w:jc w:val="center"/>
              <w:rPr>
                <w:rFonts w:eastAsia="Times New Roman" w:cs="Arial"/>
                <w:b/>
                <w:bCs/>
                <w:sz w:val="16"/>
                <w:szCs w:val="16"/>
                <w:lang w:val="es-MX" w:eastAsia="es-MX"/>
              </w:rPr>
            </w:pPr>
            <w:r w:rsidRPr="0036573A">
              <w:rPr>
                <w:rFonts w:eastAsia="Times New Roman" w:cs="Arial"/>
                <w:b/>
                <w:bCs/>
                <w:sz w:val="16"/>
                <w:szCs w:val="16"/>
                <w:lang w:val="es-MX" w:eastAsia="es-MX"/>
              </w:rPr>
              <w:t>PRES</w:t>
            </w:r>
          </w:p>
        </w:tc>
        <w:tc>
          <w:tcPr>
            <w:tcW w:w="411" w:type="pct"/>
            <w:tcBorders>
              <w:top w:val="single" w:sz="4" w:space="0" w:color="auto"/>
              <w:left w:val="nil"/>
              <w:bottom w:val="single" w:sz="4" w:space="0" w:color="auto"/>
              <w:right w:val="single" w:sz="4" w:space="0" w:color="auto"/>
            </w:tcBorders>
            <w:shd w:val="clear" w:color="auto" w:fill="FFFF00"/>
            <w:vAlign w:val="center"/>
            <w:hideMark/>
          </w:tcPr>
          <w:p w14:paraId="66B6A145" w14:textId="77777777" w:rsidR="0036573A" w:rsidRPr="0036573A" w:rsidRDefault="0036573A" w:rsidP="0036573A">
            <w:pPr>
              <w:jc w:val="center"/>
              <w:rPr>
                <w:rFonts w:eastAsia="Times New Roman" w:cs="Arial"/>
                <w:b/>
                <w:bCs/>
                <w:sz w:val="16"/>
                <w:szCs w:val="16"/>
                <w:lang w:val="es-MX" w:eastAsia="es-MX"/>
              </w:rPr>
            </w:pPr>
            <w:r w:rsidRPr="0036573A">
              <w:rPr>
                <w:rFonts w:eastAsia="Times New Roman" w:cs="Arial"/>
                <w:b/>
                <w:bCs/>
                <w:sz w:val="16"/>
                <w:szCs w:val="16"/>
                <w:lang w:val="es-MX" w:eastAsia="es-MX"/>
              </w:rPr>
              <w:t>CANT REQ    (4)</w:t>
            </w:r>
          </w:p>
        </w:tc>
      </w:tr>
      <w:tr w:rsidR="0036573A" w:rsidRPr="0036573A" w14:paraId="53F53CE8"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01A0998C"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379</w:t>
            </w:r>
          </w:p>
        </w:tc>
        <w:tc>
          <w:tcPr>
            <w:tcW w:w="273" w:type="pct"/>
            <w:tcBorders>
              <w:top w:val="nil"/>
              <w:left w:val="nil"/>
              <w:bottom w:val="single" w:sz="4" w:space="0" w:color="auto"/>
              <w:right w:val="single" w:sz="4" w:space="0" w:color="auto"/>
            </w:tcBorders>
            <w:shd w:val="clear" w:color="auto" w:fill="auto"/>
            <w:noWrap/>
            <w:vAlign w:val="center"/>
            <w:hideMark/>
          </w:tcPr>
          <w:p w14:paraId="092F34E1"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020</w:t>
            </w:r>
          </w:p>
        </w:tc>
        <w:tc>
          <w:tcPr>
            <w:tcW w:w="343" w:type="pct"/>
            <w:tcBorders>
              <w:top w:val="nil"/>
              <w:left w:val="nil"/>
              <w:bottom w:val="single" w:sz="4" w:space="0" w:color="auto"/>
              <w:right w:val="single" w:sz="4" w:space="0" w:color="auto"/>
            </w:tcBorders>
            <w:shd w:val="clear" w:color="auto" w:fill="auto"/>
            <w:noWrap/>
            <w:vAlign w:val="center"/>
            <w:hideMark/>
          </w:tcPr>
          <w:p w14:paraId="730C44DF"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0293</w:t>
            </w:r>
          </w:p>
        </w:tc>
        <w:tc>
          <w:tcPr>
            <w:tcW w:w="274" w:type="pct"/>
            <w:tcBorders>
              <w:top w:val="nil"/>
              <w:left w:val="nil"/>
              <w:bottom w:val="single" w:sz="4" w:space="0" w:color="auto"/>
              <w:right w:val="single" w:sz="4" w:space="0" w:color="auto"/>
            </w:tcBorders>
            <w:shd w:val="clear" w:color="auto" w:fill="auto"/>
            <w:noWrap/>
            <w:vAlign w:val="center"/>
            <w:hideMark/>
          </w:tcPr>
          <w:p w14:paraId="38BB2000"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w:t>
            </w:r>
          </w:p>
        </w:tc>
        <w:tc>
          <w:tcPr>
            <w:tcW w:w="273" w:type="pct"/>
            <w:tcBorders>
              <w:top w:val="nil"/>
              <w:left w:val="nil"/>
              <w:bottom w:val="single" w:sz="4" w:space="0" w:color="auto"/>
              <w:right w:val="single" w:sz="4" w:space="0" w:color="auto"/>
            </w:tcBorders>
            <w:shd w:val="clear" w:color="auto" w:fill="auto"/>
            <w:noWrap/>
            <w:vAlign w:val="center"/>
            <w:hideMark/>
          </w:tcPr>
          <w:p w14:paraId="7DC78154"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671" w:type="pct"/>
            <w:tcBorders>
              <w:top w:val="nil"/>
              <w:left w:val="nil"/>
              <w:bottom w:val="single" w:sz="4" w:space="0" w:color="auto"/>
              <w:right w:val="single" w:sz="4" w:space="0" w:color="auto"/>
            </w:tcBorders>
            <w:shd w:val="clear" w:color="auto" w:fill="auto"/>
            <w:noWrap/>
            <w:vAlign w:val="center"/>
            <w:hideMark/>
          </w:tcPr>
          <w:p w14:paraId="69B971D8"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AGUJA MONOPOLAR DESECHABLE DE 50MM. PRESENTACION: CAJA CON 48 PIEZAS. NUMERO DECATALOGO: 902-DMG50-TP. PARA USO EN EQUIPO MEDICO: CLAVE: 531.333.0317.01.01ELECTROMIOGRAFO DE CUATRO CANALES (POTENCIALES EVOCADOS MULTIMODALES).MARCA: NICOLET / VIASYS HEALTHCARE / CAREFUSION. MODELO: VIKING QUEST.</w:t>
            </w:r>
          </w:p>
        </w:tc>
        <w:tc>
          <w:tcPr>
            <w:tcW w:w="480" w:type="pct"/>
            <w:tcBorders>
              <w:top w:val="nil"/>
              <w:left w:val="nil"/>
              <w:bottom w:val="single" w:sz="4" w:space="0" w:color="auto"/>
              <w:right w:val="single" w:sz="4" w:space="0" w:color="auto"/>
            </w:tcBorders>
            <w:shd w:val="clear" w:color="auto" w:fill="auto"/>
            <w:noWrap/>
            <w:vAlign w:val="center"/>
            <w:hideMark/>
          </w:tcPr>
          <w:p w14:paraId="0A514EE7"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CJA_48_PZA</w:t>
            </w:r>
          </w:p>
        </w:tc>
        <w:tc>
          <w:tcPr>
            <w:tcW w:w="411" w:type="pct"/>
            <w:tcBorders>
              <w:top w:val="nil"/>
              <w:left w:val="nil"/>
              <w:bottom w:val="single" w:sz="4" w:space="0" w:color="auto"/>
              <w:right w:val="single" w:sz="4" w:space="0" w:color="auto"/>
            </w:tcBorders>
            <w:shd w:val="clear" w:color="auto" w:fill="auto"/>
            <w:noWrap/>
            <w:vAlign w:val="center"/>
            <w:hideMark/>
          </w:tcPr>
          <w:p w14:paraId="6C4CA8D1"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14</w:t>
            </w:r>
          </w:p>
        </w:tc>
      </w:tr>
      <w:tr w:rsidR="0036573A" w:rsidRPr="0036573A" w14:paraId="75BF8F74"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022E682D"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379</w:t>
            </w:r>
          </w:p>
        </w:tc>
        <w:tc>
          <w:tcPr>
            <w:tcW w:w="273" w:type="pct"/>
            <w:tcBorders>
              <w:top w:val="nil"/>
              <w:left w:val="nil"/>
              <w:bottom w:val="single" w:sz="4" w:space="0" w:color="auto"/>
              <w:right w:val="single" w:sz="4" w:space="0" w:color="auto"/>
            </w:tcBorders>
            <w:shd w:val="clear" w:color="auto" w:fill="auto"/>
            <w:noWrap/>
            <w:vAlign w:val="center"/>
            <w:hideMark/>
          </w:tcPr>
          <w:p w14:paraId="495F3C4C"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160</w:t>
            </w:r>
          </w:p>
        </w:tc>
        <w:tc>
          <w:tcPr>
            <w:tcW w:w="343" w:type="pct"/>
            <w:tcBorders>
              <w:top w:val="nil"/>
              <w:left w:val="nil"/>
              <w:bottom w:val="single" w:sz="4" w:space="0" w:color="auto"/>
              <w:right w:val="single" w:sz="4" w:space="0" w:color="auto"/>
            </w:tcBorders>
            <w:shd w:val="clear" w:color="auto" w:fill="auto"/>
            <w:noWrap/>
            <w:vAlign w:val="center"/>
            <w:hideMark/>
          </w:tcPr>
          <w:p w14:paraId="6599010F"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0061</w:t>
            </w:r>
          </w:p>
        </w:tc>
        <w:tc>
          <w:tcPr>
            <w:tcW w:w="274" w:type="pct"/>
            <w:tcBorders>
              <w:top w:val="nil"/>
              <w:left w:val="nil"/>
              <w:bottom w:val="single" w:sz="4" w:space="0" w:color="auto"/>
              <w:right w:val="single" w:sz="4" w:space="0" w:color="auto"/>
            </w:tcBorders>
            <w:shd w:val="clear" w:color="auto" w:fill="auto"/>
            <w:noWrap/>
            <w:vAlign w:val="center"/>
            <w:hideMark/>
          </w:tcPr>
          <w:p w14:paraId="39CA77F0"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w:t>
            </w:r>
          </w:p>
        </w:tc>
        <w:tc>
          <w:tcPr>
            <w:tcW w:w="273" w:type="pct"/>
            <w:tcBorders>
              <w:top w:val="nil"/>
              <w:left w:val="nil"/>
              <w:bottom w:val="single" w:sz="4" w:space="0" w:color="auto"/>
              <w:right w:val="single" w:sz="4" w:space="0" w:color="auto"/>
            </w:tcBorders>
            <w:shd w:val="clear" w:color="auto" w:fill="auto"/>
            <w:noWrap/>
            <w:vAlign w:val="center"/>
            <w:hideMark/>
          </w:tcPr>
          <w:p w14:paraId="276803B6"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671" w:type="pct"/>
            <w:tcBorders>
              <w:top w:val="nil"/>
              <w:left w:val="nil"/>
              <w:bottom w:val="single" w:sz="4" w:space="0" w:color="auto"/>
              <w:right w:val="single" w:sz="4" w:space="0" w:color="auto"/>
            </w:tcBorders>
            <w:shd w:val="clear" w:color="auto" w:fill="auto"/>
            <w:noWrap/>
            <w:vAlign w:val="center"/>
            <w:hideMark/>
          </w:tcPr>
          <w:p w14:paraId="5C632892"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CAL SODADA GRANULAR, CON INDICADOR DE COLOR IRREVERSIBLE. PRESENTACION: CUBETA16 KG. PARA SU USO EN EL EQUIPO: ANESTESIA BASICA, UNIDAD DE. CLAVE</w:t>
            </w:r>
            <w:proofErr w:type="gramStart"/>
            <w:r w:rsidRPr="0036573A">
              <w:rPr>
                <w:rFonts w:eastAsia="Times New Roman" w:cs="Times New Roman"/>
                <w:color w:val="000000"/>
                <w:sz w:val="16"/>
                <w:szCs w:val="16"/>
                <w:lang w:val="es-MX" w:eastAsia="es-MX"/>
              </w:rPr>
              <w:t>:531.053.0364</w:t>
            </w:r>
            <w:proofErr w:type="gramEnd"/>
            <w:r w:rsidRPr="0036573A">
              <w:rPr>
                <w:rFonts w:eastAsia="Times New Roman" w:cs="Times New Roman"/>
                <w:color w:val="000000"/>
                <w:sz w:val="16"/>
                <w:szCs w:val="16"/>
                <w:lang w:val="es-MX" w:eastAsia="es-MX"/>
              </w:rPr>
              <w:t>. MARCA: VARIOS. MODELO: VARIOS. MARCAS COMPATIBLES: GENERALELECTRIC, DRAGER, MAQUET.</w:t>
            </w:r>
          </w:p>
        </w:tc>
        <w:tc>
          <w:tcPr>
            <w:tcW w:w="480" w:type="pct"/>
            <w:tcBorders>
              <w:top w:val="nil"/>
              <w:left w:val="nil"/>
              <w:bottom w:val="single" w:sz="4" w:space="0" w:color="auto"/>
              <w:right w:val="single" w:sz="4" w:space="0" w:color="auto"/>
            </w:tcBorders>
            <w:shd w:val="clear" w:color="auto" w:fill="auto"/>
            <w:noWrap/>
            <w:vAlign w:val="center"/>
            <w:hideMark/>
          </w:tcPr>
          <w:p w14:paraId="63183F81"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CBT_16_KG.</w:t>
            </w:r>
          </w:p>
        </w:tc>
        <w:tc>
          <w:tcPr>
            <w:tcW w:w="411" w:type="pct"/>
            <w:tcBorders>
              <w:top w:val="nil"/>
              <w:left w:val="nil"/>
              <w:bottom w:val="single" w:sz="4" w:space="0" w:color="auto"/>
              <w:right w:val="single" w:sz="4" w:space="0" w:color="auto"/>
            </w:tcBorders>
            <w:shd w:val="clear" w:color="auto" w:fill="auto"/>
            <w:noWrap/>
            <w:vAlign w:val="center"/>
            <w:hideMark/>
          </w:tcPr>
          <w:p w14:paraId="3449293B"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w:t>
            </w:r>
          </w:p>
        </w:tc>
      </w:tr>
      <w:tr w:rsidR="0036573A" w:rsidRPr="0036573A" w14:paraId="395A0242"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50EF38DF"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379</w:t>
            </w:r>
          </w:p>
        </w:tc>
        <w:tc>
          <w:tcPr>
            <w:tcW w:w="273" w:type="pct"/>
            <w:tcBorders>
              <w:top w:val="nil"/>
              <w:left w:val="nil"/>
              <w:bottom w:val="single" w:sz="4" w:space="0" w:color="auto"/>
              <w:right w:val="single" w:sz="4" w:space="0" w:color="auto"/>
            </w:tcBorders>
            <w:shd w:val="clear" w:color="auto" w:fill="auto"/>
            <w:noWrap/>
            <w:vAlign w:val="center"/>
            <w:hideMark/>
          </w:tcPr>
          <w:p w14:paraId="046593DD"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171</w:t>
            </w:r>
          </w:p>
        </w:tc>
        <w:tc>
          <w:tcPr>
            <w:tcW w:w="343" w:type="pct"/>
            <w:tcBorders>
              <w:top w:val="nil"/>
              <w:left w:val="nil"/>
              <w:bottom w:val="single" w:sz="4" w:space="0" w:color="auto"/>
              <w:right w:val="single" w:sz="4" w:space="0" w:color="auto"/>
            </w:tcBorders>
            <w:shd w:val="clear" w:color="auto" w:fill="auto"/>
            <w:noWrap/>
            <w:vAlign w:val="center"/>
            <w:hideMark/>
          </w:tcPr>
          <w:p w14:paraId="47E63863"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2007</w:t>
            </w:r>
          </w:p>
        </w:tc>
        <w:tc>
          <w:tcPr>
            <w:tcW w:w="274" w:type="pct"/>
            <w:tcBorders>
              <w:top w:val="nil"/>
              <w:left w:val="nil"/>
              <w:bottom w:val="single" w:sz="4" w:space="0" w:color="auto"/>
              <w:right w:val="single" w:sz="4" w:space="0" w:color="auto"/>
            </w:tcBorders>
            <w:shd w:val="clear" w:color="auto" w:fill="auto"/>
            <w:noWrap/>
            <w:vAlign w:val="center"/>
            <w:hideMark/>
          </w:tcPr>
          <w:p w14:paraId="660E0328"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w:t>
            </w:r>
          </w:p>
        </w:tc>
        <w:tc>
          <w:tcPr>
            <w:tcW w:w="273" w:type="pct"/>
            <w:tcBorders>
              <w:top w:val="nil"/>
              <w:left w:val="nil"/>
              <w:bottom w:val="single" w:sz="4" w:space="0" w:color="auto"/>
              <w:right w:val="single" w:sz="4" w:space="0" w:color="auto"/>
            </w:tcBorders>
            <w:shd w:val="clear" w:color="auto" w:fill="auto"/>
            <w:noWrap/>
            <w:vAlign w:val="center"/>
            <w:hideMark/>
          </w:tcPr>
          <w:p w14:paraId="429C0387"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02</w:t>
            </w:r>
          </w:p>
        </w:tc>
        <w:tc>
          <w:tcPr>
            <w:tcW w:w="2671" w:type="pct"/>
            <w:tcBorders>
              <w:top w:val="nil"/>
              <w:left w:val="nil"/>
              <w:bottom w:val="single" w:sz="4" w:space="0" w:color="auto"/>
              <w:right w:val="single" w:sz="4" w:space="0" w:color="auto"/>
            </w:tcBorders>
            <w:shd w:val="clear" w:color="auto" w:fill="auto"/>
            <w:noWrap/>
            <w:vAlign w:val="center"/>
            <w:hideMark/>
          </w:tcPr>
          <w:p w14:paraId="76401E64"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CANULA CPAP INFANTIL NASAL, TAMAÑO "0", CALIBRE: 10 FR, PARA PACIENTES CON PESOMENOR A 700 G. JUEGO CON: CANULA, CONECTOR EN CODO PARA VIA INSPIRATORIA,CONECTOR EN CODO PARA VIA ESPIRATORIA, GORRO, DOS SECCIONES DE VELCRO DE 6PULG., DOS ADAPTADORES DE 10 MM A 7.5 MM. PRESENTACION: JUEGO. NUMERO DECATALOGO: HUDSON RCI - 1690. PARA SU USO EN EL EQUIPO MEDICO: CLAVE</w:t>
            </w:r>
            <w:proofErr w:type="gramStart"/>
            <w:r w:rsidRPr="0036573A">
              <w:rPr>
                <w:rFonts w:eastAsia="Times New Roman" w:cs="Times New Roman"/>
                <w:color w:val="000000"/>
                <w:sz w:val="16"/>
                <w:szCs w:val="16"/>
                <w:lang w:val="es-MX" w:eastAsia="es-MX"/>
              </w:rPr>
              <w:t>:531.941.0980</w:t>
            </w:r>
            <w:proofErr w:type="gramEnd"/>
            <w:r w:rsidRPr="0036573A">
              <w:rPr>
                <w:rFonts w:eastAsia="Times New Roman" w:cs="Times New Roman"/>
                <w:color w:val="000000"/>
                <w:sz w:val="16"/>
                <w:szCs w:val="16"/>
                <w:lang w:val="es-MX" w:eastAsia="es-MX"/>
              </w:rPr>
              <w:t xml:space="preserve"> VENTILADOR ADULTO-PEDIATRICO-NEONATAL. MARCA: SMART. MODELO: SMARTMD.</w:t>
            </w:r>
          </w:p>
        </w:tc>
        <w:tc>
          <w:tcPr>
            <w:tcW w:w="480" w:type="pct"/>
            <w:tcBorders>
              <w:top w:val="nil"/>
              <w:left w:val="nil"/>
              <w:bottom w:val="single" w:sz="4" w:space="0" w:color="auto"/>
              <w:right w:val="single" w:sz="4" w:space="0" w:color="auto"/>
            </w:tcBorders>
            <w:shd w:val="clear" w:color="auto" w:fill="auto"/>
            <w:noWrap/>
            <w:vAlign w:val="center"/>
            <w:hideMark/>
          </w:tcPr>
          <w:p w14:paraId="14DAE60E"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JGO_1_JGO</w:t>
            </w:r>
          </w:p>
        </w:tc>
        <w:tc>
          <w:tcPr>
            <w:tcW w:w="411" w:type="pct"/>
            <w:tcBorders>
              <w:top w:val="nil"/>
              <w:left w:val="nil"/>
              <w:bottom w:val="single" w:sz="4" w:space="0" w:color="auto"/>
              <w:right w:val="single" w:sz="4" w:space="0" w:color="auto"/>
            </w:tcBorders>
            <w:shd w:val="clear" w:color="auto" w:fill="auto"/>
            <w:noWrap/>
            <w:vAlign w:val="center"/>
            <w:hideMark/>
          </w:tcPr>
          <w:p w14:paraId="2CB86727"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100</w:t>
            </w:r>
          </w:p>
        </w:tc>
      </w:tr>
      <w:tr w:rsidR="0036573A" w:rsidRPr="0036573A" w14:paraId="21699FED"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4D157591"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379</w:t>
            </w:r>
          </w:p>
        </w:tc>
        <w:tc>
          <w:tcPr>
            <w:tcW w:w="273" w:type="pct"/>
            <w:tcBorders>
              <w:top w:val="nil"/>
              <w:left w:val="nil"/>
              <w:bottom w:val="single" w:sz="4" w:space="0" w:color="auto"/>
              <w:right w:val="single" w:sz="4" w:space="0" w:color="auto"/>
            </w:tcBorders>
            <w:shd w:val="clear" w:color="auto" w:fill="auto"/>
            <w:noWrap/>
            <w:vAlign w:val="center"/>
            <w:hideMark/>
          </w:tcPr>
          <w:p w14:paraId="4B4C227A"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182</w:t>
            </w:r>
          </w:p>
        </w:tc>
        <w:tc>
          <w:tcPr>
            <w:tcW w:w="343" w:type="pct"/>
            <w:tcBorders>
              <w:top w:val="nil"/>
              <w:left w:val="nil"/>
              <w:bottom w:val="single" w:sz="4" w:space="0" w:color="auto"/>
              <w:right w:val="single" w:sz="4" w:space="0" w:color="auto"/>
            </w:tcBorders>
            <w:shd w:val="clear" w:color="auto" w:fill="auto"/>
            <w:noWrap/>
            <w:vAlign w:val="center"/>
            <w:hideMark/>
          </w:tcPr>
          <w:p w14:paraId="42D38440"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1337</w:t>
            </w:r>
          </w:p>
        </w:tc>
        <w:tc>
          <w:tcPr>
            <w:tcW w:w="274" w:type="pct"/>
            <w:tcBorders>
              <w:top w:val="nil"/>
              <w:left w:val="nil"/>
              <w:bottom w:val="single" w:sz="4" w:space="0" w:color="auto"/>
              <w:right w:val="single" w:sz="4" w:space="0" w:color="auto"/>
            </w:tcBorders>
            <w:shd w:val="clear" w:color="auto" w:fill="auto"/>
            <w:noWrap/>
            <w:vAlign w:val="center"/>
            <w:hideMark/>
          </w:tcPr>
          <w:p w14:paraId="47857499"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w:t>
            </w:r>
          </w:p>
        </w:tc>
        <w:tc>
          <w:tcPr>
            <w:tcW w:w="273" w:type="pct"/>
            <w:tcBorders>
              <w:top w:val="nil"/>
              <w:left w:val="nil"/>
              <w:bottom w:val="single" w:sz="4" w:space="0" w:color="auto"/>
              <w:right w:val="single" w:sz="4" w:space="0" w:color="auto"/>
            </w:tcBorders>
            <w:shd w:val="clear" w:color="auto" w:fill="auto"/>
            <w:noWrap/>
            <w:vAlign w:val="center"/>
            <w:hideMark/>
          </w:tcPr>
          <w:p w14:paraId="65D6FA41"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02</w:t>
            </w:r>
          </w:p>
        </w:tc>
        <w:tc>
          <w:tcPr>
            <w:tcW w:w="2671" w:type="pct"/>
            <w:tcBorders>
              <w:top w:val="nil"/>
              <w:left w:val="nil"/>
              <w:bottom w:val="single" w:sz="4" w:space="0" w:color="auto"/>
              <w:right w:val="single" w:sz="4" w:space="0" w:color="auto"/>
            </w:tcBorders>
            <w:shd w:val="clear" w:color="auto" w:fill="auto"/>
            <w:noWrap/>
            <w:vAlign w:val="center"/>
            <w:hideMark/>
          </w:tcPr>
          <w:p w14:paraId="034B864E"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CARTUCHO CON GAS DE OXIDO ETILENO AL 100%, CONTIENE 170 GRAMOS, UNIDOSIS</w:t>
            </w:r>
            <w:proofErr w:type="gramStart"/>
            <w:r w:rsidRPr="0036573A">
              <w:rPr>
                <w:rFonts w:eastAsia="Times New Roman" w:cs="Times New Roman"/>
                <w:color w:val="000000"/>
                <w:sz w:val="16"/>
                <w:szCs w:val="16"/>
                <w:lang w:val="es-MX" w:eastAsia="es-MX"/>
              </w:rPr>
              <w:t>,METALICO</w:t>
            </w:r>
            <w:proofErr w:type="gramEnd"/>
            <w:r w:rsidRPr="0036573A">
              <w:rPr>
                <w:rFonts w:eastAsia="Times New Roman" w:cs="Times New Roman"/>
                <w:color w:val="000000"/>
                <w:sz w:val="16"/>
                <w:szCs w:val="16"/>
                <w:lang w:val="es-MX" w:eastAsia="es-MX"/>
              </w:rPr>
              <w:t>, NUMERO DE CATALOGO: 8-170. PARA SU USO EN EL EQUIPO MEDICO: UNIDAD DEESTERILIZACION DE OXIDO DE ETILENO AL 100%. CLAVE: 531.385.1015. MARCA: 3M.MODELOS:8XL, GS8, GS8X.</w:t>
            </w:r>
          </w:p>
        </w:tc>
        <w:tc>
          <w:tcPr>
            <w:tcW w:w="480" w:type="pct"/>
            <w:tcBorders>
              <w:top w:val="nil"/>
              <w:left w:val="nil"/>
              <w:bottom w:val="single" w:sz="4" w:space="0" w:color="auto"/>
              <w:right w:val="single" w:sz="4" w:space="0" w:color="auto"/>
            </w:tcBorders>
            <w:shd w:val="clear" w:color="auto" w:fill="auto"/>
            <w:noWrap/>
            <w:vAlign w:val="center"/>
            <w:hideMark/>
          </w:tcPr>
          <w:p w14:paraId="036C0707"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CJA_12_CHO</w:t>
            </w:r>
          </w:p>
        </w:tc>
        <w:tc>
          <w:tcPr>
            <w:tcW w:w="411" w:type="pct"/>
            <w:tcBorders>
              <w:top w:val="nil"/>
              <w:left w:val="nil"/>
              <w:bottom w:val="single" w:sz="4" w:space="0" w:color="auto"/>
              <w:right w:val="single" w:sz="4" w:space="0" w:color="auto"/>
            </w:tcBorders>
            <w:shd w:val="clear" w:color="auto" w:fill="auto"/>
            <w:noWrap/>
            <w:vAlign w:val="center"/>
            <w:hideMark/>
          </w:tcPr>
          <w:p w14:paraId="62563CDC"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18</w:t>
            </w:r>
          </w:p>
        </w:tc>
      </w:tr>
      <w:tr w:rsidR="0036573A" w:rsidRPr="0036573A" w14:paraId="29D4C23C"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6C2913BF"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379</w:t>
            </w:r>
          </w:p>
        </w:tc>
        <w:tc>
          <w:tcPr>
            <w:tcW w:w="273" w:type="pct"/>
            <w:tcBorders>
              <w:top w:val="nil"/>
              <w:left w:val="nil"/>
              <w:bottom w:val="single" w:sz="4" w:space="0" w:color="auto"/>
              <w:right w:val="single" w:sz="4" w:space="0" w:color="auto"/>
            </w:tcBorders>
            <w:shd w:val="clear" w:color="auto" w:fill="auto"/>
            <w:noWrap/>
            <w:vAlign w:val="center"/>
            <w:hideMark/>
          </w:tcPr>
          <w:p w14:paraId="7EE77F9E"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200</w:t>
            </w:r>
          </w:p>
        </w:tc>
        <w:tc>
          <w:tcPr>
            <w:tcW w:w="343" w:type="pct"/>
            <w:tcBorders>
              <w:top w:val="nil"/>
              <w:left w:val="nil"/>
              <w:bottom w:val="single" w:sz="4" w:space="0" w:color="auto"/>
              <w:right w:val="single" w:sz="4" w:space="0" w:color="auto"/>
            </w:tcBorders>
            <w:shd w:val="clear" w:color="auto" w:fill="auto"/>
            <w:noWrap/>
            <w:vAlign w:val="center"/>
            <w:hideMark/>
          </w:tcPr>
          <w:p w14:paraId="1217CCB5"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1020</w:t>
            </w:r>
          </w:p>
        </w:tc>
        <w:tc>
          <w:tcPr>
            <w:tcW w:w="274" w:type="pct"/>
            <w:tcBorders>
              <w:top w:val="nil"/>
              <w:left w:val="nil"/>
              <w:bottom w:val="single" w:sz="4" w:space="0" w:color="auto"/>
              <w:right w:val="single" w:sz="4" w:space="0" w:color="auto"/>
            </w:tcBorders>
            <w:shd w:val="clear" w:color="auto" w:fill="auto"/>
            <w:noWrap/>
            <w:vAlign w:val="center"/>
            <w:hideMark/>
          </w:tcPr>
          <w:p w14:paraId="3614FC6B"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w:t>
            </w:r>
          </w:p>
        </w:tc>
        <w:tc>
          <w:tcPr>
            <w:tcW w:w="273" w:type="pct"/>
            <w:tcBorders>
              <w:top w:val="nil"/>
              <w:left w:val="nil"/>
              <w:bottom w:val="single" w:sz="4" w:space="0" w:color="auto"/>
              <w:right w:val="single" w:sz="4" w:space="0" w:color="auto"/>
            </w:tcBorders>
            <w:shd w:val="clear" w:color="auto" w:fill="auto"/>
            <w:noWrap/>
            <w:vAlign w:val="center"/>
            <w:hideMark/>
          </w:tcPr>
          <w:p w14:paraId="5E246558"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671" w:type="pct"/>
            <w:tcBorders>
              <w:top w:val="nil"/>
              <w:left w:val="nil"/>
              <w:bottom w:val="single" w:sz="4" w:space="0" w:color="auto"/>
              <w:right w:val="single" w:sz="4" w:space="0" w:color="auto"/>
            </w:tcBorders>
            <w:shd w:val="clear" w:color="auto" w:fill="auto"/>
            <w:noWrap/>
            <w:vAlign w:val="center"/>
            <w:hideMark/>
          </w:tcPr>
          <w:p w14:paraId="3550BDF5"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CIRCUITO DE VENTILACION PACIENTE ADULTO / PEDIATRICO, DESECHABLE PARAHUMIDIFICADOR FISHER &amp; PAYKEL. PRESENTACION: CAJA 10 PIEZAS. NUMERO DECATALOGO: 8414991. PARA SU USO EN EL EQUIPO: CLAVE 531 941 0980 VENTILADORVOLUMETRICO NEONATAL-PEDIATRIACO-ADULTO. MARCA: DRÄGER. MODELO: EVITA CONHUMIDIFICADOR FISHER &amp; PAYKEL.</w:t>
            </w:r>
          </w:p>
        </w:tc>
        <w:tc>
          <w:tcPr>
            <w:tcW w:w="480" w:type="pct"/>
            <w:tcBorders>
              <w:top w:val="nil"/>
              <w:left w:val="nil"/>
              <w:bottom w:val="single" w:sz="4" w:space="0" w:color="auto"/>
              <w:right w:val="single" w:sz="4" w:space="0" w:color="auto"/>
            </w:tcBorders>
            <w:shd w:val="clear" w:color="auto" w:fill="auto"/>
            <w:noWrap/>
            <w:vAlign w:val="center"/>
            <w:hideMark/>
          </w:tcPr>
          <w:p w14:paraId="75942370"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CJA_10_PZA</w:t>
            </w:r>
          </w:p>
        </w:tc>
        <w:tc>
          <w:tcPr>
            <w:tcW w:w="411" w:type="pct"/>
            <w:tcBorders>
              <w:top w:val="nil"/>
              <w:left w:val="nil"/>
              <w:bottom w:val="single" w:sz="4" w:space="0" w:color="auto"/>
              <w:right w:val="single" w:sz="4" w:space="0" w:color="auto"/>
            </w:tcBorders>
            <w:shd w:val="clear" w:color="auto" w:fill="auto"/>
            <w:noWrap/>
            <w:vAlign w:val="center"/>
            <w:hideMark/>
          </w:tcPr>
          <w:p w14:paraId="4F206BCF"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326</w:t>
            </w:r>
          </w:p>
        </w:tc>
      </w:tr>
      <w:tr w:rsidR="0036573A" w:rsidRPr="0036573A" w14:paraId="2FD7CA42"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622C5010"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379</w:t>
            </w:r>
          </w:p>
        </w:tc>
        <w:tc>
          <w:tcPr>
            <w:tcW w:w="273" w:type="pct"/>
            <w:tcBorders>
              <w:top w:val="nil"/>
              <w:left w:val="nil"/>
              <w:bottom w:val="single" w:sz="4" w:space="0" w:color="auto"/>
              <w:right w:val="single" w:sz="4" w:space="0" w:color="auto"/>
            </w:tcBorders>
            <w:shd w:val="clear" w:color="auto" w:fill="auto"/>
            <w:noWrap/>
            <w:vAlign w:val="center"/>
            <w:hideMark/>
          </w:tcPr>
          <w:p w14:paraId="59084E9A"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200</w:t>
            </w:r>
          </w:p>
        </w:tc>
        <w:tc>
          <w:tcPr>
            <w:tcW w:w="343" w:type="pct"/>
            <w:tcBorders>
              <w:top w:val="nil"/>
              <w:left w:val="nil"/>
              <w:bottom w:val="single" w:sz="4" w:space="0" w:color="auto"/>
              <w:right w:val="single" w:sz="4" w:space="0" w:color="auto"/>
            </w:tcBorders>
            <w:shd w:val="clear" w:color="auto" w:fill="auto"/>
            <w:noWrap/>
            <w:vAlign w:val="center"/>
            <w:hideMark/>
          </w:tcPr>
          <w:p w14:paraId="2EBC4D27"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1061</w:t>
            </w:r>
          </w:p>
        </w:tc>
        <w:tc>
          <w:tcPr>
            <w:tcW w:w="274" w:type="pct"/>
            <w:tcBorders>
              <w:top w:val="nil"/>
              <w:left w:val="nil"/>
              <w:bottom w:val="single" w:sz="4" w:space="0" w:color="auto"/>
              <w:right w:val="single" w:sz="4" w:space="0" w:color="auto"/>
            </w:tcBorders>
            <w:shd w:val="clear" w:color="auto" w:fill="auto"/>
            <w:noWrap/>
            <w:vAlign w:val="center"/>
            <w:hideMark/>
          </w:tcPr>
          <w:p w14:paraId="08E89788"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w:t>
            </w:r>
          </w:p>
        </w:tc>
        <w:tc>
          <w:tcPr>
            <w:tcW w:w="273" w:type="pct"/>
            <w:tcBorders>
              <w:top w:val="nil"/>
              <w:left w:val="nil"/>
              <w:bottom w:val="single" w:sz="4" w:space="0" w:color="auto"/>
              <w:right w:val="single" w:sz="4" w:space="0" w:color="auto"/>
            </w:tcBorders>
            <w:shd w:val="clear" w:color="auto" w:fill="auto"/>
            <w:noWrap/>
            <w:vAlign w:val="center"/>
            <w:hideMark/>
          </w:tcPr>
          <w:p w14:paraId="5E09DF06"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671" w:type="pct"/>
            <w:tcBorders>
              <w:top w:val="nil"/>
              <w:left w:val="nil"/>
              <w:bottom w:val="single" w:sz="4" w:space="0" w:color="auto"/>
              <w:right w:val="single" w:sz="4" w:space="0" w:color="auto"/>
            </w:tcBorders>
            <w:shd w:val="clear" w:color="auto" w:fill="auto"/>
            <w:noWrap/>
            <w:vAlign w:val="center"/>
            <w:hideMark/>
          </w:tcPr>
          <w:p w14:paraId="3BBDBFDF"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CIRCUITO DE VENTILACION PEDIATRICO / NEONATAL, DESECHABLE PARA HUMIDIFICADORFISHER &amp; PAYKEL. PRESENTACION: CAJA 10 PIEZAS. NUMERO DE CATALOGO: 8414994.PARA SU USO EN EL EQUIPO: CLAVE 531 941 0964 VENTILADOR DE VOLUMEN PARATRASLADO INTRAHOSPITALARIO. MARCA: DRÄGER. MODELO: SAVINA CON HUMIDIFICADORFISHER &amp; PAYKEL.</w:t>
            </w:r>
          </w:p>
        </w:tc>
        <w:tc>
          <w:tcPr>
            <w:tcW w:w="480" w:type="pct"/>
            <w:tcBorders>
              <w:top w:val="nil"/>
              <w:left w:val="nil"/>
              <w:bottom w:val="single" w:sz="4" w:space="0" w:color="auto"/>
              <w:right w:val="single" w:sz="4" w:space="0" w:color="auto"/>
            </w:tcBorders>
            <w:shd w:val="clear" w:color="auto" w:fill="auto"/>
            <w:noWrap/>
            <w:vAlign w:val="center"/>
            <w:hideMark/>
          </w:tcPr>
          <w:p w14:paraId="7976ADEB"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CJA_10_PZA</w:t>
            </w:r>
          </w:p>
        </w:tc>
        <w:tc>
          <w:tcPr>
            <w:tcW w:w="411" w:type="pct"/>
            <w:tcBorders>
              <w:top w:val="nil"/>
              <w:left w:val="nil"/>
              <w:bottom w:val="single" w:sz="4" w:space="0" w:color="auto"/>
              <w:right w:val="single" w:sz="4" w:space="0" w:color="auto"/>
            </w:tcBorders>
            <w:shd w:val="clear" w:color="auto" w:fill="auto"/>
            <w:noWrap/>
            <w:vAlign w:val="center"/>
            <w:hideMark/>
          </w:tcPr>
          <w:p w14:paraId="58FAFD64"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89</w:t>
            </w:r>
          </w:p>
        </w:tc>
      </w:tr>
      <w:tr w:rsidR="0036573A" w:rsidRPr="0036573A" w14:paraId="09236B09"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04771328"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379</w:t>
            </w:r>
          </w:p>
        </w:tc>
        <w:tc>
          <w:tcPr>
            <w:tcW w:w="273" w:type="pct"/>
            <w:tcBorders>
              <w:top w:val="nil"/>
              <w:left w:val="nil"/>
              <w:bottom w:val="single" w:sz="4" w:space="0" w:color="auto"/>
              <w:right w:val="single" w:sz="4" w:space="0" w:color="auto"/>
            </w:tcBorders>
            <w:shd w:val="clear" w:color="auto" w:fill="auto"/>
            <w:noWrap/>
            <w:vAlign w:val="center"/>
            <w:hideMark/>
          </w:tcPr>
          <w:p w14:paraId="67269C74"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200</w:t>
            </w:r>
          </w:p>
        </w:tc>
        <w:tc>
          <w:tcPr>
            <w:tcW w:w="343" w:type="pct"/>
            <w:tcBorders>
              <w:top w:val="nil"/>
              <w:left w:val="nil"/>
              <w:bottom w:val="single" w:sz="4" w:space="0" w:color="auto"/>
              <w:right w:val="single" w:sz="4" w:space="0" w:color="auto"/>
            </w:tcBorders>
            <w:shd w:val="clear" w:color="auto" w:fill="auto"/>
            <w:noWrap/>
            <w:vAlign w:val="center"/>
            <w:hideMark/>
          </w:tcPr>
          <w:p w14:paraId="4F4CED73"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1236</w:t>
            </w:r>
          </w:p>
        </w:tc>
        <w:tc>
          <w:tcPr>
            <w:tcW w:w="274" w:type="pct"/>
            <w:tcBorders>
              <w:top w:val="nil"/>
              <w:left w:val="nil"/>
              <w:bottom w:val="single" w:sz="4" w:space="0" w:color="auto"/>
              <w:right w:val="single" w:sz="4" w:space="0" w:color="auto"/>
            </w:tcBorders>
            <w:shd w:val="clear" w:color="auto" w:fill="auto"/>
            <w:noWrap/>
            <w:vAlign w:val="center"/>
            <w:hideMark/>
          </w:tcPr>
          <w:p w14:paraId="553E306A"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w:t>
            </w:r>
          </w:p>
        </w:tc>
        <w:tc>
          <w:tcPr>
            <w:tcW w:w="273" w:type="pct"/>
            <w:tcBorders>
              <w:top w:val="nil"/>
              <w:left w:val="nil"/>
              <w:bottom w:val="single" w:sz="4" w:space="0" w:color="auto"/>
              <w:right w:val="single" w:sz="4" w:space="0" w:color="auto"/>
            </w:tcBorders>
            <w:shd w:val="clear" w:color="auto" w:fill="auto"/>
            <w:noWrap/>
            <w:vAlign w:val="center"/>
            <w:hideMark/>
          </w:tcPr>
          <w:p w14:paraId="4DD431F7"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671" w:type="pct"/>
            <w:tcBorders>
              <w:top w:val="nil"/>
              <w:left w:val="nil"/>
              <w:bottom w:val="single" w:sz="4" w:space="0" w:color="auto"/>
              <w:right w:val="single" w:sz="4" w:space="0" w:color="auto"/>
            </w:tcBorders>
            <w:shd w:val="clear" w:color="auto" w:fill="auto"/>
            <w:noWrap/>
            <w:vAlign w:val="center"/>
            <w:hideMark/>
          </w:tcPr>
          <w:p w14:paraId="608DBA4E"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CIRCUITO DE VENTILACION ADULTO / PEDIATRICO, SIN HUMIDIFICADOR. PRESENTACION</w:t>
            </w:r>
            <w:proofErr w:type="gramStart"/>
            <w:r w:rsidRPr="0036573A">
              <w:rPr>
                <w:rFonts w:eastAsia="Times New Roman" w:cs="Times New Roman"/>
                <w:color w:val="000000"/>
                <w:sz w:val="16"/>
                <w:szCs w:val="16"/>
                <w:lang w:val="es-MX" w:eastAsia="es-MX"/>
              </w:rPr>
              <w:t>:CAJA</w:t>
            </w:r>
            <w:proofErr w:type="gramEnd"/>
            <w:r w:rsidRPr="0036573A">
              <w:rPr>
                <w:rFonts w:eastAsia="Times New Roman" w:cs="Times New Roman"/>
                <w:color w:val="000000"/>
                <w:sz w:val="16"/>
                <w:szCs w:val="16"/>
                <w:lang w:val="es-MX" w:eastAsia="es-MX"/>
              </w:rPr>
              <w:t xml:space="preserve"> 25 PIEZAS. NUMERO DE CATALOGO: MP00300. PARA SU USO EN EL EQUIPO: CLAVE531 941 0964 VENTILADOR DE VOLUMEN PARA TRASLADO INTRAHOSPITALARIO. MARCA</w:t>
            </w:r>
            <w:proofErr w:type="gramStart"/>
            <w:r w:rsidRPr="0036573A">
              <w:rPr>
                <w:rFonts w:eastAsia="Times New Roman" w:cs="Times New Roman"/>
                <w:color w:val="000000"/>
                <w:sz w:val="16"/>
                <w:szCs w:val="16"/>
                <w:lang w:val="es-MX" w:eastAsia="es-MX"/>
              </w:rPr>
              <w:t>:DRÄGER</w:t>
            </w:r>
            <w:proofErr w:type="gramEnd"/>
            <w:r w:rsidRPr="0036573A">
              <w:rPr>
                <w:rFonts w:eastAsia="Times New Roman" w:cs="Times New Roman"/>
                <w:color w:val="000000"/>
                <w:sz w:val="16"/>
                <w:szCs w:val="16"/>
                <w:lang w:val="es-MX" w:eastAsia="es-MX"/>
              </w:rPr>
              <w:t>. MODELO: EVITA CON HUMIDIFICADOR AQUAPOR.</w:t>
            </w:r>
          </w:p>
        </w:tc>
        <w:tc>
          <w:tcPr>
            <w:tcW w:w="480" w:type="pct"/>
            <w:tcBorders>
              <w:top w:val="nil"/>
              <w:left w:val="nil"/>
              <w:bottom w:val="single" w:sz="4" w:space="0" w:color="auto"/>
              <w:right w:val="single" w:sz="4" w:space="0" w:color="auto"/>
            </w:tcBorders>
            <w:shd w:val="clear" w:color="auto" w:fill="auto"/>
            <w:noWrap/>
            <w:vAlign w:val="center"/>
            <w:hideMark/>
          </w:tcPr>
          <w:p w14:paraId="3831198E"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CJA_25_PZA</w:t>
            </w:r>
          </w:p>
        </w:tc>
        <w:tc>
          <w:tcPr>
            <w:tcW w:w="411" w:type="pct"/>
            <w:tcBorders>
              <w:top w:val="nil"/>
              <w:left w:val="nil"/>
              <w:bottom w:val="single" w:sz="4" w:space="0" w:color="auto"/>
              <w:right w:val="single" w:sz="4" w:space="0" w:color="auto"/>
            </w:tcBorders>
            <w:shd w:val="clear" w:color="auto" w:fill="auto"/>
            <w:noWrap/>
            <w:vAlign w:val="center"/>
            <w:hideMark/>
          </w:tcPr>
          <w:p w14:paraId="4EAE208C"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77</w:t>
            </w:r>
          </w:p>
        </w:tc>
      </w:tr>
      <w:tr w:rsidR="0036573A" w:rsidRPr="0036573A" w14:paraId="04E78EC1"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2ECDF962"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379</w:t>
            </w:r>
          </w:p>
        </w:tc>
        <w:tc>
          <w:tcPr>
            <w:tcW w:w="273" w:type="pct"/>
            <w:tcBorders>
              <w:top w:val="nil"/>
              <w:left w:val="nil"/>
              <w:bottom w:val="single" w:sz="4" w:space="0" w:color="auto"/>
              <w:right w:val="single" w:sz="4" w:space="0" w:color="auto"/>
            </w:tcBorders>
            <w:shd w:val="clear" w:color="auto" w:fill="auto"/>
            <w:noWrap/>
            <w:vAlign w:val="center"/>
            <w:hideMark/>
          </w:tcPr>
          <w:p w14:paraId="2EE4F886"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304</w:t>
            </w:r>
          </w:p>
        </w:tc>
        <w:tc>
          <w:tcPr>
            <w:tcW w:w="343" w:type="pct"/>
            <w:tcBorders>
              <w:top w:val="nil"/>
              <w:left w:val="nil"/>
              <w:bottom w:val="single" w:sz="4" w:space="0" w:color="auto"/>
              <w:right w:val="single" w:sz="4" w:space="0" w:color="auto"/>
            </w:tcBorders>
            <w:shd w:val="clear" w:color="auto" w:fill="auto"/>
            <w:noWrap/>
            <w:vAlign w:val="center"/>
            <w:hideMark/>
          </w:tcPr>
          <w:p w14:paraId="211EF0F1"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7220</w:t>
            </w:r>
          </w:p>
        </w:tc>
        <w:tc>
          <w:tcPr>
            <w:tcW w:w="274" w:type="pct"/>
            <w:tcBorders>
              <w:top w:val="nil"/>
              <w:left w:val="nil"/>
              <w:bottom w:val="single" w:sz="4" w:space="0" w:color="auto"/>
              <w:right w:val="single" w:sz="4" w:space="0" w:color="auto"/>
            </w:tcBorders>
            <w:shd w:val="clear" w:color="auto" w:fill="auto"/>
            <w:noWrap/>
            <w:vAlign w:val="center"/>
            <w:hideMark/>
          </w:tcPr>
          <w:p w14:paraId="3B0E133C"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w:t>
            </w:r>
          </w:p>
        </w:tc>
        <w:tc>
          <w:tcPr>
            <w:tcW w:w="273" w:type="pct"/>
            <w:tcBorders>
              <w:top w:val="nil"/>
              <w:left w:val="nil"/>
              <w:bottom w:val="single" w:sz="4" w:space="0" w:color="auto"/>
              <w:right w:val="single" w:sz="4" w:space="0" w:color="auto"/>
            </w:tcBorders>
            <w:shd w:val="clear" w:color="auto" w:fill="auto"/>
            <w:noWrap/>
            <w:vAlign w:val="center"/>
            <w:hideMark/>
          </w:tcPr>
          <w:p w14:paraId="2604BBCA"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671" w:type="pct"/>
            <w:tcBorders>
              <w:top w:val="nil"/>
              <w:left w:val="nil"/>
              <w:bottom w:val="single" w:sz="4" w:space="0" w:color="auto"/>
              <w:right w:val="single" w:sz="4" w:space="0" w:color="auto"/>
            </w:tcBorders>
            <w:shd w:val="clear" w:color="auto" w:fill="auto"/>
            <w:noWrap/>
            <w:vAlign w:val="center"/>
            <w:hideMark/>
          </w:tcPr>
          <w:p w14:paraId="1EA509CE"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ELECTRODO DE BROCHE, PARA MONITOREO CONTINUO, DESECHABLE, CON PASTA CONDUCTIVA.PRESENTACION: PAQUETE CON 100 PIEZAS. PARA SU USO EN EL EQUIPO: MONITOR DESIGNOS VITALES. CLAVE: 531.619.0403. MARCA: DRAGER. MODELO: INFINITY. MARCASCOMPATIBLES: DRAGER, PHILIPS, GE.</w:t>
            </w:r>
          </w:p>
        </w:tc>
        <w:tc>
          <w:tcPr>
            <w:tcW w:w="480" w:type="pct"/>
            <w:tcBorders>
              <w:top w:val="nil"/>
              <w:left w:val="nil"/>
              <w:bottom w:val="single" w:sz="4" w:space="0" w:color="auto"/>
              <w:right w:val="single" w:sz="4" w:space="0" w:color="auto"/>
            </w:tcBorders>
            <w:shd w:val="clear" w:color="auto" w:fill="auto"/>
            <w:noWrap/>
            <w:vAlign w:val="center"/>
            <w:hideMark/>
          </w:tcPr>
          <w:p w14:paraId="3C75DA02"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PQT_100_PZA</w:t>
            </w:r>
          </w:p>
        </w:tc>
        <w:tc>
          <w:tcPr>
            <w:tcW w:w="411" w:type="pct"/>
            <w:tcBorders>
              <w:top w:val="nil"/>
              <w:left w:val="nil"/>
              <w:bottom w:val="single" w:sz="4" w:space="0" w:color="auto"/>
              <w:right w:val="single" w:sz="4" w:space="0" w:color="auto"/>
            </w:tcBorders>
            <w:shd w:val="clear" w:color="auto" w:fill="auto"/>
            <w:noWrap/>
            <w:vAlign w:val="center"/>
            <w:hideMark/>
          </w:tcPr>
          <w:p w14:paraId="10396515"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2400</w:t>
            </w:r>
          </w:p>
        </w:tc>
      </w:tr>
      <w:tr w:rsidR="0036573A" w:rsidRPr="0036573A" w14:paraId="42D15156"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425C3776"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379</w:t>
            </w:r>
          </w:p>
        </w:tc>
        <w:tc>
          <w:tcPr>
            <w:tcW w:w="273" w:type="pct"/>
            <w:tcBorders>
              <w:top w:val="nil"/>
              <w:left w:val="nil"/>
              <w:bottom w:val="single" w:sz="4" w:space="0" w:color="auto"/>
              <w:right w:val="single" w:sz="4" w:space="0" w:color="auto"/>
            </w:tcBorders>
            <w:shd w:val="clear" w:color="auto" w:fill="auto"/>
            <w:noWrap/>
            <w:vAlign w:val="center"/>
            <w:hideMark/>
          </w:tcPr>
          <w:p w14:paraId="66C8904B"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375</w:t>
            </w:r>
          </w:p>
        </w:tc>
        <w:tc>
          <w:tcPr>
            <w:tcW w:w="343" w:type="pct"/>
            <w:tcBorders>
              <w:top w:val="nil"/>
              <w:left w:val="nil"/>
              <w:bottom w:val="single" w:sz="4" w:space="0" w:color="auto"/>
              <w:right w:val="single" w:sz="4" w:space="0" w:color="auto"/>
            </w:tcBorders>
            <w:shd w:val="clear" w:color="auto" w:fill="auto"/>
            <w:noWrap/>
            <w:vAlign w:val="center"/>
            <w:hideMark/>
          </w:tcPr>
          <w:p w14:paraId="375472B3"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0021</w:t>
            </w:r>
          </w:p>
        </w:tc>
        <w:tc>
          <w:tcPr>
            <w:tcW w:w="274" w:type="pct"/>
            <w:tcBorders>
              <w:top w:val="nil"/>
              <w:left w:val="nil"/>
              <w:bottom w:val="single" w:sz="4" w:space="0" w:color="auto"/>
              <w:right w:val="single" w:sz="4" w:space="0" w:color="auto"/>
            </w:tcBorders>
            <w:shd w:val="clear" w:color="auto" w:fill="auto"/>
            <w:noWrap/>
            <w:vAlign w:val="center"/>
            <w:hideMark/>
          </w:tcPr>
          <w:p w14:paraId="3DC1149E"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w:t>
            </w:r>
          </w:p>
        </w:tc>
        <w:tc>
          <w:tcPr>
            <w:tcW w:w="273" w:type="pct"/>
            <w:tcBorders>
              <w:top w:val="nil"/>
              <w:left w:val="nil"/>
              <w:bottom w:val="single" w:sz="4" w:space="0" w:color="auto"/>
              <w:right w:val="single" w:sz="4" w:space="0" w:color="auto"/>
            </w:tcBorders>
            <w:shd w:val="clear" w:color="auto" w:fill="auto"/>
            <w:noWrap/>
            <w:vAlign w:val="center"/>
            <w:hideMark/>
          </w:tcPr>
          <w:p w14:paraId="3340D833"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671" w:type="pct"/>
            <w:tcBorders>
              <w:top w:val="nil"/>
              <w:left w:val="nil"/>
              <w:bottom w:val="single" w:sz="4" w:space="0" w:color="auto"/>
              <w:right w:val="single" w:sz="4" w:space="0" w:color="auto"/>
            </w:tcBorders>
            <w:shd w:val="clear" w:color="auto" w:fill="auto"/>
            <w:noWrap/>
            <w:vAlign w:val="center"/>
            <w:hideMark/>
          </w:tcPr>
          <w:p w14:paraId="59B2FE75"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FRASCO DE 1 LITRO PARA ASPI-RACION NUMERO CATALOGO  PRO-VEEDOR= OMITIDO MARCA= "IN- FRA" MODELO= OMITIDO  REFAC-CIONES PARA EQUIPO= TOMAS DEOXIGENO Y SUCCION YASPIRADORES.</w:t>
            </w:r>
          </w:p>
        </w:tc>
        <w:tc>
          <w:tcPr>
            <w:tcW w:w="480" w:type="pct"/>
            <w:tcBorders>
              <w:top w:val="nil"/>
              <w:left w:val="nil"/>
              <w:bottom w:val="single" w:sz="4" w:space="0" w:color="auto"/>
              <w:right w:val="single" w:sz="4" w:space="0" w:color="auto"/>
            </w:tcBorders>
            <w:shd w:val="clear" w:color="auto" w:fill="auto"/>
            <w:noWrap/>
            <w:vAlign w:val="center"/>
            <w:hideMark/>
          </w:tcPr>
          <w:p w14:paraId="42D8B7DA"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PZA_1_PZA</w:t>
            </w:r>
          </w:p>
        </w:tc>
        <w:tc>
          <w:tcPr>
            <w:tcW w:w="411" w:type="pct"/>
            <w:tcBorders>
              <w:top w:val="nil"/>
              <w:left w:val="nil"/>
              <w:bottom w:val="single" w:sz="4" w:space="0" w:color="auto"/>
              <w:right w:val="single" w:sz="4" w:space="0" w:color="auto"/>
            </w:tcBorders>
            <w:shd w:val="clear" w:color="auto" w:fill="auto"/>
            <w:noWrap/>
            <w:vAlign w:val="center"/>
            <w:hideMark/>
          </w:tcPr>
          <w:p w14:paraId="0F120EE0"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145</w:t>
            </w:r>
          </w:p>
        </w:tc>
      </w:tr>
      <w:tr w:rsidR="0036573A" w:rsidRPr="0036573A" w14:paraId="5D46310D"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732A1F4A"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379</w:t>
            </w:r>
          </w:p>
        </w:tc>
        <w:tc>
          <w:tcPr>
            <w:tcW w:w="273" w:type="pct"/>
            <w:tcBorders>
              <w:top w:val="nil"/>
              <w:left w:val="nil"/>
              <w:bottom w:val="single" w:sz="4" w:space="0" w:color="auto"/>
              <w:right w:val="single" w:sz="4" w:space="0" w:color="auto"/>
            </w:tcBorders>
            <w:shd w:val="clear" w:color="auto" w:fill="auto"/>
            <w:noWrap/>
            <w:vAlign w:val="center"/>
            <w:hideMark/>
          </w:tcPr>
          <w:p w14:paraId="31FF4BED"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375</w:t>
            </w:r>
          </w:p>
        </w:tc>
        <w:tc>
          <w:tcPr>
            <w:tcW w:w="343" w:type="pct"/>
            <w:tcBorders>
              <w:top w:val="nil"/>
              <w:left w:val="nil"/>
              <w:bottom w:val="single" w:sz="4" w:space="0" w:color="auto"/>
              <w:right w:val="single" w:sz="4" w:space="0" w:color="auto"/>
            </w:tcBorders>
            <w:shd w:val="clear" w:color="auto" w:fill="auto"/>
            <w:noWrap/>
            <w:vAlign w:val="center"/>
            <w:hideMark/>
          </w:tcPr>
          <w:p w14:paraId="2A108842"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0443</w:t>
            </w:r>
          </w:p>
        </w:tc>
        <w:tc>
          <w:tcPr>
            <w:tcW w:w="274" w:type="pct"/>
            <w:tcBorders>
              <w:top w:val="nil"/>
              <w:left w:val="nil"/>
              <w:bottom w:val="single" w:sz="4" w:space="0" w:color="auto"/>
              <w:right w:val="single" w:sz="4" w:space="0" w:color="auto"/>
            </w:tcBorders>
            <w:shd w:val="clear" w:color="auto" w:fill="auto"/>
            <w:noWrap/>
            <w:vAlign w:val="center"/>
            <w:hideMark/>
          </w:tcPr>
          <w:p w14:paraId="5748188D"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w:t>
            </w:r>
          </w:p>
        </w:tc>
        <w:tc>
          <w:tcPr>
            <w:tcW w:w="273" w:type="pct"/>
            <w:tcBorders>
              <w:top w:val="nil"/>
              <w:left w:val="nil"/>
              <w:bottom w:val="single" w:sz="4" w:space="0" w:color="auto"/>
              <w:right w:val="single" w:sz="4" w:space="0" w:color="auto"/>
            </w:tcBorders>
            <w:shd w:val="clear" w:color="auto" w:fill="auto"/>
            <w:noWrap/>
            <w:vAlign w:val="center"/>
            <w:hideMark/>
          </w:tcPr>
          <w:p w14:paraId="03E2CB7E"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671" w:type="pct"/>
            <w:tcBorders>
              <w:top w:val="nil"/>
              <w:left w:val="nil"/>
              <w:bottom w:val="single" w:sz="4" w:space="0" w:color="auto"/>
              <w:right w:val="single" w:sz="4" w:space="0" w:color="auto"/>
            </w:tcBorders>
            <w:shd w:val="clear" w:color="auto" w:fill="auto"/>
            <w:noWrap/>
            <w:vAlign w:val="center"/>
            <w:hideMark/>
          </w:tcPr>
          <w:p w14:paraId="2EA55453"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FRASCO HUMIDIFICADOR DE PLASTICO REHUSABLE CON CONEXION CGA. PRESENTACION</w:t>
            </w:r>
            <w:proofErr w:type="gramStart"/>
            <w:r w:rsidRPr="0036573A">
              <w:rPr>
                <w:rFonts w:eastAsia="Times New Roman" w:cs="Times New Roman"/>
                <w:color w:val="000000"/>
                <w:sz w:val="16"/>
                <w:szCs w:val="16"/>
                <w:lang w:val="es-MX" w:eastAsia="es-MX"/>
              </w:rPr>
              <w:t>:PIEZA</w:t>
            </w:r>
            <w:proofErr w:type="gramEnd"/>
            <w:r w:rsidRPr="0036573A">
              <w:rPr>
                <w:rFonts w:eastAsia="Times New Roman" w:cs="Times New Roman"/>
                <w:color w:val="000000"/>
                <w:sz w:val="16"/>
                <w:szCs w:val="16"/>
                <w:lang w:val="es-MX" w:eastAsia="es-MX"/>
              </w:rPr>
              <w:t>. NUMERO DE CATALOGO: COD: 4680/MOD: D-301. PARA SU USO EN EL EQUIPOMEDICO: CLAVE 531.423.0052 FLUJOMETRO DE PARED. MARCA: INFRA/PURITAN. MODELO</w:t>
            </w:r>
            <w:proofErr w:type="gramStart"/>
            <w:r w:rsidRPr="0036573A">
              <w:rPr>
                <w:rFonts w:eastAsia="Times New Roman" w:cs="Times New Roman"/>
                <w:color w:val="000000"/>
                <w:sz w:val="16"/>
                <w:szCs w:val="16"/>
                <w:lang w:val="es-MX" w:eastAsia="es-MX"/>
              </w:rPr>
              <w:t>:40057</w:t>
            </w:r>
            <w:proofErr w:type="gramEnd"/>
            <w:r w:rsidRPr="0036573A">
              <w:rPr>
                <w:rFonts w:eastAsia="Times New Roman" w:cs="Times New Roman"/>
                <w:color w:val="000000"/>
                <w:sz w:val="16"/>
                <w:szCs w:val="16"/>
                <w:lang w:val="es-MX" w:eastAsia="es-MX"/>
              </w:rPr>
              <w:t>/FM-03UO-4772/PF-111-51.</w:t>
            </w:r>
          </w:p>
        </w:tc>
        <w:tc>
          <w:tcPr>
            <w:tcW w:w="480" w:type="pct"/>
            <w:tcBorders>
              <w:top w:val="nil"/>
              <w:left w:val="nil"/>
              <w:bottom w:val="single" w:sz="4" w:space="0" w:color="auto"/>
              <w:right w:val="single" w:sz="4" w:space="0" w:color="auto"/>
            </w:tcBorders>
            <w:shd w:val="clear" w:color="auto" w:fill="auto"/>
            <w:noWrap/>
            <w:vAlign w:val="center"/>
            <w:hideMark/>
          </w:tcPr>
          <w:p w14:paraId="17A0CCCC"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PZA_1_PZA</w:t>
            </w:r>
          </w:p>
        </w:tc>
        <w:tc>
          <w:tcPr>
            <w:tcW w:w="411" w:type="pct"/>
            <w:tcBorders>
              <w:top w:val="nil"/>
              <w:left w:val="nil"/>
              <w:bottom w:val="single" w:sz="4" w:space="0" w:color="auto"/>
              <w:right w:val="single" w:sz="4" w:space="0" w:color="auto"/>
            </w:tcBorders>
            <w:shd w:val="clear" w:color="auto" w:fill="auto"/>
            <w:noWrap/>
            <w:vAlign w:val="center"/>
            <w:hideMark/>
          </w:tcPr>
          <w:p w14:paraId="0EDD5D05"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283</w:t>
            </w:r>
          </w:p>
        </w:tc>
      </w:tr>
      <w:tr w:rsidR="0036573A" w:rsidRPr="0036573A" w14:paraId="6CE57DFC"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68D4AE51"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379</w:t>
            </w:r>
          </w:p>
        </w:tc>
        <w:tc>
          <w:tcPr>
            <w:tcW w:w="273" w:type="pct"/>
            <w:tcBorders>
              <w:top w:val="nil"/>
              <w:left w:val="nil"/>
              <w:bottom w:val="single" w:sz="4" w:space="0" w:color="auto"/>
              <w:right w:val="single" w:sz="4" w:space="0" w:color="auto"/>
            </w:tcBorders>
            <w:shd w:val="clear" w:color="auto" w:fill="auto"/>
            <w:noWrap/>
            <w:vAlign w:val="center"/>
            <w:hideMark/>
          </w:tcPr>
          <w:p w14:paraId="42303729"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437</w:t>
            </w:r>
          </w:p>
        </w:tc>
        <w:tc>
          <w:tcPr>
            <w:tcW w:w="343" w:type="pct"/>
            <w:tcBorders>
              <w:top w:val="nil"/>
              <w:left w:val="nil"/>
              <w:bottom w:val="single" w:sz="4" w:space="0" w:color="auto"/>
              <w:right w:val="single" w:sz="4" w:space="0" w:color="auto"/>
            </w:tcBorders>
            <w:shd w:val="clear" w:color="auto" w:fill="auto"/>
            <w:noWrap/>
            <w:vAlign w:val="center"/>
            <w:hideMark/>
          </w:tcPr>
          <w:p w14:paraId="4EC102A6"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0431</w:t>
            </w:r>
          </w:p>
        </w:tc>
        <w:tc>
          <w:tcPr>
            <w:tcW w:w="274" w:type="pct"/>
            <w:tcBorders>
              <w:top w:val="nil"/>
              <w:left w:val="nil"/>
              <w:bottom w:val="single" w:sz="4" w:space="0" w:color="auto"/>
              <w:right w:val="single" w:sz="4" w:space="0" w:color="auto"/>
            </w:tcBorders>
            <w:shd w:val="clear" w:color="auto" w:fill="auto"/>
            <w:noWrap/>
            <w:vAlign w:val="center"/>
            <w:hideMark/>
          </w:tcPr>
          <w:p w14:paraId="5D8F8394"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w:t>
            </w:r>
          </w:p>
        </w:tc>
        <w:tc>
          <w:tcPr>
            <w:tcW w:w="273" w:type="pct"/>
            <w:tcBorders>
              <w:top w:val="nil"/>
              <w:left w:val="nil"/>
              <w:bottom w:val="single" w:sz="4" w:space="0" w:color="auto"/>
              <w:right w:val="single" w:sz="4" w:space="0" w:color="auto"/>
            </w:tcBorders>
            <w:shd w:val="clear" w:color="auto" w:fill="auto"/>
            <w:noWrap/>
            <w:vAlign w:val="center"/>
            <w:hideMark/>
          </w:tcPr>
          <w:p w14:paraId="65B7A678"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671" w:type="pct"/>
            <w:tcBorders>
              <w:top w:val="nil"/>
              <w:left w:val="nil"/>
              <w:bottom w:val="single" w:sz="4" w:space="0" w:color="auto"/>
              <w:right w:val="single" w:sz="4" w:space="0" w:color="auto"/>
            </w:tcBorders>
            <w:shd w:val="clear" w:color="auto" w:fill="auto"/>
            <w:noWrap/>
            <w:vAlign w:val="center"/>
            <w:hideMark/>
          </w:tcPr>
          <w:p w14:paraId="517A4467"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JUEGO DE JERINGAS PARA INYECCION DE MATERIAL DE CONTRASTE Y SOLUCIONES</w:t>
            </w:r>
            <w:proofErr w:type="gramStart"/>
            <w:r w:rsidRPr="0036573A">
              <w:rPr>
                <w:rFonts w:eastAsia="Times New Roman" w:cs="Times New Roman"/>
                <w:color w:val="000000"/>
                <w:sz w:val="16"/>
                <w:szCs w:val="16"/>
                <w:lang w:val="es-MX" w:eastAsia="es-MX"/>
              </w:rPr>
              <w:t>,ESPECIFICO</w:t>
            </w:r>
            <w:proofErr w:type="gramEnd"/>
            <w:r w:rsidRPr="0036573A">
              <w:rPr>
                <w:rFonts w:eastAsia="Times New Roman" w:cs="Times New Roman"/>
                <w:color w:val="000000"/>
                <w:sz w:val="16"/>
                <w:szCs w:val="16"/>
                <w:lang w:val="es-MX" w:eastAsia="es-MX"/>
              </w:rPr>
              <w:t xml:space="preserve"> PARA INYECTOR MARCA MEDRAD MODELO STELLANT DUAL: EMPAQUE QUECONTIENE 2 JERINGAS, 1 TUBO DE LLENADO Y 1 TUBO CONECTOR DE BAJA PRESION,ESTERILES Y DESECHABLES. PRESENTACION: JUEGO. NUMERO DE CATALOGO: SDS-TP-QFT.PARA SU USO EN EL EQUIPO: CLAVE 531 254 0049 TOMOGRAFIA COMPUTARIZADAMULTICORTES. MARCA: GENERAL ELECTRIC.    MODELO: LIGTHSPEED.</w:t>
            </w:r>
          </w:p>
        </w:tc>
        <w:tc>
          <w:tcPr>
            <w:tcW w:w="480" w:type="pct"/>
            <w:tcBorders>
              <w:top w:val="nil"/>
              <w:left w:val="nil"/>
              <w:bottom w:val="single" w:sz="4" w:space="0" w:color="auto"/>
              <w:right w:val="single" w:sz="4" w:space="0" w:color="auto"/>
            </w:tcBorders>
            <w:shd w:val="clear" w:color="auto" w:fill="auto"/>
            <w:noWrap/>
            <w:vAlign w:val="center"/>
            <w:hideMark/>
          </w:tcPr>
          <w:p w14:paraId="5A9EF217"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JGO_1_JGO</w:t>
            </w:r>
          </w:p>
        </w:tc>
        <w:tc>
          <w:tcPr>
            <w:tcW w:w="411" w:type="pct"/>
            <w:tcBorders>
              <w:top w:val="nil"/>
              <w:left w:val="nil"/>
              <w:bottom w:val="single" w:sz="4" w:space="0" w:color="auto"/>
              <w:right w:val="single" w:sz="4" w:space="0" w:color="auto"/>
            </w:tcBorders>
            <w:shd w:val="clear" w:color="auto" w:fill="auto"/>
            <w:noWrap/>
            <w:vAlign w:val="center"/>
            <w:hideMark/>
          </w:tcPr>
          <w:p w14:paraId="1EBA51EC"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109</w:t>
            </w:r>
          </w:p>
        </w:tc>
      </w:tr>
      <w:tr w:rsidR="0036573A" w:rsidRPr="0036573A" w14:paraId="17710C49"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3B1F0FAD"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lastRenderedPageBreak/>
              <w:t>379</w:t>
            </w:r>
          </w:p>
        </w:tc>
        <w:tc>
          <w:tcPr>
            <w:tcW w:w="273" w:type="pct"/>
            <w:tcBorders>
              <w:top w:val="nil"/>
              <w:left w:val="nil"/>
              <w:bottom w:val="single" w:sz="4" w:space="0" w:color="auto"/>
              <w:right w:val="single" w:sz="4" w:space="0" w:color="auto"/>
            </w:tcBorders>
            <w:shd w:val="clear" w:color="auto" w:fill="auto"/>
            <w:noWrap/>
            <w:vAlign w:val="center"/>
            <w:hideMark/>
          </w:tcPr>
          <w:p w14:paraId="31A945AD"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443</w:t>
            </w:r>
          </w:p>
        </w:tc>
        <w:tc>
          <w:tcPr>
            <w:tcW w:w="343" w:type="pct"/>
            <w:tcBorders>
              <w:top w:val="nil"/>
              <w:left w:val="nil"/>
              <w:bottom w:val="single" w:sz="4" w:space="0" w:color="auto"/>
              <w:right w:val="single" w:sz="4" w:space="0" w:color="auto"/>
            </w:tcBorders>
            <w:shd w:val="clear" w:color="auto" w:fill="auto"/>
            <w:noWrap/>
            <w:vAlign w:val="center"/>
            <w:hideMark/>
          </w:tcPr>
          <w:p w14:paraId="45E2D1EB"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0011</w:t>
            </w:r>
          </w:p>
        </w:tc>
        <w:tc>
          <w:tcPr>
            <w:tcW w:w="274" w:type="pct"/>
            <w:tcBorders>
              <w:top w:val="nil"/>
              <w:left w:val="nil"/>
              <w:bottom w:val="single" w:sz="4" w:space="0" w:color="auto"/>
              <w:right w:val="single" w:sz="4" w:space="0" w:color="auto"/>
            </w:tcBorders>
            <w:shd w:val="clear" w:color="auto" w:fill="auto"/>
            <w:noWrap/>
            <w:vAlign w:val="center"/>
            <w:hideMark/>
          </w:tcPr>
          <w:p w14:paraId="299BF692"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73" w:type="pct"/>
            <w:tcBorders>
              <w:top w:val="nil"/>
              <w:left w:val="nil"/>
              <w:bottom w:val="single" w:sz="4" w:space="0" w:color="auto"/>
              <w:right w:val="single" w:sz="4" w:space="0" w:color="auto"/>
            </w:tcBorders>
            <w:shd w:val="clear" w:color="auto" w:fill="auto"/>
            <w:noWrap/>
            <w:vAlign w:val="center"/>
            <w:hideMark/>
          </w:tcPr>
          <w:p w14:paraId="5F4EFC7B"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671" w:type="pct"/>
            <w:tcBorders>
              <w:top w:val="nil"/>
              <w:left w:val="nil"/>
              <w:bottom w:val="single" w:sz="4" w:space="0" w:color="auto"/>
              <w:right w:val="single" w:sz="4" w:space="0" w:color="auto"/>
            </w:tcBorders>
            <w:shd w:val="clear" w:color="auto" w:fill="auto"/>
            <w:noWrap/>
            <w:vAlign w:val="center"/>
            <w:hideMark/>
          </w:tcPr>
          <w:p w14:paraId="7438D26C"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LAPICES DESECHABLES CON CONTROL DE CORTE. PRESENTACION: PIEZA. NUMERO DECATALOGO: 131308. PARA SU USO EN EL EQUIPO CLAVE: 531 328 0124 UNIDAD DEELECTROCIRUGIA INTERMEDIA. MARCA: CONMED. MODELO: SABRE 180/ 1000 SES.</w:t>
            </w:r>
          </w:p>
        </w:tc>
        <w:tc>
          <w:tcPr>
            <w:tcW w:w="480" w:type="pct"/>
            <w:tcBorders>
              <w:top w:val="nil"/>
              <w:left w:val="nil"/>
              <w:bottom w:val="single" w:sz="4" w:space="0" w:color="auto"/>
              <w:right w:val="single" w:sz="4" w:space="0" w:color="auto"/>
            </w:tcBorders>
            <w:shd w:val="clear" w:color="auto" w:fill="auto"/>
            <w:noWrap/>
            <w:vAlign w:val="center"/>
            <w:hideMark/>
          </w:tcPr>
          <w:p w14:paraId="42ED6DF9"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PZA_1_PZA</w:t>
            </w:r>
          </w:p>
        </w:tc>
        <w:tc>
          <w:tcPr>
            <w:tcW w:w="411" w:type="pct"/>
            <w:tcBorders>
              <w:top w:val="nil"/>
              <w:left w:val="nil"/>
              <w:bottom w:val="single" w:sz="4" w:space="0" w:color="auto"/>
              <w:right w:val="single" w:sz="4" w:space="0" w:color="auto"/>
            </w:tcBorders>
            <w:shd w:val="clear" w:color="auto" w:fill="auto"/>
            <w:noWrap/>
            <w:vAlign w:val="center"/>
            <w:hideMark/>
          </w:tcPr>
          <w:p w14:paraId="29A0C34C"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1770</w:t>
            </w:r>
          </w:p>
        </w:tc>
      </w:tr>
      <w:tr w:rsidR="0036573A" w:rsidRPr="0036573A" w14:paraId="1425A2C2"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66F0FF8B"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379</w:t>
            </w:r>
          </w:p>
        </w:tc>
        <w:tc>
          <w:tcPr>
            <w:tcW w:w="273" w:type="pct"/>
            <w:tcBorders>
              <w:top w:val="nil"/>
              <w:left w:val="nil"/>
              <w:bottom w:val="single" w:sz="4" w:space="0" w:color="auto"/>
              <w:right w:val="single" w:sz="4" w:space="0" w:color="auto"/>
            </w:tcBorders>
            <w:shd w:val="clear" w:color="auto" w:fill="auto"/>
            <w:noWrap/>
            <w:vAlign w:val="center"/>
            <w:hideMark/>
          </w:tcPr>
          <w:p w14:paraId="46886C16"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604</w:t>
            </w:r>
          </w:p>
        </w:tc>
        <w:tc>
          <w:tcPr>
            <w:tcW w:w="343" w:type="pct"/>
            <w:tcBorders>
              <w:top w:val="nil"/>
              <w:left w:val="nil"/>
              <w:bottom w:val="single" w:sz="4" w:space="0" w:color="auto"/>
              <w:right w:val="single" w:sz="4" w:space="0" w:color="auto"/>
            </w:tcBorders>
            <w:shd w:val="clear" w:color="auto" w:fill="auto"/>
            <w:noWrap/>
            <w:vAlign w:val="center"/>
            <w:hideMark/>
          </w:tcPr>
          <w:p w14:paraId="7AA753BE"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0677</w:t>
            </w:r>
          </w:p>
        </w:tc>
        <w:tc>
          <w:tcPr>
            <w:tcW w:w="274" w:type="pct"/>
            <w:tcBorders>
              <w:top w:val="nil"/>
              <w:left w:val="nil"/>
              <w:bottom w:val="single" w:sz="4" w:space="0" w:color="auto"/>
              <w:right w:val="single" w:sz="4" w:space="0" w:color="auto"/>
            </w:tcBorders>
            <w:shd w:val="clear" w:color="auto" w:fill="auto"/>
            <w:noWrap/>
            <w:vAlign w:val="center"/>
            <w:hideMark/>
          </w:tcPr>
          <w:p w14:paraId="0044925E"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w:t>
            </w:r>
          </w:p>
        </w:tc>
        <w:tc>
          <w:tcPr>
            <w:tcW w:w="273" w:type="pct"/>
            <w:tcBorders>
              <w:top w:val="nil"/>
              <w:left w:val="nil"/>
              <w:bottom w:val="single" w:sz="4" w:space="0" w:color="auto"/>
              <w:right w:val="single" w:sz="4" w:space="0" w:color="auto"/>
            </w:tcBorders>
            <w:shd w:val="clear" w:color="auto" w:fill="auto"/>
            <w:noWrap/>
            <w:vAlign w:val="center"/>
            <w:hideMark/>
          </w:tcPr>
          <w:p w14:paraId="61AFDAD1"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671" w:type="pct"/>
            <w:tcBorders>
              <w:top w:val="nil"/>
              <w:left w:val="nil"/>
              <w:bottom w:val="single" w:sz="4" w:space="0" w:color="auto"/>
              <w:right w:val="single" w:sz="4" w:space="0" w:color="auto"/>
            </w:tcBorders>
            <w:shd w:val="clear" w:color="auto" w:fill="auto"/>
            <w:noWrap/>
            <w:vAlign w:val="center"/>
            <w:hideMark/>
          </w:tcPr>
          <w:p w14:paraId="326A6662"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ROLLO DE MANGUERA DE OXIGENO DE 6.4 MM DIAMETRO INTERIOR. PRESENTACION: ROLLO 30METROS. NUMERO DE CATALOGO: OX1/4. PARA SU USO EN EL EQUIPO: CLAVE 531.423.0052FLUJOMETRO DE PARED. MARCA: AGA. MODELO: MC.</w:t>
            </w:r>
          </w:p>
        </w:tc>
        <w:tc>
          <w:tcPr>
            <w:tcW w:w="480" w:type="pct"/>
            <w:tcBorders>
              <w:top w:val="nil"/>
              <w:left w:val="nil"/>
              <w:bottom w:val="single" w:sz="4" w:space="0" w:color="auto"/>
              <w:right w:val="single" w:sz="4" w:space="0" w:color="auto"/>
            </w:tcBorders>
            <w:shd w:val="clear" w:color="auto" w:fill="auto"/>
            <w:noWrap/>
            <w:vAlign w:val="center"/>
            <w:hideMark/>
          </w:tcPr>
          <w:p w14:paraId="36E69964"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RLL_30_MTO</w:t>
            </w:r>
          </w:p>
        </w:tc>
        <w:tc>
          <w:tcPr>
            <w:tcW w:w="411" w:type="pct"/>
            <w:tcBorders>
              <w:top w:val="nil"/>
              <w:left w:val="nil"/>
              <w:bottom w:val="single" w:sz="4" w:space="0" w:color="auto"/>
              <w:right w:val="single" w:sz="4" w:space="0" w:color="auto"/>
            </w:tcBorders>
            <w:shd w:val="clear" w:color="auto" w:fill="auto"/>
            <w:noWrap/>
            <w:vAlign w:val="center"/>
            <w:hideMark/>
          </w:tcPr>
          <w:p w14:paraId="4797585C"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25</w:t>
            </w:r>
          </w:p>
        </w:tc>
      </w:tr>
      <w:tr w:rsidR="0036573A" w:rsidRPr="0036573A" w14:paraId="1914A05A"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02E19E15"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379</w:t>
            </w:r>
          </w:p>
        </w:tc>
        <w:tc>
          <w:tcPr>
            <w:tcW w:w="273" w:type="pct"/>
            <w:tcBorders>
              <w:top w:val="nil"/>
              <w:left w:val="nil"/>
              <w:bottom w:val="single" w:sz="4" w:space="0" w:color="auto"/>
              <w:right w:val="single" w:sz="4" w:space="0" w:color="auto"/>
            </w:tcBorders>
            <w:shd w:val="clear" w:color="auto" w:fill="auto"/>
            <w:noWrap/>
            <w:vAlign w:val="center"/>
            <w:hideMark/>
          </w:tcPr>
          <w:p w14:paraId="247A488C"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604</w:t>
            </w:r>
          </w:p>
        </w:tc>
        <w:tc>
          <w:tcPr>
            <w:tcW w:w="343" w:type="pct"/>
            <w:tcBorders>
              <w:top w:val="nil"/>
              <w:left w:val="nil"/>
              <w:bottom w:val="single" w:sz="4" w:space="0" w:color="auto"/>
              <w:right w:val="single" w:sz="4" w:space="0" w:color="auto"/>
            </w:tcBorders>
            <w:shd w:val="clear" w:color="auto" w:fill="auto"/>
            <w:noWrap/>
            <w:vAlign w:val="center"/>
            <w:hideMark/>
          </w:tcPr>
          <w:p w14:paraId="023DF031"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0685</w:t>
            </w:r>
          </w:p>
        </w:tc>
        <w:tc>
          <w:tcPr>
            <w:tcW w:w="274" w:type="pct"/>
            <w:tcBorders>
              <w:top w:val="nil"/>
              <w:left w:val="nil"/>
              <w:bottom w:val="single" w:sz="4" w:space="0" w:color="auto"/>
              <w:right w:val="single" w:sz="4" w:space="0" w:color="auto"/>
            </w:tcBorders>
            <w:shd w:val="clear" w:color="auto" w:fill="auto"/>
            <w:noWrap/>
            <w:vAlign w:val="center"/>
            <w:hideMark/>
          </w:tcPr>
          <w:p w14:paraId="1D343D4D"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w:t>
            </w:r>
          </w:p>
        </w:tc>
        <w:tc>
          <w:tcPr>
            <w:tcW w:w="273" w:type="pct"/>
            <w:tcBorders>
              <w:top w:val="nil"/>
              <w:left w:val="nil"/>
              <w:bottom w:val="single" w:sz="4" w:space="0" w:color="auto"/>
              <w:right w:val="single" w:sz="4" w:space="0" w:color="auto"/>
            </w:tcBorders>
            <w:shd w:val="clear" w:color="auto" w:fill="auto"/>
            <w:noWrap/>
            <w:vAlign w:val="center"/>
            <w:hideMark/>
          </w:tcPr>
          <w:p w14:paraId="782080F9"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671" w:type="pct"/>
            <w:tcBorders>
              <w:top w:val="nil"/>
              <w:left w:val="nil"/>
              <w:bottom w:val="single" w:sz="4" w:space="0" w:color="auto"/>
              <w:right w:val="single" w:sz="4" w:space="0" w:color="auto"/>
            </w:tcBorders>
            <w:shd w:val="clear" w:color="auto" w:fill="auto"/>
            <w:noWrap/>
            <w:vAlign w:val="center"/>
            <w:hideMark/>
          </w:tcPr>
          <w:p w14:paraId="1200C4AD"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ROLLO DE MANGUERA PARA SUCCION DE 9.5 MM DIAMETRO INTERIOR. PRESENTACION: ROLLO30 METROS. NUMERO DE CATALOGO: VAC3/8. PARA SU USO EN EL EQUIPO: CLAVE531.423.0052 FLUJOMETRO DE PARED. MARCA: AGA. MODELO: MC.</w:t>
            </w:r>
          </w:p>
        </w:tc>
        <w:tc>
          <w:tcPr>
            <w:tcW w:w="480" w:type="pct"/>
            <w:tcBorders>
              <w:top w:val="nil"/>
              <w:left w:val="nil"/>
              <w:bottom w:val="single" w:sz="4" w:space="0" w:color="auto"/>
              <w:right w:val="single" w:sz="4" w:space="0" w:color="auto"/>
            </w:tcBorders>
            <w:shd w:val="clear" w:color="auto" w:fill="auto"/>
            <w:noWrap/>
            <w:vAlign w:val="center"/>
            <w:hideMark/>
          </w:tcPr>
          <w:p w14:paraId="4285C9D5"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RLL_30_MTO</w:t>
            </w:r>
          </w:p>
        </w:tc>
        <w:tc>
          <w:tcPr>
            <w:tcW w:w="411" w:type="pct"/>
            <w:tcBorders>
              <w:top w:val="nil"/>
              <w:left w:val="nil"/>
              <w:bottom w:val="single" w:sz="4" w:space="0" w:color="auto"/>
              <w:right w:val="single" w:sz="4" w:space="0" w:color="auto"/>
            </w:tcBorders>
            <w:shd w:val="clear" w:color="auto" w:fill="auto"/>
            <w:noWrap/>
            <w:vAlign w:val="center"/>
            <w:hideMark/>
          </w:tcPr>
          <w:p w14:paraId="219CD7EF"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40</w:t>
            </w:r>
          </w:p>
        </w:tc>
      </w:tr>
      <w:tr w:rsidR="0036573A" w:rsidRPr="0036573A" w14:paraId="18DA03EF"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47585CD5"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379</w:t>
            </w:r>
          </w:p>
        </w:tc>
        <w:tc>
          <w:tcPr>
            <w:tcW w:w="273" w:type="pct"/>
            <w:tcBorders>
              <w:top w:val="nil"/>
              <w:left w:val="nil"/>
              <w:bottom w:val="single" w:sz="4" w:space="0" w:color="auto"/>
              <w:right w:val="single" w:sz="4" w:space="0" w:color="auto"/>
            </w:tcBorders>
            <w:shd w:val="clear" w:color="auto" w:fill="auto"/>
            <w:noWrap/>
            <w:vAlign w:val="center"/>
            <w:hideMark/>
          </w:tcPr>
          <w:p w14:paraId="23EE43CD"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681</w:t>
            </w:r>
          </w:p>
        </w:tc>
        <w:tc>
          <w:tcPr>
            <w:tcW w:w="343" w:type="pct"/>
            <w:tcBorders>
              <w:top w:val="nil"/>
              <w:left w:val="nil"/>
              <w:bottom w:val="single" w:sz="4" w:space="0" w:color="auto"/>
              <w:right w:val="single" w:sz="4" w:space="0" w:color="auto"/>
            </w:tcBorders>
            <w:shd w:val="clear" w:color="auto" w:fill="auto"/>
            <w:noWrap/>
            <w:vAlign w:val="center"/>
            <w:hideMark/>
          </w:tcPr>
          <w:p w14:paraId="06ABE2F2"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1192</w:t>
            </w:r>
          </w:p>
        </w:tc>
        <w:tc>
          <w:tcPr>
            <w:tcW w:w="274" w:type="pct"/>
            <w:tcBorders>
              <w:top w:val="nil"/>
              <w:left w:val="nil"/>
              <w:bottom w:val="single" w:sz="4" w:space="0" w:color="auto"/>
              <w:right w:val="single" w:sz="4" w:space="0" w:color="auto"/>
            </w:tcBorders>
            <w:shd w:val="clear" w:color="auto" w:fill="auto"/>
            <w:noWrap/>
            <w:vAlign w:val="center"/>
            <w:hideMark/>
          </w:tcPr>
          <w:p w14:paraId="0B2E1EBB"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w:t>
            </w:r>
          </w:p>
        </w:tc>
        <w:tc>
          <w:tcPr>
            <w:tcW w:w="273" w:type="pct"/>
            <w:tcBorders>
              <w:top w:val="nil"/>
              <w:left w:val="nil"/>
              <w:bottom w:val="single" w:sz="4" w:space="0" w:color="auto"/>
              <w:right w:val="single" w:sz="4" w:space="0" w:color="auto"/>
            </w:tcBorders>
            <w:shd w:val="clear" w:color="auto" w:fill="auto"/>
            <w:noWrap/>
            <w:vAlign w:val="center"/>
            <w:hideMark/>
          </w:tcPr>
          <w:p w14:paraId="035DA3FC"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671" w:type="pct"/>
            <w:tcBorders>
              <w:top w:val="nil"/>
              <w:left w:val="nil"/>
              <w:bottom w:val="single" w:sz="4" w:space="0" w:color="auto"/>
              <w:right w:val="single" w:sz="4" w:space="0" w:color="auto"/>
            </w:tcBorders>
            <w:shd w:val="clear" w:color="auto" w:fill="auto"/>
            <w:noWrap/>
            <w:vAlign w:val="center"/>
            <w:hideMark/>
          </w:tcPr>
          <w:p w14:paraId="3A68A8EE"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PAPEL PARA CARDIOTOCOGRAFO. PRESENTACION: PAQUETE. NUMERO DE CATALOGO</w:t>
            </w:r>
            <w:proofErr w:type="gramStart"/>
            <w:r w:rsidRPr="0036573A">
              <w:rPr>
                <w:rFonts w:eastAsia="Times New Roman" w:cs="Times New Roman"/>
                <w:color w:val="000000"/>
                <w:sz w:val="16"/>
                <w:szCs w:val="16"/>
                <w:lang w:val="es-MX" w:eastAsia="es-MX"/>
              </w:rPr>
              <w:t>:8400</w:t>
            </w:r>
            <w:proofErr w:type="gramEnd"/>
            <w:r w:rsidRPr="0036573A">
              <w:rPr>
                <w:rFonts w:eastAsia="Times New Roman" w:cs="Times New Roman"/>
                <w:color w:val="000000"/>
                <w:sz w:val="16"/>
                <w:szCs w:val="16"/>
                <w:lang w:val="es-MX" w:eastAsia="es-MX"/>
              </w:rPr>
              <w:t>-8003. PARA SU USO EN EL EQUIPO: CLAVE 531 292 0258 CARDIOTOCOGRAFO. MARCA</w:t>
            </w:r>
            <w:proofErr w:type="gramStart"/>
            <w:r w:rsidRPr="0036573A">
              <w:rPr>
                <w:rFonts w:eastAsia="Times New Roman" w:cs="Times New Roman"/>
                <w:color w:val="000000"/>
                <w:sz w:val="16"/>
                <w:szCs w:val="16"/>
                <w:lang w:val="es-MX" w:eastAsia="es-MX"/>
              </w:rPr>
              <w:t>:OXFORD</w:t>
            </w:r>
            <w:proofErr w:type="gramEnd"/>
            <w:r w:rsidRPr="0036573A">
              <w:rPr>
                <w:rFonts w:eastAsia="Times New Roman" w:cs="Times New Roman"/>
                <w:color w:val="000000"/>
                <w:sz w:val="16"/>
                <w:szCs w:val="16"/>
                <w:lang w:val="es-MX" w:eastAsia="es-MX"/>
              </w:rPr>
              <w:t xml:space="preserve"> INSTRUMENTS. MODELO: SONICAID TEAM.</w:t>
            </w:r>
          </w:p>
        </w:tc>
        <w:tc>
          <w:tcPr>
            <w:tcW w:w="480" w:type="pct"/>
            <w:tcBorders>
              <w:top w:val="nil"/>
              <w:left w:val="nil"/>
              <w:bottom w:val="single" w:sz="4" w:space="0" w:color="auto"/>
              <w:right w:val="single" w:sz="4" w:space="0" w:color="auto"/>
            </w:tcBorders>
            <w:shd w:val="clear" w:color="auto" w:fill="auto"/>
            <w:noWrap/>
            <w:vAlign w:val="center"/>
            <w:hideMark/>
          </w:tcPr>
          <w:p w14:paraId="5C2576A5"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PQT_1_PQT</w:t>
            </w:r>
          </w:p>
        </w:tc>
        <w:tc>
          <w:tcPr>
            <w:tcW w:w="411" w:type="pct"/>
            <w:tcBorders>
              <w:top w:val="nil"/>
              <w:left w:val="nil"/>
              <w:bottom w:val="single" w:sz="4" w:space="0" w:color="auto"/>
              <w:right w:val="single" w:sz="4" w:space="0" w:color="auto"/>
            </w:tcBorders>
            <w:shd w:val="clear" w:color="auto" w:fill="auto"/>
            <w:noWrap/>
            <w:vAlign w:val="center"/>
            <w:hideMark/>
          </w:tcPr>
          <w:p w14:paraId="24457D06"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59</w:t>
            </w:r>
          </w:p>
        </w:tc>
      </w:tr>
      <w:tr w:rsidR="0036573A" w:rsidRPr="0036573A" w14:paraId="2DAD740A"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7ED59680"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379</w:t>
            </w:r>
          </w:p>
        </w:tc>
        <w:tc>
          <w:tcPr>
            <w:tcW w:w="273" w:type="pct"/>
            <w:tcBorders>
              <w:top w:val="nil"/>
              <w:left w:val="nil"/>
              <w:bottom w:val="single" w:sz="4" w:space="0" w:color="auto"/>
              <w:right w:val="single" w:sz="4" w:space="0" w:color="auto"/>
            </w:tcBorders>
            <w:shd w:val="clear" w:color="auto" w:fill="auto"/>
            <w:noWrap/>
            <w:vAlign w:val="center"/>
            <w:hideMark/>
          </w:tcPr>
          <w:p w14:paraId="62FBB2EB"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704</w:t>
            </w:r>
          </w:p>
        </w:tc>
        <w:tc>
          <w:tcPr>
            <w:tcW w:w="343" w:type="pct"/>
            <w:tcBorders>
              <w:top w:val="nil"/>
              <w:left w:val="nil"/>
              <w:bottom w:val="single" w:sz="4" w:space="0" w:color="auto"/>
              <w:right w:val="single" w:sz="4" w:space="0" w:color="auto"/>
            </w:tcBorders>
            <w:shd w:val="clear" w:color="auto" w:fill="auto"/>
            <w:noWrap/>
            <w:vAlign w:val="center"/>
            <w:hideMark/>
          </w:tcPr>
          <w:p w14:paraId="6D0BDC7A"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0023</w:t>
            </w:r>
          </w:p>
        </w:tc>
        <w:tc>
          <w:tcPr>
            <w:tcW w:w="274" w:type="pct"/>
            <w:tcBorders>
              <w:top w:val="nil"/>
              <w:left w:val="nil"/>
              <w:bottom w:val="single" w:sz="4" w:space="0" w:color="auto"/>
              <w:right w:val="single" w:sz="4" w:space="0" w:color="auto"/>
            </w:tcBorders>
            <w:shd w:val="clear" w:color="auto" w:fill="auto"/>
            <w:noWrap/>
            <w:vAlign w:val="center"/>
            <w:hideMark/>
          </w:tcPr>
          <w:p w14:paraId="7B161EDD"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73" w:type="pct"/>
            <w:tcBorders>
              <w:top w:val="nil"/>
              <w:left w:val="nil"/>
              <w:bottom w:val="single" w:sz="4" w:space="0" w:color="auto"/>
              <w:right w:val="single" w:sz="4" w:space="0" w:color="auto"/>
            </w:tcBorders>
            <w:shd w:val="clear" w:color="auto" w:fill="auto"/>
            <w:noWrap/>
            <w:vAlign w:val="center"/>
            <w:hideMark/>
          </w:tcPr>
          <w:p w14:paraId="1AAB0FE1"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671" w:type="pct"/>
            <w:tcBorders>
              <w:top w:val="nil"/>
              <w:left w:val="nil"/>
              <w:bottom w:val="single" w:sz="4" w:space="0" w:color="auto"/>
              <w:right w:val="single" w:sz="4" w:space="0" w:color="auto"/>
            </w:tcBorders>
            <w:shd w:val="clear" w:color="auto" w:fill="auto"/>
            <w:noWrap/>
            <w:vAlign w:val="center"/>
            <w:hideMark/>
          </w:tcPr>
          <w:p w14:paraId="2F8CED80"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PLACA DE  PACIENTE REUSABLE TAMA¥O ADULTO. PRESENTACION: PIEZA. NUMERO DECATALOGO: 60-0136-002. PARA SU USO EN EL EQUIPO CLAVE: 531 328 0124 UNIDAD DEELECTROCIRUGIA INTERMEDIA. MARCA: CONMED. MODELO: SABRE 180/ 1000 SES.</w:t>
            </w:r>
          </w:p>
        </w:tc>
        <w:tc>
          <w:tcPr>
            <w:tcW w:w="480" w:type="pct"/>
            <w:tcBorders>
              <w:top w:val="nil"/>
              <w:left w:val="nil"/>
              <w:bottom w:val="single" w:sz="4" w:space="0" w:color="auto"/>
              <w:right w:val="single" w:sz="4" w:space="0" w:color="auto"/>
            </w:tcBorders>
            <w:shd w:val="clear" w:color="auto" w:fill="auto"/>
            <w:noWrap/>
            <w:vAlign w:val="center"/>
            <w:hideMark/>
          </w:tcPr>
          <w:p w14:paraId="4C801B45"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PZA_1_PZA</w:t>
            </w:r>
          </w:p>
        </w:tc>
        <w:tc>
          <w:tcPr>
            <w:tcW w:w="411" w:type="pct"/>
            <w:tcBorders>
              <w:top w:val="nil"/>
              <w:left w:val="nil"/>
              <w:bottom w:val="single" w:sz="4" w:space="0" w:color="auto"/>
              <w:right w:val="single" w:sz="4" w:space="0" w:color="auto"/>
            </w:tcBorders>
            <w:shd w:val="clear" w:color="auto" w:fill="auto"/>
            <w:noWrap/>
            <w:vAlign w:val="center"/>
            <w:hideMark/>
          </w:tcPr>
          <w:p w14:paraId="69A302C0"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472</w:t>
            </w:r>
          </w:p>
        </w:tc>
      </w:tr>
      <w:tr w:rsidR="0036573A" w:rsidRPr="0036573A" w14:paraId="7E3C7FBC" w14:textId="77777777" w:rsidTr="0036573A">
        <w:trPr>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724979DF"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379</w:t>
            </w:r>
          </w:p>
        </w:tc>
        <w:tc>
          <w:tcPr>
            <w:tcW w:w="273" w:type="pct"/>
            <w:tcBorders>
              <w:top w:val="nil"/>
              <w:left w:val="nil"/>
              <w:bottom w:val="single" w:sz="4" w:space="0" w:color="auto"/>
              <w:right w:val="single" w:sz="4" w:space="0" w:color="auto"/>
            </w:tcBorders>
            <w:shd w:val="clear" w:color="auto" w:fill="auto"/>
            <w:noWrap/>
            <w:vAlign w:val="center"/>
            <w:hideMark/>
          </w:tcPr>
          <w:p w14:paraId="07D562D7"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704</w:t>
            </w:r>
          </w:p>
        </w:tc>
        <w:tc>
          <w:tcPr>
            <w:tcW w:w="343" w:type="pct"/>
            <w:tcBorders>
              <w:top w:val="nil"/>
              <w:left w:val="nil"/>
              <w:bottom w:val="single" w:sz="4" w:space="0" w:color="auto"/>
              <w:right w:val="single" w:sz="4" w:space="0" w:color="auto"/>
            </w:tcBorders>
            <w:shd w:val="clear" w:color="auto" w:fill="auto"/>
            <w:noWrap/>
            <w:vAlign w:val="center"/>
            <w:hideMark/>
          </w:tcPr>
          <w:p w14:paraId="203D8B47"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0114</w:t>
            </w:r>
          </w:p>
        </w:tc>
        <w:tc>
          <w:tcPr>
            <w:tcW w:w="274" w:type="pct"/>
            <w:tcBorders>
              <w:top w:val="nil"/>
              <w:left w:val="nil"/>
              <w:bottom w:val="single" w:sz="4" w:space="0" w:color="auto"/>
              <w:right w:val="single" w:sz="4" w:space="0" w:color="auto"/>
            </w:tcBorders>
            <w:shd w:val="clear" w:color="auto" w:fill="auto"/>
            <w:noWrap/>
            <w:vAlign w:val="center"/>
            <w:hideMark/>
          </w:tcPr>
          <w:p w14:paraId="7414ECF8"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00</w:t>
            </w:r>
          </w:p>
        </w:tc>
        <w:tc>
          <w:tcPr>
            <w:tcW w:w="273" w:type="pct"/>
            <w:tcBorders>
              <w:top w:val="nil"/>
              <w:left w:val="nil"/>
              <w:bottom w:val="single" w:sz="4" w:space="0" w:color="auto"/>
              <w:right w:val="single" w:sz="4" w:space="0" w:color="auto"/>
            </w:tcBorders>
            <w:shd w:val="clear" w:color="auto" w:fill="auto"/>
            <w:noWrap/>
            <w:vAlign w:val="center"/>
            <w:hideMark/>
          </w:tcPr>
          <w:p w14:paraId="61D3DF8D"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01</w:t>
            </w:r>
          </w:p>
        </w:tc>
        <w:tc>
          <w:tcPr>
            <w:tcW w:w="2671" w:type="pct"/>
            <w:tcBorders>
              <w:top w:val="nil"/>
              <w:left w:val="nil"/>
              <w:bottom w:val="single" w:sz="4" w:space="0" w:color="auto"/>
              <w:right w:val="single" w:sz="4" w:space="0" w:color="auto"/>
            </w:tcBorders>
            <w:shd w:val="clear" w:color="auto" w:fill="auto"/>
            <w:noWrap/>
            <w:vAlign w:val="center"/>
            <w:hideMark/>
          </w:tcPr>
          <w:p w14:paraId="18340F00"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 xml:space="preserve">PLACA DE RETORNO PARA PACIENTE DE ELECTROCAUTERIO. PRESENTACION: PIEZA. NUMERODE CATALOGO: SIN </w:t>
            </w:r>
            <w:proofErr w:type="gramStart"/>
            <w:r w:rsidRPr="0036573A">
              <w:rPr>
                <w:rFonts w:eastAsia="Times New Roman" w:cs="Times New Roman"/>
                <w:color w:val="000000"/>
                <w:sz w:val="16"/>
                <w:szCs w:val="16"/>
                <w:lang w:val="es-MX" w:eastAsia="es-MX"/>
              </w:rPr>
              <w:t>NUMERO</w:t>
            </w:r>
            <w:proofErr w:type="gramEnd"/>
            <w:r w:rsidRPr="0036573A">
              <w:rPr>
                <w:rFonts w:eastAsia="Times New Roman" w:cs="Times New Roman"/>
                <w:color w:val="000000"/>
                <w:sz w:val="16"/>
                <w:szCs w:val="16"/>
                <w:lang w:val="es-MX" w:eastAsia="es-MX"/>
              </w:rPr>
              <w:t>. PARA SU USO EN EL EQUIPO: CLAVE 531.328.0116. UNIDADDE ELECTROCIRUGIA. EQUIPO PORTATIL. MARCA: ALSA. MODELO: EXCELL 350.</w:t>
            </w:r>
          </w:p>
        </w:tc>
        <w:tc>
          <w:tcPr>
            <w:tcW w:w="480" w:type="pct"/>
            <w:tcBorders>
              <w:top w:val="nil"/>
              <w:left w:val="nil"/>
              <w:bottom w:val="single" w:sz="4" w:space="0" w:color="auto"/>
              <w:right w:val="single" w:sz="4" w:space="0" w:color="auto"/>
            </w:tcBorders>
            <w:shd w:val="clear" w:color="auto" w:fill="auto"/>
            <w:noWrap/>
            <w:vAlign w:val="center"/>
            <w:hideMark/>
          </w:tcPr>
          <w:p w14:paraId="20302042"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PZA_1_PZA</w:t>
            </w:r>
          </w:p>
        </w:tc>
        <w:tc>
          <w:tcPr>
            <w:tcW w:w="411" w:type="pct"/>
            <w:tcBorders>
              <w:top w:val="nil"/>
              <w:left w:val="nil"/>
              <w:bottom w:val="single" w:sz="4" w:space="0" w:color="auto"/>
              <w:right w:val="single" w:sz="4" w:space="0" w:color="auto"/>
            </w:tcBorders>
            <w:shd w:val="clear" w:color="auto" w:fill="auto"/>
            <w:noWrap/>
            <w:vAlign w:val="center"/>
            <w:hideMark/>
          </w:tcPr>
          <w:p w14:paraId="715252B9" w14:textId="77777777" w:rsidR="0036573A" w:rsidRPr="0036573A" w:rsidRDefault="0036573A" w:rsidP="0036573A">
            <w:pPr>
              <w:jc w:val="center"/>
              <w:rPr>
                <w:rFonts w:eastAsia="Times New Roman" w:cs="Times New Roman"/>
                <w:color w:val="000000"/>
                <w:sz w:val="16"/>
                <w:szCs w:val="16"/>
                <w:lang w:val="es-MX" w:eastAsia="es-MX"/>
              </w:rPr>
            </w:pPr>
            <w:r w:rsidRPr="0036573A">
              <w:rPr>
                <w:rFonts w:eastAsia="Times New Roman" w:cs="Times New Roman"/>
                <w:color w:val="000000"/>
                <w:sz w:val="16"/>
                <w:szCs w:val="16"/>
                <w:lang w:val="es-MX" w:eastAsia="es-MX"/>
              </w:rPr>
              <w:t>1475</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036B012F" w14:textId="77777777" w:rsidR="00EC057F" w:rsidRDefault="00EC057F" w:rsidP="001E70A8">
      <w:pPr>
        <w:jc w:val="center"/>
        <w:rPr>
          <w:rFonts w:ascii="Arial" w:hAnsi="Arial" w:cs="Arial"/>
          <w:b/>
          <w:sz w:val="13"/>
          <w:szCs w:val="13"/>
          <w:lang w:val="es-MX"/>
        </w:rPr>
      </w:pPr>
    </w:p>
    <w:p w14:paraId="3B191DB9" w14:textId="77777777" w:rsidR="00EC057F" w:rsidRDefault="00EC057F"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6CFF8036" w14:textId="77777777" w:rsidR="0036573A" w:rsidRDefault="0036573A" w:rsidP="001E70A8">
      <w:pPr>
        <w:jc w:val="center"/>
        <w:rPr>
          <w:rFonts w:ascii="Arial" w:hAnsi="Arial" w:cs="Arial"/>
          <w:b/>
          <w:sz w:val="13"/>
          <w:szCs w:val="13"/>
          <w:lang w:val="es-MX"/>
        </w:rPr>
      </w:pPr>
    </w:p>
    <w:p w14:paraId="20E67654" w14:textId="77777777" w:rsidR="0036573A" w:rsidRDefault="0036573A" w:rsidP="001E70A8">
      <w:pPr>
        <w:jc w:val="center"/>
        <w:rPr>
          <w:rFonts w:ascii="Arial" w:hAnsi="Arial" w:cs="Arial"/>
          <w:b/>
          <w:sz w:val="13"/>
          <w:szCs w:val="13"/>
          <w:lang w:val="es-MX"/>
        </w:rPr>
      </w:pPr>
    </w:p>
    <w:p w14:paraId="44563EC5" w14:textId="77777777" w:rsidR="0036573A" w:rsidRDefault="0036573A" w:rsidP="001E70A8">
      <w:pPr>
        <w:jc w:val="center"/>
        <w:rPr>
          <w:rFonts w:ascii="Arial" w:hAnsi="Arial" w:cs="Arial"/>
          <w:b/>
          <w:sz w:val="13"/>
          <w:szCs w:val="13"/>
          <w:lang w:val="es-MX"/>
        </w:rPr>
      </w:pPr>
    </w:p>
    <w:p w14:paraId="3BB2E5A1" w14:textId="77777777" w:rsidR="0036573A" w:rsidRDefault="0036573A" w:rsidP="001E70A8">
      <w:pPr>
        <w:jc w:val="center"/>
        <w:rPr>
          <w:rFonts w:ascii="Arial" w:hAnsi="Arial" w:cs="Arial"/>
          <w:b/>
          <w:sz w:val="13"/>
          <w:szCs w:val="13"/>
          <w:lang w:val="es-MX"/>
        </w:rPr>
      </w:pPr>
    </w:p>
    <w:p w14:paraId="59203810" w14:textId="77777777" w:rsidR="0036573A" w:rsidRDefault="0036573A" w:rsidP="001E70A8">
      <w:pPr>
        <w:jc w:val="center"/>
        <w:rPr>
          <w:rFonts w:ascii="Arial" w:hAnsi="Arial" w:cs="Arial"/>
          <w:b/>
          <w:sz w:val="13"/>
          <w:szCs w:val="13"/>
          <w:lang w:val="es-MX"/>
        </w:rPr>
      </w:pPr>
    </w:p>
    <w:p w14:paraId="4413B134" w14:textId="77777777" w:rsidR="0036573A" w:rsidRDefault="0036573A" w:rsidP="001E70A8">
      <w:pPr>
        <w:jc w:val="center"/>
        <w:rPr>
          <w:rFonts w:ascii="Arial" w:hAnsi="Arial" w:cs="Arial"/>
          <w:b/>
          <w:sz w:val="13"/>
          <w:szCs w:val="13"/>
          <w:lang w:val="es-MX"/>
        </w:rPr>
      </w:pPr>
    </w:p>
    <w:p w14:paraId="4281E73D" w14:textId="77777777" w:rsidR="0036573A" w:rsidRDefault="0036573A" w:rsidP="001E70A8">
      <w:pPr>
        <w:jc w:val="center"/>
        <w:rPr>
          <w:rFonts w:ascii="Arial" w:hAnsi="Arial" w:cs="Arial"/>
          <w:b/>
          <w:sz w:val="13"/>
          <w:szCs w:val="13"/>
          <w:lang w:val="es-MX"/>
        </w:rPr>
      </w:pPr>
    </w:p>
    <w:p w14:paraId="0C90F6B7" w14:textId="77777777" w:rsidR="0036573A" w:rsidRDefault="0036573A" w:rsidP="001E70A8">
      <w:pPr>
        <w:jc w:val="center"/>
        <w:rPr>
          <w:rFonts w:ascii="Arial" w:hAnsi="Arial" w:cs="Arial"/>
          <w:b/>
          <w:sz w:val="13"/>
          <w:szCs w:val="13"/>
          <w:lang w:val="es-MX"/>
        </w:rPr>
      </w:pPr>
    </w:p>
    <w:p w14:paraId="30557F02" w14:textId="77777777" w:rsidR="0036573A" w:rsidRDefault="0036573A" w:rsidP="001E70A8">
      <w:pPr>
        <w:jc w:val="center"/>
        <w:rPr>
          <w:rFonts w:ascii="Arial" w:hAnsi="Arial" w:cs="Arial"/>
          <w:b/>
          <w:sz w:val="13"/>
          <w:szCs w:val="13"/>
          <w:lang w:val="es-MX"/>
        </w:rPr>
      </w:pPr>
    </w:p>
    <w:p w14:paraId="5AF62FDD" w14:textId="77777777" w:rsidR="0036573A" w:rsidRDefault="0036573A" w:rsidP="001E70A8">
      <w:pPr>
        <w:jc w:val="center"/>
        <w:rPr>
          <w:rFonts w:ascii="Arial" w:hAnsi="Arial" w:cs="Arial"/>
          <w:b/>
          <w:sz w:val="13"/>
          <w:szCs w:val="13"/>
          <w:lang w:val="es-MX"/>
        </w:rPr>
      </w:pPr>
    </w:p>
    <w:p w14:paraId="31971DB5" w14:textId="77777777" w:rsidR="0036573A" w:rsidRDefault="0036573A" w:rsidP="001E70A8">
      <w:pPr>
        <w:jc w:val="center"/>
        <w:rPr>
          <w:rFonts w:ascii="Arial" w:hAnsi="Arial" w:cs="Arial"/>
          <w:b/>
          <w:sz w:val="13"/>
          <w:szCs w:val="13"/>
          <w:lang w:val="es-MX"/>
        </w:rPr>
      </w:pPr>
    </w:p>
    <w:p w14:paraId="0D5B7C3A" w14:textId="77777777" w:rsidR="0036573A" w:rsidRDefault="0036573A" w:rsidP="001E70A8">
      <w:pPr>
        <w:jc w:val="center"/>
        <w:rPr>
          <w:rFonts w:ascii="Arial" w:hAnsi="Arial" w:cs="Arial"/>
          <w:b/>
          <w:sz w:val="13"/>
          <w:szCs w:val="13"/>
          <w:lang w:val="es-MX"/>
        </w:rPr>
      </w:pPr>
    </w:p>
    <w:p w14:paraId="09B97DE3" w14:textId="77777777" w:rsidR="0036573A" w:rsidRDefault="0036573A" w:rsidP="001E70A8">
      <w:pPr>
        <w:jc w:val="center"/>
        <w:rPr>
          <w:rFonts w:ascii="Arial" w:hAnsi="Arial" w:cs="Arial"/>
          <w:b/>
          <w:sz w:val="13"/>
          <w:szCs w:val="13"/>
          <w:lang w:val="es-MX"/>
        </w:rPr>
      </w:pPr>
    </w:p>
    <w:p w14:paraId="2C1F2583" w14:textId="77777777" w:rsidR="0036573A" w:rsidRDefault="0036573A" w:rsidP="001E70A8">
      <w:pPr>
        <w:jc w:val="center"/>
        <w:rPr>
          <w:rFonts w:ascii="Arial" w:hAnsi="Arial" w:cs="Arial"/>
          <w:b/>
          <w:sz w:val="13"/>
          <w:szCs w:val="13"/>
          <w:lang w:val="es-MX"/>
        </w:rPr>
      </w:pPr>
    </w:p>
    <w:p w14:paraId="41EEE755" w14:textId="77777777" w:rsidR="0036573A" w:rsidRDefault="0036573A" w:rsidP="001E70A8">
      <w:pPr>
        <w:jc w:val="center"/>
        <w:rPr>
          <w:rFonts w:ascii="Arial" w:hAnsi="Arial" w:cs="Arial"/>
          <w:b/>
          <w:sz w:val="13"/>
          <w:szCs w:val="13"/>
          <w:lang w:val="es-MX"/>
        </w:rPr>
      </w:pPr>
    </w:p>
    <w:p w14:paraId="052D926E" w14:textId="77777777" w:rsidR="0036573A" w:rsidRDefault="0036573A" w:rsidP="001E70A8">
      <w:pPr>
        <w:jc w:val="center"/>
        <w:rPr>
          <w:rFonts w:ascii="Arial" w:hAnsi="Arial" w:cs="Arial"/>
          <w:b/>
          <w:sz w:val="13"/>
          <w:szCs w:val="13"/>
          <w:lang w:val="es-MX"/>
        </w:rPr>
      </w:pPr>
    </w:p>
    <w:p w14:paraId="405744AD" w14:textId="77777777" w:rsidR="0036573A" w:rsidRDefault="0036573A" w:rsidP="001E70A8">
      <w:pPr>
        <w:jc w:val="center"/>
        <w:rPr>
          <w:rFonts w:ascii="Arial" w:hAnsi="Arial" w:cs="Arial"/>
          <w:b/>
          <w:sz w:val="13"/>
          <w:szCs w:val="13"/>
          <w:lang w:val="es-MX"/>
        </w:rPr>
      </w:pPr>
    </w:p>
    <w:p w14:paraId="6EF27BF5" w14:textId="77777777" w:rsidR="0036573A" w:rsidRDefault="0036573A" w:rsidP="001E70A8">
      <w:pPr>
        <w:jc w:val="center"/>
        <w:rPr>
          <w:rFonts w:ascii="Arial" w:hAnsi="Arial" w:cs="Arial"/>
          <w:b/>
          <w:sz w:val="13"/>
          <w:szCs w:val="13"/>
          <w:lang w:val="es-MX"/>
        </w:rPr>
      </w:pPr>
    </w:p>
    <w:p w14:paraId="678A6169" w14:textId="77777777" w:rsidR="0036573A" w:rsidRDefault="0036573A" w:rsidP="001E70A8">
      <w:pPr>
        <w:jc w:val="center"/>
        <w:rPr>
          <w:rFonts w:ascii="Arial" w:hAnsi="Arial" w:cs="Arial"/>
          <w:b/>
          <w:sz w:val="13"/>
          <w:szCs w:val="13"/>
          <w:lang w:val="es-MX"/>
        </w:rPr>
      </w:pPr>
    </w:p>
    <w:p w14:paraId="42C7D947" w14:textId="77777777" w:rsidR="0036573A" w:rsidRDefault="0036573A" w:rsidP="001E70A8">
      <w:pPr>
        <w:jc w:val="center"/>
        <w:rPr>
          <w:rFonts w:ascii="Arial" w:hAnsi="Arial" w:cs="Arial"/>
          <w:b/>
          <w:sz w:val="13"/>
          <w:szCs w:val="13"/>
          <w:lang w:val="es-MX"/>
        </w:rPr>
      </w:pPr>
    </w:p>
    <w:p w14:paraId="07E7545C" w14:textId="77777777" w:rsidR="0036573A" w:rsidRDefault="0036573A" w:rsidP="001E70A8">
      <w:pPr>
        <w:jc w:val="center"/>
        <w:rPr>
          <w:rFonts w:ascii="Arial" w:hAnsi="Arial" w:cs="Arial"/>
          <w:b/>
          <w:sz w:val="13"/>
          <w:szCs w:val="13"/>
          <w:lang w:val="es-MX"/>
        </w:rPr>
      </w:pPr>
    </w:p>
    <w:p w14:paraId="509BFF8C" w14:textId="77777777" w:rsidR="0036573A" w:rsidRDefault="0036573A" w:rsidP="001E70A8">
      <w:pPr>
        <w:jc w:val="center"/>
        <w:rPr>
          <w:rFonts w:ascii="Arial" w:hAnsi="Arial" w:cs="Arial"/>
          <w:b/>
          <w:sz w:val="13"/>
          <w:szCs w:val="13"/>
          <w:lang w:val="es-MX"/>
        </w:rPr>
      </w:pPr>
    </w:p>
    <w:p w14:paraId="0BA78B8F" w14:textId="77777777" w:rsidR="0036573A" w:rsidRDefault="0036573A"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AE8D397" w14:textId="77777777" w:rsidR="007E664D" w:rsidRDefault="007E664D" w:rsidP="001E70A8">
      <w:pPr>
        <w:jc w:val="center"/>
        <w:rPr>
          <w:rFonts w:ascii="Arial" w:hAnsi="Arial" w:cs="Arial"/>
          <w:b/>
          <w:sz w:val="13"/>
          <w:szCs w:val="13"/>
          <w:lang w:val="es-MX"/>
        </w:rPr>
      </w:pPr>
    </w:p>
    <w:p w14:paraId="510A3CAB" w14:textId="77777777" w:rsidR="007E664D" w:rsidRDefault="007E664D"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ED3CDB">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1FDB6C06" w:rsidR="001E70A8" w:rsidRPr="00ED3CDB" w:rsidRDefault="001E70A8" w:rsidP="00ED3CDB">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6A461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w:t>
            </w:r>
            <w:r w:rsidRPr="00250591">
              <w:rPr>
                <w:rFonts w:ascii="Arial" w:hAnsi="Arial" w:cs="Arial"/>
                <w:sz w:val="16"/>
                <w:szCs w:val="16"/>
                <w:lang w:val="es-MX"/>
              </w:rPr>
              <w:lastRenderedPageBreak/>
              <w:t>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194CEC1E" w14:textId="0A65303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0B1F0132" w14:textId="77777777" w:rsidR="00BC6AC5" w:rsidRDefault="00BC6AC5" w:rsidP="00F92190">
      <w:pPr>
        <w:rPr>
          <w:b/>
        </w:rPr>
      </w:pPr>
    </w:p>
    <w:p w14:paraId="3FCBD44F" w14:textId="77777777" w:rsidR="00ED3CDB" w:rsidRDefault="00ED3CDB" w:rsidP="00F92190">
      <w:pPr>
        <w:rPr>
          <w:b/>
        </w:rPr>
      </w:pPr>
    </w:p>
    <w:p w14:paraId="099CA209" w14:textId="77777777" w:rsidR="00ED3CDB" w:rsidRDefault="00ED3CDB" w:rsidP="00F92190">
      <w:pPr>
        <w:rPr>
          <w:b/>
        </w:rPr>
      </w:pPr>
    </w:p>
    <w:p w14:paraId="5900E3BF" w14:textId="77777777" w:rsidR="00ED3CDB" w:rsidRDefault="00ED3CDB" w:rsidP="00F92190">
      <w:pPr>
        <w:rPr>
          <w:b/>
        </w:rPr>
      </w:pPr>
    </w:p>
    <w:p w14:paraId="122E043C" w14:textId="77777777" w:rsidR="00ED3CDB" w:rsidRDefault="00ED3CDB"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4EC689BE"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EC057F">
        <w:rPr>
          <w:rFonts w:ascii="Arial" w:hAnsi="Arial" w:cs="Arial"/>
          <w:sz w:val="18"/>
          <w:szCs w:val="18"/>
          <w:lang w:val="es-MX"/>
        </w:rPr>
        <w:t>0-GYR-050GYR002-T-211</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468FA" w14:textId="77777777" w:rsidR="002B2EF5" w:rsidRDefault="002B2EF5" w:rsidP="00984A99">
      <w:r>
        <w:separator/>
      </w:r>
    </w:p>
  </w:endnote>
  <w:endnote w:type="continuationSeparator" w:id="0">
    <w:p w14:paraId="54BA3994" w14:textId="77777777" w:rsidR="002B2EF5" w:rsidRDefault="002B2EF5"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17C55" w:rsidRDefault="00517C55"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114DD" w14:textId="77777777" w:rsidR="002B2EF5" w:rsidRDefault="002B2EF5" w:rsidP="00984A99">
      <w:r>
        <w:separator/>
      </w:r>
    </w:p>
  </w:footnote>
  <w:footnote w:type="continuationSeparator" w:id="0">
    <w:p w14:paraId="3523A76E" w14:textId="77777777" w:rsidR="002B2EF5" w:rsidRDefault="002B2EF5"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17C55" w:rsidRDefault="00517C55"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17C55" w:rsidRDefault="00517C5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17C55" w:rsidRPr="00C0299D" w:rsidRDefault="00517C5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17C55" w:rsidRPr="00C0299D" w:rsidRDefault="00517C5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4FCBB00C" w:rsidR="00517C55" w:rsidRPr="00C0299D" w:rsidRDefault="00517C5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36573A">
                            <w:rPr>
                              <w:rFonts w:ascii="Montserrat" w:hAnsi="Montserrat"/>
                              <w:sz w:val="12"/>
                              <w:szCs w:val="12"/>
                            </w:rPr>
                            <w:t>224</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17C55" w:rsidRDefault="00517C5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17C55" w:rsidRPr="00C0299D" w:rsidRDefault="00517C5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17C55" w:rsidRPr="00C0299D" w:rsidRDefault="00517C5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4FCBB00C" w:rsidR="00517C55" w:rsidRPr="00C0299D" w:rsidRDefault="00517C5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36573A">
                      <w:rPr>
                        <w:rFonts w:ascii="Montserrat" w:hAnsi="Montserrat"/>
                        <w:sz w:val="12"/>
                        <w:szCs w:val="12"/>
                      </w:rPr>
                      <w:t>224</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5338"/>
    <w:rsid w:val="00023EF5"/>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A7351"/>
    <w:rsid w:val="001C7446"/>
    <w:rsid w:val="001D45E6"/>
    <w:rsid w:val="001E01B4"/>
    <w:rsid w:val="001E70A8"/>
    <w:rsid w:val="00201CC3"/>
    <w:rsid w:val="00212B06"/>
    <w:rsid w:val="00213C3B"/>
    <w:rsid w:val="0021746C"/>
    <w:rsid w:val="00247822"/>
    <w:rsid w:val="00250E7E"/>
    <w:rsid w:val="00253115"/>
    <w:rsid w:val="002751DA"/>
    <w:rsid w:val="00275F46"/>
    <w:rsid w:val="002766DA"/>
    <w:rsid w:val="0027747A"/>
    <w:rsid w:val="00280DE5"/>
    <w:rsid w:val="00293B95"/>
    <w:rsid w:val="002B2EF5"/>
    <w:rsid w:val="002C0B5F"/>
    <w:rsid w:val="002C7D03"/>
    <w:rsid w:val="002E6E05"/>
    <w:rsid w:val="002F2B2A"/>
    <w:rsid w:val="00313CCC"/>
    <w:rsid w:val="00315AAC"/>
    <w:rsid w:val="003255EB"/>
    <w:rsid w:val="003376A5"/>
    <w:rsid w:val="0034120D"/>
    <w:rsid w:val="00344C6F"/>
    <w:rsid w:val="00350234"/>
    <w:rsid w:val="00352173"/>
    <w:rsid w:val="003623FE"/>
    <w:rsid w:val="0036573A"/>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25525"/>
    <w:rsid w:val="00447ADC"/>
    <w:rsid w:val="004539A3"/>
    <w:rsid w:val="00467062"/>
    <w:rsid w:val="00471C40"/>
    <w:rsid w:val="00487061"/>
    <w:rsid w:val="00492F1E"/>
    <w:rsid w:val="004A6F0B"/>
    <w:rsid w:val="004B15C4"/>
    <w:rsid w:val="004B4E3E"/>
    <w:rsid w:val="004C08E4"/>
    <w:rsid w:val="004C6E1B"/>
    <w:rsid w:val="004D23EC"/>
    <w:rsid w:val="004D4FC4"/>
    <w:rsid w:val="004D6A89"/>
    <w:rsid w:val="004F24BD"/>
    <w:rsid w:val="004F2716"/>
    <w:rsid w:val="004F6150"/>
    <w:rsid w:val="00500A25"/>
    <w:rsid w:val="00517C55"/>
    <w:rsid w:val="00526886"/>
    <w:rsid w:val="00543C25"/>
    <w:rsid w:val="00552D7F"/>
    <w:rsid w:val="0055334F"/>
    <w:rsid w:val="00556E8E"/>
    <w:rsid w:val="00570363"/>
    <w:rsid w:val="00586488"/>
    <w:rsid w:val="00587B95"/>
    <w:rsid w:val="00591370"/>
    <w:rsid w:val="005940FE"/>
    <w:rsid w:val="005950B0"/>
    <w:rsid w:val="005A551F"/>
    <w:rsid w:val="005A6C8E"/>
    <w:rsid w:val="005A772F"/>
    <w:rsid w:val="005B3E44"/>
    <w:rsid w:val="005B659D"/>
    <w:rsid w:val="005C1F28"/>
    <w:rsid w:val="005C70EC"/>
    <w:rsid w:val="005D006B"/>
    <w:rsid w:val="005E0E9E"/>
    <w:rsid w:val="005E0F0B"/>
    <w:rsid w:val="005E4726"/>
    <w:rsid w:val="005F6375"/>
    <w:rsid w:val="005F7946"/>
    <w:rsid w:val="0060142D"/>
    <w:rsid w:val="00605E9A"/>
    <w:rsid w:val="00606BA6"/>
    <w:rsid w:val="0061417D"/>
    <w:rsid w:val="0065234D"/>
    <w:rsid w:val="00654E32"/>
    <w:rsid w:val="00655346"/>
    <w:rsid w:val="00685A0C"/>
    <w:rsid w:val="006922A2"/>
    <w:rsid w:val="00693393"/>
    <w:rsid w:val="006A461B"/>
    <w:rsid w:val="006B584F"/>
    <w:rsid w:val="006C2855"/>
    <w:rsid w:val="006D7C1E"/>
    <w:rsid w:val="006E3A46"/>
    <w:rsid w:val="00700D78"/>
    <w:rsid w:val="00701011"/>
    <w:rsid w:val="00701489"/>
    <w:rsid w:val="0070211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D39D5"/>
    <w:rsid w:val="007E2386"/>
    <w:rsid w:val="007E664D"/>
    <w:rsid w:val="00815BA4"/>
    <w:rsid w:val="008206E9"/>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8F079D"/>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27036"/>
    <w:rsid w:val="00A3322D"/>
    <w:rsid w:val="00A3663D"/>
    <w:rsid w:val="00A36835"/>
    <w:rsid w:val="00A42DA2"/>
    <w:rsid w:val="00A54B6F"/>
    <w:rsid w:val="00A72C5E"/>
    <w:rsid w:val="00A873D7"/>
    <w:rsid w:val="00A9242D"/>
    <w:rsid w:val="00A9637E"/>
    <w:rsid w:val="00AA420F"/>
    <w:rsid w:val="00AB1469"/>
    <w:rsid w:val="00AB43BB"/>
    <w:rsid w:val="00AC79DA"/>
    <w:rsid w:val="00AD3A60"/>
    <w:rsid w:val="00AF3D90"/>
    <w:rsid w:val="00AF4048"/>
    <w:rsid w:val="00AF5286"/>
    <w:rsid w:val="00B02A37"/>
    <w:rsid w:val="00B04B5C"/>
    <w:rsid w:val="00B200ED"/>
    <w:rsid w:val="00B26078"/>
    <w:rsid w:val="00B26750"/>
    <w:rsid w:val="00B30A10"/>
    <w:rsid w:val="00B42ACC"/>
    <w:rsid w:val="00B52713"/>
    <w:rsid w:val="00B846C5"/>
    <w:rsid w:val="00B84954"/>
    <w:rsid w:val="00B96A5B"/>
    <w:rsid w:val="00B96FEA"/>
    <w:rsid w:val="00BA16C6"/>
    <w:rsid w:val="00BA322B"/>
    <w:rsid w:val="00BA3537"/>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2BD"/>
    <w:rsid w:val="00C96520"/>
    <w:rsid w:val="00C96A31"/>
    <w:rsid w:val="00CA11FF"/>
    <w:rsid w:val="00CA14A6"/>
    <w:rsid w:val="00CC0F4F"/>
    <w:rsid w:val="00CD32C6"/>
    <w:rsid w:val="00CD7975"/>
    <w:rsid w:val="00CE295D"/>
    <w:rsid w:val="00D06252"/>
    <w:rsid w:val="00D11729"/>
    <w:rsid w:val="00D44587"/>
    <w:rsid w:val="00D72C49"/>
    <w:rsid w:val="00D75CF9"/>
    <w:rsid w:val="00D87F68"/>
    <w:rsid w:val="00DB75A7"/>
    <w:rsid w:val="00DC21CF"/>
    <w:rsid w:val="00DC24D3"/>
    <w:rsid w:val="00DD0540"/>
    <w:rsid w:val="00DD161D"/>
    <w:rsid w:val="00DE571C"/>
    <w:rsid w:val="00DF0F53"/>
    <w:rsid w:val="00DF312B"/>
    <w:rsid w:val="00E04CD1"/>
    <w:rsid w:val="00E16AFE"/>
    <w:rsid w:val="00E256A2"/>
    <w:rsid w:val="00E53148"/>
    <w:rsid w:val="00E5340A"/>
    <w:rsid w:val="00E55BE5"/>
    <w:rsid w:val="00E669D0"/>
    <w:rsid w:val="00E75704"/>
    <w:rsid w:val="00E83AD2"/>
    <w:rsid w:val="00E93A57"/>
    <w:rsid w:val="00EA3721"/>
    <w:rsid w:val="00EB180B"/>
    <w:rsid w:val="00EB1D61"/>
    <w:rsid w:val="00EB4F3D"/>
    <w:rsid w:val="00EC057F"/>
    <w:rsid w:val="00EC48E2"/>
    <w:rsid w:val="00EC4EF1"/>
    <w:rsid w:val="00ED0248"/>
    <w:rsid w:val="00ED3CDB"/>
    <w:rsid w:val="00EE2F94"/>
    <w:rsid w:val="00EF0E77"/>
    <w:rsid w:val="00EF6812"/>
    <w:rsid w:val="00F02900"/>
    <w:rsid w:val="00F2342F"/>
    <w:rsid w:val="00F54166"/>
    <w:rsid w:val="00F546FA"/>
    <w:rsid w:val="00F55EBC"/>
    <w:rsid w:val="00F614FD"/>
    <w:rsid w:val="00F6777B"/>
    <w:rsid w:val="00F71CCD"/>
    <w:rsid w:val="00F92190"/>
    <w:rsid w:val="00F962FC"/>
    <w:rsid w:val="00FA0119"/>
    <w:rsid w:val="00FA504E"/>
    <w:rsid w:val="00FC3196"/>
    <w:rsid w:val="00FC79EA"/>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295069303">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54632458">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677774588">
      <w:bodyDiv w:val="1"/>
      <w:marLeft w:val="0"/>
      <w:marRight w:val="0"/>
      <w:marTop w:val="0"/>
      <w:marBottom w:val="0"/>
      <w:divBdr>
        <w:top w:val="none" w:sz="0" w:space="0" w:color="auto"/>
        <w:left w:val="none" w:sz="0" w:space="0" w:color="auto"/>
        <w:bottom w:val="none" w:sz="0" w:space="0" w:color="auto"/>
        <w:right w:val="none" w:sz="0" w:space="0" w:color="auto"/>
      </w:divBdr>
    </w:div>
    <w:div w:id="697241536">
      <w:bodyDiv w:val="1"/>
      <w:marLeft w:val="0"/>
      <w:marRight w:val="0"/>
      <w:marTop w:val="0"/>
      <w:marBottom w:val="0"/>
      <w:divBdr>
        <w:top w:val="none" w:sz="0" w:space="0" w:color="auto"/>
        <w:left w:val="none" w:sz="0" w:space="0" w:color="auto"/>
        <w:bottom w:val="none" w:sz="0" w:space="0" w:color="auto"/>
        <w:right w:val="none" w:sz="0" w:space="0" w:color="auto"/>
      </w:divBdr>
    </w:div>
    <w:div w:id="79976152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87322724">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02508149">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00787284">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16191004">
      <w:bodyDiv w:val="1"/>
      <w:marLeft w:val="0"/>
      <w:marRight w:val="0"/>
      <w:marTop w:val="0"/>
      <w:marBottom w:val="0"/>
      <w:divBdr>
        <w:top w:val="none" w:sz="0" w:space="0" w:color="auto"/>
        <w:left w:val="none" w:sz="0" w:space="0" w:color="auto"/>
        <w:bottom w:val="none" w:sz="0" w:space="0" w:color="auto"/>
        <w:right w:val="none" w:sz="0" w:space="0" w:color="auto"/>
      </w:divBdr>
    </w:div>
    <w:div w:id="1525826829">
      <w:bodyDiv w:val="1"/>
      <w:marLeft w:val="0"/>
      <w:marRight w:val="0"/>
      <w:marTop w:val="0"/>
      <w:marBottom w:val="0"/>
      <w:divBdr>
        <w:top w:val="none" w:sz="0" w:space="0" w:color="auto"/>
        <w:left w:val="none" w:sz="0" w:space="0" w:color="auto"/>
        <w:bottom w:val="none" w:sz="0" w:space="0" w:color="auto"/>
        <w:right w:val="none" w:sz="0" w:space="0" w:color="auto"/>
      </w:divBdr>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22CAB5E-DE5A-42E4-8555-B99EF26C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11064</Words>
  <Characters>60854</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4</cp:revision>
  <cp:lastPrinted>2024-06-25T16:29:00Z</cp:lastPrinted>
  <dcterms:created xsi:type="dcterms:W3CDTF">2024-09-20T23:42:00Z</dcterms:created>
  <dcterms:modified xsi:type="dcterms:W3CDTF">2024-09-27T22:47:00Z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