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22A79E27"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EC057F">
        <w:rPr>
          <w:rFonts w:ascii="Arial" w:hAnsi="Arial" w:cs="Arial"/>
          <w:b/>
          <w:sz w:val="18"/>
          <w:szCs w:val="18"/>
        </w:rPr>
        <w:t>211</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6BEFCB5C"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4A6F0B">
        <w:rPr>
          <w:rFonts w:ascii="Arial" w:hAnsi="Arial" w:cs="Arial"/>
          <w:b/>
          <w:sz w:val="18"/>
          <w:szCs w:val="18"/>
          <w:lang w:val="es-MX"/>
        </w:rPr>
        <w:t>0</w:t>
      </w:r>
      <w:r w:rsidR="00EB4F3D">
        <w:rPr>
          <w:rFonts w:ascii="Arial" w:hAnsi="Arial" w:cs="Arial"/>
          <w:b/>
          <w:sz w:val="18"/>
          <w:szCs w:val="18"/>
          <w:lang w:val="es-MX"/>
        </w:rPr>
        <w:t>10 medicamentos y</w:t>
      </w:r>
      <w:r w:rsidR="00EB1D61">
        <w:rPr>
          <w:rFonts w:ascii="Arial" w:hAnsi="Arial" w:cs="Arial"/>
          <w:b/>
          <w:sz w:val="18"/>
          <w:szCs w:val="18"/>
          <w:lang w:val="es-MX"/>
        </w:rPr>
        <w:t xml:space="preserve"> 040 </w:t>
      </w:r>
      <w:r w:rsidR="001307F2">
        <w:rPr>
          <w:rFonts w:ascii="Arial" w:hAnsi="Arial" w:cs="Arial"/>
          <w:b/>
          <w:sz w:val="18"/>
          <w:szCs w:val="18"/>
          <w:lang w:val="es-MX"/>
        </w:rPr>
        <w:t>psicotrópicos</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275BE3B7"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C962BD">
        <w:rPr>
          <w:rFonts w:ascii="Arial" w:hAnsi="Arial" w:cs="Arial"/>
          <w:b/>
          <w:sz w:val="18"/>
          <w:szCs w:val="18"/>
        </w:rPr>
        <w:t>10</w:t>
      </w:r>
      <w:r>
        <w:rPr>
          <w:rFonts w:ascii="Arial" w:hAnsi="Arial" w:cs="Arial"/>
          <w:b/>
          <w:sz w:val="18"/>
          <w:szCs w:val="18"/>
        </w:rPr>
        <w:t>:</w:t>
      </w:r>
      <w:r w:rsidR="00702119">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EC057F">
        <w:rPr>
          <w:rFonts w:ascii="Arial" w:hAnsi="Arial" w:cs="Arial"/>
          <w:b/>
          <w:sz w:val="18"/>
          <w:szCs w:val="18"/>
        </w:rPr>
        <w:t>23</w:t>
      </w:r>
      <w:r w:rsidRPr="00AD7E8F">
        <w:rPr>
          <w:rFonts w:ascii="Arial" w:hAnsi="Arial" w:cs="Arial"/>
          <w:b/>
          <w:sz w:val="18"/>
          <w:szCs w:val="18"/>
        </w:rPr>
        <w:t xml:space="preserve"> de </w:t>
      </w:r>
      <w:r w:rsidR="00EC057F">
        <w:rPr>
          <w:rFonts w:ascii="Arial" w:hAnsi="Arial" w:cs="Arial"/>
          <w:b/>
          <w:sz w:val="18"/>
          <w:szCs w:val="18"/>
        </w:rPr>
        <w:t>septiembre</w:t>
      </w:r>
      <w:r w:rsidR="00C962BD">
        <w:rPr>
          <w:rFonts w:ascii="Arial" w:hAnsi="Arial" w:cs="Arial"/>
          <w:b/>
          <w:sz w:val="18"/>
          <w:szCs w:val="18"/>
        </w:rPr>
        <w:t xml:space="preserve"> </w:t>
      </w:r>
      <w:r w:rsidR="00F71CCD">
        <w:rPr>
          <w:rFonts w:ascii="Arial" w:hAnsi="Arial" w:cs="Arial"/>
          <w:b/>
          <w:sz w:val="18"/>
          <w:szCs w:val="18"/>
        </w:rPr>
        <w:t>del 2024</w:t>
      </w:r>
      <w:r w:rsidRPr="00AD7E8F">
        <w:rPr>
          <w:rFonts w:ascii="Arial" w:hAnsi="Arial" w:cs="Arial"/>
          <w:b/>
          <w:sz w:val="18"/>
          <w:szCs w:val="18"/>
        </w:rPr>
        <w:t>.</w:t>
      </w:r>
    </w:p>
    <w:p w14:paraId="22FDC3C5" w14:textId="0865C351"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C962BD">
        <w:rPr>
          <w:rFonts w:ascii="Arial" w:eastAsia="MS Mincho" w:hAnsi="Arial" w:cs="Arial"/>
          <w:b/>
          <w:sz w:val="18"/>
          <w:szCs w:val="18"/>
          <w:lang w:val="es-MX"/>
        </w:rPr>
        <w:t>13</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EC057F">
        <w:rPr>
          <w:rFonts w:ascii="Arial" w:eastAsia="MS Mincho" w:hAnsi="Arial" w:cs="Arial"/>
          <w:b/>
          <w:sz w:val="18"/>
          <w:szCs w:val="18"/>
          <w:lang w:val="es-MX"/>
        </w:rPr>
        <w:t>27</w:t>
      </w:r>
      <w:r w:rsidR="00E55BE5">
        <w:rPr>
          <w:rFonts w:ascii="Arial" w:eastAsia="MS Mincho" w:hAnsi="Arial" w:cs="Arial"/>
          <w:b/>
          <w:sz w:val="18"/>
          <w:szCs w:val="18"/>
          <w:lang w:val="es-MX"/>
        </w:rPr>
        <w:t xml:space="preserve"> de </w:t>
      </w:r>
      <w:r w:rsidR="00EC057F">
        <w:rPr>
          <w:rFonts w:ascii="Arial" w:hAnsi="Arial" w:cs="Arial"/>
          <w:b/>
          <w:sz w:val="18"/>
          <w:szCs w:val="18"/>
        </w:rPr>
        <w:t>septiembre</w:t>
      </w:r>
      <w:r w:rsidR="00C962BD">
        <w:rPr>
          <w:rFonts w:ascii="Arial" w:hAnsi="Arial" w:cs="Arial"/>
          <w:b/>
          <w:sz w:val="18"/>
          <w:szCs w:val="18"/>
        </w:rPr>
        <w:t xml:space="preserve">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16718C0A"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r>
      <w:r w:rsidR="00517C55" w:rsidRPr="00517C55">
        <w:rPr>
          <w:bCs/>
          <w:sz w:val="18"/>
          <w:szCs w:val="18"/>
        </w:rPr>
        <w:t>Para los casos en los que el registro se encuentre sometido a prórroga sin una resolución y en caso de no presentar Formato de Autorización indicado en el punto número 2, se podrá presentar 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6002490A" w14:textId="3C757D38" w:rsidR="00517C55" w:rsidRPr="00A45A8F" w:rsidRDefault="00517C55" w:rsidP="001E70A8">
      <w:pPr>
        <w:numPr>
          <w:ilvl w:val="0"/>
          <w:numId w:val="6"/>
        </w:numPr>
        <w:suppressAutoHyphens/>
        <w:jc w:val="both"/>
        <w:rPr>
          <w:rFonts w:ascii="Arial" w:hAnsi="Arial" w:cs="Arial"/>
          <w:bCs/>
          <w:iCs/>
          <w:sz w:val="18"/>
          <w:szCs w:val="18"/>
        </w:rPr>
      </w:pPr>
      <w:r>
        <w:rPr>
          <w:rFonts w:ascii="Arial" w:hAnsi="Arial" w:cs="Arial"/>
          <w:bCs/>
          <w:iCs/>
          <w:sz w:val="18"/>
          <w:szCs w:val="18"/>
        </w:rPr>
        <w:t xml:space="preserve">Carta respaldo del fabricante y/o distribuidor </w:t>
      </w:r>
      <w:r w:rsidR="00425525">
        <w:rPr>
          <w:rFonts w:ascii="Arial" w:hAnsi="Arial" w:cs="Arial"/>
          <w:bCs/>
          <w:iCs/>
          <w:sz w:val="18"/>
          <w:szCs w:val="18"/>
        </w:rPr>
        <w:t>(indicado en el registro sanitario) conforme al anexo 05 de la presente convocatoria.</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lastRenderedPageBreak/>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w:t>
      </w:r>
      <w:r w:rsidRPr="00A45A8F">
        <w:rPr>
          <w:sz w:val="18"/>
          <w:szCs w:val="18"/>
        </w:rPr>
        <w:lastRenderedPageBreak/>
        <w:t xml:space="preserve">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10349" w:type="dxa"/>
        <w:tblInd w:w="-356" w:type="dxa"/>
        <w:tblCellMar>
          <w:left w:w="70" w:type="dxa"/>
          <w:right w:w="70" w:type="dxa"/>
        </w:tblCellMar>
        <w:tblLook w:val="04A0" w:firstRow="1" w:lastRow="0" w:firstColumn="1" w:lastColumn="0" w:noHBand="0" w:noVBand="1"/>
      </w:tblPr>
      <w:tblGrid>
        <w:gridCol w:w="426"/>
        <w:gridCol w:w="426"/>
        <w:gridCol w:w="425"/>
        <w:gridCol w:w="425"/>
        <w:gridCol w:w="425"/>
        <w:gridCol w:w="7456"/>
        <w:gridCol w:w="766"/>
      </w:tblGrid>
      <w:tr w:rsidR="00EC057F" w:rsidRPr="00EC057F" w14:paraId="3062ECF5" w14:textId="77777777" w:rsidTr="00EC057F">
        <w:trPr>
          <w:trHeight w:val="480"/>
          <w:tblHeader/>
        </w:trPr>
        <w:tc>
          <w:tcPr>
            <w:tcW w:w="42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ED54C39" w14:textId="77777777" w:rsidR="00EC057F" w:rsidRPr="00EC057F" w:rsidRDefault="00EC057F" w:rsidP="00EC057F">
            <w:pPr>
              <w:jc w:val="center"/>
              <w:rPr>
                <w:rFonts w:eastAsia="Times New Roman" w:cs="Arial"/>
                <w:b/>
                <w:bCs/>
                <w:sz w:val="14"/>
                <w:szCs w:val="16"/>
                <w:lang w:val="es-MX" w:eastAsia="es-MX"/>
              </w:rPr>
            </w:pPr>
            <w:r w:rsidRPr="00EC057F">
              <w:rPr>
                <w:rFonts w:eastAsia="Times New Roman" w:cs="Arial"/>
                <w:b/>
                <w:bCs/>
                <w:sz w:val="14"/>
                <w:szCs w:val="16"/>
                <w:lang w:val="es-MX" w:eastAsia="es-MX"/>
              </w:rPr>
              <w:t>GPO</w:t>
            </w:r>
          </w:p>
        </w:tc>
        <w:tc>
          <w:tcPr>
            <w:tcW w:w="426" w:type="dxa"/>
            <w:tcBorders>
              <w:top w:val="single" w:sz="4" w:space="0" w:color="auto"/>
              <w:left w:val="nil"/>
              <w:bottom w:val="single" w:sz="4" w:space="0" w:color="auto"/>
              <w:right w:val="single" w:sz="4" w:space="0" w:color="auto"/>
            </w:tcBorders>
            <w:shd w:val="clear" w:color="000000" w:fill="FFFF00"/>
            <w:vAlign w:val="center"/>
            <w:hideMark/>
          </w:tcPr>
          <w:p w14:paraId="27D9DCF5" w14:textId="77777777" w:rsidR="00EC057F" w:rsidRPr="00EC057F" w:rsidRDefault="00EC057F" w:rsidP="00EC057F">
            <w:pPr>
              <w:jc w:val="center"/>
              <w:rPr>
                <w:rFonts w:eastAsia="Times New Roman" w:cs="Arial"/>
                <w:b/>
                <w:bCs/>
                <w:sz w:val="14"/>
                <w:szCs w:val="16"/>
                <w:lang w:val="es-MX" w:eastAsia="es-MX"/>
              </w:rPr>
            </w:pPr>
            <w:r w:rsidRPr="00EC057F">
              <w:rPr>
                <w:rFonts w:eastAsia="Times New Roman" w:cs="Arial"/>
                <w:b/>
                <w:bCs/>
                <w:sz w:val="14"/>
                <w:szCs w:val="16"/>
                <w:lang w:val="es-MX" w:eastAsia="es-MX"/>
              </w:rPr>
              <w:t>GEN</w:t>
            </w:r>
          </w:p>
        </w:tc>
        <w:tc>
          <w:tcPr>
            <w:tcW w:w="425" w:type="dxa"/>
            <w:tcBorders>
              <w:top w:val="single" w:sz="4" w:space="0" w:color="auto"/>
              <w:left w:val="nil"/>
              <w:bottom w:val="single" w:sz="4" w:space="0" w:color="auto"/>
              <w:right w:val="single" w:sz="4" w:space="0" w:color="auto"/>
            </w:tcBorders>
            <w:shd w:val="clear" w:color="000000" w:fill="FFFF00"/>
            <w:vAlign w:val="center"/>
            <w:hideMark/>
          </w:tcPr>
          <w:p w14:paraId="6BFE69F5" w14:textId="77777777" w:rsidR="00EC057F" w:rsidRPr="00EC057F" w:rsidRDefault="00EC057F" w:rsidP="00EC057F">
            <w:pPr>
              <w:jc w:val="center"/>
              <w:rPr>
                <w:rFonts w:eastAsia="Times New Roman" w:cs="Arial"/>
                <w:b/>
                <w:bCs/>
                <w:sz w:val="14"/>
                <w:szCs w:val="16"/>
                <w:lang w:val="es-MX" w:eastAsia="es-MX"/>
              </w:rPr>
            </w:pPr>
            <w:r w:rsidRPr="00EC057F">
              <w:rPr>
                <w:rFonts w:eastAsia="Times New Roman" w:cs="Arial"/>
                <w:b/>
                <w:bCs/>
                <w:sz w:val="14"/>
                <w:szCs w:val="16"/>
                <w:lang w:val="es-MX" w:eastAsia="es-MX"/>
              </w:rPr>
              <w:t>ESP</w:t>
            </w:r>
          </w:p>
        </w:tc>
        <w:tc>
          <w:tcPr>
            <w:tcW w:w="425" w:type="dxa"/>
            <w:tcBorders>
              <w:top w:val="single" w:sz="4" w:space="0" w:color="auto"/>
              <w:left w:val="nil"/>
              <w:bottom w:val="single" w:sz="4" w:space="0" w:color="auto"/>
              <w:right w:val="single" w:sz="4" w:space="0" w:color="auto"/>
            </w:tcBorders>
            <w:shd w:val="clear" w:color="000000" w:fill="FFFF00"/>
            <w:vAlign w:val="center"/>
            <w:hideMark/>
          </w:tcPr>
          <w:p w14:paraId="1A33DCBC" w14:textId="77777777" w:rsidR="00EC057F" w:rsidRPr="00EC057F" w:rsidRDefault="00EC057F" w:rsidP="00EC057F">
            <w:pPr>
              <w:jc w:val="center"/>
              <w:rPr>
                <w:rFonts w:eastAsia="Times New Roman" w:cs="Arial"/>
                <w:b/>
                <w:bCs/>
                <w:sz w:val="14"/>
                <w:szCs w:val="16"/>
                <w:lang w:val="es-MX" w:eastAsia="es-MX"/>
              </w:rPr>
            </w:pPr>
            <w:r w:rsidRPr="00EC057F">
              <w:rPr>
                <w:rFonts w:eastAsia="Times New Roman" w:cs="Arial"/>
                <w:b/>
                <w:bCs/>
                <w:sz w:val="14"/>
                <w:szCs w:val="16"/>
                <w:lang w:val="es-MX" w:eastAsia="es-MX"/>
              </w:rPr>
              <w:t>DIF</w:t>
            </w:r>
          </w:p>
        </w:tc>
        <w:tc>
          <w:tcPr>
            <w:tcW w:w="425" w:type="dxa"/>
            <w:tcBorders>
              <w:top w:val="single" w:sz="4" w:space="0" w:color="auto"/>
              <w:left w:val="nil"/>
              <w:bottom w:val="single" w:sz="4" w:space="0" w:color="auto"/>
              <w:right w:val="single" w:sz="4" w:space="0" w:color="auto"/>
            </w:tcBorders>
            <w:shd w:val="clear" w:color="000000" w:fill="FFFF00"/>
            <w:vAlign w:val="center"/>
            <w:hideMark/>
          </w:tcPr>
          <w:p w14:paraId="52A7CE2B" w14:textId="77777777" w:rsidR="00EC057F" w:rsidRPr="00EC057F" w:rsidRDefault="00EC057F" w:rsidP="00EC057F">
            <w:pPr>
              <w:jc w:val="center"/>
              <w:rPr>
                <w:rFonts w:eastAsia="Times New Roman" w:cs="Arial"/>
                <w:b/>
                <w:bCs/>
                <w:sz w:val="14"/>
                <w:szCs w:val="16"/>
                <w:lang w:val="es-MX" w:eastAsia="es-MX"/>
              </w:rPr>
            </w:pPr>
            <w:r w:rsidRPr="00EC057F">
              <w:rPr>
                <w:rFonts w:eastAsia="Times New Roman" w:cs="Arial"/>
                <w:b/>
                <w:bCs/>
                <w:sz w:val="14"/>
                <w:szCs w:val="16"/>
                <w:lang w:val="es-MX" w:eastAsia="es-MX"/>
              </w:rPr>
              <w:t>VAR</w:t>
            </w:r>
          </w:p>
        </w:tc>
        <w:tc>
          <w:tcPr>
            <w:tcW w:w="7456" w:type="dxa"/>
            <w:tcBorders>
              <w:top w:val="single" w:sz="4" w:space="0" w:color="auto"/>
              <w:left w:val="nil"/>
              <w:bottom w:val="single" w:sz="4" w:space="0" w:color="auto"/>
              <w:right w:val="single" w:sz="4" w:space="0" w:color="auto"/>
            </w:tcBorders>
            <w:shd w:val="clear" w:color="000000" w:fill="FFFF00"/>
            <w:noWrap/>
            <w:vAlign w:val="center"/>
            <w:hideMark/>
          </w:tcPr>
          <w:p w14:paraId="0A9D3877" w14:textId="3530D9D0" w:rsidR="00EC057F" w:rsidRPr="00EC057F" w:rsidRDefault="00EC057F" w:rsidP="00EC057F">
            <w:pPr>
              <w:jc w:val="center"/>
              <w:rPr>
                <w:rFonts w:eastAsia="Times New Roman" w:cs="Arial"/>
                <w:b/>
                <w:bCs/>
                <w:sz w:val="14"/>
                <w:szCs w:val="16"/>
                <w:lang w:val="es-MX" w:eastAsia="es-MX"/>
              </w:rPr>
            </w:pPr>
            <w:r>
              <w:rPr>
                <w:rFonts w:eastAsia="Times New Roman" w:cs="Arial"/>
                <w:b/>
                <w:bCs/>
                <w:sz w:val="14"/>
                <w:szCs w:val="16"/>
                <w:lang w:val="es-MX" w:eastAsia="es-MX"/>
              </w:rPr>
              <w:t xml:space="preserve">DESCRIPCION    </w:t>
            </w:r>
          </w:p>
        </w:tc>
        <w:tc>
          <w:tcPr>
            <w:tcW w:w="766" w:type="dxa"/>
            <w:tcBorders>
              <w:top w:val="single" w:sz="4" w:space="0" w:color="auto"/>
              <w:left w:val="nil"/>
              <w:bottom w:val="single" w:sz="4" w:space="0" w:color="auto"/>
              <w:right w:val="single" w:sz="4" w:space="0" w:color="auto"/>
            </w:tcBorders>
            <w:shd w:val="clear" w:color="000000" w:fill="FFFF00"/>
            <w:vAlign w:val="center"/>
            <w:hideMark/>
          </w:tcPr>
          <w:p w14:paraId="4C8BF5D6" w14:textId="6724A216" w:rsidR="00EC057F" w:rsidRPr="00EC057F" w:rsidRDefault="00EC057F" w:rsidP="00EC057F">
            <w:pPr>
              <w:jc w:val="center"/>
              <w:rPr>
                <w:rFonts w:eastAsia="Times New Roman" w:cs="Arial"/>
                <w:b/>
                <w:bCs/>
                <w:sz w:val="14"/>
                <w:szCs w:val="16"/>
                <w:lang w:val="es-MX" w:eastAsia="es-MX"/>
              </w:rPr>
            </w:pPr>
            <w:r>
              <w:rPr>
                <w:rFonts w:eastAsia="Times New Roman" w:cs="Arial"/>
                <w:b/>
                <w:bCs/>
                <w:sz w:val="14"/>
                <w:szCs w:val="16"/>
                <w:lang w:val="es-MX" w:eastAsia="es-MX"/>
              </w:rPr>
              <w:t xml:space="preserve">CANT REQ   </w:t>
            </w:r>
          </w:p>
        </w:tc>
      </w:tr>
      <w:tr w:rsidR="00EC057F" w:rsidRPr="00EC057F" w14:paraId="1F1D9A7E"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E294127"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FB56050"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1C3CD387"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0464</w:t>
            </w:r>
          </w:p>
        </w:tc>
        <w:tc>
          <w:tcPr>
            <w:tcW w:w="425" w:type="dxa"/>
            <w:tcBorders>
              <w:top w:val="nil"/>
              <w:left w:val="nil"/>
              <w:bottom w:val="single" w:sz="4" w:space="0" w:color="auto"/>
              <w:right w:val="single" w:sz="4" w:space="0" w:color="auto"/>
            </w:tcBorders>
            <w:shd w:val="clear" w:color="auto" w:fill="auto"/>
            <w:vAlign w:val="center"/>
            <w:hideMark/>
          </w:tcPr>
          <w:p w14:paraId="648B9C4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5AF6955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40CC5D76"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CROMOGLICATO DE SODIO SUSPENSION AEROSOL CADA INHALADOR CONTIENEN: CROMOGLICATODISODICO 560 MG ENVASE CON ESPACIADOR PARA 112 DOSIS DE 5 MG.</w:t>
            </w:r>
          </w:p>
        </w:tc>
        <w:tc>
          <w:tcPr>
            <w:tcW w:w="766" w:type="dxa"/>
            <w:tcBorders>
              <w:top w:val="nil"/>
              <w:left w:val="nil"/>
              <w:bottom w:val="single" w:sz="4" w:space="0" w:color="auto"/>
              <w:right w:val="single" w:sz="4" w:space="0" w:color="auto"/>
            </w:tcBorders>
            <w:shd w:val="clear" w:color="auto" w:fill="auto"/>
            <w:vAlign w:val="center"/>
            <w:hideMark/>
          </w:tcPr>
          <w:p w14:paraId="7B2A4172"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22 </w:t>
            </w:r>
          </w:p>
        </w:tc>
      </w:tr>
      <w:tr w:rsidR="00EC057F" w:rsidRPr="00EC057F" w14:paraId="6F920BD0"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DBC92CA"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6582001"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0DD0B14A"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0615</w:t>
            </w:r>
          </w:p>
        </w:tc>
        <w:tc>
          <w:tcPr>
            <w:tcW w:w="425" w:type="dxa"/>
            <w:tcBorders>
              <w:top w:val="nil"/>
              <w:left w:val="nil"/>
              <w:bottom w:val="single" w:sz="4" w:space="0" w:color="auto"/>
              <w:right w:val="single" w:sz="4" w:space="0" w:color="auto"/>
            </w:tcBorders>
            <w:shd w:val="clear" w:color="auto" w:fill="auto"/>
            <w:vAlign w:val="center"/>
            <w:hideMark/>
          </w:tcPr>
          <w:p w14:paraId="1A2E1F14"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766B08C5"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03</w:t>
            </w:r>
          </w:p>
        </w:tc>
        <w:tc>
          <w:tcPr>
            <w:tcW w:w="7456" w:type="dxa"/>
            <w:tcBorders>
              <w:top w:val="nil"/>
              <w:left w:val="nil"/>
              <w:bottom w:val="single" w:sz="4" w:space="0" w:color="auto"/>
              <w:right w:val="single" w:sz="4" w:space="0" w:color="auto"/>
            </w:tcBorders>
            <w:shd w:val="clear" w:color="auto" w:fill="auto"/>
            <w:noWrap/>
            <w:vAlign w:val="center"/>
            <w:hideMark/>
          </w:tcPr>
          <w:p w14:paraId="033C6ADA"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DOBUTAMINA SOLUCION INYECTABLE CADA AMPOLLETA CONTIENE: CLORHIDRATO DEDOBUTAMINA EQUIVALENTE A 250 MG DE DOBUTAMINA. ENVASE CON 5 AMPOLLETAS CON 5 MLCADA UNA.</w:t>
            </w:r>
          </w:p>
        </w:tc>
        <w:tc>
          <w:tcPr>
            <w:tcW w:w="766" w:type="dxa"/>
            <w:tcBorders>
              <w:top w:val="nil"/>
              <w:left w:val="nil"/>
              <w:bottom w:val="single" w:sz="4" w:space="0" w:color="auto"/>
              <w:right w:val="single" w:sz="4" w:space="0" w:color="auto"/>
            </w:tcBorders>
            <w:shd w:val="clear" w:color="auto" w:fill="auto"/>
            <w:vAlign w:val="center"/>
            <w:hideMark/>
          </w:tcPr>
          <w:p w14:paraId="3FDBD548"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622 </w:t>
            </w:r>
          </w:p>
        </w:tc>
      </w:tr>
      <w:tr w:rsidR="00EC057F" w:rsidRPr="00EC057F" w14:paraId="17901FCB"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0DC278B"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8E5D870"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14AD0B7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0811</w:t>
            </w:r>
          </w:p>
        </w:tc>
        <w:tc>
          <w:tcPr>
            <w:tcW w:w="425" w:type="dxa"/>
            <w:tcBorders>
              <w:top w:val="nil"/>
              <w:left w:val="nil"/>
              <w:bottom w:val="single" w:sz="4" w:space="0" w:color="auto"/>
              <w:right w:val="single" w:sz="4" w:space="0" w:color="auto"/>
            </w:tcBorders>
            <w:shd w:val="clear" w:color="auto" w:fill="auto"/>
            <w:vAlign w:val="center"/>
            <w:hideMark/>
          </w:tcPr>
          <w:p w14:paraId="4D9DB8B5"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36C3E7D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14A23F7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FLUOCINOLONA CREMA CADA G CONTIENE: ACETONIDO DE FLUOCINOLONA 0.1 MG ENVASE CON20 G.</w:t>
            </w:r>
          </w:p>
        </w:tc>
        <w:tc>
          <w:tcPr>
            <w:tcW w:w="766" w:type="dxa"/>
            <w:tcBorders>
              <w:top w:val="nil"/>
              <w:left w:val="nil"/>
              <w:bottom w:val="single" w:sz="4" w:space="0" w:color="auto"/>
              <w:right w:val="single" w:sz="4" w:space="0" w:color="auto"/>
            </w:tcBorders>
            <w:shd w:val="clear" w:color="auto" w:fill="auto"/>
            <w:vAlign w:val="center"/>
            <w:hideMark/>
          </w:tcPr>
          <w:p w14:paraId="2F6A2EBF"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1,800 </w:t>
            </w:r>
          </w:p>
        </w:tc>
      </w:tr>
      <w:tr w:rsidR="00EC057F" w:rsidRPr="00EC057F" w14:paraId="2F8D37A5"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F20706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A843DEF"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6E48EDF6"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1093</w:t>
            </w:r>
          </w:p>
        </w:tc>
        <w:tc>
          <w:tcPr>
            <w:tcW w:w="425" w:type="dxa"/>
            <w:tcBorders>
              <w:top w:val="nil"/>
              <w:left w:val="nil"/>
              <w:bottom w:val="single" w:sz="4" w:space="0" w:color="auto"/>
              <w:right w:val="single" w:sz="4" w:space="0" w:color="auto"/>
            </w:tcBorders>
            <w:shd w:val="clear" w:color="auto" w:fill="auto"/>
            <w:vAlign w:val="center"/>
            <w:hideMark/>
          </w:tcPr>
          <w:p w14:paraId="7EDDE50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21A86F0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55B9050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DANAZOL CAPSULA O COMPRIMIDO CADA CAPSULA O COMPRIMIDO CONTIENE: DANAZOL 100 MGENVASE CON 50 CAPSULAS O COMPRIMIDOS.</w:t>
            </w:r>
          </w:p>
        </w:tc>
        <w:tc>
          <w:tcPr>
            <w:tcW w:w="766" w:type="dxa"/>
            <w:tcBorders>
              <w:top w:val="nil"/>
              <w:left w:val="nil"/>
              <w:bottom w:val="single" w:sz="4" w:space="0" w:color="auto"/>
              <w:right w:val="single" w:sz="4" w:space="0" w:color="auto"/>
            </w:tcBorders>
            <w:shd w:val="clear" w:color="auto" w:fill="auto"/>
            <w:vAlign w:val="center"/>
            <w:hideMark/>
          </w:tcPr>
          <w:p w14:paraId="360316C4"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20 </w:t>
            </w:r>
          </w:p>
        </w:tc>
      </w:tr>
      <w:tr w:rsidR="00EC057F" w:rsidRPr="00EC057F" w14:paraId="3705D8BA"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79C71A2"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7C032A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13636871"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1099</w:t>
            </w:r>
          </w:p>
        </w:tc>
        <w:tc>
          <w:tcPr>
            <w:tcW w:w="425" w:type="dxa"/>
            <w:tcBorders>
              <w:top w:val="nil"/>
              <w:left w:val="nil"/>
              <w:bottom w:val="single" w:sz="4" w:space="0" w:color="auto"/>
              <w:right w:val="single" w:sz="4" w:space="0" w:color="auto"/>
            </w:tcBorders>
            <w:shd w:val="clear" w:color="auto" w:fill="auto"/>
            <w:vAlign w:val="center"/>
            <w:hideMark/>
          </w:tcPr>
          <w:p w14:paraId="67AA66A1"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0F301571"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02</w:t>
            </w:r>
          </w:p>
        </w:tc>
        <w:tc>
          <w:tcPr>
            <w:tcW w:w="7456" w:type="dxa"/>
            <w:tcBorders>
              <w:top w:val="nil"/>
              <w:left w:val="nil"/>
              <w:bottom w:val="single" w:sz="4" w:space="0" w:color="auto"/>
              <w:right w:val="single" w:sz="4" w:space="0" w:color="auto"/>
            </w:tcBorders>
            <w:shd w:val="clear" w:color="auto" w:fill="auto"/>
            <w:noWrap/>
            <w:vAlign w:val="center"/>
            <w:hideMark/>
          </w:tcPr>
          <w:p w14:paraId="42B3598E"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DESMOPRESINA. TABLETA. CADA TABLETA CONTIENE: ACETATO DE DESMOPRESINA 0.2 MGEQUIVALENTE A 178 MICROGRAMOS DE DESMOPRESINA. ENVASE CON 30 TABLETAS.</w:t>
            </w:r>
          </w:p>
        </w:tc>
        <w:tc>
          <w:tcPr>
            <w:tcW w:w="766" w:type="dxa"/>
            <w:tcBorders>
              <w:top w:val="nil"/>
              <w:left w:val="nil"/>
              <w:bottom w:val="single" w:sz="4" w:space="0" w:color="auto"/>
              <w:right w:val="single" w:sz="4" w:space="0" w:color="auto"/>
            </w:tcBorders>
            <w:shd w:val="clear" w:color="auto" w:fill="auto"/>
            <w:vAlign w:val="center"/>
            <w:hideMark/>
          </w:tcPr>
          <w:p w14:paraId="757F7DB1"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88 </w:t>
            </w:r>
          </w:p>
        </w:tc>
      </w:tr>
      <w:tr w:rsidR="00EC057F" w:rsidRPr="00EC057F" w14:paraId="5B3F8CBF"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65820E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DF3F745"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0361DD86"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1222</w:t>
            </w:r>
          </w:p>
        </w:tc>
        <w:tc>
          <w:tcPr>
            <w:tcW w:w="425" w:type="dxa"/>
            <w:tcBorders>
              <w:top w:val="nil"/>
              <w:left w:val="nil"/>
              <w:bottom w:val="single" w:sz="4" w:space="0" w:color="auto"/>
              <w:right w:val="single" w:sz="4" w:space="0" w:color="auto"/>
            </w:tcBorders>
            <w:shd w:val="clear" w:color="auto" w:fill="auto"/>
            <w:vAlign w:val="center"/>
            <w:hideMark/>
          </w:tcPr>
          <w:p w14:paraId="5C7C0DC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1E29A306"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3E5FF03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ALUMINIO SUSPENSION ORAL CADA 100 ML CONTIENEN: HIDROXIDO DE ALUMINIO 7 GENVASE CON 240 ML Y DOSIFICADOR (350 MG/5 ML).</w:t>
            </w:r>
          </w:p>
        </w:tc>
        <w:tc>
          <w:tcPr>
            <w:tcW w:w="766" w:type="dxa"/>
            <w:tcBorders>
              <w:top w:val="nil"/>
              <w:left w:val="nil"/>
              <w:bottom w:val="single" w:sz="4" w:space="0" w:color="auto"/>
              <w:right w:val="single" w:sz="4" w:space="0" w:color="auto"/>
            </w:tcBorders>
            <w:shd w:val="clear" w:color="auto" w:fill="auto"/>
            <w:vAlign w:val="center"/>
            <w:hideMark/>
          </w:tcPr>
          <w:p w14:paraId="018EB843"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7 </w:t>
            </w:r>
          </w:p>
        </w:tc>
      </w:tr>
      <w:tr w:rsidR="00EC057F" w:rsidRPr="00EC057F" w14:paraId="67978EF5"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0077440"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90379AB"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055F545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1521</w:t>
            </w:r>
          </w:p>
        </w:tc>
        <w:tc>
          <w:tcPr>
            <w:tcW w:w="425" w:type="dxa"/>
            <w:tcBorders>
              <w:top w:val="nil"/>
              <w:left w:val="nil"/>
              <w:bottom w:val="single" w:sz="4" w:space="0" w:color="auto"/>
              <w:right w:val="single" w:sz="4" w:space="0" w:color="auto"/>
            </w:tcBorders>
            <w:shd w:val="clear" w:color="auto" w:fill="auto"/>
            <w:vAlign w:val="center"/>
            <w:hideMark/>
          </w:tcPr>
          <w:p w14:paraId="353432F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2E9372D7"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69A95E6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CLORMADINONA TABLETA CADA TABLETA CONTIENE: ACETATO DE CLORMADINONA 2 MG ENVASECON 10 TABLETAS.</w:t>
            </w:r>
          </w:p>
        </w:tc>
        <w:tc>
          <w:tcPr>
            <w:tcW w:w="766" w:type="dxa"/>
            <w:tcBorders>
              <w:top w:val="nil"/>
              <w:left w:val="nil"/>
              <w:bottom w:val="single" w:sz="4" w:space="0" w:color="auto"/>
              <w:right w:val="single" w:sz="4" w:space="0" w:color="auto"/>
            </w:tcBorders>
            <w:shd w:val="clear" w:color="auto" w:fill="auto"/>
            <w:vAlign w:val="center"/>
            <w:hideMark/>
          </w:tcPr>
          <w:p w14:paraId="2198378B"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58 </w:t>
            </w:r>
          </w:p>
        </w:tc>
      </w:tr>
      <w:tr w:rsidR="00EC057F" w:rsidRPr="00EC057F" w14:paraId="563016C9"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C544770"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084565E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696272E7"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1551</w:t>
            </w:r>
          </w:p>
        </w:tc>
        <w:tc>
          <w:tcPr>
            <w:tcW w:w="425" w:type="dxa"/>
            <w:tcBorders>
              <w:top w:val="nil"/>
              <w:left w:val="nil"/>
              <w:bottom w:val="single" w:sz="4" w:space="0" w:color="auto"/>
              <w:right w:val="single" w:sz="4" w:space="0" w:color="auto"/>
            </w:tcBorders>
            <w:shd w:val="clear" w:color="auto" w:fill="auto"/>
            <w:vAlign w:val="center"/>
            <w:hideMark/>
          </w:tcPr>
          <w:p w14:paraId="00DF0607"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06F6E28F"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485E3B47"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ORCIPRENALINA SOLUCION INYECTABLE CADA AMPOLLETA CONTIENE: SULFATO DEORCIPRENALINA 0.5 MG ENVASE CON 3 AMPOLLETAS CON 1 ML.</w:t>
            </w:r>
          </w:p>
        </w:tc>
        <w:tc>
          <w:tcPr>
            <w:tcW w:w="766" w:type="dxa"/>
            <w:tcBorders>
              <w:top w:val="nil"/>
              <w:left w:val="nil"/>
              <w:bottom w:val="single" w:sz="4" w:space="0" w:color="auto"/>
              <w:right w:val="single" w:sz="4" w:space="0" w:color="auto"/>
            </w:tcBorders>
            <w:shd w:val="clear" w:color="auto" w:fill="auto"/>
            <w:vAlign w:val="center"/>
            <w:hideMark/>
          </w:tcPr>
          <w:p w14:paraId="6214E207"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512 </w:t>
            </w:r>
          </w:p>
        </w:tc>
      </w:tr>
      <w:tr w:rsidR="00EC057F" w:rsidRPr="00EC057F" w14:paraId="7A4DC2C1"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DE6FA9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128E120"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8517A24"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1591</w:t>
            </w:r>
          </w:p>
        </w:tc>
        <w:tc>
          <w:tcPr>
            <w:tcW w:w="425" w:type="dxa"/>
            <w:tcBorders>
              <w:top w:val="nil"/>
              <w:left w:val="nil"/>
              <w:bottom w:val="single" w:sz="4" w:space="0" w:color="auto"/>
              <w:right w:val="single" w:sz="4" w:space="0" w:color="auto"/>
            </w:tcBorders>
            <w:shd w:val="clear" w:color="auto" w:fill="auto"/>
            <w:vAlign w:val="center"/>
            <w:hideMark/>
          </w:tcPr>
          <w:p w14:paraId="78C7981B"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1C234CA1"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113F8A0B"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INMUNOGLOBULINA ANTI D SOLUCION INYECTABLE CADA FRASCO AMPULA O JERINGAPRELLENADA CONTIENE: INMUNOGLOBULINA ANTI D 0.300 MG ENVASE CON UN FRASCOAMPULA CON O SIN DILUYENTE O UNA JERINGA O UNA AMPOLLETA.</w:t>
            </w:r>
          </w:p>
        </w:tc>
        <w:tc>
          <w:tcPr>
            <w:tcW w:w="766" w:type="dxa"/>
            <w:tcBorders>
              <w:top w:val="nil"/>
              <w:left w:val="nil"/>
              <w:bottom w:val="single" w:sz="4" w:space="0" w:color="auto"/>
              <w:right w:val="single" w:sz="4" w:space="0" w:color="auto"/>
            </w:tcBorders>
            <w:shd w:val="clear" w:color="auto" w:fill="auto"/>
            <w:vAlign w:val="center"/>
            <w:hideMark/>
          </w:tcPr>
          <w:p w14:paraId="4D9F7B65"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62 </w:t>
            </w:r>
          </w:p>
        </w:tc>
      </w:tr>
      <w:tr w:rsidR="00EC057F" w:rsidRPr="00EC057F" w14:paraId="7C678A26"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43569F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02FDCC2"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734F41E"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1768</w:t>
            </w:r>
          </w:p>
        </w:tc>
        <w:tc>
          <w:tcPr>
            <w:tcW w:w="425" w:type="dxa"/>
            <w:tcBorders>
              <w:top w:val="nil"/>
              <w:left w:val="nil"/>
              <w:bottom w:val="single" w:sz="4" w:space="0" w:color="auto"/>
              <w:right w:val="single" w:sz="4" w:space="0" w:color="auto"/>
            </w:tcBorders>
            <w:shd w:val="clear" w:color="auto" w:fill="auto"/>
            <w:vAlign w:val="center"/>
            <w:hideMark/>
          </w:tcPr>
          <w:p w14:paraId="3585DD1E"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6B80A6E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418FF86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VINCRISTINA. SOLUCION INYECTABLE. CADA FRASCO AMPULA CON LIOFILIZADO CONTIENE</w:t>
            </w:r>
            <w:proofErr w:type="gramStart"/>
            <w:r w:rsidRPr="00EC057F">
              <w:rPr>
                <w:rFonts w:eastAsia="Times New Roman" w:cs="Times New Roman"/>
                <w:color w:val="000000"/>
                <w:sz w:val="14"/>
                <w:szCs w:val="16"/>
                <w:lang w:val="es-MX" w:eastAsia="es-MX"/>
              </w:rPr>
              <w:t>:SULFATO</w:t>
            </w:r>
            <w:proofErr w:type="gramEnd"/>
            <w:r w:rsidRPr="00EC057F">
              <w:rPr>
                <w:rFonts w:eastAsia="Times New Roman" w:cs="Times New Roman"/>
                <w:color w:val="000000"/>
                <w:sz w:val="14"/>
                <w:szCs w:val="16"/>
                <w:lang w:val="es-MX" w:eastAsia="es-MX"/>
              </w:rPr>
              <w:t xml:space="preserve"> DE VINCRISTINA 1 MG. ENVASE CON FRASCO AMPULA Y UNA AMPOLLETA CON 10 MLDE DILUYENTE.</w:t>
            </w:r>
          </w:p>
        </w:tc>
        <w:tc>
          <w:tcPr>
            <w:tcW w:w="766" w:type="dxa"/>
            <w:tcBorders>
              <w:top w:val="nil"/>
              <w:left w:val="nil"/>
              <w:bottom w:val="single" w:sz="4" w:space="0" w:color="auto"/>
              <w:right w:val="single" w:sz="4" w:space="0" w:color="auto"/>
            </w:tcBorders>
            <w:shd w:val="clear" w:color="auto" w:fill="auto"/>
            <w:vAlign w:val="center"/>
            <w:hideMark/>
          </w:tcPr>
          <w:p w14:paraId="4B399DCC"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500 </w:t>
            </w:r>
          </w:p>
        </w:tc>
      </w:tr>
      <w:tr w:rsidR="00EC057F" w:rsidRPr="00EC057F" w14:paraId="5196F5F8"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B2BDB5A"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C8AD5C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0538E59B"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2042</w:t>
            </w:r>
          </w:p>
        </w:tc>
        <w:tc>
          <w:tcPr>
            <w:tcW w:w="425" w:type="dxa"/>
            <w:tcBorders>
              <w:top w:val="nil"/>
              <w:left w:val="nil"/>
              <w:bottom w:val="single" w:sz="4" w:space="0" w:color="auto"/>
              <w:right w:val="single" w:sz="4" w:space="0" w:color="auto"/>
            </w:tcBorders>
            <w:shd w:val="clear" w:color="auto" w:fill="auto"/>
            <w:vAlign w:val="center"/>
            <w:hideMark/>
          </w:tcPr>
          <w:p w14:paraId="72CD0D66"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3F87F4B2"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5DC32734"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TINIDAZOL TABLETA CADA TABLETA CONTIENE: TINIDAZOL 500 MG ENVASE CON 8TABLETAS.</w:t>
            </w:r>
          </w:p>
        </w:tc>
        <w:tc>
          <w:tcPr>
            <w:tcW w:w="766" w:type="dxa"/>
            <w:tcBorders>
              <w:top w:val="nil"/>
              <w:left w:val="nil"/>
              <w:bottom w:val="single" w:sz="4" w:space="0" w:color="auto"/>
              <w:right w:val="single" w:sz="4" w:space="0" w:color="auto"/>
            </w:tcBorders>
            <w:shd w:val="clear" w:color="auto" w:fill="auto"/>
            <w:vAlign w:val="center"/>
            <w:hideMark/>
          </w:tcPr>
          <w:p w14:paraId="22C3EE3A"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3 </w:t>
            </w:r>
          </w:p>
        </w:tc>
      </w:tr>
      <w:tr w:rsidR="00EC057F" w:rsidRPr="00EC057F" w14:paraId="49CCE07A"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7670F3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37BEE4C7"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315B8A8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2409</w:t>
            </w:r>
          </w:p>
        </w:tc>
        <w:tc>
          <w:tcPr>
            <w:tcW w:w="425" w:type="dxa"/>
            <w:tcBorders>
              <w:top w:val="nil"/>
              <w:left w:val="nil"/>
              <w:bottom w:val="single" w:sz="4" w:space="0" w:color="auto"/>
              <w:right w:val="single" w:sz="4" w:space="0" w:color="auto"/>
            </w:tcBorders>
            <w:shd w:val="clear" w:color="auto" w:fill="auto"/>
            <w:vAlign w:val="center"/>
            <w:hideMark/>
          </w:tcPr>
          <w:p w14:paraId="1FDEF80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47DEC05F"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4786D87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RIFAMPICINA. CAPSULA, COMPRIMIDO O TABLETA RECUBIERTA. CADA CAPSULA, COMPRIMIDOO TABLETA RECUBIERTA CONTIENE: RIFAMPICINA 300 MG. ENVASE CON 1000 CAPSULAS</w:t>
            </w:r>
            <w:proofErr w:type="gramStart"/>
            <w:r w:rsidRPr="00EC057F">
              <w:rPr>
                <w:rFonts w:eastAsia="Times New Roman" w:cs="Times New Roman"/>
                <w:color w:val="000000"/>
                <w:sz w:val="14"/>
                <w:szCs w:val="16"/>
                <w:lang w:val="es-MX" w:eastAsia="es-MX"/>
              </w:rPr>
              <w:t>,COMPRIMIDOS</w:t>
            </w:r>
            <w:proofErr w:type="gramEnd"/>
            <w:r w:rsidRPr="00EC057F">
              <w:rPr>
                <w:rFonts w:eastAsia="Times New Roman" w:cs="Times New Roman"/>
                <w:color w:val="000000"/>
                <w:sz w:val="14"/>
                <w:szCs w:val="16"/>
                <w:lang w:val="es-MX" w:eastAsia="es-MX"/>
              </w:rPr>
              <w:t xml:space="preserve"> O TABLETAS RECUBIERTAS.</w:t>
            </w:r>
          </w:p>
        </w:tc>
        <w:tc>
          <w:tcPr>
            <w:tcW w:w="766" w:type="dxa"/>
            <w:tcBorders>
              <w:top w:val="nil"/>
              <w:left w:val="nil"/>
              <w:bottom w:val="single" w:sz="4" w:space="0" w:color="auto"/>
              <w:right w:val="single" w:sz="4" w:space="0" w:color="auto"/>
            </w:tcBorders>
            <w:shd w:val="clear" w:color="auto" w:fill="auto"/>
            <w:vAlign w:val="center"/>
            <w:hideMark/>
          </w:tcPr>
          <w:p w14:paraId="1B2A88C0"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15 </w:t>
            </w:r>
          </w:p>
        </w:tc>
      </w:tr>
      <w:tr w:rsidR="00EC057F" w:rsidRPr="00EC057F" w14:paraId="15765FED"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3CC810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77F1281"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10F5CFB5"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2435</w:t>
            </w:r>
          </w:p>
        </w:tc>
        <w:tc>
          <w:tcPr>
            <w:tcW w:w="425" w:type="dxa"/>
            <w:tcBorders>
              <w:top w:val="nil"/>
              <w:left w:val="nil"/>
              <w:bottom w:val="single" w:sz="4" w:space="0" w:color="auto"/>
              <w:right w:val="single" w:sz="4" w:space="0" w:color="auto"/>
            </w:tcBorders>
            <w:shd w:val="clear" w:color="auto" w:fill="auto"/>
            <w:vAlign w:val="center"/>
            <w:hideMark/>
          </w:tcPr>
          <w:p w14:paraId="412E1B5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20DC72A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4426A55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BENZONATATO SUPOSITORIO CADA SUPOSITORIO CONTIENE: BENZONATATO 50 MG ENVASE CON6 SUPOSITORIOS.</w:t>
            </w:r>
          </w:p>
        </w:tc>
        <w:tc>
          <w:tcPr>
            <w:tcW w:w="766" w:type="dxa"/>
            <w:tcBorders>
              <w:top w:val="nil"/>
              <w:left w:val="nil"/>
              <w:bottom w:val="single" w:sz="4" w:space="0" w:color="auto"/>
              <w:right w:val="single" w:sz="4" w:space="0" w:color="auto"/>
            </w:tcBorders>
            <w:shd w:val="clear" w:color="auto" w:fill="auto"/>
            <w:vAlign w:val="center"/>
            <w:hideMark/>
          </w:tcPr>
          <w:p w14:paraId="19A2CBEF"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18 </w:t>
            </w:r>
          </w:p>
        </w:tc>
      </w:tr>
      <w:tr w:rsidR="00EC057F" w:rsidRPr="00EC057F" w14:paraId="11FE3988"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94AC13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3E43F90"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66761A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2611</w:t>
            </w:r>
          </w:p>
        </w:tc>
        <w:tc>
          <w:tcPr>
            <w:tcW w:w="425" w:type="dxa"/>
            <w:tcBorders>
              <w:top w:val="nil"/>
              <w:left w:val="nil"/>
              <w:bottom w:val="single" w:sz="4" w:space="0" w:color="auto"/>
              <w:right w:val="single" w:sz="4" w:space="0" w:color="auto"/>
            </w:tcBorders>
            <w:shd w:val="clear" w:color="auto" w:fill="auto"/>
            <w:vAlign w:val="center"/>
            <w:hideMark/>
          </w:tcPr>
          <w:p w14:paraId="67197A6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57790F71"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5A5235F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FENITOINA SUSPENSION ORAL CADA 5 ML CONTIENEN: FENITOINA 37.5 MG ENVASE CON 120ML Y VASITO DOSIFICADOR DE 5 ML.</w:t>
            </w:r>
          </w:p>
        </w:tc>
        <w:tc>
          <w:tcPr>
            <w:tcW w:w="766" w:type="dxa"/>
            <w:tcBorders>
              <w:top w:val="nil"/>
              <w:left w:val="nil"/>
              <w:bottom w:val="single" w:sz="4" w:space="0" w:color="auto"/>
              <w:right w:val="single" w:sz="4" w:space="0" w:color="auto"/>
            </w:tcBorders>
            <w:shd w:val="clear" w:color="auto" w:fill="auto"/>
            <w:vAlign w:val="center"/>
            <w:hideMark/>
          </w:tcPr>
          <w:p w14:paraId="1EED55B8"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13 </w:t>
            </w:r>
          </w:p>
        </w:tc>
      </w:tr>
      <w:tr w:rsidR="00EC057F" w:rsidRPr="00EC057F" w14:paraId="69BECFDD"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0F1C70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366D79B0"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0E2317A"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2733</w:t>
            </w:r>
          </w:p>
        </w:tc>
        <w:tc>
          <w:tcPr>
            <w:tcW w:w="425" w:type="dxa"/>
            <w:tcBorders>
              <w:top w:val="nil"/>
              <w:left w:val="nil"/>
              <w:bottom w:val="single" w:sz="4" w:space="0" w:color="auto"/>
              <w:right w:val="single" w:sz="4" w:space="0" w:color="auto"/>
            </w:tcBorders>
            <w:shd w:val="clear" w:color="auto" w:fill="auto"/>
            <w:vAlign w:val="center"/>
            <w:hideMark/>
          </w:tcPr>
          <w:p w14:paraId="2090D550"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6F54162E"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07E3E4CA"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NUTRICION PARENTERAL. EMULSION INYECTABLE CADA 100 ML CONTIENEN: EN EL COMPARTIMIENTO DE EMULSION DE LIPIDOS AL 20% ACEITE PURIFICADO DE SOYA Y/O DE OLIVA 20.00 G. EN EL COMPARTIMIENTO DE AMINOACIDOS AL 7 % CON ELECTROLITOS: L-ALANINA 1.449 A 1.450 G. L-ARGININA 0.805 G. GLICINA 0.721 A 0.722 G. L-HISTIDINA 0.335 A0.336 G. L-ISOLEUCINA 0.420 G. L-LEUCINA 0.511 A 0.512 G. CLORHIDRATO DE L-LISINA EQUIVALENTE A 0.405 A 0.406 G DE L-LISINA L-METIONINA 0.280 G. L-FENILALANINA 0.392 G. L-PROLINA 0.475 A 0.476 G. L-SERINA 0.350 G. L-TREONINA 0.294 A 0.295 G. L-TRIPTOFANO 0.125 A 0.126 G. L-TIROSINA 0.028 G. L-VALINA 0.405 A 0.406G. ACETATO DE SODIO TRIHIDRATADO 0.515 A 0.612 G. FOSFATO DIPOTASICO 0.522 G OGLICEROFOSFATO DE SODIO PENTAHIDRATADO 0.535 G Y CLORURO DE POTASIO 0.448 G. CLORURO DE SODIO 0.188 G. CLORURO DE MAGNESIO HEXAHIDRATADO 0.103 A 0.112 G. EL COMPARTIMIENTO DE GLUCOSA AL 25% Y CLORURO DE CALCIO: GLUCOSA MONOHIDRATADA EQUIVALENTE A 25.00 G DEGLUCOSA ANHIDRA. CLORURO DE CALCIO DIHIDRATADO 0.066 A 0.075G. ENVASE CON BOLSA DE PLASTICO DE 2000 ML CON TRES COMPARTIMIENTOS (400 ML PARA LIPIDOS 800 ML PARA AMINOACIDOS CON ELECTROLITOS 800 ML PARA GLUCOSA CON CALCIO).</w:t>
            </w:r>
          </w:p>
        </w:tc>
        <w:tc>
          <w:tcPr>
            <w:tcW w:w="766" w:type="dxa"/>
            <w:tcBorders>
              <w:top w:val="nil"/>
              <w:left w:val="nil"/>
              <w:bottom w:val="single" w:sz="4" w:space="0" w:color="auto"/>
              <w:right w:val="single" w:sz="4" w:space="0" w:color="auto"/>
            </w:tcBorders>
            <w:shd w:val="clear" w:color="auto" w:fill="auto"/>
            <w:vAlign w:val="center"/>
            <w:hideMark/>
          </w:tcPr>
          <w:p w14:paraId="4CCCD972"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13 </w:t>
            </w:r>
          </w:p>
        </w:tc>
      </w:tr>
      <w:tr w:rsidR="00EC057F" w:rsidRPr="00EC057F" w14:paraId="2CB995DC"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8394F3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9A1BDF7"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3D01684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3003</w:t>
            </w:r>
          </w:p>
        </w:tc>
        <w:tc>
          <w:tcPr>
            <w:tcW w:w="425" w:type="dxa"/>
            <w:tcBorders>
              <w:top w:val="nil"/>
              <w:left w:val="nil"/>
              <w:bottom w:val="single" w:sz="4" w:space="0" w:color="auto"/>
              <w:right w:val="single" w:sz="4" w:space="0" w:color="auto"/>
            </w:tcBorders>
            <w:shd w:val="clear" w:color="auto" w:fill="auto"/>
            <w:vAlign w:val="center"/>
            <w:hideMark/>
          </w:tcPr>
          <w:p w14:paraId="7A0B14F5"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162FE3AE"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463E5A9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DACARBAZINA SOLUCION INYECTABLE CADA FRASCO AMPULA CON POLVO CONTIENE</w:t>
            </w:r>
            <w:proofErr w:type="gramStart"/>
            <w:r w:rsidRPr="00EC057F">
              <w:rPr>
                <w:rFonts w:eastAsia="Times New Roman" w:cs="Times New Roman"/>
                <w:color w:val="000000"/>
                <w:sz w:val="14"/>
                <w:szCs w:val="16"/>
                <w:lang w:val="es-MX" w:eastAsia="es-MX"/>
              </w:rPr>
              <w:t>:DACARBAZINA</w:t>
            </w:r>
            <w:proofErr w:type="gramEnd"/>
            <w:r w:rsidRPr="00EC057F">
              <w:rPr>
                <w:rFonts w:eastAsia="Times New Roman" w:cs="Times New Roman"/>
                <w:color w:val="000000"/>
                <w:sz w:val="14"/>
                <w:szCs w:val="16"/>
                <w:lang w:val="es-MX" w:eastAsia="es-MX"/>
              </w:rPr>
              <w:t xml:space="preserve"> 200 MG ENVASE CON UN FRASCO AMPULA.</w:t>
            </w:r>
          </w:p>
        </w:tc>
        <w:tc>
          <w:tcPr>
            <w:tcW w:w="766" w:type="dxa"/>
            <w:tcBorders>
              <w:top w:val="nil"/>
              <w:left w:val="nil"/>
              <w:bottom w:val="single" w:sz="4" w:space="0" w:color="auto"/>
              <w:right w:val="single" w:sz="4" w:space="0" w:color="auto"/>
            </w:tcBorders>
            <w:shd w:val="clear" w:color="auto" w:fill="auto"/>
            <w:vAlign w:val="center"/>
            <w:hideMark/>
          </w:tcPr>
          <w:p w14:paraId="6126E8B0"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550 </w:t>
            </w:r>
          </w:p>
        </w:tc>
      </w:tr>
      <w:tr w:rsidR="00EC057F" w:rsidRPr="00EC057F" w14:paraId="2931B02E"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6B6DE4E"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107B37D2"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621932D4"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3112</w:t>
            </w:r>
          </w:p>
        </w:tc>
        <w:tc>
          <w:tcPr>
            <w:tcW w:w="425" w:type="dxa"/>
            <w:tcBorders>
              <w:top w:val="nil"/>
              <w:left w:val="nil"/>
              <w:bottom w:val="single" w:sz="4" w:space="0" w:color="auto"/>
              <w:right w:val="single" w:sz="4" w:space="0" w:color="auto"/>
            </w:tcBorders>
            <w:shd w:val="clear" w:color="auto" w:fill="auto"/>
            <w:vAlign w:val="center"/>
            <w:hideMark/>
          </w:tcPr>
          <w:p w14:paraId="7BBFCA0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07B7492A"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1D7E8E3A"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DIFENIDOL SOLUCION INYECTABLE CADA AMPOLLETA CONTIENE: CLORHIDRATO DE DIFENIDOLEQUIVALENTE A 40 MG DE DIFENIDOL ENVASE CON 2 AMPOLLETAS DE 2 ML.</w:t>
            </w:r>
          </w:p>
        </w:tc>
        <w:tc>
          <w:tcPr>
            <w:tcW w:w="766" w:type="dxa"/>
            <w:tcBorders>
              <w:top w:val="nil"/>
              <w:left w:val="nil"/>
              <w:bottom w:val="single" w:sz="4" w:space="0" w:color="auto"/>
              <w:right w:val="single" w:sz="4" w:space="0" w:color="auto"/>
            </w:tcBorders>
            <w:shd w:val="clear" w:color="auto" w:fill="auto"/>
            <w:vAlign w:val="center"/>
            <w:hideMark/>
          </w:tcPr>
          <w:p w14:paraId="1B2302DE"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1,456 </w:t>
            </w:r>
          </w:p>
        </w:tc>
      </w:tr>
      <w:tr w:rsidR="00EC057F" w:rsidRPr="00EC057F" w14:paraId="6746571E"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2408AA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311446D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71EE9107"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3610</w:t>
            </w:r>
          </w:p>
        </w:tc>
        <w:tc>
          <w:tcPr>
            <w:tcW w:w="425" w:type="dxa"/>
            <w:tcBorders>
              <w:top w:val="nil"/>
              <w:left w:val="nil"/>
              <w:bottom w:val="single" w:sz="4" w:space="0" w:color="auto"/>
              <w:right w:val="single" w:sz="4" w:space="0" w:color="auto"/>
            </w:tcBorders>
            <w:shd w:val="clear" w:color="auto" w:fill="auto"/>
            <w:vAlign w:val="center"/>
            <w:hideMark/>
          </w:tcPr>
          <w:p w14:paraId="683E9B1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44D0FB1A"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203DF94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CLORURO DE SODIO SOLUCION INYECTABLE AL 0.9% CADA 100 ML CONTIENEN: CLORURO DESODIO 0.9 G AGUA INYECTABLE 100 ML ENVASE CON 1 000 ML. CONTIENE: SODIO 154MILIEQUIVALENTES CLORURO 154 MILIEQUIVALENTES.</w:t>
            </w:r>
          </w:p>
        </w:tc>
        <w:tc>
          <w:tcPr>
            <w:tcW w:w="766" w:type="dxa"/>
            <w:tcBorders>
              <w:top w:val="nil"/>
              <w:left w:val="nil"/>
              <w:bottom w:val="single" w:sz="4" w:space="0" w:color="auto"/>
              <w:right w:val="single" w:sz="4" w:space="0" w:color="auto"/>
            </w:tcBorders>
            <w:shd w:val="clear" w:color="auto" w:fill="auto"/>
            <w:vAlign w:val="center"/>
            <w:hideMark/>
          </w:tcPr>
          <w:p w14:paraId="0491C52F"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172,764 </w:t>
            </w:r>
          </w:p>
        </w:tc>
      </w:tr>
      <w:tr w:rsidR="00EC057F" w:rsidRPr="00EC057F" w14:paraId="12AE450E"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088F8D6"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1BEE28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30595D5"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3634</w:t>
            </w:r>
          </w:p>
        </w:tc>
        <w:tc>
          <w:tcPr>
            <w:tcW w:w="425" w:type="dxa"/>
            <w:tcBorders>
              <w:top w:val="nil"/>
              <w:left w:val="nil"/>
              <w:bottom w:val="single" w:sz="4" w:space="0" w:color="auto"/>
              <w:right w:val="single" w:sz="4" w:space="0" w:color="auto"/>
            </w:tcBorders>
            <w:shd w:val="clear" w:color="auto" w:fill="auto"/>
            <w:vAlign w:val="center"/>
            <w:hideMark/>
          </w:tcPr>
          <w:p w14:paraId="4851F42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0B106BF7"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02</w:t>
            </w:r>
          </w:p>
        </w:tc>
        <w:tc>
          <w:tcPr>
            <w:tcW w:w="7456" w:type="dxa"/>
            <w:tcBorders>
              <w:top w:val="nil"/>
              <w:left w:val="nil"/>
              <w:bottom w:val="single" w:sz="4" w:space="0" w:color="auto"/>
              <w:right w:val="single" w:sz="4" w:space="0" w:color="auto"/>
            </w:tcBorders>
            <w:shd w:val="clear" w:color="auto" w:fill="auto"/>
            <w:noWrap/>
            <w:vAlign w:val="center"/>
            <w:hideMark/>
          </w:tcPr>
          <w:p w14:paraId="100A9682"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CLORURO DE SODIO SOLUCION INYECTABLE CADA 100 ML CONTIENEN: CLORURO DE SODIO900 MG AGUA INYECTABLE 100 ML ENVASE CON BOLSA DE 100 ML Y ADAPTADOR PARA VIAL.</w:t>
            </w:r>
          </w:p>
        </w:tc>
        <w:tc>
          <w:tcPr>
            <w:tcW w:w="766" w:type="dxa"/>
            <w:tcBorders>
              <w:top w:val="nil"/>
              <w:left w:val="nil"/>
              <w:bottom w:val="single" w:sz="4" w:space="0" w:color="auto"/>
              <w:right w:val="single" w:sz="4" w:space="0" w:color="auto"/>
            </w:tcBorders>
            <w:shd w:val="clear" w:color="auto" w:fill="auto"/>
            <w:vAlign w:val="center"/>
            <w:hideMark/>
          </w:tcPr>
          <w:p w14:paraId="013CC06A"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59,506 </w:t>
            </w:r>
          </w:p>
        </w:tc>
      </w:tr>
      <w:tr w:rsidR="00EC057F" w:rsidRPr="00EC057F" w14:paraId="2B3AA180"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29BD37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F0BABF1"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DD037E2"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4160</w:t>
            </w:r>
          </w:p>
        </w:tc>
        <w:tc>
          <w:tcPr>
            <w:tcW w:w="425" w:type="dxa"/>
            <w:tcBorders>
              <w:top w:val="nil"/>
              <w:left w:val="nil"/>
              <w:bottom w:val="single" w:sz="4" w:space="0" w:color="auto"/>
              <w:right w:val="single" w:sz="4" w:space="0" w:color="auto"/>
            </w:tcBorders>
            <w:shd w:val="clear" w:color="auto" w:fill="auto"/>
            <w:vAlign w:val="center"/>
            <w:hideMark/>
          </w:tcPr>
          <w:p w14:paraId="27FCB25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24529A42"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0FF4A9F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FLUDROCORTISONA COMPRIMIDO CADA COMPRIMIDO CONTIENE: ACETATO DE FLUDROCORTISONA0.1 MG ENVASE CON 100 COMPRIMIDOS.</w:t>
            </w:r>
          </w:p>
        </w:tc>
        <w:tc>
          <w:tcPr>
            <w:tcW w:w="766" w:type="dxa"/>
            <w:tcBorders>
              <w:top w:val="nil"/>
              <w:left w:val="nil"/>
              <w:bottom w:val="single" w:sz="4" w:space="0" w:color="auto"/>
              <w:right w:val="single" w:sz="4" w:space="0" w:color="auto"/>
            </w:tcBorders>
            <w:shd w:val="clear" w:color="auto" w:fill="auto"/>
            <w:vAlign w:val="center"/>
            <w:hideMark/>
          </w:tcPr>
          <w:p w14:paraId="382980B0"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3 </w:t>
            </w:r>
          </w:p>
        </w:tc>
      </w:tr>
      <w:tr w:rsidR="00EC057F" w:rsidRPr="00EC057F" w14:paraId="657E5C40"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35282DF"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0F73508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5E5D2CB"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4273</w:t>
            </w:r>
          </w:p>
        </w:tc>
        <w:tc>
          <w:tcPr>
            <w:tcW w:w="425" w:type="dxa"/>
            <w:tcBorders>
              <w:top w:val="nil"/>
              <w:left w:val="nil"/>
              <w:bottom w:val="single" w:sz="4" w:space="0" w:color="auto"/>
              <w:right w:val="single" w:sz="4" w:space="0" w:color="auto"/>
            </w:tcBorders>
            <w:shd w:val="clear" w:color="auto" w:fill="auto"/>
            <w:vAlign w:val="center"/>
            <w:hideMark/>
          </w:tcPr>
          <w:p w14:paraId="6CD48E9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316FE0D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2C11A725"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ABACAVIR TABLETA CADA TABLETA CONTIENE: SULFATO DE ABACAVIR EQUIVALENTE A 300MG DE ABACAVIR. ENVASE CON 60 TABLETAS.</w:t>
            </w:r>
          </w:p>
        </w:tc>
        <w:tc>
          <w:tcPr>
            <w:tcW w:w="766" w:type="dxa"/>
            <w:tcBorders>
              <w:top w:val="nil"/>
              <w:left w:val="nil"/>
              <w:bottom w:val="single" w:sz="4" w:space="0" w:color="auto"/>
              <w:right w:val="single" w:sz="4" w:space="0" w:color="auto"/>
            </w:tcBorders>
            <w:shd w:val="clear" w:color="auto" w:fill="auto"/>
            <w:vAlign w:val="center"/>
            <w:hideMark/>
          </w:tcPr>
          <w:p w14:paraId="3C4606C4"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2 </w:t>
            </w:r>
          </w:p>
        </w:tc>
      </w:tr>
      <w:tr w:rsidR="00EC057F" w:rsidRPr="00EC057F" w14:paraId="5D0C9774"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BA5F54B"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8C00341"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949B99E"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4289</w:t>
            </w:r>
          </w:p>
        </w:tc>
        <w:tc>
          <w:tcPr>
            <w:tcW w:w="425" w:type="dxa"/>
            <w:tcBorders>
              <w:top w:val="nil"/>
              <w:left w:val="nil"/>
              <w:bottom w:val="single" w:sz="4" w:space="0" w:color="auto"/>
              <w:right w:val="single" w:sz="4" w:space="0" w:color="auto"/>
            </w:tcBorders>
            <w:shd w:val="clear" w:color="auto" w:fill="auto"/>
            <w:vAlign w:val="center"/>
            <w:hideMark/>
          </w:tcPr>
          <w:p w14:paraId="0C62B68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w:t>
            </w:r>
          </w:p>
        </w:tc>
        <w:tc>
          <w:tcPr>
            <w:tcW w:w="425" w:type="dxa"/>
            <w:tcBorders>
              <w:top w:val="nil"/>
              <w:left w:val="nil"/>
              <w:bottom w:val="single" w:sz="4" w:space="0" w:color="auto"/>
              <w:right w:val="single" w:sz="4" w:space="0" w:color="auto"/>
            </w:tcBorders>
            <w:shd w:val="clear" w:color="auto" w:fill="auto"/>
            <w:vAlign w:val="center"/>
            <w:hideMark/>
          </w:tcPr>
          <w:p w14:paraId="4201CBA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59EEF214"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DARUNAVIR. TABLETA. CADA TABLETA CONTIENE: DARUNAVIR 600 MG. ENVASE CON 60TABLETAS.</w:t>
            </w:r>
          </w:p>
        </w:tc>
        <w:tc>
          <w:tcPr>
            <w:tcW w:w="766" w:type="dxa"/>
            <w:tcBorders>
              <w:top w:val="nil"/>
              <w:left w:val="nil"/>
              <w:bottom w:val="single" w:sz="4" w:space="0" w:color="auto"/>
              <w:right w:val="single" w:sz="4" w:space="0" w:color="auto"/>
            </w:tcBorders>
            <w:shd w:val="clear" w:color="auto" w:fill="auto"/>
            <w:vAlign w:val="center"/>
            <w:hideMark/>
          </w:tcPr>
          <w:p w14:paraId="3EC9C162"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52 </w:t>
            </w:r>
          </w:p>
        </w:tc>
      </w:tr>
      <w:tr w:rsidR="00EC057F" w:rsidRPr="00EC057F" w14:paraId="26709221"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71B2896"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7F0EE76"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70F91B40"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4290</w:t>
            </w:r>
          </w:p>
        </w:tc>
        <w:tc>
          <w:tcPr>
            <w:tcW w:w="425" w:type="dxa"/>
            <w:tcBorders>
              <w:top w:val="nil"/>
              <w:left w:val="nil"/>
              <w:bottom w:val="single" w:sz="4" w:space="0" w:color="auto"/>
              <w:right w:val="single" w:sz="4" w:space="0" w:color="auto"/>
            </w:tcBorders>
            <w:shd w:val="clear" w:color="auto" w:fill="auto"/>
            <w:vAlign w:val="center"/>
            <w:hideMark/>
          </w:tcPr>
          <w:p w14:paraId="1F97662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0E36C26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65CCDA42"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LINEZOLID TABLETA CADA TABLETA CONTIENE: LINEZOLID 600 MG ENVASE CON 10TABLETAS.</w:t>
            </w:r>
          </w:p>
        </w:tc>
        <w:tc>
          <w:tcPr>
            <w:tcW w:w="766" w:type="dxa"/>
            <w:tcBorders>
              <w:top w:val="nil"/>
              <w:left w:val="nil"/>
              <w:bottom w:val="single" w:sz="4" w:space="0" w:color="auto"/>
              <w:right w:val="single" w:sz="4" w:space="0" w:color="auto"/>
            </w:tcBorders>
            <w:shd w:val="clear" w:color="auto" w:fill="auto"/>
            <w:vAlign w:val="center"/>
            <w:hideMark/>
          </w:tcPr>
          <w:p w14:paraId="7EDE04F1"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708 </w:t>
            </w:r>
          </w:p>
        </w:tc>
      </w:tr>
      <w:tr w:rsidR="00EC057F" w:rsidRPr="00EC057F" w14:paraId="1ABAC3CC"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7A2CA2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B318BD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6CF6D62"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4294</w:t>
            </w:r>
          </w:p>
        </w:tc>
        <w:tc>
          <w:tcPr>
            <w:tcW w:w="425" w:type="dxa"/>
            <w:tcBorders>
              <w:top w:val="nil"/>
              <w:left w:val="nil"/>
              <w:bottom w:val="single" w:sz="4" w:space="0" w:color="auto"/>
              <w:right w:val="single" w:sz="4" w:space="0" w:color="auto"/>
            </w:tcBorders>
            <w:shd w:val="clear" w:color="auto" w:fill="auto"/>
            <w:vAlign w:val="center"/>
            <w:hideMark/>
          </w:tcPr>
          <w:p w14:paraId="1EA4291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1AC9EF37"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4FEAD4D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CICLOSPORINA EMULSION ORAL CADA ML CONTIENE: CICLOSPORINA MODIFICADA OCICLOSPORINA EN MICROEMULSION 100 MG ENVASE CON 50 ML Y PIPETA DOSIFICADORA.</w:t>
            </w:r>
          </w:p>
        </w:tc>
        <w:tc>
          <w:tcPr>
            <w:tcW w:w="766" w:type="dxa"/>
            <w:tcBorders>
              <w:top w:val="nil"/>
              <w:left w:val="nil"/>
              <w:bottom w:val="single" w:sz="4" w:space="0" w:color="auto"/>
              <w:right w:val="single" w:sz="4" w:space="0" w:color="auto"/>
            </w:tcBorders>
            <w:shd w:val="clear" w:color="auto" w:fill="auto"/>
            <w:vAlign w:val="center"/>
            <w:hideMark/>
          </w:tcPr>
          <w:p w14:paraId="7EF511DA"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139 </w:t>
            </w:r>
          </w:p>
        </w:tc>
      </w:tr>
      <w:tr w:rsidR="00EC057F" w:rsidRPr="00EC057F" w14:paraId="4DCE122B"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9F6164B"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0C20307"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6DFAFDD4"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4306</w:t>
            </w:r>
          </w:p>
        </w:tc>
        <w:tc>
          <w:tcPr>
            <w:tcW w:w="425" w:type="dxa"/>
            <w:tcBorders>
              <w:top w:val="nil"/>
              <w:left w:val="nil"/>
              <w:bottom w:val="single" w:sz="4" w:space="0" w:color="auto"/>
              <w:right w:val="single" w:sz="4" w:space="0" w:color="auto"/>
            </w:tcBorders>
            <w:shd w:val="clear" w:color="auto" w:fill="auto"/>
            <w:vAlign w:val="center"/>
            <w:hideMark/>
          </w:tcPr>
          <w:p w14:paraId="50E8A97F"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08BB542B"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15989FB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CICLOSPORINA CAPSULA DE GELATINA BLANDA CADA CAPSULA CONTIENE: CICLOSPORINAMODIFICADA O CICLOSPORINA EN MICROEMULSION 25 MG ENVASE CON 50 CAPSULAS.</w:t>
            </w:r>
          </w:p>
        </w:tc>
        <w:tc>
          <w:tcPr>
            <w:tcW w:w="766" w:type="dxa"/>
            <w:tcBorders>
              <w:top w:val="nil"/>
              <w:left w:val="nil"/>
              <w:bottom w:val="single" w:sz="4" w:space="0" w:color="auto"/>
              <w:right w:val="single" w:sz="4" w:space="0" w:color="auto"/>
            </w:tcBorders>
            <w:shd w:val="clear" w:color="auto" w:fill="auto"/>
            <w:vAlign w:val="center"/>
            <w:hideMark/>
          </w:tcPr>
          <w:p w14:paraId="1B34A5EC"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513 </w:t>
            </w:r>
          </w:p>
        </w:tc>
      </w:tr>
      <w:tr w:rsidR="00EC057F" w:rsidRPr="00EC057F" w14:paraId="3685FC28"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59BE7B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91641FB"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65EE31FE"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4307</w:t>
            </w:r>
          </w:p>
        </w:tc>
        <w:tc>
          <w:tcPr>
            <w:tcW w:w="425" w:type="dxa"/>
            <w:tcBorders>
              <w:top w:val="nil"/>
              <w:left w:val="nil"/>
              <w:bottom w:val="single" w:sz="4" w:space="0" w:color="auto"/>
              <w:right w:val="single" w:sz="4" w:space="0" w:color="auto"/>
            </w:tcBorders>
            <w:shd w:val="clear" w:color="auto" w:fill="auto"/>
            <w:vAlign w:val="center"/>
            <w:hideMark/>
          </w:tcPr>
          <w:p w14:paraId="7E00C831"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7F0D07B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31EE0ADE"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CILOSTAZOL TABLETA CADA TABLETA CONTIENE: CILOSTAZOL 100 MG ENVASE CON 30TABLETAS.</w:t>
            </w:r>
          </w:p>
        </w:tc>
        <w:tc>
          <w:tcPr>
            <w:tcW w:w="766" w:type="dxa"/>
            <w:tcBorders>
              <w:top w:val="nil"/>
              <w:left w:val="nil"/>
              <w:bottom w:val="single" w:sz="4" w:space="0" w:color="auto"/>
              <w:right w:val="single" w:sz="4" w:space="0" w:color="auto"/>
            </w:tcBorders>
            <w:shd w:val="clear" w:color="auto" w:fill="auto"/>
            <w:vAlign w:val="center"/>
            <w:hideMark/>
          </w:tcPr>
          <w:p w14:paraId="1423A537"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10 </w:t>
            </w:r>
          </w:p>
        </w:tc>
      </w:tr>
      <w:tr w:rsidR="00EC057F" w:rsidRPr="00EC057F" w14:paraId="4016A408"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D2767D1"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lastRenderedPageBreak/>
              <w:t>010</w:t>
            </w:r>
          </w:p>
        </w:tc>
        <w:tc>
          <w:tcPr>
            <w:tcW w:w="426" w:type="dxa"/>
            <w:tcBorders>
              <w:top w:val="nil"/>
              <w:left w:val="nil"/>
              <w:bottom w:val="single" w:sz="4" w:space="0" w:color="auto"/>
              <w:right w:val="single" w:sz="4" w:space="0" w:color="auto"/>
            </w:tcBorders>
            <w:shd w:val="clear" w:color="auto" w:fill="auto"/>
            <w:vAlign w:val="center"/>
            <w:hideMark/>
          </w:tcPr>
          <w:p w14:paraId="7BC69C3B"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0D648570"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4363</w:t>
            </w:r>
          </w:p>
        </w:tc>
        <w:tc>
          <w:tcPr>
            <w:tcW w:w="425" w:type="dxa"/>
            <w:tcBorders>
              <w:top w:val="nil"/>
              <w:left w:val="nil"/>
              <w:bottom w:val="single" w:sz="4" w:space="0" w:color="auto"/>
              <w:right w:val="single" w:sz="4" w:space="0" w:color="auto"/>
            </w:tcBorders>
            <w:shd w:val="clear" w:color="auto" w:fill="auto"/>
            <w:vAlign w:val="center"/>
            <w:hideMark/>
          </w:tcPr>
          <w:p w14:paraId="645FD2DB"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4B290C1A"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00C2148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ACETATO DE GLATIRAMER SOLUCION INYECTABLE CADA JERINGA PRELLENADA CONTIENE</w:t>
            </w:r>
            <w:proofErr w:type="gramStart"/>
            <w:r w:rsidRPr="00EC057F">
              <w:rPr>
                <w:rFonts w:eastAsia="Times New Roman" w:cs="Times New Roman"/>
                <w:color w:val="000000"/>
                <w:sz w:val="14"/>
                <w:szCs w:val="16"/>
                <w:lang w:val="es-MX" w:eastAsia="es-MX"/>
              </w:rPr>
              <w:t>:ACETATO</w:t>
            </w:r>
            <w:proofErr w:type="gramEnd"/>
            <w:r w:rsidRPr="00EC057F">
              <w:rPr>
                <w:rFonts w:eastAsia="Times New Roman" w:cs="Times New Roman"/>
                <w:color w:val="000000"/>
                <w:sz w:val="14"/>
                <w:szCs w:val="16"/>
                <w:lang w:val="es-MX" w:eastAsia="es-MX"/>
              </w:rPr>
              <w:t xml:space="preserve"> DE GLATIRAMER 20 MG ENVASE CON 28 JERINGAS PRELLENADAS (20 MG/ML CADAUNA).</w:t>
            </w:r>
          </w:p>
        </w:tc>
        <w:tc>
          <w:tcPr>
            <w:tcW w:w="766" w:type="dxa"/>
            <w:tcBorders>
              <w:top w:val="nil"/>
              <w:left w:val="nil"/>
              <w:bottom w:val="single" w:sz="4" w:space="0" w:color="auto"/>
              <w:right w:val="single" w:sz="4" w:space="0" w:color="auto"/>
            </w:tcBorders>
            <w:shd w:val="clear" w:color="auto" w:fill="auto"/>
            <w:vAlign w:val="center"/>
            <w:hideMark/>
          </w:tcPr>
          <w:p w14:paraId="309ADCD5"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1 </w:t>
            </w:r>
          </w:p>
        </w:tc>
      </w:tr>
      <w:tr w:rsidR="00EC057F" w:rsidRPr="00EC057F" w14:paraId="0ACD4BD9"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F9FA547"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A947932"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CFA5C4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4363</w:t>
            </w:r>
          </w:p>
        </w:tc>
        <w:tc>
          <w:tcPr>
            <w:tcW w:w="425" w:type="dxa"/>
            <w:tcBorders>
              <w:top w:val="nil"/>
              <w:left w:val="nil"/>
              <w:bottom w:val="single" w:sz="4" w:space="0" w:color="auto"/>
              <w:right w:val="single" w:sz="4" w:space="0" w:color="auto"/>
            </w:tcBorders>
            <w:shd w:val="clear" w:color="auto" w:fill="auto"/>
            <w:vAlign w:val="center"/>
            <w:hideMark/>
          </w:tcPr>
          <w:p w14:paraId="0BB356A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7A10215A"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57DC6DF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ACETATO DE GLATIRAMER SOLUCION INYECTABLE CADA JERINGA PRELLENADA CONTIENE</w:t>
            </w:r>
            <w:proofErr w:type="gramStart"/>
            <w:r w:rsidRPr="00EC057F">
              <w:rPr>
                <w:rFonts w:eastAsia="Times New Roman" w:cs="Times New Roman"/>
                <w:color w:val="000000"/>
                <w:sz w:val="14"/>
                <w:szCs w:val="16"/>
                <w:lang w:val="es-MX" w:eastAsia="es-MX"/>
              </w:rPr>
              <w:t>:ACETATO</w:t>
            </w:r>
            <w:proofErr w:type="gramEnd"/>
            <w:r w:rsidRPr="00EC057F">
              <w:rPr>
                <w:rFonts w:eastAsia="Times New Roman" w:cs="Times New Roman"/>
                <w:color w:val="000000"/>
                <w:sz w:val="14"/>
                <w:szCs w:val="16"/>
                <w:lang w:val="es-MX" w:eastAsia="es-MX"/>
              </w:rPr>
              <w:t xml:space="preserve"> DE GLATIRAMER 20 MG ENVASE CON 28 JERINGAS PRELLENADAS (20 MG/ML CADAUNA).</w:t>
            </w:r>
          </w:p>
        </w:tc>
        <w:tc>
          <w:tcPr>
            <w:tcW w:w="766" w:type="dxa"/>
            <w:tcBorders>
              <w:top w:val="nil"/>
              <w:left w:val="nil"/>
              <w:bottom w:val="single" w:sz="4" w:space="0" w:color="auto"/>
              <w:right w:val="single" w:sz="4" w:space="0" w:color="auto"/>
            </w:tcBorders>
            <w:shd w:val="clear" w:color="auto" w:fill="auto"/>
            <w:vAlign w:val="center"/>
            <w:hideMark/>
          </w:tcPr>
          <w:p w14:paraId="3E7432CA"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32 </w:t>
            </w:r>
          </w:p>
        </w:tc>
      </w:tr>
      <w:tr w:rsidR="00EC057F" w:rsidRPr="00EC057F" w14:paraId="573D4F62"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0E37CDB"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323999C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66CE28CF"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4366</w:t>
            </w:r>
          </w:p>
        </w:tc>
        <w:tc>
          <w:tcPr>
            <w:tcW w:w="425" w:type="dxa"/>
            <w:tcBorders>
              <w:top w:val="nil"/>
              <w:left w:val="nil"/>
              <w:bottom w:val="single" w:sz="4" w:space="0" w:color="auto"/>
              <w:right w:val="single" w:sz="4" w:space="0" w:color="auto"/>
            </w:tcBorders>
            <w:shd w:val="clear" w:color="auto" w:fill="auto"/>
            <w:vAlign w:val="center"/>
            <w:hideMark/>
          </w:tcPr>
          <w:p w14:paraId="0E0082A7"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44A0FC9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6F07D27F"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ELETRIPTAN TABLETA CADA TABLETA CONTIENE: BROMHIDRATO DE ELETRIPTAN EQUIVALENTEA 40 MG DE ELETRIPTAN ENVASE CON DOS TABLETAS.</w:t>
            </w:r>
          </w:p>
        </w:tc>
        <w:tc>
          <w:tcPr>
            <w:tcW w:w="766" w:type="dxa"/>
            <w:tcBorders>
              <w:top w:val="nil"/>
              <w:left w:val="nil"/>
              <w:bottom w:val="single" w:sz="4" w:space="0" w:color="auto"/>
              <w:right w:val="single" w:sz="4" w:space="0" w:color="auto"/>
            </w:tcBorders>
            <w:shd w:val="clear" w:color="auto" w:fill="auto"/>
            <w:vAlign w:val="center"/>
            <w:hideMark/>
          </w:tcPr>
          <w:p w14:paraId="1A234C92"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3 </w:t>
            </w:r>
          </w:p>
        </w:tc>
      </w:tr>
      <w:tr w:rsidR="00EC057F" w:rsidRPr="00EC057F" w14:paraId="7BDB7C24"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61B5457"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17F837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3E361B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4437</w:t>
            </w:r>
          </w:p>
        </w:tc>
        <w:tc>
          <w:tcPr>
            <w:tcW w:w="425" w:type="dxa"/>
            <w:tcBorders>
              <w:top w:val="nil"/>
              <w:left w:val="nil"/>
              <w:bottom w:val="single" w:sz="4" w:space="0" w:color="auto"/>
              <w:right w:val="single" w:sz="4" w:space="0" w:color="auto"/>
            </w:tcBorders>
            <w:shd w:val="clear" w:color="auto" w:fill="auto"/>
            <w:vAlign w:val="center"/>
            <w:hideMark/>
          </w:tcPr>
          <w:p w14:paraId="5528A27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12EE7CAA"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623144C5"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PALONOSETRON SOLUCION INYECTABLE CADA FRASCO AMPULA CONTIENE: CLORHIDRATO DEPALONOSETRON EQUIVALENTE A 0.25 MG DE PALONOSETRON ENVASE CON UN FRASCO AMPULACON 5 ML.</w:t>
            </w:r>
          </w:p>
        </w:tc>
        <w:tc>
          <w:tcPr>
            <w:tcW w:w="766" w:type="dxa"/>
            <w:tcBorders>
              <w:top w:val="nil"/>
              <w:left w:val="nil"/>
              <w:bottom w:val="single" w:sz="4" w:space="0" w:color="auto"/>
              <w:right w:val="single" w:sz="4" w:space="0" w:color="auto"/>
            </w:tcBorders>
            <w:shd w:val="clear" w:color="auto" w:fill="auto"/>
            <w:vAlign w:val="center"/>
            <w:hideMark/>
          </w:tcPr>
          <w:p w14:paraId="1728308E"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223 </w:t>
            </w:r>
          </w:p>
        </w:tc>
      </w:tr>
      <w:tr w:rsidR="00EC057F" w:rsidRPr="00EC057F" w14:paraId="54167DFA"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E367900"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ACCBBA7"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1B4800E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4592</w:t>
            </w:r>
          </w:p>
        </w:tc>
        <w:tc>
          <w:tcPr>
            <w:tcW w:w="425" w:type="dxa"/>
            <w:tcBorders>
              <w:top w:val="nil"/>
              <w:left w:val="nil"/>
              <w:bottom w:val="single" w:sz="4" w:space="0" w:color="auto"/>
              <w:right w:val="single" w:sz="4" w:space="0" w:color="auto"/>
            </w:tcBorders>
            <w:shd w:val="clear" w:color="auto" w:fill="auto"/>
            <w:vAlign w:val="center"/>
            <w:hideMark/>
          </w:tcPr>
          <w:p w14:paraId="3456CAD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00AFC9A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72D7228A"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PIPERACILINA –TAZOBACTAM SOLUCION INYECTABLE CADA FRASCO AMPULA CON POLVOCONTIENE: PIPERACILINA SODICA EQUIVALENTE A 4 G DE PIPERACILINA. TAZOBACTAMSODICO EQUIVALENTE A 500 MG DE TAZOBACTAM. ENVASE CON FRASCO AMPULA.</w:t>
            </w:r>
          </w:p>
        </w:tc>
        <w:tc>
          <w:tcPr>
            <w:tcW w:w="766" w:type="dxa"/>
            <w:tcBorders>
              <w:top w:val="nil"/>
              <w:left w:val="nil"/>
              <w:bottom w:val="single" w:sz="4" w:space="0" w:color="auto"/>
              <w:right w:val="single" w:sz="4" w:space="0" w:color="auto"/>
            </w:tcBorders>
            <w:shd w:val="clear" w:color="auto" w:fill="auto"/>
            <w:vAlign w:val="center"/>
            <w:hideMark/>
          </w:tcPr>
          <w:p w14:paraId="42550E68"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4,538 </w:t>
            </w:r>
          </w:p>
        </w:tc>
      </w:tr>
      <w:tr w:rsidR="00EC057F" w:rsidRPr="00EC057F" w14:paraId="199CA8F3"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DEBC39F"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8BCA8D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8A71B1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5075</w:t>
            </w:r>
          </w:p>
        </w:tc>
        <w:tc>
          <w:tcPr>
            <w:tcW w:w="425" w:type="dxa"/>
            <w:tcBorders>
              <w:top w:val="nil"/>
              <w:left w:val="nil"/>
              <w:bottom w:val="single" w:sz="4" w:space="0" w:color="auto"/>
              <w:right w:val="single" w:sz="4" w:space="0" w:color="auto"/>
            </w:tcBorders>
            <w:shd w:val="clear" w:color="auto" w:fill="auto"/>
            <w:vAlign w:val="center"/>
            <w:hideMark/>
          </w:tcPr>
          <w:p w14:paraId="1DC76EBE"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06F02EA4"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473A053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TEOFILINA ELIXIR CADA 100 ML CONTIENEN: TEOFILINA ANHIDRA 533 MG ENVASE CON 450ML Y DOSIFICADOR.</w:t>
            </w:r>
          </w:p>
        </w:tc>
        <w:tc>
          <w:tcPr>
            <w:tcW w:w="766" w:type="dxa"/>
            <w:tcBorders>
              <w:top w:val="nil"/>
              <w:left w:val="nil"/>
              <w:bottom w:val="single" w:sz="4" w:space="0" w:color="auto"/>
              <w:right w:val="single" w:sz="4" w:space="0" w:color="auto"/>
            </w:tcBorders>
            <w:shd w:val="clear" w:color="auto" w:fill="auto"/>
            <w:vAlign w:val="center"/>
            <w:hideMark/>
          </w:tcPr>
          <w:p w14:paraId="17E725AA"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3 </w:t>
            </w:r>
          </w:p>
        </w:tc>
      </w:tr>
      <w:tr w:rsidR="00EC057F" w:rsidRPr="00EC057F" w14:paraId="11CD4540"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A0A42FA"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6B83C5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4EFFFC5"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5223</w:t>
            </w:r>
          </w:p>
        </w:tc>
        <w:tc>
          <w:tcPr>
            <w:tcW w:w="425" w:type="dxa"/>
            <w:tcBorders>
              <w:top w:val="nil"/>
              <w:left w:val="nil"/>
              <w:bottom w:val="single" w:sz="4" w:space="0" w:color="auto"/>
              <w:right w:val="single" w:sz="4" w:space="0" w:color="auto"/>
            </w:tcBorders>
            <w:shd w:val="clear" w:color="auto" w:fill="auto"/>
            <w:vAlign w:val="center"/>
            <w:hideMark/>
          </w:tcPr>
          <w:p w14:paraId="4633EF7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w:t>
            </w:r>
          </w:p>
        </w:tc>
        <w:tc>
          <w:tcPr>
            <w:tcW w:w="425" w:type="dxa"/>
            <w:tcBorders>
              <w:top w:val="nil"/>
              <w:left w:val="nil"/>
              <w:bottom w:val="single" w:sz="4" w:space="0" w:color="auto"/>
              <w:right w:val="single" w:sz="4" w:space="0" w:color="auto"/>
            </w:tcBorders>
            <w:shd w:val="clear" w:color="auto" w:fill="auto"/>
            <w:vAlign w:val="center"/>
            <w:hideMark/>
          </w:tcPr>
          <w:p w14:paraId="5175E22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04</w:t>
            </w:r>
          </w:p>
        </w:tc>
        <w:tc>
          <w:tcPr>
            <w:tcW w:w="7456" w:type="dxa"/>
            <w:tcBorders>
              <w:top w:val="nil"/>
              <w:left w:val="nil"/>
              <w:bottom w:val="single" w:sz="4" w:space="0" w:color="auto"/>
              <w:right w:val="single" w:sz="4" w:space="0" w:color="auto"/>
            </w:tcBorders>
            <w:shd w:val="clear" w:color="auto" w:fill="auto"/>
            <w:noWrap/>
            <w:vAlign w:val="center"/>
            <w:hideMark/>
          </w:tcPr>
          <w:p w14:paraId="32729232"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PEGINTERFERON ALFA SOLUCION INYECTABLE CADA JERINGA PRECARGADA CONTIENE</w:t>
            </w:r>
            <w:proofErr w:type="gramStart"/>
            <w:r w:rsidRPr="00EC057F">
              <w:rPr>
                <w:rFonts w:eastAsia="Times New Roman" w:cs="Times New Roman"/>
                <w:color w:val="000000"/>
                <w:sz w:val="14"/>
                <w:szCs w:val="16"/>
                <w:lang w:val="es-MX" w:eastAsia="es-MX"/>
              </w:rPr>
              <w:t>:PEGINTERFERON</w:t>
            </w:r>
            <w:proofErr w:type="gramEnd"/>
            <w:r w:rsidRPr="00EC057F">
              <w:rPr>
                <w:rFonts w:eastAsia="Times New Roman" w:cs="Times New Roman"/>
                <w:color w:val="000000"/>
                <w:sz w:val="14"/>
                <w:szCs w:val="16"/>
                <w:lang w:val="es-MX" w:eastAsia="es-MX"/>
              </w:rPr>
              <w:t xml:space="preserve"> ALFA-2 A 180 MICROGRAMOS. ENVASE CON UNA JERINGA PRECARGADA DE0.5 ML.</w:t>
            </w:r>
          </w:p>
        </w:tc>
        <w:tc>
          <w:tcPr>
            <w:tcW w:w="766" w:type="dxa"/>
            <w:tcBorders>
              <w:top w:val="nil"/>
              <w:left w:val="nil"/>
              <w:bottom w:val="single" w:sz="4" w:space="0" w:color="auto"/>
              <w:right w:val="single" w:sz="4" w:space="0" w:color="auto"/>
            </w:tcBorders>
            <w:shd w:val="clear" w:color="auto" w:fill="auto"/>
            <w:vAlign w:val="center"/>
            <w:hideMark/>
          </w:tcPr>
          <w:p w14:paraId="705F4454"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156 </w:t>
            </w:r>
          </w:p>
        </w:tc>
      </w:tr>
      <w:tr w:rsidR="00EC057F" w:rsidRPr="00EC057F" w14:paraId="3CCBD4C0"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AE6701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5679D11"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3301662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5236</w:t>
            </w:r>
          </w:p>
        </w:tc>
        <w:tc>
          <w:tcPr>
            <w:tcW w:w="425" w:type="dxa"/>
            <w:tcBorders>
              <w:top w:val="nil"/>
              <w:left w:val="nil"/>
              <w:bottom w:val="single" w:sz="4" w:space="0" w:color="auto"/>
              <w:right w:val="single" w:sz="4" w:space="0" w:color="auto"/>
            </w:tcBorders>
            <w:shd w:val="clear" w:color="auto" w:fill="auto"/>
            <w:vAlign w:val="center"/>
            <w:hideMark/>
          </w:tcPr>
          <w:p w14:paraId="57B98D62"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0471DBE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1F0E8EC1"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RANIBIZUMAB. SOLUCION INYECTABLE CADA FRASCO AMPULA CONTIENE: RANIBIZUMAB 2.3 MG ENVASE CON UN FRASCO AMPULA CON 0.23 ML (2.3 MG/0.23 ML). UNA AGUJA DE FILTROUNA AGUJA DE INYECCION Y UNA JERINGUILLA PARA INYECCION INTRAVITREA.</w:t>
            </w:r>
          </w:p>
        </w:tc>
        <w:tc>
          <w:tcPr>
            <w:tcW w:w="766" w:type="dxa"/>
            <w:tcBorders>
              <w:top w:val="nil"/>
              <w:left w:val="nil"/>
              <w:bottom w:val="single" w:sz="4" w:space="0" w:color="auto"/>
              <w:right w:val="single" w:sz="4" w:space="0" w:color="auto"/>
            </w:tcBorders>
            <w:shd w:val="clear" w:color="auto" w:fill="auto"/>
            <w:vAlign w:val="center"/>
            <w:hideMark/>
          </w:tcPr>
          <w:p w14:paraId="0C87476D"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7 </w:t>
            </w:r>
          </w:p>
        </w:tc>
      </w:tr>
      <w:tr w:rsidR="00EC057F" w:rsidRPr="00EC057F" w14:paraId="18D6C65F"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2AD8D6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0716CFD0"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112F09F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5295</w:t>
            </w:r>
          </w:p>
        </w:tc>
        <w:tc>
          <w:tcPr>
            <w:tcW w:w="425" w:type="dxa"/>
            <w:tcBorders>
              <w:top w:val="nil"/>
              <w:left w:val="nil"/>
              <w:bottom w:val="single" w:sz="4" w:space="0" w:color="auto"/>
              <w:right w:val="single" w:sz="4" w:space="0" w:color="auto"/>
            </w:tcBorders>
            <w:shd w:val="clear" w:color="auto" w:fill="auto"/>
            <w:vAlign w:val="center"/>
            <w:hideMark/>
          </w:tcPr>
          <w:p w14:paraId="549D6945"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w:t>
            </w:r>
          </w:p>
        </w:tc>
        <w:tc>
          <w:tcPr>
            <w:tcW w:w="425" w:type="dxa"/>
            <w:tcBorders>
              <w:top w:val="nil"/>
              <w:left w:val="nil"/>
              <w:bottom w:val="single" w:sz="4" w:space="0" w:color="auto"/>
              <w:right w:val="single" w:sz="4" w:space="0" w:color="auto"/>
            </w:tcBorders>
            <w:shd w:val="clear" w:color="auto" w:fill="auto"/>
            <w:vAlign w:val="center"/>
            <w:hideMark/>
          </w:tcPr>
          <w:p w14:paraId="35DC6C8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643C8FE5"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CEFEPIMA SOLUCION INYECTABLE CADA FRASCO AMPULA CONTIENE: CLORHIDRATOMONOHIDRATADO DE CEFEPIMA EQUIVALENTE A 1 G DE CEFEPIMA. ENVASE CON UN FRASCOAMPULA Y AMPOLLETA CON 10 ML DE DILUYENTE.</w:t>
            </w:r>
          </w:p>
        </w:tc>
        <w:tc>
          <w:tcPr>
            <w:tcW w:w="766" w:type="dxa"/>
            <w:tcBorders>
              <w:top w:val="nil"/>
              <w:left w:val="nil"/>
              <w:bottom w:val="single" w:sz="4" w:space="0" w:color="auto"/>
              <w:right w:val="single" w:sz="4" w:space="0" w:color="auto"/>
            </w:tcBorders>
            <w:shd w:val="clear" w:color="auto" w:fill="auto"/>
            <w:vAlign w:val="center"/>
            <w:hideMark/>
          </w:tcPr>
          <w:p w14:paraId="02693304"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8,188 </w:t>
            </w:r>
          </w:p>
        </w:tc>
      </w:tr>
      <w:tr w:rsidR="00EC057F" w:rsidRPr="00EC057F" w14:paraId="22CB1966"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284DA8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3DC0E18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B9912D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5295</w:t>
            </w:r>
          </w:p>
        </w:tc>
        <w:tc>
          <w:tcPr>
            <w:tcW w:w="425" w:type="dxa"/>
            <w:tcBorders>
              <w:top w:val="nil"/>
              <w:left w:val="nil"/>
              <w:bottom w:val="single" w:sz="4" w:space="0" w:color="auto"/>
              <w:right w:val="single" w:sz="4" w:space="0" w:color="auto"/>
            </w:tcBorders>
            <w:shd w:val="clear" w:color="auto" w:fill="auto"/>
            <w:vAlign w:val="center"/>
            <w:hideMark/>
          </w:tcPr>
          <w:p w14:paraId="2A74E3A7"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w:t>
            </w:r>
          </w:p>
        </w:tc>
        <w:tc>
          <w:tcPr>
            <w:tcW w:w="425" w:type="dxa"/>
            <w:tcBorders>
              <w:top w:val="nil"/>
              <w:left w:val="nil"/>
              <w:bottom w:val="single" w:sz="4" w:space="0" w:color="auto"/>
              <w:right w:val="single" w:sz="4" w:space="0" w:color="auto"/>
            </w:tcBorders>
            <w:shd w:val="clear" w:color="auto" w:fill="auto"/>
            <w:vAlign w:val="center"/>
            <w:hideMark/>
          </w:tcPr>
          <w:p w14:paraId="614E48D2"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134C8140"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CEFEPIMA SOLUCION INYECTABLE CADA FRASCO AMPULA CONTIENE: CLORHIDRATOMONOHIDRATADO DE CEFEPIMA EQUIVALENTE A 1 G DE CEFEPIMA. ENVASE CON UN FRASCOAMPULA Y AMPOLLETA CON 10 ML DE DILUYENTE.</w:t>
            </w:r>
          </w:p>
        </w:tc>
        <w:tc>
          <w:tcPr>
            <w:tcW w:w="766" w:type="dxa"/>
            <w:tcBorders>
              <w:top w:val="nil"/>
              <w:left w:val="nil"/>
              <w:bottom w:val="single" w:sz="4" w:space="0" w:color="auto"/>
              <w:right w:val="single" w:sz="4" w:space="0" w:color="auto"/>
            </w:tcBorders>
            <w:shd w:val="clear" w:color="auto" w:fill="auto"/>
            <w:vAlign w:val="center"/>
            <w:hideMark/>
          </w:tcPr>
          <w:p w14:paraId="7907295F"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1,913 </w:t>
            </w:r>
          </w:p>
        </w:tc>
      </w:tr>
      <w:tr w:rsidR="00EC057F" w:rsidRPr="00EC057F" w14:paraId="0594BCF6"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49A2981"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093736B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63A15AB"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5325</w:t>
            </w:r>
          </w:p>
        </w:tc>
        <w:tc>
          <w:tcPr>
            <w:tcW w:w="425" w:type="dxa"/>
            <w:tcBorders>
              <w:top w:val="nil"/>
              <w:left w:val="nil"/>
              <w:bottom w:val="single" w:sz="4" w:space="0" w:color="auto"/>
              <w:right w:val="single" w:sz="4" w:space="0" w:color="auto"/>
            </w:tcBorders>
            <w:shd w:val="clear" w:color="auto" w:fill="auto"/>
            <w:vAlign w:val="center"/>
            <w:hideMark/>
          </w:tcPr>
          <w:p w14:paraId="1D5E1425"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3D378CCF"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1721B1FA"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MARAVIROC TABLETA. CADA TABLETA CONTIENE: MARAVIROC 300 MG. ENVASE CON 60TABLETAS.</w:t>
            </w:r>
          </w:p>
        </w:tc>
        <w:tc>
          <w:tcPr>
            <w:tcW w:w="766" w:type="dxa"/>
            <w:tcBorders>
              <w:top w:val="nil"/>
              <w:left w:val="nil"/>
              <w:bottom w:val="single" w:sz="4" w:space="0" w:color="auto"/>
              <w:right w:val="single" w:sz="4" w:space="0" w:color="auto"/>
            </w:tcBorders>
            <w:shd w:val="clear" w:color="auto" w:fill="auto"/>
            <w:vAlign w:val="center"/>
            <w:hideMark/>
          </w:tcPr>
          <w:p w14:paraId="02B56FF5"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6 </w:t>
            </w:r>
          </w:p>
        </w:tc>
      </w:tr>
      <w:tr w:rsidR="00EC057F" w:rsidRPr="00EC057F" w14:paraId="06BF52D5"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621CA44"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9595335"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02D9F1DF"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5325</w:t>
            </w:r>
          </w:p>
        </w:tc>
        <w:tc>
          <w:tcPr>
            <w:tcW w:w="425" w:type="dxa"/>
            <w:tcBorders>
              <w:top w:val="nil"/>
              <w:left w:val="nil"/>
              <w:bottom w:val="single" w:sz="4" w:space="0" w:color="auto"/>
              <w:right w:val="single" w:sz="4" w:space="0" w:color="auto"/>
            </w:tcBorders>
            <w:shd w:val="clear" w:color="auto" w:fill="auto"/>
            <w:vAlign w:val="center"/>
            <w:hideMark/>
          </w:tcPr>
          <w:p w14:paraId="7E20B4C6"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47C41C0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4974DC8A"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MARAVIROC TABLETA. CADA TABLETA CONTIENE: MARAVIROC 300 MG. ENVASE CON 60TABLETAS.</w:t>
            </w:r>
          </w:p>
        </w:tc>
        <w:tc>
          <w:tcPr>
            <w:tcW w:w="766" w:type="dxa"/>
            <w:tcBorders>
              <w:top w:val="nil"/>
              <w:left w:val="nil"/>
              <w:bottom w:val="single" w:sz="4" w:space="0" w:color="auto"/>
              <w:right w:val="single" w:sz="4" w:space="0" w:color="auto"/>
            </w:tcBorders>
            <w:shd w:val="clear" w:color="auto" w:fill="auto"/>
            <w:vAlign w:val="center"/>
            <w:hideMark/>
          </w:tcPr>
          <w:p w14:paraId="233D6E5B"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3 </w:t>
            </w:r>
          </w:p>
        </w:tc>
      </w:tr>
      <w:tr w:rsidR="00EC057F" w:rsidRPr="00EC057F" w14:paraId="5312458F"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4D96A9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3DA8841"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01AA136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5325</w:t>
            </w:r>
          </w:p>
        </w:tc>
        <w:tc>
          <w:tcPr>
            <w:tcW w:w="425" w:type="dxa"/>
            <w:tcBorders>
              <w:top w:val="nil"/>
              <w:left w:val="nil"/>
              <w:bottom w:val="single" w:sz="4" w:space="0" w:color="auto"/>
              <w:right w:val="single" w:sz="4" w:space="0" w:color="auto"/>
            </w:tcBorders>
            <w:shd w:val="clear" w:color="auto" w:fill="auto"/>
            <w:vAlign w:val="center"/>
            <w:hideMark/>
          </w:tcPr>
          <w:p w14:paraId="74B6746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169CC9DF"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17F93A6B"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MARAVIROC TABLETA. CADA TABLETA CONTIENE: MARAVIROC 300 MG. ENVASE CON 60TABLETAS.</w:t>
            </w:r>
          </w:p>
        </w:tc>
        <w:tc>
          <w:tcPr>
            <w:tcW w:w="766" w:type="dxa"/>
            <w:tcBorders>
              <w:top w:val="nil"/>
              <w:left w:val="nil"/>
              <w:bottom w:val="single" w:sz="4" w:space="0" w:color="auto"/>
              <w:right w:val="single" w:sz="4" w:space="0" w:color="auto"/>
            </w:tcBorders>
            <w:shd w:val="clear" w:color="auto" w:fill="auto"/>
            <w:vAlign w:val="center"/>
            <w:hideMark/>
          </w:tcPr>
          <w:p w14:paraId="4F42DC82"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1 </w:t>
            </w:r>
          </w:p>
        </w:tc>
      </w:tr>
      <w:tr w:rsidR="00EC057F" w:rsidRPr="00EC057F" w14:paraId="3F8126E4"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F037316"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26301A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6B43952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5325</w:t>
            </w:r>
          </w:p>
        </w:tc>
        <w:tc>
          <w:tcPr>
            <w:tcW w:w="425" w:type="dxa"/>
            <w:tcBorders>
              <w:top w:val="nil"/>
              <w:left w:val="nil"/>
              <w:bottom w:val="single" w:sz="4" w:space="0" w:color="auto"/>
              <w:right w:val="single" w:sz="4" w:space="0" w:color="auto"/>
            </w:tcBorders>
            <w:shd w:val="clear" w:color="auto" w:fill="auto"/>
            <w:vAlign w:val="center"/>
            <w:hideMark/>
          </w:tcPr>
          <w:p w14:paraId="1ABE9E97"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1DD6C606"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53778C60"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MARAVIROC TABLETA. CADA TABLETA CONTIENE: MARAVIROC 300 MG. ENVASE CON 60TABLETAS.</w:t>
            </w:r>
          </w:p>
        </w:tc>
        <w:tc>
          <w:tcPr>
            <w:tcW w:w="766" w:type="dxa"/>
            <w:tcBorders>
              <w:top w:val="nil"/>
              <w:left w:val="nil"/>
              <w:bottom w:val="single" w:sz="4" w:space="0" w:color="auto"/>
              <w:right w:val="single" w:sz="4" w:space="0" w:color="auto"/>
            </w:tcBorders>
            <w:shd w:val="clear" w:color="auto" w:fill="auto"/>
            <w:vAlign w:val="center"/>
            <w:hideMark/>
          </w:tcPr>
          <w:p w14:paraId="2C51218F"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1 </w:t>
            </w:r>
          </w:p>
        </w:tc>
      </w:tr>
      <w:tr w:rsidR="00EC057F" w:rsidRPr="00EC057F" w14:paraId="57D14E21"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8BDDEA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0713A71B"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17FE62A5"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5430</w:t>
            </w:r>
          </w:p>
        </w:tc>
        <w:tc>
          <w:tcPr>
            <w:tcW w:w="425" w:type="dxa"/>
            <w:tcBorders>
              <w:top w:val="nil"/>
              <w:left w:val="nil"/>
              <w:bottom w:val="single" w:sz="4" w:space="0" w:color="auto"/>
              <w:right w:val="single" w:sz="4" w:space="0" w:color="auto"/>
            </w:tcBorders>
            <w:shd w:val="clear" w:color="auto" w:fill="auto"/>
            <w:vAlign w:val="center"/>
            <w:hideMark/>
          </w:tcPr>
          <w:p w14:paraId="151B1163"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4A76B45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46F1625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MEGESTROL TABLETA CADA TABLETA CONTIENE: ACETATO DE MEGESTROL 40 MG, ENVASE CON100 TABLETAS.</w:t>
            </w:r>
          </w:p>
        </w:tc>
        <w:tc>
          <w:tcPr>
            <w:tcW w:w="766" w:type="dxa"/>
            <w:tcBorders>
              <w:top w:val="nil"/>
              <w:left w:val="nil"/>
              <w:bottom w:val="single" w:sz="4" w:space="0" w:color="auto"/>
              <w:right w:val="single" w:sz="4" w:space="0" w:color="auto"/>
            </w:tcBorders>
            <w:shd w:val="clear" w:color="auto" w:fill="auto"/>
            <w:vAlign w:val="center"/>
            <w:hideMark/>
          </w:tcPr>
          <w:p w14:paraId="3556A3A9"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8 </w:t>
            </w:r>
          </w:p>
        </w:tc>
      </w:tr>
      <w:tr w:rsidR="00EC057F" w:rsidRPr="00EC057F" w14:paraId="5F1C9FDF"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3AF299F"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1DC863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416A4F5"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5431</w:t>
            </w:r>
          </w:p>
        </w:tc>
        <w:tc>
          <w:tcPr>
            <w:tcW w:w="425" w:type="dxa"/>
            <w:tcBorders>
              <w:top w:val="nil"/>
              <w:left w:val="nil"/>
              <w:bottom w:val="single" w:sz="4" w:space="0" w:color="auto"/>
              <w:right w:val="single" w:sz="4" w:space="0" w:color="auto"/>
            </w:tcBorders>
            <w:shd w:val="clear" w:color="auto" w:fill="auto"/>
            <w:vAlign w:val="center"/>
            <w:hideMark/>
          </w:tcPr>
          <w:p w14:paraId="33C319D4"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5EC2B726"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6EF9248A"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LEUPRORELINA SUSPENSION INYECTABLE CADA FRASCO AMPULA CON MICROESFERASLIOFILIZADAS CONTIENE: ACETATO DE LEUPRORELINA 3.75 MG ENVASE CON UN FRASCOAMPULA Y DILUYENTE CON 2 ML Y EQUIPO PARA SU ADMINISTRACION.</w:t>
            </w:r>
          </w:p>
        </w:tc>
        <w:tc>
          <w:tcPr>
            <w:tcW w:w="766" w:type="dxa"/>
            <w:tcBorders>
              <w:top w:val="nil"/>
              <w:left w:val="nil"/>
              <w:bottom w:val="single" w:sz="4" w:space="0" w:color="auto"/>
              <w:right w:val="single" w:sz="4" w:space="0" w:color="auto"/>
            </w:tcBorders>
            <w:shd w:val="clear" w:color="auto" w:fill="auto"/>
            <w:vAlign w:val="center"/>
            <w:hideMark/>
          </w:tcPr>
          <w:p w14:paraId="66FBA603"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37 </w:t>
            </w:r>
          </w:p>
        </w:tc>
      </w:tr>
      <w:tr w:rsidR="00EC057F" w:rsidRPr="00EC057F" w14:paraId="587242C2"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82E259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D653486"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3E9CDFA2"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6023</w:t>
            </w:r>
          </w:p>
        </w:tc>
        <w:tc>
          <w:tcPr>
            <w:tcW w:w="425" w:type="dxa"/>
            <w:tcBorders>
              <w:top w:val="nil"/>
              <w:left w:val="nil"/>
              <w:bottom w:val="single" w:sz="4" w:space="0" w:color="auto"/>
              <w:right w:val="single" w:sz="4" w:space="0" w:color="auto"/>
            </w:tcBorders>
            <w:shd w:val="clear" w:color="auto" w:fill="auto"/>
            <w:vAlign w:val="center"/>
            <w:hideMark/>
          </w:tcPr>
          <w:p w14:paraId="233C135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52BF6B2A"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147F13AF"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FOSAPREPITANT SOLUCION INYECTABLE CADA FRASCO AMPULA CON LIOFILIZADO CONTIENE</w:t>
            </w:r>
            <w:proofErr w:type="gramStart"/>
            <w:r w:rsidRPr="00EC057F">
              <w:rPr>
                <w:rFonts w:eastAsia="Times New Roman" w:cs="Times New Roman"/>
                <w:color w:val="000000"/>
                <w:sz w:val="14"/>
                <w:szCs w:val="16"/>
                <w:lang w:val="es-MX" w:eastAsia="es-MX"/>
              </w:rPr>
              <w:t>:FOSAPREPITANT</w:t>
            </w:r>
            <w:proofErr w:type="gramEnd"/>
            <w:r w:rsidRPr="00EC057F">
              <w:rPr>
                <w:rFonts w:eastAsia="Times New Roman" w:cs="Times New Roman"/>
                <w:color w:val="000000"/>
                <w:sz w:val="14"/>
                <w:szCs w:val="16"/>
                <w:lang w:val="es-MX" w:eastAsia="es-MX"/>
              </w:rPr>
              <w:t xml:space="preserve"> DE DIMEGLUMINA EQUIVALENTE A 150 MG DE FOSAPREPITANT. ENVASE CONUN FRASCO AMPULA.</w:t>
            </w:r>
          </w:p>
        </w:tc>
        <w:tc>
          <w:tcPr>
            <w:tcW w:w="766" w:type="dxa"/>
            <w:tcBorders>
              <w:top w:val="nil"/>
              <w:left w:val="nil"/>
              <w:bottom w:val="single" w:sz="4" w:space="0" w:color="auto"/>
              <w:right w:val="single" w:sz="4" w:space="0" w:color="auto"/>
            </w:tcBorders>
            <w:shd w:val="clear" w:color="auto" w:fill="auto"/>
            <w:vAlign w:val="center"/>
            <w:hideMark/>
          </w:tcPr>
          <w:p w14:paraId="6A22E9DA"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384 </w:t>
            </w:r>
          </w:p>
        </w:tc>
      </w:tr>
      <w:tr w:rsidR="00EC057F" w:rsidRPr="00EC057F" w14:paraId="7D30055D"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2780244"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0FBB2D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130978B1"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6023</w:t>
            </w:r>
          </w:p>
        </w:tc>
        <w:tc>
          <w:tcPr>
            <w:tcW w:w="425" w:type="dxa"/>
            <w:tcBorders>
              <w:top w:val="nil"/>
              <w:left w:val="nil"/>
              <w:bottom w:val="single" w:sz="4" w:space="0" w:color="auto"/>
              <w:right w:val="single" w:sz="4" w:space="0" w:color="auto"/>
            </w:tcBorders>
            <w:shd w:val="clear" w:color="auto" w:fill="auto"/>
            <w:vAlign w:val="center"/>
            <w:hideMark/>
          </w:tcPr>
          <w:p w14:paraId="6D67DED0"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44DBBA76"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3C8D2619"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FOSAPREPITANT SOLUCION INYECTABLE CADA FRASCO AMPULA CON LIOFILIZADO CONTIENE</w:t>
            </w:r>
            <w:proofErr w:type="gramStart"/>
            <w:r w:rsidRPr="00EC057F">
              <w:rPr>
                <w:rFonts w:eastAsia="Times New Roman" w:cs="Times New Roman"/>
                <w:color w:val="000000"/>
                <w:sz w:val="14"/>
                <w:szCs w:val="16"/>
                <w:lang w:val="es-MX" w:eastAsia="es-MX"/>
              </w:rPr>
              <w:t>:FOSAPREPITANT</w:t>
            </w:r>
            <w:proofErr w:type="gramEnd"/>
            <w:r w:rsidRPr="00EC057F">
              <w:rPr>
                <w:rFonts w:eastAsia="Times New Roman" w:cs="Times New Roman"/>
                <w:color w:val="000000"/>
                <w:sz w:val="14"/>
                <w:szCs w:val="16"/>
                <w:lang w:val="es-MX" w:eastAsia="es-MX"/>
              </w:rPr>
              <w:t xml:space="preserve"> DE DIMEGLUMINA EQUIVALENTE A 150 MG DE FOSAPREPITANT. ENVASE CONUN FRASCO AMPULA.</w:t>
            </w:r>
          </w:p>
        </w:tc>
        <w:tc>
          <w:tcPr>
            <w:tcW w:w="766" w:type="dxa"/>
            <w:tcBorders>
              <w:top w:val="nil"/>
              <w:left w:val="nil"/>
              <w:bottom w:val="single" w:sz="4" w:space="0" w:color="auto"/>
              <w:right w:val="single" w:sz="4" w:space="0" w:color="auto"/>
            </w:tcBorders>
            <w:shd w:val="clear" w:color="auto" w:fill="auto"/>
            <w:vAlign w:val="center"/>
            <w:hideMark/>
          </w:tcPr>
          <w:p w14:paraId="0DFB4FC6"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1,172 </w:t>
            </w:r>
          </w:p>
        </w:tc>
      </w:tr>
      <w:tr w:rsidR="00EC057F" w:rsidRPr="00EC057F" w14:paraId="11A06988"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64AC7F5"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DE5CF8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458545A"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6049</w:t>
            </w:r>
          </w:p>
        </w:tc>
        <w:tc>
          <w:tcPr>
            <w:tcW w:w="425" w:type="dxa"/>
            <w:tcBorders>
              <w:top w:val="nil"/>
              <w:left w:val="nil"/>
              <w:bottom w:val="single" w:sz="4" w:space="0" w:color="auto"/>
              <w:right w:val="single" w:sz="4" w:space="0" w:color="auto"/>
            </w:tcBorders>
            <w:shd w:val="clear" w:color="auto" w:fill="auto"/>
            <w:vAlign w:val="center"/>
            <w:hideMark/>
          </w:tcPr>
          <w:p w14:paraId="6BA8CB8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4595A54E"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18F38D76"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ACIDO ACETILSALICILICO SIMVASTATINA RAMIPRIL. CAPSULA CADA CAPSULA CONTIENE: ACIDO ACETILSALICILICO 100 MG SIMVASTATINA 40 MG RAMIPRIL 5 MG ENVASE CON 28 CAPSULAS.</w:t>
            </w:r>
          </w:p>
        </w:tc>
        <w:tc>
          <w:tcPr>
            <w:tcW w:w="766" w:type="dxa"/>
            <w:tcBorders>
              <w:top w:val="nil"/>
              <w:left w:val="nil"/>
              <w:bottom w:val="single" w:sz="4" w:space="0" w:color="auto"/>
              <w:right w:val="single" w:sz="4" w:space="0" w:color="auto"/>
            </w:tcBorders>
            <w:shd w:val="clear" w:color="auto" w:fill="auto"/>
            <w:vAlign w:val="center"/>
            <w:hideMark/>
          </w:tcPr>
          <w:p w14:paraId="52869F77"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13 </w:t>
            </w:r>
          </w:p>
        </w:tc>
      </w:tr>
      <w:tr w:rsidR="00EC057F" w:rsidRPr="00EC057F" w14:paraId="71A35BBB"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1FD3CF4"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B183F7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6C47CED5"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7033</w:t>
            </w:r>
          </w:p>
        </w:tc>
        <w:tc>
          <w:tcPr>
            <w:tcW w:w="425" w:type="dxa"/>
            <w:tcBorders>
              <w:top w:val="nil"/>
              <w:left w:val="nil"/>
              <w:bottom w:val="single" w:sz="4" w:space="0" w:color="auto"/>
              <w:right w:val="single" w:sz="4" w:space="0" w:color="auto"/>
            </w:tcBorders>
            <w:shd w:val="clear" w:color="auto" w:fill="auto"/>
            <w:vAlign w:val="center"/>
            <w:hideMark/>
          </w:tcPr>
          <w:p w14:paraId="19D6C57B"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5F62BC26"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69D8EE0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ACIDO TRANEXAMICO SOLUCION INYECTABLE CADA AMPOLLETA CONTIENE: ACIDO TRANEXAMICO500 MG VEHICULO C.B.P. 5ML. ENVASE CON CINCO AMPOLLETAS DE 5 ML CADA UNA.</w:t>
            </w:r>
          </w:p>
        </w:tc>
        <w:tc>
          <w:tcPr>
            <w:tcW w:w="766" w:type="dxa"/>
            <w:tcBorders>
              <w:top w:val="nil"/>
              <w:left w:val="nil"/>
              <w:bottom w:val="single" w:sz="4" w:space="0" w:color="auto"/>
              <w:right w:val="single" w:sz="4" w:space="0" w:color="auto"/>
            </w:tcBorders>
            <w:shd w:val="clear" w:color="auto" w:fill="auto"/>
            <w:vAlign w:val="center"/>
            <w:hideMark/>
          </w:tcPr>
          <w:p w14:paraId="42311FF2"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8 </w:t>
            </w:r>
          </w:p>
        </w:tc>
      </w:tr>
      <w:tr w:rsidR="00EC057F" w:rsidRPr="00EC057F" w14:paraId="5C4B1180"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3030674"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040</w:t>
            </w:r>
          </w:p>
        </w:tc>
        <w:tc>
          <w:tcPr>
            <w:tcW w:w="426" w:type="dxa"/>
            <w:tcBorders>
              <w:top w:val="nil"/>
              <w:left w:val="nil"/>
              <w:bottom w:val="single" w:sz="4" w:space="0" w:color="auto"/>
              <w:right w:val="single" w:sz="4" w:space="0" w:color="auto"/>
            </w:tcBorders>
            <w:shd w:val="clear" w:color="auto" w:fill="auto"/>
            <w:vAlign w:val="center"/>
            <w:hideMark/>
          </w:tcPr>
          <w:p w14:paraId="461B4ACF"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011C9A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2100</w:t>
            </w:r>
          </w:p>
        </w:tc>
        <w:tc>
          <w:tcPr>
            <w:tcW w:w="425" w:type="dxa"/>
            <w:tcBorders>
              <w:top w:val="nil"/>
              <w:left w:val="nil"/>
              <w:bottom w:val="single" w:sz="4" w:space="0" w:color="auto"/>
              <w:right w:val="single" w:sz="4" w:space="0" w:color="auto"/>
            </w:tcBorders>
            <w:shd w:val="clear" w:color="auto" w:fill="auto"/>
            <w:vAlign w:val="center"/>
            <w:hideMark/>
          </w:tcPr>
          <w:p w14:paraId="6571FF6E"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61611126"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63DBD81D"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BUPRENORFINA TABLETA SUBLINGUAL CADA TABLETA SUBLINGUAL CONTIENE: CLORHIDRATODE BUPRENORFINA EQUIVALENTE A 0.2 MG DE BUPRENORFINA. ENVASE CON 10 TABLETAS.</w:t>
            </w:r>
          </w:p>
        </w:tc>
        <w:tc>
          <w:tcPr>
            <w:tcW w:w="766" w:type="dxa"/>
            <w:tcBorders>
              <w:top w:val="nil"/>
              <w:left w:val="nil"/>
              <w:bottom w:val="single" w:sz="4" w:space="0" w:color="auto"/>
              <w:right w:val="single" w:sz="4" w:space="0" w:color="auto"/>
            </w:tcBorders>
            <w:shd w:val="clear" w:color="auto" w:fill="auto"/>
            <w:vAlign w:val="center"/>
            <w:hideMark/>
          </w:tcPr>
          <w:p w14:paraId="03FEAD4D"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213 </w:t>
            </w:r>
          </w:p>
        </w:tc>
      </w:tr>
      <w:tr w:rsidR="00EC057F" w:rsidRPr="00EC057F" w14:paraId="473CAC17" w14:textId="77777777" w:rsidTr="00EC057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6EB53FC"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040</w:t>
            </w:r>
          </w:p>
        </w:tc>
        <w:tc>
          <w:tcPr>
            <w:tcW w:w="426" w:type="dxa"/>
            <w:tcBorders>
              <w:top w:val="nil"/>
              <w:left w:val="nil"/>
              <w:bottom w:val="single" w:sz="4" w:space="0" w:color="auto"/>
              <w:right w:val="single" w:sz="4" w:space="0" w:color="auto"/>
            </w:tcBorders>
            <w:shd w:val="clear" w:color="auto" w:fill="auto"/>
            <w:vAlign w:val="center"/>
            <w:hideMark/>
          </w:tcPr>
          <w:p w14:paraId="4D01C762"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84AD676"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2107</w:t>
            </w:r>
          </w:p>
        </w:tc>
        <w:tc>
          <w:tcPr>
            <w:tcW w:w="425" w:type="dxa"/>
            <w:tcBorders>
              <w:top w:val="nil"/>
              <w:left w:val="nil"/>
              <w:bottom w:val="single" w:sz="4" w:space="0" w:color="auto"/>
              <w:right w:val="single" w:sz="4" w:space="0" w:color="auto"/>
            </w:tcBorders>
            <w:shd w:val="clear" w:color="auto" w:fill="auto"/>
            <w:vAlign w:val="center"/>
            <w:hideMark/>
          </w:tcPr>
          <w:p w14:paraId="4A12613B"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425" w:type="dxa"/>
            <w:tcBorders>
              <w:top w:val="nil"/>
              <w:left w:val="nil"/>
              <w:bottom w:val="single" w:sz="4" w:space="0" w:color="auto"/>
              <w:right w:val="single" w:sz="4" w:space="0" w:color="auto"/>
            </w:tcBorders>
            <w:shd w:val="clear" w:color="auto" w:fill="auto"/>
            <w:vAlign w:val="center"/>
            <w:hideMark/>
          </w:tcPr>
          <w:p w14:paraId="3E28F1A5"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00</w:t>
            </w:r>
          </w:p>
        </w:tc>
        <w:tc>
          <w:tcPr>
            <w:tcW w:w="7456" w:type="dxa"/>
            <w:tcBorders>
              <w:top w:val="nil"/>
              <w:left w:val="nil"/>
              <w:bottom w:val="single" w:sz="4" w:space="0" w:color="auto"/>
              <w:right w:val="single" w:sz="4" w:space="0" w:color="auto"/>
            </w:tcBorders>
            <w:shd w:val="clear" w:color="auto" w:fill="auto"/>
            <w:noWrap/>
            <w:vAlign w:val="center"/>
            <w:hideMark/>
          </w:tcPr>
          <w:p w14:paraId="43CB1F48" w14:textId="77777777" w:rsidR="00EC057F" w:rsidRPr="00EC057F" w:rsidRDefault="00EC057F" w:rsidP="00EC057F">
            <w:pP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EFEDRINA SOLUCION INYECTABLE CADA AMPOLLETA CONTIENE: SULFATO DE EFEDRINA 50 MGENVASE CON 100 AMPOLLETAS CON 2 ML. (25 MG/ML).</w:t>
            </w:r>
          </w:p>
        </w:tc>
        <w:tc>
          <w:tcPr>
            <w:tcW w:w="766" w:type="dxa"/>
            <w:tcBorders>
              <w:top w:val="nil"/>
              <w:left w:val="nil"/>
              <w:bottom w:val="single" w:sz="4" w:space="0" w:color="auto"/>
              <w:right w:val="single" w:sz="4" w:space="0" w:color="auto"/>
            </w:tcBorders>
            <w:shd w:val="clear" w:color="auto" w:fill="auto"/>
            <w:vAlign w:val="center"/>
            <w:hideMark/>
          </w:tcPr>
          <w:p w14:paraId="627BECEA" w14:textId="77777777" w:rsidR="00EC057F" w:rsidRPr="00EC057F" w:rsidRDefault="00EC057F" w:rsidP="00EC057F">
            <w:pPr>
              <w:jc w:val="center"/>
              <w:rPr>
                <w:rFonts w:eastAsia="Times New Roman" w:cs="Times New Roman"/>
                <w:color w:val="000000"/>
                <w:sz w:val="14"/>
                <w:szCs w:val="16"/>
                <w:lang w:val="es-MX" w:eastAsia="es-MX"/>
              </w:rPr>
            </w:pPr>
            <w:r w:rsidRPr="00EC057F">
              <w:rPr>
                <w:rFonts w:eastAsia="Times New Roman" w:cs="Times New Roman"/>
                <w:color w:val="000000"/>
                <w:sz w:val="14"/>
                <w:szCs w:val="16"/>
                <w:lang w:val="es-MX" w:eastAsia="es-MX"/>
              </w:rPr>
              <w:t xml:space="preserve">                   13 </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162439B" w14:textId="77777777" w:rsidR="002E6E05" w:rsidRDefault="002E6E05" w:rsidP="001E70A8">
      <w:pPr>
        <w:jc w:val="center"/>
        <w:rPr>
          <w:rFonts w:ascii="Arial" w:hAnsi="Arial" w:cs="Arial"/>
          <w:b/>
          <w:sz w:val="13"/>
          <w:szCs w:val="13"/>
          <w:lang w:val="es-MX"/>
        </w:rPr>
      </w:pPr>
    </w:p>
    <w:p w14:paraId="036B012F" w14:textId="77777777" w:rsidR="00EC057F" w:rsidRDefault="00EC057F" w:rsidP="001E70A8">
      <w:pPr>
        <w:jc w:val="center"/>
        <w:rPr>
          <w:rFonts w:ascii="Arial" w:hAnsi="Arial" w:cs="Arial"/>
          <w:b/>
          <w:sz w:val="13"/>
          <w:szCs w:val="13"/>
          <w:lang w:val="es-MX"/>
        </w:rPr>
      </w:pPr>
    </w:p>
    <w:p w14:paraId="3B191DB9" w14:textId="77777777" w:rsidR="00EC057F" w:rsidRDefault="00EC057F" w:rsidP="001E70A8">
      <w:pPr>
        <w:jc w:val="center"/>
        <w:rPr>
          <w:rFonts w:ascii="Arial" w:hAnsi="Arial" w:cs="Arial"/>
          <w:b/>
          <w:sz w:val="13"/>
          <w:szCs w:val="13"/>
          <w:lang w:val="es-MX"/>
        </w:rPr>
      </w:pPr>
    </w:p>
    <w:p w14:paraId="11C87797" w14:textId="77777777" w:rsidR="002E6E05" w:rsidRDefault="002E6E05" w:rsidP="001E70A8">
      <w:pPr>
        <w:jc w:val="center"/>
        <w:rPr>
          <w:rFonts w:ascii="Arial" w:hAnsi="Arial" w:cs="Arial"/>
          <w:b/>
          <w:sz w:val="13"/>
          <w:szCs w:val="13"/>
          <w:lang w:val="es-MX"/>
        </w:rPr>
      </w:pPr>
    </w:p>
    <w:p w14:paraId="52A08D02" w14:textId="77777777" w:rsidR="002E6E05" w:rsidRDefault="002E6E05" w:rsidP="001E70A8">
      <w:pPr>
        <w:jc w:val="center"/>
        <w:rPr>
          <w:rFonts w:ascii="Arial" w:hAnsi="Arial" w:cs="Arial"/>
          <w:b/>
          <w:sz w:val="13"/>
          <w:szCs w:val="13"/>
          <w:lang w:val="es-MX"/>
        </w:rPr>
      </w:pPr>
    </w:p>
    <w:p w14:paraId="744E658F" w14:textId="77777777" w:rsidR="002E6E05" w:rsidRDefault="002E6E05" w:rsidP="001E70A8">
      <w:pPr>
        <w:jc w:val="center"/>
        <w:rPr>
          <w:rFonts w:ascii="Arial" w:hAnsi="Arial" w:cs="Arial"/>
          <w:b/>
          <w:sz w:val="13"/>
          <w:szCs w:val="13"/>
          <w:lang w:val="es-MX"/>
        </w:rPr>
      </w:pPr>
    </w:p>
    <w:p w14:paraId="7E9B0500" w14:textId="77777777" w:rsidR="002E6E05" w:rsidRDefault="002E6E05" w:rsidP="001E70A8">
      <w:pPr>
        <w:jc w:val="center"/>
        <w:rPr>
          <w:rFonts w:ascii="Arial" w:hAnsi="Arial" w:cs="Arial"/>
          <w:b/>
          <w:sz w:val="13"/>
          <w:szCs w:val="13"/>
          <w:lang w:val="es-MX"/>
        </w:rPr>
      </w:pPr>
    </w:p>
    <w:p w14:paraId="1C1BBA20"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7AE8D397" w14:textId="77777777" w:rsidR="007E664D" w:rsidRDefault="007E664D" w:rsidP="001E70A8">
      <w:pPr>
        <w:jc w:val="center"/>
        <w:rPr>
          <w:rFonts w:ascii="Arial" w:hAnsi="Arial" w:cs="Arial"/>
          <w:b/>
          <w:sz w:val="13"/>
          <w:szCs w:val="13"/>
          <w:lang w:val="es-MX"/>
        </w:rPr>
      </w:pPr>
    </w:p>
    <w:p w14:paraId="510A3CAB" w14:textId="77777777" w:rsidR="007E664D" w:rsidRDefault="007E664D"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ED3CDB">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1FDB6C06" w:rsidR="001E70A8" w:rsidRPr="00ED3CDB" w:rsidRDefault="001E70A8" w:rsidP="00ED3CDB">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6A461B">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w:t>
            </w:r>
            <w:r w:rsidRPr="00250591">
              <w:rPr>
                <w:rFonts w:ascii="Arial" w:hAnsi="Arial" w:cs="Arial"/>
                <w:sz w:val="16"/>
                <w:szCs w:val="16"/>
                <w:lang w:val="es-MX"/>
              </w:rPr>
              <w:lastRenderedPageBreak/>
              <w:t>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194CEC1E" w14:textId="0A65303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0B1F0132" w14:textId="77777777" w:rsidR="00BC6AC5" w:rsidRDefault="00BC6AC5" w:rsidP="00F92190">
      <w:pPr>
        <w:rPr>
          <w:b/>
        </w:rPr>
      </w:pPr>
    </w:p>
    <w:p w14:paraId="3FCBD44F" w14:textId="77777777" w:rsidR="00ED3CDB" w:rsidRDefault="00ED3CDB" w:rsidP="00F92190">
      <w:pPr>
        <w:rPr>
          <w:b/>
        </w:rPr>
      </w:pPr>
    </w:p>
    <w:p w14:paraId="099CA209" w14:textId="77777777" w:rsidR="00ED3CDB" w:rsidRDefault="00ED3CDB" w:rsidP="00F92190">
      <w:pPr>
        <w:rPr>
          <w:b/>
        </w:rPr>
      </w:pPr>
    </w:p>
    <w:p w14:paraId="5900E3BF" w14:textId="77777777" w:rsidR="00ED3CDB" w:rsidRDefault="00ED3CDB" w:rsidP="00F92190">
      <w:pPr>
        <w:rPr>
          <w:b/>
        </w:rPr>
      </w:pPr>
    </w:p>
    <w:p w14:paraId="122E043C" w14:textId="77777777" w:rsidR="00ED3CDB" w:rsidRDefault="00ED3CDB"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4EC689BE"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EC057F">
        <w:rPr>
          <w:rFonts w:ascii="Arial" w:hAnsi="Arial" w:cs="Arial"/>
          <w:sz w:val="18"/>
          <w:szCs w:val="18"/>
          <w:lang w:val="es-MX"/>
        </w:rPr>
        <w:t>0-GYR-050GYR002-T-211</w:t>
      </w:r>
      <w:bookmarkStart w:id="0" w:name="_GoBack"/>
      <w:bookmarkEnd w:id="0"/>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22090" w14:textId="77777777" w:rsidR="00B42ACC" w:rsidRDefault="00B42ACC" w:rsidP="00984A99">
      <w:r>
        <w:separator/>
      </w:r>
    </w:p>
  </w:endnote>
  <w:endnote w:type="continuationSeparator" w:id="0">
    <w:p w14:paraId="3BFD9886" w14:textId="77777777" w:rsidR="00B42ACC" w:rsidRDefault="00B42ACC"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17C55" w:rsidRDefault="00517C55"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17C55" w:rsidRDefault="00517C5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17C55" w:rsidRPr="001B45F5" w:rsidRDefault="00517C5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17C55" w:rsidRPr="00984A99" w:rsidRDefault="00517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517C55" w:rsidRDefault="00517C5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17C55" w:rsidRPr="001B45F5" w:rsidRDefault="00517C5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17C55" w:rsidRPr="00984A99" w:rsidRDefault="00517C5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A41B0" w14:textId="77777777" w:rsidR="00B42ACC" w:rsidRDefault="00B42ACC" w:rsidP="00984A99">
      <w:r>
        <w:separator/>
      </w:r>
    </w:p>
  </w:footnote>
  <w:footnote w:type="continuationSeparator" w:id="0">
    <w:p w14:paraId="6A0C23B7" w14:textId="77777777" w:rsidR="00B42ACC" w:rsidRDefault="00B42ACC"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517C55" w:rsidRDefault="00517C55"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517C55" w:rsidRDefault="00517C5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17C55" w:rsidRPr="00C0299D" w:rsidRDefault="00517C5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17C55" w:rsidRPr="00C0299D" w:rsidRDefault="00517C5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1D7DF55A" w:rsidR="00517C55" w:rsidRPr="00C0299D" w:rsidRDefault="00517C5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EC057F">
                            <w:rPr>
                              <w:rFonts w:ascii="Montserrat" w:hAnsi="Montserrat"/>
                              <w:sz w:val="12"/>
                              <w:szCs w:val="12"/>
                            </w:rPr>
                            <w:t>211</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517C55" w:rsidRDefault="00517C5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17C55" w:rsidRPr="00C0299D" w:rsidRDefault="00517C5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17C55" w:rsidRPr="00C0299D" w:rsidRDefault="00517C5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1D7DF55A" w:rsidR="00517C55" w:rsidRPr="00C0299D" w:rsidRDefault="00517C5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EC057F">
                      <w:rPr>
                        <w:rFonts w:ascii="Montserrat" w:hAnsi="Montserrat"/>
                        <w:sz w:val="12"/>
                        <w:szCs w:val="12"/>
                      </w:rPr>
                      <w:t>211</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5338"/>
    <w:rsid w:val="00023EF5"/>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201CC3"/>
    <w:rsid w:val="00212B06"/>
    <w:rsid w:val="00213C3B"/>
    <w:rsid w:val="0021746C"/>
    <w:rsid w:val="00247822"/>
    <w:rsid w:val="00250E7E"/>
    <w:rsid w:val="00253115"/>
    <w:rsid w:val="002751DA"/>
    <w:rsid w:val="00275F46"/>
    <w:rsid w:val="002766DA"/>
    <w:rsid w:val="0027747A"/>
    <w:rsid w:val="00280DE5"/>
    <w:rsid w:val="00293B95"/>
    <w:rsid w:val="002C0B5F"/>
    <w:rsid w:val="002C7D03"/>
    <w:rsid w:val="002E6E05"/>
    <w:rsid w:val="002F2B2A"/>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13094"/>
    <w:rsid w:val="00420FF2"/>
    <w:rsid w:val="00421AC3"/>
    <w:rsid w:val="00424DA0"/>
    <w:rsid w:val="00425525"/>
    <w:rsid w:val="00447ADC"/>
    <w:rsid w:val="004539A3"/>
    <w:rsid w:val="00467062"/>
    <w:rsid w:val="00471C40"/>
    <w:rsid w:val="00487061"/>
    <w:rsid w:val="00492F1E"/>
    <w:rsid w:val="004A6F0B"/>
    <w:rsid w:val="004B15C4"/>
    <w:rsid w:val="004B4E3E"/>
    <w:rsid w:val="004C08E4"/>
    <w:rsid w:val="004C6E1B"/>
    <w:rsid w:val="004D23EC"/>
    <w:rsid w:val="004D4FC4"/>
    <w:rsid w:val="004D6A89"/>
    <w:rsid w:val="004F24BD"/>
    <w:rsid w:val="004F2716"/>
    <w:rsid w:val="004F6150"/>
    <w:rsid w:val="00500A25"/>
    <w:rsid w:val="00517C55"/>
    <w:rsid w:val="00526886"/>
    <w:rsid w:val="00543C25"/>
    <w:rsid w:val="00552D7F"/>
    <w:rsid w:val="0055334F"/>
    <w:rsid w:val="00556E8E"/>
    <w:rsid w:val="00570363"/>
    <w:rsid w:val="00586488"/>
    <w:rsid w:val="00587B95"/>
    <w:rsid w:val="00591370"/>
    <w:rsid w:val="005940FE"/>
    <w:rsid w:val="005950B0"/>
    <w:rsid w:val="005A551F"/>
    <w:rsid w:val="005A6C8E"/>
    <w:rsid w:val="005A772F"/>
    <w:rsid w:val="005B3E44"/>
    <w:rsid w:val="005B659D"/>
    <w:rsid w:val="005C1F28"/>
    <w:rsid w:val="005C70EC"/>
    <w:rsid w:val="005D006B"/>
    <w:rsid w:val="005E0E9E"/>
    <w:rsid w:val="005E0F0B"/>
    <w:rsid w:val="005E4726"/>
    <w:rsid w:val="005F6375"/>
    <w:rsid w:val="005F7946"/>
    <w:rsid w:val="0060142D"/>
    <w:rsid w:val="00605E9A"/>
    <w:rsid w:val="00606BA6"/>
    <w:rsid w:val="0061417D"/>
    <w:rsid w:val="0065234D"/>
    <w:rsid w:val="00654E32"/>
    <w:rsid w:val="00655346"/>
    <w:rsid w:val="00685A0C"/>
    <w:rsid w:val="006922A2"/>
    <w:rsid w:val="00693393"/>
    <w:rsid w:val="006A461B"/>
    <w:rsid w:val="006B584F"/>
    <w:rsid w:val="006C2855"/>
    <w:rsid w:val="006D7C1E"/>
    <w:rsid w:val="006E3A46"/>
    <w:rsid w:val="00700D78"/>
    <w:rsid w:val="00701011"/>
    <w:rsid w:val="00701489"/>
    <w:rsid w:val="0070211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D39D5"/>
    <w:rsid w:val="007E2386"/>
    <w:rsid w:val="007E664D"/>
    <w:rsid w:val="00815BA4"/>
    <w:rsid w:val="008206E9"/>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8F079D"/>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7EDC"/>
    <w:rsid w:val="00A002DA"/>
    <w:rsid w:val="00A00CB5"/>
    <w:rsid w:val="00A14187"/>
    <w:rsid w:val="00A20005"/>
    <w:rsid w:val="00A24B0C"/>
    <w:rsid w:val="00A3322D"/>
    <w:rsid w:val="00A3663D"/>
    <w:rsid w:val="00A36835"/>
    <w:rsid w:val="00A42DA2"/>
    <w:rsid w:val="00A54B6F"/>
    <w:rsid w:val="00A72C5E"/>
    <w:rsid w:val="00A873D7"/>
    <w:rsid w:val="00A9242D"/>
    <w:rsid w:val="00A9637E"/>
    <w:rsid w:val="00AA420F"/>
    <w:rsid w:val="00AB1469"/>
    <w:rsid w:val="00AB43BB"/>
    <w:rsid w:val="00AC79DA"/>
    <w:rsid w:val="00AD3A60"/>
    <w:rsid w:val="00AF3D90"/>
    <w:rsid w:val="00AF4048"/>
    <w:rsid w:val="00AF5286"/>
    <w:rsid w:val="00B02A37"/>
    <w:rsid w:val="00B04B5C"/>
    <w:rsid w:val="00B200ED"/>
    <w:rsid w:val="00B26078"/>
    <w:rsid w:val="00B26750"/>
    <w:rsid w:val="00B30A10"/>
    <w:rsid w:val="00B42ACC"/>
    <w:rsid w:val="00B52713"/>
    <w:rsid w:val="00B846C5"/>
    <w:rsid w:val="00B84954"/>
    <w:rsid w:val="00B96A5B"/>
    <w:rsid w:val="00B96FEA"/>
    <w:rsid w:val="00BA16C6"/>
    <w:rsid w:val="00BA322B"/>
    <w:rsid w:val="00BA3537"/>
    <w:rsid w:val="00BA6CB5"/>
    <w:rsid w:val="00BC6AC5"/>
    <w:rsid w:val="00BD1A3F"/>
    <w:rsid w:val="00BD44D7"/>
    <w:rsid w:val="00BE2D9B"/>
    <w:rsid w:val="00BE7230"/>
    <w:rsid w:val="00BF1BF1"/>
    <w:rsid w:val="00BF6276"/>
    <w:rsid w:val="00C10A3B"/>
    <w:rsid w:val="00C21288"/>
    <w:rsid w:val="00C63593"/>
    <w:rsid w:val="00C753F4"/>
    <w:rsid w:val="00C76D30"/>
    <w:rsid w:val="00C838AD"/>
    <w:rsid w:val="00C962BD"/>
    <w:rsid w:val="00C96520"/>
    <w:rsid w:val="00C96A31"/>
    <w:rsid w:val="00CA11FF"/>
    <w:rsid w:val="00CA14A6"/>
    <w:rsid w:val="00CC0F4F"/>
    <w:rsid w:val="00CD32C6"/>
    <w:rsid w:val="00CD7975"/>
    <w:rsid w:val="00CE295D"/>
    <w:rsid w:val="00D06252"/>
    <w:rsid w:val="00D11729"/>
    <w:rsid w:val="00D44587"/>
    <w:rsid w:val="00D72C49"/>
    <w:rsid w:val="00D75CF9"/>
    <w:rsid w:val="00D87F68"/>
    <w:rsid w:val="00DB75A7"/>
    <w:rsid w:val="00DC21CF"/>
    <w:rsid w:val="00DC24D3"/>
    <w:rsid w:val="00DD0540"/>
    <w:rsid w:val="00DD161D"/>
    <w:rsid w:val="00DE571C"/>
    <w:rsid w:val="00DF0F53"/>
    <w:rsid w:val="00DF312B"/>
    <w:rsid w:val="00E04CD1"/>
    <w:rsid w:val="00E16AFE"/>
    <w:rsid w:val="00E256A2"/>
    <w:rsid w:val="00E53148"/>
    <w:rsid w:val="00E5340A"/>
    <w:rsid w:val="00E55BE5"/>
    <w:rsid w:val="00E669D0"/>
    <w:rsid w:val="00E75704"/>
    <w:rsid w:val="00E83AD2"/>
    <w:rsid w:val="00E93A57"/>
    <w:rsid w:val="00EA3721"/>
    <w:rsid w:val="00EB180B"/>
    <w:rsid w:val="00EB1D61"/>
    <w:rsid w:val="00EB4F3D"/>
    <w:rsid w:val="00EC057F"/>
    <w:rsid w:val="00EC48E2"/>
    <w:rsid w:val="00EC4EF1"/>
    <w:rsid w:val="00ED0248"/>
    <w:rsid w:val="00ED3CDB"/>
    <w:rsid w:val="00EE2F94"/>
    <w:rsid w:val="00EF0E77"/>
    <w:rsid w:val="00EF6812"/>
    <w:rsid w:val="00F02900"/>
    <w:rsid w:val="00F2342F"/>
    <w:rsid w:val="00F54166"/>
    <w:rsid w:val="00F546FA"/>
    <w:rsid w:val="00F55EBC"/>
    <w:rsid w:val="00F614FD"/>
    <w:rsid w:val="00F6777B"/>
    <w:rsid w:val="00F71CCD"/>
    <w:rsid w:val="00F92190"/>
    <w:rsid w:val="00F962FC"/>
    <w:rsid w:val="00FA0119"/>
    <w:rsid w:val="00FA504E"/>
    <w:rsid w:val="00FC3196"/>
    <w:rsid w:val="00FC79EA"/>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295069303">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54632458">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677774588">
      <w:bodyDiv w:val="1"/>
      <w:marLeft w:val="0"/>
      <w:marRight w:val="0"/>
      <w:marTop w:val="0"/>
      <w:marBottom w:val="0"/>
      <w:divBdr>
        <w:top w:val="none" w:sz="0" w:space="0" w:color="auto"/>
        <w:left w:val="none" w:sz="0" w:space="0" w:color="auto"/>
        <w:bottom w:val="none" w:sz="0" w:space="0" w:color="auto"/>
        <w:right w:val="none" w:sz="0" w:space="0" w:color="auto"/>
      </w:divBdr>
    </w:div>
    <w:div w:id="697241536">
      <w:bodyDiv w:val="1"/>
      <w:marLeft w:val="0"/>
      <w:marRight w:val="0"/>
      <w:marTop w:val="0"/>
      <w:marBottom w:val="0"/>
      <w:divBdr>
        <w:top w:val="none" w:sz="0" w:space="0" w:color="auto"/>
        <w:left w:val="none" w:sz="0" w:space="0" w:color="auto"/>
        <w:bottom w:val="none" w:sz="0" w:space="0" w:color="auto"/>
        <w:right w:val="none" w:sz="0" w:space="0" w:color="auto"/>
      </w:divBdr>
    </w:div>
    <w:div w:id="79976152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87322724">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02508149">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00787284">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25826829">
      <w:bodyDiv w:val="1"/>
      <w:marLeft w:val="0"/>
      <w:marRight w:val="0"/>
      <w:marTop w:val="0"/>
      <w:marBottom w:val="0"/>
      <w:divBdr>
        <w:top w:val="none" w:sz="0" w:space="0" w:color="auto"/>
        <w:left w:val="none" w:sz="0" w:space="0" w:color="auto"/>
        <w:bottom w:val="none" w:sz="0" w:space="0" w:color="auto"/>
        <w:right w:val="none" w:sz="0" w:space="0" w:color="auto"/>
      </w:divBdr>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C938B62-AAD1-4AFB-846C-0D54FA51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11770</Words>
  <Characters>64738</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2</cp:revision>
  <cp:lastPrinted>2024-06-25T16:29:00Z</cp:lastPrinted>
  <dcterms:created xsi:type="dcterms:W3CDTF">2024-09-20T23:42:00Z</dcterms:created>
  <dcterms:modified xsi:type="dcterms:W3CDTF">2024-09-20T23:42:00Z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