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F52E0A1" w14:textId="77777777" w:rsidR="003B3B97" w:rsidRDefault="003B3B97" w:rsidP="001E70A8">
      <w:pPr>
        <w:pStyle w:val="Encabezado"/>
        <w:jc w:val="center"/>
        <w:rPr>
          <w:rFonts w:ascii="Tahoma" w:hAnsi="Tahoma" w:cs="Tahoma"/>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241E7ACB"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sidR="00A52B91">
        <w:rPr>
          <w:rFonts w:ascii="Arial" w:hAnsi="Arial" w:cs="Arial"/>
          <w:b/>
          <w:sz w:val="18"/>
          <w:szCs w:val="18"/>
        </w:rPr>
        <w:t>I</w:t>
      </w:r>
      <w:r>
        <w:rPr>
          <w:rFonts w:ascii="Arial" w:hAnsi="Arial" w:cs="Arial"/>
          <w:b/>
          <w:sz w:val="18"/>
          <w:szCs w:val="18"/>
        </w:rPr>
        <w:t>I</w:t>
      </w:r>
      <w:r w:rsidRPr="00A45A8F">
        <w:rPr>
          <w:rFonts w:ascii="Arial" w:hAnsi="Arial" w:cs="Arial"/>
          <w:b/>
          <w:sz w:val="18"/>
          <w:szCs w:val="18"/>
        </w:rPr>
        <w:t>, 36, 36 bis</w:t>
      </w:r>
      <w:r w:rsidR="003B3B97">
        <w:rPr>
          <w:rFonts w:ascii="Arial" w:hAnsi="Arial" w:cs="Arial"/>
          <w:b/>
          <w:sz w:val="18"/>
          <w:szCs w:val="18"/>
        </w:rPr>
        <w:t>, 40,</w:t>
      </w:r>
      <w:r w:rsidRPr="00A45A8F">
        <w:rPr>
          <w:rFonts w:ascii="Arial" w:hAnsi="Arial" w:cs="Arial"/>
          <w:b/>
          <w:sz w:val="18"/>
          <w:szCs w:val="18"/>
        </w:rPr>
        <w:t xml:space="preserve">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3B3B97">
        <w:rPr>
          <w:rFonts w:ascii="Arial" w:hAnsi="Arial" w:cs="Arial"/>
          <w:b/>
          <w:sz w:val="18"/>
          <w:szCs w:val="18"/>
        </w:rPr>
        <w:t>T</w:t>
      </w:r>
      <w:r w:rsidR="005A551F" w:rsidRPr="005A551F">
        <w:rPr>
          <w:rFonts w:ascii="Arial" w:hAnsi="Arial" w:cs="Arial"/>
          <w:b/>
          <w:sz w:val="18"/>
          <w:szCs w:val="18"/>
        </w:rPr>
        <w:t>-</w:t>
      </w:r>
      <w:r w:rsidR="00A52B91">
        <w:rPr>
          <w:rFonts w:ascii="Arial" w:hAnsi="Arial" w:cs="Arial"/>
          <w:b/>
          <w:sz w:val="18"/>
          <w:szCs w:val="18"/>
        </w:rPr>
        <w:t>1</w:t>
      </w:r>
      <w:r w:rsidR="003B3B97">
        <w:rPr>
          <w:rFonts w:ascii="Arial" w:hAnsi="Arial" w:cs="Arial"/>
          <w:b/>
          <w:sz w:val="18"/>
          <w:szCs w:val="18"/>
        </w:rPr>
        <w:t>93</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49F27FC3"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D00502">
        <w:rPr>
          <w:rFonts w:ascii="Arial" w:hAnsi="Arial" w:cs="Arial"/>
          <w:b/>
          <w:sz w:val="18"/>
          <w:szCs w:val="18"/>
          <w:lang w:val="es-MX"/>
        </w:rPr>
        <w:t xml:space="preserve"> </w:t>
      </w:r>
      <w:r w:rsidR="003B3B97">
        <w:rPr>
          <w:rFonts w:ascii="Arial" w:hAnsi="Arial" w:cs="Arial"/>
          <w:b/>
          <w:sz w:val="18"/>
          <w:szCs w:val="18"/>
          <w:lang w:val="es-MX"/>
        </w:rPr>
        <w:t>010 MEDICAMENTOS</w:t>
      </w:r>
      <w:r w:rsidR="00A52B91">
        <w:rPr>
          <w:rFonts w:ascii="Arial" w:hAnsi="Arial" w:cs="Arial"/>
          <w:b/>
          <w:sz w:val="18"/>
          <w:szCs w:val="18"/>
          <w:lang w:val="es-MX"/>
        </w:rPr>
        <w:t xml:space="preserve"> </w:t>
      </w:r>
      <w:r w:rsidR="00D00502" w:rsidRPr="00D00502">
        <w:rPr>
          <w:rFonts w:ascii="Arial" w:hAnsi="Arial" w:cs="Arial"/>
          <w:b/>
          <w:sz w:val="18"/>
          <w:szCs w:val="18"/>
          <w:lang w:val="es-MX"/>
        </w:rPr>
        <w:t>Y 0</w:t>
      </w:r>
      <w:r w:rsidR="003B3B97">
        <w:rPr>
          <w:rFonts w:ascii="Arial" w:hAnsi="Arial" w:cs="Arial"/>
          <w:b/>
          <w:sz w:val="18"/>
          <w:szCs w:val="18"/>
          <w:lang w:val="es-MX"/>
        </w:rPr>
        <w:t>4</w:t>
      </w:r>
      <w:r w:rsidR="00D00502" w:rsidRPr="00D00502">
        <w:rPr>
          <w:rFonts w:ascii="Arial" w:hAnsi="Arial" w:cs="Arial"/>
          <w:b/>
          <w:sz w:val="18"/>
          <w:szCs w:val="18"/>
          <w:lang w:val="es-MX"/>
        </w:rPr>
        <w:t xml:space="preserve">0 </w:t>
      </w:r>
      <w:r w:rsidR="003B3B97">
        <w:rPr>
          <w:rFonts w:ascii="Arial" w:hAnsi="Arial" w:cs="Arial"/>
          <w:b/>
          <w:sz w:val="18"/>
          <w:szCs w:val="18"/>
          <w:lang w:val="es-MX"/>
        </w:rPr>
        <w:t>PSICOTROPICOS</w:t>
      </w:r>
      <w:r>
        <w:rPr>
          <w:rFonts w:ascii="Arial" w:hAnsi="Arial" w:cs="Arial"/>
          <w:b/>
          <w:sz w:val="18"/>
          <w:szCs w:val="18"/>
          <w:lang w:val="es-MX"/>
        </w:rPr>
        <w:t xml:space="preserve"> </w:t>
      </w:r>
      <w:r w:rsidR="003B3B97" w:rsidRPr="00A45A8F">
        <w:rPr>
          <w:rFonts w:ascii="Arial" w:hAnsi="Arial" w:cs="Arial"/>
          <w:sz w:val="18"/>
          <w:szCs w:val="18"/>
          <w:lang w:val="es-MX"/>
        </w:rPr>
        <w:t xml:space="preserve">para cubrir las necesidades </w:t>
      </w:r>
      <w:r w:rsidR="003B3B97">
        <w:rPr>
          <w:rFonts w:ascii="Arial" w:hAnsi="Arial" w:cs="Arial"/>
          <w:sz w:val="18"/>
          <w:szCs w:val="18"/>
          <w:lang w:val="es-MX"/>
        </w:rPr>
        <w:t>de</w:t>
      </w:r>
      <w:r w:rsidRPr="00A45A8F">
        <w:rPr>
          <w:rFonts w:ascii="Arial" w:hAnsi="Arial" w:cs="Arial"/>
          <w:sz w:val="18"/>
          <w:szCs w:val="18"/>
          <w:lang w:val="es-MX"/>
        </w:rPr>
        <w:t xml:space="preserve">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B3B97">
        <w:rPr>
          <w:rFonts w:ascii="Arial" w:hAnsi="Arial" w:cs="Arial"/>
          <w:sz w:val="18"/>
          <w:szCs w:val="18"/>
          <w:lang w:val="es-MX"/>
        </w:rPr>
        <w:t>.</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54626E20"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3B3B97">
        <w:rPr>
          <w:rFonts w:ascii="Arial" w:hAnsi="Arial" w:cs="Arial"/>
          <w:b/>
          <w:sz w:val="18"/>
          <w:szCs w:val="18"/>
        </w:rPr>
        <w:t>09</w:t>
      </w:r>
      <w:r>
        <w:rPr>
          <w:rFonts w:ascii="Arial" w:hAnsi="Arial" w:cs="Arial"/>
          <w:b/>
          <w:sz w:val="18"/>
          <w:szCs w:val="18"/>
        </w:rPr>
        <w:t>:</w:t>
      </w:r>
      <w:r w:rsidR="00D00502">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3B3B97">
        <w:rPr>
          <w:rFonts w:ascii="Arial" w:hAnsi="Arial" w:cs="Arial"/>
          <w:b/>
          <w:sz w:val="18"/>
          <w:szCs w:val="18"/>
        </w:rPr>
        <w:t>05</w:t>
      </w:r>
      <w:r w:rsidRPr="00AD7E8F">
        <w:rPr>
          <w:rFonts w:ascii="Arial" w:hAnsi="Arial" w:cs="Arial"/>
          <w:b/>
          <w:sz w:val="18"/>
          <w:szCs w:val="18"/>
        </w:rPr>
        <w:t xml:space="preserve"> de </w:t>
      </w:r>
      <w:r w:rsidR="003B3B97">
        <w:rPr>
          <w:rFonts w:ascii="Arial" w:hAnsi="Arial" w:cs="Arial"/>
          <w:b/>
          <w:sz w:val="18"/>
          <w:szCs w:val="18"/>
        </w:rPr>
        <w:t>Septiembre</w:t>
      </w:r>
      <w:r w:rsidR="00062966">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7D901CD3"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6B3A67">
        <w:rPr>
          <w:rFonts w:ascii="Arial" w:eastAsia="MS Mincho" w:hAnsi="Arial" w:cs="Arial"/>
          <w:b/>
          <w:sz w:val="18"/>
          <w:szCs w:val="18"/>
          <w:lang w:val="es-MX"/>
        </w:rPr>
        <w:t>1</w:t>
      </w:r>
      <w:r w:rsidR="003B3B97">
        <w:rPr>
          <w:rFonts w:ascii="Arial" w:eastAsia="MS Mincho" w:hAnsi="Arial" w:cs="Arial"/>
          <w:b/>
          <w:sz w:val="18"/>
          <w:szCs w:val="18"/>
          <w:lang w:val="es-MX"/>
        </w:rPr>
        <w:t>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A52B91">
        <w:rPr>
          <w:rFonts w:ascii="Arial" w:eastAsia="MS Mincho" w:hAnsi="Arial" w:cs="Arial"/>
          <w:b/>
          <w:sz w:val="18"/>
          <w:szCs w:val="18"/>
          <w:lang w:val="es-MX"/>
        </w:rPr>
        <w:t>1</w:t>
      </w:r>
      <w:r w:rsidR="003B3B97">
        <w:rPr>
          <w:rFonts w:ascii="Arial" w:eastAsia="MS Mincho" w:hAnsi="Arial" w:cs="Arial"/>
          <w:b/>
          <w:sz w:val="18"/>
          <w:szCs w:val="18"/>
          <w:lang w:val="es-MX"/>
        </w:rPr>
        <w:t>0</w:t>
      </w:r>
      <w:r w:rsidR="00E55BE5">
        <w:rPr>
          <w:rFonts w:ascii="Arial" w:eastAsia="MS Mincho" w:hAnsi="Arial" w:cs="Arial"/>
          <w:b/>
          <w:sz w:val="18"/>
          <w:szCs w:val="18"/>
          <w:lang w:val="es-MX"/>
        </w:rPr>
        <w:t xml:space="preserve"> de </w:t>
      </w:r>
      <w:r w:rsidR="003B3B97">
        <w:rPr>
          <w:rFonts w:ascii="Arial" w:hAnsi="Arial" w:cs="Arial"/>
          <w:b/>
          <w:sz w:val="18"/>
          <w:szCs w:val="18"/>
        </w:rPr>
        <w:t>Septiembre</w:t>
      </w:r>
      <w:r w:rsidR="00062966">
        <w:rPr>
          <w:rFonts w:ascii="Arial" w:hAnsi="Arial" w:cs="Arial"/>
          <w:b/>
          <w:sz w:val="18"/>
          <w:szCs w:val="18"/>
        </w:rPr>
        <w:t xml:space="preserv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1CAEBF2B" w14:textId="77777777" w:rsidR="003B3B97" w:rsidRDefault="003B3B97" w:rsidP="001E70A8">
      <w:pPr>
        <w:jc w:val="center"/>
        <w:rPr>
          <w:rFonts w:ascii="Arial" w:hAnsi="Arial" w:cs="Arial"/>
          <w:b/>
          <w:sz w:val="18"/>
          <w:szCs w:val="18"/>
          <w:u w:val="single"/>
          <w:lang w:val="es-MX"/>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76E8997A" w14:textId="77777777" w:rsidR="003B3B97" w:rsidRPr="003B3B97" w:rsidRDefault="003B3B97" w:rsidP="003B3B97">
      <w:pPr>
        <w:tabs>
          <w:tab w:val="left" w:pos="6381"/>
          <w:tab w:val="left" w:pos="16337"/>
          <w:tab w:val="left" w:pos="16367"/>
          <w:tab w:val="left" w:pos="16577"/>
          <w:tab w:val="left" w:pos="18137"/>
        </w:tabs>
        <w:ind w:right="12"/>
        <w:jc w:val="both"/>
        <w:rPr>
          <w:i/>
          <w:sz w:val="18"/>
          <w:szCs w:val="18"/>
        </w:rPr>
      </w:pP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70297542" w14:textId="77777777" w:rsidR="003B3B97" w:rsidRDefault="003B3B97" w:rsidP="003B3B97">
      <w:pPr>
        <w:pStyle w:val="Sangra3detindependiente1"/>
        <w:spacing w:after="120"/>
        <w:rPr>
          <w:sz w:val="18"/>
          <w:szCs w:val="18"/>
        </w:rPr>
      </w:pPr>
    </w:p>
    <w:p w14:paraId="01844A6F" w14:textId="77777777" w:rsidR="003B3B97" w:rsidRDefault="003B3B97" w:rsidP="003B3B97">
      <w:pPr>
        <w:pStyle w:val="Sangra3detindependiente1"/>
        <w:spacing w:after="120"/>
        <w:rPr>
          <w:sz w:val="18"/>
          <w:szCs w:val="18"/>
        </w:rPr>
      </w:pP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4B2835B4" w14:textId="77777777" w:rsidR="003B3B97" w:rsidRDefault="003B3B97" w:rsidP="00D06252">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000" w:type="pct"/>
        <w:tblLayout w:type="fixed"/>
        <w:tblCellMar>
          <w:left w:w="70" w:type="dxa"/>
          <w:right w:w="70" w:type="dxa"/>
        </w:tblCellMar>
        <w:tblLook w:val="04A0" w:firstRow="1" w:lastRow="0" w:firstColumn="1" w:lastColumn="0" w:noHBand="0" w:noVBand="1"/>
      </w:tblPr>
      <w:tblGrid>
        <w:gridCol w:w="637"/>
        <w:gridCol w:w="548"/>
        <w:gridCol w:w="727"/>
        <w:gridCol w:w="568"/>
        <w:gridCol w:w="566"/>
        <w:gridCol w:w="5105"/>
        <w:gridCol w:w="851"/>
        <w:gridCol w:w="826"/>
      </w:tblGrid>
      <w:tr w:rsidR="003B3B97" w:rsidRPr="003B3B97" w14:paraId="7646432A" w14:textId="77777777" w:rsidTr="003B3B97">
        <w:trPr>
          <w:trHeight w:val="496"/>
          <w:tblHeader/>
        </w:trPr>
        <w:tc>
          <w:tcPr>
            <w:tcW w:w="324" w:type="pct"/>
            <w:tcBorders>
              <w:top w:val="single" w:sz="4" w:space="0" w:color="auto"/>
              <w:left w:val="single" w:sz="4" w:space="0" w:color="auto"/>
              <w:bottom w:val="single" w:sz="4" w:space="0" w:color="auto"/>
              <w:right w:val="single" w:sz="4" w:space="0" w:color="auto"/>
            </w:tcBorders>
            <w:shd w:val="clear" w:color="000000" w:fill="76933C"/>
            <w:vAlign w:val="center"/>
            <w:hideMark/>
          </w:tcPr>
          <w:p w14:paraId="3D7A496A" w14:textId="77777777"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GPO</w:t>
            </w:r>
          </w:p>
        </w:tc>
        <w:tc>
          <w:tcPr>
            <w:tcW w:w="279" w:type="pct"/>
            <w:tcBorders>
              <w:top w:val="single" w:sz="4" w:space="0" w:color="auto"/>
              <w:left w:val="nil"/>
              <w:bottom w:val="single" w:sz="4" w:space="0" w:color="auto"/>
              <w:right w:val="single" w:sz="4" w:space="0" w:color="auto"/>
            </w:tcBorders>
            <w:shd w:val="clear" w:color="000000" w:fill="76933C"/>
            <w:vAlign w:val="center"/>
            <w:hideMark/>
          </w:tcPr>
          <w:p w14:paraId="175F3B0E" w14:textId="77777777"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GEN</w:t>
            </w:r>
          </w:p>
        </w:tc>
        <w:tc>
          <w:tcPr>
            <w:tcW w:w="370" w:type="pct"/>
            <w:tcBorders>
              <w:top w:val="single" w:sz="4" w:space="0" w:color="auto"/>
              <w:left w:val="nil"/>
              <w:bottom w:val="single" w:sz="4" w:space="0" w:color="auto"/>
              <w:right w:val="single" w:sz="4" w:space="0" w:color="auto"/>
            </w:tcBorders>
            <w:shd w:val="clear" w:color="000000" w:fill="76933C"/>
            <w:vAlign w:val="center"/>
            <w:hideMark/>
          </w:tcPr>
          <w:p w14:paraId="3B694FDE" w14:textId="77777777"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ESP</w:t>
            </w:r>
          </w:p>
        </w:tc>
        <w:tc>
          <w:tcPr>
            <w:tcW w:w="289" w:type="pct"/>
            <w:tcBorders>
              <w:top w:val="single" w:sz="4" w:space="0" w:color="auto"/>
              <w:left w:val="nil"/>
              <w:bottom w:val="single" w:sz="4" w:space="0" w:color="auto"/>
              <w:right w:val="single" w:sz="4" w:space="0" w:color="auto"/>
            </w:tcBorders>
            <w:shd w:val="clear" w:color="000000" w:fill="76933C"/>
            <w:vAlign w:val="center"/>
            <w:hideMark/>
          </w:tcPr>
          <w:p w14:paraId="5229D1F0" w14:textId="77777777"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DIF</w:t>
            </w:r>
          </w:p>
        </w:tc>
        <w:tc>
          <w:tcPr>
            <w:tcW w:w="288" w:type="pct"/>
            <w:tcBorders>
              <w:top w:val="single" w:sz="4" w:space="0" w:color="auto"/>
              <w:left w:val="nil"/>
              <w:bottom w:val="single" w:sz="4" w:space="0" w:color="auto"/>
              <w:right w:val="single" w:sz="4" w:space="0" w:color="auto"/>
            </w:tcBorders>
            <w:shd w:val="clear" w:color="000000" w:fill="76933C"/>
            <w:vAlign w:val="center"/>
            <w:hideMark/>
          </w:tcPr>
          <w:p w14:paraId="2967B94F" w14:textId="77777777"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VAR</w:t>
            </w:r>
          </w:p>
        </w:tc>
        <w:tc>
          <w:tcPr>
            <w:tcW w:w="2597" w:type="pct"/>
            <w:tcBorders>
              <w:top w:val="single" w:sz="4" w:space="0" w:color="auto"/>
              <w:left w:val="nil"/>
              <w:bottom w:val="single" w:sz="4" w:space="0" w:color="auto"/>
              <w:right w:val="single" w:sz="4" w:space="0" w:color="auto"/>
            </w:tcBorders>
            <w:shd w:val="clear" w:color="000000" w:fill="76933C"/>
            <w:vAlign w:val="center"/>
            <w:hideMark/>
          </w:tcPr>
          <w:p w14:paraId="0B3CCC5E" w14:textId="77777777"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DESCRIPCION    (13)</w:t>
            </w:r>
          </w:p>
        </w:tc>
        <w:tc>
          <w:tcPr>
            <w:tcW w:w="433" w:type="pct"/>
            <w:tcBorders>
              <w:top w:val="single" w:sz="4" w:space="0" w:color="auto"/>
              <w:left w:val="nil"/>
              <w:bottom w:val="single" w:sz="4" w:space="0" w:color="auto"/>
              <w:right w:val="single" w:sz="4" w:space="0" w:color="auto"/>
            </w:tcBorders>
            <w:shd w:val="clear" w:color="000000" w:fill="76933C"/>
            <w:vAlign w:val="center"/>
            <w:hideMark/>
          </w:tcPr>
          <w:p w14:paraId="3678DC42" w14:textId="77777777"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PRES</w:t>
            </w:r>
          </w:p>
        </w:tc>
        <w:tc>
          <w:tcPr>
            <w:tcW w:w="420" w:type="pct"/>
            <w:tcBorders>
              <w:top w:val="single" w:sz="4" w:space="0" w:color="auto"/>
              <w:left w:val="nil"/>
              <w:bottom w:val="single" w:sz="4" w:space="0" w:color="auto"/>
              <w:right w:val="single" w:sz="4" w:space="0" w:color="auto"/>
            </w:tcBorders>
            <w:shd w:val="clear" w:color="000000" w:fill="76933C"/>
            <w:vAlign w:val="center"/>
            <w:hideMark/>
          </w:tcPr>
          <w:p w14:paraId="55A6ACF6" w14:textId="62558BF4" w:rsidR="003B3B97" w:rsidRPr="003B3B97" w:rsidRDefault="003B3B97" w:rsidP="003B3B97">
            <w:pPr>
              <w:jc w:val="center"/>
              <w:rPr>
                <w:rFonts w:ascii="Arial" w:eastAsia="Times New Roman" w:hAnsi="Arial" w:cs="Arial"/>
                <w:b/>
                <w:bCs/>
                <w:sz w:val="16"/>
                <w:szCs w:val="18"/>
                <w:lang w:val="es-MX" w:eastAsia="es-MX"/>
              </w:rPr>
            </w:pPr>
            <w:r w:rsidRPr="003B3B97">
              <w:rPr>
                <w:rFonts w:ascii="Arial" w:eastAsia="Times New Roman" w:hAnsi="Arial" w:cs="Arial"/>
                <w:b/>
                <w:bCs/>
                <w:sz w:val="16"/>
                <w:szCs w:val="18"/>
                <w:lang w:val="es-MX" w:eastAsia="es-MX"/>
              </w:rPr>
              <w:t xml:space="preserve">CANT REQ    </w:t>
            </w:r>
          </w:p>
        </w:tc>
      </w:tr>
      <w:tr w:rsidR="003B3B97" w:rsidRPr="003B3B97" w14:paraId="0FCF444E"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008B8E6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04E1FD4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CBE3EB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0530</w:t>
            </w:r>
          </w:p>
        </w:tc>
        <w:tc>
          <w:tcPr>
            <w:tcW w:w="289" w:type="pct"/>
            <w:tcBorders>
              <w:top w:val="nil"/>
              <w:left w:val="nil"/>
              <w:bottom w:val="single" w:sz="4" w:space="0" w:color="auto"/>
              <w:right w:val="single" w:sz="4" w:space="0" w:color="auto"/>
            </w:tcBorders>
            <w:shd w:val="clear" w:color="auto" w:fill="auto"/>
            <w:vAlign w:val="bottom"/>
            <w:hideMark/>
          </w:tcPr>
          <w:p w14:paraId="597816F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6F15529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200EAE1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PROPRANOLOL TABLETA CADA TABLETA CONTIENE: CLORHIDRATO DE PROPRANOLOL 40 MGENVASE CON 30 TABLETAS.</w:t>
            </w:r>
          </w:p>
        </w:tc>
        <w:tc>
          <w:tcPr>
            <w:tcW w:w="433" w:type="pct"/>
            <w:tcBorders>
              <w:top w:val="nil"/>
              <w:left w:val="nil"/>
              <w:bottom w:val="single" w:sz="4" w:space="0" w:color="auto"/>
              <w:right w:val="single" w:sz="4" w:space="0" w:color="auto"/>
            </w:tcBorders>
            <w:shd w:val="clear" w:color="auto" w:fill="auto"/>
            <w:noWrap/>
            <w:vAlign w:val="bottom"/>
            <w:hideMark/>
          </w:tcPr>
          <w:p w14:paraId="6E3A9C86"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30 TAB</w:t>
            </w:r>
          </w:p>
        </w:tc>
        <w:tc>
          <w:tcPr>
            <w:tcW w:w="420" w:type="pct"/>
            <w:tcBorders>
              <w:top w:val="nil"/>
              <w:left w:val="nil"/>
              <w:bottom w:val="single" w:sz="4" w:space="0" w:color="auto"/>
              <w:right w:val="single" w:sz="4" w:space="0" w:color="auto"/>
            </w:tcBorders>
            <w:shd w:val="clear" w:color="auto" w:fill="auto"/>
            <w:vAlign w:val="bottom"/>
            <w:hideMark/>
          </w:tcPr>
          <w:p w14:paraId="5993A28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9,627 </w:t>
            </w:r>
          </w:p>
        </w:tc>
      </w:tr>
      <w:tr w:rsidR="003B3B97" w:rsidRPr="003B3B97" w14:paraId="38A08E5D"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1D7C125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3BD881A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7BF39D2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0568</w:t>
            </w:r>
          </w:p>
        </w:tc>
        <w:tc>
          <w:tcPr>
            <w:tcW w:w="289" w:type="pct"/>
            <w:tcBorders>
              <w:top w:val="nil"/>
              <w:left w:val="nil"/>
              <w:bottom w:val="single" w:sz="4" w:space="0" w:color="auto"/>
              <w:right w:val="single" w:sz="4" w:space="0" w:color="auto"/>
            </w:tcBorders>
            <w:shd w:val="clear" w:color="auto" w:fill="auto"/>
            <w:vAlign w:val="bottom"/>
            <w:hideMark/>
          </w:tcPr>
          <w:p w14:paraId="4BE153D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1E5B05A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24F48C4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DIAZOXIDO SOLUCION INYECTABLE CADA AMPOLLETA CONTIENE: DIAZOXIDO 300 MG ENVASECON UNA AMPOLLETA DE 20 ML. (15 MG/ML).</w:t>
            </w:r>
          </w:p>
        </w:tc>
        <w:tc>
          <w:tcPr>
            <w:tcW w:w="433" w:type="pct"/>
            <w:tcBorders>
              <w:top w:val="nil"/>
              <w:left w:val="nil"/>
              <w:bottom w:val="single" w:sz="4" w:space="0" w:color="auto"/>
              <w:right w:val="single" w:sz="4" w:space="0" w:color="auto"/>
            </w:tcBorders>
            <w:shd w:val="clear" w:color="auto" w:fill="auto"/>
            <w:noWrap/>
            <w:vAlign w:val="bottom"/>
            <w:hideMark/>
          </w:tcPr>
          <w:p w14:paraId="54B5FA2C"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AMP</w:t>
            </w:r>
          </w:p>
        </w:tc>
        <w:tc>
          <w:tcPr>
            <w:tcW w:w="420" w:type="pct"/>
            <w:tcBorders>
              <w:top w:val="nil"/>
              <w:left w:val="nil"/>
              <w:bottom w:val="single" w:sz="4" w:space="0" w:color="auto"/>
              <w:right w:val="single" w:sz="4" w:space="0" w:color="auto"/>
            </w:tcBorders>
            <w:shd w:val="clear" w:color="auto" w:fill="auto"/>
            <w:vAlign w:val="bottom"/>
            <w:hideMark/>
          </w:tcPr>
          <w:p w14:paraId="644B524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22 </w:t>
            </w:r>
          </w:p>
        </w:tc>
      </w:tr>
      <w:tr w:rsidR="003B3B97" w:rsidRPr="003B3B97" w14:paraId="78C56A94"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0282697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6013DDD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7532F12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0861</w:t>
            </w:r>
          </w:p>
        </w:tc>
        <w:tc>
          <w:tcPr>
            <w:tcW w:w="289" w:type="pct"/>
            <w:tcBorders>
              <w:top w:val="nil"/>
              <w:left w:val="nil"/>
              <w:bottom w:val="single" w:sz="4" w:space="0" w:color="auto"/>
              <w:right w:val="single" w:sz="4" w:space="0" w:color="auto"/>
            </w:tcBorders>
            <w:shd w:val="clear" w:color="auto" w:fill="auto"/>
            <w:vAlign w:val="bottom"/>
            <w:hideMark/>
          </w:tcPr>
          <w:p w14:paraId="3E5B3B4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4CFE6E1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57D2F50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BENCILO EMULSION DERMICA CADA ML CONTIENE: BENZOATO DE BENCILO 300 MG ENVASECON 120 ML.</w:t>
            </w:r>
          </w:p>
        </w:tc>
        <w:tc>
          <w:tcPr>
            <w:tcW w:w="433" w:type="pct"/>
            <w:tcBorders>
              <w:top w:val="nil"/>
              <w:left w:val="nil"/>
              <w:bottom w:val="single" w:sz="4" w:space="0" w:color="auto"/>
              <w:right w:val="single" w:sz="4" w:space="0" w:color="auto"/>
            </w:tcBorders>
            <w:shd w:val="clear" w:color="auto" w:fill="auto"/>
            <w:noWrap/>
            <w:vAlign w:val="bottom"/>
            <w:hideMark/>
          </w:tcPr>
          <w:p w14:paraId="530FB522"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120 ML.</w:t>
            </w:r>
          </w:p>
        </w:tc>
        <w:tc>
          <w:tcPr>
            <w:tcW w:w="420" w:type="pct"/>
            <w:tcBorders>
              <w:top w:val="nil"/>
              <w:left w:val="nil"/>
              <w:bottom w:val="single" w:sz="4" w:space="0" w:color="auto"/>
              <w:right w:val="single" w:sz="4" w:space="0" w:color="auto"/>
            </w:tcBorders>
            <w:shd w:val="clear" w:color="auto" w:fill="auto"/>
            <w:vAlign w:val="bottom"/>
            <w:hideMark/>
          </w:tcPr>
          <w:p w14:paraId="1CA4C92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25 </w:t>
            </w:r>
          </w:p>
        </w:tc>
      </w:tr>
      <w:tr w:rsidR="003B3B97" w:rsidRPr="003B3B97" w14:paraId="58E83CD2"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48969D5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551DCF1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739F8F8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1081</w:t>
            </w:r>
          </w:p>
        </w:tc>
        <w:tc>
          <w:tcPr>
            <w:tcW w:w="289" w:type="pct"/>
            <w:tcBorders>
              <w:top w:val="nil"/>
              <w:left w:val="nil"/>
              <w:bottom w:val="single" w:sz="4" w:space="0" w:color="auto"/>
              <w:right w:val="single" w:sz="4" w:space="0" w:color="auto"/>
            </w:tcBorders>
            <w:shd w:val="clear" w:color="auto" w:fill="auto"/>
            <w:vAlign w:val="bottom"/>
            <w:hideMark/>
          </w:tcPr>
          <w:p w14:paraId="4B533CB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w:t>
            </w:r>
          </w:p>
        </w:tc>
        <w:tc>
          <w:tcPr>
            <w:tcW w:w="288" w:type="pct"/>
            <w:tcBorders>
              <w:top w:val="nil"/>
              <w:left w:val="nil"/>
              <w:bottom w:val="single" w:sz="4" w:space="0" w:color="auto"/>
              <w:right w:val="single" w:sz="4" w:space="0" w:color="auto"/>
            </w:tcBorders>
            <w:shd w:val="clear" w:color="auto" w:fill="auto"/>
            <w:vAlign w:val="bottom"/>
            <w:hideMark/>
          </w:tcPr>
          <w:p w14:paraId="534DE5C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6E74788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GONADOTROFINA CORIONICA SOLUCION INYECTABLE CADA FRASCO AMPULA O AMPOLLETA CONLIOFILIZADO CONTIENE: GONADOTROFINA CORIONICA 5 000 UI ENVASE CON 1 O 3AMPOLLETAS O FRASCOS VIALES Y 1 O 3 AMPOLLETAS CON 1 ML DE DILUYENTE</w:t>
            </w:r>
          </w:p>
        </w:tc>
        <w:tc>
          <w:tcPr>
            <w:tcW w:w="433" w:type="pct"/>
            <w:tcBorders>
              <w:top w:val="nil"/>
              <w:left w:val="nil"/>
              <w:bottom w:val="single" w:sz="4" w:space="0" w:color="auto"/>
              <w:right w:val="single" w:sz="4" w:space="0" w:color="auto"/>
            </w:tcBorders>
            <w:shd w:val="clear" w:color="auto" w:fill="auto"/>
            <w:noWrap/>
            <w:vAlign w:val="bottom"/>
            <w:hideMark/>
          </w:tcPr>
          <w:p w14:paraId="053FC0B6"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JGO</w:t>
            </w:r>
          </w:p>
        </w:tc>
        <w:tc>
          <w:tcPr>
            <w:tcW w:w="420" w:type="pct"/>
            <w:tcBorders>
              <w:top w:val="nil"/>
              <w:left w:val="nil"/>
              <w:bottom w:val="single" w:sz="4" w:space="0" w:color="auto"/>
              <w:right w:val="single" w:sz="4" w:space="0" w:color="auto"/>
            </w:tcBorders>
            <w:shd w:val="clear" w:color="auto" w:fill="auto"/>
            <w:vAlign w:val="bottom"/>
            <w:hideMark/>
          </w:tcPr>
          <w:p w14:paraId="79D0C37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12 </w:t>
            </w:r>
          </w:p>
        </w:tc>
      </w:tr>
      <w:tr w:rsidR="003B3B97" w:rsidRPr="003B3B97" w14:paraId="34DE6296"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607216E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13E6B61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14E3DC4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1508</w:t>
            </w:r>
          </w:p>
        </w:tc>
        <w:tc>
          <w:tcPr>
            <w:tcW w:w="289" w:type="pct"/>
            <w:tcBorders>
              <w:top w:val="nil"/>
              <w:left w:val="nil"/>
              <w:bottom w:val="single" w:sz="4" w:space="0" w:color="auto"/>
              <w:right w:val="single" w:sz="4" w:space="0" w:color="auto"/>
            </w:tcBorders>
            <w:shd w:val="clear" w:color="auto" w:fill="auto"/>
            <w:vAlign w:val="bottom"/>
            <w:hideMark/>
          </w:tcPr>
          <w:p w14:paraId="048686C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37ED6B3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2A36FE8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ESTROGENOS CONJUGADOS Y MEDROXIPROGESTERONA GRAGEA CADA GRAGEA CONTIENE</w:t>
            </w:r>
            <w:proofErr w:type="gramStart"/>
            <w:r w:rsidRPr="003B3B97">
              <w:rPr>
                <w:rFonts w:ascii="Calibri" w:eastAsia="Times New Roman" w:hAnsi="Calibri" w:cs="Calibri"/>
                <w:color w:val="000000"/>
                <w:sz w:val="16"/>
                <w:szCs w:val="22"/>
                <w:lang w:val="es-MX" w:eastAsia="es-MX"/>
              </w:rPr>
              <w:t>:ESTROGENOS</w:t>
            </w:r>
            <w:proofErr w:type="gramEnd"/>
            <w:r w:rsidRPr="003B3B97">
              <w:rPr>
                <w:rFonts w:ascii="Calibri" w:eastAsia="Times New Roman" w:hAnsi="Calibri" w:cs="Calibri"/>
                <w:color w:val="000000"/>
                <w:sz w:val="16"/>
                <w:szCs w:val="22"/>
                <w:lang w:val="es-MX" w:eastAsia="es-MX"/>
              </w:rPr>
              <w:t xml:space="preserve"> CONJUGADOS DE ORIGEN EQUINO 0.625 MG ACETATO DE MEDROXIPROGESTERONA2.5 MG ENVASE CON 28 GRAGEAS.</w:t>
            </w:r>
          </w:p>
        </w:tc>
        <w:tc>
          <w:tcPr>
            <w:tcW w:w="433" w:type="pct"/>
            <w:tcBorders>
              <w:top w:val="nil"/>
              <w:left w:val="nil"/>
              <w:bottom w:val="single" w:sz="4" w:space="0" w:color="auto"/>
              <w:right w:val="single" w:sz="4" w:space="0" w:color="auto"/>
            </w:tcBorders>
            <w:shd w:val="clear" w:color="auto" w:fill="auto"/>
            <w:noWrap/>
            <w:vAlign w:val="bottom"/>
            <w:hideMark/>
          </w:tcPr>
          <w:p w14:paraId="1ACFBAA5"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28 GRA</w:t>
            </w:r>
          </w:p>
        </w:tc>
        <w:tc>
          <w:tcPr>
            <w:tcW w:w="420" w:type="pct"/>
            <w:tcBorders>
              <w:top w:val="nil"/>
              <w:left w:val="nil"/>
              <w:bottom w:val="single" w:sz="4" w:space="0" w:color="auto"/>
              <w:right w:val="single" w:sz="4" w:space="0" w:color="auto"/>
            </w:tcBorders>
            <w:shd w:val="clear" w:color="auto" w:fill="auto"/>
            <w:vAlign w:val="bottom"/>
            <w:hideMark/>
          </w:tcPr>
          <w:p w14:paraId="2E37FC7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3 </w:t>
            </w:r>
          </w:p>
        </w:tc>
      </w:tr>
      <w:tr w:rsidR="003B3B97" w:rsidRPr="003B3B97" w14:paraId="24C30F7C"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5278F52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056198C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0C2F12A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1956</w:t>
            </w:r>
          </w:p>
        </w:tc>
        <w:tc>
          <w:tcPr>
            <w:tcW w:w="289" w:type="pct"/>
            <w:tcBorders>
              <w:top w:val="nil"/>
              <w:left w:val="nil"/>
              <w:bottom w:val="single" w:sz="4" w:space="0" w:color="auto"/>
              <w:right w:val="single" w:sz="4" w:space="0" w:color="auto"/>
            </w:tcBorders>
            <w:shd w:val="clear" w:color="auto" w:fill="auto"/>
            <w:vAlign w:val="bottom"/>
            <w:hideMark/>
          </w:tcPr>
          <w:p w14:paraId="04EBCDB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w:t>
            </w:r>
          </w:p>
        </w:tc>
        <w:tc>
          <w:tcPr>
            <w:tcW w:w="288" w:type="pct"/>
            <w:tcBorders>
              <w:top w:val="nil"/>
              <w:left w:val="nil"/>
              <w:bottom w:val="single" w:sz="4" w:space="0" w:color="auto"/>
              <w:right w:val="single" w:sz="4" w:space="0" w:color="auto"/>
            </w:tcBorders>
            <w:shd w:val="clear" w:color="auto" w:fill="auto"/>
            <w:vAlign w:val="bottom"/>
            <w:hideMark/>
          </w:tcPr>
          <w:p w14:paraId="653FA3A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5576CE2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AMIKACINA. SOLUCION INYECTABLE. CADA AMPOLLETA O FRASCO AMPULA CONTIENE: SULFATODE AMIKACINA EQUIVALENTE A 500 MG DE AMIKACINA. ENVASE CON 2 AMPOLLETAS O FRASCOAMPULA CON 2 ML.</w:t>
            </w:r>
          </w:p>
        </w:tc>
        <w:tc>
          <w:tcPr>
            <w:tcW w:w="433" w:type="pct"/>
            <w:tcBorders>
              <w:top w:val="nil"/>
              <w:left w:val="nil"/>
              <w:bottom w:val="single" w:sz="4" w:space="0" w:color="auto"/>
              <w:right w:val="single" w:sz="4" w:space="0" w:color="auto"/>
            </w:tcBorders>
            <w:shd w:val="clear" w:color="auto" w:fill="auto"/>
            <w:noWrap/>
            <w:vAlign w:val="bottom"/>
            <w:hideMark/>
          </w:tcPr>
          <w:p w14:paraId="49D0AC9A"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2 AFA</w:t>
            </w:r>
          </w:p>
        </w:tc>
        <w:tc>
          <w:tcPr>
            <w:tcW w:w="420" w:type="pct"/>
            <w:tcBorders>
              <w:top w:val="nil"/>
              <w:left w:val="nil"/>
              <w:bottom w:val="single" w:sz="4" w:space="0" w:color="auto"/>
              <w:right w:val="single" w:sz="4" w:space="0" w:color="auto"/>
            </w:tcBorders>
            <w:shd w:val="clear" w:color="auto" w:fill="auto"/>
            <w:vAlign w:val="bottom"/>
            <w:hideMark/>
          </w:tcPr>
          <w:p w14:paraId="657A6D6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288 </w:t>
            </w:r>
          </w:p>
        </w:tc>
      </w:tr>
      <w:tr w:rsidR="003B3B97" w:rsidRPr="003B3B97" w14:paraId="137CD850"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6A35DB7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2F305E4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D9CEC8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2191</w:t>
            </w:r>
          </w:p>
        </w:tc>
        <w:tc>
          <w:tcPr>
            <w:tcW w:w="289" w:type="pct"/>
            <w:tcBorders>
              <w:top w:val="nil"/>
              <w:left w:val="nil"/>
              <w:bottom w:val="single" w:sz="4" w:space="0" w:color="auto"/>
              <w:right w:val="single" w:sz="4" w:space="0" w:color="auto"/>
            </w:tcBorders>
            <w:shd w:val="clear" w:color="auto" w:fill="auto"/>
            <w:vAlign w:val="bottom"/>
            <w:hideMark/>
          </w:tcPr>
          <w:p w14:paraId="382A0B9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400BB47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1C160DF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VITAMINA A. CAPSULA. CADA CAPSULA CONTIENE: VITAMINA A 50 000 UI. ENVASE CON 40CAPSULAS.</w:t>
            </w:r>
          </w:p>
        </w:tc>
        <w:tc>
          <w:tcPr>
            <w:tcW w:w="433" w:type="pct"/>
            <w:tcBorders>
              <w:top w:val="nil"/>
              <w:left w:val="nil"/>
              <w:bottom w:val="single" w:sz="4" w:space="0" w:color="auto"/>
              <w:right w:val="single" w:sz="4" w:space="0" w:color="auto"/>
            </w:tcBorders>
            <w:shd w:val="clear" w:color="auto" w:fill="auto"/>
            <w:noWrap/>
            <w:vAlign w:val="bottom"/>
            <w:hideMark/>
          </w:tcPr>
          <w:p w14:paraId="1521CDEA"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40 CAP</w:t>
            </w:r>
          </w:p>
        </w:tc>
        <w:tc>
          <w:tcPr>
            <w:tcW w:w="420" w:type="pct"/>
            <w:tcBorders>
              <w:top w:val="nil"/>
              <w:left w:val="nil"/>
              <w:bottom w:val="single" w:sz="4" w:space="0" w:color="auto"/>
              <w:right w:val="single" w:sz="4" w:space="0" w:color="auto"/>
            </w:tcBorders>
            <w:shd w:val="clear" w:color="auto" w:fill="auto"/>
            <w:vAlign w:val="bottom"/>
            <w:hideMark/>
          </w:tcPr>
          <w:p w14:paraId="4CE54B0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3 </w:t>
            </w:r>
          </w:p>
        </w:tc>
      </w:tr>
      <w:tr w:rsidR="003B3B97" w:rsidRPr="003B3B97" w14:paraId="5CF424CE"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37833D7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40D903B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070AAB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2512</w:t>
            </w:r>
          </w:p>
        </w:tc>
        <w:tc>
          <w:tcPr>
            <w:tcW w:w="289" w:type="pct"/>
            <w:tcBorders>
              <w:top w:val="nil"/>
              <w:left w:val="nil"/>
              <w:bottom w:val="single" w:sz="4" w:space="0" w:color="auto"/>
              <w:right w:val="single" w:sz="4" w:space="0" w:color="auto"/>
            </w:tcBorders>
            <w:shd w:val="clear" w:color="auto" w:fill="auto"/>
            <w:vAlign w:val="bottom"/>
            <w:hideMark/>
          </w:tcPr>
          <w:p w14:paraId="5D523ED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3742A55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03</w:t>
            </w:r>
          </w:p>
        </w:tc>
        <w:tc>
          <w:tcPr>
            <w:tcW w:w="2597" w:type="pct"/>
            <w:tcBorders>
              <w:top w:val="nil"/>
              <w:left w:val="nil"/>
              <w:bottom w:val="single" w:sz="4" w:space="0" w:color="auto"/>
              <w:right w:val="single" w:sz="4" w:space="0" w:color="auto"/>
            </w:tcBorders>
            <w:shd w:val="clear" w:color="auto" w:fill="auto"/>
            <w:noWrap/>
            <w:vAlign w:val="bottom"/>
            <w:hideMark/>
          </w:tcPr>
          <w:p w14:paraId="12CCBFA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AMINOACIDOS CRISTALINOS SOLUCION INYECTABLE AL 10% PEDIATRICOS. CADA 100 MLCONTIENE: L- ISOLEUCINA UNIDAD: MG MINIMO: 670 MAXIMO: 820. L- LEUCINA UNIDAD</w:t>
            </w:r>
            <w:proofErr w:type="gramStart"/>
            <w:r w:rsidRPr="003B3B97">
              <w:rPr>
                <w:rFonts w:ascii="Calibri" w:eastAsia="Times New Roman" w:hAnsi="Calibri" w:cs="Calibri"/>
                <w:color w:val="000000"/>
                <w:sz w:val="16"/>
                <w:szCs w:val="22"/>
                <w:lang w:val="es-MX" w:eastAsia="es-MX"/>
              </w:rPr>
              <w:t>:MG</w:t>
            </w:r>
            <w:proofErr w:type="gramEnd"/>
            <w:r w:rsidRPr="003B3B97">
              <w:rPr>
                <w:rFonts w:ascii="Calibri" w:eastAsia="Times New Roman" w:hAnsi="Calibri" w:cs="Calibri"/>
                <w:color w:val="000000"/>
                <w:sz w:val="16"/>
                <w:szCs w:val="22"/>
                <w:lang w:val="es-MX" w:eastAsia="es-MX"/>
              </w:rPr>
              <w:t xml:space="preserve"> MINIMO: 1000 MAXIMO: 1400. L- LISINA UNIDAD: MG MINIMO: 670 MAXIMO: 1100. L-METIONINA UNIDAD: MG MINIMO: 220 MAXIMO: 340. L- FENILALANINA UNIDAD: MG MINIMO</w:t>
            </w:r>
            <w:proofErr w:type="gramStart"/>
            <w:r w:rsidRPr="003B3B97">
              <w:rPr>
                <w:rFonts w:ascii="Calibri" w:eastAsia="Times New Roman" w:hAnsi="Calibri" w:cs="Calibri"/>
                <w:color w:val="000000"/>
                <w:sz w:val="16"/>
                <w:szCs w:val="22"/>
                <w:lang w:val="es-MX" w:eastAsia="es-MX"/>
              </w:rPr>
              <w:t>:420</w:t>
            </w:r>
            <w:proofErr w:type="gramEnd"/>
            <w:r w:rsidRPr="003B3B97">
              <w:rPr>
                <w:rFonts w:ascii="Calibri" w:eastAsia="Times New Roman" w:hAnsi="Calibri" w:cs="Calibri"/>
                <w:color w:val="000000"/>
                <w:sz w:val="16"/>
                <w:szCs w:val="22"/>
                <w:lang w:val="es-MX" w:eastAsia="es-MX"/>
              </w:rPr>
              <w:t xml:space="preserve"> MAXIMO: 650. L- TREONINA UNIDAD: MG MINIMO: 370 MAXIMO: 512. L- TRIPTOFANOUNIDAD: MG MINIMO: 180 MAXIMO: 200. L- VALINA UNIDAD: MG MINIMO: 670 MAXIMO</w:t>
            </w:r>
            <w:proofErr w:type="gramStart"/>
            <w:r w:rsidRPr="003B3B97">
              <w:rPr>
                <w:rFonts w:ascii="Calibri" w:eastAsia="Times New Roman" w:hAnsi="Calibri" w:cs="Calibri"/>
                <w:color w:val="000000"/>
                <w:sz w:val="16"/>
                <w:szCs w:val="22"/>
                <w:lang w:val="es-MX" w:eastAsia="es-MX"/>
              </w:rPr>
              <w:t>:1230</w:t>
            </w:r>
            <w:proofErr w:type="gramEnd"/>
            <w:r w:rsidRPr="003B3B97">
              <w:rPr>
                <w:rFonts w:ascii="Calibri" w:eastAsia="Times New Roman" w:hAnsi="Calibri" w:cs="Calibri"/>
                <w:color w:val="000000"/>
                <w:sz w:val="16"/>
                <w:szCs w:val="22"/>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3B3B97">
              <w:rPr>
                <w:rFonts w:ascii="Calibri" w:eastAsia="Times New Roman" w:hAnsi="Calibri" w:cs="Calibri"/>
                <w:color w:val="000000"/>
                <w:sz w:val="16"/>
                <w:szCs w:val="22"/>
                <w:lang w:val="es-MX" w:eastAsia="es-MX"/>
              </w:rPr>
              <w:t>:MG</w:t>
            </w:r>
            <w:proofErr w:type="gramEnd"/>
            <w:r w:rsidRPr="003B3B97">
              <w:rPr>
                <w:rFonts w:ascii="Calibri" w:eastAsia="Times New Roman" w:hAnsi="Calibri" w:cs="Calibri"/>
                <w:color w:val="000000"/>
                <w:sz w:val="16"/>
                <w:szCs w:val="22"/>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UNIDAD: MMOL MINIMO: 0MAXIMO: 16. * AGUA INYECTABLE UNIDAD: ML MINIMO: 0 MAXIMO: 100. AMINOACIDOSTOTALES UNIDAD: G/L MINIMO: 98 MAXIMO: 100. NITROGENO TOTAL UNIDAD: G/L MINIMO</w:t>
            </w:r>
            <w:proofErr w:type="gramStart"/>
            <w:r w:rsidRPr="003B3B97">
              <w:rPr>
                <w:rFonts w:ascii="Calibri" w:eastAsia="Times New Roman" w:hAnsi="Calibri" w:cs="Calibri"/>
                <w:color w:val="000000"/>
                <w:sz w:val="16"/>
                <w:szCs w:val="22"/>
                <w:lang w:val="es-MX" w:eastAsia="es-MX"/>
              </w:rPr>
              <w:t>:15</w:t>
            </w:r>
            <w:proofErr w:type="gramEnd"/>
            <w:r w:rsidRPr="003B3B97">
              <w:rPr>
                <w:rFonts w:ascii="Calibri" w:eastAsia="Times New Roman" w:hAnsi="Calibri" w:cs="Calibri"/>
                <w:color w:val="000000"/>
                <w:sz w:val="16"/>
                <w:szCs w:val="22"/>
                <w:lang w:val="es-MX" w:eastAsia="es-MX"/>
              </w:rPr>
              <w:t xml:space="preserve"> MAXIMO: 15.68. *PUEDEN O NO VENIR EN LA FORMULA LO CUAL NO MODIFICA EL EFECTOTERAPEUTICO DESEADO. PRESENTACION DE 250 ML.</w:t>
            </w:r>
          </w:p>
        </w:tc>
        <w:tc>
          <w:tcPr>
            <w:tcW w:w="433" w:type="pct"/>
            <w:tcBorders>
              <w:top w:val="nil"/>
              <w:left w:val="nil"/>
              <w:bottom w:val="single" w:sz="4" w:space="0" w:color="auto"/>
              <w:right w:val="single" w:sz="4" w:space="0" w:color="auto"/>
            </w:tcBorders>
            <w:shd w:val="clear" w:color="auto" w:fill="auto"/>
            <w:noWrap/>
            <w:vAlign w:val="bottom"/>
            <w:hideMark/>
          </w:tcPr>
          <w:p w14:paraId="53E188D1"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250 ML.</w:t>
            </w:r>
          </w:p>
        </w:tc>
        <w:tc>
          <w:tcPr>
            <w:tcW w:w="420" w:type="pct"/>
            <w:tcBorders>
              <w:top w:val="nil"/>
              <w:left w:val="nil"/>
              <w:bottom w:val="single" w:sz="4" w:space="0" w:color="auto"/>
              <w:right w:val="single" w:sz="4" w:space="0" w:color="auto"/>
            </w:tcBorders>
            <w:shd w:val="clear" w:color="auto" w:fill="auto"/>
            <w:vAlign w:val="bottom"/>
            <w:hideMark/>
          </w:tcPr>
          <w:p w14:paraId="0E4A8C4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2,856 </w:t>
            </w:r>
          </w:p>
        </w:tc>
      </w:tr>
      <w:tr w:rsidR="003B3B97" w:rsidRPr="003B3B97" w14:paraId="1912BC39"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1D34E8B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11CFEA2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7056ACD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2745</w:t>
            </w:r>
          </w:p>
        </w:tc>
        <w:tc>
          <w:tcPr>
            <w:tcW w:w="289" w:type="pct"/>
            <w:tcBorders>
              <w:top w:val="nil"/>
              <w:left w:val="nil"/>
              <w:bottom w:val="single" w:sz="4" w:space="0" w:color="auto"/>
              <w:right w:val="single" w:sz="4" w:space="0" w:color="auto"/>
            </w:tcBorders>
            <w:shd w:val="clear" w:color="auto" w:fill="auto"/>
            <w:vAlign w:val="bottom"/>
            <w:hideMark/>
          </w:tcPr>
          <w:p w14:paraId="48308ED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w:t>
            </w:r>
          </w:p>
        </w:tc>
        <w:tc>
          <w:tcPr>
            <w:tcW w:w="288" w:type="pct"/>
            <w:tcBorders>
              <w:top w:val="nil"/>
              <w:left w:val="nil"/>
              <w:bottom w:val="single" w:sz="4" w:space="0" w:color="auto"/>
              <w:right w:val="single" w:sz="4" w:space="0" w:color="auto"/>
            </w:tcBorders>
            <w:shd w:val="clear" w:color="auto" w:fill="auto"/>
            <w:vAlign w:val="bottom"/>
            <w:hideMark/>
          </w:tcPr>
          <w:p w14:paraId="09E3A71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7D8DFBE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LIPIDOS INTRAVENOSOS: ACEITE DE PESCADO (ACIDOS GRASOS). EMULSION INYECTABLE.CADA 100 ML CONTIENEN: ACEITE DE PESCADO 10.0 G. ENVASE CON 100 ML.</w:t>
            </w:r>
          </w:p>
        </w:tc>
        <w:tc>
          <w:tcPr>
            <w:tcW w:w="433" w:type="pct"/>
            <w:tcBorders>
              <w:top w:val="nil"/>
              <w:left w:val="nil"/>
              <w:bottom w:val="single" w:sz="4" w:space="0" w:color="auto"/>
              <w:right w:val="single" w:sz="4" w:space="0" w:color="auto"/>
            </w:tcBorders>
            <w:shd w:val="clear" w:color="auto" w:fill="auto"/>
            <w:noWrap/>
            <w:vAlign w:val="bottom"/>
            <w:hideMark/>
          </w:tcPr>
          <w:p w14:paraId="4B0622B0"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100 ML.</w:t>
            </w:r>
          </w:p>
        </w:tc>
        <w:tc>
          <w:tcPr>
            <w:tcW w:w="420" w:type="pct"/>
            <w:tcBorders>
              <w:top w:val="nil"/>
              <w:left w:val="nil"/>
              <w:bottom w:val="single" w:sz="4" w:space="0" w:color="auto"/>
              <w:right w:val="single" w:sz="4" w:space="0" w:color="auto"/>
            </w:tcBorders>
            <w:shd w:val="clear" w:color="auto" w:fill="auto"/>
            <w:vAlign w:val="bottom"/>
            <w:hideMark/>
          </w:tcPr>
          <w:p w14:paraId="456D9C5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196 </w:t>
            </w:r>
          </w:p>
        </w:tc>
      </w:tr>
      <w:tr w:rsidR="003B3B97" w:rsidRPr="003B3B97" w14:paraId="477C67D7"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7ECBA6A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65C54D9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5D3EED6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3609</w:t>
            </w:r>
          </w:p>
        </w:tc>
        <w:tc>
          <w:tcPr>
            <w:tcW w:w="289" w:type="pct"/>
            <w:tcBorders>
              <w:top w:val="nil"/>
              <w:left w:val="nil"/>
              <w:bottom w:val="single" w:sz="4" w:space="0" w:color="auto"/>
              <w:right w:val="single" w:sz="4" w:space="0" w:color="auto"/>
            </w:tcBorders>
            <w:shd w:val="clear" w:color="auto" w:fill="auto"/>
            <w:vAlign w:val="bottom"/>
            <w:hideMark/>
          </w:tcPr>
          <w:p w14:paraId="5225734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01C58C1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129B575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CLORURO DE SODIO SOLUCION INYECTABLE AL 0.9% CADA 100 ML CONTIENEN: CLORURO DESODIO 0.9 G AGUA INYECTABLE 100 ML ENVASE CON 500 ML. CONTIENE: SODIO 77MILIEQUIVALENTES. CLORURO 77 MILIEQUIVALENTES.</w:t>
            </w:r>
          </w:p>
        </w:tc>
        <w:tc>
          <w:tcPr>
            <w:tcW w:w="433" w:type="pct"/>
            <w:tcBorders>
              <w:top w:val="nil"/>
              <w:left w:val="nil"/>
              <w:bottom w:val="single" w:sz="4" w:space="0" w:color="auto"/>
              <w:right w:val="single" w:sz="4" w:space="0" w:color="auto"/>
            </w:tcBorders>
            <w:shd w:val="clear" w:color="auto" w:fill="auto"/>
            <w:noWrap/>
            <w:vAlign w:val="bottom"/>
            <w:hideMark/>
          </w:tcPr>
          <w:p w14:paraId="6C73A044"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500 ML.</w:t>
            </w:r>
          </w:p>
        </w:tc>
        <w:tc>
          <w:tcPr>
            <w:tcW w:w="420" w:type="pct"/>
            <w:tcBorders>
              <w:top w:val="nil"/>
              <w:left w:val="nil"/>
              <w:bottom w:val="single" w:sz="4" w:space="0" w:color="auto"/>
              <w:right w:val="single" w:sz="4" w:space="0" w:color="auto"/>
            </w:tcBorders>
            <w:shd w:val="clear" w:color="auto" w:fill="auto"/>
            <w:vAlign w:val="bottom"/>
            <w:hideMark/>
          </w:tcPr>
          <w:p w14:paraId="2AD84FD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30,608 </w:t>
            </w:r>
          </w:p>
        </w:tc>
      </w:tr>
      <w:tr w:rsidR="003B3B97" w:rsidRPr="003B3B97" w14:paraId="35C22632"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0AA8706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7AEE172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1AFC3D2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4024</w:t>
            </w:r>
          </w:p>
        </w:tc>
        <w:tc>
          <w:tcPr>
            <w:tcW w:w="289" w:type="pct"/>
            <w:tcBorders>
              <w:top w:val="nil"/>
              <w:left w:val="nil"/>
              <w:bottom w:val="single" w:sz="4" w:space="0" w:color="auto"/>
              <w:right w:val="single" w:sz="4" w:space="0" w:color="auto"/>
            </w:tcBorders>
            <w:shd w:val="clear" w:color="auto" w:fill="auto"/>
            <w:vAlign w:val="bottom"/>
            <w:hideMark/>
          </w:tcPr>
          <w:p w14:paraId="59C26A9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05</w:t>
            </w:r>
          </w:p>
        </w:tc>
        <w:tc>
          <w:tcPr>
            <w:tcW w:w="288" w:type="pct"/>
            <w:tcBorders>
              <w:top w:val="nil"/>
              <w:left w:val="nil"/>
              <w:bottom w:val="single" w:sz="4" w:space="0" w:color="auto"/>
              <w:right w:val="single" w:sz="4" w:space="0" w:color="auto"/>
            </w:tcBorders>
            <w:shd w:val="clear" w:color="auto" w:fill="auto"/>
            <w:vAlign w:val="bottom"/>
            <w:hideMark/>
          </w:tcPr>
          <w:p w14:paraId="1280EF6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776C877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EZETIMIBA. TABLETA. CADA TABLETA CONTIENE: EZETIMIBA 10 MG. ENVASE CON 30TABLETAS.</w:t>
            </w:r>
          </w:p>
        </w:tc>
        <w:tc>
          <w:tcPr>
            <w:tcW w:w="433" w:type="pct"/>
            <w:tcBorders>
              <w:top w:val="nil"/>
              <w:left w:val="nil"/>
              <w:bottom w:val="single" w:sz="4" w:space="0" w:color="auto"/>
              <w:right w:val="single" w:sz="4" w:space="0" w:color="auto"/>
            </w:tcBorders>
            <w:shd w:val="clear" w:color="auto" w:fill="auto"/>
            <w:noWrap/>
            <w:vAlign w:val="bottom"/>
            <w:hideMark/>
          </w:tcPr>
          <w:p w14:paraId="1995227E"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30 TAB</w:t>
            </w:r>
          </w:p>
        </w:tc>
        <w:tc>
          <w:tcPr>
            <w:tcW w:w="420" w:type="pct"/>
            <w:tcBorders>
              <w:top w:val="nil"/>
              <w:left w:val="nil"/>
              <w:bottom w:val="single" w:sz="4" w:space="0" w:color="auto"/>
              <w:right w:val="single" w:sz="4" w:space="0" w:color="auto"/>
            </w:tcBorders>
            <w:shd w:val="clear" w:color="auto" w:fill="auto"/>
            <w:vAlign w:val="bottom"/>
            <w:hideMark/>
          </w:tcPr>
          <w:p w14:paraId="0958FBD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6,101 </w:t>
            </w:r>
          </w:p>
        </w:tc>
      </w:tr>
      <w:tr w:rsidR="003B3B97" w:rsidRPr="003B3B97" w14:paraId="322B43DC"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744023C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lastRenderedPageBreak/>
              <w:t>010</w:t>
            </w:r>
          </w:p>
        </w:tc>
        <w:tc>
          <w:tcPr>
            <w:tcW w:w="279" w:type="pct"/>
            <w:tcBorders>
              <w:top w:val="nil"/>
              <w:left w:val="nil"/>
              <w:bottom w:val="single" w:sz="4" w:space="0" w:color="auto"/>
              <w:right w:val="single" w:sz="4" w:space="0" w:color="auto"/>
            </w:tcBorders>
            <w:shd w:val="clear" w:color="auto" w:fill="auto"/>
            <w:vAlign w:val="bottom"/>
            <w:hideMark/>
          </w:tcPr>
          <w:p w14:paraId="5BA889E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BBFB7F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4036</w:t>
            </w:r>
          </w:p>
        </w:tc>
        <w:tc>
          <w:tcPr>
            <w:tcW w:w="289" w:type="pct"/>
            <w:tcBorders>
              <w:top w:val="nil"/>
              <w:left w:val="nil"/>
              <w:bottom w:val="single" w:sz="4" w:space="0" w:color="auto"/>
              <w:right w:val="single" w:sz="4" w:space="0" w:color="auto"/>
            </w:tcBorders>
            <w:shd w:val="clear" w:color="auto" w:fill="auto"/>
            <w:vAlign w:val="bottom"/>
            <w:hideMark/>
          </w:tcPr>
          <w:p w14:paraId="35005B8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69C47F9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325FC87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ETOFENAMATO SOLUCION INYECTABLE CADA AMPOLLETA CONTIENE: ETOFENAMATO 1 G ENVASECON UNA AMPOLLETA DE 2 ML.</w:t>
            </w:r>
          </w:p>
        </w:tc>
        <w:tc>
          <w:tcPr>
            <w:tcW w:w="433" w:type="pct"/>
            <w:tcBorders>
              <w:top w:val="nil"/>
              <w:left w:val="nil"/>
              <w:bottom w:val="single" w:sz="4" w:space="0" w:color="auto"/>
              <w:right w:val="single" w:sz="4" w:space="0" w:color="auto"/>
            </w:tcBorders>
            <w:shd w:val="clear" w:color="auto" w:fill="auto"/>
            <w:noWrap/>
            <w:vAlign w:val="bottom"/>
            <w:hideMark/>
          </w:tcPr>
          <w:p w14:paraId="1F9ADD7E"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AMP</w:t>
            </w:r>
          </w:p>
        </w:tc>
        <w:tc>
          <w:tcPr>
            <w:tcW w:w="420" w:type="pct"/>
            <w:tcBorders>
              <w:top w:val="nil"/>
              <w:left w:val="nil"/>
              <w:bottom w:val="single" w:sz="4" w:space="0" w:color="auto"/>
              <w:right w:val="single" w:sz="4" w:space="0" w:color="auto"/>
            </w:tcBorders>
            <w:shd w:val="clear" w:color="auto" w:fill="auto"/>
            <w:vAlign w:val="bottom"/>
            <w:hideMark/>
          </w:tcPr>
          <w:p w14:paraId="132FF73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2,135 </w:t>
            </w:r>
          </w:p>
        </w:tc>
      </w:tr>
      <w:tr w:rsidR="003B3B97" w:rsidRPr="003B3B97" w14:paraId="60BEC658"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40D70AB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14C2E66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140CA6D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4058</w:t>
            </w:r>
          </w:p>
        </w:tc>
        <w:tc>
          <w:tcPr>
            <w:tcW w:w="289" w:type="pct"/>
            <w:tcBorders>
              <w:top w:val="nil"/>
              <w:left w:val="nil"/>
              <w:bottom w:val="single" w:sz="4" w:space="0" w:color="auto"/>
              <w:right w:val="single" w:sz="4" w:space="0" w:color="auto"/>
            </w:tcBorders>
            <w:shd w:val="clear" w:color="auto" w:fill="auto"/>
            <w:vAlign w:val="bottom"/>
            <w:hideMark/>
          </w:tcPr>
          <w:p w14:paraId="4468BE1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w:t>
            </w:r>
          </w:p>
        </w:tc>
        <w:tc>
          <w:tcPr>
            <w:tcW w:w="288" w:type="pct"/>
            <w:tcBorders>
              <w:top w:val="nil"/>
              <w:left w:val="nil"/>
              <w:bottom w:val="single" w:sz="4" w:space="0" w:color="auto"/>
              <w:right w:val="single" w:sz="4" w:space="0" w:color="auto"/>
            </w:tcBorders>
            <w:shd w:val="clear" w:color="auto" w:fill="auto"/>
            <w:vAlign w:val="bottom"/>
            <w:hideMark/>
          </w:tcPr>
          <w:p w14:paraId="0151AFE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35D7180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SOLUCION INYECTABLE  CADA CARTUCHO DENTAL CONTIENE: CLORHIDRATO DE PRILOCAINA54 MG FELIPRESINA 0.054 UI ENVASE CON 50 CARTUCHO CON 1.8 ML.</w:t>
            </w:r>
          </w:p>
        </w:tc>
        <w:tc>
          <w:tcPr>
            <w:tcW w:w="433" w:type="pct"/>
            <w:tcBorders>
              <w:top w:val="nil"/>
              <w:left w:val="nil"/>
              <w:bottom w:val="single" w:sz="4" w:space="0" w:color="auto"/>
              <w:right w:val="single" w:sz="4" w:space="0" w:color="auto"/>
            </w:tcBorders>
            <w:shd w:val="clear" w:color="auto" w:fill="auto"/>
            <w:noWrap/>
            <w:vAlign w:val="bottom"/>
            <w:hideMark/>
          </w:tcPr>
          <w:p w14:paraId="17C2755B"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50 CHO</w:t>
            </w:r>
          </w:p>
        </w:tc>
        <w:tc>
          <w:tcPr>
            <w:tcW w:w="420" w:type="pct"/>
            <w:tcBorders>
              <w:top w:val="nil"/>
              <w:left w:val="nil"/>
              <w:bottom w:val="single" w:sz="4" w:space="0" w:color="auto"/>
              <w:right w:val="single" w:sz="4" w:space="0" w:color="auto"/>
            </w:tcBorders>
            <w:shd w:val="clear" w:color="auto" w:fill="auto"/>
            <w:vAlign w:val="bottom"/>
            <w:hideMark/>
          </w:tcPr>
          <w:p w14:paraId="1A1CDFB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5 </w:t>
            </w:r>
          </w:p>
        </w:tc>
      </w:tr>
      <w:tr w:rsidR="003B3B97" w:rsidRPr="003B3B97" w14:paraId="12E47A12"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11CC028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5A899F6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CB417C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4114</w:t>
            </w:r>
          </w:p>
        </w:tc>
        <w:tc>
          <w:tcPr>
            <w:tcW w:w="289" w:type="pct"/>
            <w:tcBorders>
              <w:top w:val="nil"/>
              <w:left w:val="nil"/>
              <w:bottom w:val="single" w:sz="4" w:space="0" w:color="auto"/>
              <w:right w:val="single" w:sz="4" w:space="0" w:color="auto"/>
            </w:tcBorders>
            <w:shd w:val="clear" w:color="auto" w:fill="auto"/>
            <w:vAlign w:val="bottom"/>
            <w:hideMark/>
          </w:tcPr>
          <w:p w14:paraId="540097A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35C6358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1000A32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TRINITRATO DE GLICERILO SOLUCION INYECTABLE CADA FRASCO AMPULA CONTIENE:TRINITRATO DE GLICERILO 50 MG ENVASE CON UN FRASCO AMPULA DE 10 ML.</w:t>
            </w:r>
          </w:p>
        </w:tc>
        <w:tc>
          <w:tcPr>
            <w:tcW w:w="433" w:type="pct"/>
            <w:tcBorders>
              <w:top w:val="nil"/>
              <w:left w:val="nil"/>
              <w:bottom w:val="single" w:sz="4" w:space="0" w:color="auto"/>
              <w:right w:val="single" w:sz="4" w:space="0" w:color="auto"/>
            </w:tcBorders>
            <w:shd w:val="clear" w:color="auto" w:fill="auto"/>
            <w:noWrap/>
            <w:vAlign w:val="bottom"/>
            <w:hideMark/>
          </w:tcPr>
          <w:p w14:paraId="037F2B71"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F.A</w:t>
            </w:r>
          </w:p>
        </w:tc>
        <w:tc>
          <w:tcPr>
            <w:tcW w:w="420" w:type="pct"/>
            <w:tcBorders>
              <w:top w:val="nil"/>
              <w:left w:val="nil"/>
              <w:bottom w:val="single" w:sz="4" w:space="0" w:color="auto"/>
              <w:right w:val="single" w:sz="4" w:space="0" w:color="auto"/>
            </w:tcBorders>
            <w:shd w:val="clear" w:color="auto" w:fill="auto"/>
            <w:vAlign w:val="bottom"/>
            <w:hideMark/>
          </w:tcPr>
          <w:p w14:paraId="40B24A9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3 </w:t>
            </w:r>
          </w:p>
        </w:tc>
      </w:tr>
      <w:tr w:rsidR="003B3B97" w:rsidRPr="003B3B97" w14:paraId="0A6061F4"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622BB7A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4230E3C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89EEA8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4124</w:t>
            </w:r>
          </w:p>
        </w:tc>
        <w:tc>
          <w:tcPr>
            <w:tcW w:w="289" w:type="pct"/>
            <w:tcBorders>
              <w:top w:val="nil"/>
              <w:left w:val="nil"/>
              <w:bottom w:val="single" w:sz="4" w:space="0" w:color="auto"/>
              <w:right w:val="single" w:sz="4" w:space="0" w:color="auto"/>
            </w:tcBorders>
            <w:shd w:val="clear" w:color="auto" w:fill="auto"/>
            <w:vAlign w:val="bottom"/>
            <w:hideMark/>
          </w:tcPr>
          <w:p w14:paraId="339962A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1E6AF11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07B0F22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SIMVASTATINA. TABLETA CADA TABLETA CONTIENE: SIMVASTATINA 20 MG ENVASE CON 14 TABLETAS.</w:t>
            </w:r>
          </w:p>
        </w:tc>
        <w:tc>
          <w:tcPr>
            <w:tcW w:w="433" w:type="pct"/>
            <w:tcBorders>
              <w:top w:val="nil"/>
              <w:left w:val="nil"/>
              <w:bottom w:val="single" w:sz="4" w:space="0" w:color="auto"/>
              <w:right w:val="single" w:sz="4" w:space="0" w:color="auto"/>
            </w:tcBorders>
            <w:shd w:val="clear" w:color="auto" w:fill="auto"/>
            <w:noWrap/>
            <w:vAlign w:val="bottom"/>
            <w:hideMark/>
          </w:tcPr>
          <w:p w14:paraId="2A477FDE"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14 TAB</w:t>
            </w:r>
          </w:p>
        </w:tc>
        <w:tc>
          <w:tcPr>
            <w:tcW w:w="420" w:type="pct"/>
            <w:tcBorders>
              <w:top w:val="nil"/>
              <w:left w:val="nil"/>
              <w:bottom w:val="single" w:sz="4" w:space="0" w:color="auto"/>
              <w:right w:val="single" w:sz="4" w:space="0" w:color="auto"/>
            </w:tcBorders>
            <w:shd w:val="clear" w:color="auto" w:fill="auto"/>
            <w:vAlign w:val="bottom"/>
            <w:hideMark/>
          </w:tcPr>
          <w:p w14:paraId="1401211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27 </w:t>
            </w:r>
          </w:p>
        </w:tc>
      </w:tr>
      <w:tr w:rsidR="003B3B97" w:rsidRPr="003B3B97" w14:paraId="27E9B5BB"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2E9A904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7A9CD37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D68A15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4228</w:t>
            </w:r>
          </w:p>
        </w:tc>
        <w:tc>
          <w:tcPr>
            <w:tcW w:w="289" w:type="pct"/>
            <w:tcBorders>
              <w:top w:val="nil"/>
              <w:left w:val="nil"/>
              <w:bottom w:val="single" w:sz="4" w:space="0" w:color="auto"/>
              <w:right w:val="single" w:sz="4" w:space="0" w:color="auto"/>
            </w:tcBorders>
            <w:shd w:val="clear" w:color="auto" w:fill="auto"/>
            <w:vAlign w:val="bottom"/>
            <w:hideMark/>
          </w:tcPr>
          <w:p w14:paraId="62027A3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14179AA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68959AA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DAUNORUBICINA SOLUCION INYECTABLE CADA FRASCO AMPULA CON LIOFILIZADO CONTIENE</w:t>
            </w:r>
            <w:proofErr w:type="gramStart"/>
            <w:r w:rsidRPr="003B3B97">
              <w:rPr>
                <w:rFonts w:ascii="Calibri" w:eastAsia="Times New Roman" w:hAnsi="Calibri" w:cs="Calibri"/>
                <w:color w:val="000000"/>
                <w:sz w:val="16"/>
                <w:szCs w:val="22"/>
                <w:lang w:val="es-MX" w:eastAsia="es-MX"/>
              </w:rPr>
              <w:t>:CLORHIDRATO</w:t>
            </w:r>
            <w:proofErr w:type="gramEnd"/>
            <w:r w:rsidRPr="003B3B97">
              <w:rPr>
                <w:rFonts w:ascii="Calibri" w:eastAsia="Times New Roman" w:hAnsi="Calibri" w:cs="Calibri"/>
                <w:color w:val="000000"/>
                <w:sz w:val="16"/>
                <w:szCs w:val="22"/>
                <w:lang w:val="es-MX" w:eastAsia="es-MX"/>
              </w:rPr>
              <w:t xml:space="preserve"> DE DAUNORUBICINA EQUIVALENTE A 20 MG DE DAUNORUBICINA. ENVASE CONUN FRASCO AMPULA.</w:t>
            </w:r>
          </w:p>
        </w:tc>
        <w:tc>
          <w:tcPr>
            <w:tcW w:w="433" w:type="pct"/>
            <w:tcBorders>
              <w:top w:val="nil"/>
              <w:left w:val="nil"/>
              <w:bottom w:val="single" w:sz="4" w:space="0" w:color="auto"/>
              <w:right w:val="single" w:sz="4" w:space="0" w:color="auto"/>
            </w:tcBorders>
            <w:shd w:val="clear" w:color="auto" w:fill="auto"/>
            <w:noWrap/>
            <w:vAlign w:val="bottom"/>
            <w:hideMark/>
          </w:tcPr>
          <w:p w14:paraId="4E5A5D78"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F.A</w:t>
            </w:r>
          </w:p>
        </w:tc>
        <w:tc>
          <w:tcPr>
            <w:tcW w:w="420" w:type="pct"/>
            <w:tcBorders>
              <w:top w:val="nil"/>
              <w:left w:val="nil"/>
              <w:bottom w:val="single" w:sz="4" w:space="0" w:color="auto"/>
              <w:right w:val="single" w:sz="4" w:space="0" w:color="auto"/>
            </w:tcBorders>
            <w:shd w:val="clear" w:color="auto" w:fill="auto"/>
            <w:vAlign w:val="bottom"/>
            <w:hideMark/>
          </w:tcPr>
          <w:p w14:paraId="7BC0A0E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563 </w:t>
            </w:r>
          </w:p>
        </w:tc>
      </w:tr>
      <w:tr w:rsidR="003B3B97" w:rsidRPr="003B3B97" w14:paraId="4E514558"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4BED8B7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730D425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5EB67D6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4228</w:t>
            </w:r>
          </w:p>
        </w:tc>
        <w:tc>
          <w:tcPr>
            <w:tcW w:w="289" w:type="pct"/>
            <w:tcBorders>
              <w:top w:val="nil"/>
              <w:left w:val="nil"/>
              <w:bottom w:val="single" w:sz="4" w:space="0" w:color="auto"/>
              <w:right w:val="single" w:sz="4" w:space="0" w:color="auto"/>
            </w:tcBorders>
            <w:shd w:val="clear" w:color="auto" w:fill="auto"/>
            <w:vAlign w:val="bottom"/>
            <w:hideMark/>
          </w:tcPr>
          <w:p w14:paraId="19F515F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6A582D6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53D364C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DAUNORUBICINA SOLUCION INYECTABLE CADA FRASCO AMPULA CON LIOFILIZADO CONTIENE</w:t>
            </w:r>
            <w:proofErr w:type="gramStart"/>
            <w:r w:rsidRPr="003B3B97">
              <w:rPr>
                <w:rFonts w:ascii="Calibri" w:eastAsia="Times New Roman" w:hAnsi="Calibri" w:cs="Calibri"/>
                <w:color w:val="000000"/>
                <w:sz w:val="16"/>
                <w:szCs w:val="22"/>
                <w:lang w:val="es-MX" w:eastAsia="es-MX"/>
              </w:rPr>
              <w:t>:CLORHIDRATO</w:t>
            </w:r>
            <w:proofErr w:type="gramEnd"/>
            <w:r w:rsidRPr="003B3B97">
              <w:rPr>
                <w:rFonts w:ascii="Calibri" w:eastAsia="Times New Roman" w:hAnsi="Calibri" w:cs="Calibri"/>
                <w:color w:val="000000"/>
                <w:sz w:val="16"/>
                <w:szCs w:val="22"/>
                <w:lang w:val="es-MX" w:eastAsia="es-MX"/>
              </w:rPr>
              <w:t xml:space="preserve"> DE DAUNORUBICINA EQUIVALENTE A 20 MG DE DAUNORUBICINA. ENVASE CONUN FRASCO AMPULA.</w:t>
            </w:r>
          </w:p>
        </w:tc>
        <w:tc>
          <w:tcPr>
            <w:tcW w:w="433" w:type="pct"/>
            <w:tcBorders>
              <w:top w:val="nil"/>
              <w:left w:val="nil"/>
              <w:bottom w:val="single" w:sz="4" w:space="0" w:color="auto"/>
              <w:right w:val="single" w:sz="4" w:space="0" w:color="auto"/>
            </w:tcBorders>
            <w:shd w:val="clear" w:color="auto" w:fill="auto"/>
            <w:noWrap/>
            <w:vAlign w:val="bottom"/>
            <w:hideMark/>
          </w:tcPr>
          <w:p w14:paraId="6FCDBFEA"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F.A</w:t>
            </w:r>
          </w:p>
        </w:tc>
        <w:tc>
          <w:tcPr>
            <w:tcW w:w="420" w:type="pct"/>
            <w:tcBorders>
              <w:top w:val="nil"/>
              <w:left w:val="nil"/>
              <w:bottom w:val="single" w:sz="4" w:space="0" w:color="auto"/>
              <w:right w:val="single" w:sz="4" w:space="0" w:color="auto"/>
            </w:tcBorders>
            <w:shd w:val="clear" w:color="auto" w:fill="auto"/>
            <w:vAlign w:val="bottom"/>
            <w:hideMark/>
          </w:tcPr>
          <w:p w14:paraId="434878D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563 </w:t>
            </w:r>
          </w:p>
        </w:tc>
      </w:tr>
      <w:tr w:rsidR="003B3B97" w:rsidRPr="003B3B97" w14:paraId="780591D7"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1EDE2E5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4CA5871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053D61D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4256</w:t>
            </w:r>
          </w:p>
        </w:tc>
        <w:tc>
          <w:tcPr>
            <w:tcW w:w="289" w:type="pct"/>
            <w:tcBorders>
              <w:top w:val="nil"/>
              <w:left w:val="nil"/>
              <w:bottom w:val="single" w:sz="4" w:space="0" w:color="auto"/>
              <w:right w:val="single" w:sz="4" w:space="0" w:color="auto"/>
            </w:tcBorders>
            <w:shd w:val="clear" w:color="auto" w:fill="auto"/>
            <w:vAlign w:val="bottom"/>
            <w:hideMark/>
          </w:tcPr>
          <w:p w14:paraId="1EE03E9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1BCD0E0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249F013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TALIDOMIDA TABLETA O CAPSULA CADA TABLETA O CAPSULA CONTIENE: TALIDOMIDA 100 MGENVASE CON 50 TABLETAS O CAPSULAS.</w:t>
            </w:r>
          </w:p>
        </w:tc>
        <w:tc>
          <w:tcPr>
            <w:tcW w:w="433" w:type="pct"/>
            <w:tcBorders>
              <w:top w:val="nil"/>
              <w:left w:val="nil"/>
              <w:bottom w:val="single" w:sz="4" w:space="0" w:color="auto"/>
              <w:right w:val="single" w:sz="4" w:space="0" w:color="auto"/>
            </w:tcBorders>
            <w:shd w:val="clear" w:color="auto" w:fill="auto"/>
            <w:noWrap/>
            <w:vAlign w:val="bottom"/>
            <w:hideMark/>
          </w:tcPr>
          <w:p w14:paraId="02FEBEC7"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50 C.T</w:t>
            </w:r>
          </w:p>
        </w:tc>
        <w:tc>
          <w:tcPr>
            <w:tcW w:w="420" w:type="pct"/>
            <w:tcBorders>
              <w:top w:val="nil"/>
              <w:left w:val="nil"/>
              <w:bottom w:val="single" w:sz="4" w:space="0" w:color="auto"/>
              <w:right w:val="single" w:sz="4" w:space="0" w:color="auto"/>
            </w:tcBorders>
            <w:shd w:val="clear" w:color="auto" w:fill="auto"/>
            <w:vAlign w:val="bottom"/>
            <w:hideMark/>
          </w:tcPr>
          <w:p w14:paraId="01E98E5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34 </w:t>
            </w:r>
          </w:p>
        </w:tc>
      </w:tr>
      <w:tr w:rsidR="003B3B97" w:rsidRPr="003B3B97" w14:paraId="1FD19ED8"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08B8E2D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37E2CFC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134A13A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4256</w:t>
            </w:r>
          </w:p>
        </w:tc>
        <w:tc>
          <w:tcPr>
            <w:tcW w:w="289" w:type="pct"/>
            <w:tcBorders>
              <w:top w:val="nil"/>
              <w:left w:val="nil"/>
              <w:bottom w:val="single" w:sz="4" w:space="0" w:color="auto"/>
              <w:right w:val="single" w:sz="4" w:space="0" w:color="auto"/>
            </w:tcBorders>
            <w:shd w:val="clear" w:color="auto" w:fill="auto"/>
            <w:vAlign w:val="bottom"/>
            <w:hideMark/>
          </w:tcPr>
          <w:p w14:paraId="1BE0F25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1FBECDE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75EEC56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TALIDOMIDA TABLETA O CAPSULA CADA TABLETA O CAPSULA CONTIENE: TALIDOMIDA 100 MGENVASE CON 50 TABLETAS O CAPSULAS.</w:t>
            </w:r>
          </w:p>
        </w:tc>
        <w:tc>
          <w:tcPr>
            <w:tcW w:w="433" w:type="pct"/>
            <w:tcBorders>
              <w:top w:val="nil"/>
              <w:left w:val="nil"/>
              <w:bottom w:val="single" w:sz="4" w:space="0" w:color="auto"/>
              <w:right w:val="single" w:sz="4" w:space="0" w:color="auto"/>
            </w:tcBorders>
            <w:shd w:val="clear" w:color="auto" w:fill="auto"/>
            <w:noWrap/>
            <w:vAlign w:val="bottom"/>
            <w:hideMark/>
          </w:tcPr>
          <w:p w14:paraId="6417E51F"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50 C.T</w:t>
            </w:r>
          </w:p>
        </w:tc>
        <w:tc>
          <w:tcPr>
            <w:tcW w:w="420" w:type="pct"/>
            <w:tcBorders>
              <w:top w:val="nil"/>
              <w:left w:val="nil"/>
              <w:bottom w:val="single" w:sz="4" w:space="0" w:color="auto"/>
              <w:right w:val="single" w:sz="4" w:space="0" w:color="auto"/>
            </w:tcBorders>
            <w:shd w:val="clear" w:color="auto" w:fill="auto"/>
            <w:vAlign w:val="bottom"/>
            <w:hideMark/>
          </w:tcPr>
          <w:p w14:paraId="03BDB4E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34 </w:t>
            </w:r>
          </w:p>
        </w:tc>
      </w:tr>
      <w:tr w:rsidR="003B3B97" w:rsidRPr="003B3B97" w14:paraId="65DF73E4"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47C77C4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4AF8091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2881618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4306</w:t>
            </w:r>
          </w:p>
        </w:tc>
        <w:tc>
          <w:tcPr>
            <w:tcW w:w="289" w:type="pct"/>
            <w:tcBorders>
              <w:top w:val="nil"/>
              <w:left w:val="nil"/>
              <w:bottom w:val="single" w:sz="4" w:space="0" w:color="auto"/>
              <w:right w:val="single" w:sz="4" w:space="0" w:color="auto"/>
            </w:tcBorders>
            <w:shd w:val="clear" w:color="auto" w:fill="auto"/>
            <w:vAlign w:val="bottom"/>
            <w:hideMark/>
          </w:tcPr>
          <w:p w14:paraId="0687CF1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232064A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2CC2E09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CICLOSPORINA CAPSULA DE GELATINA BLANDA CADA CAPSULA CONTIENE: CICLOSPORINAMODIFICADA O CICLOSPORINA EN MICROEMULSION 25 MG ENVASE CON 50 CAPSULAS.</w:t>
            </w:r>
          </w:p>
        </w:tc>
        <w:tc>
          <w:tcPr>
            <w:tcW w:w="433" w:type="pct"/>
            <w:tcBorders>
              <w:top w:val="nil"/>
              <w:left w:val="nil"/>
              <w:bottom w:val="single" w:sz="4" w:space="0" w:color="auto"/>
              <w:right w:val="single" w:sz="4" w:space="0" w:color="auto"/>
            </w:tcBorders>
            <w:shd w:val="clear" w:color="auto" w:fill="auto"/>
            <w:noWrap/>
            <w:vAlign w:val="bottom"/>
            <w:hideMark/>
          </w:tcPr>
          <w:p w14:paraId="4B2FE7D6"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50 CAP</w:t>
            </w:r>
          </w:p>
        </w:tc>
        <w:tc>
          <w:tcPr>
            <w:tcW w:w="420" w:type="pct"/>
            <w:tcBorders>
              <w:top w:val="nil"/>
              <w:left w:val="nil"/>
              <w:bottom w:val="single" w:sz="4" w:space="0" w:color="auto"/>
              <w:right w:val="single" w:sz="4" w:space="0" w:color="auto"/>
            </w:tcBorders>
            <w:shd w:val="clear" w:color="auto" w:fill="auto"/>
            <w:vAlign w:val="bottom"/>
            <w:hideMark/>
          </w:tcPr>
          <w:p w14:paraId="07DDDFC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180 </w:t>
            </w:r>
          </w:p>
        </w:tc>
      </w:tr>
      <w:tr w:rsidR="003B3B97" w:rsidRPr="003B3B97" w14:paraId="6A7380B4"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486DE96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3BA05D7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122DEBB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4306</w:t>
            </w:r>
          </w:p>
        </w:tc>
        <w:tc>
          <w:tcPr>
            <w:tcW w:w="289" w:type="pct"/>
            <w:tcBorders>
              <w:top w:val="nil"/>
              <w:left w:val="nil"/>
              <w:bottom w:val="single" w:sz="4" w:space="0" w:color="auto"/>
              <w:right w:val="single" w:sz="4" w:space="0" w:color="auto"/>
            </w:tcBorders>
            <w:shd w:val="clear" w:color="auto" w:fill="auto"/>
            <w:vAlign w:val="bottom"/>
            <w:hideMark/>
          </w:tcPr>
          <w:p w14:paraId="06B92E7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09375FC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2C62D82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CICLOSPORINA CAPSULA DE GELATINA BLANDA CADA CAPSULA CONTIENE: CICLOSPORINAMODIFICADA O CICLOSPORINA EN MICROEMULSION 25 MG ENVASE CON 50 CAPSULAS.</w:t>
            </w:r>
          </w:p>
        </w:tc>
        <w:tc>
          <w:tcPr>
            <w:tcW w:w="433" w:type="pct"/>
            <w:tcBorders>
              <w:top w:val="nil"/>
              <w:left w:val="nil"/>
              <w:bottom w:val="single" w:sz="4" w:space="0" w:color="auto"/>
              <w:right w:val="single" w:sz="4" w:space="0" w:color="auto"/>
            </w:tcBorders>
            <w:shd w:val="clear" w:color="auto" w:fill="auto"/>
            <w:noWrap/>
            <w:vAlign w:val="bottom"/>
            <w:hideMark/>
          </w:tcPr>
          <w:p w14:paraId="670BD943"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50 CAP</w:t>
            </w:r>
          </w:p>
        </w:tc>
        <w:tc>
          <w:tcPr>
            <w:tcW w:w="420" w:type="pct"/>
            <w:tcBorders>
              <w:top w:val="nil"/>
              <w:left w:val="nil"/>
              <w:bottom w:val="single" w:sz="4" w:space="0" w:color="auto"/>
              <w:right w:val="single" w:sz="4" w:space="0" w:color="auto"/>
            </w:tcBorders>
            <w:shd w:val="clear" w:color="auto" w:fill="auto"/>
            <w:vAlign w:val="bottom"/>
            <w:hideMark/>
          </w:tcPr>
          <w:p w14:paraId="4C9AD1E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1,228 </w:t>
            </w:r>
          </w:p>
        </w:tc>
      </w:tr>
      <w:tr w:rsidR="003B3B97" w:rsidRPr="003B3B97" w14:paraId="6E0E5349"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6C1D67E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3F282C6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033C9F2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4307</w:t>
            </w:r>
          </w:p>
        </w:tc>
        <w:tc>
          <w:tcPr>
            <w:tcW w:w="289" w:type="pct"/>
            <w:tcBorders>
              <w:top w:val="nil"/>
              <w:left w:val="nil"/>
              <w:bottom w:val="single" w:sz="4" w:space="0" w:color="auto"/>
              <w:right w:val="single" w:sz="4" w:space="0" w:color="auto"/>
            </w:tcBorders>
            <w:shd w:val="clear" w:color="auto" w:fill="auto"/>
            <w:vAlign w:val="bottom"/>
            <w:hideMark/>
          </w:tcPr>
          <w:p w14:paraId="47B32B7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3F97047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1F94303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CILOSTAZOL TABLETA CADA TABLETA CONTIENE: CILOSTAZOL 100 MG ENVASE CON 30TABLETAS.</w:t>
            </w:r>
          </w:p>
        </w:tc>
        <w:tc>
          <w:tcPr>
            <w:tcW w:w="433" w:type="pct"/>
            <w:tcBorders>
              <w:top w:val="nil"/>
              <w:left w:val="nil"/>
              <w:bottom w:val="single" w:sz="4" w:space="0" w:color="auto"/>
              <w:right w:val="single" w:sz="4" w:space="0" w:color="auto"/>
            </w:tcBorders>
            <w:shd w:val="clear" w:color="auto" w:fill="auto"/>
            <w:noWrap/>
            <w:vAlign w:val="bottom"/>
            <w:hideMark/>
          </w:tcPr>
          <w:p w14:paraId="130A6AAD"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30 TAB</w:t>
            </w:r>
          </w:p>
        </w:tc>
        <w:tc>
          <w:tcPr>
            <w:tcW w:w="420" w:type="pct"/>
            <w:tcBorders>
              <w:top w:val="nil"/>
              <w:left w:val="nil"/>
              <w:bottom w:val="single" w:sz="4" w:space="0" w:color="auto"/>
              <w:right w:val="single" w:sz="4" w:space="0" w:color="auto"/>
            </w:tcBorders>
            <w:shd w:val="clear" w:color="auto" w:fill="auto"/>
            <w:vAlign w:val="bottom"/>
            <w:hideMark/>
          </w:tcPr>
          <w:p w14:paraId="11AB274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14 </w:t>
            </w:r>
          </w:p>
        </w:tc>
      </w:tr>
      <w:tr w:rsidR="003B3B97" w:rsidRPr="003B3B97" w14:paraId="2A038707"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369E13D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696B6CA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59351FA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4433</w:t>
            </w:r>
          </w:p>
        </w:tc>
        <w:tc>
          <w:tcPr>
            <w:tcW w:w="289" w:type="pct"/>
            <w:tcBorders>
              <w:top w:val="nil"/>
              <w:left w:val="nil"/>
              <w:bottom w:val="single" w:sz="4" w:space="0" w:color="auto"/>
              <w:right w:val="single" w:sz="4" w:space="0" w:color="auto"/>
            </w:tcBorders>
            <w:shd w:val="clear" w:color="auto" w:fill="auto"/>
            <w:vAlign w:val="bottom"/>
            <w:hideMark/>
          </w:tcPr>
          <w:p w14:paraId="660D598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2931ACC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71BD078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MESNA SOLUCION INYECTABLE CADA AMPOLLETA CONTIENE: MESNA 400 MG ENVASE CON 5AMPOLLETAS CON 4 ML (100 MG/ML).</w:t>
            </w:r>
          </w:p>
        </w:tc>
        <w:tc>
          <w:tcPr>
            <w:tcW w:w="433" w:type="pct"/>
            <w:tcBorders>
              <w:top w:val="nil"/>
              <w:left w:val="nil"/>
              <w:bottom w:val="single" w:sz="4" w:space="0" w:color="auto"/>
              <w:right w:val="single" w:sz="4" w:space="0" w:color="auto"/>
            </w:tcBorders>
            <w:shd w:val="clear" w:color="auto" w:fill="auto"/>
            <w:noWrap/>
            <w:vAlign w:val="bottom"/>
            <w:hideMark/>
          </w:tcPr>
          <w:p w14:paraId="7BD5E42F"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5 AMP</w:t>
            </w:r>
          </w:p>
        </w:tc>
        <w:tc>
          <w:tcPr>
            <w:tcW w:w="420" w:type="pct"/>
            <w:tcBorders>
              <w:top w:val="nil"/>
              <w:left w:val="nil"/>
              <w:bottom w:val="single" w:sz="4" w:space="0" w:color="auto"/>
              <w:right w:val="single" w:sz="4" w:space="0" w:color="auto"/>
            </w:tcBorders>
            <w:shd w:val="clear" w:color="auto" w:fill="auto"/>
            <w:vAlign w:val="bottom"/>
            <w:hideMark/>
          </w:tcPr>
          <w:p w14:paraId="579FD6E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736 </w:t>
            </w:r>
          </w:p>
        </w:tc>
      </w:tr>
      <w:tr w:rsidR="003B3B97" w:rsidRPr="003B3B97" w14:paraId="5EB31FBE"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645FD2B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4B24632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4DFD3F8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4485</w:t>
            </w:r>
          </w:p>
        </w:tc>
        <w:tc>
          <w:tcPr>
            <w:tcW w:w="289" w:type="pct"/>
            <w:tcBorders>
              <w:top w:val="nil"/>
              <w:left w:val="nil"/>
              <w:bottom w:val="single" w:sz="4" w:space="0" w:color="auto"/>
              <w:right w:val="single" w:sz="4" w:space="0" w:color="auto"/>
            </w:tcBorders>
            <w:shd w:val="clear" w:color="auto" w:fill="auto"/>
            <w:vAlign w:val="bottom"/>
            <w:hideMark/>
          </w:tcPr>
          <w:p w14:paraId="077B5F9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230EB7C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06AD800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DULOXETINA. CAPSULA DE LIBERACION RETARDADA. CADA CAPSULA DE LIBERACIONRETARDADA CONTIENE: CLORHIDRATO DE DULOXETINA EQUIVALENTE A 60 MG DE DULOXETINAENVASE CON 14 CAPSULAS DE LIBERACION RETARDADA.</w:t>
            </w:r>
          </w:p>
        </w:tc>
        <w:tc>
          <w:tcPr>
            <w:tcW w:w="433" w:type="pct"/>
            <w:tcBorders>
              <w:top w:val="nil"/>
              <w:left w:val="nil"/>
              <w:bottom w:val="single" w:sz="4" w:space="0" w:color="auto"/>
              <w:right w:val="single" w:sz="4" w:space="0" w:color="auto"/>
            </w:tcBorders>
            <w:shd w:val="clear" w:color="auto" w:fill="auto"/>
            <w:noWrap/>
            <w:vAlign w:val="bottom"/>
            <w:hideMark/>
          </w:tcPr>
          <w:p w14:paraId="49143BA5"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14 CAP</w:t>
            </w:r>
          </w:p>
        </w:tc>
        <w:tc>
          <w:tcPr>
            <w:tcW w:w="420" w:type="pct"/>
            <w:tcBorders>
              <w:top w:val="nil"/>
              <w:left w:val="nil"/>
              <w:bottom w:val="single" w:sz="4" w:space="0" w:color="auto"/>
              <w:right w:val="single" w:sz="4" w:space="0" w:color="auto"/>
            </w:tcBorders>
            <w:shd w:val="clear" w:color="auto" w:fill="auto"/>
            <w:vAlign w:val="bottom"/>
            <w:hideMark/>
          </w:tcPr>
          <w:p w14:paraId="2840F2E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4,685 </w:t>
            </w:r>
          </w:p>
        </w:tc>
      </w:tr>
      <w:tr w:rsidR="003B3B97" w:rsidRPr="003B3B97" w14:paraId="3D2E7170"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18D5B31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59441E8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2553B1C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4505</w:t>
            </w:r>
          </w:p>
        </w:tc>
        <w:tc>
          <w:tcPr>
            <w:tcW w:w="289" w:type="pct"/>
            <w:tcBorders>
              <w:top w:val="nil"/>
              <w:left w:val="nil"/>
              <w:bottom w:val="single" w:sz="4" w:space="0" w:color="auto"/>
              <w:right w:val="single" w:sz="4" w:space="0" w:color="auto"/>
            </w:tcBorders>
            <w:shd w:val="clear" w:color="auto" w:fill="auto"/>
            <w:vAlign w:val="bottom"/>
            <w:hideMark/>
          </w:tcPr>
          <w:p w14:paraId="16D7000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5127AD0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7A25EC1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DEFLAZACORT TABLETA CADA TABLETA CONTIENE: DEFLAZACORT 6 MG ENVASE CON 20TABLETAS.</w:t>
            </w:r>
          </w:p>
        </w:tc>
        <w:tc>
          <w:tcPr>
            <w:tcW w:w="433" w:type="pct"/>
            <w:tcBorders>
              <w:top w:val="nil"/>
              <w:left w:val="nil"/>
              <w:bottom w:val="single" w:sz="4" w:space="0" w:color="auto"/>
              <w:right w:val="single" w:sz="4" w:space="0" w:color="auto"/>
            </w:tcBorders>
            <w:shd w:val="clear" w:color="auto" w:fill="auto"/>
            <w:noWrap/>
            <w:vAlign w:val="bottom"/>
            <w:hideMark/>
          </w:tcPr>
          <w:p w14:paraId="1BDFF712"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20 TAB</w:t>
            </w:r>
          </w:p>
        </w:tc>
        <w:tc>
          <w:tcPr>
            <w:tcW w:w="420" w:type="pct"/>
            <w:tcBorders>
              <w:top w:val="nil"/>
              <w:left w:val="nil"/>
              <w:bottom w:val="single" w:sz="4" w:space="0" w:color="auto"/>
              <w:right w:val="single" w:sz="4" w:space="0" w:color="auto"/>
            </w:tcBorders>
            <w:shd w:val="clear" w:color="auto" w:fill="auto"/>
            <w:vAlign w:val="bottom"/>
            <w:hideMark/>
          </w:tcPr>
          <w:p w14:paraId="7A161B9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1,666 </w:t>
            </w:r>
          </w:p>
        </w:tc>
      </w:tr>
      <w:tr w:rsidR="003B3B97" w:rsidRPr="003B3B97" w14:paraId="5A1CA79C"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39C2A50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7B4231D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357E202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5295</w:t>
            </w:r>
          </w:p>
        </w:tc>
        <w:tc>
          <w:tcPr>
            <w:tcW w:w="289" w:type="pct"/>
            <w:tcBorders>
              <w:top w:val="nil"/>
              <w:left w:val="nil"/>
              <w:bottom w:val="single" w:sz="4" w:space="0" w:color="auto"/>
              <w:right w:val="single" w:sz="4" w:space="0" w:color="auto"/>
            </w:tcBorders>
            <w:shd w:val="clear" w:color="auto" w:fill="auto"/>
            <w:vAlign w:val="bottom"/>
            <w:hideMark/>
          </w:tcPr>
          <w:p w14:paraId="42A544E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w:t>
            </w:r>
          </w:p>
        </w:tc>
        <w:tc>
          <w:tcPr>
            <w:tcW w:w="288" w:type="pct"/>
            <w:tcBorders>
              <w:top w:val="nil"/>
              <w:left w:val="nil"/>
              <w:bottom w:val="single" w:sz="4" w:space="0" w:color="auto"/>
              <w:right w:val="single" w:sz="4" w:space="0" w:color="auto"/>
            </w:tcBorders>
            <w:shd w:val="clear" w:color="auto" w:fill="auto"/>
            <w:vAlign w:val="bottom"/>
            <w:hideMark/>
          </w:tcPr>
          <w:p w14:paraId="5952051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3A9B6BF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CEFEPIMA SOLUCION INYECTABLE CADA FRASCO AMPULA CONTIENE: CLORHIDRATOMONOHIDRATADO DE CEFEPIMA EQUIVALENTE A 1 G DE CEFEPIMA. ENVASE CON UN FRASCOAMPULA Y AMPOLLETA CON 10 ML DE DILUYENTE.</w:t>
            </w:r>
          </w:p>
        </w:tc>
        <w:tc>
          <w:tcPr>
            <w:tcW w:w="433" w:type="pct"/>
            <w:tcBorders>
              <w:top w:val="nil"/>
              <w:left w:val="nil"/>
              <w:bottom w:val="single" w:sz="4" w:space="0" w:color="auto"/>
              <w:right w:val="single" w:sz="4" w:space="0" w:color="auto"/>
            </w:tcBorders>
            <w:shd w:val="clear" w:color="auto" w:fill="auto"/>
            <w:noWrap/>
            <w:vAlign w:val="bottom"/>
            <w:hideMark/>
          </w:tcPr>
          <w:p w14:paraId="778A1701"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JGO</w:t>
            </w:r>
          </w:p>
        </w:tc>
        <w:tc>
          <w:tcPr>
            <w:tcW w:w="420" w:type="pct"/>
            <w:tcBorders>
              <w:top w:val="nil"/>
              <w:left w:val="nil"/>
              <w:bottom w:val="single" w:sz="4" w:space="0" w:color="auto"/>
              <w:right w:val="single" w:sz="4" w:space="0" w:color="auto"/>
            </w:tcBorders>
            <w:shd w:val="clear" w:color="auto" w:fill="auto"/>
            <w:vAlign w:val="bottom"/>
            <w:hideMark/>
          </w:tcPr>
          <w:p w14:paraId="07A1829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4,227 </w:t>
            </w:r>
          </w:p>
        </w:tc>
      </w:tr>
      <w:tr w:rsidR="003B3B97" w:rsidRPr="003B3B97" w14:paraId="29A0BCDF"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1856FF1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5C83D82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4908847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5365</w:t>
            </w:r>
          </w:p>
        </w:tc>
        <w:tc>
          <w:tcPr>
            <w:tcW w:w="289" w:type="pct"/>
            <w:tcBorders>
              <w:top w:val="nil"/>
              <w:left w:val="nil"/>
              <w:bottom w:val="single" w:sz="4" w:space="0" w:color="auto"/>
              <w:right w:val="single" w:sz="4" w:space="0" w:color="auto"/>
            </w:tcBorders>
            <w:shd w:val="clear" w:color="auto" w:fill="auto"/>
            <w:vAlign w:val="bottom"/>
            <w:hideMark/>
          </w:tcPr>
          <w:p w14:paraId="66CDE44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03BC447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689BC26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TOPIRAMATO TABLETA CADA TABLETA CONTIENE: TOPIRAMATO 25 MG ENVASE CON 60TABLETAS.</w:t>
            </w:r>
          </w:p>
        </w:tc>
        <w:tc>
          <w:tcPr>
            <w:tcW w:w="433" w:type="pct"/>
            <w:tcBorders>
              <w:top w:val="nil"/>
              <w:left w:val="nil"/>
              <w:bottom w:val="single" w:sz="4" w:space="0" w:color="auto"/>
              <w:right w:val="single" w:sz="4" w:space="0" w:color="auto"/>
            </w:tcBorders>
            <w:shd w:val="clear" w:color="auto" w:fill="auto"/>
            <w:noWrap/>
            <w:vAlign w:val="bottom"/>
            <w:hideMark/>
          </w:tcPr>
          <w:p w14:paraId="3A7CD6B6"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60 TAB</w:t>
            </w:r>
          </w:p>
        </w:tc>
        <w:tc>
          <w:tcPr>
            <w:tcW w:w="420" w:type="pct"/>
            <w:tcBorders>
              <w:top w:val="nil"/>
              <w:left w:val="nil"/>
              <w:bottom w:val="single" w:sz="4" w:space="0" w:color="auto"/>
              <w:right w:val="single" w:sz="4" w:space="0" w:color="auto"/>
            </w:tcBorders>
            <w:shd w:val="clear" w:color="auto" w:fill="auto"/>
            <w:vAlign w:val="bottom"/>
            <w:hideMark/>
          </w:tcPr>
          <w:p w14:paraId="6245C4E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80 </w:t>
            </w:r>
          </w:p>
        </w:tc>
      </w:tr>
      <w:tr w:rsidR="003B3B97" w:rsidRPr="003B3B97" w14:paraId="03871B9A"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167A8BC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765055A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02F3197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5437</w:t>
            </w:r>
          </w:p>
        </w:tc>
        <w:tc>
          <w:tcPr>
            <w:tcW w:w="289" w:type="pct"/>
            <w:tcBorders>
              <w:top w:val="nil"/>
              <w:left w:val="nil"/>
              <w:bottom w:val="single" w:sz="4" w:space="0" w:color="auto"/>
              <w:right w:val="single" w:sz="4" w:space="0" w:color="auto"/>
            </w:tcBorders>
            <w:shd w:val="clear" w:color="auto" w:fill="auto"/>
            <w:vAlign w:val="bottom"/>
            <w:hideMark/>
          </w:tcPr>
          <w:p w14:paraId="4325122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0035F17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307CE21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DOCETAXEL SOLUCION INYECTABLE. CADA FRASCO AMPULA CONTIENE: DOCETAXEL ANHIDRO OTRIHIDRATADO EQUIVALENTE A 80 MG DE DOCETA EL ENVASE CON UN FRASCO AMPULA CON80 MG Y FRASCO AMPULA CON 6 ML DE DILUYENTE.</w:t>
            </w:r>
          </w:p>
        </w:tc>
        <w:tc>
          <w:tcPr>
            <w:tcW w:w="433" w:type="pct"/>
            <w:tcBorders>
              <w:top w:val="nil"/>
              <w:left w:val="nil"/>
              <w:bottom w:val="single" w:sz="4" w:space="0" w:color="auto"/>
              <w:right w:val="single" w:sz="4" w:space="0" w:color="auto"/>
            </w:tcBorders>
            <w:shd w:val="clear" w:color="auto" w:fill="auto"/>
            <w:noWrap/>
            <w:vAlign w:val="bottom"/>
            <w:hideMark/>
          </w:tcPr>
          <w:p w14:paraId="41FA0B88"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ENV</w:t>
            </w:r>
          </w:p>
        </w:tc>
        <w:tc>
          <w:tcPr>
            <w:tcW w:w="420" w:type="pct"/>
            <w:tcBorders>
              <w:top w:val="nil"/>
              <w:left w:val="nil"/>
              <w:bottom w:val="single" w:sz="4" w:space="0" w:color="auto"/>
              <w:right w:val="single" w:sz="4" w:space="0" w:color="auto"/>
            </w:tcBorders>
            <w:shd w:val="clear" w:color="auto" w:fill="auto"/>
            <w:vAlign w:val="bottom"/>
            <w:hideMark/>
          </w:tcPr>
          <w:p w14:paraId="309948B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6 </w:t>
            </w:r>
          </w:p>
        </w:tc>
      </w:tr>
      <w:tr w:rsidR="003B3B97" w:rsidRPr="003B3B97" w14:paraId="2D5F18ED"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713AA03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71220DF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427E936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5437</w:t>
            </w:r>
          </w:p>
        </w:tc>
        <w:tc>
          <w:tcPr>
            <w:tcW w:w="289" w:type="pct"/>
            <w:tcBorders>
              <w:top w:val="nil"/>
              <w:left w:val="nil"/>
              <w:bottom w:val="single" w:sz="4" w:space="0" w:color="auto"/>
              <w:right w:val="single" w:sz="4" w:space="0" w:color="auto"/>
            </w:tcBorders>
            <w:shd w:val="clear" w:color="auto" w:fill="auto"/>
            <w:vAlign w:val="bottom"/>
            <w:hideMark/>
          </w:tcPr>
          <w:p w14:paraId="0CEA763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19C60FF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5E5F7DD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DOCETAXEL SOLUCION INYECTABLE. CADA FRASCO AMPULA CONTIENE: DOCETAXEL ANHIDRO OTRIHIDRATADO EQUIVALENTE A 80 MG DE DOCETA EL ENVASE CON UN FRASCO AMPULA CON80 MG Y FRASCO AMPULA CON 6 ML DE DILUYENTE.</w:t>
            </w:r>
          </w:p>
        </w:tc>
        <w:tc>
          <w:tcPr>
            <w:tcW w:w="433" w:type="pct"/>
            <w:tcBorders>
              <w:top w:val="nil"/>
              <w:left w:val="nil"/>
              <w:bottom w:val="single" w:sz="4" w:space="0" w:color="auto"/>
              <w:right w:val="single" w:sz="4" w:space="0" w:color="auto"/>
            </w:tcBorders>
            <w:shd w:val="clear" w:color="auto" w:fill="auto"/>
            <w:noWrap/>
            <w:vAlign w:val="bottom"/>
            <w:hideMark/>
          </w:tcPr>
          <w:p w14:paraId="106AF49A"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 ENV</w:t>
            </w:r>
          </w:p>
        </w:tc>
        <w:tc>
          <w:tcPr>
            <w:tcW w:w="420" w:type="pct"/>
            <w:tcBorders>
              <w:top w:val="nil"/>
              <w:left w:val="nil"/>
              <w:bottom w:val="single" w:sz="4" w:space="0" w:color="auto"/>
              <w:right w:val="single" w:sz="4" w:space="0" w:color="auto"/>
            </w:tcBorders>
            <w:shd w:val="clear" w:color="auto" w:fill="auto"/>
            <w:vAlign w:val="bottom"/>
            <w:hideMark/>
          </w:tcPr>
          <w:p w14:paraId="72366F7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11 </w:t>
            </w:r>
          </w:p>
        </w:tc>
      </w:tr>
      <w:tr w:rsidR="003B3B97" w:rsidRPr="003B3B97" w14:paraId="1DE1A478"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344BF6C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61469FA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D67E3C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5541</w:t>
            </w:r>
          </w:p>
        </w:tc>
        <w:tc>
          <w:tcPr>
            <w:tcW w:w="289" w:type="pct"/>
            <w:tcBorders>
              <w:top w:val="nil"/>
              <w:left w:val="nil"/>
              <w:bottom w:val="single" w:sz="4" w:space="0" w:color="auto"/>
              <w:right w:val="single" w:sz="4" w:space="0" w:color="auto"/>
            </w:tcBorders>
            <w:shd w:val="clear" w:color="auto" w:fill="auto"/>
            <w:vAlign w:val="bottom"/>
            <w:hideMark/>
          </w:tcPr>
          <w:p w14:paraId="459AD4F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5FE7CE2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5ADBCB1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LETROZOL GRAGEA O TABLETA CADA GRAGEA O TABLETA CONTIENE: LETROZOL 2.5 MGENVASE CON 30 GRAGEAS O TABLETAS.</w:t>
            </w:r>
          </w:p>
        </w:tc>
        <w:tc>
          <w:tcPr>
            <w:tcW w:w="433" w:type="pct"/>
            <w:tcBorders>
              <w:top w:val="nil"/>
              <w:left w:val="nil"/>
              <w:bottom w:val="single" w:sz="4" w:space="0" w:color="auto"/>
              <w:right w:val="single" w:sz="4" w:space="0" w:color="auto"/>
            </w:tcBorders>
            <w:shd w:val="clear" w:color="auto" w:fill="auto"/>
            <w:noWrap/>
            <w:vAlign w:val="bottom"/>
            <w:hideMark/>
          </w:tcPr>
          <w:p w14:paraId="3D0BEC6E"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30 T.G</w:t>
            </w:r>
          </w:p>
        </w:tc>
        <w:tc>
          <w:tcPr>
            <w:tcW w:w="420" w:type="pct"/>
            <w:tcBorders>
              <w:top w:val="nil"/>
              <w:left w:val="nil"/>
              <w:bottom w:val="single" w:sz="4" w:space="0" w:color="auto"/>
              <w:right w:val="single" w:sz="4" w:space="0" w:color="auto"/>
            </w:tcBorders>
            <w:shd w:val="clear" w:color="auto" w:fill="auto"/>
            <w:vAlign w:val="bottom"/>
            <w:hideMark/>
          </w:tcPr>
          <w:p w14:paraId="0D7A0A1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1,051 </w:t>
            </w:r>
          </w:p>
        </w:tc>
      </w:tr>
      <w:tr w:rsidR="003B3B97" w:rsidRPr="003B3B97" w14:paraId="02FDB7F0"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746F451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6BBA77B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B8FAB2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5940</w:t>
            </w:r>
          </w:p>
        </w:tc>
        <w:tc>
          <w:tcPr>
            <w:tcW w:w="289" w:type="pct"/>
            <w:tcBorders>
              <w:top w:val="nil"/>
              <w:left w:val="nil"/>
              <w:bottom w:val="single" w:sz="4" w:space="0" w:color="auto"/>
              <w:right w:val="single" w:sz="4" w:space="0" w:color="auto"/>
            </w:tcBorders>
            <w:shd w:val="clear" w:color="auto" w:fill="auto"/>
            <w:vAlign w:val="bottom"/>
            <w:hideMark/>
          </w:tcPr>
          <w:p w14:paraId="01A4F060"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2FA64F3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1A38ED1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IBUPROFENO. TABLETA O CAPSULA CADA TABLETA O CAPSULA CONTIENE: IBUPROFENO 200 MGENVASE CON 10 TABLETAS O CAPSULAS.</w:t>
            </w:r>
          </w:p>
        </w:tc>
        <w:tc>
          <w:tcPr>
            <w:tcW w:w="433" w:type="pct"/>
            <w:tcBorders>
              <w:top w:val="nil"/>
              <w:left w:val="nil"/>
              <w:bottom w:val="single" w:sz="4" w:space="0" w:color="auto"/>
              <w:right w:val="single" w:sz="4" w:space="0" w:color="auto"/>
            </w:tcBorders>
            <w:shd w:val="clear" w:color="auto" w:fill="auto"/>
            <w:noWrap/>
            <w:vAlign w:val="bottom"/>
            <w:hideMark/>
          </w:tcPr>
          <w:p w14:paraId="14ED1624"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10 C.T</w:t>
            </w:r>
          </w:p>
        </w:tc>
        <w:tc>
          <w:tcPr>
            <w:tcW w:w="420" w:type="pct"/>
            <w:tcBorders>
              <w:top w:val="nil"/>
              <w:left w:val="nil"/>
              <w:bottom w:val="single" w:sz="4" w:space="0" w:color="auto"/>
              <w:right w:val="single" w:sz="4" w:space="0" w:color="auto"/>
            </w:tcBorders>
            <w:shd w:val="clear" w:color="auto" w:fill="auto"/>
            <w:vAlign w:val="bottom"/>
            <w:hideMark/>
          </w:tcPr>
          <w:p w14:paraId="66771F6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32 </w:t>
            </w:r>
          </w:p>
        </w:tc>
      </w:tr>
      <w:tr w:rsidR="003B3B97" w:rsidRPr="003B3B97" w14:paraId="1F89EAA0"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5A861C7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010</w:t>
            </w:r>
          </w:p>
        </w:tc>
        <w:tc>
          <w:tcPr>
            <w:tcW w:w="279" w:type="pct"/>
            <w:tcBorders>
              <w:top w:val="nil"/>
              <w:left w:val="nil"/>
              <w:bottom w:val="single" w:sz="4" w:space="0" w:color="auto"/>
              <w:right w:val="single" w:sz="4" w:space="0" w:color="auto"/>
            </w:tcBorders>
            <w:shd w:val="clear" w:color="auto" w:fill="auto"/>
            <w:vAlign w:val="bottom"/>
            <w:hideMark/>
          </w:tcPr>
          <w:p w14:paraId="65FE2C5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2F7D7C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6255</w:t>
            </w:r>
          </w:p>
        </w:tc>
        <w:tc>
          <w:tcPr>
            <w:tcW w:w="289" w:type="pct"/>
            <w:tcBorders>
              <w:top w:val="nil"/>
              <w:left w:val="nil"/>
              <w:bottom w:val="single" w:sz="4" w:space="0" w:color="auto"/>
              <w:right w:val="single" w:sz="4" w:space="0" w:color="auto"/>
            </w:tcBorders>
            <w:shd w:val="clear" w:color="auto" w:fill="auto"/>
            <w:vAlign w:val="bottom"/>
            <w:hideMark/>
          </w:tcPr>
          <w:p w14:paraId="591EB74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0A69F68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1E23B42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BISOPROLOL. TABLETA CADA TABLETA CONTIENE: BISOPROLOL FUMARATO 1.25 MG CAJA CON30 TABLETAS.</w:t>
            </w:r>
          </w:p>
        </w:tc>
        <w:tc>
          <w:tcPr>
            <w:tcW w:w="433" w:type="pct"/>
            <w:tcBorders>
              <w:top w:val="nil"/>
              <w:left w:val="nil"/>
              <w:bottom w:val="single" w:sz="4" w:space="0" w:color="auto"/>
              <w:right w:val="single" w:sz="4" w:space="0" w:color="auto"/>
            </w:tcBorders>
            <w:shd w:val="clear" w:color="auto" w:fill="auto"/>
            <w:noWrap/>
            <w:vAlign w:val="bottom"/>
            <w:hideMark/>
          </w:tcPr>
          <w:p w14:paraId="5AC2C921"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CJA 30 TAB</w:t>
            </w:r>
          </w:p>
        </w:tc>
        <w:tc>
          <w:tcPr>
            <w:tcW w:w="420" w:type="pct"/>
            <w:tcBorders>
              <w:top w:val="nil"/>
              <w:left w:val="nil"/>
              <w:bottom w:val="single" w:sz="4" w:space="0" w:color="auto"/>
              <w:right w:val="single" w:sz="4" w:space="0" w:color="auto"/>
            </w:tcBorders>
            <w:shd w:val="clear" w:color="auto" w:fill="auto"/>
            <w:vAlign w:val="bottom"/>
            <w:hideMark/>
          </w:tcPr>
          <w:p w14:paraId="7DAAE11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55 </w:t>
            </w:r>
          </w:p>
        </w:tc>
      </w:tr>
      <w:tr w:rsidR="003B3B97" w:rsidRPr="003B3B97" w14:paraId="68AF85EB"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08FAC9A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040</w:t>
            </w:r>
          </w:p>
        </w:tc>
        <w:tc>
          <w:tcPr>
            <w:tcW w:w="279" w:type="pct"/>
            <w:tcBorders>
              <w:top w:val="nil"/>
              <w:left w:val="nil"/>
              <w:bottom w:val="single" w:sz="4" w:space="0" w:color="auto"/>
              <w:right w:val="single" w:sz="4" w:space="0" w:color="auto"/>
            </w:tcBorders>
            <w:shd w:val="clear" w:color="auto" w:fill="auto"/>
            <w:vAlign w:val="bottom"/>
            <w:hideMark/>
          </w:tcPr>
          <w:p w14:paraId="1817CB9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63EB10B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0409</w:t>
            </w:r>
          </w:p>
        </w:tc>
        <w:tc>
          <w:tcPr>
            <w:tcW w:w="289" w:type="pct"/>
            <w:tcBorders>
              <w:top w:val="nil"/>
              <w:left w:val="nil"/>
              <w:bottom w:val="single" w:sz="4" w:space="0" w:color="auto"/>
              <w:right w:val="single" w:sz="4" w:space="0" w:color="auto"/>
            </w:tcBorders>
            <w:shd w:val="clear" w:color="auto" w:fill="auto"/>
            <w:vAlign w:val="bottom"/>
            <w:hideMark/>
          </w:tcPr>
          <w:p w14:paraId="4BEE002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048965D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2614920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HIDROXIZINA GRAGEA O TABLETA CADA GRAGEA O TABLETA CONTIENE: </w:t>
            </w:r>
            <w:r w:rsidRPr="003B3B97">
              <w:rPr>
                <w:rFonts w:ascii="Calibri" w:eastAsia="Times New Roman" w:hAnsi="Calibri" w:cs="Calibri"/>
                <w:color w:val="000000"/>
                <w:sz w:val="16"/>
                <w:szCs w:val="22"/>
                <w:lang w:val="es-MX" w:eastAsia="es-MX"/>
              </w:rPr>
              <w:lastRenderedPageBreak/>
              <w:t>CLORHIDRATO DEHIDROXIZINA 10 MG ENVASE CON 30 GRAGEAS O TABLETAS.</w:t>
            </w:r>
          </w:p>
        </w:tc>
        <w:tc>
          <w:tcPr>
            <w:tcW w:w="433" w:type="pct"/>
            <w:tcBorders>
              <w:top w:val="nil"/>
              <w:left w:val="nil"/>
              <w:bottom w:val="single" w:sz="4" w:space="0" w:color="auto"/>
              <w:right w:val="single" w:sz="4" w:space="0" w:color="auto"/>
            </w:tcBorders>
            <w:shd w:val="clear" w:color="auto" w:fill="auto"/>
            <w:noWrap/>
            <w:vAlign w:val="bottom"/>
            <w:hideMark/>
          </w:tcPr>
          <w:p w14:paraId="7E328408"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lastRenderedPageBreak/>
              <w:t xml:space="preserve">ENV 30 </w:t>
            </w:r>
            <w:r w:rsidRPr="003B3B97">
              <w:rPr>
                <w:rFonts w:ascii="Calibri" w:eastAsia="Times New Roman" w:hAnsi="Calibri" w:cs="Calibri"/>
                <w:color w:val="000000"/>
                <w:sz w:val="16"/>
                <w:szCs w:val="22"/>
                <w:lang w:val="es-MX" w:eastAsia="es-MX"/>
              </w:rPr>
              <w:lastRenderedPageBreak/>
              <w:t>GRA</w:t>
            </w:r>
          </w:p>
        </w:tc>
        <w:tc>
          <w:tcPr>
            <w:tcW w:w="420" w:type="pct"/>
            <w:tcBorders>
              <w:top w:val="nil"/>
              <w:left w:val="nil"/>
              <w:bottom w:val="single" w:sz="4" w:space="0" w:color="auto"/>
              <w:right w:val="single" w:sz="4" w:space="0" w:color="auto"/>
            </w:tcBorders>
            <w:shd w:val="clear" w:color="auto" w:fill="auto"/>
            <w:vAlign w:val="bottom"/>
            <w:hideMark/>
          </w:tcPr>
          <w:p w14:paraId="73002C4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lastRenderedPageBreak/>
              <w:t xml:space="preserve">           </w:t>
            </w:r>
            <w:r w:rsidRPr="003B3B97">
              <w:rPr>
                <w:rFonts w:ascii="Calibri" w:eastAsia="Times New Roman" w:hAnsi="Calibri" w:cs="Calibri"/>
                <w:color w:val="000000"/>
                <w:sz w:val="16"/>
                <w:szCs w:val="22"/>
                <w:lang w:val="es-MX" w:eastAsia="es-MX"/>
              </w:rPr>
              <w:lastRenderedPageBreak/>
              <w:t xml:space="preserve">11,407 </w:t>
            </w:r>
          </w:p>
        </w:tc>
      </w:tr>
      <w:tr w:rsidR="003B3B97" w:rsidRPr="003B3B97" w14:paraId="12A6CC8C"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30B1786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lastRenderedPageBreak/>
              <w:t>040</w:t>
            </w:r>
          </w:p>
        </w:tc>
        <w:tc>
          <w:tcPr>
            <w:tcW w:w="279" w:type="pct"/>
            <w:tcBorders>
              <w:top w:val="nil"/>
              <w:left w:val="nil"/>
              <w:bottom w:val="single" w:sz="4" w:space="0" w:color="auto"/>
              <w:right w:val="single" w:sz="4" w:space="0" w:color="auto"/>
            </w:tcBorders>
            <w:shd w:val="clear" w:color="auto" w:fill="auto"/>
            <w:vAlign w:val="bottom"/>
            <w:hideMark/>
          </w:tcPr>
          <w:p w14:paraId="23645D0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5C50F6E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2500</w:t>
            </w:r>
          </w:p>
        </w:tc>
        <w:tc>
          <w:tcPr>
            <w:tcW w:w="289" w:type="pct"/>
            <w:tcBorders>
              <w:top w:val="nil"/>
              <w:left w:val="nil"/>
              <w:bottom w:val="single" w:sz="4" w:space="0" w:color="auto"/>
              <w:right w:val="single" w:sz="4" w:space="0" w:color="auto"/>
            </w:tcBorders>
            <w:shd w:val="clear" w:color="auto" w:fill="auto"/>
            <w:vAlign w:val="bottom"/>
            <w:hideMark/>
          </w:tcPr>
          <w:p w14:paraId="291D12A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5B623C0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w:t>
            </w:r>
          </w:p>
        </w:tc>
        <w:tc>
          <w:tcPr>
            <w:tcW w:w="2597" w:type="pct"/>
            <w:tcBorders>
              <w:top w:val="nil"/>
              <w:left w:val="nil"/>
              <w:bottom w:val="single" w:sz="4" w:space="0" w:color="auto"/>
              <w:right w:val="single" w:sz="4" w:space="0" w:color="auto"/>
            </w:tcBorders>
            <w:shd w:val="clear" w:color="auto" w:fill="auto"/>
            <w:noWrap/>
            <w:vAlign w:val="bottom"/>
            <w:hideMark/>
          </w:tcPr>
          <w:p w14:paraId="62A4E54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ALPRAZOLAM. TABLETA CADA TABLETA CONTIENE: ALPRAZOLAM 0.25 MG ENVASE CON 30TABLETAS.</w:t>
            </w:r>
          </w:p>
        </w:tc>
        <w:tc>
          <w:tcPr>
            <w:tcW w:w="433" w:type="pct"/>
            <w:tcBorders>
              <w:top w:val="nil"/>
              <w:left w:val="nil"/>
              <w:bottom w:val="single" w:sz="4" w:space="0" w:color="auto"/>
              <w:right w:val="single" w:sz="4" w:space="0" w:color="auto"/>
            </w:tcBorders>
            <w:shd w:val="clear" w:color="auto" w:fill="auto"/>
            <w:noWrap/>
            <w:vAlign w:val="bottom"/>
            <w:hideMark/>
          </w:tcPr>
          <w:p w14:paraId="6AFDAD3C"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30 TAB</w:t>
            </w:r>
          </w:p>
        </w:tc>
        <w:tc>
          <w:tcPr>
            <w:tcW w:w="420" w:type="pct"/>
            <w:tcBorders>
              <w:top w:val="nil"/>
              <w:left w:val="nil"/>
              <w:bottom w:val="single" w:sz="4" w:space="0" w:color="auto"/>
              <w:right w:val="single" w:sz="4" w:space="0" w:color="auto"/>
            </w:tcBorders>
            <w:shd w:val="clear" w:color="auto" w:fill="auto"/>
            <w:vAlign w:val="bottom"/>
            <w:hideMark/>
          </w:tcPr>
          <w:p w14:paraId="20EBD71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159 </w:t>
            </w:r>
          </w:p>
        </w:tc>
      </w:tr>
      <w:tr w:rsidR="003B3B97" w:rsidRPr="003B3B97" w14:paraId="103F7354"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2401C5C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040</w:t>
            </w:r>
          </w:p>
        </w:tc>
        <w:tc>
          <w:tcPr>
            <w:tcW w:w="279" w:type="pct"/>
            <w:tcBorders>
              <w:top w:val="nil"/>
              <w:left w:val="nil"/>
              <w:bottom w:val="single" w:sz="4" w:space="0" w:color="auto"/>
              <w:right w:val="single" w:sz="4" w:space="0" w:color="auto"/>
            </w:tcBorders>
            <w:shd w:val="clear" w:color="auto" w:fill="auto"/>
            <w:vAlign w:val="bottom"/>
            <w:hideMark/>
          </w:tcPr>
          <w:p w14:paraId="730CBEC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4B00AD1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2500</w:t>
            </w:r>
          </w:p>
        </w:tc>
        <w:tc>
          <w:tcPr>
            <w:tcW w:w="289" w:type="pct"/>
            <w:tcBorders>
              <w:top w:val="nil"/>
              <w:left w:val="nil"/>
              <w:bottom w:val="single" w:sz="4" w:space="0" w:color="auto"/>
              <w:right w:val="single" w:sz="4" w:space="0" w:color="auto"/>
            </w:tcBorders>
            <w:shd w:val="clear" w:color="auto" w:fill="auto"/>
            <w:vAlign w:val="bottom"/>
            <w:hideMark/>
          </w:tcPr>
          <w:p w14:paraId="73FC42E9"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2F9FC767"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01</w:t>
            </w:r>
          </w:p>
        </w:tc>
        <w:tc>
          <w:tcPr>
            <w:tcW w:w="2597" w:type="pct"/>
            <w:tcBorders>
              <w:top w:val="nil"/>
              <w:left w:val="nil"/>
              <w:bottom w:val="single" w:sz="4" w:space="0" w:color="auto"/>
              <w:right w:val="single" w:sz="4" w:space="0" w:color="auto"/>
            </w:tcBorders>
            <w:shd w:val="clear" w:color="auto" w:fill="auto"/>
            <w:noWrap/>
            <w:vAlign w:val="bottom"/>
            <w:hideMark/>
          </w:tcPr>
          <w:p w14:paraId="1FB17D7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ALPRAZOLAM. TABLETA CADA TABLETA CONTIENE: ALPRAZOLAM 0.25 MG ENVASE CON 30TABLETAS.</w:t>
            </w:r>
          </w:p>
        </w:tc>
        <w:tc>
          <w:tcPr>
            <w:tcW w:w="433" w:type="pct"/>
            <w:tcBorders>
              <w:top w:val="nil"/>
              <w:left w:val="nil"/>
              <w:bottom w:val="single" w:sz="4" w:space="0" w:color="auto"/>
              <w:right w:val="single" w:sz="4" w:space="0" w:color="auto"/>
            </w:tcBorders>
            <w:shd w:val="clear" w:color="auto" w:fill="auto"/>
            <w:noWrap/>
            <w:vAlign w:val="bottom"/>
            <w:hideMark/>
          </w:tcPr>
          <w:p w14:paraId="7727A0F6"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30 TAB</w:t>
            </w:r>
          </w:p>
        </w:tc>
        <w:tc>
          <w:tcPr>
            <w:tcW w:w="420" w:type="pct"/>
            <w:tcBorders>
              <w:top w:val="nil"/>
              <w:left w:val="nil"/>
              <w:bottom w:val="single" w:sz="4" w:space="0" w:color="auto"/>
              <w:right w:val="single" w:sz="4" w:space="0" w:color="auto"/>
            </w:tcBorders>
            <w:shd w:val="clear" w:color="auto" w:fill="auto"/>
            <w:vAlign w:val="bottom"/>
            <w:hideMark/>
          </w:tcPr>
          <w:p w14:paraId="4656EFE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200 </w:t>
            </w:r>
          </w:p>
        </w:tc>
      </w:tr>
      <w:tr w:rsidR="003B3B97" w:rsidRPr="003B3B97" w14:paraId="79949F86"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6D38064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040</w:t>
            </w:r>
          </w:p>
        </w:tc>
        <w:tc>
          <w:tcPr>
            <w:tcW w:w="279" w:type="pct"/>
            <w:tcBorders>
              <w:top w:val="nil"/>
              <w:left w:val="nil"/>
              <w:bottom w:val="single" w:sz="4" w:space="0" w:color="auto"/>
              <w:right w:val="single" w:sz="4" w:space="0" w:color="auto"/>
            </w:tcBorders>
            <w:shd w:val="clear" w:color="auto" w:fill="auto"/>
            <w:vAlign w:val="bottom"/>
            <w:hideMark/>
          </w:tcPr>
          <w:p w14:paraId="1955A47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0592440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3241</w:t>
            </w:r>
          </w:p>
        </w:tc>
        <w:tc>
          <w:tcPr>
            <w:tcW w:w="289" w:type="pct"/>
            <w:tcBorders>
              <w:top w:val="nil"/>
              <w:left w:val="nil"/>
              <w:bottom w:val="single" w:sz="4" w:space="0" w:color="auto"/>
              <w:right w:val="single" w:sz="4" w:space="0" w:color="auto"/>
            </w:tcBorders>
            <w:shd w:val="clear" w:color="auto" w:fill="auto"/>
            <w:vAlign w:val="bottom"/>
            <w:hideMark/>
          </w:tcPr>
          <w:p w14:paraId="5748136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031E7C3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438F28B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TRIFLUOPERAZINA GRAGEA O TABLETA CADA GRAGEA O TABLETA CONTIENE: CLORHIDRATO DETRIFLUOPERAZINA EQUIVALENTE A 5 MG DE TRIFLUOPERAZINA ENVASE CON 20 GRAGEAS OTABLETAS.</w:t>
            </w:r>
          </w:p>
        </w:tc>
        <w:tc>
          <w:tcPr>
            <w:tcW w:w="433" w:type="pct"/>
            <w:tcBorders>
              <w:top w:val="nil"/>
              <w:left w:val="nil"/>
              <w:bottom w:val="single" w:sz="4" w:space="0" w:color="auto"/>
              <w:right w:val="single" w:sz="4" w:space="0" w:color="auto"/>
            </w:tcBorders>
            <w:shd w:val="clear" w:color="auto" w:fill="auto"/>
            <w:noWrap/>
            <w:vAlign w:val="bottom"/>
            <w:hideMark/>
          </w:tcPr>
          <w:p w14:paraId="661A9255"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20 GRA</w:t>
            </w:r>
          </w:p>
        </w:tc>
        <w:tc>
          <w:tcPr>
            <w:tcW w:w="420" w:type="pct"/>
            <w:tcBorders>
              <w:top w:val="nil"/>
              <w:left w:val="nil"/>
              <w:bottom w:val="single" w:sz="4" w:space="0" w:color="auto"/>
              <w:right w:val="single" w:sz="4" w:space="0" w:color="auto"/>
            </w:tcBorders>
            <w:shd w:val="clear" w:color="auto" w:fill="auto"/>
            <w:vAlign w:val="bottom"/>
            <w:hideMark/>
          </w:tcPr>
          <w:p w14:paraId="246CB62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80 </w:t>
            </w:r>
          </w:p>
        </w:tc>
      </w:tr>
      <w:tr w:rsidR="003B3B97" w:rsidRPr="003B3B97" w14:paraId="756CFAFB"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55B8E21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040</w:t>
            </w:r>
          </w:p>
        </w:tc>
        <w:tc>
          <w:tcPr>
            <w:tcW w:w="279" w:type="pct"/>
            <w:tcBorders>
              <w:top w:val="nil"/>
              <w:left w:val="nil"/>
              <w:bottom w:val="single" w:sz="4" w:space="0" w:color="auto"/>
              <w:right w:val="single" w:sz="4" w:space="0" w:color="auto"/>
            </w:tcBorders>
            <w:shd w:val="clear" w:color="auto" w:fill="auto"/>
            <w:vAlign w:val="bottom"/>
            <w:hideMark/>
          </w:tcPr>
          <w:p w14:paraId="30C5B943"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2C610852"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4477</w:t>
            </w:r>
          </w:p>
        </w:tc>
        <w:tc>
          <w:tcPr>
            <w:tcW w:w="289" w:type="pct"/>
            <w:tcBorders>
              <w:top w:val="nil"/>
              <w:left w:val="nil"/>
              <w:bottom w:val="single" w:sz="4" w:space="0" w:color="auto"/>
              <w:right w:val="single" w:sz="4" w:space="0" w:color="auto"/>
            </w:tcBorders>
            <w:shd w:val="clear" w:color="auto" w:fill="auto"/>
            <w:vAlign w:val="bottom"/>
            <w:hideMark/>
          </w:tcPr>
          <w:p w14:paraId="2189087C"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21173698"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03</w:t>
            </w:r>
          </w:p>
        </w:tc>
        <w:tc>
          <w:tcPr>
            <w:tcW w:w="2597" w:type="pct"/>
            <w:tcBorders>
              <w:top w:val="nil"/>
              <w:left w:val="nil"/>
              <w:bottom w:val="single" w:sz="4" w:space="0" w:color="auto"/>
              <w:right w:val="single" w:sz="4" w:space="0" w:color="auto"/>
            </w:tcBorders>
            <w:shd w:val="clear" w:color="auto" w:fill="auto"/>
            <w:noWrap/>
            <w:vAlign w:val="bottom"/>
            <w:hideMark/>
          </w:tcPr>
          <w:p w14:paraId="12962BE1"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HALOPERIDOL. SOLUCION ORAL. CADA ML CONTIENE: HALOPERIDOL 2 MG. ENVASE CONGOTERO INTEGRAL CON 15 ML.</w:t>
            </w:r>
          </w:p>
        </w:tc>
        <w:tc>
          <w:tcPr>
            <w:tcW w:w="433" w:type="pct"/>
            <w:tcBorders>
              <w:top w:val="nil"/>
              <w:left w:val="nil"/>
              <w:bottom w:val="single" w:sz="4" w:space="0" w:color="auto"/>
              <w:right w:val="single" w:sz="4" w:space="0" w:color="auto"/>
            </w:tcBorders>
            <w:shd w:val="clear" w:color="auto" w:fill="auto"/>
            <w:noWrap/>
            <w:vAlign w:val="bottom"/>
            <w:hideMark/>
          </w:tcPr>
          <w:p w14:paraId="261E153B"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15 ML.</w:t>
            </w:r>
          </w:p>
        </w:tc>
        <w:tc>
          <w:tcPr>
            <w:tcW w:w="420" w:type="pct"/>
            <w:tcBorders>
              <w:top w:val="nil"/>
              <w:left w:val="nil"/>
              <w:bottom w:val="single" w:sz="4" w:space="0" w:color="auto"/>
              <w:right w:val="single" w:sz="4" w:space="0" w:color="auto"/>
            </w:tcBorders>
            <w:shd w:val="clear" w:color="auto" w:fill="auto"/>
            <w:vAlign w:val="bottom"/>
            <w:hideMark/>
          </w:tcPr>
          <w:p w14:paraId="6B213EA4"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56 </w:t>
            </w:r>
          </w:p>
        </w:tc>
      </w:tr>
      <w:tr w:rsidR="003B3B97" w:rsidRPr="003B3B97" w14:paraId="7990B0E2" w14:textId="77777777" w:rsidTr="003B3B97">
        <w:trPr>
          <w:trHeight w:val="300"/>
        </w:trPr>
        <w:tc>
          <w:tcPr>
            <w:tcW w:w="324" w:type="pct"/>
            <w:tcBorders>
              <w:top w:val="nil"/>
              <w:left w:val="single" w:sz="4" w:space="0" w:color="auto"/>
              <w:bottom w:val="single" w:sz="4" w:space="0" w:color="auto"/>
              <w:right w:val="single" w:sz="4" w:space="0" w:color="auto"/>
            </w:tcBorders>
            <w:shd w:val="clear" w:color="auto" w:fill="auto"/>
            <w:vAlign w:val="bottom"/>
            <w:hideMark/>
          </w:tcPr>
          <w:p w14:paraId="70E5747A"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040</w:t>
            </w:r>
          </w:p>
        </w:tc>
        <w:tc>
          <w:tcPr>
            <w:tcW w:w="279" w:type="pct"/>
            <w:tcBorders>
              <w:top w:val="nil"/>
              <w:left w:val="nil"/>
              <w:bottom w:val="single" w:sz="4" w:space="0" w:color="auto"/>
              <w:right w:val="single" w:sz="4" w:space="0" w:color="auto"/>
            </w:tcBorders>
            <w:shd w:val="clear" w:color="auto" w:fill="auto"/>
            <w:vAlign w:val="bottom"/>
            <w:hideMark/>
          </w:tcPr>
          <w:p w14:paraId="2DB271EB"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000</w:t>
            </w:r>
          </w:p>
        </w:tc>
        <w:tc>
          <w:tcPr>
            <w:tcW w:w="370" w:type="pct"/>
            <w:tcBorders>
              <w:top w:val="nil"/>
              <w:left w:val="nil"/>
              <w:bottom w:val="single" w:sz="4" w:space="0" w:color="auto"/>
              <w:right w:val="single" w:sz="4" w:space="0" w:color="auto"/>
            </w:tcBorders>
            <w:shd w:val="clear" w:color="auto" w:fill="auto"/>
            <w:vAlign w:val="bottom"/>
            <w:hideMark/>
          </w:tcPr>
          <w:p w14:paraId="31C9191E"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6140</w:t>
            </w:r>
          </w:p>
        </w:tc>
        <w:tc>
          <w:tcPr>
            <w:tcW w:w="289" w:type="pct"/>
            <w:tcBorders>
              <w:top w:val="nil"/>
              <w:left w:val="nil"/>
              <w:bottom w:val="single" w:sz="4" w:space="0" w:color="auto"/>
              <w:right w:val="single" w:sz="4" w:space="0" w:color="auto"/>
            </w:tcBorders>
            <w:shd w:val="clear" w:color="auto" w:fill="auto"/>
            <w:vAlign w:val="bottom"/>
            <w:hideMark/>
          </w:tcPr>
          <w:p w14:paraId="0AD55816"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88" w:type="pct"/>
            <w:tcBorders>
              <w:top w:val="nil"/>
              <w:left w:val="nil"/>
              <w:bottom w:val="single" w:sz="4" w:space="0" w:color="auto"/>
              <w:right w:val="single" w:sz="4" w:space="0" w:color="auto"/>
            </w:tcBorders>
            <w:shd w:val="clear" w:color="auto" w:fill="auto"/>
            <w:vAlign w:val="bottom"/>
            <w:hideMark/>
          </w:tcPr>
          <w:p w14:paraId="35A102B5"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00</w:t>
            </w:r>
          </w:p>
        </w:tc>
        <w:tc>
          <w:tcPr>
            <w:tcW w:w="2597" w:type="pct"/>
            <w:tcBorders>
              <w:top w:val="nil"/>
              <w:left w:val="nil"/>
              <w:bottom w:val="single" w:sz="4" w:space="0" w:color="auto"/>
              <w:right w:val="single" w:sz="4" w:space="0" w:color="auto"/>
            </w:tcBorders>
            <w:shd w:val="clear" w:color="auto" w:fill="auto"/>
            <w:noWrap/>
            <w:vAlign w:val="bottom"/>
            <w:hideMark/>
          </w:tcPr>
          <w:p w14:paraId="7CF1B4DD"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TRAMADOL TABLETA DE LIBERACION PROLONGADA CADA TABLETA DE LIBERACION PROLONGADACONTIENE: CLORHIDRATO DE TRAMADOL 150 MG ENVASE CON 10 TABLETAS DE LIBERACIONPROLONGADA.</w:t>
            </w:r>
          </w:p>
        </w:tc>
        <w:tc>
          <w:tcPr>
            <w:tcW w:w="433" w:type="pct"/>
            <w:tcBorders>
              <w:top w:val="nil"/>
              <w:left w:val="nil"/>
              <w:bottom w:val="single" w:sz="4" w:space="0" w:color="auto"/>
              <w:right w:val="single" w:sz="4" w:space="0" w:color="auto"/>
            </w:tcBorders>
            <w:shd w:val="clear" w:color="auto" w:fill="auto"/>
            <w:noWrap/>
            <w:vAlign w:val="bottom"/>
            <w:hideMark/>
          </w:tcPr>
          <w:p w14:paraId="5FB47DB1" w14:textId="77777777" w:rsidR="003B3B97" w:rsidRPr="003B3B97" w:rsidRDefault="003B3B97" w:rsidP="003B3B97">
            <w:pPr>
              <w:jc w:val="cente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ENV 10 TAB</w:t>
            </w:r>
          </w:p>
        </w:tc>
        <w:tc>
          <w:tcPr>
            <w:tcW w:w="420" w:type="pct"/>
            <w:tcBorders>
              <w:top w:val="nil"/>
              <w:left w:val="nil"/>
              <w:bottom w:val="single" w:sz="4" w:space="0" w:color="auto"/>
              <w:right w:val="single" w:sz="4" w:space="0" w:color="auto"/>
            </w:tcBorders>
            <w:shd w:val="clear" w:color="auto" w:fill="auto"/>
            <w:vAlign w:val="bottom"/>
            <w:hideMark/>
          </w:tcPr>
          <w:p w14:paraId="2A46CF6F" w14:textId="77777777" w:rsidR="003B3B97" w:rsidRPr="003B3B97" w:rsidRDefault="003B3B97" w:rsidP="003B3B97">
            <w:pPr>
              <w:rPr>
                <w:rFonts w:ascii="Calibri" w:eastAsia="Times New Roman" w:hAnsi="Calibri" w:cs="Calibri"/>
                <w:color w:val="000000"/>
                <w:sz w:val="16"/>
                <w:szCs w:val="22"/>
                <w:lang w:val="es-MX" w:eastAsia="es-MX"/>
              </w:rPr>
            </w:pPr>
            <w:r w:rsidRPr="003B3B97">
              <w:rPr>
                <w:rFonts w:ascii="Calibri" w:eastAsia="Times New Roman" w:hAnsi="Calibri" w:cs="Calibri"/>
                <w:color w:val="000000"/>
                <w:sz w:val="16"/>
                <w:szCs w:val="22"/>
                <w:lang w:val="es-MX" w:eastAsia="es-MX"/>
              </w:rPr>
              <w:t xml:space="preserve">                 204 </w:t>
            </w:r>
          </w:p>
        </w:tc>
      </w:tr>
    </w:tbl>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6E6F95E" w14:textId="77777777" w:rsidR="003B3B97" w:rsidRDefault="003B3B97" w:rsidP="001E70A8">
      <w:pPr>
        <w:jc w:val="center"/>
        <w:rPr>
          <w:b/>
          <w:lang w:val="es-MX"/>
        </w:rPr>
      </w:pPr>
    </w:p>
    <w:p w14:paraId="65F949F0" w14:textId="77777777" w:rsidR="003B3B97" w:rsidRDefault="003B3B97" w:rsidP="001E70A8">
      <w:pPr>
        <w:jc w:val="center"/>
        <w:rPr>
          <w:b/>
          <w:lang w:val="es-MX"/>
        </w:rPr>
      </w:pPr>
    </w:p>
    <w:p w14:paraId="27965E45" w14:textId="77777777" w:rsidR="003B3B97" w:rsidRDefault="003B3B97" w:rsidP="001E70A8">
      <w:pPr>
        <w:jc w:val="center"/>
        <w:rPr>
          <w:b/>
          <w:lang w:val="es-MX"/>
        </w:rPr>
      </w:pPr>
    </w:p>
    <w:p w14:paraId="4EAB4DFD" w14:textId="77777777" w:rsidR="003B3B97" w:rsidRDefault="003B3B97" w:rsidP="001E70A8">
      <w:pPr>
        <w:jc w:val="center"/>
        <w:rPr>
          <w:b/>
          <w:lang w:val="es-MX"/>
        </w:rPr>
      </w:pPr>
    </w:p>
    <w:p w14:paraId="1CDBC358" w14:textId="77777777" w:rsidR="003B3B97" w:rsidRDefault="003B3B97" w:rsidP="001E70A8">
      <w:pPr>
        <w:jc w:val="center"/>
        <w:rPr>
          <w:b/>
          <w:lang w:val="es-MX"/>
        </w:rPr>
      </w:pPr>
    </w:p>
    <w:p w14:paraId="35E1D80B" w14:textId="77777777" w:rsidR="003B3B97" w:rsidRDefault="003B3B97" w:rsidP="001E70A8">
      <w:pPr>
        <w:jc w:val="center"/>
        <w:rPr>
          <w:b/>
          <w:lang w:val="es-MX"/>
        </w:rPr>
      </w:pPr>
    </w:p>
    <w:p w14:paraId="3429E601" w14:textId="77777777" w:rsidR="003B3B97" w:rsidRDefault="003B3B97" w:rsidP="001E70A8">
      <w:pPr>
        <w:jc w:val="center"/>
        <w:rPr>
          <w:b/>
          <w:lang w:val="es-MX"/>
        </w:rPr>
      </w:pPr>
    </w:p>
    <w:p w14:paraId="46697D32" w14:textId="77777777" w:rsidR="003B3B97" w:rsidRDefault="003B3B97" w:rsidP="001E70A8">
      <w:pPr>
        <w:jc w:val="center"/>
        <w:rPr>
          <w:b/>
          <w:lang w:val="es-MX"/>
        </w:rPr>
      </w:pPr>
    </w:p>
    <w:p w14:paraId="57F4AFEB" w14:textId="77777777" w:rsidR="003B3B97" w:rsidRDefault="003B3B97" w:rsidP="001E70A8">
      <w:pPr>
        <w:jc w:val="center"/>
        <w:rPr>
          <w:b/>
          <w:lang w:val="es-MX"/>
        </w:rPr>
      </w:pPr>
    </w:p>
    <w:p w14:paraId="610DB285" w14:textId="77777777" w:rsidR="003B3B97" w:rsidRDefault="003B3B97" w:rsidP="001E70A8">
      <w:pPr>
        <w:jc w:val="center"/>
        <w:rPr>
          <w:b/>
          <w:lang w:val="es-MX"/>
        </w:rPr>
      </w:pPr>
    </w:p>
    <w:p w14:paraId="65868496" w14:textId="77777777" w:rsidR="003B3B97" w:rsidRDefault="003B3B97" w:rsidP="001E70A8">
      <w:pPr>
        <w:jc w:val="center"/>
        <w:rPr>
          <w:b/>
          <w:lang w:val="es-MX"/>
        </w:rPr>
      </w:pPr>
    </w:p>
    <w:p w14:paraId="74995A63" w14:textId="77777777" w:rsidR="003B3B97" w:rsidRDefault="003B3B97" w:rsidP="001E70A8">
      <w:pPr>
        <w:jc w:val="center"/>
        <w:rPr>
          <w:b/>
          <w:lang w:val="es-MX"/>
        </w:rPr>
      </w:pPr>
    </w:p>
    <w:p w14:paraId="3A2D7762" w14:textId="77777777" w:rsidR="003B3B97" w:rsidRDefault="003B3B97" w:rsidP="001E70A8">
      <w:pPr>
        <w:jc w:val="center"/>
        <w:rPr>
          <w:b/>
          <w:lang w:val="es-MX"/>
        </w:rPr>
      </w:pPr>
    </w:p>
    <w:p w14:paraId="7D49C855" w14:textId="77777777" w:rsidR="003B3B97" w:rsidRDefault="003B3B97" w:rsidP="001E70A8">
      <w:pPr>
        <w:jc w:val="center"/>
        <w:rPr>
          <w:b/>
          <w:lang w:val="es-MX"/>
        </w:rPr>
      </w:pPr>
    </w:p>
    <w:p w14:paraId="12976E00" w14:textId="77777777" w:rsidR="003B3B97" w:rsidRDefault="003B3B97" w:rsidP="001E70A8">
      <w:pPr>
        <w:jc w:val="center"/>
        <w:rPr>
          <w:b/>
          <w:lang w:val="es-MX"/>
        </w:rPr>
      </w:pPr>
    </w:p>
    <w:p w14:paraId="5663B90F" w14:textId="77777777" w:rsidR="003B3B97" w:rsidRDefault="003B3B97" w:rsidP="001E70A8">
      <w:pPr>
        <w:jc w:val="center"/>
        <w:rPr>
          <w:b/>
          <w:lang w:val="es-MX"/>
        </w:rPr>
      </w:pPr>
    </w:p>
    <w:p w14:paraId="4ABF6418" w14:textId="77777777" w:rsidR="003B3B97" w:rsidRDefault="003B3B97" w:rsidP="001E70A8">
      <w:pPr>
        <w:jc w:val="center"/>
        <w:rPr>
          <w:b/>
          <w:lang w:val="es-MX"/>
        </w:rPr>
      </w:pPr>
    </w:p>
    <w:p w14:paraId="2B6FB8EC" w14:textId="77777777" w:rsidR="003B3B97" w:rsidRDefault="003B3B97" w:rsidP="001E70A8">
      <w:pPr>
        <w:jc w:val="center"/>
        <w:rPr>
          <w:b/>
          <w:lang w:val="es-MX"/>
        </w:rPr>
      </w:pPr>
    </w:p>
    <w:p w14:paraId="78160528" w14:textId="77777777" w:rsidR="003B3B97" w:rsidRDefault="003B3B97" w:rsidP="001E70A8">
      <w:pPr>
        <w:jc w:val="center"/>
        <w:rPr>
          <w:b/>
          <w:lang w:val="es-MX"/>
        </w:rPr>
      </w:pPr>
    </w:p>
    <w:p w14:paraId="7FD0BE0C" w14:textId="77777777" w:rsidR="003B3B97" w:rsidRDefault="003B3B97" w:rsidP="001E70A8">
      <w:pPr>
        <w:jc w:val="center"/>
        <w:rPr>
          <w:b/>
          <w:lang w:val="es-MX"/>
        </w:rPr>
      </w:pPr>
    </w:p>
    <w:p w14:paraId="0617CF92" w14:textId="77777777" w:rsidR="003B3B97" w:rsidRDefault="003B3B97" w:rsidP="001E70A8">
      <w:pPr>
        <w:jc w:val="center"/>
        <w:rPr>
          <w:b/>
          <w:lang w:val="es-MX"/>
        </w:rPr>
      </w:pPr>
    </w:p>
    <w:p w14:paraId="5A82B53B" w14:textId="77777777" w:rsidR="003B3B97" w:rsidRDefault="003B3B97" w:rsidP="001E70A8">
      <w:pPr>
        <w:jc w:val="center"/>
        <w:rPr>
          <w:b/>
          <w:lang w:val="es-MX"/>
        </w:rPr>
      </w:pPr>
    </w:p>
    <w:p w14:paraId="636F842E" w14:textId="77777777" w:rsidR="003B3B97" w:rsidRDefault="003B3B97" w:rsidP="001E70A8">
      <w:pPr>
        <w:jc w:val="center"/>
        <w:rPr>
          <w:b/>
          <w:lang w:val="es-MX"/>
        </w:rPr>
      </w:pPr>
    </w:p>
    <w:p w14:paraId="482EBA31" w14:textId="77777777" w:rsidR="003B3B97" w:rsidRDefault="003B3B97" w:rsidP="001E70A8">
      <w:pPr>
        <w:jc w:val="center"/>
        <w:rPr>
          <w:b/>
          <w:lang w:val="es-MX"/>
        </w:rPr>
      </w:pPr>
    </w:p>
    <w:p w14:paraId="43A9CFB4" w14:textId="77777777" w:rsidR="003B3B97" w:rsidRDefault="003B3B97" w:rsidP="001E70A8">
      <w:pPr>
        <w:jc w:val="center"/>
        <w:rPr>
          <w:b/>
          <w:lang w:val="es-MX"/>
        </w:rPr>
      </w:pPr>
    </w:p>
    <w:p w14:paraId="6492076D" w14:textId="77777777" w:rsidR="003B3B97" w:rsidRDefault="003B3B97" w:rsidP="001E70A8">
      <w:pPr>
        <w:jc w:val="center"/>
        <w:rPr>
          <w:b/>
          <w:lang w:val="es-MX"/>
        </w:rPr>
      </w:pPr>
    </w:p>
    <w:p w14:paraId="5133D509" w14:textId="77777777" w:rsidR="003B3B97" w:rsidRDefault="003B3B97" w:rsidP="001E70A8">
      <w:pPr>
        <w:jc w:val="center"/>
        <w:rPr>
          <w:b/>
          <w:lang w:val="es-MX"/>
        </w:rPr>
      </w:pPr>
    </w:p>
    <w:p w14:paraId="4C809E73" w14:textId="77777777" w:rsidR="003B3B97" w:rsidRDefault="003B3B97" w:rsidP="001E70A8">
      <w:pPr>
        <w:jc w:val="center"/>
        <w:rPr>
          <w:b/>
          <w:lang w:val="es-MX"/>
        </w:rPr>
      </w:pPr>
    </w:p>
    <w:p w14:paraId="7D4B75FE" w14:textId="77777777" w:rsidR="003B3B97" w:rsidRDefault="003B3B97" w:rsidP="001E70A8">
      <w:pPr>
        <w:jc w:val="cente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52FA97C5" w14:textId="77777777" w:rsidR="003B3B97" w:rsidRDefault="003B3B97" w:rsidP="001E70A8">
      <w:pPr>
        <w:jc w:val="center"/>
        <w:rPr>
          <w:rFonts w:ascii="Arial" w:hAnsi="Arial" w:cs="Arial"/>
          <w:b/>
          <w:sz w:val="18"/>
          <w:szCs w:val="18"/>
          <w:lang w:val="es-MX"/>
        </w:rPr>
      </w:pPr>
    </w:p>
    <w:p w14:paraId="729D3C33" w14:textId="77777777" w:rsidR="003B3B97" w:rsidRDefault="003B3B97" w:rsidP="001E70A8">
      <w:pPr>
        <w:jc w:val="center"/>
        <w:rPr>
          <w:rFonts w:ascii="Arial" w:hAnsi="Arial" w:cs="Arial"/>
          <w:b/>
          <w:sz w:val="18"/>
          <w:szCs w:val="18"/>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90423C">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2914F85A" w:rsidR="001E70A8" w:rsidRPr="005E7098" w:rsidRDefault="001E70A8" w:rsidP="005E7098">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90423C">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868" w:type="dxa"/>
        <w:tblInd w:w="-214" w:type="dxa"/>
        <w:tblLayout w:type="fixed"/>
        <w:tblCellMar>
          <w:left w:w="70" w:type="dxa"/>
          <w:right w:w="70" w:type="dxa"/>
        </w:tblCellMar>
        <w:tblLook w:val="0000" w:firstRow="0" w:lastRow="0" w:firstColumn="0" w:lastColumn="0" w:noHBand="0" w:noVBand="0"/>
      </w:tblPr>
      <w:tblGrid>
        <w:gridCol w:w="8016"/>
        <w:gridCol w:w="1431"/>
        <w:gridCol w:w="716"/>
        <w:gridCol w:w="705"/>
      </w:tblGrid>
      <w:tr w:rsidR="001E70A8" w:rsidRPr="00250591" w14:paraId="071833E6" w14:textId="77777777" w:rsidTr="005E7098">
        <w:trPr>
          <w:trHeight w:val="127"/>
          <w:tblHeader/>
        </w:trPr>
        <w:tc>
          <w:tcPr>
            <w:tcW w:w="8016"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5E7098">
        <w:trPr>
          <w:trHeight w:val="387"/>
        </w:trPr>
        <w:tc>
          <w:tcPr>
            <w:tcW w:w="8016"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5E7098">
        <w:trPr>
          <w:trHeight w:val="331"/>
        </w:trPr>
        <w:tc>
          <w:tcPr>
            <w:tcW w:w="8016"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5E7098">
        <w:trPr>
          <w:trHeight w:val="292"/>
        </w:trPr>
        <w:tc>
          <w:tcPr>
            <w:tcW w:w="8016"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5E7098">
        <w:trPr>
          <w:trHeight w:val="807"/>
        </w:trPr>
        <w:tc>
          <w:tcPr>
            <w:tcW w:w="8016"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5E7098">
        <w:trPr>
          <w:trHeight w:val="223"/>
        </w:trPr>
        <w:tc>
          <w:tcPr>
            <w:tcW w:w="8016"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5E7098">
        <w:trPr>
          <w:trHeight w:val="758"/>
        </w:trPr>
        <w:tc>
          <w:tcPr>
            <w:tcW w:w="8016"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5E7098">
        <w:trPr>
          <w:trHeight w:val="229"/>
        </w:trPr>
        <w:tc>
          <w:tcPr>
            <w:tcW w:w="8016"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5E7098">
        <w:trPr>
          <w:trHeight w:val="1503"/>
        </w:trPr>
        <w:tc>
          <w:tcPr>
            <w:tcW w:w="8016"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5E7098">
        <w:trPr>
          <w:trHeight w:val="149"/>
        </w:trPr>
        <w:tc>
          <w:tcPr>
            <w:tcW w:w="8016"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5E7098">
        <w:trPr>
          <w:trHeight w:val="187"/>
        </w:trPr>
        <w:tc>
          <w:tcPr>
            <w:tcW w:w="8016"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5E7098">
        <w:trPr>
          <w:trHeight w:val="490"/>
        </w:trPr>
        <w:tc>
          <w:tcPr>
            <w:tcW w:w="8016"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5E7098">
        <w:trPr>
          <w:trHeight w:val="379"/>
        </w:trPr>
        <w:tc>
          <w:tcPr>
            <w:tcW w:w="8016"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5E7098">
        <w:trPr>
          <w:trHeight w:val="692"/>
        </w:trPr>
        <w:tc>
          <w:tcPr>
            <w:tcW w:w="8016" w:type="dxa"/>
            <w:tcBorders>
              <w:top w:val="single" w:sz="4" w:space="0" w:color="000000"/>
              <w:left w:val="single" w:sz="4" w:space="0" w:color="000000"/>
              <w:bottom w:val="single" w:sz="4" w:space="0" w:color="000000"/>
            </w:tcBorders>
          </w:tcPr>
          <w:p w14:paraId="71DC65D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90423C"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6"/>
                <w:szCs w:val="18"/>
                <w:lang w:val="es-ES" w:eastAsia="ar-SA"/>
              </w:rPr>
            </w:pPr>
            <w:r w:rsidRPr="0090423C">
              <w:rPr>
                <w:rFonts w:ascii="Arial" w:hAnsi="Arial" w:cs="Arial"/>
                <w:sz w:val="16"/>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90423C">
              <w:rPr>
                <w:rFonts w:ascii="Arial" w:hAnsi="Arial" w:cs="Arial"/>
                <w:sz w:val="16"/>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8 del presente oficio de </w:t>
            </w:r>
            <w:proofErr w:type="gramStart"/>
            <w:r w:rsidRPr="0090423C">
              <w:rPr>
                <w:rFonts w:ascii="Arial" w:hAnsi="Arial" w:cs="Arial"/>
                <w:sz w:val="16"/>
                <w:szCs w:val="18"/>
                <w:lang w:val="es-ES" w:eastAsia="ar-SA"/>
              </w:rPr>
              <w:t>invitación.::::</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2013E62D" w14:textId="77777777" w:rsidR="0090423C" w:rsidRDefault="0090423C" w:rsidP="00F92190">
      <w:pPr>
        <w:rPr>
          <w:b/>
        </w:rPr>
      </w:pPr>
    </w:p>
    <w:p w14:paraId="3672199A" w14:textId="77777777" w:rsidR="0090423C" w:rsidRDefault="0090423C" w:rsidP="00F92190">
      <w:pPr>
        <w:rPr>
          <w:b/>
        </w:rPr>
      </w:pPr>
    </w:p>
    <w:p w14:paraId="524CE6D6" w14:textId="77777777" w:rsidR="0090423C" w:rsidRDefault="0090423C" w:rsidP="00F92190">
      <w:pPr>
        <w:rPr>
          <w:b/>
        </w:rPr>
      </w:pPr>
    </w:p>
    <w:p w14:paraId="24885D4E" w14:textId="77777777" w:rsidR="005E7098" w:rsidRDefault="005E7098" w:rsidP="00F92190">
      <w:pPr>
        <w:rPr>
          <w:b/>
        </w:rPr>
      </w:pPr>
    </w:p>
    <w:p w14:paraId="6B407AED" w14:textId="77777777" w:rsidR="0090423C" w:rsidRDefault="0090423C" w:rsidP="00F92190">
      <w:pPr>
        <w:rPr>
          <w:b/>
        </w:rPr>
      </w:pPr>
    </w:p>
    <w:p w14:paraId="1E702D30" w14:textId="77777777" w:rsidR="005E7098" w:rsidRDefault="005E7098"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CD3F40"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 xml:space="preserve">FORMATO PARA LA MANIFESTACION QUE DEBERAN PRESENTAR LOS PROVEEDORES QUE PARTICIPEN EN EVENTOS PUBLICOS INTERNACIONALES </w:t>
      </w:r>
      <w:r w:rsidR="00EC3A71">
        <w:rPr>
          <w:rFonts w:ascii="Arial" w:hAnsi="Arial" w:cs="Arial"/>
          <w:sz w:val="16"/>
          <w:szCs w:val="16"/>
          <w:lang w:val="es-MX"/>
        </w:rPr>
        <w:t xml:space="preserve">ABIERTO </w:t>
      </w:r>
      <w:r w:rsidRPr="00BE257D">
        <w:rPr>
          <w:rFonts w:ascii="Arial" w:hAnsi="Arial" w:cs="Arial"/>
          <w:sz w:val="16"/>
          <w:szCs w:val="16"/>
          <w:lang w:val="es-MX"/>
        </w:rPr>
        <w:t xml:space="preserve">PARA LA ADQUISICION DE BIENES, Y DAR CUMPLIMIENTO A LO DISPUESTO EN LA REGLA 5.2 DE LAS REGLAS PARA LA CELEBRACIÓN DE LICITACIONES PÚBLICAS INTERNACIONALES </w:t>
      </w:r>
      <w:r w:rsidR="00EC3A71">
        <w:rPr>
          <w:rFonts w:ascii="Arial" w:hAnsi="Arial" w:cs="Arial"/>
          <w:sz w:val="16"/>
          <w:szCs w:val="16"/>
          <w:lang w:val="es-MX"/>
        </w:rPr>
        <w:t>ABIERTAS</w:t>
      </w:r>
      <w:r w:rsidRPr="00BE257D">
        <w:rPr>
          <w:rFonts w:ascii="Arial" w:hAnsi="Arial" w:cs="Arial"/>
          <w:sz w:val="16"/>
          <w:szCs w:val="16"/>
          <w:lang w:val="es-MX"/>
        </w:rPr>
        <w:t xml:space="preserve">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18006EC4" w14:textId="77777777" w:rsidR="00EC3A71" w:rsidRDefault="00EC3A71" w:rsidP="001E70A8">
      <w:pPr>
        <w:autoSpaceDE w:val="0"/>
        <w:autoSpaceDN w:val="0"/>
        <w:adjustRightInd w:val="0"/>
        <w:rPr>
          <w:rFonts w:ascii="Arial" w:hAnsi="Arial" w:cs="Arial"/>
          <w:sz w:val="16"/>
          <w:szCs w:val="16"/>
          <w:lang w:val="es-MX"/>
        </w:rPr>
      </w:pP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Default="001E70A8" w:rsidP="001E70A8">
      <w:pPr>
        <w:autoSpaceDE w:val="0"/>
        <w:autoSpaceDN w:val="0"/>
        <w:adjustRightInd w:val="0"/>
        <w:jc w:val="both"/>
        <w:rPr>
          <w:rFonts w:ascii="Arial" w:hAnsi="Arial" w:cs="Arial"/>
          <w:sz w:val="16"/>
          <w:szCs w:val="16"/>
          <w:lang w:val="es-MX"/>
        </w:rPr>
      </w:pPr>
    </w:p>
    <w:p w14:paraId="63A61A0F" w14:textId="77777777" w:rsidR="00EC3A71" w:rsidRPr="00BE257D" w:rsidRDefault="00EC3A71"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4BC6061D" w:rsidR="001E70A8"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 xml:space="preserve">Sobre el particular, y en los términos de lo previsto en las “Reglas para la celebración de licitaciones públicas internacionales </w:t>
      </w:r>
      <w:proofErr w:type="spellStart"/>
      <w:r w:rsidR="00EC3A71">
        <w:rPr>
          <w:rFonts w:ascii="Arial" w:hAnsi="Arial" w:cs="Arial"/>
          <w:sz w:val="16"/>
          <w:szCs w:val="16"/>
          <w:lang w:val="es-MX"/>
        </w:rPr>
        <w:t>abiertas,</w:t>
      </w:r>
      <w:r w:rsidRPr="00BE257D">
        <w:rPr>
          <w:rFonts w:ascii="Arial" w:hAnsi="Arial" w:cs="Arial"/>
          <w:sz w:val="16"/>
          <w:szCs w:val="16"/>
          <w:lang w:val="es-MX"/>
        </w:rPr>
        <w:t>el</w:t>
      </w:r>
      <w:proofErr w:type="spellEnd"/>
      <w:r w:rsidRPr="00BE257D">
        <w:rPr>
          <w:rFonts w:ascii="Arial" w:hAnsi="Arial" w:cs="Arial"/>
          <w:sz w:val="16"/>
          <w:szCs w:val="16"/>
          <w:lang w:val="es-MX"/>
        </w:rPr>
        <w:t xml:space="preserve"> que suscribe manifiesta bajo protesta de decir verdad que, en el supuesto de que me sea adjudicado el contrato respectivo, el (la totalidad de los) bien(es) que oferto, con la marca y/o modelo indicado en mi proposición, bajo la partida(s) número _________, son originarios de___________, de conformidad con la regla de origen establecida en el capítulo de compras del sector público de dicho tratado.</w:t>
      </w:r>
    </w:p>
    <w:p w14:paraId="06E5744F" w14:textId="77777777" w:rsidR="00EC3A71" w:rsidRPr="00BE257D" w:rsidRDefault="00EC3A71" w:rsidP="001E70A8">
      <w:pPr>
        <w:autoSpaceDE w:val="0"/>
        <w:autoSpaceDN w:val="0"/>
        <w:adjustRightInd w:val="0"/>
        <w:jc w:val="both"/>
        <w:rPr>
          <w:rFonts w:ascii="Arial" w:hAnsi="Arial" w:cs="Arial"/>
          <w:sz w:val="16"/>
          <w:szCs w:val="16"/>
          <w:lang w:val="es-MX"/>
        </w:rPr>
      </w:pP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1CF44770"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w:t>
      </w:r>
      <w:bookmarkStart w:id="0" w:name="_GoBack"/>
      <w:bookmarkEnd w:id="0"/>
      <w:r w:rsidRPr="00BE257D">
        <w:rPr>
          <w:rFonts w:ascii="Arial" w:hAnsi="Arial" w:cs="Arial"/>
          <w:sz w:val="18"/>
          <w:szCs w:val="18"/>
          <w:lang w:val="es-MX"/>
        </w:rPr>
        <w:t>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A52B91">
        <w:rPr>
          <w:rFonts w:ascii="Arial" w:hAnsi="Arial" w:cs="Arial"/>
          <w:sz w:val="18"/>
          <w:szCs w:val="18"/>
          <w:lang w:val="es-MX"/>
        </w:rPr>
        <w:t>0-GYR-050GYR002-</w:t>
      </w:r>
      <w:r w:rsidR="003B3B97">
        <w:rPr>
          <w:rFonts w:ascii="Arial" w:hAnsi="Arial" w:cs="Arial"/>
          <w:sz w:val="18"/>
          <w:szCs w:val="18"/>
          <w:lang w:val="es-MX"/>
        </w:rPr>
        <w:t>T</w:t>
      </w:r>
      <w:r w:rsidR="00A52B91">
        <w:rPr>
          <w:rFonts w:ascii="Arial" w:hAnsi="Arial" w:cs="Arial"/>
          <w:sz w:val="18"/>
          <w:szCs w:val="18"/>
          <w:lang w:val="es-MX"/>
        </w:rPr>
        <w:t>-</w:t>
      </w:r>
      <w:r w:rsidR="003B3B97">
        <w:rPr>
          <w:rFonts w:ascii="Arial" w:hAnsi="Arial" w:cs="Arial"/>
          <w:sz w:val="18"/>
          <w:szCs w:val="18"/>
          <w:lang w:val="es-MX"/>
        </w:rPr>
        <w:t>193</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08BC2" w14:textId="77777777" w:rsidR="009860C3" w:rsidRDefault="009860C3" w:rsidP="00984A99">
      <w:r>
        <w:separator/>
      </w:r>
    </w:p>
  </w:endnote>
  <w:endnote w:type="continuationSeparator" w:id="0">
    <w:p w14:paraId="45BD4EEF" w14:textId="77777777" w:rsidR="009860C3" w:rsidRDefault="009860C3"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Times New Roman"/>
    <w:panose1 w:val="000000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22DD9" w:rsidRDefault="00522DD9"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22DD9" w:rsidRDefault="00522DD9"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22DD9" w:rsidRPr="001B45F5" w:rsidRDefault="00522DD9"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22DD9" w:rsidRPr="00984A99" w:rsidRDefault="00522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5BD0C" w14:textId="77777777" w:rsidR="009860C3" w:rsidRDefault="009860C3" w:rsidP="00984A99">
      <w:r>
        <w:separator/>
      </w:r>
    </w:p>
  </w:footnote>
  <w:footnote w:type="continuationSeparator" w:id="0">
    <w:p w14:paraId="12C739ED" w14:textId="77777777" w:rsidR="009860C3" w:rsidRDefault="009860C3"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EE16" w14:textId="77777777" w:rsidR="003B3B97" w:rsidRDefault="003B3B97" w:rsidP="000D31E3">
    <w:pPr>
      <w:pStyle w:val="Encabezado"/>
      <w:ind w:left="-1276"/>
      <w:rPr>
        <w:noProof/>
        <w:lang w:eastAsia="es-MX"/>
      </w:rPr>
    </w:pPr>
  </w:p>
  <w:p w14:paraId="4E927403" w14:textId="452497D1" w:rsidR="00522DD9" w:rsidRDefault="003B3B97"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3FFC6AFD" wp14:editId="7E1DBA12">
              <wp:simplePos x="0" y="0"/>
              <wp:positionH relativeFrom="column">
                <wp:posOffset>2712085</wp:posOffset>
              </wp:positionH>
              <wp:positionV relativeFrom="paragraph">
                <wp:posOffset>295910</wp:posOffset>
              </wp:positionV>
              <wp:extent cx="3840480" cy="691515"/>
              <wp:effectExtent l="0" t="0" r="7620" b="13335"/>
              <wp:wrapSquare wrapText="bothSides"/>
              <wp:docPr id="2" name="Text Box 2"/>
              <wp:cNvGraphicFramePr/>
              <a:graphic xmlns:a="http://schemas.openxmlformats.org/drawingml/2006/main">
                <a:graphicData uri="http://schemas.microsoft.com/office/word/2010/wordprocessingShape">
                  <wps:wsp>
                    <wps:cNvSpPr txBox="1"/>
                    <wps:spPr>
                      <a:xfrm>
                        <a:off x="0" y="0"/>
                        <a:ext cx="3840480" cy="6915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22DD9" w:rsidRPr="003B3B97" w:rsidRDefault="00522DD9" w:rsidP="005B659D">
                          <w:pPr>
                            <w:jc w:val="right"/>
                            <w:rPr>
                              <w:rFonts w:ascii="Arial" w:hAnsi="Arial" w:cs="Arial"/>
                              <w:sz w:val="18"/>
                              <w:szCs w:val="18"/>
                            </w:rPr>
                          </w:pPr>
                          <w:r w:rsidRPr="00C0299D">
                            <w:rPr>
                              <w:rFonts w:ascii="Montserrat Medium" w:hAnsi="Montserrat Medium"/>
                              <w:b/>
                              <w:sz w:val="14"/>
                              <w:szCs w:val="14"/>
                            </w:rPr>
                            <w:t xml:space="preserve"> </w:t>
                          </w:r>
                          <w:r w:rsidRPr="003B3B97">
                            <w:rPr>
                              <w:rFonts w:ascii="Arial" w:hAnsi="Arial" w:cs="Arial"/>
                              <w:b/>
                              <w:sz w:val="18"/>
                              <w:szCs w:val="18"/>
                            </w:rPr>
                            <w:t>Órgano de Operación Administrativa Desconcentrada Estatal Jalisco</w:t>
                          </w:r>
                        </w:p>
                        <w:p w14:paraId="2950B3C2" w14:textId="77777777" w:rsidR="00522DD9" w:rsidRPr="003B3B97" w:rsidRDefault="00522DD9" w:rsidP="005B659D">
                          <w:pPr>
                            <w:jc w:val="right"/>
                            <w:rPr>
                              <w:rFonts w:ascii="Arial" w:hAnsi="Arial" w:cs="Arial"/>
                              <w:sz w:val="18"/>
                              <w:szCs w:val="18"/>
                            </w:rPr>
                          </w:pPr>
                          <w:r w:rsidRPr="003B3B97">
                            <w:rPr>
                              <w:rFonts w:ascii="Arial" w:hAnsi="Arial" w:cs="Arial"/>
                              <w:sz w:val="18"/>
                              <w:szCs w:val="18"/>
                            </w:rPr>
                            <w:t>Jefatura de Servicios Administrativos</w:t>
                          </w:r>
                        </w:p>
                        <w:p w14:paraId="180CD14D" w14:textId="77777777" w:rsidR="00522DD9" w:rsidRPr="003B3B97" w:rsidRDefault="00522DD9" w:rsidP="005B659D">
                          <w:pPr>
                            <w:jc w:val="right"/>
                            <w:rPr>
                              <w:rFonts w:ascii="Arial" w:hAnsi="Arial" w:cs="Arial"/>
                              <w:sz w:val="18"/>
                              <w:szCs w:val="18"/>
                            </w:rPr>
                          </w:pPr>
                          <w:r w:rsidRPr="003B3B97">
                            <w:rPr>
                              <w:rFonts w:ascii="Arial" w:hAnsi="Arial" w:cs="Arial"/>
                              <w:sz w:val="18"/>
                              <w:szCs w:val="18"/>
                            </w:rPr>
                            <w:t>Coordinación de Abastecimiento y Equipamiento</w:t>
                          </w:r>
                        </w:p>
                        <w:p w14:paraId="6F5088BC" w14:textId="62505828" w:rsidR="00522DD9" w:rsidRPr="003B3B97" w:rsidRDefault="00522DD9" w:rsidP="005B659D">
                          <w:pPr>
                            <w:jc w:val="right"/>
                            <w:rPr>
                              <w:rFonts w:ascii="Arial" w:hAnsi="Arial" w:cs="Arial"/>
                              <w:sz w:val="18"/>
                              <w:szCs w:val="18"/>
                            </w:rPr>
                          </w:pPr>
                          <w:r w:rsidRPr="003B3B97">
                            <w:rPr>
                              <w:rFonts w:ascii="Arial" w:hAnsi="Arial" w:cs="Arial"/>
                              <w:sz w:val="18"/>
                              <w:szCs w:val="18"/>
                            </w:rPr>
                            <w:t>AA-50-GYR-050GYR002-</w:t>
                          </w:r>
                          <w:r w:rsidR="003B3B97">
                            <w:rPr>
                              <w:rFonts w:ascii="Arial" w:hAnsi="Arial" w:cs="Arial"/>
                              <w:sz w:val="18"/>
                              <w:szCs w:val="18"/>
                            </w:rPr>
                            <w:t>T</w:t>
                          </w:r>
                          <w:r w:rsidRPr="003B3B97">
                            <w:rPr>
                              <w:rFonts w:ascii="Arial" w:hAnsi="Arial" w:cs="Arial"/>
                              <w:sz w:val="18"/>
                              <w:szCs w:val="18"/>
                            </w:rPr>
                            <w:t>-</w:t>
                          </w:r>
                          <w:r w:rsidR="00A52B91" w:rsidRPr="003B3B97">
                            <w:rPr>
                              <w:rFonts w:ascii="Arial" w:hAnsi="Arial" w:cs="Arial"/>
                              <w:sz w:val="18"/>
                              <w:szCs w:val="18"/>
                            </w:rPr>
                            <w:t>1</w:t>
                          </w:r>
                          <w:r w:rsidR="003B3B97">
                            <w:rPr>
                              <w:rFonts w:ascii="Arial" w:hAnsi="Arial" w:cs="Arial"/>
                              <w:sz w:val="18"/>
                              <w:szCs w:val="18"/>
                            </w:rPr>
                            <w:t>93</w:t>
                          </w:r>
                          <w:r w:rsidRPr="003B3B97">
                            <w:rPr>
                              <w:rFonts w:ascii="Arial" w:hAnsi="Arial" w:cs="Arial"/>
                              <w:sz w:val="18"/>
                              <w:szCs w:val="18"/>
                            </w:rPr>
                            <w:t>-2024</w:t>
                          </w:r>
                        </w:p>
                        <w:p w14:paraId="51988FD8" w14:textId="77777777" w:rsidR="003B3B97" w:rsidRDefault="003B3B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55pt;margin-top:23.3pt;width:302.4pt;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" filled="f" stroked="f">
              <v:textbox inset="0,0,0,0">
                <w:txbxContent>
                  <w:p w14:paraId="0F14BAD8" w14:textId="77777777" w:rsidR="00522DD9" w:rsidRPr="003B3B97" w:rsidRDefault="00522DD9" w:rsidP="005B659D">
                    <w:pPr>
                      <w:jc w:val="right"/>
                      <w:rPr>
                        <w:rFonts w:ascii="Arial" w:hAnsi="Arial" w:cs="Arial"/>
                        <w:sz w:val="18"/>
                        <w:szCs w:val="18"/>
                      </w:rPr>
                    </w:pPr>
                    <w:r w:rsidRPr="00C0299D">
                      <w:rPr>
                        <w:rFonts w:ascii="Montserrat Medium" w:hAnsi="Montserrat Medium"/>
                        <w:b/>
                        <w:sz w:val="14"/>
                        <w:szCs w:val="14"/>
                      </w:rPr>
                      <w:t xml:space="preserve"> </w:t>
                    </w:r>
                    <w:r w:rsidRPr="003B3B97">
                      <w:rPr>
                        <w:rFonts w:ascii="Arial" w:hAnsi="Arial" w:cs="Arial"/>
                        <w:b/>
                        <w:sz w:val="18"/>
                        <w:szCs w:val="18"/>
                      </w:rPr>
                      <w:t>Órgano de Operación Administrativa Desconcentrada Estatal Jalisco</w:t>
                    </w:r>
                  </w:p>
                  <w:p w14:paraId="2950B3C2" w14:textId="77777777" w:rsidR="00522DD9" w:rsidRPr="003B3B97" w:rsidRDefault="00522DD9" w:rsidP="005B659D">
                    <w:pPr>
                      <w:jc w:val="right"/>
                      <w:rPr>
                        <w:rFonts w:ascii="Arial" w:hAnsi="Arial" w:cs="Arial"/>
                        <w:sz w:val="18"/>
                        <w:szCs w:val="18"/>
                      </w:rPr>
                    </w:pPr>
                    <w:r w:rsidRPr="003B3B97">
                      <w:rPr>
                        <w:rFonts w:ascii="Arial" w:hAnsi="Arial" w:cs="Arial"/>
                        <w:sz w:val="18"/>
                        <w:szCs w:val="18"/>
                      </w:rPr>
                      <w:t>Jefatura de Servicios Administrativos</w:t>
                    </w:r>
                  </w:p>
                  <w:p w14:paraId="180CD14D" w14:textId="77777777" w:rsidR="00522DD9" w:rsidRPr="003B3B97" w:rsidRDefault="00522DD9" w:rsidP="005B659D">
                    <w:pPr>
                      <w:jc w:val="right"/>
                      <w:rPr>
                        <w:rFonts w:ascii="Arial" w:hAnsi="Arial" w:cs="Arial"/>
                        <w:sz w:val="18"/>
                        <w:szCs w:val="18"/>
                      </w:rPr>
                    </w:pPr>
                    <w:r w:rsidRPr="003B3B97">
                      <w:rPr>
                        <w:rFonts w:ascii="Arial" w:hAnsi="Arial" w:cs="Arial"/>
                        <w:sz w:val="18"/>
                        <w:szCs w:val="18"/>
                      </w:rPr>
                      <w:t>Coordinación de Abastecimiento y Equipamiento</w:t>
                    </w:r>
                  </w:p>
                  <w:p w14:paraId="6F5088BC" w14:textId="62505828" w:rsidR="00522DD9" w:rsidRPr="003B3B97" w:rsidRDefault="00522DD9" w:rsidP="005B659D">
                    <w:pPr>
                      <w:jc w:val="right"/>
                      <w:rPr>
                        <w:rFonts w:ascii="Arial" w:hAnsi="Arial" w:cs="Arial"/>
                        <w:sz w:val="18"/>
                        <w:szCs w:val="18"/>
                      </w:rPr>
                    </w:pPr>
                    <w:r w:rsidRPr="003B3B97">
                      <w:rPr>
                        <w:rFonts w:ascii="Arial" w:hAnsi="Arial" w:cs="Arial"/>
                        <w:sz w:val="18"/>
                        <w:szCs w:val="18"/>
                      </w:rPr>
                      <w:t>AA-50-GYR-050GYR002-</w:t>
                    </w:r>
                    <w:r w:rsidR="003B3B97">
                      <w:rPr>
                        <w:rFonts w:ascii="Arial" w:hAnsi="Arial" w:cs="Arial"/>
                        <w:sz w:val="18"/>
                        <w:szCs w:val="18"/>
                      </w:rPr>
                      <w:t>T</w:t>
                    </w:r>
                    <w:r w:rsidRPr="003B3B97">
                      <w:rPr>
                        <w:rFonts w:ascii="Arial" w:hAnsi="Arial" w:cs="Arial"/>
                        <w:sz w:val="18"/>
                        <w:szCs w:val="18"/>
                      </w:rPr>
                      <w:t>-</w:t>
                    </w:r>
                    <w:r w:rsidR="00A52B91" w:rsidRPr="003B3B97">
                      <w:rPr>
                        <w:rFonts w:ascii="Arial" w:hAnsi="Arial" w:cs="Arial"/>
                        <w:sz w:val="18"/>
                        <w:szCs w:val="18"/>
                      </w:rPr>
                      <w:t>1</w:t>
                    </w:r>
                    <w:r w:rsidR="003B3B97">
                      <w:rPr>
                        <w:rFonts w:ascii="Arial" w:hAnsi="Arial" w:cs="Arial"/>
                        <w:sz w:val="18"/>
                        <w:szCs w:val="18"/>
                      </w:rPr>
                      <w:t>93</w:t>
                    </w:r>
                    <w:r w:rsidRPr="003B3B97">
                      <w:rPr>
                        <w:rFonts w:ascii="Arial" w:hAnsi="Arial" w:cs="Arial"/>
                        <w:sz w:val="18"/>
                        <w:szCs w:val="18"/>
                      </w:rPr>
                      <w:t>-2024</w:t>
                    </w:r>
                  </w:p>
                  <w:p w14:paraId="51988FD8" w14:textId="77777777" w:rsidR="003B3B97" w:rsidRDefault="003B3B97"/>
                </w:txbxContent>
              </v:textbox>
              <w10:wrap type="square"/>
            </v:shape>
          </w:pict>
        </mc:Fallback>
      </mc:AlternateContent>
    </w:r>
    <w:r w:rsidR="00522DD9">
      <w:rPr>
        <w:noProof/>
        <w:lang w:eastAsia="es-MX"/>
      </w:rPr>
      <w:drawing>
        <wp:anchor distT="0" distB="0" distL="114300" distR="114300" simplePos="0" relativeHeight="251664384" behindDoc="0" locked="0" layoutInCell="1" allowOverlap="1" wp14:anchorId="1254C001" wp14:editId="27E119A6">
          <wp:simplePos x="0" y="0"/>
          <wp:positionH relativeFrom="column">
            <wp:posOffset>-349250</wp:posOffset>
          </wp:positionH>
          <wp:positionV relativeFrom="paragraph">
            <wp:posOffset>459105</wp:posOffset>
          </wp:positionV>
          <wp:extent cx="2703195" cy="770890"/>
          <wp:effectExtent l="0" t="0" r="190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2817" r="24551"/>
                  <a:stretch/>
                </pic:blipFill>
                <pic:spPr bwMode="auto">
                  <a:xfrm>
                    <a:off x="0" y="0"/>
                    <a:ext cx="2703195"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30883"/>
    <w:rsid w:val="00062966"/>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1F00EE"/>
    <w:rsid w:val="00201CC3"/>
    <w:rsid w:val="00212B06"/>
    <w:rsid w:val="00213C3B"/>
    <w:rsid w:val="00247822"/>
    <w:rsid w:val="00250E7E"/>
    <w:rsid w:val="00253115"/>
    <w:rsid w:val="002751DA"/>
    <w:rsid w:val="00275F46"/>
    <w:rsid w:val="002766DA"/>
    <w:rsid w:val="0027747A"/>
    <w:rsid w:val="00280DE5"/>
    <w:rsid w:val="00293B95"/>
    <w:rsid w:val="002C0B5F"/>
    <w:rsid w:val="002C7428"/>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3B97"/>
    <w:rsid w:val="003B4430"/>
    <w:rsid w:val="003D5C0B"/>
    <w:rsid w:val="003E2503"/>
    <w:rsid w:val="003F50AB"/>
    <w:rsid w:val="003F7812"/>
    <w:rsid w:val="00402856"/>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4FC4"/>
    <w:rsid w:val="004F24BD"/>
    <w:rsid w:val="004F6150"/>
    <w:rsid w:val="00500A25"/>
    <w:rsid w:val="00522DD9"/>
    <w:rsid w:val="00526886"/>
    <w:rsid w:val="00543C25"/>
    <w:rsid w:val="00552D7F"/>
    <w:rsid w:val="0055334F"/>
    <w:rsid w:val="00570363"/>
    <w:rsid w:val="00584E81"/>
    <w:rsid w:val="00591370"/>
    <w:rsid w:val="005940FE"/>
    <w:rsid w:val="005950B0"/>
    <w:rsid w:val="005A551F"/>
    <w:rsid w:val="005A6C8E"/>
    <w:rsid w:val="005A772F"/>
    <w:rsid w:val="005B3E44"/>
    <w:rsid w:val="005B659D"/>
    <w:rsid w:val="005C1F28"/>
    <w:rsid w:val="005C70EC"/>
    <w:rsid w:val="005E0E9E"/>
    <w:rsid w:val="005E0F0B"/>
    <w:rsid w:val="005E4726"/>
    <w:rsid w:val="005E7098"/>
    <w:rsid w:val="005F6375"/>
    <w:rsid w:val="005F7946"/>
    <w:rsid w:val="0060142D"/>
    <w:rsid w:val="00605E9A"/>
    <w:rsid w:val="00606BA6"/>
    <w:rsid w:val="0061417D"/>
    <w:rsid w:val="0065234D"/>
    <w:rsid w:val="00654E32"/>
    <w:rsid w:val="00685A0C"/>
    <w:rsid w:val="006922A2"/>
    <w:rsid w:val="00693393"/>
    <w:rsid w:val="006B3A67"/>
    <w:rsid w:val="006B584F"/>
    <w:rsid w:val="006C2855"/>
    <w:rsid w:val="006D7C1E"/>
    <w:rsid w:val="006E3A46"/>
    <w:rsid w:val="00700D78"/>
    <w:rsid w:val="00701011"/>
    <w:rsid w:val="00701489"/>
    <w:rsid w:val="00703847"/>
    <w:rsid w:val="00706951"/>
    <w:rsid w:val="00711257"/>
    <w:rsid w:val="007227B0"/>
    <w:rsid w:val="00733FD7"/>
    <w:rsid w:val="00740508"/>
    <w:rsid w:val="00740C39"/>
    <w:rsid w:val="00743FC5"/>
    <w:rsid w:val="00753850"/>
    <w:rsid w:val="0076798C"/>
    <w:rsid w:val="007734B4"/>
    <w:rsid w:val="00793210"/>
    <w:rsid w:val="00796598"/>
    <w:rsid w:val="007A5C1B"/>
    <w:rsid w:val="007B3E21"/>
    <w:rsid w:val="007C0A97"/>
    <w:rsid w:val="007C1B61"/>
    <w:rsid w:val="007C7D5D"/>
    <w:rsid w:val="007E13DE"/>
    <w:rsid w:val="007E2386"/>
    <w:rsid w:val="0081338C"/>
    <w:rsid w:val="00815BA4"/>
    <w:rsid w:val="008206E9"/>
    <w:rsid w:val="00820EB3"/>
    <w:rsid w:val="00827794"/>
    <w:rsid w:val="00846263"/>
    <w:rsid w:val="00847057"/>
    <w:rsid w:val="008623F9"/>
    <w:rsid w:val="00866938"/>
    <w:rsid w:val="00867CFB"/>
    <w:rsid w:val="00870F70"/>
    <w:rsid w:val="00875917"/>
    <w:rsid w:val="00877BB2"/>
    <w:rsid w:val="00883B0A"/>
    <w:rsid w:val="0089217D"/>
    <w:rsid w:val="00894DE0"/>
    <w:rsid w:val="008A5F8D"/>
    <w:rsid w:val="008B4ACA"/>
    <w:rsid w:val="008D1BBB"/>
    <w:rsid w:val="008D7577"/>
    <w:rsid w:val="008E011C"/>
    <w:rsid w:val="008E3F98"/>
    <w:rsid w:val="0090423C"/>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860C3"/>
    <w:rsid w:val="00996A38"/>
    <w:rsid w:val="009971D6"/>
    <w:rsid w:val="009A2B42"/>
    <w:rsid w:val="009B4FC6"/>
    <w:rsid w:val="009B540D"/>
    <w:rsid w:val="009C5B21"/>
    <w:rsid w:val="009D0F24"/>
    <w:rsid w:val="009E6DC9"/>
    <w:rsid w:val="009F1919"/>
    <w:rsid w:val="009F356B"/>
    <w:rsid w:val="009F4F94"/>
    <w:rsid w:val="009F7EDC"/>
    <w:rsid w:val="00A002DA"/>
    <w:rsid w:val="00A00CB5"/>
    <w:rsid w:val="00A14187"/>
    <w:rsid w:val="00A20005"/>
    <w:rsid w:val="00A24B0C"/>
    <w:rsid w:val="00A3322D"/>
    <w:rsid w:val="00A36835"/>
    <w:rsid w:val="00A42DA2"/>
    <w:rsid w:val="00A52B91"/>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71A7D"/>
    <w:rsid w:val="00B846C5"/>
    <w:rsid w:val="00B96A5B"/>
    <w:rsid w:val="00B96FEA"/>
    <w:rsid w:val="00BA16C6"/>
    <w:rsid w:val="00BA322B"/>
    <w:rsid w:val="00BA3537"/>
    <w:rsid w:val="00BA5269"/>
    <w:rsid w:val="00BA6CB5"/>
    <w:rsid w:val="00BC6AC5"/>
    <w:rsid w:val="00BD1A3F"/>
    <w:rsid w:val="00BD44D7"/>
    <w:rsid w:val="00BE2D9B"/>
    <w:rsid w:val="00BE4DE1"/>
    <w:rsid w:val="00BE7230"/>
    <w:rsid w:val="00BF1BF1"/>
    <w:rsid w:val="00BF6276"/>
    <w:rsid w:val="00C10A3B"/>
    <w:rsid w:val="00C21288"/>
    <w:rsid w:val="00C316E8"/>
    <w:rsid w:val="00C63593"/>
    <w:rsid w:val="00C753F4"/>
    <w:rsid w:val="00C76D30"/>
    <w:rsid w:val="00C838AD"/>
    <w:rsid w:val="00C96520"/>
    <w:rsid w:val="00C96A31"/>
    <w:rsid w:val="00CA11FF"/>
    <w:rsid w:val="00CA14A6"/>
    <w:rsid w:val="00CC0F4F"/>
    <w:rsid w:val="00CD32C6"/>
    <w:rsid w:val="00CD7975"/>
    <w:rsid w:val="00CE1CE9"/>
    <w:rsid w:val="00CE295D"/>
    <w:rsid w:val="00D00502"/>
    <w:rsid w:val="00D06252"/>
    <w:rsid w:val="00D11101"/>
    <w:rsid w:val="00D11729"/>
    <w:rsid w:val="00D44587"/>
    <w:rsid w:val="00D75CF9"/>
    <w:rsid w:val="00D87F68"/>
    <w:rsid w:val="00DB75A7"/>
    <w:rsid w:val="00DC21CF"/>
    <w:rsid w:val="00DC24D3"/>
    <w:rsid w:val="00DD0540"/>
    <w:rsid w:val="00DD161D"/>
    <w:rsid w:val="00DE571C"/>
    <w:rsid w:val="00DF0F53"/>
    <w:rsid w:val="00DF312B"/>
    <w:rsid w:val="00E16AFE"/>
    <w:rsid w:val="00E256A2"/>
    <w:rsid w:val="00E53148"/>
    <w:rsid w:val="00E5340A"/>
    <w:rsid w:val="00E55BE5"/>
    <w:rsid w:val="00E669D0"/>
    <w:rsid w:val="00E75704"/>
    <w:rsid w:val="00E83AD2"/>
    <w:rsid w:val="00E93A57"/>
    <w:rsid w:val="00EB180B"/>
    <w:rsid w:val="00EB1D61"/>
    <w:rsid w:val="00EB4F3D"/>
    <w:rsid w:val="00EC3A71"/>
    <w:rsid w:val="00EC48E2"/>
    <w:rsid w:val="00EC4EF1"/>
    <w:rsid w:val="00ED0248"/>
    <w:rsid w:val="00EE2F94"/>
    <w:rsid w:val="00EF0E77"/>
    <w:rsid w:val="00EF6812"/>
    <w:rsid w:val="00F02900"/>
    <w:rsid w:val="00F2342F"/>
    <w:rsid w:val="00F54166"/>
    <w:rsid w:val="00F546FA"/>
    <w:rsid w:val="00F6777B"/>
    <w:rsid w:val="00F71CCD"/>
    <w:rsid w:val="00F85B28"/>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30969953">
      <w:bodyDiv w:val="1"/>
      <w:marLeft w:val="0"/>
      <w:marRight w:val="0"/>
      <w:marTop w:val="0"/>
      <w:marBottom w:val="0"/>
      <w:divBdr>
        <w:top w:val="none" w:sz="0" w:space="0" w:color="auto"/>
        <w:left w:val="none" w:sz="0" w:space="0" w:color="auto"/>
        <w:bottom w:val="none" w:sz="0" w:space="0" w:color="auto"/>
        <w:right w:val="none" w:sz="0" w:space="0" w:color="auto"/>
      </w:divBdr>
    </w:div>
    <w:div w:id="235170595">
      <w:bodyDiv w:val="1"/>
      <w:marLeft w:val="0"/>
      <w:marRight w:val="0"/>
      <w:marTop w:val="0"/>
      <w:marBottom w:val="0"/>
      <w:divBdr>
        <w:top w:val="none" w:sz="0" w:space="0" w:color="auto"/>
        <w:left w:val="none" w:sz="0" w:space="0" w:color="auto"/>
        <w:bottom w:val="none" w:sz="0" w:space="0" w:color="auto"/>
        <w:right w:val="none" w:sz="0" w:space="0" w:color="auto"/>
      </w:divBdr>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345910747">
      <w:bodyDiv w:val="1"/>
      <w:marLeft w:val="0"/>
      <w:marRight w:val="0"/>
      <w:marTop w:val="0"/>
      <w:marBottom w:val="0"/>
      <w:divBdr>
        <w:top w:val="none" w:sz="0" w:space="0" w:color="auto"/>
        <w:left w:val="none" w:sz="0" w:space="0" w:color="auto"/>
        <w:bottom w:val="none" w:sz="0" w:space="0" w:color="auto"/>
        <w:right w:val="none" w:sz="0" w:space="0" w:color="auto"/>
      </w:divBdr>
    </w:div>
    <w:div w:id="392235159">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859005667">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4162776">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02">
      <w:bodyDiv w:val="1"/>
      <w:marLeft w:val="0"/>
      <w:marRight w:val="0"/>
      <w:marTop w:val="0"/>
      <w:marBottom w:val="0"/>
      <w:divBdr>
        <w:top w:val="none" w:sz="0" w:space="0" w:color="auto"/>
        <w:left w:val="none" w:sz="0" w:space="0" w:color="auto"/>
        <w:bottom w:val="none" w:sz="0" w:space="0" w:color="auto"/>
        <w:right w:val="none" w:sz="0" w:space="0" w:color="auto"/>
      </w:divBdr>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10E54-D0FB-41B0-A39D-D8A27E49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11303</Words>
  <Characters>62172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Martha Angelica Gallardo Garcia</cp:lastModifiedBy>
  <cp:revision>5</cp:revision>
  <cp:lastPrinted>2024-04-22T14:40:00Z</cp:lastPrinted>
  <dcterms:created xsi:type="dcterms:W3CDTF">2024-07-30T21:24:00Z</dcterms:created>
  <dcterms:modified xsi:type="dcterms:W3CDTF">2024-09-02T23:34:00Z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