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2BCB4D" w14:textId="77777777" w:rsidR="006B6594" w:rsidRDefault="006B6594" w:rsidP="00B25A53">
      <w:pPr>
        <w:pStyle w:val="Prrafodelista"/>
        <w:ind w:left="0"/>
        <w:jc w:val="both"/>
        <w:outlineLvl w:val="0"/>
        <w:rPr>
          <w:rFonts w:asciiTheme="minorHAnsi" w:hAnsiTheme="minorHAnsi" w:cs="Arial"/>
          <w:b/>
          <w:sz w:val="20"/>
        </w:rPr>
      </w:pPr>
      <w:bookmarkStart w:id="0" w:name="_Toc462662919"/>
    </w:p>
    <w:p w14:paraId="1315D0C1" w14:textId="28358D35" w:rsidR="006B6594" w:rsidRPr="00D52BAD" w:rsidRDefault="006B6594" w:rsidP="006B6594">
      <w:pPr>
        <w:suppressAutoHyphens w:val="0"/>
        <w:jc w:val="right"/>
        <w:rPr>
          <w:rFonts w:asciiTheme="minorHAnsi" w:eastAsiaTheme="minorEastAsia" w:hAnsiTheme="minorHAnsi" w:cs="Arial"/>
          <w:bCs/>
          <w:sz w:val="20"/>
          <w:lang w:val="pt-PT" w:eastAsia="en-US"/>
        </w:rPr>
      </w:pPr>
      <w:r w:rsidRPr="00D52BAD">
        <w:rPr>
          <w:rFonts w:asciiTheme="minorHAnsi" w:eastAsiaTheme="minorEastAsia" w:hAnsiTheme="minorHAnsi" w:cs="Arial"/>
          <w:bCs/>
          <w:sz w:val="20"/>
          <w:lang w:val="pt-PT" w:eastAsia="en-US"/>
        </w:rPr>
        <w:t>Of. No. 148001150900/</w:t>
      </w:r>
      <w:r w:rsidR="00100AA8">
        <w:rPr>
          <w:rFonts w:asciiTheme="minorHAnsi" w:eastAsiaTheme="minorEastAsia" w:hAnsiTheme="minorHAnsi" w:cs="Arial"/>
          <w:bCs/>
          <w:sz w:val="20"/>
          <w:lang w:val="pt-PT" w:eastAsia="en-US"/>
        </w:rPr>
        <w:t>5973</w:t>
      </w:r>
      <w:r w:rsidRPr="00D52BAD">
        <w:rPr>
          <w:rFonts w:asciiTheme="minorHAnsi" w:eastAsiaTheme="minorEastAsia" w:hAnsiTheme="minorHAnsi" w:cs="Arial"/>
          <w:bCs/>
          <w:sz w:val="20"/>
          <w:lang w:val="pt-PT" w:eastAsia="en-US"/>
        </w:rPr>
        <w:t>/2024</w:t>
      </w:r>
      <w:r w:rsidR="00BB56B1">
        <w:rPr>
          <w:rFonts w:asciiTheme="minorHAnsi" w:eastAsiaTheme="minorEastAsia" w:hAnsiTheme="minorHAnsi" w:cs="Arial"/>
          <w:bCs/>
          <w:sz w:val="20"/>
          <w:lang w:val="pt-PT" w:eastAsia="en-US"/>
        </w:rPr>
        <w:t>.</w:t>
      </w:r>
      <w:r w:rsidRPr="00D52BAD">
        <w:rPr>
          <w:rFonts w:asciiTheme="minorHAnsi" w:eastAsiaTheme="minorEastAsia" w:hAnsiTheme="minorHAnsi" w:cs="Arial"/>
          <w:bCs/>
          <w:sz w:val="20"/>
          <w:lang w:val="pt-PT" w:eastAsia="en-US"/>
        </w:rPr>
        <w:t xml:space="preserve">   </w:t>
      </w:r>
    </w:p>
    <w:p w14:paraId="46F647CB" w14:textId="2E250BF3" w:rsidR="006B6594" w:rsidRPr="00D52BAD" w:rsidRDefault="006B6594" w:rsidP="006B6594">
      <w:pPr>
        <w:suppressAutoHyphens w:val="0"/>
        <w:jc w:val="right"/>
        <w:rPr>
          <w:rFonts w:asciiTheme="minorHAnsi" w:eastAsiaTheme="minorEastAsia" w:hAnsiTheme="minorHAnsi" w:cs="Arial"/>
          <w:bCs/>
          <w:sz w:val="20"/>
          <w:lang w:val="pt-PT" w:eastAsia="en-US"/>
        </w:rPr>
      </w:pPr>
      <w:r w:rsidRPr="00D52BAD">
        <w:rPr>
          <w:rFonts w:asciiTheme="minorHAnsi" w:eastAsiaTheme="minorEastAsia" w:hAnsiTheme="minorHAnsi" w:cs="Arial"/>
          <w:bCs/>
          <w:sz w:val="20"/>
          <w:lang w:val="pt-PT" w:eastAsia="en-US"/>
        </w:rPr>
        <w:t xml:space="preserve">San Pedro Tlaquepaque Jal, a </w:t>
      </w:r>
      <w:r w:rsidR="004C3F83">
        <w:rPr>
          <w:rFonts w:asciiTheme="minorHAnsi" w:eastAsiaTheme="minorEastAsia" w:hAnsiTheme="minorHAnsi" w:cs="Arial"/>
          <w:bCs/>
          <w:sz w:val="20"/>
          <w:lang w:val="pt-PT" w:eastAsia="en-US"/>
        </w:rPr>
        <w:t>20</w:t>
      </w:r>
      <w:r w:rsidRPr="00D52BAD">
        <w:rPr>
          <w:rFonts w:asciiTheme="minorHAnsi" w:eastAsiaTheme="minorEastAsia" w:hAnsiTheme="minorHAnsi" w:cs="Arial"/>
          <w:bCs/>
          <w:sz w:val="20"/>
          <w:lang w:val="pt-PT" w:eastAsia="en-US"/>
        </w:rPr>
        <w:t xml:space="preserve"> de agosto de </w:t>
      </w:r>
      <w:r w:rsidR="00BB56B1" w:rsidRPr="00D52BAD">
        <w:rPr>
          <w:rFonts w:asciiTheme="minorHAnsi" w:eastAsiaTheme="minorEastAsia" w:hAnsiTheme="minorHAnsi" w:cs="Arial"/>
          <w:bCs/>
          <w:sz w:val="20"/>
          <w:lang w:val="pt-PT" w:eastAsia="en-US"/>
        </w:rPr>
        <w:t>2024.</w:t>
      </w:r>
    </w:p>
    <w:p w14:paraId="712D12C1" w14:textId="77777777" w:rsidR="006B6594" w:rsidRPr="00D52BAD" w:rsidRDefault="006B6594" w:rsidP="006B6594">
      <w:pPr>
        <w:suppressAutoHyphens w:val="0"/>
        <w:rPr>
          <w:rFonts w:asciiTheme="minorHAnsi" w:eastAsiaTheme="minorEastAsia" w:hAnsiTheme="minorHAnsi" w:cs="Arial"/>
          <w:sz w:val="20"/>
          <w:lang w:val="pt-PT" w:eastAsia="en-US"/>
        </w:rPr>
      </w:pPr>
    </w:p>
    <w:p w14:paraId="69357869" w14:textId="77777777" w:rsidR="006B6594" w:rsidRPr="00D52BAD" w:rsidRDefault="006B6594" w:rsidP="006B6594">
      <w:pPr>
        <w:suppressAutoHyphens w:val="0"/>
        <w:rPr>
          <w:rFonts w:asciiTheme="minorHAnsi" w:eastAsiaTheme="minorEastAsia" w:hAnsiTheme="minorHAnsi" w:cs="Arial"/>
          <w:sz w:val="20"/>
          <w:lang w:val="pt-PT" w:eastAsia="en-US"/>
        </w:rPr>
      </w:pPr>
      <w:r w:rsidRPr="00D52BAD">
        <w:rPr>
          <w:rFonts w:asciiTheme="minorHAnsi" w:eastAsiaTheme="minorEastAsia" w:hAnsiTheme="minorHAnsi" w:cs="Arial"/>
          <w:sz w:val="20"/>
          <w:lang w:val="pt-PT" w:eastAsia="en-US"/>
        </w:rPr>
        <w:t xml:space="preserve">Proveedores del Instituto Mexicano del Seguro Social </w:t>
      </w:r>
      <w:bookmarkStart w:id="1" w:name="_GoBack"/>
      <w:bookmarkEnd w:id="1"/>
    </w:p>
    <w:p w14:paraId="43594F8D" w14:textId="77777777" w:rsidR="006B6594" w:rsidRPr="00D52BAD" w:rsidRDefault="006B6594" w:rsidP="006B6594">
      <w:pPr>
        <w:suppressAutoHyphens w:val="0"/>
        <w:rPr>
          <w:rFonts w:asciiTheme="minorHAnsi" w:eastAsiaTheme="minorEastAsia" w:hAnsiTheme="minorHAnsi" w:cs="Arial"/>
          <w:b/>
          <w:sz w:val="20"/>
          <w:lang w:val="pt-PT" w:eastAsia="en-US"/>
        </w:rPr>
      </w:pPr>
      <w:r w:rsidRPr="00D52BAD">
        <w:rPr>
          <w:rFonts w:asciiTheme="minorHAnsi" w:eastAsiaTheme="minorEastAsia" w:hAnsiTheme="minorHAnsi" w:cs="Arial"/>
          <w:b/>
          <w:sz w:val="20"/>
          <w:lang w:val="pt-PT" w:eastAsia="en-US"/>
        </w:rPr>
        <w:t>P R E S E N T E</w:t>
      </w:r>
    </w:p>
    <w:p w14:paraId="544DB448" w14:textId="77777777" w:rsidR="006B6594" w:rsidRPr="00D52BAD" w:rsidRDefault="006B6594" w:rsidP="006B6594">
      <w:pPr>
        <w:suppressAutoHyphens w:val="0"/>
        <w:rPr>
          <w:rFonts w:asciiTheme="minorHAnsi" w:eastAsiaTheme="minorEastAsia" w:hAnsiTheme="minorHAnsi" w:cs="Arial"/>
          <w:sz w:val="20"/>
          <w:lang w:val="pt-PT" w:eastAsia="en-US"/>
        </w:rPr>
      </w:pPr>
    </w:p>
    <w:p w14:paraId="440A02C0" w14:textId="77777777" w:rsidR="006B6594" w:rsidRPr="00D52BAD" w:rsidRDefault="006B6594" w:rsidP="006B6594">
      <w:pPr>
        <w:suppressAutoHyphens w:val="0"/>
        <w:rPr>
          <w:rFonts w:asciiTheme="minorHAnsi" w:eastAsiaTheme="minorEastAsia" w:hAnsiTheme="minorHAnsi" w:cs="Arial"/>
          <w:bCs/>
          <w:sz w:val="20"/>
          <w:lang w:val="pt-PT" w:eastAsia="en-US"/>
        </w:rPr>
      </w:pPr>
    </w:p>
    <w:p w14:paraId="4F185C5C" w14:textId="0680730A" w:rsid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El Instituto Mexicano del Seguro Social en observancia a las disposiciones contenidas en el Artículo 134 Constitucional y con fundamento en el </w:t>
      </w:r>
      <w:r w:rsidRPr="006B6594">
        <w:rPr>
          <w:rFonts w:asciiTheme="minorHAnsi" w:eastAsiaTheme="minorEastAsia" w:hAnsiTheme="minorHAnsi" w:cs="Arial"/>
          <w:b/>
          <w:bCs/>
          <w:sz w:val="20"/>
          <w:lang w:val="es-ES_tradnl" w:eastAsia="en-US"/>
        </w:rPr>
        <w:t>artículo 26 Fracción III, 26 Bis  Fracción II, 27, 28 Fracción I, 36, 36 bis, 40, 42, 45, 46</w:t>
      </w:r>
      <w:r w:rsidR="003D7CDF">
        <w:rPr>
          <w:rFonts w:asciiTheme="minorHAnsi" w:eastAsiaTheme="minorEastAsia" w:hAnsiTheme="minorHAnsi" w:cs="Arial"/>
          <w:b/>
          <w:bCs/>
          <w:sz w:val="20"/>
          <w:lang w:val="es-ES_tradnl" w:eastAsia="en-US"/>
        </w:rPr>
        <w:t>,48</w:t>
      </w:r>
      <w:r w:rsidRPr="006B6594">
        <w:rPr>
          <w:rFonts w:asciiTheme="minorHAnsi" w:eastAsiaTheme="minorEastAsia" w:hAnsiTheme="minorHAnsi" w:cs="Arial"/>
          <w:b/>
          <w:bCs/>
          <w:sz w:val="20"/>
          <w:lang w:val="es-ES_tradnl" w:eastAsia="en-US"/>
        </w:rPr>
        <w:t xml:space="preserve"> y 50</w:t>
      </w:r>
      <w:r w:rsidRPr="006B6594">
        <w:rPr>
          <w:rFonts w:asciiTheme="minorHAnsi" w:eastAsiaTheme="minorEastAsia" w:hAnsiTheme="minorHAnsi" w:cs="Arial"/>
          <w:bCs/>
          <w:sz w:val="20"/>
          <w:lang w:val="es-ES_tradnl" w:eastAsia="en-US"/>
        </w:rPr>
        <w:t xml:space="preserve">, de la Ley de Adquisiciones Arrendamientos y Servicios del Sector Publico, a través de la Coordinación de Abastecimiento y Equipamiento, dependiente de la Jefatura de Servicios Administrativos, pretende llevar a cabo el proceso de </w:t>
      </w:r>
      <w:r w:rsidRPr="006B6594">
        <w:rPr>
          <w:rFonts w:asciiTheme="minorHAnsi" w:eastAsiaTheme="minorEastAsia" w:hAnsiTheme="minorHAnsi" w:cs="Arial"/>
          <w:b/>
          <w:bCs/>
          <w:sz w:val="20"/>
          <w:lang w:val="es-ES_tradnl" w:eastAsia="en-US"/>
        </w:rPr>
        <w:t>Adjudicación Directa No. AA-50-GYR-050GYR002-N-</w:t>
      </w:r>
      <w:r w:rsidR="00100AA8">
        <w:rPr>
          <w:rFonts w:asciiTheme="minorHAnsi" w:eastAsiaTheme="minorEastAsia" w:hAnsiTheme="minorHAnsi" w:cs="Arial"/>
          <w:b/>
          <w:bCs/>
          <w:sz w:val="20"/>
          <w:lang w:val="es-ES_tradnl" w:eastAsia="en-US"/>
        </w:rPr>
        <w:t>183</w:t>
      </w:r>
      <w:r w:rsidRPr="006B6594">
        <w:rPr>
          <w:rFonts w:asciiTheme="minorHAnsi" w:eastAsiaTheme="minorEastAsia" w:hAnsiTheme="minorHAnsi" w:cs="Arial"/>
          <w:b/>
          <w:bCs/>
          <w:sz w:val="20"/>
          <w:lang w:val="es-ES_tradnl" w:eastAsia="en-US"/>
        </w:rPr>
        <w:t xml:space="preserve">-2024, </w:t>
      </w:r>
      <w:r w:rsidRPr="006B6594">
        <w:rPr>
          <w:rFonts w:asciiTheme="minorHAnsi" w:eastAsiaTheme="minorEastAsia" w:hAnsiTheme="minorHAnsi" w:cs="Arial"/>
          <w:bCs/>
          <w:sz w:val="20"/>
          <w:lang w:val="es-ES_tradnl" w:eastAsia="en-US"/>
        </w:rPr>
        <w:t>ejercicio 2024 para:</w:t>
      </w:r>
    </w:p>
    <w:p w14:paraId="0FF09544" w14:textId="77777777" w:rsidR="004B427C" w:rsidRDefault="004B427C" w:rsidP="006B6594">
      <w:pPr>
        <w:suppressAutoHyphens w:val="0"/>
        <w:jc w:val="both"/>
        <w:rPr>
          <w:rFonts w:asciiTheme="minorHAnsi" w:eastAsiaTheme="minorEastAsia" w:hAnsiTheme="minorHAnsi" w:cs="Arial"/>
          <w:bCs/>
          <w:sz w:val="20"/>
          <w:lang w:val="es-ES_tradnl" w:eastAsia="en-US"/>
        </w:rPr>
      </w:pPr>
    </w:p>
    <w:p w14:paraId="68E6A0F2" w14:textId="06C50CC3" w:rsidR="002953A4" w:rsidRPr="002953A4" w:rsidRDefault="002953A4" w:rsidP="002953A4">
      <w:pPr>
        <w:widowControl w:val="0"/>
        <w:overflowPunct w:val="0"/>
        <w:autoSpaceDE w:val="0"/>
        <w:autoSpaceDN w:val="0"/>
        <w:adjustRightInd w:val="0"/>
        <w:ind w:right="-1"/>
        <w:jc w:val="center"/>
        <w:textAlignment w:val="baseline"/>
        <w:rPr>
          <w:rFonts w:asciiTheme="minorHAnsi" w:hAnsiTheme="minorHAnsi" w:cstheme="minorHAnsi"/>
          <w:b/>
          <w:color w:val="000000"/>
          <w:sz w:val="20"/>
          <w:lang w:eastAsia="es-ES"/>
        </w:rPr>
      </w:pPr>
      <w:r w:rsidRPr="002953A4">
        <w:rPr>
          <w:rFonts w:asciiTheme="minorHAnsi" w:hAnsiTheme="minorHAnsi" w:cstheme="minorHAnsi"/>
          <w:b/>
          <w:color w:val="000000"/>
          <w:sz w:val="20"/>
          <w:lang w:eastAsia="es-ES"/>
        </w:rPr>
        <w:t>SERVICIO DE MANTENIMIENTO PREVENTIVO Y CALIBRACION</w:t>
      </w:r>
      <w:r w:rsidR="001A3C91">
        <w:rPr>
          <w:rFonts w:asciiTheme="minorHAnsi" w:hAnsiTheme="minorHAnsi" w:cstheme="minorHAnsi"/>
          <w:b/>
          <w:color w:val="000000"/>
          <w:sz w:val="20"/>
          <w:lang w:eastAsia="es-ES"/>
        </w:rPr>
        <w:t xml:space="preserve"> A 2 EQUIPOS ESPECTROFOTOMETROS </w:t>
      </w:r>
      <w:r w:rsidRPr="002953A4">
        <w:rPr>
          <w:rFonts w:asciiTheme="minorHAnsi" w:hAnsiTheme="minorHAnsi" w:cstheme="minorHAnsi"/>
          <w:b/>
          <w:color w:val="000000"/>
          <w:sz w:val="20"/>
          <w:lang w:eastAsia="es-ES"/>
        </w:rPr>
        <w:t>DE LUZ ULTRAVIOLETA VISIBLE Y MANTENIMIENTO PREVENTIVO A BALANZA DE LA MARCA PERKIN ELMER UBICADOS EN EL LABORATORIO DE SALUD EN EL TRABAJO DE CMNO PARA EL EJERCICIO 2024</w:t>
      </w:r>
    </w:p>
    <w:p w14:paraId="749C22BD" w14:textId="5FBA5422" w:rsidR="006B6594" w:rsidRPr="006B6594" w:rsidRDefault="006B6594" w:rsidP="006B6594">
      <w:pPr>
        <w:suppressAutoHyphens w:val="0"/>
        <w:rPr>
          <w:rFonts w:asciiTheme="minorHAnsi" w:eastAsiaTheme="minorEastAsia" w:hAnsiTheme="minorHAnsi" w:cs="Arial"/>
          <w:bCs/>
          <w:sz w:val="20"/>
          <w:lang w:val="es-ES_tradnl" w:eastAsia="en-US"/>
        </w:rPr>
      </w:pPr>
    </w:p>
    <w:p w14:paraId="24EDAD64" w14:textId="118E45DC"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Por lo anterior, solicito de su amable apoyo, en caso de estar interesado, enviar su propuesta económica y la documentación técnica, requerida, en </w:t>
      </w:r>
      <w:r w:rsidR="002953A4" w:rsidRPr="006B6594">
        <w:rPr>
          <w:rFonts w:asciiTheme="minorHAnsi" w:eastAsiaTheme="minorEastAsia" w:hAnsiTheme="minorHAnsi" w:cs="Arial"/>
          <w:bCs/>
          <w:sz w:val="20"/>
          <w:lang w:val="es-ES_tradnl" w:eastAsia="en-US"/>
        </w:rPr>
        <w:t>apego a</w:t>
      </w:r>
      <w:r w:rsidRPr="006B6594">
        <w:rPr>
          <w:rFonts w:asciiTheme="minorHAnsi" w:eastAsiaTheme="minorEastAsia" w:hAnsiTheme="minorHAnsi" w:cs="Arial"/>
          <w:bCs/>
          <w:sz w:val="20"/>
          <w:lang w:val="es-ES_tradnl" w:eastAsia="en-US"/>
        </w:rPr>
        <w:t xml:space="preserve"> los documentos, anexos y condiciones que se adjuntan al presente.</w:t>
      </w:r>
    </w:p>
    <w:p w14:paraId="4D218B33"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1AE6145F"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Los participantes que tengan interés en participar en este proceso deberán enviar a través del portal de CompraNet las proposiciones (de conformidad al formato anexo), las cuales deberá de ser elaboradas en idioma español exclusivamente y ser firmadas autógrafamente por el representante legal del proveedor.</w:t>
      </w:r>
    </w:p>
    <w:p w14:paraId="07A8491F"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5E09DE1C"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Para cualquier duda o comentario comunicarse al Tel: 33 32 83 12 40 Ext. 30215, 30217, 30222 y/o a los correos electrónicos: maria.carrilloc@imss.gob.mx, fidel.becerra@imss.gob.mx.</w:t>
      </w:r>
    </w:p>
    <w:p w14:paraId="3B9ACCB0"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p>
    <w:p w14:paraId="3CAB40B9" w14:textId="77777777" w:rsidR="006B6594" w:rsidRPr="006B6594" w:rsidRDefault="006B6594" w:rsidP="006B6594">
      <w:pPr>
        <w:suppressAutoHyphens w:val="0"/>
        <w:jc w:val="both"/>
        <w:rPr>
          <w:rFonts w:asciiTheme="minorHAnsi" w:eastAsiaTheme="minorEastAsia" w:hAnsiTheme="minorHAnsi" w:cs="Arial"/>
          <w:bCs/>
          <w:sz w:val="20"/>
          <w:lang w:val="es-ES_tradnl" w:eastAsia="en-US"/>
        </w:rPr>
      </w:pPr>
      <w:r w:rsidRPr="006B6594">
        <w:rPr>
          <w:rFonts w:asciiTheme="minorHAnsi" w:eastAsiaTheme="minorEastAsia" w:hAnsiTheme="minorHAnsi" w:cs="Arial"/>
          <w:bCs/>
          <w:sz w:val="20"/>
          <w:lang w:val="es-ES_tradnl" w:eastAsia="en-US"/>
        </w:rPr>
        <w:t xml:space="preserve">Me despido de usted, no sin antes reiterarle la seguridad de mi más atenta y distinguida consideración. </w:t>
      </w:r>
    </w:p>
    <w:p w14:paraId="10DEC94F" w14:textId="77777777" w:rsidR="006B6594" w:rsidRPr="006B6594" w:rsidRDefault="006B6594" w:rsidP="006B6594">
      <w:pPr>
        <w:suppressAutoHyphens w:val="0"/>
        <w:rPr>
          <w:rFonts w:asciiTheme="minorHAnsi" w:eastAsiaTheme="minorEastAsia" w:hAnsiTheme="minorHAnsi" w:cs="Arial"/>
          <w:b/>
          <w:sz w:val="20"/>
          <w:lang w:val="es-ES_tradnl" w:eastAsia="en-US"/>
        </w:rPr>
      </w:pPr>
    </w:p>
    <w:p w14:paraId="4DDD95D8" w14:textId="77777777" w:rsidR="006B6594" w:rsidRPr="006B6594" w:rsidRDefault="006B6594" w:rsidP="006B6594">
      <w:pPr>
        <w:suppressAutoHyphens w:val="0"/>
        <w:rPr>
          <w:rFonts w:asciiTheme="minorHAnsi" w:eastAsiaTheme="minorEastAsia" w:hAnsiTheme="minorHAnsi" w:cs="Arial"/>
          <w:b/>
          <w:sz w:val="20"/>
          <w:lang w:val="es-ES_tradnl" w:eastAsia="en-US"/>
        </w:rPr>
      </w:pPr>
    </w:p>
    <w:p w14:paraId="48CA5782" w14:textId="77777777" w:rsidR="006B6594" w:rsidRPr="00D52BAD" w:rsidRDefault="006B6594" w:rsidP="006B6594">
      <w:pPr>
        <w:suppressAutoHyphens w:val="0"/>
        <w:rPr>
          <w:rFonts w:asciiTheme="minorHAnsi" w:eastAsiaTheme="minorEastAsia" w:hAnsiTheme="minorHAnsi" w:cs="Arial"/>
          <w:b/>
          <w:sz w:val="20"/>
          <w:lang w:val="pt-PT" w:eastAsia="en-US"/>
        </w:rPr>
      </w:pPr>
      <w:r w:rsidRPr="006B6594">
        <w:rPr>
          <w:rFonts w:asciiTheme="minorHAnsi" w:eastAsiaTheme="minorEastAsia" w:hAnsiTheme="minorHAnsi" w:cs="Arial"/>
          <w:b/>
          <w:sz w:val="20"/>
          <w:lang w:val="es-ES_tradnl" w:eastAsia="en-US"/>
        </w:rPr>
        <w:t xml:space="preserve"> </w:t>
      </w:r>
      <w:r w:rsidRPr="00D52BAD">
        <w:rPr>
          <w:rFonts w:asciiTheme="minorHAnsi" w:eastAsiaTheme="minorEastAsia" w:hAnsiTheme="minorHAnsi" w:cs="Arial"/>
          <w:b/>
          <w:sz w:val="20"/>
          <w:lang w:val="pt-PT" w:eastAsia="en-US"/>
        </w:rPr>
        <w:t>A T E N T A M E N T E</w:t>
      </w:r>
    </w:p>
    <w:p w14:paraId="158C007A" w14:textId="77777777" w:rsidR="006B6594" w:rsidRPr="006B6594" w:rsidRDefault="006B6594" w:rsidP="006B6594">
      <w:pPr>
        <w:suppressAutoHyphens w:val="0"/>
        <w:rPr>
          <w:rFonts w:asciiTheme="minorHAnsi" w:eastAsiaTheme="minorEastAsia" w:hAnsiTheme="minorHAnsi" w:cs="Arial"/>
          <w:b/>
          <w:sz w:val="20"/>
          <w:lang w:val="es-ES_tradnl" w:eastAsia="es-ES"/>
        </w:rPr>
      </w:pPr>
      <w:r w:rsidRPr="006B6594">
        <w:rPr>
          <w:rFonts w:asciiTheme="minorHAnsi" w:eastAsiaTheme="minorEastAsia" w:hAnsiTheme="minorHAnsi" w:cs="Arial"/>
          <w:b/>
          <w:sz w:val="20"/>
          <w:lang w:val="es-ES_tradnl" w:eastAsia="es-ES"/>
        </w:rPr>
        <w:t>“Seguridad y Solidaridad Social”</w:t>
      </w:r>
    </w:p>
    <w:p w14:paraId="36FB118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58DC2D4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11C1D057"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53626163" w14:textId="77777777" w:rsidR="006B6594" w:rsidRPr="006B6594" w:rsidRDefault="006B6594" w:rsidP="006B6594">
      <w:pPr>
        <w:suppressAutoHyphens w:val="0"/>
        <w:rPr>
          <w:rFonts w:asciiTheme="minorHAnsi" w:eastAsiaTheme="minorEastAsia" w:hAnsiTheme="minorHAnsi" w:cs="Arial"/>
          <w:b/>
          <w:sz w:val="20"/>
          <w:lang w:val="es-ES_tradnl" w:eastAsia="es-ES"/>
        </w:rPr>
      </w:pPr>
    </w:p>
    <w:p w14:paraId="003EED42" w14:textId="77777777" w:rsidR="006B6594" w:rsidRPr="006B6594" w:rsidRDefault="006B6594" w:rsidP="006B6594">
      <w:pPr>
        <w:suppressAutoHyphens w:val="0"/>
        <w:contextualSpacing/>
        <w:jc w:val="both"/>
        <w:rPr>
          <w:rFonts w:asciiTheme="minorHAnsi" w:eastAsiaTheme="minorEastAsia" w:hAnsiTheme="minorHAnsi" w:cs="Arial"/>
          <w:b/>
          <w:sz w:val="20"/>
          <w:lang w:val="es-ES_tradnl" w:eastAsia="en-US"/>
        </w:rPr>
      </w:pPr>
      <w:r w:rsidRPr="006B6594">
        <w:rPr>
          <w:rFonts w:asciiTheme="minorHAnsi" w:eastAsiaTheme="minorEastAsia" w:hAnsiTheme="minorHAnsi" w:cs="Arial"/>
          <w:b/>
          <w:sz w:val="20"/>
          <w:lang w:val="es-ES_tradnl" w:eastAsia="en-US"/>
        </w:rPr>
        <w:t>Lic. Maria Jose Carrillo Capacete</w:t>
      </w:r>
    </w:p>
    <w:p w14:paraId="0920ABBC" w14:textId="77777777" w:rsidR="006B6594" w:rsidRPr="006B6594" w:rsidRDefault="006B6594" w:rsidP="006B6594">
      <w:pPr>
        <w:suppressAutoHyphens w:val="0"/>
        <w:contextualSpacing/>
        <w:jc w:val="both"/>
        <w:rPr>
          <w:rFonts w:asciiTheme="minorHAnsi" w:eastAsiaTheme="minorEastAsia" w:hAnsiTheme="minorHAnsi" w:cs="Arial"/>
          <w:b/>
          <w:sz w:val="20"/>
          <w:lang w:val="es-ES_tradnl" w:eastAsia="en-US"/>
        </w:rPr>
      </w:pPr>
      <w:r w:rsidRPr="006B6594">
        <w:rPr>
          <w:rFonts w:asciiTheme="minorHAnsi" w:eastAsiaTheme="minorEastAsia" w:hAnsiTheme="minorHAnsi" w:cs="Arial"/>
          <w:b/>
          <w:sz w:val="20"/>
          <w:lang w:val="es-ES_tradnl" w:eastAsia="en-US"/>
        </w:rPr>
        <w:t>JEFA DEL DEPARTAMENTO DE ADQUISICIONES Y CONTRATACION DE SERVICIOS</w:t>
      </w:r>
    </w:p>
    <w:p w14:paraId="45690BF6" w14:textId="77777777" w:rsidR="006B6594" w:rsidRPr="006B6594" w:rsidRDefault="006B6594" w:rsidP="006B6594">
      <w:pPr>
        <w:suppressAutoHyphens w:val="0"/>
        <w:rPr>
          <w:rFonts w:asciiTheme="minorHAnsi" w:eastAsiaTheme="minorEastAsia" w:hAnsiTheme="minorHAnsi" w:cstheme="minorBidi"/>
          <w:sz w:val="16"/>
          <w:szCs w:val="16"/>
          <w:lang w:val="es-ES_tradnl" w:eastAsia="en-US"/>
        </w:rPr>
      </w:pPr>
    </w:p>
    <w:p w14:paraId="69FCBB37" w14:textId="77777777" w:rsidR="006B6594" w:rsidRPr="006B6594" w:rsidRDefault="006B6594" w:rsidP="006B6594">
      <w:pPr>
        <w:suppressAutoHyphens w:val="0"/>
        <w:contextualSpacing/>
        <w:jc w:val="both"/>
        <w:rPr>
          <w:rFonts w:asciiTheme="minorHAnsi" w:eastAsiaTheme="minorEastAsia" w:hAnsiTheme="minorHAnsi" w:cs="Arial"/>
          <w:sz w:val="20"/>
          <w:lang w:val="es-ES_tradnl" w:eastAsia="en-US"/>
        </w:rPr>
      </w:pPr>
      <w:r w:rsidRPr="006B6594">
        <w:rPr>
          <w:rFonts w:asciiTheme="minorHAnsi" w:eastAsiaTheme="minorEastAsia" w:hAnsiTheme="minorHAnsi" w:cs="Arial"/>
          <w:sz w:val="20"/>
          <w:lang w:val="es-ES_tradnl" w:eastAsia="en-US"/>
        </w:rPr>
        <w:t xml:space="preserve">Elaboró: </w:t>
      </w:r>
    </w:p>
    <w:p w14:paraId="1FA71C40" w14:textId="77777777" w:rsidR="006B6594" w:rsidRPr="006B6594" w:rsidRDefault="006B6594" w:rsidP="006B6594">
      <w:pPr>
        <w:suppressAutoHyphens w:val="0"/>
        <w:contextualSpacing/>
        <w:jc w:val="both"/>
        <w:rPr>
          <w:rFonts w:asciiTheme="minorHAnsi" w:eastAsiaTheme="minorEastAsia" w:hAnsiTheme="minorHAnsi" w:cs="Arial"/>
          <w:sz w:val="20"/>
          <w:lang w:val="es-ES_tradnl" w:eastAsia="en-US"/>
        </w:rPr>
      </w:pPr>
      <w:r w:rsidRPr="006B6594">
        <w:rPr>
          <w:rFonts w:asciiTheme="minorHAnsi" w:eastAsiaTheme="minorEastAsia" w:hAnsiTheme="minorHAnsi" w:cs="Arial"/>
          <w:sz w:val="20"/>
          <w:lang w:val="es-ES_tradnl" w:eastAsia="en-US"/>
        </w:rPr>
        <w:t>Lic. Fidel Alejandro Becerra Coronado</w:t>
      </w:r>
    </w:p>
    <w:p w14:paraId="68F392F9" w14:textId="77777777" w:rsidR="006B6594" w:rsidRPr="006B6594" w:rsidRDefault="006B6594" w:rsidP="006B6594">
      <w:pPr>
        <w:suppressAutoHyphens w:val="0"/>
        <w:rPr>
          <w:rFonts w:asciiTheme="minorHAnsi" w:eastAsiaTheme="minorEastAsia" w:hAnsiTheme="minorHAnsi" w:cstheme="minorBidi"/>
          <w:sz w:val="16"/>
          <w:szCs w:val="16"/>
          <w:lang w:val="es-ES_tradnl" w:eastAsia="en-US"/>
        </w:rPr>
      </w:pPr>
      <w:r w:rsidRPr="006B6594">
        <w:rPr>
          <w:rFonts w:asciiTheme="minorHAnsi" w:eastAsiaTheme="minorEastAsia" w:hAnsiTheme="minorHAnsi" w:cs="Arial"/>
          <w:sz w:val="20"/>
          <w:lang w:val="es-ES_tradnl" w:eastAsia="en-US"/>
        </w:rPr>
        <w:t>Adquisiciones</w:t>
      </w:r>
    </w:p>
    <w:p w14:paraId="6E23000B" w14:textId="77777777" w:rsidR="006B6594" w:rsidRDefault="006B6594" w:rsidP="00B25A53">
      <w:pPr>
        <w:pStyle w:val="Prrafodelista"/>
        <w:ind w:left="0"/>
        <w:jc w:val="both"/>
        <w:outlineLvl w:val="0"/>
        <w:rPr>
          <w:rFonts w:asciiTheme="minorHAnsi" w:hAnsiTheme="minorHAnsi" w:cs="Arial"/>
          <w:b/>
          <w:sz w:val="20"/>
        </w:rPr>
      </w:pPr>
    </w:p>
    <w:p w14:paraId="4FC5933E" w14:textId="77777777" w:rsidR="006B6594" w:rsidRDefault="006B6594" w:rsidP="00B25A53">
      <w:pPr>
        <w:pStyle w:val="Prrafodelista"/>
        <w:ind w:left="0"/>
        <w:jc w:val="both"/>
        <w:outlineLvl w:val="0"/>
        <w:rPr>
          <w:rFonts w:asciiTheme="minorHAnsi" w:hAnsiTheme="minorHAnsi" w:cs="Arial"/>
          <w:b/>
          <w:sz w:val="20"/>
        </w:rPr>
      </w:pPr>
    </w:p>
    <w:p w14:paraId="69AE8511" w14:textId="77777777" w:rsidR="006B6594" w:rsidRDefault="006B6594" w:rsidP="00B25A53">
      <w:pPr>
        <w:pStyle w:val="Prrafodelista"/>
        <w:ind w:left="0"/>
        <w:jc w:val="both"/>
        <w:outlineLvl w:val="0"/>
        <w:rPr>
          <w:rFonts w:asciiTheme="minorHAnsi" w:hAnsiTheme="minorHAnsi" w:cs="Arial"/>
          <w:b/>
          <w:sz w:val="20"/>
        </w:rPr>
      </w:pPr>
    </w:p>
    <w:p w14:paraId="6733CB51" w14:textId="77777777" w:rsidR="006B6594" w:rsidRDefault="006B6594" w:rsidP="00B25A53">
      <w:pPr>
        <w:pStyle w:val="Prrafodelista"/>
        <w:ind w:left="0"/>
        <w:jc w:val="both"/>
        <w:outlineLvl w:val="0"/>
        <w:rPr>
          <w:rFonts w:asciiTheme="minorHAnsi" w:hAnsiTheme="minorHAnsi" w:cs="Arial"/>
          <w:b/>
          <w:sz w:val="20"/>
        </w:rPr>
      </w:pPr>
    </w:p>
    <w:p w14:paraId="490BE314" w14:textId="77777777" w:rsidR="006B6594" w:rsidRDefault="006B6594" w:rsidP="00B25A53">
      <w:pPr>
        <w:pStyle w:val="Prrafodelista"/>
        <w:ind w:left="0"/>
        <w:jc w:val="both"/>
        <w:outlineLvl w:val="0"/>
        <w:rPr>
          <w:rFonts w:asciiTheme="minorHAnsi" w:hAnsiTheme="minorHAnsi" w:cs="Arial"/>
          <w:b/>
          <w:sz w:val="20"/>
        </w:rPr>
      </w:pPr>
    </w:p>
    <w:p w14:paraId="68134B62" w14:textId="77777777" w:rsidR="006B6594" w:rsidRDefault="006B6594" w:rsidP="00B25A53">
      <w:pPr>
        <w:pStyle w:val="Prrafodelista"/>
        <w:ind w:left="0"/>
        <w:jc w:val="both"/>
        <w:outlineLvl w:val="0"/>
        <w:rPr>
          <w:rFonts w:asciiTheme="minorHAnsi" w:hAnsiTheme="minorHAnsi" w:cs="Arial"/>
          <w:b/>
          <w:sz w:val="20"/>
        </w:rPr>
      </w:pPr>
    </w:p>
    <w:p w14:paraId="473FD5A1" w14:textId="77777777" w:rsidR="006B6594" w:rsidRDefault="006B6594" w:rsidP="00B25A53">
      <w:pPr>
        <w:pStyle w:val="Prrafodelista"/>
        <w:ind w:left="0"/>
        <w:jc w:val="both"/>
        <w:outlineLvl w:val="0"/>
        <w:rPr>
          <w:rFonts w:asciiTheme="minorHAnsi" w:hAnsiTheme="minorHAnsi" w:cs="Arial"/>
          <w:b/>
          <w:sz w:val="20"/>
        </w:rPr>
      </w:pPr>
    </w:p>
    <w:p w14:paraId="76F351F5" w14:textId="77777777" w:rsidR="006B6594" w:rsidRDefault="006B6594" w:rsidP="00B25A53">
      <w:pPr>
        <w:pStyle w:val="Prrafodelista"/>
        <w:ind w:left="0"/>
        <w:jc w:val="both"/>
        <w:outlineLvl w:val="0"/>
        <w:rPr>
          <w:rFonts w:asciiTheme="minorHAnsi" w:hAnsiTheme="minorHAnsi" w:cs="Arial"/>
          <w:b/>
          <w:sz w:val="20"/>
        </w:rPr>
      </w:pPr>
    </w:p>
    <w:p w14:paraId="635A3E7C" w14:textId="77777777" w:rsidR="006B6594" w:rsidRDefault="006B6594" w:rsidP="00B25A53">
      <w:pPr>
        <w:pStyle w:val="Prrafodelista"/>
        <w:ind w:left="0"/>
        <w:jc w:val="both"/>
        <w:outlineLvl w:val="0"/>
        <w:rPr>
          <w:rFonts w:asciiTheme="minorHAnsi" w:hAnsiTheme="minorHAnsi" w:cs="Arial"/>
          <w:b/>
          <w:sz w:val="20"/>
        </w:rPr>
      </w:pPr>
    </w:p>
    <w:p w14:paraId="441FD8A6" w14:textId="351C465B" w:rsidR="00515FDF" w:rsidRDefault="00B25A53" w:rsidP="00B25A53">
      <w:pPr>
        <w:pStyle w:val="Prrafodelista"/>
        <w:ind w:left="0"/>
        <w:jc w:val="both"/>
        <w:outlineLvl w:val="0"/>
        <w:rPr>
          <w:rFonts w:asciiTheme="minorHAnsi" w:hAnsiTheme="minorHAnsi" w:cs="Arial"/>
          <w:b/>
          <w:sz w:val="20"/>
        </w:rPr>
      </w:pPr>
      <w:r w:rsidRPr="00B25A53">
        <w:rPr>
          <w:rFonts w:asciiTheme="minorHAnsi" w:hAnsiTheme="minorHAnsi" w:cs="Arial"/>
          <w:b/>
          <w:sz w:val="20"/>
        </w:rPr>
        <w:lastRenderedPageBreak/>
        <w:t xml:space="preserve">1. </w:t>
      </w:r>
      <w:r w:rsidR="00250696" w:rsidRPr="00B25A53">
        <w:rPr>
          <w:rFonts w:asciiTheme="minorHAnsi" w:hAnsiTheme="minorHAnsi" w:cs="Arial"/>
          <w:b/>
          <w:sz w:val="20"/>
        </w:rPr>
        <w:t xml:space="preserve">INFORMACIÓN ESPECÍFICA DE LA </w:t>
      </w:r>
      <w:bookmarkEnd w:id="0"/>
      <w:r w:rsidR="00712B8C" w:rsidRPr="00B25A53">
        <w:rPr>
          <w:rFonts w:asciiTheme="minorHAnsi" w:hAnsiTheme="minorHAnsi" w:cs="Arial"/>
          <w:b/>
          <w:sz w:val="20"/>
        </w:rPr>
        <w:t>ADJUDICACION DIRECTA</w:t>
      </w:r>
    </w:p>
    <w:p w14:paraId="10AE903A" w14:textId="77777777" w:rsidR="002953A4" w:rsidRPr="002953A4" w:rsidRDefault="002953A4" w:rsidP="004C3F83">
      <w:pPr>
        <w:widowControl w:val="0"/>
        <w:overflowPunct w:val="0"/>
        <w:autoSpaceDE w:val="0"/>
        <w:autoSpaceDN w:val="0"/>
        <w:adjustRightInd w:val="0"/>
        <w:ind w:right="-1"/>
        <w:jc w:val="both"/>
        <w:textAlignment w:val="baseline"/>
        <w:rPr>
          <w:rFonts w:asciiTheme="minorHAnsi" w:hAnsiTheme="minorHAnsi" w:cstheme="minorHAnsi"/>
          <w:b/>
          <w:color w:val="000000"/>
          <w:sz w:val="20"/>
          <w:lang w:eastAsia="es-ES"/>
        </w:rPr>
      </w:pPr>
      <w:bookmarkStart w:id="2" w:name="_2.-_DESCRIPCIÓN,_UNIDAD"/>
      <w:bookmarkEnd w:id="2"/>
      <w:r w:rsidRPr="002953A4">
        <w:rPr>
          <w:rFonts w:asciiTheme="minorHAnsi" w:hAnsiTheme="minorHAnsi" w:cstheme="minorHAnsi"/>
          <w:b/>
          <w:color w:val="000000"/>
          <w:sz w:val="20"/>
          <w:lang w:eastAsia="es-ES"/>
        </w:rPr>
        <w:t>SERVICIO DE MANTENIMIENTO PREVENTIVO Y CALIBRACION A 2 EQUIPOS ESPECTROFOTOMETROS DE LUZ ULTRAVIOLETA VISIBLE Y MANTENIMIENTO PREVENTIVO A BALANZA DE LA MARCA PERKIN ELMER UBICADOS EN EL LABORATORIO DE SALUD EN EL TRABAJO DE CMNO PARA EL EJERCICIO 2024</w:t>
      </w:r>
    </w:p>
    <w:p w14:paraId="569A6C51" w14:textId="77777777" w:rsidR="00747042" w:rsidRDefault="00747042" w:rsidP="00910499">
      <w:pPr>
        <w:pStyle w:val="Sangra3detindependiente1"/>
        <w:ind w:left="0" w:firstLine="0"/>
        <w:rPr>
          <w:rFonts w:asciiTheme="minorHAnsi" w:hAnsiTheme="minorHAnsi"/>
          <w:lang w:val="es-ES"/>
        </w:rPr>
      </w:pPr>
    </w:p>
    <w:p w14:paraId="1C25F4AA" w14:textId="77777777" w:rsidR="00250696" w:rsidRPr="00B25A53" w:rsidRDefault="005429C9" w:rsidP="00910499">
      <w:pPr>
        <w:pStyle w:val="Sangra3detindependiente1"/>
        <w:ind w:left="0" w:firstLine="0"/>
        <w:rPr>
          <w:rFonts w:asciiTheme="minorHAnsi" w:hAnsiTheme="minorHAnsi"/>
          <w:lang w:val="es-ES"/>
        </w:rPr>
      </w:pPr>
      <w:r w:rsidRPr="00B25A53">
        <w:rPr>
          <w:rFonts w:asciiTheme="minorHAnsi" w:hAnsiTheme="minorHAnsi"/>
          <w:lang w:val="es-ES"/>
        </w:rPr>
        <w:t>NOMBRE Y DOMICILIO DEL ÁREA CONTRATANTE</w:t>
      </w:r>
      <w:r w:rsidR="00250696" w:rsidRPr="00B25A53">
        <w:rPr>
          <w:rFonts w:asciiTheme="minorHAnsi" w:hAnsiTheme="minorHAnsi"/>
          <w:lang w:val="es-ES"/>
        </w:rPr>
        <w:t xml:space="preserve">: </w:t>
      </w:r>
      <w:r w:rsidRPr="00B25A53">
        <w:rPr>
          <w:rFonts w:asciiTheme="minorHAnsi" w:hAnsiTheme="minorHAnsi"/>
          <w:lang w:val="es-ES"/>
        </w:rPr>
        <w:t>Coordinación de Abastecimiento y Equipamiento, u</w:t>
      </w:r>
      <w:r w:rsidR="00250696" w:rsidRPr="00B25A53">
        <w:rPr>
          <w:rFonts w:asciiTheme="minorHAnsi" w:hAnsiTheme="minorHAnsi"/>
          <w:lang w:val="es-ES"/>
        </w:rPr>
        <w:t xml:space="preserve">bicada en Periférico Sur No. 8000, Col. Santa María Tequepexpan, C.P. 45600, </w:t>
      </w:r>
      <w:r w:rsidR="00D54FD4" w:rsidRPr="00B25A53">
        <w:rPr>
          <w:rFonts w:asciiTheme="minorHAnsi" w:hAnsiTheme="minorHAnsi"/>
          <w:lang w:val="es-ES"/>
        </w:rPr>
        <w:t>San Pedro Tlaquepaque</w:t>
      </w:r>
      <w:r w:rsidR="00250696" w:rsidRPr="00B25A53">
        <w:rPr>
          <w:rFonts w:asciiTheme="minorHAnsi" w:hAnsiTheme="minorHAnsi"/>
          <w:lang w:val="es-ES"/>
        </w:rPr>
        <w:t>, Jalisco.</w:t>
      </w:r>
    </w:p>
    <w:p w14:paraId="7727DB7F" w14:textId="77777777" w:rsidR="005429C9" w:rsidRPr="00B25A53" w:rsidRDefault="005429C9" w:rsidP="004B7B37">
      <w:pPr>
        <w:pStyle w:val="Prrafodelista"/>
        <w:ind w:left="357" w:hanging="357"/>
        <w:jc w:val="both"/>
        <w:outlineLvl w:val="1"/>
        <w:rPr>
          <w:rFonts w:asciiTheme="minorHAnsi" w:hAnsiTheme="minorHAnsi" w:cs="Arial"/>
          <w:b/>
          <w:bCs/>
          <w:sz w:val="20"/>
        </w:rPr>
      </w:pPr>
      <w:bookmarkStart w:id="3" w:name="_Toc462662921"/>
    </w:p>
    <w:p w14:paraId="4F1C8AC0" w14:textId="77777777" w:rsidR="00A35802" w:rsidRPr="00B25A53" w:rsidRDefault="00250696" w:rsidP="001F4C4E">
      <w:pPr>
        <w:pStyle w:val="Prrafodelista"/>
        <w:numPr>
          <w:ilvl w:val="1"/>
          <w:numId w:val="2"/>
        </w:numPr>
        <w:ind w:left="0" w:firstLine="0"/>
        <w:jc w:val="both"/>
        <w:outlineLvl w:val="1"/>
        <w:rPr>
          <w:rFonts w:asciiTheme="minorHAnsi" w:hAnsiTheme="minorHAnsi" w:cs="Arial"/>
          <w:b/>
          <w:bCs/>
          <w:sz w:val="20"/>
        </w:rPr>
      </w:pPr>
      <w:r w:rsidRPr="00B25A53">
        <w:rPr>
          <w:rFonts w:asciiTheme="minorHAnsi" w:hAnsiTheme="minorHAnsi" w:cs="Arial"/>
          <w:b/>
          <w:bCs/>
          <w:sz w:val="20"/>
        </w:rPr>
        <w:t>IDIOMA EN QUE PODRÁN PRESENTARSE LAS PROPOSICIONES, LOS ANEXOS TÉCNICOS Y, EN SU CASO LOS FOLLETOS QUE SE ACOMPAÑEN.</w:t>
      </w:r>
      <w:bookmarkEnd w:id="3"/>
    </w:p>
    <w:p w14:paraId="4DB8FD6C" w14:textId="77777777" w:rsidR="00250696" w:rsidRPr="00B25A53" w:rsidRDefault="00250696" w:rsidP="00910499">
      <w:pPr>
        <w:jc w:val="both"/>
        <w:rPr>
          <w:rFonts w:asciiTheme="minorHAnsi" w:hAnsiTheme="minorHAnsi" w:cs="Arial"/>
          <w:sz w:val="20"/>
        </w:rPr>
      </w:pPr>
      <w:r w:rsidRPr="00B25A53">
        <w:rPr>
          <w:rFonts w:asciiTheme="minorHAnsi" w:hAnsiTheme="minorHAnsi" w:cs="Arial"/>
          <w:sz w:val="20"/>
        </w:rPr>
        <w:t>Las proposiciones en su caso deberán presentarse por escrito, preferentemente en papel membretado de la empresa; solo en idioma español y dirigido al área convocante.</w:t>
      </w:r>
    </w:p>
    <w:p w14:paraId="4CDEF020" w14:textId="77777777" w:rsidR="00A35802" w:rsidRPr="00B25A53" w:rsidRDefault="00A35802" w:rsidP="00910499">
      <w:pPr>
        <w:pStyle w:val="Sangra3detindependiente1"/>
        <w:ind w:left="0" w:firstLine="0"/>
        <w:rPr>
          <w:rFonts w:asciiTheme="minorHAnsi" w:hAnsiTheme="minorHAnsi"/>
          <w:lang w:val="es-ES"/>
        </w:rPr>
      </w:pPr>
    </w:p>
    <w:p w14:paraId="1FAED7F0" w14:textId="77777777" w:rsidR="00250696" w:rsidRPr="00B25A53" w:rsidRDefault="00250696" w:rsidP="00910499">
      <w:pPr>
        <w:pStyle w:val="Sangra3detindependiente1"/>
        <w:ind w:left="0" w:firstLine="0"/>
        <w:rPr>
          <w:rFonts w:asciiTheme="minorHAnsi" w:hAnsiTheme="minorHAnsi"/>
        </w:rPr>
      </w:pPr>
      <w:r w:rsidRPr="00B25A53">
        <w:rPr>
          <w:rFonts w:asciiTheme="minorHAnsi" w:hAnsiTheme="minorHAnsi"/>
        </w:rPr>
        <w:t xml:space="preserve">En caso de que </w:t>
      </w:r>
      <w:r w:rsidR="006B3F6E" w:rsidRPr="00B25A53">
        <w:rPr>
          <w:rFonts w:asciiTheme="minorHAnsi" w:hAnsiTheme="minorHAnsi"/>
        </w:rPr>
        <w:t>el bien</w:t>
      </w:r>
      <w:r w:rsidRPr="00B25A53">
        <w:rPr>
          <w:rFonts w:asciiTheme="minorHAnsi" w:hAnsiTheme="minorHAnsi"/>
        </w:rPr>
        <w:t xml:space="preserve"> requiera de anexos técnicos, folletos, catálogos y/o fotografías, instructivos o manuales de uso para corroborar las especificaciones, características y calidad de los mismos, éstos deberán presentarse en idioma español.</w:t>
      </w:r>
    </w:p>
    <w:p w14:paraId="119EE3A3" w14:textId="77777777" w:rsidR="00A35802" w:rsidRPr="00B25A53" w:rsidRDefault="00A35802" w:rsidP="00910499">
      <w:pPr>
        <w:pStyle w:val="Sangra3detindependiente1"/>
        <w:ind w:left="0" w:firstLine="0"/>
        <w:rPr>
          <w:rFonts w:asciiTheme="minorHAnsi" w:hAnsiTheme="minorHAnsi"/>
        </w:rPr>
      </w:pPr>
    </w:p>
    <w:p w14:paraId="178FA8B4" w14:textId="77777777" w:rsidR="00250696" w:rsidRPr="00B25A53" w:rsidRDefault="00250696" w:rsidP="001F4C4E">
      <w:pPr>
        <w:pStyle w:val="Prrafodelista"/>
        <w:numPr>
          <w:ilvl w:val="1"/>
          <w:numId w:val="2"/>
        </w:numPr>
        <w:ind w:left="0" w:firstLine="0"/>
        <w:jc w:val="both"/>
        <w:outlineLvl w:val="1"/>
        <w:rPr>
          <w:rFonts w:asciiTheme="minorHAnsi" w:hAnsiTheme="minorHAnsi" w:cs="Arial"/>
          <w:b/>
          <w:sz w:val="20"/>
        </w:rPr>
      </w:pPr>
      <w:bookmarkStart w:id="4" w:name="_Toc462662922"/>
      <w:r w:rsidRPr="00B25A53">
        <w:rPr>
          <w:rFonts w:asciiTheme="minorHAnsi" w:hAnsiTheme="minorHAnsi" w:cs="Arial"/>
          <w:b/>
          <w:sz w:val="20"/>
        </w:rPr>
        <w:t>DISPONIBILIDAD PRESUPUESTARIA:</w:t>
      </w:r>
      <w:bookmarkEnd w:id="4"/>
    </w:p>
    <w:p w14:paraId="430F3907" w14:textId="0DEA6340" w:rsidR="00A35802" w:rsidRPr="00B25A53" w:rsidRDefault="00A35802" w:rsidP="00606D8E">
      <w:pPr>
        <w:pStyle w:val="Ttulo1"/>
        <w:numPr>
          <w:ilvl w:val="0"/>
          <w:numId w:val="0"/>
        </w:numPr>
        <w:spacing w:before="0" w:after="0"/>
        <w:jc w:val="both"/>
        <w:rPr>
          <w:rFonts w:asciiTheme="minorHAnsi" w:hAnsiTheme="minorHAnsi"/>
          <w:b w:val="0"/>
          <w:bCs w:val="0"/>
          <w:kern w:val="0"/>
          <w:sz w:val="20"/>
          <w:szCs w:val="20"/>
        </w:rPr>
      </w:pPr>
      <w:bookmarkStart w:id="5" w:name="_Toc462405382"/>
      <w:r w:rsidRPr="00B25A53">
        <w:rPr>
          <w:rFonts w:asciiTheme="minorHAnsi" w:hAnsiTheme="minorHAnsi"/>
          <w:b w:val="0"/>
          <w:bCs w:val="0"/>
          <w:kern w:val="0"/>
          <w:sz w:val="20"/>
          <w:szCs w:val="20"/>
        </w:rPr>
        <w:t xml:space="preserve">“El presupuesto definitivo a ejercer </w:t>
      </w:r>
      <w:r w:rsidR="00737806" w:rsidRPr="00B25A53">
        <w:rPr>
          <w:rFonts w:asciiTheme="minorHAnsi" w:hAnsiTheme="minorHAnsi"/>
          <w:b w:val="0"/>
          <w:bCs w:val="0"/>
          <w:kern w:val="0"/>
          <w:sz w:val="20"/>
          <w:szCs w:val="20"/>
        </w:rPr>
        <w:t xml:space="preserve">fue aprobado por </w:t>
      </w:r>
      <w:r w:rsidRPr="00B25A53">
        <w:rPr>
          <w:rFonts w:asciiTheme="minorHAnsi" w:hAnsiTheme="minorHAnsi"/>
          <w:b w:val="0"/>
          <w:bCs w:val="0"/>
          <w:kern w:val="0"/>
          <w:sz w:val="20"/>
          <w:szCs w:val="20"/>
        </w:rPr>
        <w:t xml:space="preserve">el Presupuesto de Egresos de la Federación para el </w:t>
      </w:r>
      <w:r w:rsidRPr="00B25A53">
        <w:rPr>
          <w:rFonts w:asciiTheme="minorHAnsi" w:hAnsiTheme="minorHAnsi"/>
          <w:bCs w:val="0"/>
          <w:kern w:val="0"/>
          <w:sz w:val="20"/>
          <w:szCs w:val="20"/>
        </w:rPr>
        <w:t xml:space="preserve">Ejercicio Fiscal </w:t>
      </w:r>
      <w:r w:rsidR="009D0E22" w:rsidRPr="00B25A53">
        <w:rPr>
          <w:rFonts w:asciiTheme="minorHAnsi" w:hAnsiTheme="minorHAnsi"/>
          <w:bCs w:val="0"/>
          <w:kern w:val="0"/>
          <w:sz w:val="20"/>
          <w:szCs w:val="20"/>
        </w:rPr>
        <w:t>202</w:t>
      </w:r>
      <w:r w:rsidR="002B2B9A" w:rsidRPr="00B25A53">
        <w:rPr>
          <w:rFonts w:asciiTheme="minorHAnsi" w:hAnsiTheme="minorHAnsi"/>
          <w:bCs w:val="0"/>
          <w:kern w:val="0"/>
          <w:sz w:val="20"/>
          <w:szCs w:val="20"/>
        </w:rPr>
        <w:t>4</w:t>
      </w:r>
      <w:r w:rsidRPr="00B25A53">
        <w:rPr>
          <w:rFonts w:asciiTheme="minorHAnsi" w:hAnsiTheme="minorHAnsi"/>
          <w:b w:val="0"/>
          <w:bCs w:val="0"/>
          <w:kern w:val="0"/>
          <w:sz w:val="20"/>
          <w:szCs w:val="20"/>
        </w:rPr>
        <w:t xml:space="preserve">, por parte de la H. Cámara de Diputados del Congreso de la Unión, por lo que el cumplimiento de las obligaciones de esta </w:t>
      </w:r>
      <w:r w:rsidR="00E70C90" w:rsidRPr="00B25A53">
        <w:rPr>
          <w:rFonts w:asciiTheme="minorHAnsi" w:hAnsiTheme="minorHAnsi"/>
          <w:b w:val="0"/>
          <w:bCs w:val="0"/>
          <w:kern w:val="0"/>
          <w:sz w:val="20"/>
          <w:szCs w:val="20"/>
        </w:rPr>
        <w:t>adjudicación</w:t>
      </w:r>
      <w:r w:rsidRPr="00B25A53">
        <w:rPr>
          <w:rFonts w:asciiTheme="minorHAnsi" w:hAnsiTheme="minorHAnsi"/>
          <w:b w:val="0"/>
          <w:bCs w:val="0"/>
          <w:kern w:val="0"/>
          <w:sz w:val="20"/>
          <w:szCs w:val="20"/>
        </w:rPr>
        <w:t xml:space="preserve">, queda sujeta para fines de ejecución y pago a la disponibilidad presupuestaria con que cuente el Instituto Mexicano del Seguro Social, conforme al Presupuesto de Egresos de la Federación que para el </w:t>
      </w:r>
      <w:r w:rsidRPr="00B25A53">
        <w:rPr>
          <w:rFonts w:asciiTheme="minorHAnsi" w:hAnsiTheme="minorHAnsi"/>
          <w:bCs w:val="0"/>
          <w:kern w:val="0"/>
          <w:sz w:val="20"/>
          <w:szCs w:val="20"/>
        </w:rPr>
        <w:t xml:space="preserve">ejercicio fiscal </w:t>
      </w:r>
      <w:r w:rsidR="009D0E22" w:rsidRPr="00B25A53">
        <w:rPr>
          <w:rFonts w:asciiTheme="minorHAnsi" w:hAnsiTheme="minorHAnsi"/>
          <w:bCs w:val="0"/>
          <w:kern w:val="0"/>
          <w:sz w:val="20"/>
          <w:szCs w:val="20"/>
        </w:rPr>
        <w:t>202</w:t>
      </w:r>
      <w:r w:rsidR="00A9521D" w:rsidRPr="00B25A53">
        <w:rPr>
          <w:rFonts w:asciiTheme="minorHAnsi" w:hAnsiTheme="minorHAnsi"/>
          <w:bCs w:val="0"/>
          <w:kern w:val="0"/>
          <w:sz w:val="20"/>
          <w:szCs w:val="20"/>
        </w:rPr>
        <w:t>4</w:t>
      </w:r>
      <w:r w:rsidRPr="00B25A53">
        <w:rPr>
          <w:rFonts w:asciiTheme="minorHAnsi" w:hAnsiTheme="minorHAnsi"/>
          <w:b w:val="0"/>
          <w:bCs w:val="0"/>
          <w:kern w:val="0"/>
          <w:sz w:val="20"/>
          <w:szCs w:val="20"/>
        </w:rPr>
        <w:t xml:space="preserve"> se apruebe, sin responsabilidad alguna para el Instituto Mexicano del Seguro Social”.</w:t>
      </w:r>
    </w:p>
    <w:p w14:paraId="3A0B9816" w14:textId="77777777" w:rsidR="00A35802" w:rsidRPr="00B25A53" w:rsidRDefault="00A35802" w:rsidP="00910499">
      <w:pPr>
        <w:jc w:val="both"/>
        <w:rPr>
          <w:rFonts w:asciiTheme="minorHAnsi" w:hAnsiTheme="minorHAnsi" w:cs="Arial"/>
          <w:sz w:val="20"/>
        </w:rPr>
      </w:pPr>
    </w:p>
    <w:p w14:paraId="4340BFE9" w14:textId="2E555E6A" w:rsidR="00E863A3" w:rsidRDefault="00A35802" w:rsidP="00910499">
      <w:pPr>
        <w:jc w:val="both"/>
        <w:rPr>
          <w:rFonts w:asciiTheme="minorHAnsi" w:hAnsiTheme="minorHAnsi" w:cs="Arial"/>
          <w:b/>
          <w:sz w:val="20"/>
        </w:rPr>
      </w:pPr>
      <w:r w:rsidRPr="00B25A53">
        <w:rPr>
          <w:rFonts w:asciiTheme="minorHAnsi" w:hAnsiTheme="minorHAnsi" w:cs="Arial"/>
          <w:sz w:val="20"/>
        </w:rPr>
        <w:t xml:space="preserve">Para cubrir las erogaciones que se deriven de la presente </w:t>
      </w:r>
      <w:r w:rsidR="00712B8C" w:rsidRPr="00B25A53">
        <w:rPr>
          <w:rFonts w:asciiTheme="minorHAnsi" w:hAnsiTheme="minorHAnsi" w:cs="Arial"/>
          <w:sz w:val="20"/>
        </w:rPr>
        <w:t>adjudicación</w:t>
      </w:r>
      <w:r w:rsidRPr="00B25A53">
        <w:rPr>
          <w:rFonts w:asciiTheme="minorHAnsi" w:hAnsiTheme="minorHAnsi" w:cs="Arial"/>
          <w:sz w:val="20"/>
        </w:rPr>
        <w:t xml:space="preserve">, de conformidad con el artículo 85 del Reglamento de la Ley de Adquisiciones, Arrendamientos y Servicios del Sector Publico, se cuenta con recursos </w:t>
      </w:r>
      <w:r w:rsidRPr="00747042">
        <w:rPr>
          <w:rFonts w:asciiTheme="minorHAnsi" w:hAnsiTheme="minorHAnsi" w:cs="Arial"/>
          <w:sz w:val="20"/>
        </w:rPr>
        <w:t>disponibles suficientes, no compromet</w:t>
      </w:r>
      <w:r w:rsidR="00AF5CC7" w:rsidRPr="00747042">
        <w:rPr>
          <w:rFonts w:asciiTheme="minorHAnsi" w:hAnsiTheme="minorHAnsi" w:cs="Arial"/>
          <w:sz w:val="20"/>
        </w:rPr>
        <w:t xml:space="preserve">idos </w:t>
      </w:r>
      <w:r w:rsidR="006245E3" w:rsidRPr="006245E3">
        <w:rPr>
          <w:rFonts w:asciiTheme="minorHAnsi" w:hAnsiTheme="minorHAnsi" w:cs="Arial"/>
          <w:sz w:val="20"/>
        </w:rPr>
        <w:t>bajo</w:t>
      </w:r>
      <w:r w:rsidR="00444388" w:rsidRPr="00747042">
        <w:rPr>
          <w:rFonts w:asciiTheme="minorHAnsi" w:hAnsiTheme="minorHAnsi" w:cs="Arial"/>
          <w:b/>
          <w:sz w:val="20"/>
        </w:rPr>
        <w:t xml:space="preserve"> </w:t>
      </w:r>
      <w:r w:rsidR="00747042" w:rsidRPr="00747042">
        <w:rPr>
          <w:rFonts w:asciiTheme="minorHAnsi" w:hAnsiTheme="minorHAnsi" w:cs="Arial"/>
          <w:b/>
          <w:sz w:val="20"/>
        </w:rPr>
        <w:t>DICTAMEN</w:t>
      </w:r>
      <w:r w:rsidR="00444388" w:rsidRPr="00747042">
        <w:rPr>
          <w:rFonts w:asciiTheme="minorHAnsi" w:hAnsiTheme="minorHAnsi" w:cs="Arial"/>
          <w:b/>
          <w:sz w:val="20"/>
        </w:rPr>
        <w:t xml:space="preserve"> DE DISPONIBILIDAD PRESUPUESTAL </w:t>
      </w:r>
      <w:r w:rsidR="00201587" w:rsidRPr="00747042">
        <w:rPr>
          <w:rFonts w:asciiTheme="minorHAnsi" w:hAnsiTheme="minorHAnsi" w:cs="Arial"/>
          <w:b/>
          <w:sz w:val="20"/>
        </w:rPr>
        <w:t>NUMERO</w:t>
      </w:r>
      <w:r w:rsidR="00747042" w:rsidRPr="00747042">
        <w:rPr>
          <w:rFonts w:asciiTheme="minorHAnsi" w:hAnsiTheme="minorHAnsi" w:cs="Arial"/>
          <w:b/>
          <w:sz w:val="20"/>
        </w:rPr>
        <w:t xml:space="preserve"> 0000</w:t>
      </w:r>
      <w:r w:rsidR="002953A4">
        <w:rPr>
          <w:rFonts w:asciiTheme="minorHAnsi" w:hAnsiTheme="minorHAnsi" w:cs="Arial"/>
          <w:b/>
          <w:sz w:val="20"/>
        </w:rPr>
        <w:t>049492</w:t>
      </w:r>
      <w:r w:rsidR="00747042" w:rsidRPr="00747042">
        <w:rPr>
          <w:rFonts w:asciiTheme="minorHAnsi" w:hAnsiTheme="minorHAnsi" w:cs="Arial"/>
          <w:b/>
          <w:sz w:val="20"/>
        </w:rPr>
        <w:t>-2024</w:t>
      </w:r>
      <w:r w:rsidR="00331A82">
        <w:rPr>
          <w:rFonts w:asciiTheme="minorHAnsi" w:hAnsiTheme="minorHAnsi" w:cs="Arial"/>
          <w:b/>
          <w:sz w:val="20"/>
        </w:rPr>
        <w:t xml:space="preserve"> Y 0000050326-2024.</w:t>
      </w:r>
    </w:p>
    <w:p w14:paraId="7F26EB18" w14:textId="77777777" w:rsidR="004235D4" w:rsidRPr="00B25A53" w:rsidRDefault="004235D4" w:rsidP="00910499">
      <w:pPr>
        <w:jc w:val="both"/>
        <w:rPr>
          <w:rFonts w:asciiTheme="minorHAnsi" w:hAnsiTheme="minorHAnsi" w:cs="Arial"/>
          <w:b/>
          <w:sz w:val="20"/>
        </w:rPr>
      </w:pPr>
    </w:p>
    <w:p w14:paraId="7A7F73B1" w14:textId="46892649" w:rsidR="007556DE" w:rsidRPr="00B25A53" w:rsidRDefault="007556DE" w:rsidP="00910499">
      <w:pPr>
        <w:pStyle w:val="Ttulo1"/>
        <w:tabs>
          <w:tab w:val="clear" w:pos="432"/>
          <w:tab w:val="num" w:pos="0"/>
        </w:tabs>
        <w:spacing w:before="0" w:after="0"/>
        <w:ind w:left="0" w:firstLine="0"/>
        <w:rPr>
          <w:rFonts w:asciiTheme="minorHAnsi" w:hAnsiTheme="minorHAnsi"/>
          <w:sz w:val="20"/>
          <w:szCs w:val="20"/>
        </w:rPr>
      </w:pPr>
      <w:r w:rsidRPr="00B25A53">
        <w:rPr>
          <w:rFonts w:asciiTheme="minorHAnsi" w:hAnsiTheme="minorHAnsi"/>
          <w:sz w:val="20"/>
          <w:szCs w:val="20"/>
        </w:rPr>
        <w:t>2. DESCRIPCIÓN</w:t>
      </w:r>
      <w:r w:rsidR="00F817F3" w:rsidRPr="00B25A53">
        <w:rPr>
          <w:rFonts w:asciiTheme="minorHAnsi" w:hAnsiTheme="minorHAnsi"/>
          <w:sz w:val="20"/>
          <w:szCs w:val="20"/>
        </w:rPr>
        <w:t xml:space="preserve"> </w:t>
      </w:r>
      <w:r w:rsidR="002943D3" w:rsidRPr="00B25A53">
        <w:rPr>
          <w:rFonts w:asciiTheme="minorHAnsi" w:hAnsiTheme="minorHAnsi"/>
          <w:sz w:val="20"/>
          <w:szCs w:val="20"/>
        </w:rPr>
        <w:t>DE</w:t>
      </w:r>
      <w:r w:rsidR="002943D3">
        <w:rPr>
          <w:rFonts w:asciiTheme="minorHAnsi" w:hAnsiTheme="minorHAnsi"/>
          <w:sz w:val="20"/>
          <w:szCs w:val="20"/>
        </w:rPr>
        <w:t>L</w:t>
      </w:r>
      <w:r w:rsidR="00F817F3" w:rsidRPr="00B25A53">
        <w:rPr>
          <w:rFonts w:asciiTheme="minorHAnsi" w:hAnsiTheme="minorHAnsi"/>
          <w:sz w:val="20"/>
          <w:szCs w:val="20"/>
        </w:rPr>
        <w:t xml:space="preserve"> SERVICIO</w:t>
      </w:r>
      <w:r w:rsidRPr="00B25A53">
        <w:rPr>
          <w:rFonts w:asciiTheme="minorHAnsi" w:hAnsiTheme="minorHAnsi"/>
          <w:sz w:val="20"/>
          <w:szCs w:val="20"/>
        </w:rPr>
        <w:t>, UNIDAD Y CANTIDAD.</w:t>
      </w:r>
      <w:bookmarkEnd w:id="5"/>
    </w:p>
    <w:p w14:paraId="68FC23BF" w14:textId="77777777" w:rsidR="00A35802" w:rsidRPr="00B25A53" w:rsidRDefault="00A35802" w:rsidP="00910499">
      <w:pPr>
        <w:jc w:val="both"/>
        <w:rPr>
          <w:rFonts w:asciiTheme="minorHAnsi" w:hAnsiTheme="minorHAnsi" w:cs="Arial"/>
          <w:b/>
          <w:sz w:val="20"/>
        </w:rPr>
      </w:pPr>
      <w:r w:rsidRPr="00B25A53">
        <w:rPr>
          <w:rFonts w:asciiTheme="minorHAnsi" w:hAnsiTheme="minorHAnsi" w:cs="Arial"/>
          <w:b/>
          <w:sz w:val="20"/>
        </w:rPr>
        <w:t>2.1.</w:t>
      </w:r>
      <w:r w:rsidRPr="00B25A53">
        <w:rPr>
          <w:rFonts w:asciiTheme="minorHAnsi" w:hAnsiTheme="minorHAnsi" w:cs="Arial"/>
          <w:b/>
          <w:sz w:val="20"/>
        </w:rPr>
        <w:tab/>
        <w:t>DESCRIPCION AMPLIA Y DETALLADA DEL SERVICIO SOLICITADO</w:t>
      </w:r>
      <w:r w:rsidR="00831B9A" w:rsidRPr="00B25A53">
        <w:rPr>
          <w:rFonts w:asciiTheme="minorHAnsi" w:hAnsiTheme="minorHAnsi" w:cs="Arial"/>
          <w:b/>
          <w:sz w:val="20"/>
        </w:rPr>
        <w:t xml:space="preserve"> </w:t>
      </w:r>
    </w:p>
    <w:p w14:paraId="72515400" w14:textId="77777777" w:rsidR="00B25A53" w:rsidRDefault="00B25A53" w:rsidP="00E70C90">
      <w:pPr>
        <w:rPr>
          <w:rFonts w:asciiTheme="minorHAnsi" w:hAnsiTheme="minorHAnsi" w:cs="Arial"/>
          <w:b/>
          <w:bCs/>
          <w:sz w:val="20"/>
        </w:rPr>
      </w:pPr>
    </w:p>
    <w:p w14:paraId="50A9D7A5" w14:textId="67CDF1E3" w:rsidR="00E70C90" w:rsidRPr="00B25A53" w:rsidRDefault="00E70C90" w:rsidP="00E70C90">
      <w:pPr>
        <w:rPr>
          <w:rFonts w:asciiTheme="minorHAnsi" w:hAnsiTheme="minorHAnsi" w:cs="Arial"/>
          <w:b/>
          <w:bCs/>
          <w:sz w:val="20"/>
        </w:rPr>
      </w:pPr>
      <w:r w:rsidRPr="00B25A53">
        <w:rPr>
          <w:rFonts w:asciiTheme="minorHAnsi" w:hAnsiTheme="minorHAnsi" w:cs="Arial"/>
          <w:b/>
          <w:bCs/>
          <w:sz w:val="20"/>
        </w:rPr>
        <w:t xml:space="preserve">CUCOP: </w:t>
      </w:r>
      <w:r w:rsidR="002953A4" w:rsidRPr="002953A4">
        <w:rPr>
          <w:rFonts w:asciiTheme="minorHAnsi" w:hAnsiTheme="minorHAnsi" w:cs="Arial"/>
          <w:b/>
          <w:bCs/>
          <w:sz w:val="20"/>
        </w:rPr>
        <w:t>35400003</w:t>
      </w:r>
    </w:p>
    <w:p w14:paraId="2BF44788" w14:textId="77777777" w:rsidR="0017722B" w:rsidRPr="00B25A53" w:rsidRDefault="0017722B" w:rsidP="00910499">
      <w:pPr>
        <w:jc w:val="both"/>
        <w:rPr>
          <w:rFonts w:asciiTheme="minorHAnsi" w:hAnsiTheme="minorHAnsi" w:cs="Arial"/>
          <w:sz w:val="20"/>
        </w:rPr>
      </w:pPr>
    </w:p>
    <w:p w14:paraId="3D3A60AB" w14:textId="77777777" w:rsidR="002953A4" w:rsidRPr="002953A4" w:rsidRDefault="00B25A53" w:rsidP="004C3F83">
      <w:pPr>
        <w:widowControl w:val="0"/>
        <w:overflowPunct w:val="0"/>
        <w:autoSpaceDE w:val="0"/>
        <w:autoSpaceDN w:val="0"/>
        <w:adjustRightInd w:val="0"/>
        <w:ind w:right="-1"/>
        <w:jc w:val="both"/>
        <w:textAlignment w:val="baseline"/>
        <w:rPr>
          <w:rFonts w:asciiTheme="minorHAnsi" w:hAnsiTheme="minorHAnsi" w:cstheme="minorHAnsi"/>
          <w:b/>
          <w:color w:val="000000"/>
          <w:sz w:val="20"/>
          <w:lang w:eastAsia="es-ES"/>
        </w:rPr>
      </w:pPr>
      <w:r w:rsidRPr="00B25A53">
        <w:rPr>
          <w:rFonts w:asciiTheme="minorHAnsi" w:hAnsiTheme="minorHAnsi" w:cs="Arial"/>
          <w:b/>
          <w:sz w:val="20"/>
        </w:rPr>
        <w:t>“EL INSTITUTO”</w:t>
      </w:r>
      <w:r w:rsidRPr="00B25A53">
        <w:rPr>
          <w:rFonts w:asciiTheme="minorHAnsi" w:hAnsiTheme="minorHAnsi" w:cs="Arial"/>
          <w:sz w:val="20"/>
        </w:rPr>
        <w:t xml:space="preserve"> </w:t>
      </w:r>
      <w:r w:rsidR="0017722B" w:rsidRPr="00B25A53">
        <w:rPr>
          <w:rFonts w:asciiTheme="minorHAnsi" w:hAnsiTheme="minorHAnsi" w:cs="Arial"/>
          <w:sz w:val="20"/>
        </w:rPr>
        <w:t xml:space="preserve">requiere y </w:t>
      </w:r>
      <w:r w:rsidRPr="00B25A53">
        <w:rPr>
          <w:rFonts w:asciiTheme="minorHAnsi" w:hAnsiTheme="minorHAnsi" w:cs="Arial"/>
          <w:b/>
          <w:sz w:val="20"/>
        </w:rPr>
        <w:t>“EL PROVEEDOR”</w:t>
      </w:r>
      <w:r w:rsidRPr="00B25A53">
        <w:rPr>
          <w:rFonts w:asciiTheme="minorHAnsi" w:hAnsiTheme="minorHAnsi" w:cs="Arial"/>
          <w:sz w:val="20"/>
        </w:rPr>
        <w:t xml:space="preserve"> </w:t>
      </w:r>
      <w:r w:rsidR="0017722B" w:rsidRPr="00B25A53">
        <w:rPr>
          <w:rFonts w:asciiTheme="minorHAnsi" w:hAnsiTheme="minorHAnsi" w:cs="Arial"/>
          <w:sz w:val="20"/>
        </w:rPr>
        <w:t xml:space="preserve">se obliga </w:t>
      </w:r>
      <w:r w:rsidR="00BA0E15">
        <w:rPr>
          <w:rFonts w:asciiTheme="minorHAnsi" w:hAnsiTheme="minorHAnsi" w:cs="Arial"/>
          <w:sz w:val="20"/>
        </w:rPr>
        <w:t xml:space="preserve">a </w:t>
      </w:r>
      <w:r w:rsidR="00E70C90" w:rsidRPr="00B25A53">
        <w:rPr>
          <w:rFonts w:asciiTheme="minorHAnsi" w:hAnsiTheme="minorHAnsi" w:cs="Arial"/>
          <w:sz w:val="20"/>
        </w:rPr>
        <w:t xml:space="preserve">prestar el </w:t>
      </w:r>
      <w:r w:rsidR="002953A4" w:rsidRPr="002953A4">
        <w:rPr>
          <w:rFonts w:asciiTheme="minorHAnsi" w:hAnsiTheme="minorHAnsi" w:cstheme="minorHAnsi"/>
          <w:b/>
          <w:color w:val="000000"/>
          <w:sz w:val="20"/>
          <w:lang w:eastAsia="es-ES"/>
        </w:rPr>
        <w:t>SERVICIO DE MANTENIMIENTO PREVENTIVO Y CALIBRACION A 2 EQUIPOS ESPECTROFOTOMETROS DE LUZ ULTRAVIOLETA VISIBLE Y MANTENIMIENTO PREVENTIVO A BALANZA DE LA MARCA PERKIN ELMER UBICADOS EN EL LABORATORIO DE SALUD EN EL TRABAJO DE CMNO PARA EL EJERCICIO 2024</w:t>
      </w:r>
    </w:p>
    <w:p w14:paraId="745BE8DA" w14:textId="52AB3C3F" w:rsidR="00B25A53" w:rsidRPr="00B25A53" w:rsidRDefault="00B25A53" w:rsidP="00B25A53">
      <w:pPr>
        <w:widowControl w:val="0"/>
        <w:overflowPunct w:val="0"/>
        <w:autoSpaceDE w:val="0"/>
        <w:autoSpaceDN w:val="0"/>
        <w:adjustRightInd w:val="0"/>
        <w:ind w:right="-1"/>
        <w:jc w:val="both"/>
        <w:textAlignment w:val="baseline"/>
        <w:rPr>
          <w:rFonts w:asciiTheme="minorHAnsi" w:hAnsiTheme="minorHAnsi" w:cs="Arial"/>
          <w:sz w:val="20"/>
        </w:rPr>
      </w:pPr>
    </w:p>
    <w:p w14:paraId="626CC9FC" w14:textId="7918BDAA" w:rsidR="007556DE" w:rsidRPr="00B25A53" w:rsidRDefault="007556DE" w:rsidP="00E5108F">
      <w:pPr>
        <w:spacing w:after="240"/>
        <w:jc w:val="both"/>
        <w:rPr>
          <w:rFonts w:asciiTheme="minorHAnsi" w:hAnsiTheme="minorHAnsi" w:cs="Arial"/>
          <w:iCs/>
          <w:sz w:val="20"/>
        </w:rPr>
      </w:pPr>
      <w:r w:rsidRPr="00B25A53">
        <w:rPr>
          <w:rFonts w:asciiTheme="minorHAnsi" w:hAnsiTheme="minorHAnsi" w:cs="Arial"/>
          <w:sz w:val="20"/>
        </w:rPr>
        <w:t xml:space="preserve">La descripción amplia y detallada de los </w:t>
      </w:r>
      <w:r w:rsidR="00CC3095" w:rsidRPr="00B25A53">
        <w:rPr>
          <w:rFonts w:asciiTheme="minorHAnsi" w:hAnsiTheme="minorHAnsi" w:cs="Arial"/>
          <w:color w:val="000000"/>
          <w:sz w:val="20"/>
          <w:lang w:eastAsia="es-ES"/>
        </w:rPr>
        <w:t>servicios</w:t>
      </w:r>
      <w:r w:rsidR="00095FE9" w:rsidRPr="00B25A53">
        <w:rPr>
          <w:rFonts w:asciiTheme="minorHAnsi" w:hAnsiTheme="minorHAnsi" w:cs="Arial"/>
          <w:color w:val="000000"/>
          <w:sz w:val="20"/>
          <w:lang w:val="es-MX" w:eastAsia="es-ES"/>
        </w:rPr>
        <w:t xml:space="preserve"> </w:t>
      </w:r>
      <w:r w:rsidRPr="00B25A53">
        <w:rPr>
          <w:rFonts w:asciiTheme="minorHAnsi" w:hAnsiTheme="minorHAnsi" w:cs="Arial"/>
          <w:sz w:val="20"/>
        </w:rPr>
        <w:t xml:space="preserve">solicitados, se contempla en el </w:t>
      </w:r>
      <w:r w:rsidR="008B7E16" w:rsidRPr="00B25A53">
        <w:rPr>
          <w:rFonts w:asciiTheme="minorHAnsi" w:hAnsiTheme="minorHAnsi" w:cs="Arial"/>
          <w:b/>
          <w:bCs/>
          <w:sz w:val="20"/>
        </w:rPr>
        <w:t xml:space="preserve">ANEXO NÚMERO </w:t>
      </w:r>
      <w:r w:rsidR="008B7E16">
        <w:rPr>
          <w:rFonts w:asciiTheme="minorHAnsi" w:hAnsiTheme="minorHAnsi" w:cs="Arial"/>
          <w:b/>
          <w:bCs/>
          <w:sz w:val="20"/>
        </w:rPr>
        <w:t>01</w:t>
      </w:r>
      <w:r w:rsidR="008B7E16" w:rsidRPr="00B25A53">
        <w:rPr>
          <w:rFonts w:asciiTheme="minorHAnsi" w:hAnsiTheme="minorHAnsi" w:cs="Arial"/>
          <w:b/>
          <w:bCs/>
          <w:sz w:val="20"/>
        </w:rPr>
        <w:t xml:space="preserve"> (</w:t>
      </w:r>
      <w:r w:rsidR="008B7E16">
        <w:rPr>
          <w:rFonts w:asciiTheme="minorHAnsi" w:hAnsiTheme="minorHAnsi" w:cs="Arial"/>
          <w:b/>
          <w:bCs/>
          <w:sz w:val="20"/>
        </w:rPr>
        <w:t>UNO</w:t>
      </w:r>
      <w:r w:rsidR="008B7E16" w:rsidRPr="00B25A53">
        <w:rPr>
          <w:rFonts w:asciiTheme="minorHAnsi" w:hAnsiTheme="minorHAnsi" w:cs="Arial"/>
          <w:b/>
          <w:bCs/>
          <w:sz w:val="20"/>
        </w:rPr>
        <w:t>)</w:t>
      </w:r>
      <w:r w:rsidR="008B7E16">
        <w:rPr>
          <w:rFonts w:asciiTheme="minorHAnsi" w:hAnsiTheme="minorHAnsi" w:cs="Arial"/>
          <w:sz w:val="20"/>
        </w:rPr>
        <w:t xml:space="preserve"> </w:t>
      </w:r>
      <w:r w:rsidR="0026656A" w:rsidRPr="00B25A53">
        <w:rPr>
          <w:rFonts w:asciiTheme="minorHAnsi" w:hAnsiTheme="minorHAnsi" w:cs="Arial"/>
          <w:sz w:val="20"/>
        </w:rPr>
        <w:t>el</w:t>
      </w:r>
      <w:r w:rsidRPr="00B25A53">
        <w:rPr>
          <w:rFonts w:asciiTheme="minorHAnsi" w:hAnsiTheme="minorHAnsi" w:cs="Arial"/>
          <w:bCs/>
          <w:sz w:val="20"/>
        </w:rPr>
        <w:t xml:space="preserve"> cual forma parte integrante de </w:t>
      </w:r>
      <w:r w:rsidRPr="00B25A53">
        <w:rPr>
          <w:rFonts w:asciiTheme="minorHAnsi" w:hAnsiTheme="minorHAnsi" w:cs="Arial"/>
          <w:sz w:val="20"/>
        </w:rPr>
        <w:t>estas bases que rigen la presente convocatoria.</w:t>
      </w:r>
      <w:r w:rsidRPr="00B25A53">
        <w:rPr>
          <w:rFonts w:asciiTheme="minorHAnsi" w:hAnsiTheme="minorHAnsi" w:cs="Arial"/>
          <w:b/>
          <w:bCs/>
          <w:i/>
          <w:sz w:val="20"/>
        </w:rPr>
        <w:t xml:space="preserve"> </w:t>
      </w:r>
    </w:p>
    <w:p w14:paraId="420499ED" w14:textId="64C5C6DC" w:rsidR="004202CA" w:rsidRDefault="00650EEA" w:rsidP="00803953">
      <w:pPr>
        <w:spacing w:after="240"/>
        <w:jc w:val="both"/>
        <w:rPr>
          <w:rFonts w:asciiTheme="minorHAnsi" w:hAnsiTheme="minorHAnsi" w:cs="Arial"/>
          <w:sz w:val="20"/>
        </w:rPr>
      </w:pPr>
      <w:r w:rsidRPr="008B7E16">
        <w:rPr>
          <w:rFonts w:asciiTheme="minorHAnsi" w:hAnsiTheme="minorHAnsi" w:cs="Arial"/>
          <w:sz w:val="20"/>
        </w:rPr>
        <w:t xml:space="preserve">Los </w:t>
      </w:r>
      <w:r w:rsidR="006245E3">
        <w:rPr>
          <w:rFonts w:asciiTheme="minorHAnsi" w:hAnsiTheme="minorHAnsi" w:cs="Arial"/>
          <w:sz w:val="20"/>
        </w:rPr>
        <w:t>proveedores</w:t>
      </w:r>
      <w:r w:rsidR="007556DE" w:rsidRPr="008B7E16">
        <w:rPr>
          <w:rFonts w:asciiTheme="minorHAnsi" w:hAnsiTheme="minorHAnsi" w:cs="Arial"/>
          <w:sz w:val="20"/>
        </w:rPr>
        <w:t>, para la presentación de sus proposiciones, deberán ajustarse estrictamente a los requisitos y especificaciones previstos en esta convocatoria, describiendo en form</w:t>
      </w:r>
      <w:r w:rsidR="006B3F6E" w:rsidRPr="008B7E16">
        <w:rPr>
          <w:rFonts w:asciiTheme="minorHAnsi" w:hAnsiTheme="minorHAnsi" w:cs="Arial"/>
          <w:sz w:val="20"/>
        </w:rPr>
        <w:t>a amplia y detallada el bien</w:t>
      </w:r>
      <w:r w:rsidR="007556DE" w:rsidRPr="008B7E16">
        <w:rPr>
          <w:rFonts w:asciiTheme="minorHAnsi" w:hAnsiTheme="minorHAnsi" w:cs="Arial"/>
          <w:sz w:val="20"/>
        </w:rPr>
        <w:t xml:space="preserve"> que estén </w:t>
      </w:r>
      <w:r w:rsidR="00F00E3B" w:rsidRPr="008B7E16">
        <w:rPr>
          <w:rFonts w:asciiTheme="minorHAnsi" w:hAnsiTheme="minorHAnsi" w:cs="Arial"/>
          <w:sz w:val="20"/>
        </w:rPr>
        <w:t>ofertando, tomando</w:t>
      </w:r>
      <w:r w:rsidR="007556DE" w:rsidRPr="008B7E16">
        <w:rPr>
          <w:rFonts w:asciiTheme="minorHAnsi" w:hAnsiTheme="minorHAnsi" w:cs="Arial"/>
          <w:sz w:val="20"/>
        </w:rPr>
        <w:t xml:space="preserve"> en cuenta las especificaciones contenidas en </w:t>
      </w:r>
      <w:r w:rsidR="004463BE" w:rsidRPr="008B7E16">
        <w:rPr>
          <w:rFonts w:asciiTheme="minorHAnsi" w:hAnsiTheme="minorHAnsi" w:cs="Arial"/>
          <w:sz w:val="20"/>
        </w:rPr>
        <w:t xml:space="preserve">el </w:t>
      </w:r>
      <w:r w:rsidR="008B7E16" w:rsidRPr="008B7E16">
        <w:rPr>
          <w:rFonts w:asciiTheme="minorHAnsi" w:hAnsiTheme="minorHAnsi" w:cs="Arial"/>
          <w:b/>
          <w:sz w:val="20"/>
        </w:rPr>
        <w:t>ANEXO NÚMERO 01 (UNO)</w:t>
      </w:r>
    </w:p>
    <w:p w14:paraId="2A678C20" w14:textId="07484208" w:rsidR="00DC5B02" w:rsidRDefault="007556DE" w:rsidP="008947F8">
      <w:pPr>
        <w:jc w:val="both"/>
        <w:rPr>
          <w:rFonts w:asciiTheme="minorHAnsi" w:hAnsiTheme="minorHAnsi" w:cs="Arial"/>
          <w:sz w:val="20"/>
        </w:rPr>
      </w:pPr>
      <w:r w:rsidRPr="00B25A53">
        <w:rPr>
          <w:rFonts w:asciiTheme="minorHAnsi" w:hAnsiTheme="minorHAnsi" w:cs="Arial"/>
          <w:sz w:val="20"/>
        </w:rPr>
        <w:t xml:space="preserve">Las condiciones contenidas en la presente </w:t>
      </w:r>
      <w:r w:rsidR="005306BB" w:rsidRPr="00B25A53">
        <w:rPr>
          <w:rFonts w:asciiTheme="minorHAnsi" w:hAnsiTheme="minorHAnsi" w:cs="Arial"/>
          <w:sz w:val="20"/>
        </w:rPr>
        <w:t>adjudicación</w:t>
      </w:r>
      <w:r w:rsidRPr="00B25A53">
        <w:rPr>
          <w:rFonts w:asciiTheme="minorHAnsi" w:hAnsiTheme="minorHAnsi" w:cs="Arial"/>
          <w:sz w:val="20"/>
        </w:rPr>
        <w:t xml:space="preserve"> y en las proposiciones presentadas por los </w:t>
      </w:r>
      <w:r w:rsidR="006245E3">
        <w:rPr>
          <w:rFonts w:asciiTheme="minorHAnsi" w:hAnsiTheme="minorHAnsi" w:cs="Arial"/>
          <w:sz w:val="20"/>
        </w:rPr>
        <w:t>proveedores</w:t>
      </w:r>
      <w:r w:rsidR="001273C1" w:rsidRPr="00B25A53">
        <w:rPr>
          <w:rFonts w:asciiTheme="minorHAnsi" w:hAnsiTheme="minorHAnsi" w:cs="Arial"/>
          <w:sz w:val="20"/>
        </w:rPr>
        <w:t xml:space="preserve"> no podrán ser negociadas, en términos del artículo 26 de la LAASSP.</w:t>
      </w:r>
    </w:p>
    <w:p w14:paraId="7A19E087" w14:textId="77777777" w:rsidR="008947F8" w:rsidRPr="008947F8" w:rsidRDefault="008947F8" w:rsidP="008947F8">
      <w:pPr>
        <w:jc w:val="both"/>
        <w:rPr>
          <w:rFonts w:asciiTheme="minorHAnsi" w:hAnsiTheme="minorHAnsi" w:cs="Arial"/>
          <w:sz w:val="20"/>
        </w:rPr>
      </w:pPr>
    </w:p>
    <w:p w14:paraId="62690B58" w14:textId="0A3DE9B3" w:rsidR="00747042" w:rsidRPr="00B25A53" w:rsidRDefault="00E669DA" w:rsidP="007447E2">
      <w:pPr>
        <w:suppressAutoHyphens w:val="0"/>
        <w:rPr>
          <w:rFonts w:asciiTheme="minorHAnsi" w:hAnsiTheme="minorHAnsi" w:cs="Arial"/>
          <w:b/>
          <w:sz w:val="20"/>
          <w:lang w:val="es-MX"/>
        </w:rPr>
      </w:pPr>
      <w:r w:rsidRPr="00B25A53">
        <w:rPr>
          <w:rFonts w:asciiTheme="minorHAnsi" w:hAnsiTheme="minorHAnsi" w:cs="Arial"/>
          <w:b/>
          <w:bCs/>
          <w:sz w:val="20"/>
        </w:rPr>
        <w:t xml:space="preserve">2.2 </w:t>
      </w:r>
      <w:r>
        <w:rPr>
          <w:rFonts w:asciiTheme="minorHAnsi" w:hAnsiTheme="minorHAnsi" w:cs="Arial"/>
          <w:b/>
          <w:bCs/>
          <w:sz w:val="20"/>
        </w:rPr>
        <w:t>DOCUMENTACIÓN</w:t>
      </w:r>
      <w:r w:rsidR="007447E2" w:rsidRPr="00B25A53">
        <w:rPr>
          <w:rFonts w:asciiTheme="minorHAnsi" w:hAnsiTheme="minorHAnsi" w:cs="Arial"/>
          <w:b/>
          <w:sz w:val="20"/>
          <w:lang w:val="es-MX"/>
        </w:rPr>
        <w:t xml:space="preserve"> QUE DEBERÁN PRESENTAR EN LA PROPUESTA TÉCNICA</w:t>
      </w:r>
    </w:p>
    <w:p w14:paraId="1DB6155D" w14:textId="19FC069D" w:rsidR="002953A4" w:rsidRPr="002953A4" w:rsidRDefault="00E669DA" w:rsidP="00E669DA">
      <w:pPr>
        <w:widowControl w:val="0"/>
        <w:numPr>
          <w:ilvl w:val="0"/>
          <w:numId w:val="43"/>
        </w:numPr>
        <w:suppressAutoHyphens w:val="0"/>
        <w:overflowPunct w:val="0"/>
        <w:autoSpaceDE w:val="0"/>
        <w:autoSpaceDN w:val="0"/>
        <w:adjustRightInd w:val="0"/>
        <w:ind w:right="-1"/>
        <w:jc w:val="both"/>
        <w:textAlignment w:val="baseline"/>
        <w:rPr>
          <w:rFonts w:ascii="Calibri" w:hAnsi="Calibri" w:cs="Calibri"/>
          <w:color w:val="000000"/>
          <w:sz w:val="20"/>
          <w:lang w:eastAsia="es-ES"/>
        </w:rPr>
      </w:pPr>
      <w:bookmarkStart w:id="6" w:name="_Toc462405385"/>
      <w:r w:rsidRPr="002953A4">
        <w:rPr>
          <w:rFonts w:ascii="Calibri" w:hAnsi="Calibri" w:cs="Calibri"/>
          <w:color w:val="000000"/>
          <w:sz w:val="20"/>
          <w:lang w:eastAsia="es-ES"/>
        </w:rPr>
        <w:t xml:space="preserve">Licencia municipal vigente, o permiso de funcionamiento vigente del uso de suelo, expedida(s) por el gobierno federal, estatal y/o municipal del lugar donde se encuentre localizada la ubicación del licitante. </w:t>
      </w:r>
      <w:r w:rsidRPr="002953A4">
        <w:rPr>
          <w:rFonts w:ascii="Calibri" w:hAnsi="Calibri" w:cs="Calibri"/>
          <w:color w:val="000000"/>
          <w:sz w:val="20"/>
          <w:lang w:eastAsia="es-ES"/>
        </w:rPr>
        <w:lastRenderedPageBreak/>
        <w:t>Esto para contar con la certeza de que el participante licitante se encuentre debidamente establecido y realice el cumplimiento de sus obligaciones municipales.</w:t>
      </w:r>
    </w:p>
    <w:p w14:paraId="53E0B659" w14:textId="76A4B438" w:rsidR="002953A4" w:rsidRPr="002953A4" w:rsidRDefault="00E669DA" w:rsidP="00E669DA">
      <w:pPr>
        <w:widowControl w:val="0"/>
        <w:numPr>
          <w:ilvl w:val="0"/>
          <w:numId w:val="43"/>
        </w:numPr>
        <w:suppressAutoHyphens w:val="0"/>
        <w:overflowPunct w:val="0"/>
        <w:autoSpaceDE w:val="0"/>
        <w:autoSpaceDN w:val="0"/>
        <w:adjustRightInd w:val="0"/>
        <w:ind w:right="-1"/>
        <w:jc w:val="both"/>
        <w:textAlignment w:val="baseline"/>
        <w:rPr>
          <w:rFonts w:ascii="Calibri" w:hAnsi="Calibri" w:cs="Calibri"/>
          <w:color w:val="000000"/>
          <w:sz w:val="20"/>
          <w:lang w:eastAsia="es-ES"/>
        </w:rPr>
      </w:pPr>
      <w:r w:rsidRPr="002953A4">
        <w:rPr>
          <w:rFonts w:ascii="Calibri" w:hAnsi="Calibri" w:cs="Calibri"/>
          <w:color w:val="000000"/>
          <w:sz w:val="20"/>
          <w:lang w:eastAsia="es-ES"/>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63F96ED8" w14:textId="6E068C49" w:rsidR="002953A4" w:rsidRPr="002953A4" w:rsidRDefault="00E669DA" w:rsidP="00E669DA">
      <w:pPr>
        <w:numPr>
          <w:ilvl w:val="0"/>
          <w:numId w:val="43"/>
        </w:numPr>
        <w:suppressAutoHyphens w:val="0"/>
        <w:overflowPunct w:val="0"/>
        <w:autoSpaceDE w:val="0"/>
        <w:autoSpaceDN w:val="0"/>
        <w:adjustRightInd w:val="0"/>
        <w:jc w:val="both"/>
        <w:textAlignment w:val="baseline"/>
        <w:rPr>
          <w:rFonts w:ascii="Calibri" w:hAnsi="Calibri" w:cs="Calibri"/>
          <w:color w:val="000000"/>
          <w:sz w:val="20"/>
          <w:lang w:eastAsia="es-ES"/>
        </w:rPr>
      </w:pPr>
      <w:r w:rsidRPr="002953A4">
        <w:rPr>
          <w:rFonts w:ascii="Calibri" w:hAnsi="Calibri" w:cs="Calibri"/>
          <w:color w:val="000000"/>
          <w:sz w:val="20"/>
          <w:lang w:eastAsia="es-ES"/>
        </w:rPr>
        <w:t xml:space="preserve">Escrito libre y bajo protesta de decir verdad de que cuenta con la experiencia, infraestructura técnica, humana, material, financiera y administrativa suficiente para proporcionar el servicio, en forma continua y permanente. </w:t>
      </w:r>
    </w:p>
    <w:p w14:paraId="6805DCD1" w14:textId="3029F960" w:rsidR="002953A4" w:rsidRPr="002953A4" w:rsidRDefault="00E669DA" w:rsidP="00E669DA">
      <w:pPr>
        <w:numPr>
          <w:ilvl w:val="0"/>
          <w:numId w:val="43"/>
        </w:numPr>
        <w:suppressAutoHyphens w:val="0"/>
        <w:overflowPunct w:val="0"/>
        <w:autoSpaceDE w:val="0"/>
        <w:autoSpaceDN w:val="0"/>
        <w:adjustRightInd w:val="0"/>
        <w:contextualSpacing/>
        <w:jc w:val="both"/>
        <w:textAlignment w:val="baseline"/>
        <w:rPr>
          <w:rFonts w:ascii="Calibri" w:hAnsi="Calibri" w:cs="Calibri"/>
          <w:color w:val="000000"/>
          <w:sz w:val="20"/>
          <w:lang w:eastAsia="es-ES"/>
        </w:rPr>
      </w:pPr>
      <w:r w:rsidRPr="002953A4">
        <w:rPr>
          <w:rFonts w:ascii="Calibri" w:hAnsi="Calibri" w:cs="Calibri"/>
          <w:color w:val="000000"/>
          <w:sz w:val="20"/>
          <w:lang w:eastAsia="es-ES"/>
        </w:rPr>
        <w:t>Curriculum que demuestre la capacidad técnica del licitante, sea persona moral o persona física.</w:t>
      </w:r>
    </w:p>
    <w:p w14:paraId="30A85D52" w14:textId="24659A9F" w:rsidR="002953A4" w:rsidRPr="002953A4" w:rsidRDefault="00E669DA" w:rsidP="00E669DA">
      <w:pPr>
        <w:numPr>
          <w:ilvl w:val="0"/>
          <w:numId w:val="44"/>
        </w:numPr>
        <w:suppressAutoHyphens w:val="0"/>
        <w:spacing w:after="200" w:line="276" w:lineRule="auto"/>
        <w:contextualSpacing/>
        <w:rPr>
          <w:rFonts w:ascii="Calibri" w:hAnsi="Calibri" w:cs="Calibri"/>
          <w:color w:val="000000"/>
          <w:sz w:val="20"/>
          <w:lang w:eastAsia="es-ES"/>
        </w:rPr>
      </w:pPr>
      <w:r w:rsidRPr="002953A4">
        <w:rPr>
          <w:rFonts w:ascii="Calibri" w:hAnsi="Calibri" w:cs="Calibri"/>
          <w:color w:val="000000"/>
          <w:sz w:val="20"/>
          <w:lang w:eastAsia="es-ES"/>
        </w:rPr>
        <w:t>Carta de respaldo del fabricante o distribuidor primario, que asegure el suministro de las refacciones originales.</w:t>
      </w:r>
    </w:p>
    <w:p w14:paraId="4610D267" w14:textId="5F8DB182" w:rsidR="002953A4" w:rsidRPr="002953A4" w:rsidRDefault="00E669DA" w:rsidP="002953A4">
      <w:pPr>
        <w:numPr>
          <w:ilvl w:val="0"/>
          <w:numId w:val="43"/>
        </w:numPr>
        <w:suppressAutoHyphens w:val="0"/>
        <w:overflowPunct w:val="0"/>
        <w:autoSpaceDE w:val="0"/>
        <w:autoSpaceDN w:val="0"/>
        <w:adjustRightInd w:val="0"/>
        <w:spacing w:line="259" w:lineRule="auto"/>
        <w:jc w:val="both"/>
        <w:textAlignment w:val="baseline"/>
        <w:rPr>
          <w:rFonts w:ascii="Calibri" w:hAnsi="Calibri" w:cs="Calibri"/>
          <w:color w:val="000000"/>
          <w:sz w:val="20"/>
          <w:lang w:eastAsia="es-ES"/>
        </w:rPr>
      </w:pPr>
      <w:r w:rsidRPr="002953A4">
        <w:rPr>
          <w:rFonts w:ascii="Calibri" w:hAnsi="Calibri" w:cs="Calibri"/>
          <w:color w:val="000000"/>
          <w:sz w:val="20"/>
          <w:lang w:eastAsia="es-ES"/>
        </w:rPr>
        <w:t>Certificado vigente de capacitación de los técnicos que realizaran el servicio, por parte del fabricante.</w:t>
      </w:r>
    </w:p>
    <w:p w14:paraId="4686817A" w14:textId="77777777" w:rsidR="00C76917" w:rsidRPr="00B25A53" w:rsidRDefault="00C76917" w:rsidP="00DC2A2B">
      <w:pPr>
        <w:widowControl w:val="0"/>
        <w:overflowPunct w:val="0"/>
        <w:autoSpaceDE w:val="0"/>
        <w:autoSpaceDN w:val="0"/>
        <w:adjustRightInd w:val="0"/>
        <w:ind w:right="-1"/>
        <w:jc w:val="both"/>
        <w:textAlignment w:val="baseline"/>
        <w:rPr>
          <w:rFonts w:asciiTheme="minorHAnsi" w:hAnsiTheme="minorHAnsi" w:cs="Arial"/>
          <w:b/>
          <w:sz w:val="20"/>
        </w:rPr>
      </w:pPr>
    </w:p>
    <w:p w14:paraId="3121F0A0" w14:textId="77777777" w:rsidR="00DC2A2B" w:rsidRPr="00B25A53" w:rsidRDefault="007556DE" w:rsidP="00DC2A2B">
      <w:pPr>
        <w:widowControl w:val="0"/>
        <w:overflowPunct w:val="0"/>
        <w:autoSpaceDE w:val="0"/>
        <w:autoSpaceDN w:val="0"/>
        <w:adjustRightInd w:val="0"/>
        <w:ind w:right="-1"/>
        <w:jc w:val="both"/>
        <w:textAlignment w:val="baseline"/>
        <w:rPr>
          <w:rFonts w:asciiTheme="minorHAnsi" w:hAnsiTheme="minorHAnsi" w:cs="Arial"/>
          <w:b/>
          <w:sz w:val="20"/>
          <w:lang w:eastAsia="es-ES"/>
        </w:rPr>
      </w:pPr>
      <w:r w:rsidRPr="00B25A53">
        <w:rPr>
          <w:rFonts w:asciiTheme="minorHAnsi" w:hAnsiTheme="minorHAnsi" w:cs="Arial"/>
          <w:b/>
          <w:sz w:val="20"/>
        </w:rPr>
        <w:t xml:space="preserve">3. </w:t>
      </w:r>
      <w:bookmarkStart w:id="7" w:name="_Toc462405386"/>
      <w:bookmarkEnd w:id="6"/>
      <w:r w:rsidR="00DC2A2B" w:rsidRPr="00B25A53">
        <w:rPr>
          <w:rFonts w:asciiTheme="minorHAnsi" w:hAnsiTheme="minorHAnsi" w:cs="Arial"/>
          <w:b/>
          <w:sz w:val="20"/>
          <w:lang w:eastAsia="es-ES"/>
        </w:rPr>
        <w:t>TIPO DE CONTRATACIÓN.</w:t>
      </w:r>
    </w:p>
    <w:p w14:paraId="7E18F2A7" w14:textId="1A348725" w:rsidR="00DC2A2B" w:rsidRPr="00B25A53" w:rsidRDefault="00B25A53" w:rsidP="00DC2A2B">
      <w:pPr>
        <w:widowControl w:val="0"/>
        <w:overflowPunct w:val="0"/>
        <w:autoSpaceDE w:val="0"/>
        <w:autoSpaceDN w:val="0"/>
        <w:adjustRightInd w:val="0"/>
        <w:ind w:right="-1"/>
        <w:jc w:val="both"/>
        <w:textAlignment w:val="baseline"/>
        <w:rPr>
          <w:rFonts w:asciiTheme="minorHAnsi" w:hAnsiTheme="minorHAnsi" w:cs="Arial"/>
          <w:sz w:val="20"/>
          <w:lang w:eastAsia="es-ES"/>
        </w:rPr>
      </w:pPr>
      <w:r w:rsidRPr="00B25A5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68325B" w:rsidRPr="00B25A53">
        <w:rPr>
          <w:rFonts w:asciiTheme="minorHAnsi" w:hAnsiTheme="minorHAnsi" w:cs="Arial"/>
          <w:sz w:val="20"/>
          <w:lang w:eastAsia="es-ES"/>
        </w:rPr>
        <w:t xml:space="preserve">celebrara con el </w:t>
      </w:r>
      <w:r w:rsidR="00D52BAD">
        <w:rPr>
          <w:rFonts w:asciiTheme="minorHAnsi" w:hAnsiTheme="minorHAnsi" w:cs="Arial"/>
          <w:sz w:val="20"/>
          <w:lang w:eastAsia="es-ES"/>
        </w:rPr>
        <w:t>participante</w:t>
      </w:r>
      <w:r w:rsidR="0068325B" w:rsidRPr="00B25A53">
        <w:rPr>
          <w:rFonts w:asciiTheme="minorHAnsi" w:hAnsiTheme="minorHAnsi" w:cs="Arial"/>
          <w:sz w:val="20"/>
          <w:lang w:eastAsia="es-ES"/>
        </w:rPr>
        <w:t xml:space="preserve"> ganador un contrato </w:t>
      </w:r>
      <w:r w:rsidR="00747042" w:rsidRPr="00747042">
        <w:rPr>
          <w:rFonts w:asciiTheme="minorHAnsi" w:hAnsiTheme="minorHAnsi" w:cs="Arial"/>
          <w:b/>
          <w:sz w:val="20"/>
          <w:lang w:eastAsia="es-ES"/>
        </w:rPr>
        <w:t>CERRADO</w:t>
      </w:r>
      <w:r w:rsidR="0068325B" w:rsidRPr="00B25A53">
        <w:rPr>
          <w:rFonts w:asciiTheme="minorHAnsi" w:hAnsiTheme="minorHAnsi" w:cs="Arial"/>
          <w:sz w:val="20"/>
          <w:lang w:eastAsia="es-ES"/>
        </w:rPr>
        <w:t xml:space="preserve"> bajo la modalidad de precios fijos, por lo que </w:t>
      </w:r>
      <w:r w:rsidR="00B447C3" w:rsidRPr="00B25A53">
        <w:rPr>
          <w:rFonts w:asciiTheme="minorHAnsi" w:hAnsiTheme="minorHAnsi" w:cs="Arial"/>
          <w:sz w:val="20"/>
          <w:lang w:eastAsia="es-ES"/>
        </w:rPr>
        <w:t>los precios</w:t>
      </w:r>
      <w:r w:rsidR="00CC3095" w:rsidRPr="00B25A53">
        <w:rPr>
          <w:rFonts w:asciiTheme="minorHAnsi" w:hAnsiTheme="minorHAnsi" w:cs="Arial"/>
          <w:sz w:val="20"/>
          <w:lang w:eastAsia="es-ES"/>
        </w:rPr>
        <w:t xml:space="preserve"> </w:t>
      </w:r>
      <w:r w:rsidR="0068325B" w:rsidRPr="00B25A53">
        <w:rPr>
          <w:rFonts w:asciiTheme="minorHAnsi" w:hAnsiTheme="minorHAnsi" w:cs="Arial"/>
          <w:sz w:val="20"/>
          <w:lang w:eastAsia="es-ES"/>
        </w:rPr>
        <w:t>no cambiará</w:t>
      </w:r>
      <w:r w:rsidR="00CC3095" w:rsidRPr="00B25A53">
        <w:rPr>
          <w:rFonts w:asciiTheme="minorHAnsi" w:hAnsiTheme="minorHAnsi" w:cs="Arial"/>
          <w:sz w:val="20"/>
          <w:lang w:eastAsia="es-ES"/>
        </w:rPr>
        <w:t>n</w:t>
      </w:r>
      <w:r w:rsidR="0068325B" w:rsidRPr="00B25A53">
        <w:rPr>
          <w:rFonts w:asciiTheme="minorHAnsi" w:hAnsiTheme="minorHAnsi" w:cs="Arial"/>
          <w:sz w:val="20"/>
          <w:lang w:eastAsia="es-ES"/>
        </w:rPr>
        <w:t xml:space="preserve"> durante la vigencia del contrato.</w:t>
      </w:r>
    </w:p>
    <w:p w14:paraId="1E21EA47" w14:textId="77777777" w:rsidR="007A2823" w:rsidRPr="00B25A53" w:rsidRDefault="007A2823" w:rsidP="00DC2A2B">
      <w:pPr>
        <w:pStyle w:val="Ttulo1"/>
        <w:tabs>
          <w:tab w:val="clear" w:pos="432"/>
          <w:tab w:val="num" w:pos="0"/>
        </w:tabs>
        <w:spacing w:before="0" w:after="0"/>
        <w:jc w:val="both"/>
        <w:rPr>
          <w:rFonts w:asciiTheme="minorHAnsi" w:hAnsiTheme="minorHAnsi"/>
          <w:b w:val="0"/>
          <w:sz w:val="20"/>
          <w:szCs w:val="20"/>
        </w:rPr>
      </w:pPr>
    </w:p>
    <w:p w14:paraId="16257824" w14:textId="77777777" w:rsidR="00E35868" w:rsidRPr="00B25A53" w:rsidRDefault="007556DE" w:rsidP="00BF0D90">
      <w:pPr>
        <w:jc w:val="both"/>
        <w:rPr>
          <w:rFonts w:asciiTheme="minorHAnsi" w:hAnsiTheme="minorHAnsi" w:cs="Arial"/>
          <w:b/>
          <w:bCs/>
          <w:iCs/>
          <w:sz w:val="20"/>
        </w:rPr>
      </w:pPr>
      <w:r w:rsidRPr="00B25A53">
        <w:rPr>
          <w:rFonts w:asciiTheme="minorHAnsi" w:hAnsiTheme="minorHAnsi" w:cs="Arial"/>
          <w:b/>
          <w:sz w:val="20"/>
        </w:rPr>
        <w:t>3.1.</w:t>
      </w:r>
      <w:r w:rsidRPr="00B25A53">
        <w:rPr>
          <w:rFonts w:asciiTheme="minorHAnsi" w:hAnsiTheme="minorHAnsi" w:cs="Arial"/>
          <w:b/>
          <w:sz w:val="20"/>
        </w:rPr>
        <w:tab/>
        <w:t>TIPO DE ABASTECIMIENTO</w:t>
      </w:r>
      <w:bookmarkEnd w:id="7"/>
    </w:p>
    <w:p w14:paraId="367EC875" w14:textId="69B455E1" w:rsidR="00892D6A" w:rsidRDefault="00892D6A" w:rsidP="00910499">
      <w:pPr>
        <w:tabs>
          <w:tab w:val="left" w:pos="-720"/>
        </w:tabs>
        <w:jc w:val="both"/>
        <w:rPr>
          <w:rFonts w:asciiTheme="minorHAnsi" w:hAnsiTheme="minorHAnsi" w:cs="Arial"/>
          <w:sz w:val="20"/>
        </w:rPr>
      </w:pPr>
      <w:r w:rsidRPr="00B25A53">
        <w:rPr>
          <w:rFonts w:asciiTheme="minorHAnsi" w:hAnsiTheme="minorHAnsi" w:cs="Arial"/>
          <w:sz w:val="20"/>
        </w:rPr>
        <w:t>Para ef</w:t>
      </w:r>
      <w:r w:rsidR="006B3F6E" w:rsidRPr="00B25A53">
        <w:rPr>
          <w:rFonts w:asciiTheme="minorHAnsi" w:hAnsiTheme="minorHAnsi" w:cs="Arial"/>
          <w:sz w:val="20"/>
        </w:rPr>
        <w:t xml:space="preserve">ectos de contratar los </w:t>
      </w:r>
      <w:r w:rsidR="004B7B37" w:rsidRPr="00B25A53">
        <w:rPr>
          <w:rFonts w:asciiTheme="minorHAnsi" w:hAnsiTheme="minorHAnsi" w:cs="Arial"/>
          <w:sz w:val="20"/>
        </w:rPr>
        <w:t xml:space="preserve">servicios </w:t>
      </w:r>
      <w:r w:rsidRPr="00B25A53">
        <w:rPr>
          <w:rFonts w:asciiTheme="minorHAnsi" w:hAnsiTheme="minorHAnsi" w:cs="Arial"/>
          <w:sz w:val="20"/>
        </w:rPr>
        <w:t xml:space="preserve">objeto de esta convocatoria, se tendrá </w:t>
      </w:r>
      <w:r w:rsidR="00DC5B02" w:rsidRPr="00DC5B02">
        <w:rPr>
          <w:rFonts w:asciiTheme="minorHAnsi" w:hAnsiTheme="minorHAnsi" w:cs="Arial"/>
          <w:b/>
          <w:sz w:val="20"/>
        </w:rPr>
        <w:t>UNA SOLA</w:t>
      </w:r>
      <w:r w:rsidR="00DC5B02" w:rsidRPr="00B25A53">
        <w:rPr>
          <w:rFonts w:asciiTheme="minorHAnsi" w:hAnsiTheme="minorHAnsi" w:cs="Arial"/>
          <w:sz w:val="20"/>
        </w:rPr>
        <w:t xml:space="preserve"> </w:t>
      </w:r>
      <w:r w:rsidR="001D158F" w:rsidRPr="00B25A53">
        <w:rPr>
          <w:rFonts w:asciiTheme="minorHAnsi" w:hAnsiTheme="minorHAnsi" w:cs="Arial"/>
          <w:sz w:val="20"/>
        </w:rPr>
        <w:t>fuente de abasto.</w:t>
      </w:r>
    </w:p>
    <w:p w14:paraId="2F1328CA" w14:textId="77777777" w:rsidR="00DC5B02" w:rsidRDefault="00DC5B02" w:rsidP="00910499">
      <w:pPr>
        <w:tabs>
          <w:tab w:val="left" w:pos="-720"/>
        </w:tabs>
        <w:jc w:val="both"/>
        <w:rPr>
          <w:rFonts w:asciiTheme="minorHAnsi" w:hAnsiTheme="minorHAnsi" w:cs="Arial"/>
          <w:sz w:val="20"/>
        </w:rPr>
      </w:pPr>
    </w:p>
    <w:p w14:paraId="3C28EEBC" w14:textId="5E671C32" w:rsidR="00DC5B02" w:rsidRPr="00DC5B02" w:rsidRDefault="00DC5B02" w:rsidP="00DC5B02">
      <w:pPr>
        <w:widowControl w:val="0"/>
        <w:ind w:right="-1"/>
        <w:jc w:val="both"/>
        <w:rPr>
          <w:rFonts w:asciiTheme="minorHAnsi" w:hAnsiTheme="minorHAnsi"/>
          <w:b/>
          <w:color w:val="000000"/>
          <w:sz w:val="20"/>
          <w:lang w:eastAsia="es-ES"/>
        </w:rPr>
      </w:pPr>
      <w:r>
        <w:rPr>
          <w:rFonts w:asciiTheme="minorHAnsi" w:hAnsiTheme="minorHAnsi"/>
          <w:b/>
          <w:color w:val="000000"/>
          <w:sz w:val="20"/>
          <w:lang w:eastAsia="es-ES"/>
        </w:rPr>
        <w:t xml:space="preserve">3.2 </w:t>
      </w:r>
      <w:r w:rsidRPr="00DC5B02">
        <w:rPr>
          <w:rFonts w:asciiTheme="minorHAnsi" w:hAnsiTheme="minorHAnsi"/>
          <w:b/>
          <w:color w:val="000000"/>
          <w:sz w:val="20"/>
          <w:lang w:eastAsia="es-ES"/>
        </w:rPr>
        <w:t>MONTO A EJERCER</w:t>
      </w:r>
    </w:p>
    <w:p w14:paraId="61025C3C" w14:textId="77777777" w:rsidR="005B0CC6" w:rsidRPr="00DC5B02" w:rsidRDefault="005B0CC6" w:rsidP="005B0CC6">
      <w:pPr>
        <w:widowControl w:val="0"/>
        <w:overflowPunct w:val="0"/>
        <w:autoSpaceDE w:val="0"/>
        <w:autoSpaceDN w:val="0"/>
        <w:adjustRightInd w:val="0"/>
        <w:ind w:right="-1"/>
        <w:jc w:val="both"/>
        <w:textAlignment w:val="baseline"/>
        <w:rPr>
          <w:rFonts w:asciiTheme="minorHAnsi" w:hAnsiTheme="minorHAnsi"/>
          <w:sz w:val="20"/>
        </w:rPr>
      </w:pPr>
      <w:r w:rsidRPr="00DC5B02">
        <w:rPr>
          <w:rFonts w:asciiTheme="minorHAnsi" w:hAnsiTheme="minorHAnsi"/>
          <w:sz w:val="20"/>
        </w:rPr>
        <w:t>El mo</w:t>
      </w:r>
      <w:r>
        <w:rPr>
          <w:rFonts w:asciiTheme="minorHAnsi" w:hAnsiTheme="minorHAnsi"/>
          <w:sz w:val="20"/>
        </w:rPr>
        <w:t>nto máximo a ejercer es de $246,100.00 (doscientos cuarenta y seis mil pesos 00</w:t>
      </w:r>
      <w:r w:rsidRPr="00DC5B02">
        <w:rPr>
          <w:rFonts w:asciiTheme="minorHAnsi" w:hAnsiTheme="minorHAnsi"/>
          <w:sz w:val="20"/>
        </w:rPr>
        <w:t xml:space="preserve">/100 m.n.) </w:t>
      </w:r>
      <w:r>
        <w:rPr>
          <w:rFonts w:asciiTheme="minorHAnsi" w:hAnsiTheme="minorHAnsi"/>
          <w:sz w:val="20"/>
        </w:rPr>
        <w:t xml:space="preserve">sin incluir el impuesto agregado </w:t>
      </w:r>
      <w:r w:rsidRPr="007543ED">
        <w:rPr>
          <w:rFonts w:asciiTheme="minorHAnsi" w:hAnsiTheme="minorHAnsi"/>
          <w:b/>
          <w:sz w:val="20"/>
        </w:rPr>
        <w:t>I.V.A.</w:t>
      </w:r>
    </w:p>
    <w:p w14:paraId="0D2E335E" w14:textId="77777777" w:rsidR="00CE186E" w:rsidRPr="00B25A53" w:rsidRDefault="00CE186E" w:rsidP="00910499">
      <w:pPr>
        <w:tabs>
          <w:tab w:val="left" w:pos="-720"/>
        </w:tabs>
        <w:jc w:val="both"/>
        <w:rPr>
          <w:rFonts w:asciiTheme="minorHAnsi" w:hAnsiTheme="minorHAnsi" w:cs="Arial"/>
          <w:sz w:val="20"/>
        </w:rPr>
      </w:pPr>
    </w:p>
    <w:p w14:paraId="00ABAAE6" w14:textId="0839DE55" w:rsidR="007556DE" w:rsidRPr="00B25A53" w:rsidRDefault="002A4A82" w:rsidP="00910499">
      <w:pPr>
        <w:pStyle w:val="Ttulo2"/>
        <w:tabs>
          <w:tab w:val="clear" w:pos="576"/>
          <w:tab w:val="num" w:pos="0"/>
        </w:tabs>
        <w:spacing w:before="0" w:after="0"/>
        <w:ind w:left="0" w:hanging="9"/>
        <w:jc w:val="both"/>
        <w:rPr>
          <w:rFonts w:asciiTheme="minorHAnsi" w:hAnsiTheme="minorHAnsi"/>
          <w:sz w:val="20"/>
        </w:rPr>
      </w:pPr>
      <w:bookmarkStart w:id="8" w:name="_Toc462405387"/>
      <w:r w:rsidRPr="00B25A53">
        <w:rPr>
          <w:rFonts w:asciiTheme="minorHAnsi" w:hAnsiTheme="minorHAnsi"/>
          <w:i w:val="0"/>
          <w:sz w:val="20"/>
        </w:rPr>
        <w:t>3.</w:t>
      </w:r>
      <w:r w:rsidR="00DC5B02">
        <w:rPr>
          <w:rFonts w:asciiTheme="minorHAnsi" w:hAnsiTheme="minorHAnsi"/>
          <w:i w:val="0"/>
          <w:sz w:val="20"/>
        </w:rPr>
        <w:t>3</w:t>
      </w:r>
      <w:r w:rsidRPr="00B25A53">
        <w:rPr>
          <w:rFonts w:asciiTheme="minorHAnsi" w:hAnsiTheme="minorHAnsi"/>
          <w:i w:val="0"/>
          <w:sz w:val="20"/>
        </w:rPr>
        <w:tab/>
        <w:t>FECHA, HORA Y DOMICILIO DE LOS EVENTOS; MEDIOS Y EN SU CASO, REDUCCIÓN DE PLAZO PARA LA PRESENTACIÓN DE LAS PROPOSICIONES</w:t>
      </w:r>
      <w:r w:rsidRPr="00B25A53">
        <w:rPr>
          <w:rFonts w:asciiTheme="minorHAnsi" w:hAnsiTheme="minorHAnsi"/>
          <w:sz w:val="20"/>
        </w:rPr>
        <w:t>.</w:t>
      </w:r>
      <w:bookmarkEnd w:id="8"/>
    </w:p>
    <w:p w14:paraId="54C7DBF2" w14:textId="77777777" w:rsidR="001369DD" w:rsidRPr="00B25A53" w:rsidRDefault="001369DD" w:rsidP="00910499">
      <w:pPr>
        <w:rPr>
          <w:rFonts w:asciiTheme="minorHAnsi" w:hAnsiTheme="minorHAnsi" w:cs="Arial"/>
          <w:sz w:val="20"/>
        </w:rPr>
      </w:pPr>
    </w:p>
    <w:tbl>
      <w:tblPr>
        <w:tblW w:w="9639" w:type="dxa"/>
        <w:tblInd w:w="70" w:type="dxa"/>
        <w:tblCellMar>
          <w:left w:w="70" w:type="dxa"/>
          <w:right w:w="70" w:type="dxa"/>
        </w:tblCellMar>
        <w:tblLook w:val="04A0" w:firstRow="1" w:lastRow="0" w:firstColumn="1" w:lastColumn="0" w:noHBand="0" w:noVBand="1"/>
      </w:tblPr>
      <w:tblGrid>
        <w:gridCol w:w="2225"/>
        <w:gridCol w:w="2660"/>
        <w:gridCol w:w="1300"/>
        <w:gridCol w:w="3454"/>
      </w:tblGrid>
      <w:tr w:rsidR="00DC2A2B" w:rsidRPr="00B25A53" w14:paraId="4D7C9DC4" w14:textId="77777777" w:rsidTr="00BA0E15">
        <w:trPr>
          <w:trHeight w:val="315"/>
          <w:tblHeader/>
        </w:trPr>
        <w:tc>
          <w:tcPr>
            <w:tcW w:w="222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24DBB12" w14:textId="6A6F542B" w:rsidR="00DC2A2B" w:rsidRPr="00B25A53" w:rsidRDefault="004202CA" w:rsidP="004202CA">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B0E4C8C" w14:textId="3D36CD76" w:rsidR="00DC2A2B" w:rsidRPr="00B25A53" w:rsidRDefault="004202CA" w:rsidP="004202CA">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E9B7ABC" w14:textId="77777777" w:rsidR="00DC2A2B" w:rsidRPr="00B25A53" w:rsidRDefault="00DC2A2B" w:rsidP="00AF5CC7">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H O R A</w:t>
            </w:r>
          </w:p>
        </w:tc>
        <w:tc>
          <w:tcPr>
            <w:tcW w:w="345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DC0835F" w14:textId="77777777" w:rsidR="00DC2A2B" w:rsidRPr="00B25A53" w:rsidRDefault="00DC2A2B" w:rsidP="00AF5CC7">
            <w:pPr>
              <w:suppressAutoHyphens w:val="0"/>
              <w:jc w:val="center"/>
              <w:rPr>
                <w:rFonts w:asciiTheme="minorHAnsi" w:hAnsiTheme="minorHAnsi" w:cs="Arial"/>
                <w:b/>
                <w:bCs/>
                <w:color w:val="000000"/>
                <w:sz w:val="20"/>
                <w:lang w:val="es-MX" w:eastAsia="es-MX"/>
              </w:rPr>
            </w:pPr>
            <w:r w:rsidRPr="00B25A53">
              <w:rPr>
                <w:rFonts w:asciiTheme="minorHAnsi" w:hAnsiTheme="minorHAnsi" w:cs="Arial"/>
                <w:b/>
                <w:bCs/>
                <w:color w:val="000000"/>
                <w:sz w:val="20"/>
                <w:lang w:eastAsia="es-MX"/>
              </w:rPr>
              <w:t>L U G A R</w:t>
            </w:r>
          </w:p>
        </w:tc>
      </w:tr>
      <w:tr w:rsidR="00DC2A2B" w:rsidRPr="00B25A53" w14:paraId="71540647" w14:textId="77777777" w:rsidTr="00BA0E15">
        <w:trPr>
          <w:trHeight w:val="520"/>
        </w:trPr>
        <w:tc>
          <w:tcPr>
            <w:tcW w:w="2225" w:type="dxa"/>
            <w:tcBorders>
              <w:top w:val="nil"/>
              <w:left w:val="single" w:sz="8" w:space="0" w:color="000000"/>
              <w:bottom w:val="single" w:sz="8" w:space="0" w:color="000000"/>
              <w:right w:val="nil"/>
            </w:tcBorders>
            <w:shd w:val="clear" w:color="auto" w:fill="auto"/>
            <w:vAlign w:val="center"/>
            <w:hideMark/>
          </w:tcPr>
          <w:p w14:paraId="72BF5F6F" w14:textId="7576326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32BD2CA5" w14:textId="4B78603C" w:rsidR="00DC2A2B" w:rsidRPr="00A313D9" w:rsidRDefault="00250CC9" w:rsidP="002943D3">
            <w:pPr>
              <w:suppressAutoHyphens w:val="0"/>
              <w:jc w:val="center"/>
              <w:rPr>
                <w:rFonts w:asciiTheme="minorHAnsi" w:hAnsiTheme="minorHAnsi" w:cs="Arial"/>
                <w:color w:val="000000"/>
                <w:sz w:val="18"/>
                <w:szCs w:val="18"/>
                <w:lang w:val="es-MX" w:eastAsia="es-MX"/>
              </w:rPr>
            </w:pPr>
            <w:r w:rsidRPr="00A313D9">
              <w:rPr>
                <w:rFonts w:asciiTheme="minorHAnsi" w:hAnsiTheme="minorHAnsi" w:cs="Arial"/>
                <w:color w:val="000000"/>
                <w:sz w:val="18"/>
                <w:szCs w:val="18"/>
                <w:lang w:eastAsia="es-MX"/>
              </w:rPr>
              <w:t>26</w:t>
            </w:r>
            <w:r w:rsidR="004202CA" w:rsidRPr="00A313D9">
              <w:rPr>
                <w:rFonts w:asciiTheme="minorHAnsi" w:hAnsiTheme="minorHAnsi" w:cs="Arial"/>
                <w:color w:val="000000"/>
                <w:sz w:val="18"/>
                <w:szCs w:val="18"/>
                <w:lang w:eastAsia="es-MX"/>
              </w:rPr>
              <w:t xml:space="preserve"> DE </w:t>
            </w:r>
            <w:r w:rsidR="002943D3" w:rsidRPr="00A313D9">
              <w:rPr>
                <w:rFonts w:asciiTheme="minorHAnsi" w:hAnsiTheme="minorHAnsi" w:cs="Arial"/>
                <w:color w:val="000000"/>
                <w:sz w:val="18"/>
                <w:szCs w:val="18"/>
                <w:lang w:eastAsia="es-MX"/>
              </w:rPr>
              <w:t>AGOSTO</w:t>
            </w:r>
            <w:r w:rsidR="004A66C1" w:rsidRPr="00A313D9">
              <w:rPr>
                <w:rFonts w:asciiTheme="minorHAnsi" w:hAnsiTheme="minorHAnsi" w:cs="Arial"/>
                <w:color w:val="000000"/>
                <w:sz w:val="18"/>
                <w:szCs w:val="18"/>
                <w:lang w:eastAsia="es-MX"/>
              </w:rPr>
              <w:t xml:space="preserve"> </w:t>
            </w:r>
            <w:r w:rsidR="004202CA" w:rsidRPr="00A313D9">
              <w:rPr>
                <w:rFonts w:asciiTheme="minorHAnsi" w:hAnsiTheme="minorHAnsi" w:cs="Arial"/>
                <w:color w:val="000000"/>
                <w:sz w:val="18"/>
                <w:szCs w:val="18"/>
                <w:lang w:eastAsia="es-MX"/>
              </w:rPr>
              <w:t>DEL 2024</w:t>
            </w:r>
          </w:p>
        </w:tc>
        <w:tc>
          <w:tcPr>
            <w:tcW w:w="1300" w:type="dxa"/>
            <w:tcBorders>
              <w:top w:val="nil"/>
              <w:left w:val="single" w:sz="8" w:space="0" w:color="000000"/>
              <w:bottom w:val="single" w:sz="8" w:space="0" w:color="000000"/>
              <w:right w:val="nil"/>
            </w:tcBorders>
            <w:shd w:val="clear" w:color="auto" w:fill="auto"/>
            <w:vAlign w:val="center"/>
            <w:hideMark/>
          </w:tcPr>
          <w:p w14:paraId="1E669195" w14:textId="721C65F8" w:rsidR="00DC2A2B" w:rsidRPr="004202CA" w:rsidRDefault="00250CC9" w:rsidP="004202CA">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12</w:t>
            </w:r>
            <w:r w:rsidR="004202CA" w:rsidRPr="004202CA">
              <w:rPr>
                <w:rFonts w:asciiTheme="minorHAnsi" w:hAnsiTheme="minorHAnsi" w:cs="Arial"/>
                <w:color w:val="000000"/>
                <w:sz w:val="18"/>
                <w:szCs w:val="18"/>
                <w:lang w:eastAsia="es-MX"/>
              </w:rPr>
              <w:t>:00 HORAS</w:t>
            </w:r>
          </w:p>
        </w:tc>
        <w:tc>
          <w:tcPr>
            <w:tcW w:w="3454" w:type="dxa"/>
            <w:vMerge w:val="restart"/>
            <w:tcBorders>
              <w:top w:val="nil"/>
              <w:left w:val="single" w:sz="8" w:space="0" w:color="000000"/>
              <w:bottom w:val="single" w:sz="8" w:space="0" w:color="000000"/>
              <w:right w:val="single" w:sz="8" w:space="0" w:color="000000"/>
            </w:tcBorders>
            <w:vAlign w:val="center"/>
            <w:hideMark/>
          </w:tcPr>
          <w:p w14:paraId="5FEBBA39" w14:textId="617E4223"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LOS ACTOS SE REALIZARÁN DE CONFORMIDAD CON LO ESTABLECIDO EN EL ARTÍCULO 26 BIS, FRACCIÓN II DE LA LAASSP, A TRAVÉS DEL SISTEMA ELECTRÓNICO DE COMPRAS GUBERNAMENTALES. COMPRANET, AL TRATARSE DE UN PROCEDIMIENTO 100% ELECTRÓNICA.</w:t>
            </w:r>
          </w:p>
        </w:tc>
      </w:tr>
      <w:tr w:rsidR="00DC2A2B" w:rsidRPr="00B25A53" w14:paraId="7436A6B4" w14:textId="77777777" w:rsidTr="00BA0E15">
        <w:trPr>
          <w:trHeight w:val="135"/>
        </w:trPr>
        <w:tc>
          <w:tcPr>
            <w:tcW w:w="2225" w:type="dxa"/>
            <w:tcBorders>
              <w:top w:val="nil"/>
              <w:left w:val="single" w:sz="8" w:space="0" w:color="000000"/>
              <w:bottom w:val="single" w:sz="8" w:space="0" w:color="000000"/>
              <w:right w:val="nil"/>
            </w:tcBorders>
            <w:shd w:val="clear" w:color="auto" w:fill="auto"/>
            <w:vAlign w:val="center"/>
            <w:hideMark/>
          </w:tcPr>
          <w:p w14:paraId="3F81CF60" w14:textId="1159A9C6"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71FD59D5" w14:textId="4E8348D9" w:rsidR="00DC2A2B" w:rsidRPr="00A313D9" w:rsidRDefault="00A313D9" w:rsidP="00E10D1B">
            <w:pPr>
              <w:suppressAutoHyphens w:val="0"/>
              <w:jc w:val="center"/>
              <w:rPr>
                <w:rFonts w:asciiTheme="minorHAnsi" w:hAnsiTheme="minorHAnsi" w:cs="Arial"/>
                <w:color w:val="000000"/>
                <w:sz w:val="18"/>
                <w:szCs w:val="18"/>
                <w:lang w:val="es-MX" w:eastAsia="es-MX"/>
              </w:rPr>
            </w:pPr>
            <w:r w:rsidRPr="00A313D9">
              <w:rPr>
                <w:rFonts w:asciiTheme="minorHAnsi" w:hAnsiTheme="minorHAnsi" w:cs="Arial"/>
                <w:color w:val="000000"/>
                <w:sz w:val="18"/>
                <w:szCs w:val="18"/>
                <w:lang w:eastAsia="es-MX"/>
              </w:rPr>
              <w:t>28</w:t>
            </w:r>
            <w:r w:rsidR="004202CA" w:rsidRPr="00A313D9">
              <w:rPr>
                <w:rFonts w:asciiTheme="minorHAnsi" w:hAnsiTheme="minorHAnsi" w:cs="Arial"/>
                <w:color w:val="000000"/>
                <w:sz w:val="18"/>
                <w:szCs w:val="18"/>
                <w:lang w:eastAsia="es-MX"/>
              </w:rPr>
              <w:t xml:space="preserve"> DE </w:t>
            </w:r>
            <w:r w:rsidR="002943D3" w:rsidRPr="00A313D9">
              <w:rPr>
                <w:rFonts w:asciiTheme="minorHAnsi" w:hAnsiTheme="minorHAnsi" w:cs="Arial"/>
                <w:color w:val="000000"/>
                <w:sz w:val="18"/>
                <w:szCs w:val="18"/>
                <w:lang w:eastAsia="es-MX"/>
              </w:rPr>
              <w:t>AGOSTO</w:t>
            </w:r>
            <w:r w:rsidR="004202CA" w:rsidRPr="00A313D9">
              <w:rPr>
                <w:rFonts w:asciiTheme="minorHAnsi" w:hAnsiTheme="minorHAnsi" w:cs="Arial"/>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1F6C36EB" w14:textId="7F3EACC0" w:rsidR="00DC2A2B" w:rsidRPr="004202CA" w:rsidRDefault="00A313D9" w:rsidP="004202CA">
            <w:pPr>
              <w:suppressAutoHyphens w:val="0"/>
              <w:jc w:val="center"/>
              <w:rPr>
                <w:rFonts w:asciiTheme="minorHAnsi" w:hAnsiTheme="minorHAnsi" w:cs="Arial"/>
                <w:color w:val="000000"/>
                <w:sz w:val="18"/>
                <w:szCs w:val="18"/>
                <w:lang w:val="es-MX" w:eastAsia="es-MX"/>
              </w:rPr>
            </w:pPr>
            <w:r>
              <w:rPr>
                <w:rFonts w:asciiTheme="minorHAnsi" w:hAnsiTheme="minorHAnsi" w:cs="Arial"/>
                <w:color w:val="000000"/>
                <w:sz w:val="18"/>
                <w:szCs w:val="18"/>
                <w:lang w:eastAsia="es-MX"/>
              </w:rPr>
              <w:t>14</w:t>
            </w:r>
            <w:r w:rsidR="004202CA" w:rsidRPr="004202CA">
              <w:rPr>
                <w:rFonts w:asciiTheme="minorHAnsi" w:hAnsiTheme="minorHAnsi" w:cs="Arial"/>
                <w:color w:val="000000"/>
                <w:sz w:val="18"/>
                <w:szCs w:val="18"/>
                <w:lang w:eastAsia="es-MX"/>
              </w:rPr>
              <w:t>:00 HORAS</w:t>
            </w:r>
          </w:p>
        </w:tc>
        <w:tc>
          <w:tcPr>
            <w:tcW w:w="3454" w:type="dxa"/>
            <w:vMerge/>
            <w:tcBorders>
              <w:top w:val="nil"/>
              <w:left w:val="single" w:sz="8" w:space="0" w:color="000000"/>
              <w:bottom w:val="single" w:sz="8" w:space="0" w:color="000000"/>
              <w:right w:val="single" w:sz="8" w:space="0" w:color="000000"/>
            </w:tcBorders>
            <w:vAlign w:val="center"/>
            <w:hideMark/>
          </w:tcPr>
          <w:p w14:paraId="158396A3" w14:textId="77777777" w:rsidR="00DC2A2B" w:rsidRPr="004202CA" w:rsidRDefault="00DC2A2B" w:rsidP="004202CA">
            <w:pPr>
              <w:suppressAutoHyphens w:val="0"/>
              <w:jc w:val="center"/>
              <w:rPr>
                <w:rFonts w:asciiTheme="minorHAnsi" w:hAnsiTheme="minorHAnsi" w:cs="Arial"/>
                <w:color w:val="000000"/>
                <w:sz w:val="18"/>
                <w:szCs w:val="18"/>
                <w:lang w:val="es-MX" w:eastAsia="es-MX"/>
              </w:rPr>
            </w:pPr>
          </w:p>
        </w:tc>
      </w:tr>
      <w:tr w:rsidR="00DC2A2B" w:rsidRPr="00B25A53" w14:paraId="12158BF4" w14:textId="77777777" w:rsidTr="00BA0E15">
        <w:trPr>
          <w:trHeight w:val="799"/>
        </w:trPr>
        <w:tc>
          <w:tcPr>
            <w:tcW w:w="2225" w:type="dxa"/>
            <w:tcBorders>
              <w:top w:val="nil"/>
              <w:left w:val="single" w:sz="8" w:space="0" w:color="000000"/>
              <w:bottom w:val="single" w:sz="8" w:space="0" w:color="000000"/>
              <w:right w:val="nil"/>
            </w:tcBorders>
            <w:shd w:val="clear" w:color="auto" w:fill="auto"/>
            <w:vAlign w:val="center"/>
            <w:hideMark/>
          </w:tcPr>
          <w:p w14:paraId="6FA65022" w14:textId="39361F70"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5A5D1539" w14:textId="5B18EBC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400402B3" w14:textId="34DA4145"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 xml:space="preserve">A PARTIR DE LAS 9:00 </w:t>
            </w:r>
            <w:r w:rsidRPr="004202CA">
              <w:rPr>
                <w:rFonts w:asciiTheme="minorHAnsi" w:hAnsiTheme="minorHAnsi" w:cs="Arial"/>
                <w:color w:val="000000"/>
                <w:sz w:val="18"/>
                <w:szCs w:val="18"/>
                <w:lang w:eastAsia="es-MX"/>
              </w:rPr>
              <w:t>HORAS</w:t>
            </w:r>
            <w:r w:rsidRPr="004202CA">
              <w:rPr>
                <w:rFonts w:asciiTheme="minorHAnsi" w:hAnsiTheme="minorHAnsi" w:cs="Arial"/>
                <w:bCs/>
                <w:color w:val="000000"/>
                <w:sz w:val="18"/>
                <w:szCs w:val="18"/>
                <w:lang w:eastAsia="es-MX"/>
              </w:rPr>
              <w:t>.</w:t>
            </w:r>
          </w:p>
        </w:tc>
        <w:tc>
          <w:tcPr>
            <w:tcW w:w="3454" w:type="dxa"/>
            <w:tcBorders>
              <w:top w:val="nil"/>
              <w:left w:val="single" w:sz="8" w:space="0" w:color="000000"/>
              <w:bottom w:val="single" w:sz="8" w:space="0" w:color="000000"/>
              <w:right w:val="single" w:sz="8" w:space="0" w:color="000000"/>
            </w:tcBorders>
            <w:shd w:val="clear" w:color="auto" w:fill="auto"/>
            <w:vAlign w:val="center"/>
            <w:hideMark/>
          </w:tcPr>
          <w:p w14:paraId="74E86271" w14:textId="2BE530DB"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OFICINA DE CONTRATOS DEL DEPARTAMENTO DE ADQUISICIÓN DE BIENES Y CONTRATACIÓN DE SERVICIOS, UBICADA EN PERIFÉRICO SUR, NÚMERO 8000, COLONIA SANTA MARIA TEQUEPEXPAN, SAN PEDRO TLAQUEPAQUE, JALISCO, C.P. 45600.</w:t>
            </w:r>
          </w:p>
        </w:tc>
      </w:tr>
      <w:tr w:rsidR="00DC2A2B" w:rsidRPr="00B25A53" w14:paraId="21888810" w14:textId="77777777" w:rsidTr="00BA0E15">
        <w:trPr>
          <w:trHeight w:val="259"/>
        </w:trPr>
        <w:tc>
          <w:tcPr>
            <w:tcW w:w="2225" w:type="dxa"/>
            <w:tcBorders>
              <w:top w:val="nil"/>
              <w:left w:val="single" w:sz="8" w:space="0" w:color="000000"/>
              <w:bottom w:val="single" w:sz="8" w:space="0" w:color="000000"/>
              <w:right w:val="nil"/>
            </w:tcBorders>
            <w:shd w:val="clear" w:color="auto" w:fill="auto"/>
            <w:vAlign w:val="center"/>
            <w:hideMark/>
          </w:tcPr>
          <w:p w14:paraId="60AD1D40" w14:textId="54236A63"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TIPO DE ADJUDICACIÓN</w:t>
            </w:r>
          </w:p>
        </w:tc>
        <w:tc>
          <w:tcPr>
            <w:tcW w:w="741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8022E" w14:textId="2A33B62A"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NACIONAL ELECTRÓNICA (ARTÍCULO 26 BIS FRACCIÓN II Y ARTÍCULO 28 FRACCIÓN I, DE LA LAASSP)</w:t>
            </w:r>
          </w:p>
        </w:tc>
      </w:tr>
      <w:tr w:rsidR="00DC2A2B" w:rsidRPr="00B25A53" w14:paraId="1B7E6C1C" w14:textId="77777777" w:rsidTr="00BA0E15">
        <w:trPr>
          <w:trHeight w:val="799"/>
        </w:trPr>
        <w:tc>
          <w:tcPr>
            <w:tcW w:w="22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D89047" w14:textId="615B74AF"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color w:val="000000"/>
                <w:sz w:val="18"/>
                <w:szCs w:val="18"/>
                <w:lang w:eastAsia="es-MX"/>
              </w:rPr>
              <w:t>FORMA DE PRESENTACIÓN DE LAS PROPOSICIONES</w:t>
            </w:r>
          </w:p>
        </w:tc>
        <w:tc>
          <w:tcPr>
            <w:tcW w:w="7414" w:type="dxa"/>
            <w:gridSpan w:val="3"/>
            <w:tcBorders>
              <w:top w:val="single" w:sz="8" w:space="0" w:color="000000"/>
              <w:left w:val="nil"/>
              <w:bottom w:val="nil"/>
              <w:right w:val="single" w:sz="8" w:space="0" w:color="000000"/>
            </w:tcBorders>
            <w:shd w:val="clear" w:color="auto" w:fill="auto"/>
            <w:vAlign w:val="center"/>
            <w:hideMark/>
          </w:tcPr>
          <w:p w14:paraId="4823ABB0" w14:textId="764C4C81" w:rsidR="00DC2A2B" w:rsidRPr="004202CA" w:rsidRDefault="004202CA" w:rsidP="004202CA">
            <w:pPr>
              <w:suppressAutoHyphens w:val="0"/>
              <w:jc w:val="center"/>
              <w:rPr>
                <w:rFonts w:asciiTheme="minorHAnsi" w:hAnsiTheme="minorHAnsi" w:cs="Arial"/>
                <w:color w:val="000000"/>
                <w:sz w:val="18"/>
                <w:szCs w:val="18"/>
                <w:lang w:val="es-MX" w:eastAsia="es-MX"/>
              </w:rPr>
            </w:pPr>
            <w:r w:rsidRPr="004202CA">
              <w:rPr>
                <w:rFonts w:asciiTheme="minorHAnsi" w:hAnsiTheme="minorHAnsi" w:cs="Arial"/>
                <w:bCs/>
                <w:color w:val="000000"/>
                <w:sz w:val="18"/>
                <w:szCs w:val="18"/>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B25A53" w14:paraId="67EE43CC" w14:textId="77777777" w:rsidTr="00BA0E15">
        <w:trPr>
          <w:trHeight w:val="60"/>
        </w:trPr>
        <w:tc>
          <w:tcPr>
            <w:tcW w:w="2225" w:type="dxa"/>
            <w:vMerge/>
            <w:tcBorders>
              <w:top w:val="nil"/>
              <w:left w:val="single" w:sz="8" w:space="0" w:color="000000"/>
              <w:bottom w:val="single" w:sz="8" w:space="0" w:color="000000"/>
              <w:right w:val="single" w:sz="8" w:space="0" w:color="000000"/>
            </w:tcBorders>
            <w:vAlign w:val="center"/>
            <w:hideMark/>
          </w:tcPr>
          <w:p w14:paraId="5C063A99" w14:textId="77777777" w:rsidR="00DC2A2B" w:rsidRPr="00B25A53" w:rsidRDefault="00DC2A2B" w:rsidP="00AF5CC7">
            <w:pPr>
              <w:suppressAutoHyphens w:val="0"/>
              <w:rPr>
                <w:rFonts w:asciiTheme="minorHAnsi" w:hAnsiTheme="minorHAnsi" w:cs="Arial"/>
                <w:color w:val="000000"/>
                <w:sz w:val="20"/>
                <w:highlight w:val="yellow"/>
                <w:lang w:val="es-MX" w:eastAsia="es-MX"/>
              </w:rPr>
            </w:pPr>
          </w:p>
        </w:tc>
        <w:tc>
          <w:tcPr>
            <w:tcW w:w="7414" w:type="dxa"/>
            <w:gridSpan w:val="3"/>
            <w:tcBorders>
              <w:top w:val="nil"/>
              <w:left w:val="nil"/>
              <w:bottom w:val="single" w:sz="8" w:space="0" w:color="000000"/>
              <w:right w:val="single" w:sz="8" w:space="0" w:color="000000"/>
            </w:tcBorders>
            <w:shd w:val="clear" w:color="auto" w:fill="auto"/>
            <w:vAlign w:val="center"/>
            <w:hideMark/>
          </w:tcPr>
          <w:p w14:paraId="7602E3E8" w14:textId="10DB6E1E" w:rsidR="00DC2A2B" w:rsidRPr="00B25A53" w:rsidRDefault="00DC2A2B" w:rsidP="00AF5CC7">
            <w:pPr>
              <w:suppressAutoHyphens w:val="0"/>
              <w:jc w:val="both"/>
              <w:rPr>
                <w:rFonts w:asciiTheme="minorHAnsi" w:hAnsiTheme="minorHAnsi" w:cs="Arial"/>
                <w:color w:val="000000"/>
                <w:sz w:val="20"/>
                <w:highlight w:val="yellow"/>
                <w:lang w:val="es-MX" w:eastAsia="es-MX"/>
              </w:rPr>
            </w:pPr>
          </w:p>
        </w:tc>
      </w:tr>
    </w:tbl>
    <w:p w14:paraId="3AABE784" w14:textId="77777777" w:rsidR="000E5246" w:rsidRPr="00B25A53" w:rsidRDefault="000E5246" w:rsidP="00910499">
      <w:pPr>
        <w:jc w:val="both"/>
        <w:rPr>
          <w:rFonts w:asciiTheme="minorHAnsi" w:hAnsiTheme="minorHAnsi" w:cs="Arial"/>
          <w:b/>
          <w:bCs/>
          <w:sz w:val="20"/>
        </w:rPr>
      </w:pPr>
    </w:p>
    <w:p w14:paraId="32994DC1" w14:textId="77777777" w:rsidR="005B0CC6" w:rsidRDefault="005B0CC6" w:rsidP="00747042">
      <w:pPr>
        <w:jc w:val="both"/>
        <w:rPr>
          <w:rFonts w:asciiTheme="minorHAnsi" w:hAnsiTheme="minorHAnsi" w:cs="Arial"/>
          <w:b/>
          <w:bCs/>
          <w:sz w:val="20"/>
          <w:lang w:val="es-MX"/>
        </w:rPr>
      </w:pPr>
    </w:p>
    <w:p w14:paraId="208C07A0" w14:textId="63E489EA" w:rsidR="00803953" w:rsidRPr="00747042" w:rsidRDefault="000E5246" w:rsidP="00747042">
      <w:pPr>
        <w:jc w:val="both"/>
        <w:rPr>
          <w:rFonts w:asciiTheme="minorHAnsi" w:hAnsiTheme="minorHAnsi" w:cs="Arial"/>
          <w:sz w:val="20"/>
        </w:rPr>
      </w:pPr>
      <w:r w:rsidRPr="00B25A53">
        <w:rPr>
          <w:rFonts w:asciiTheme="minorHAnsi" w:hAnsiTheme="minorHAnsi" w:cs="Arial"/>
          <w:b/>
          <w:bCs/>
          <w:sz w:val="20"/>
          <w:lang w:val="es-MX"/>
        </w:rPr>
        <w:t>LOS INTERESADOS EN PARTICIPAR EN EL PROCEDIMIENTO POR MEDIOS ELECTRÓNICOS, DEBERÁN CONTAR CON REGISTRO DE IDENTIFICACIÓN ELECTRÓNICA ANTE COMPRANET.</w:t>
      </w:r>
      <w:bookmarkStart w:id="9" w:name="_Toc462405388"/>
      <w:r w:rsidR="00892D6A" w:rsidRPr="00B25A53">
        <w:rPr>
          <w:rFonts w:asciiTheme="minorHAnsi" w:hAnsiTheme="minorHAnsi" w:cs="Arial"/>
          <w:b/>
          <w:bCs/>
          <w:sz w:val="20"/>
          <w:lang w:val="es-MX"/>
        </w:rPr>
        <w:t xml:space="preserve"> </w:t>
      </w:r>
      <w:hyperlink r:id="rId12" w:history="1">
        <w:r w:rsidR="00892D6A" w:rsidRPr="00B25A53">
          <w:rPr>
            <w:rStyle w:val="Hipervnculo"/>
            <w:rFonts w:asciiTheme="minorHAnsi" w:hAnsiTheme="minorHAnsi" w:cs="Arial"/>
            <w:sz w:val="20"/>
          </w:rPr>
          <w:t>https://upcp-compranet.hacienda.gob.mx/</w:t>
        </w:r>
      </w:hyperlink>
    </w:p>
    <w:p w14:paraId="4E339AB4" w14:textId="77777777" w:rsidR="004235D4" w:rsidRPr="004C3F83" w:rsidRDefault="004235D4" w:rsidP="004C3F83">
      <w:pPr>
        <w:pStyle w:val="Ttulo1"/>
        <w:tabs>
          <w:tab w:val="clear" w:pos="432"/>
          <w:tab w:val="num" w:pos="0"/>
        </w:tabs>
        <w:spacing w:before="0" w:after="0"/>
        <w:jc w:val="both"/>
        <w:rPr>
          <w:rFonts w:asciiTheme="minorHAnsi" w:hAnsiTheme="minorHAnsi"/>
          <w:sz w:val="20"/>
          <w:szCs w:val="20"/>
        </w:rPr>
      </w:pPr>
    </w:p>
    <w:p w14:paraId="3F11B1E5" w14:textId="13160111" w:rsidR="007556DE" w:rsidRPr="00B25A53" w:rsidRDefault="007556DE" w:rsidP="005D3B63">
      <w:pPr>
        <w:pStyle w:val="Ttulo1"/>
        <w:tabs>
          <w:tab w:val="clear" w:pos="432"/>
          <w:tab w:val="num" w:pos="0"/>
        </w:tabs>
        <w:spacing w:before="0" w:after="0"/>
        <w:jc w:val="both"/>
        <w:rPr>
          <w:rFonts w:asciiTheme="minorHAnsi" w:hAnsiTheme="minorHAnsi"/>
          <w:sz w:val="20"/>
          <w:szCs w:val="20"/>
        </w:rPr>
      </w:pPr>
      <w:r w:rsidRPr="00B25A53">
        <w:rPr>
          <w:rFonts w:asciiTheme="minorHAnsi" w:hAnsiTheme="minorHAnsi"/>
          <w:sz w:val="20"/>
          <w:szCs w:val="20"/>
        </w:rPr>
        <w:lastRenderedPageBreak/>
        <w:t>4.</w:t>
      </w:r>
      <w:bookmarkStart w:id="10" w:name="_Toc462405389"/>
      <w:bookmarkEnd w:id="9"/>
      <w:r w:rsidR="005D3B63" w:rsidRPr="00B25A53">
        <w:rPr>
          <w:rFonts w:asciiTheme="minorHAnsi" w:hAnsiTheme="minorHAnsi"/>
          <w:sz w:val="20"/>
          <w:szCs w:val="20"/>
        </w:rPr>
        <w:t xml:space="preserve"> </w:t>
      </w:r>
      <w:r w:rsidRPr="00B25A53">
        <w:rPr>
          <w:rFonts w:asciiTheme="minorHAnsi" w:hAnsiTheme="minorHAnsi"/>
          <w:sz w:val="20"/>
          <w:szCs w:val="20"/>
        </w:rPr>
        <w:t>PRESENTACIÓN Y APERTURA DE PROPOSICIONES.</w:t>
      </w:r>
      <w:bookmarkEnd w:id="10"/>
    </w:p>
    <w:p w14:paraId="24E28751" w14:textId="4D5B8CA1" w:rsidR="000E5246" w:rsidRDefault="000E5246" w:rsidP="00910499">
      <w:pPr>
        <w:jc w:val="both"/>
        <w:rPr>
          <w:rFonts w:asciiTheme="minorHAnsi" w:hAnsiTheme="minorHAnsi" w:cs="Arial"/>
          <w:bCs/>
          <w:sz w:val="20"/>
        </w:rPr>
      </w:pPr>
      <w:bookmarkStart w:id="11" w:name="_5.1_PROPOSICIONES_CONJUNTAS:"/>
      <w:bookmarkStart w:id="12" w:name="_Toc462405390"/>
      <w:bookmarkEnd w:id="11"/>
      <w:r w:rsidRPr="00B25A53">
        <w:rPr>
          <w:rFonts w:asciiTheme="minorHAnsi" w:hAnsiTheme="minorHAnsi" w:cs="Arial"/>
          <w:bCs/>
          <w:sz w:val="20"/>
        </w:rPr>
        <w:t xml:space="preserve">La presentación y apertura de proposiciones se realizará en la fecha y hora indicada en el programa de actos y únicamente podrá participar, con ese carácter, un representante por cada </w:t>
      </w:r>
      <w:r w:rsidR="00747042">
        <w:rPr>
          <w:rFonts w:asciiTheme="minorHAnsi" w:hAnsiTheme="minorHAnsi" w:cs="Arial"/>
          <w:bCs/>
          <w:sz w:val="20"/>
        </w:rPr>
        <w:t>participante</w:t>
      </w:r>
      <w:r w:rsidRPr="00B25A53">
        <w:rPr>
          <w:rFonts w:asciiTheme="minorHAnsi" w:hAnsiTheme="minorHAnsi" w:cs="Arial"/>
          <w:bCs/>
          <w:sz w:val="20"/>
        </w:rPr>
        <w:t xml:space="preserve"> y se desarrollará conforme a lo previsto en los artículos 34, 35 de la LAASSP y 47 de su Reglamento, se desarrollará como a continuación se detalla:</w:t>
      </w:r>
    </w:p>
    <w:p w14:paraId="216E0233" w14:textId="77777777" w:rsidR="000E5246" w:rsidRPr="00B25A53" w:rsidRDefault="000E5246" w:rsidP="00910499">
      <w:pPr>
        <w:jc w:val="both"/>
        <w:rPr>
          <w:rFonts w:asciiTheme="minorHAnsi" w:hAnsiTheme="minorHAnsi" w:cs="Arial"/>
          <w:b/>
          <w:i/>
          <w:sz w:val="20"/>
          <w:u w:val="single"/>
        </w:rPr>
      </w:pPr>
    </w:p>
    <w:p w14:paraId="6BC7BD1E" w14:textId="6C9179FD"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lang w:val="es-MX"/>
        </w:rPr>
        <w:t xml:space="preserve">Los </w:t>
      </w:r>
      <w:r w:rsidR="002943D3">
        <w:rPr>
          <w:rFonts w:asciiTheme="minorHAnsi" w:hAnsiTheme="minorHAnsi" w:cs="Arial"/>
          <w:bCs/>
          <w:sz w:val="20"/>
          <w:lang w:val="es-MX"/>
        </w:rPr>
        <w:t xml:space="preserve">proveedores </w:t>
      </w:r>
      <w:r w:rsidRPr="00B25A53">
        <w:rPr>
          <w:rFonts w:asciiTheme="minorHAnsi" w:hAnsiTheme="minorHAnsi" w:cs="Arial"/>
          <w:bCs/>
          <w:sz w:val="20"/>
          <w:lang w:val="es-MX"/>
        </w:rPr>
        <w:t xml:space="preserve">enviarán </w:t>
      </w:r>
      <w:r w:rsidRPr="00B25A53">
        <w:rPr>
          <w:rFonts w:asciiTheme="minorHAnsi" w:hAnsiTheme="minorHAnsi" w:cs="Arial"/>
          <w:sz w:val="20"/>
        </w:rPr>
        <w:t>a través del sistema electrónico de información pública gubernamental sobre adquisiciones, arrend</w:t>
      </w:r>
      <w:r w:rsidR="005306BB" w:rsidRPr="00B25A53">
        <w:rPr>
          <w:rFonts w:asciiTheme="minorHAnsi" w:hAnsiTheme="minorHAnsi" w:cs="Arial"/>
          <w:sz w:val="20"/>
        </w:rPr>
        <w:t>amientos y servicios (COMPRANET</w:t>
      </w:r>
      <w:r w:rsidRPr="00B25A53">
        <w:rPr>
          <w:rFonts w:asciiTheme="minorHAnsi" w:hAnsiTheme="minorHAnsi" w:cs="Arial"/>
          <w:sz w:val="20"/>
        </w:rPr>
        <w:t>)</w:t>
      </w:r>
      <w:r w:rsidRPr="00B25A53">
        <w:rPr>
          <w:rFonts w:asciiTheme="minorHAnsi" w:hAnsiTheme="minorHAnsi" w:cs="Arial"/>
          <w:bCs/>
          <w:sz w:val="20"/>
          <w:lang w:val="es-MX"/>
        </w:rPr>
        <w:t xml:space="preserve"> sus proposiciones técnica y económica</w:t>
      </w:r>
      <w:r w:rsidRPr="00B25A53">
        <w:rPr>
          <w:rFonts w:asciiTheme="minorHAnsi" w:hAnsiTheme="minorHAnsi" w:cs="Arial"/>
          <w:bCs/>
          <w:sz w:val="20"/>
        </w:rPr>
        <w:t xml:space="preserve">, para agilizar los actos del procedimiento de contratación, se solicita a los </w:t>
      </w:r>
      <w:r w:rsidR="002943D3">
        <w:rPr>
          <w:rFonts w:asciiTheme="minorHAnsi" w:hAnsiTheme="minorHAnsi" w:cs="Arial"/>
          <w:bCs/>
          <w:sz w:val="20"/>
        </w:rPr>
        <w:t>proveedores</w:t>
      </w:r>
      <w:r w:rsidRPr="00B25A53">
        <w:rPr>
          <w:rFonts w:asciiTheme="minorHAnsi" w:hAnsiTheme="minorHAnsi" w:cs="Arial"/>
          <w:bCs/>
          <w:sz w:val="20"/>
        </w:rPr>
        <w:t xml:space="preserve">, enviar su proposición en </w:t>
      </w:r>
      <w:r w:rsidR="00376AB2" w:rsidRPr="00B25A53">
        <w:rPr>
          <w:rFonts w:asciiTheme="minorHAnsi" w:hAnsiTheme="minorHAnsi" w:cs="Arial"/>
          <w:b/>
          <w:sz w:val="20"/>
        </w:rPr>
        <w:t>Word, Excel y PDF (editable)</w:t>
      </w:r>
      <w:r w:rsidRPr="00B25A53">
        <w:rPr>
          <w:rFonts w:asciiTheme="minorHAnsi" w:hAnsiTheme="minorHAnsi" w:cs="Arial"/>
          <w:bCs/>
          <w:sz w:val="20"/>
        </w:rPr>
        <w:t>.</w:t>
      </w:r>
    </w:p>
    <w:p w14:paraId="22184567" w14:textId="38470AF8"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rPr>
        <w:t>Una vez recibidas las proposiciones que hayan sido enviadas por med</w:t>
      </w:r>
      <w:r w:rsidR="00727F25" w:rsidRPr="00B25A53">
        <w:rPr>
          <w:rFonts w:asciiTheme="minorHAnsi" w:hAnsiTheme="minorHAnsi" w:cs="Arial"/>
          <w:bCs/>
          <w:sz w:val="20"/>
        </w:rPr>
        <w:t>ios electrónicos (COMPRANET)</w:t>
      </w:r>
      <w:r w:rsidRPr="00B25A53">
        <w:rPr>
          <w:rFonts w:asciiTheme="minorHAnsi" w:hAnsiTheme="minorHAnsi" w:cs="Arial"/>
          <w:bCs/>
          <w:sz w:val="20"/>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4E52B444" w14:textId="052785A7"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sz w:val="20"/>
        </w:rPr>
        <w:t xml:space="preserve">Para el envío de la proposición por medios remotos de comunicación electrónica, el </w:t>
      </w:r>
      <w:r w:rsidR="00437548">
        <w:rPr>
          <w:rFonts w:asciiTheme="minorHAnsi" w:hAnsiTheme="minorHAnsi" w:cs="Arial"/>
          <w:sz w:val="20"/>
        </w:rPr>
        <w:t>participante</w:t>
      </w:r>
      <w:r w:rsidRPr="00B25A53">
        <w:rPr>
          <w:rFonts w:asciiTheme="minorHAnsi" w:hAnsiTheme="minorHAnsi" w:cs="Arial"/>
          <w:sz w:val="20"/>
        </w:rPr>
        <w:t xml:space="preserve"> deberá utilizar exclusivamente el sistema COMPRANET </w:t>
      </w:r>
    </w:p>
    <w:p w14:paraId="381778F0" w14:textId="7AB4FC2C"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sz w:val="20"/>
        </w:rPr>
        <w:t xml:space="preserve">En el supuesto de las proposiciones presentadas a través de medios remotos de comunicación electrónica </w:t>
      </w:r>
      <w:r w:rsidRPr="00B25A53">
        <w:rPr>
          <w:rFonts w:asciiTheme="minorHAnsi" w:hAnsiTheme="minorHAnsi" w:cs="Arial"/>
          <w:bCs/>
          <w:sz w:val="20"/>
        </w:rPr>
        <w:t xml:space="preserve">y </w:t>
      </w:r>
      <w:r w:rsidR="00F00E3B" w:rsidRPr="00B25A53">
        <w:rPr>
          <w:rFonts w:asciiTheme="minorHAnsi" w:hAnsiTheme="minorHAnsi" w:cs="Arial"/>
          <w:bCs/>
          <w:sz w:val="20"/>
        </w:rPr>
        <w:t>que,</w:t>
      </w:r>
      <w:r w:rsidRPr="00B25A53">
        <w:rPr>
          <w:rFonts w:asciiTheme="minorHAnsi" w:hAnsiTheme="minorHAnsi" w:cs="Arial"/>
          <w:bCs/>
          <w:sz w:val="20"/>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1CD2D163" w14:textId="138DC166"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rPr>
        <w:t xml:space="preserve">En el caso del supuesto anterior, se tendrán por no presentadas las proposiciones y la demás documentación requerida por la convocante, cuando los sobres en los que se contenga dicha </w:t>
      </w:r>
      <w:r w:rsidR="004C5DAC" w:rsidRPr="00B25A53">
        <w:rPr>
          <w:rFonts w:asciiTheme="minorHAnsi" w:hAnsiTheme="minorHAnsi" w:cs="Arial"/>
          <w:bCs/>
          <w:sz w:val="20"/>
        </w:rPr>
        <w:t>información</w:t>
      </w:r>
      <w:r w:rsidRPr="00B25A53">
        <w:rPr>
          <w:rFonts w:asciiTheme="minorHAnsi" w:hAnsiTheme="minorHAnsi" w:cs="Arial"/>
          <w:bCs/>
          <w:sz w:val="20"/>
        </w:rPr>
        <w:t xml:space="preserve"> tengan virus informáticos o no puedan abrirse por cualquier causa motivada por problemas técnicos imputables a sus programas o equipo de cómputo.</w:t>
      </w:r>
    </w:p>
    <w:p w14:paraId="413BC838" w14:textId="6DAFB55A" w:rsidR="000E5246" w:rsidRPr="004202CA" w:rsidRDefault="000E5246" w:rsidP="001F4C4E">
      <w:pPr>
        <w:numPr>
          <w:ilvl w:val="0"/>
          <w:numId w:val="14"/>
        </w:numPr>
        <w:jc w:val="both"/>
        <w:rPr>
          <w:rFonts w:asciiTheme="minorHAnsi" w:hAnsiTheme="minorHAnsi" w:cs="Arial"/>
          <w:bCs/>
          <w:sz w:val="20"/>
        </w:rPr>
      </w:pPr>
      <w:r w:rsidRPr="00B25A53">
        <w:rPr>
          <w:rFonts w:asciiTheme="minorHAnsi" w:hAnsiTheme="minorHAnsi" w:cs="Arial"/>
          <w:bCs/>
          <w:sz w:val="20"/>
        </w:rPr>
        <w:t xml:space="preserve">No obstante, la convocante intentará abrir los archivos más de una vez en presencia del representante del Órgano Interno de Control, con los programas </w:t>
      </w:r>
      <w:r w:rsidRPr="00B25A53">
        <w:rPr>
          <w:rFonts w:asciiTheme="minorHAnsi" w:hAnsiTheme="minorHAnsi" w:cs="Arial"/>
          <w:b/>
          <w:sz w:val="20"/>
        </w:rPr>
        <w:t>Word, Excel y PDF</w:t>
      </w:r>
      <w:r w:rsidR="00376AB2" w:rsidRPr="00B25A53">
        <w:rPr>
          <w:rFonts w:asciiTheme="minorHAnsi" w:hAnsiTheme="minorHAnsi" w:cs="Arial"/>
          <w:b/>
          <w:sz w:val="20"/>
        </w:rPr>
        <w:t xml:space="preserve"> (editable)</w:t>
      </w:r>
      <w:r w:rsidRPr="00B25A53">
        <w:rPr>
          <w:rFonts w:asciiTheme="minorHAnsi" w:hAnsiTheme="minorHAnsi" w:cs="Arial"/>
          <w:bCs/>
          <w:sz w:val="20"/>
        </w:rPr>
        <w:t>, en caso de que se confirme que el archivo contiene algún virus informático, o está alterado por causas ajenas a la convocante o a COMPRANET, la proposición se tendrá por no presentada.</w:t>
      </w:r>
    </w:p>
    <w:p w14:paraId="2D4C5717" w14:textId="3DA67CAE" w:rsidR="000E5246" w:rsidRPr="004202CA" w:rsidRDefault="000E5246" w:rsidP="001F4C4E">
      <w:pPr>
        <w:numPr>
          <w:ilvl w:val="0"/>
          <w:numId w:val="14"/>
        </w:numPr>
        <w:jc w:val="both"/>
        <w:rPr>
          <w:rFonts w:asciiTheme="minorHAnsi" w:hAnsiTheme="minorHAnsi" w:cs="Arial"/>
          <w:sz w:val="20"/>
        </w:rPr>
      </w:pPr>
      <w:r w:rsidRPr="00B25A53">
        <w:rPr>
          <w:rFonts w:asciiTheme="minorHAnsi" w:hAnsiTheme="minorHAnsi" w:cs="Arial"/>
          <w:sz w:val="20"/>
        </w:rPr>
        <w:t xml:space="preserve">Con posterioridad se realizará la evaluación integral de las proposiciones, el resultado de dicha revisión o </w:t>
      </w:r>
      <w:r w:rsidR="004C5DAC" w:rsidRPr="00B25A53">
        <w:rPr>
          <w:rFonts w:asciiTheme="minorHAnsi" w:hAnsiTheme="minorHAnsi" w:cs="Arial"/>
          <w:sz w:val="20"/>
        </w:rPr>
        <w:t>análisis</w:t>
      </w:r>
      <w:r w:rsidRPr="00B25A53">
        <w:rPr>
          <w:rFonts w:asciiTheme="minorHAnsi" w:hAnsiTheme="minorHAnsi" w:cs="Arial"/>
          <w:sz w:val="20"/>
        </w:rPr>
        <w:t xml:space="preserve"> se dará a conocer en el fallo correspondiente.</w:t>
      </w:r>
    </w:p>
    <w:p w14:paraId="64B5DA28" w14:textId="15598501" w:rsidR="000E5246" w:rsidRPr="00B25A53" w:rsidRDefault="000E5246" w:rsidP="001F4C4E">
      <w:pPr>
        <w:numPr>
          <w:ilvl w:val="0"/>
          <w:numId w:val="14"/>
        </w:numPr>
        <w:jc w:val="both"/>
        <w:rPr>
          <w:rFonts w:asciiTheme="minorHAnsi" w:hAnsiTheme="minorHAnsi" w:cs="Arial"/>
          <w:sz w:val="20"/>
        </w:rPr>
      </w:pPr>
      <w:r w:rsidRPr="00B25A53">
        <w:rPr>
          <w:rFonts w:asciiTheme="minorHAnsi" w:hAnsiTheme="minorHAnsi" w:cs="Arial"/>
          <w:bCs/>
          <w:sz w:val="20"/>
        </w:rPr>
        <w:t>Los</w:t>
      </w:r>
      <w:r w:rsidR="00437548" w:rsidRPr="00437548">
        <w:t xml:space="preserve"> </w:t>
      </w:r>
      <w:r w:rsidR="002943D3">
        <w:rPr>
          <w:rFonts w:asciiTheme="minorHAnsi" w:hAnsiTheme="minorHAnsi" w:cs="Arial"/>
          <w:bCs/>
          <w:sz w:val="20"/>
        </w:rPr>
        <w:t>proveedores</w:t>
      </w:r>
      <w:r w:rsidR="00437548" w:rsidRPr="00437548">
        <w:rPr>
          <w:rFonts w:asciiTheme="minorHAnsi" w:hAnsiTheme="minorHAnsi" w:cs="Arial"/>
          <w:bCs/>
          <w:sz w:val="20"/>
        </w:rPr>
        <w:t xml:space="preserve"> </w:t>
      </w:r>
      <w:r w:rsidRPr="00B25A53">
        <w:rPr>
          <w:rFonts w:asciiTheme="minorHAnsi" w:hAnsiTheme="minorHAnsi" w:cs="Arial"/>
          <w:sz w:val="20"/>
        </w:rPr>
        <w:t xml:space="preserve">con carácter de MIPYMES, deberán enviar documento expedido por autoridad competente, que determine su estratificación como micro, pequeña o </w:t>
      </w:r>
      <w:r w:rsidR="00604FC7" w:rsidRPr="00B25A53">
        <w:rPr>
          <w:rFonts w:asciiTheme="minorHAnsi" w:hAnsiTheme="minorHAnsi" w:cs="Arial"/>
          <w:sz w:val="20"/>
        </w:rPr>
        <w:t>mediana</w:t>
      </w:r>
      <w:r w:rsidRPr="00B25A53">
        <w:rPr>
          <w:rFonts w:asciiTheme="minorHAnsi" w:hAnsiTheme="minorHAnsi" w:cs="Arial"/>
          <w:sz w:val="20"/>
        </w:rPr>
        <w:t xml:space="preserve"> empresa; o bien un escrito en el cual manifiesten bajo protesta de decir verdad que cuentan con ese carácter.</w:t>
      </w:r>
      <w:r w:rsidRPr="00B25A53">
        <w:rPr>
          <w:rFonts w:asciiTheme="minorHAnsi" w:hAnsiTheme="minorHAnsi" w:cs="Arial"/>
          <w:b/>
          <w:sz w:val="20"/>
        </w:rPr>
        <w:t xml:space="preserve"> </w:t>
      </w:r>
      <w:r w:rsidR="000B3784" w:rsidRPr="00B25A53">
        <w:rPr>
          <w:rFonts w:asciiTheme="minorHAnsi" w:hAnsiTheme="minorHAnsi" w:cs="Arial"/>
          <w:b/>
          <w:sz w:val="20"/>
        </w:rPr>
        <w:t xml:space="preserve">ANEXO NÚMERO 12 </w:t>
      </w:r>
      <w:r w:rsidRPr="00B25A53">
        <w:rPr>
          <w:rFonts w:asciiTheme="minorHAnsi" w:hAnsiTheme="minorHAnsi" w:cs="Arial"/>
          <w:b/>
          <w:sz w:val="20"/>
        </w:rPr>
        <w:t>(DOCE)</w:t>
      </w:r>
      <w:r w:rsidRPr="00B25A53">
        <w:rPr>
          <w:rFonts w:asciiTheme="minorHAnsi" w:hAnsiTheme="minorHAnsi" w:cs="Arial"/>
          <w:sz w:val="20"/>
        </w:rPr>
        <w:t>, de la presente Convocatoria</w:t>
      </w:r>
    </w:p>
    <w:p w14:paraId="2F7F1157" w14:textId="77777777" w:rsidR="004C5DAC" w:rsidRPr="00B25A53" w:rsidRDefault="004C5DAC" w:rsidP="00910499">
      <w:pPr>
        <w:jc w:val="both"/>
        <w:rPr>
          <w:rFonts w:asciiTheme="minorHAnsi" w:hAnsiTheme="minorHAnsi" w:cs="Arial"/>
          <w:sz w:val="20"/>
        </w:rPr>
      </w:pPr>
    </w:p>
    <w:p w14:paraId="38C90428" w14:textId="19C3D83B" w:rsidR="007556DE" w:rsidRPr="00B25A53" w:rsidRDefault="005D3B63" w:rsidP="00910499">
      <w:pPr>
        <w:pStyle w:val="Ttulo2"/>
        <w:tabs>
          <w:tab w:val="clear" w:pos="576"/>
          <w:tab w:val="num" w:pos="0"/>
        </w:tabs>
        <w:spacing w:before="0" w:after="0"/>
        <w:jc w:val="both"/>
        <w:rPr>
          <w:rFonts w:asciiTheme="minorHAnsi" w:hAnsiTheme="minorHAnsi"/>
          <w:sz w:val="20"/>
        </w:rPr>
      </w:pPr>
      <w:r w:rsidRPr="00B25A53">
        <w:rPr>
          <w:rFonts w:asciiTheme="minorHAnsi" w:hAnsiTheme="minorHAnsi"/>
          <w:i w:val="0"/>
          <w:sz w:val="20"/>
        </w:rPr>
        <w:t>5.</w:t>
      </w:r>
      <w:r w:rsidR="004D4A4A" w:rsidRPr="00B25A53">
        <w:rPr>
          <w:rFonts w:asciiTheme="minorHAnsi" w:hAnsiTheme="minorHAnsi"/>
          <w:i w:val="0"/>
          <w:sz w:val="20"/>
        </w:rPr>
        <w:t xml:space="preserve"> PROPOSICIONES CONJUNTAS:</w:t>
      </w:r>
      <w:bookmarkEnd w:id="12"/>
    </w:p>
    <w:p w14:paraId="12B14C4C" w14:textId="77777777" w:rsidR="004D4A4A" w:rsidRPr="00B25A53" w:rsidRDefault="004D4A4A" w:rsidP="00910499">
      <w:pPr>
        <w:tabs>
          <w:tab w:val="left" w:pos="9868"/>
        </w:tabs>
        <w:jc w:val="both"/>
        <w:rPr>
          <w:rFonts w:asciiTheme="minorHAnsi" w:hAnsiTheme="minorHAnsi" w:cs="Arial"/>
          <w:sz w:val="20"/>
        </w:rPr>
      </w:pPr>
      <w:r w:rsidRPr="00B25A53">
        <w:rPr>
          <w:rFonts w:asciiTheme="minorHAnsi" w:hAnsiTheme="minorHAnsi" w:cs="Arial"/>
          <w:sz w:val="20"/>
        </w:rPr>
        <w:t>Conforme al artículo 34 de la LAASSP, serán aceptadas las proposiciones conjuntas, siempre y cuando estas cumplan con lo establecido en el artículo 44 del Reglamento de la LAASSP</w:t>
      </w:r>
    </w:p>
    <w:p w14:paraId="36C8CA50" w14:textId="77777777" w:rsidR="007556DE" w:rsidRPr="00B25A53" w:rsidRDefault="007556DE" w:rsidP="00910499">
      <w:pPr>
        <w:tabs>
          <w:tab w:val="left" w:pos="9868"/>
        </w:tabs>
        <w:jc w:val="both"/>
        <w:rPr>
          <w:rFonts w:asciiTheme="minorHAnsi" w:hAnsiTheme="minorHAnsi" w:cs="Arial"/>
          <w:sz w:val="20"/>
        </w:rPr>
      </w:pPr>
      <w:r w:rsidRPr="00B25A53">
        <w:rPr>
          <w:rFonts w:asciiTheme="minorHAnsi" w:hAnsiTheme="minorHAnsi" w:cs="Arial"/>
          <w:sz w:val="20"/>
        </w:rPr>
        <w:t>Las personas interesadas podrán agruparse para presentar una proposición, para tal efecto deberán cubrir los siguientes requisitos:</w:t>
      </w:r>
    </w:p>
    <w:p w14:paraId="50063C93" w14:textId="46F586E9" w:rsidR="007556DE" w:rsidRPr="001E4CB5" w:rsidRDefault="007556DE" w:rsidP="001F4C4E">
      <w:pPr>
        <w:pStyle w:val="Prrafodelista"/>
        <w:numPr>
          <w:ilvl w:val="0"/>
          <w:numId w:val="38"/>
        </w:numPr>
        <w:tabs>
          <w:tab w:val="left" w:pos="9868"/>
        </w:tabs>
        <w:jc w:val="both"/>
        <w:rPr>
          <w:rFonts w:asciiTheme="minorHAnsi" w:hAnsiTheme="minorHAnsi" w:cs="Arial"/>
          <w:sz w:val="20"/>
        </w:rPr>
      </w:pPr>
      <w:r w:rsidRPr="001E4CB5">
        <w:rPr>
          <w:rFonts w:asciiTheme="minorHAnsi" w:hAnsiTheme="minorHAnsi" w:cs="Arial"/>
          <w:sz w:val="20"/>
        </w:rPr>
        <w:t xml:space="preserve">Uno de los integrantes podrá presentar el escrito </w:t>
      </w:r>
      <w:r w:rsidR="00604FC7" w:rsidRPr="001E4CB5">
        <w:rPr>
          <w:rFonts w:asciiTheme="minorHAnsi" w:hAnsiTheme="minorHAnsi" w:cs="Arial"/>
          <w:sz w:val="20"/>
        </w:rPr>
        <w:t>mediante</w:t>
      </w:r>
      <w:r w:rsidRPr="001E4CB5">
        <w:rPr>
          <w:rFonts w:asciiTheme="minorHAnsi" w:hAnsiTheme="minorHAnsi" w:cs="Arial"/>
          <w:sz w:val="20"/>
        </w:rPr>
        <w:t xml:space="preserve"> el cual se manifieste el interés en participar en la junta de aclaraciones y en el procedimiento de contratación.</w:t>
      </w:r>
    </w:p>
    <w:p w14:paraId="1A4EA141" w14:textId="7F185EDA" w:rsidR="007556DE" w:rsidRDefault="007556DE" w:rsidP="001F4C4E">
      <w:pPr>
        <w:pStyle w:val="Prrafodelista"/>
        <w:numPr>
          <w:ilvl w:val="0"/>
          <w:numId w:val="38"/>
        </w:numPr>
        <w:tabs>
          <w:tab w:val="left" w:pos="9868"/>
        </w:tabs>
        <w:jc w:val="both"/>
        <w:rPr>
          <w:rFonts w:asciiTheme="minorHAnsi" w:hAnsiTheme="minorHAnsi" w:cs="Arial"/>
          <w:sz w:val="20"/>
        </w:rPr>
      </w:pPr>
      <w:r w:rsidRPr="001E4CB5">
        <w:rPr>
          <w:rFonts w:asciiTheme="minorHAnsi" w:hAnsiTheme="minorHAnsi" w:cs="Arial"/>
          <w:sz w:val="20"/>
        </w:rPr>
        <w:t>Los integrantes deberán celebrar en términos de la legislación aplicable un</w:t>
      </w:r>
      <w:r w:rsidR="004D4A4A" w:rsidRPr="001E4CB5">
        <w:rPr>
          <w:rFonts w:asciiTheme="minorHAnsi" w:hAnsiTheme="minorHAnsi" w:cs="Arial"/>
          <w:sz w:val="20"/>
        </w:rPr>
        <w:t xml:space="preserve"> </w:t>
      </w:r>
      <w:r w:rsidR="004D4A4A" w:rsidRPr="001E4CB5">
        <w:rPr>
          <w:rFonts w:asciiTheme="minorHAnsi" w:hAnsiTheme="minorHAnsi" w:cs="Arial"/>
          <w:b/>
          <w:sz w:val="20"/>
        </w:rPr>
        <w:t>Modelo de Convenio de Participación Conjunta</w:t>
      </w:r>
      <w:r w:rsidRPr="001E4CB5">
        <w:rPr>
          <w:rFonts w:asciiTheme="minorHAnsi" w:hAnsiTheme="minorHAnsi" w:cs="Arial"/>
          <w:sz w:val="20"/>
        </w:rPr>
        <w:t xml:space="preserve">, en el cual se establezcan con precisión los siguientes aspectos, de conformidad con el </w:t>
      </w:r>
      <w:r w:rsidRPr="001E4CB5">
        <w:rPr>
          <w:rFonts w:asciiTheme="minorHAnsi" w:hAnsiTheme="minorHAnsi" w:cs="Arial"/>
          <w:b/>
          <w:sz w:val="20"/>
        </w:rPr>
        <w:t xml:space="preserve">Anexo Número </w:t>
      </w:r>
      <w:r w:rsidR="004D4A4A" w:rsidRPr="001E4CB5">
        <w:rPr>
          <w:rFonts w:asciiTheme="minorHAnsi" w:hAnsiTheme="minorHAnsi" w:cs="Arial"/>
          <w:b/>
          <w:sz w:val="20"/>
        </w:rPr>
        <w:t>10</w:t>
      </w:r>
      <w:r w:rsidRPr="001E4CB5">
        <w:rPr>
          <w:rFonts w:asciiTheme="minorHAnsi" w:hAnsiTheme="minorHAnsi" w:cs="Arial"/>
          <w:b/>
          <w:sz w:val="20"/>
        </w:rPr>
        <w:t xml:space="preserve"> (</w:t>
      </w:r>
      <w:r w:rsidR="004D4A4A" w:rsidRPr="001E4CB5">
        <w:rPr>
          <w:rFonts w:asciiTheme="minorHAnsi" w:hAnsiTheme="minorHAnsi" w:cs="Arial"/>
          <w:b/>
          <w:sz w:val="20"/>
        </w:rPr>
        <w:t>DIEZ</w:t>
      </w:r>
      <w:r w:rsidRPr="001E4CB5">
        <w:rPr>
          <w:rFonts w:asciiTheme="minorHAnsi" w:hAnsiTheme="minorHAnsi" w:cs="Arial"/>
          <w:b/>
          <w:sz w:val="20"/>
        </w:rPr>
        <w:t>)</w:t>
      </w:r>
      <w:r w:rsidRPr="001E4CB5">
        <w:rPr>
          <w:rFonts w:asciiTheme="minorHAnsi" w:hAnsiTheme="minorHAnsi" w:cs="Arial"/>
          <w:sz w:val="20"/>
        </w:rPr>
        <w:t xml:space="preserve"> de la presente convocatoria.</w:t>
      </w:r>
    </w:p>
    <w:p w14:paraId="558D09E3" w14:textId="77777777" w:rsidR="00CC354B" w:rsidRPr="00B25A53" w:rsidRDefault="00CC354B" w:rsidP="00CC354B">
      <w:pPr>
        <w:pStyle w:val="Prrafodelista"/>
        <w:widowControl w:val="0"/>
        <w:tabs>
          <w:tab w:val="left" w:pos="9868"/>
        </w:tabs>
        <w:ind w:left="709"/>
        <w:contextualSpacing w:val="0"/>
        <w:jc w:val="both"/>
        <w:rPr>
          <w:rFonts w:asciiTheme="minorHAnsi" w:hAnsiTheme="minorHAnsi" w:cs="Arial"/>
          <w:sz w:val="20"/>
        </w:rPr>
      </w:pPr>
    </w:p>
    <w:p w14:paraId="1EC12A0D" w14:textId="77777777" w:rsidR="007556DE" w:rsidRPr="00B25A53" w:rsidRDefault="00CC354B" w:rsidP="001F4C4E">
      <w:pPr>
        <w:pStyle w:val="Prrafodelista"/>
        <w:widowControl w:val="0"/>
        <w:numPr>
          <w:ilvl w:val="0"/>
          <w:numId w:val="39"/>
        </w:numPr>
        <w:tabs>
          <w:tab w:val="left" w:pos="9868"/>
        </w:tabs>
        <w:contextualSpacing w:val="0"/>
        <w:jc w:val="both"/>
        <w:rPr>
          <w:rFonts w:asciiTheme="minorHAnsi" w:hAnsiTheme="minorHAnsi" w:cs="Arial"/>
          <w:sz w:val="20"/>
        </w:rPr>
      </w:pPr>
      <w:r w:rsidRPr="00B25A53">
        <w:rPr>
          <w:rFonts w:asciiTheme="minorHAnsi" w:hAnsiTheme="minorHAnsi" w:cs="Arial"/>
          <w:sz w:val="20"/>
        </w:rPr>
        <w:t>N</w:t>
      </w:r>
      <w:r w:rsidR="007556DE" w:rsidRPr="00B25A53">
        <w:rPr>
          <w:rFonts w:asciiTheme="minorHAnsi" w:hAnsiTheme="minorHAnsi" w:cs="Arial"/>
          <w:sz w:val="20"/>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B25A53">
        <w:rPr>
          <w:rFonts w:asciiTheme="minorHAnsi" w:hAnsiTheme="minorHAnsi" w:cs="Arial"/>
          <w:sz w:val="20"/>
        </w:rPr>
        <w:t>modificaciones,</w:t>
      </w:r>
      <w:r w:rsidR="007556DE" w:rsidRPr="00B25A53">
        <w:rPr>
          <w:rFonts w:asciiTheme="minorHAnsi" w:hAnsiTheme="minorHAnsi" w:cs="Arial"/>
          <w:sz w:val="20"/>
        </w:rPr>
        <w:t xml:space="preserve"> así como el nombre de los socios que aparezcan en éstas</w:t>
      </w:r>
      <w:r w:rsidR="004D4A4A" w:rsidRPr="00B25A53">
        <w:rPr>
          <w:rFonts w:asciiTheme="minorHAnsi" w:hAnsiTheme="minorHAnsi" w:cs="Arial"/>
          <w:sz w:val="20"/>
        </w:rPr>
        <w:t xml:space="preserve">, de conformidad con el </w:t>
      </w:r>
      <w:r w:rsidR="004D4A4A" w:rsidRPr="00B25A53">
        <w:rPr>
          <w:rFonts w:asciiTheme="minorHAnsi" w:hAnsiTheme="minorHAnsi" w:cs="Arial"/>
          <w:b/>
          <w:sz w:val="20"/>
        </w:rPr>
        <w:t>Anexo Numero 5 (CINCO)</w:t>
      </w:r>
      <w:r w:rsidR="007556DE" w:rsidRPr="00B25A53">
        <w:rPr>
          <w:rFonts w:asciiTheme="minorHAnsi" w:hAnsiTheme="minorHAnsi" w:cs="Arial"/>
          <w:sz w:val="20"/>
        </w:rPr>
        <w:t>.</w:t>
      </w:r>
    </w:p>
    <w:p w14:paraId="7376ED5E" w14:textId="77777777" w:rsidR="007556DE" w:rsidRPr="00B25A53" w:rsidRDefault="007556DE" w:rsidP="001F4C4E">
      <w:pPr>
        <w:pStyle w:val="Prrafodelista"/>
        <w:widowControl w:val="0"/>
        <w:numPr>
          <w:ilvl w:val="0"/>
          <w:numId w:val="39"/>
        </w:numPr>
        <w:suppressAutoHyphens w:val="0"/>
        <w:contextualSpacing w:val="0"/>
        <w:jc w:val="both"/>
        <w:rPr>
          <w:rFonts w:asciiTheme="minorHAnsi" w:hAnsiTheme="minorHAnsi" w:cs="Arial"/>
          <w:sz w:val="20"/>
        </w:rPr>
      </w:pPr>
      <w:r w:rsidRPr="00B25A53">
        <w:rPr>
          <w:rFonts w:asciiTheme="minorHAnsi" w:hAnsiTheme="minorHAnsi" w:cs="Arial"/>
          <w:sz w:val="20"/>
        </w:rPr>
        <w:t>Nombre y domicilio de los representantes de cada una de las personas agrupadas, señalando, en su caso, los datos de las escrituras públicas con las que acrediten las facultades de representación;</w:t>
      </w:r>
    </w:p>
    <w:p w14:paraId="347D1547" w14:textId="2C242DCD" w:rsidR="007556DE" w:rsidRPr="00B25A53" w:rsidRDefault="007556DE" w:rsidP="001F4C4E">
      <w:pPr>
        <w:pStyle w:val="INCISO"/>
        <w:numPr>
          <w:ilvl w:val="0"/>
          <w:numId w:val="39"/>
        </w:numPr>
        <w:tabs>
          <w:tab w:val="clear" w:pos="1152"/>
          <w:tab w:val="left" w:pos="1080"/>
        </w:tabs>
        <w:spacing w:after="0" w:line="240" w:lineRule="auto"/>
        <w:rPr>
          <w:rFonts w:asciiTheme="minorHAnsi" w:eastAsia="Times New Roman" w:hAnsiTheme="minorHAnsi" w:cs="Arial"/>
          <w:sz w:val="20"/>
          <w:lang w:val="es-ES" w:eastAsia="ar-SA"/>
        </w:rPr>
      </w:pPr>
      <w:r w:rsidRPr="00B25A53">
        <w:rPr>
          <w:rFonts w:asciiTheme="minorHAnsi" w:eastAsia="Times New Roman" w:hAnsiTheme="minorHAnsi" w:cs="Arial"/>
          <w:sz w:val="20"/>
          <w:lang w:val="es-ES" w:eastAsia="ar-SA"/>
        </w:rPr>
        <w:lastRenderedPageBreak/>
        <w:t xml:space="preserve">Designación de un representante común, otorgándole poder amplio y suficiente, para atender todo lo relacionado con la proposición y con el procedimiento de </w:t>
      </w:r>
      <w:r w:rsidR="00244767" w:rsidRPr="00B25A53">
        <w:rPr>
          <w:rFonts w:asciiTheme="minorHAnsi" w:eastAsia="Times New Roman" w:hAnsiTheme="minorHAnsi" w:cs="Arial"/>
          <w:sz w:val="20"/>
          <w:lang w:val="es-ES" w:eastAsia="ar-SA"/>
        </w:rPr>
        <w:t>Adjudicación Directa</w:t>
      </w:r>
      <w:r w:rsidRPr="00B25A53">
        <w:rPr>
          <w:rFonts w:asciiTheme="minorHAnsi" w:eastAsia="Times New Roman" w:hAnsiTheme="minorHAnsi" w:cs="Arial"/>
          <w:sz w:val="20"/>
          <w:lang w:val="es-ES" w:eastAsia="ar-SA"/>
        </w:rPr>
        <w:t>.</w:t>
      </w:r>
    </w:p>
    <w:p w14:paraId="7A8AB60D" w14:textId="729C954E" w:rsidR="001E4CB5" w:rsidRPr="00DC5B02" w:rsidRDefault="007556DE" w:rsidP="00DC5B02">
      <w:pPr>
        <w:pStyle w:val="INCISO"/>
        <w:numPr>
          <w:ilvl w:val="0"/>
          <w:numId w:val="39"/>
        </w:numPr>
        <w:tabs>
          <w:tab w:val="clear" w:pos="1152"/>
          <w:tab w:val="left" w:pos="1080"/>
        </w:tabs>
        <w:spacing w:after="0" w:line="240" w:lineRule="auto"/>
        <w:rPr>
          <w:rFonts w:asciiTheme="minorHAnsi" w:eastAsia="Times New Roman" w:hAnsiTheme="minorHAnsi" w:cs="Arial"/>
          <w:sz w:val="20"/>
          <w:lang w:val="es-ES" w:eastAsia="ar-SA"/>
        </w:rPr>
      </w:pPr>
      <w:r w:rsidRPr="00B25A53">
        <w:rPr>
          <w:rFonts w:asciiTheme="minorHAnsi" w:eastAsia="Times New Roman" w:hAnsiTheme="minorHAnsi" w:cs="Arial"/>
          <w:sz w:val="20"/>
          <w:lang w:val="es-ES" w:eastAsia="ar-SA"/>
        </w:rPr>
        <w:t>Descripción de las partes objeto del contrato que corresponderá cumplir a cada persona integrante, así como la manera en que se exigirá el cumplimiento de las obligaciones</w:t>
      </w:r>
      <w:r w:rsidR="00CB16F0" w:rsidRPr="00B25A53">
        <w:rPr>
          <w:rFonts w:asciiTheme="minorHAnsi" w:eastAsia="Times New Roman" w:hAnsiTheme="minorHAnsi" w:cs="Arial"/>
          <w:sz w:val="20"/>
          <w:lang w:val="es-ES" w:eastAsia="ar-SA"/>
        </w:rPr>
        <w:t>.</w:t>
      </w:r>
    </w:p>
    <w:p w14:paraId="26851A76" w14:textId="77777777" w:rsidR="007556DE" w:rsidRPr="00B25A53" w:rsidRDefault="007556DE" w:rsidP="001F4C4E">
      <w:pPr>
        <w:pStyle w:val="Prrafodelista"/>
        <w:widowControl w:val="0"/>
        <w:numPr>
          <w:ilvl w:val="0"/>
          <w:numId w:val="39"/>
        </w:numPr>
        <w:contextualSpacing w:val="0"/>
        <w:jc w:val="both"/>
        <w:rPr>
          <w:rFonts w:asciiTheme="minorHAnsi" w:hAnsiTheme="minorHAnsi" w:cs="Arial"/>
          <w:sz w:val="20"/>
        </w:rPr>
      </w:pPr>
      <w:r w:rsidRPr="00B25A53">
        <w:rPr>
          <w:rFonts w:asciiTheme="minorHAnsi" w:hAnsiTheme="minorHAnsi" w:cs="Arial"/>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B54DBAF" w14:textId="77777777" w:rsidR="004D4A4A" w:rsidRPr="00B25A53" w:rsidRDefault="004D4A4A" w:rsidP="001F4C4E">
      <w:pPr>
        <w:pStyle w:val="Prrafodelista"/>
        <w:widowControl w:val="0"/>
        <w:numPr>
          <w:ilvl w:val="0"/>
          <w:numId w:val="39"/>
        </w:numPr>
        <w:contextualSpacing w:val="0"/>
        <w:jc w:val="both"/>
        <w:rPr>
          <w:rFonts w:asciiTheme="minorHAnsi" w:hAnsiTheme="minorHAnsi" w:cs="Arial"/>
          <w:sz w:val="20"/>
        </w:rPr>
      </w:pPr>
      <w:r w:rsidRPr="00B25A53">
        <w:rPr>
          <w:rFonts w:asciiTheme="minorHAnsi" w:hAnsiTheme="minorHAnsi" w:cs="Arial"/>
          <w:sz w:val="20"/>
        </w:rPr>
        <w:t xml:space="preserve">Cada uno de los participantes o integrantes del convenio de participación conjunta deberán presentar de manera individual su acreditación conforme al </w:t>
      </w:r>
      <w:r w:rsidRPr="00B25A53">
        <w:rPr>
          <w:rFonts w:asciiTheme="minorHAnsi" w:hAnsiTheme="minorHAnsi" w:cs="Arial"/>
          <w:b/>
          <w:sz w:val="20"/>
        </w:rPr>
        <w:t>Anexo Numero 5 (CINCO)</w:t>
      </w:r>
    </w:p>
    <w:p w14:paraId="617CB8F7" w14:textId="77777777" w:rsidR="004D4A4A" w:rsidRPr="00B25A53" w:rsidRDefault="004D4A4A" w:rsidP="00910499">
      <w:pPr>
        <w:pStyle w:val="Prrafodelista"/>
        <w:widowControl w:val="0"/>
        <w:ind w:left="709"/>
        <w:contextualSpacing w:val="0"/>
        <w:jc w:val="both"/>
        <w:rPr>
          <w:rFonts w:asciiTheme="minorHAnsi" w:hAnsiTheme="minorHAnsi" w:cs="Arial"/>
          <w:sz w:val="20"/>
        </w:rPr>
      </w:pPr>
    </w:p>
    <w:p w14:paraId="08D0C742" w14:textId="73590AAD" w:rsidR="007556DE" w:rsidRPr="00B25A53" w:rsidRDefault="007C6E83" w:rsidP="00910499">
      <w:pPr>
        <w:pStyle w:val="Ttulo1"/>
        <w:numPr>
          <w:ilvl w:val="0"/>
          <w:numId w:val="0"/>
        </w:numPr>
        <w:spacing w:before="0" w:after="0"/>
        <w:ind w:left="432" w:hanging="432"/>
        <w:jc w:val="both"/>
        <w:rPr>
          <w:rFonts w:asciiTheme="minorHAnsi" w:hAnsiTheme="minorHAnsi"/>
          <w:sz w:val="20"/>
          <w:szCs w:val="20"/>
        </w:rPr>
      </w:pPr>
      <w:bookmarkStart w:id="13" w:name="_Toc462405391"/>
      <w:r>
        <w:rPr>
          <w:rFonts w:asciiTheme="minorHAnsi" w:hAnsiTheme="minorHAnsi"/>
          <w:sz w:val="20"/>
          <w:szCs w:val="20"/>
        </w:rPr>
        <w:t xml:space="preserve">6. </w:t>
      </w:r>
      <w:r w:rsidR="007556DE" w:rsidRPr="00B25A53">
        <w:rPr>
          <w:rFonts w:asciiTheme="minorHAnsi" w:hAnsiTheme="minorHAnsi"/>
          <w:sz w:val="20"/>
          <w:szCs w:val="20"/>
        </w:rPr>
        <w:t xml:space="preserve">DOCUMENTOS QUE DEBERÁN PRESENTAR QUIENES DESEEN PARTICIPAR EN LA </w:t>
      </w:r>
      <w:r w:rsidR="00244767" w:rsidRPr="00B25A53">
        <w:rPr>
          <w:rFonts w:asciiTheme="minorHAnsi" w:hAnsiTheme="minorHAnsi"/>
          <w:sz w:val="20"/>
          <w:szCs w:val="20"/>
        </w:rPr>
        <w:t>ADJUDICACIÓN</w:t>
      </w:r>
      <w:r w:rsidR="007556DE" w:rsidRPr="00B25A53">
        <w:rPr>
          <w:rFonts w:asciiTheme="minorHAnsi" w:hAnsiTheme="minorHAnsi"/>
          <w:sz w:val="20"/>
          <w:szCs w:val="20"/>
        </w:rPr>
        <w:t xml:space="preserve"> Y ENTREGAR DENTRO DEL SOBRE CERRADO, O EL QUE SE GENERE EN COMPRANET.</w:t>
      </w:r>
      <w:bookmarkEnd w:id="13"/>
      <w:r w:rsidR="007556DE" w:rsidRPr="00B25A53">
        <w:rPr>
          <w:rFonts w:asciiTheme="minorHAnsi" w:hAnsiTheme="minorHAnsi"/>
          <w:sz w:val="20"/>
          <w:szCs w:val="20"/>
        </w:rPr>
        <w:t xml:space="preserve"> </w:t>
      </w:r>
    </w:p>
    <w:p w14:paraId="586F5C2F" w14:textId="77777777" w:rsidR="00761BEC" w:rsidRDefault="00761BEC" w:rsidP="00761BEC">
      <w:pPr>
        <w:jc w:val="both"/>
        <w:rPr>
          <w:rFonts w:asciiTheme="minorHAnsi" w:hAnsiTheme="minorHAnsi" w:cs="Arial"/>
          <w:sz w:val="20"/>
        </w:rPr>
      </w:pPr>
      <w:bookmarkStart w:id="14" w:name="_6.1_RELATIVO_A"/>
      <w:bookmarkEnd w:id="14"/>
    </w:p>
    <w:p w14:paraId="7C18BD14" w14:textId="5C1AB042" w:rsidR="00DC5B02" w:rsidRPr="00761BEC" w:rsidRDefault="00761BEC" w:rsidP="00761BEC">
      <w:pPr>
        <w:rPr>
          <w:rFonts w:asciiTheme="minorHAnsi" w:hAnsiTheme="minorHAnsi"/>
          <w:b/>
          <w:bCs/>
          <w:sz w:val="20"/>
          <w:lang w:val="es-MX"/>
        </w:rPr>
      </w:pPr>
      <w:r w:rsidRPr="00761BEC">
        <w:rPr>
          <w:rFonts w:asciiTheme="minorHAnsi" w:hAnsiTheme="minorHAnsi"/>
          <w:b/>
          <w:bCs/>
          <w:sz w:val="20"/>
          <w:lang w:val="es-MX"/>
        </w:rPr>
        <w:t>6.1. DOCUMENTACION LEGAL-ADMINISTRATIVA</w:t>
      </w:r>
    </w:p>
    <w:p w14:paraId="4047F5F1" w14:textId="4DE19C60" w:rsidR="00761BEC" w:rsidRPr="00606D8E"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w:t>
      </w:r>
      <w:r w:rsidRPr="00761BEC">
        <w:rPr>
          <w:rFonts w:asciiTheme="minorHAnsi" w:hAnsiTheme="minorHAnsi"/>
          <w:b/>
          <w:sz w:val="20"/>
        </w:rPr>
        <w:t>bajo protesta de decir verdad,</w:t>
      </w:r>
      <w:r w:rsidRPr="00761BEC">
        <w:rPr>
          <w:rFonts w:asciiTheme="minorHAnsi" w:hAnsiTheme="minorHAnsi"/>
          <w:sz w:val="20"/>
        </w:rPr>
        <w:t xml:space="preserve"> por el que los participantes acreditarán su existencia legal y personalidad jurídica para efecto de la suscripción de las proposiciones, pudiendo utilizar el formato que aparece en </w:t>
      </w:r>
      <w:r w:rsidRPr="00606D8E">
        <w:rPr>
          <w:rFonts w:asciiTheme="minorHAnsi" w:hAnsiTheme="minorHAnsi"/>
          <w:sz w:val="20"/>
        </w:rPr>
        <w:t>el</w:t>
      </w:r>
      <w:r w:rsidRPr="00606D8E">
        <w:rPr>
          <w:rFonts w:asciiTheme="minorHAnsi" w:hAnsiTheme="minorHAnsi"/>
          <w:b/>
          <w:sz w:val="20"/>
        </w:rPr>
        <w:t xml:space="preserve"> ANEXO NUMERO 0</w:t>
      </w:r>
      <w:r w:rsidR="000B3784" w:rsidRPr="00606D8E">
        <w:rPr>
          <w:rFonts w:asciiTheme="minorHAnsi" w:hAnsiTheme="minorHAnsi"/>
          <w:b/>
          <w:sz w:val="20"/>
        </w:rPr>
        <w:t>5 (CINCO</w:t>
      </w:r>
      <w:r w:rsidRPr="00606D8E">
        <w:rPr>
          <w:rFonts w:asciiTheme="minorHAnsi" w:hAnsiTheme="minorHAnsi"/>
          <w:b/>
          <w:sz w:val="20"/>
        </w:rPr>
        <w:t xml:space="preserve">) </w:t>
      </w:r>
      <w:r w:rsidRPr="00606D8E">
        <w:rPr>
          <w:rFonts w:asciiTheme="minorHAnsi" w:hAnsiTheme="minorHAnsi"/>
          <w:sz w:val="20"/>
        </w:rPr>
        <w:t>el cual forma parte de</w:t>
      </w:r>
      <w:r w:rsidR="00D52BAD">
        <w:rPr>
          <w:rFonts w:asciiTheme="minorHAnsi" w:hAnsiTheme="minorHAnsi"/>
          <w:sz w:val="20"/>
        </w:rPr>
        <w:t>l presente oficio de invitación.</w:t>
      </w:r>
    </w:p>
    <w:p w14:paraId="23B2F073" w14:textId="52B2905D" w:rsidR="00761BEC" w:rsidRPr="00606D8E" w:rsidRDefault="00761BEC" w:rsidP="001F4C4E">
      <w:pPr>
        <w:numPr>
          <w:ilvl w:val="0"/>
          <w:numId w:val="16"/>
        </w:numPr>
        <w:jc w:val="both"/>
        <w:rPr>
          <w:rFonts w:asciiTheme="minorHAnsi" w:hAnsiTheme="minorHAnsi"/>
          <w:b/>
          <w:sz w:val="20"/>
        </w:rPr>
      </w:pPr>
      <w:r w:rsidRPr="00606D8E">
        <w:rPr>
          <w:rFonts w:asciiTheme="minorHAnsi" w:hAnsiTheme="minorHAnsi"/>
          <w:bCs/>
          <w:sz w:val="20"/>
        </w:rPr>
        <w:t xml:space="preserve">Una declaración firmada por el participante o su representante legal, por el que manifieste </w:t>
      </w:r>
      <w:r w:rsidRPr="00606D8E">
        <w:rPr>
          <w:rFonts w:asciiTheme="minorHAnsi" w:hAnsiTheme="minorHAnsi"/>
          <w:bCs/>
          <w:sz w:val="20"/>
          <w:lang w:val="es-MX"/>
        </w:rPr>
        <w:t>“</w:t>
      </w:r>
      <w:r w:rsidRPr="00606D8E">
        <w:rPr>
          <w:rFonts w:asciiTheme="minorHAnsi" w:hAnsiTheme="minorHAnsi"/>
          <w:b/>
          <w:bCs/>
          <w:sz w:val="20"/>
          <w:lang w:val="es-MX"/>
        </w:rPr>
        <w:t>bajo protesta de decir verdad”</w:t>
      </w:r>
      <w:r w:rsidRPr="00606D8E">
        <w:rPr>
          <w:rFonts w:asciiTheme="minorHAnsi" w:hAnsiTheme="minorHAnsi"/>
          <w:bCs/>
          <w:sz w:val="20"/>
        </w:rPr>
        <w:t xml:space="preserve">, no encontrarse en alguno de los supuestos establecidos por los artículos 50 y 60, antepenúltimo párrafo, de la LAASSP, </w:t>
      </w:r>
      <w:r w:rsidRPr="00606D8E">
        <w:rPr>
          <w:rFonts w:asciiTheme="minorHAnsi" w:hAnsiTheme="minorHAnsi"/>
          <w:sz w:val="20"/>
        </w:rPr>
        <w:t xml:space="preserve">conforme al </w:t>
      </w:r>
      <w:r w:rsidRPr="00606D8E">
        <w:rPr>
          <w:rFonts w:asciiTheme="minorHAnsi" w:hAnsiTheme="minorHAnsi"/>
          <w:b/>
          <w:sz w:val="20"/>
        </w:rPr>
        <w:t>ANEXO NÚMERO 0</w:t>
      </w:r>
      <w:r w:rsidR="000B3784" w:rsidRPr="00606D8E">
        <w:rPr>
          <w:rFonts w:asciiTheme="minorHAnsi" w:hAnsiTheme="minorHAnsi"/>
          <w:b/>
          <w:sz w:val="20"/>
        </w:rPr>
        <w:t>6</w:t>
      </w:r>
      <w:r w:rsidRPr="00606D8E">
        <w:rPr>
          <w:rFonts w:asciiTheme="minorHAnsi" w:hAnsiTheme="minorHAnsi"/>
          <w:b/>
          <w:sz w:val="20"/>
        </w:rPr>
        <w:t xml:space="preserve"> (</w:t>
      </w:r>
      <w:r w:rsidR="000B3784" w:rsidRPr="00606D8E">
        <w:rPr>
          <w:rFonts w:asciiTheme="minorHAnsi" w:hAnsiTheme="minorHAnsi"/>
          <w:b/>
          <w:sz w:val="20"/>
        </w:rPr>
        <w:t>SEIS</w:t>
      </w:r>
      <w:r w:rsidR="00235B80" w:rsidRPr="00606D8E">
        <w:rPr>
          <w:rFonts w:asciiTheme="minorHAnsi" w:hAnsiTheme="minorHAnsi"/>
          <w:b/>
          <w:sz w:val="20"/>
        </w:rPr>
        <w:t>)</w:t>
      </w:r>
    </w:p>
    <w:p w14:paraId="22BF33B6" w14:textId="3091A043"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lang w:val="es-ES_tradnl"/>
        </w:rPr>
        <w:t xml:space="preserve">Escrito de declaración de integridad, a través del cual el participante o su representante legal manifieste </w:t>
      </w:r>
      <w:r w:rsidRPr="00761BEC">
        <w:rPr>
          <w:rFonts w:asciiTheme="minorHAnsi" w:hAnsiTheme="minorHAnsi"/>
          <w:sz w:val="20"/>
          <w:lang w:val="es-MX"/>
        </w:rPr>
        <w:t>“</w:t>
      </w:r>
      <w:r w:rsidRPr="00761BEC">
        <w:rPr>
          <w:rFonts w:asciiTheme="minorHAnsi" w:hAnsiTheme="minorHAnsi"/>
          <w:b/>
          <w:sz w:val="20"/>
          <w:lang w:val="es-MX"/>
        </w:rPr>
        <w:t>bajo protesta de decir verdad”</w:t>
      </w:r>
      <w:r w:rsidRPr="00761BEC">
        <w:rPr>
          <w:rFonts w:asciiTheme="minorHAnsi" w:hAnsiTheme="minorHAnsi"/>
          <w:sz w:val="20"/>
          <w:lang w:val="es-ES_tradnl"/>
        </w:rPr>
        <w:t xml:space="preserve">, que por sí mismos o a través de interpósita persona, se abstendrán de adoptar conductas para que los servidores públicos de </w:t>
      </w:r>
      <w:r w:rsidRPr="000B3784">
        <w:rPr>
          <w:rFonts w:asciiTheme="minorHAnsi" w:hAnsiTheme="minorHAnsi"/>
          <w:b/>
          <w:sz w:val="20"/>
          <w:lang w:val="es-ES_tradnl"/>
        </w:rPr>
        <w:t>”EL INSTITUTO”,</w:t>
      </w:r>
      <w:r w:rsidRPr="00761BEC">
        <w:rPr>
          <w:rFonts w:asciiTheme="minorHAnsi" w:hAnsiTheme="minorHAnsi"/>
          <w:sz w:val="20"/>
          <w:lang w:val="es-ES_tradnl"/>
        </w:rPr>
        <w:t xml:space="preserve"> induzcan o alteren las evaluaciones de las proposiciones, el resultado del procedimiento, u otros aspectos que otorguen condiciones más ventajosas con relación a los demás participantes, conforme al</w:t>
      </w:r>
      <w:r w:rsidRPr="00761BEC">
        <w:rPr>
          <w:rFonts w:asciiTheme="minorHAnsi" w:hAnsiTheme="minorHAnsi"/>
          <w:sz w:val="20"/>
        </w:rPr>
        <w:t xml:space="preserve">, </w:t>
      </w:r>
      <w:r w:rsidRPr="00761BEC">
        <w:rPr>
          <w:rFonts w:asciiTheme="minorHAnsi" w:hAnsiTheme="minorHAnsi"/>
          <w:b/>
          <w:sz w:val="20"/>
        </w:rPr>
        <w:t>ANEXO NÚMERO 0</w:t>
      </w:r>
      <w:r w:rsidR="00235B80">
        <w:rPr>
          <w:rFonts w:asciiTheme="minorHAnsi" w:hAnsiTheme="minorHAnsi"/>
          <w:b/>
          <w:sz w:val="20"/>
        </w:rPr>
        <w:t>7</w:t>
      </w:r>
      <w:r w:rsidRPr="00761BEC">
        <w:rPr>
          <w:rFonts w:asciiTheme="minorHAnsi" w:hAnsiTheme="minorHAnsi"/>
          <w:b/>
          <w:sz w:val="20"/>
        </w:rPr>
        <w:t xml:space="preserve"> (</w:t>
      </w:r>
      <w:r w:rsidR="00235B80">
        <w:rPr>
          <w:rFonts w:asciiTheme="minorHAnsi" w:hAnsiTheme="minorHAnsi"/>
          <w:b/>
          <w:sz w:val="20"/>
        </w:rPr>
        <w:t>SIETE</w:t>
      </w:r>
      <w:r w:rsidRPr="00761BEC">
        <w:rPr>
          <w:rFonts w:asciiTheme="minorHAnsi" w:hAnsiTheme="minorHAnsi"/>
          <w:b/>
          <w:sz w:val="20"/>
        </w:rPr>
        <w:t>)</w:t>
      </w:r>
      <w:r w:rsidRPr="00761BEC">
        <w:rPr>
          <w:rFonts w:asciiTheme="minorHAnsi" w:hAnsiTheme="minorHAnsi"/>
          <w:sz w:val="20"/>
        </w:rPr>
        <w:t xml:space="preserve"> </w:t>
      </w:r>
      <w:r w:rsidRPr="00761BEC">
        <w:rPr>
          <w:rFonts w:asciiTheme="minorHAnsi" w:hAnsiTheme="minorHAnsi"/>
          <w:sz w:val="20"/>
          <w:lang w:val="es-ES_tradnl"/>
        </w:rPr>
        <w:t>de la presente convocatoria</w:t>
      </w:r>
      <w:r w:rsidRPr="00761BEC">
        <w:rPr>
          <w:rFonts w:asciiTheme="minorHAnsi" w:hAnsiTheme="minorHAnsi"/>
          <w:sz w:val="20"/>
        </w:rPr>
        <w:t>.</w:t>
      </w:r>
    </w:p>
    <w:p w14:paraId="1C2F8EFB" w14:textId="1DD9F78B"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lang w:val="es-ES_tradnl"/>
        </w:rPr>
        <w:t xml:space="preserve">Los participantes que deseen participar </w:t>
      </w:r>
      <w:r w:rsidRPr="00761BEC">
        <w:rPr>
          <w:rFonts w:asciiTheme="minorHAnsi" w:hAnsiTheme="minorHAnsi"/>
          <w:sz w:val="20"/>
        </w:rPr>
        <w:t>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w:t>
      </w:r>
      <w:r w:rsidRPr="00761BEC">
        <w:rPr>
          <w:rFonts w:asciiTheme="minorHAnsi" w:hAnsiTheme="minorHAnsi"/>
          <w:b/>
          <w:sz w:val="20"/>
        </w:rPr>
        <w:t xml:space="preserve"> ANEXO NÚMERO </w:t>
      </w:r>
      <w:r w:rsidR="00235B80">
        <w:rPr>
          <w:rFonts w:asciiTheme="minorHAnsi" w:hAnsiTheme="minorHAnsi"/>
          <w:b/>
          <w:sz w:val="20"/>
        </w:rPr>
        <w:t>12</w:t>
      </w:r>
      <w:r w:rsidRPr="00761BEC">
        <w:rPr>
          <w:rFonts w:asciiTheme="minorHAnsi" w:hAnsiTheme="minorHAnsi"/>
          <w:b/>
          <w:sz w:val="20"/>
        </w:rPr>
        <w:t xml:space="preserve"> (</w:t>
      </w:r>
      <w:r w:rsidR="00235B80">
        <w:rPr>
          <w:rFonts w:asciiTheme="minorHAnsi" w:hAnsiTheme="minorHAnsi"/>
          <w:b/>
          <w:sz w:val="20"/>
        </w:rPr>
        <w:t>DOCE</w:t>
      </w:r>
      <w:r w:rsidRPr="00761BEC">
        <w:rPr>
          <w:rFonts w:asciiTheme="minorHAnsi" w:hAnsiTheme="minorHAnsi"/>
          <w:b/>
          <w:sz w:val="20"/>
        </w:rPr>
        <w:t>)</w:t>
      </w:r>
      <w:r w:rsidRPr="00761BEC">
        <w:rPr>
          <w:rFonts w:asciiTheme="minorHAnsi" w:hAnsiTheme="minorHAnsi"/>
          <w:sz w:val="20"/>
        </w:rPr>
        <w:t xml:space="preserve">, de la presente convocatoria. </w:t>
      </w:r>
    </w:p>
    <w:p w14:paraId="678D000F" w14:textId="0F45A961" w:rsidR="00761BEC" w:rsidRPr="00761BEC" w:rsidRDefault="002943D3" w:rsidP="001F4C4E">
      <w:pPr>
        <w:numPr>
          <w:ilvl w:val="0"/>
          <w:numId w:val="16"/>
        </w:numPr>
        <w:jc w:val="both"/>
        <w:rPr>
          <w:rFonts w:asciiTheme="minorHAnsi" w:hAnsiTheme="minorHAnsi"/>
          <w:sz w:val="20"/>
          <w:lang w:val="es-ES_tradnl"/>
        </w:rPr>
      </w:pPr>
      <w:r>
        <w:rPr>
          <w:rFonts w:asciiTheme="minorHAnsi" w:hAnsiTheme="minorHAnsi"/>
          <w:sz w:val="20"/>
          <w:lang w:val="es-ES_tradnl"/>
        </w:rPr>
        <w:t>E</w:t>
      </w:r>
      <w:r w:rsidRPr="00761BEC">
        <w:rPr>
          <w:rFonts w:asciiTheme="minorHAnsi" w:hAnsiTheme="minorHAnsi"/>
          <w:sz w:val="20"/>
          <w:lang w:val="es-ES_tradnl"/>
        </w:rPr>
        <w:t>l participante</w:t>
      </w:r>
      <w:r w:rsidR="00761BEC" w:rsidRPr="00761BEC">
        <w:rPr>
          <w:rFonts w:asciiTheme="minorHAnsi" w:hAnsiTheme="minorHAnsi"/>
          <w:sz w:val="20"/>
          <w:lang w:val="es-ES_tradnl"/>
        </w:rPr>
        <w:t xml:space="preserv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 </w:t>
      </w:r>
      <w:r w:rsidR="00235B80">
        <w:rPr>
          <w:rFonts w:asciiTheme="minorHAnsi" w:hAnsiTheme="minorHAnsi"/>
          <w:b/>
          <w:sz w:val="20"/>
          <w:lang w:val="es-ES_tradnl"/>
        </w:rPr>
        <w:t>ANEXO NÚMERO 10 (DIEZ</w:t>
      </w:r>
      <w:r w:rsidR="00761BEC" w:rsidRPr="00761BEC">
        <w:rPr>
          <w:rFonts w:asciiTheme="minorHAnsi" w:hAnsiTheme="minorHAnsi"/>
          <w:b/>
          <w:sz w:val="20"/>
          <w:lang w:val="es-ES_tradnl"/>
        </w:rPr>
        <w:t>),</w:t>
      </w:r>
      <w:r w:rsidR="00761BEC" w:rsidRPr="00761BEC">
        <w:rPr>
          <w:rFonts w:asciiTheme="minorHAnsi" w:hAnsiTheme="minorHAnsi"/>
          <w:sz w:val="20"/>
          <w:lang w:val="es-ES_tradnl"/>
        </w:rPr>
        <w:t xml:space="preserve"> de las presentes bases.</w:t>
      </w:r>
    </w:p>
    <w:p w14:paraId="2748273A" w14:textId="74DE461B"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en el que el participante manifieste bajo protesta de decir verdad, que es de Nacionalidad Mexicana de conformidad con el artículo 35 del Reglamento de la Ley, conforme al </w:t>
      </w:r>
      <w:r w:rsidRPr="00761BEC">
        <w:rPr>
          <w:rFonts w:asciiTheme="minorHAnsi" w:hAnsiTheme="minorHAnsi"/>
          <w:b/>
          <w:sz w:val="20"/>
        </w:rPr>
        <w:t>ANEXO NÚMERO 0</w:t>
      </w:r>
      <w:r w:rsidR="00235B80">
        <w:rPr>
          <w:rFonts w:asciiTheme="minorHAnsi" w:hAnsiTheme="minorHAnsi"/>
          <w:b/>
          <w:sz w:val="20"/>
        </w:rPr>
        <w:t>6</w:t>
      </w:r>
      <w:r w:rsidRPr="00761BEC">
        <w:rPr>
          <w:rFonts w:asciiTheme="minorHAnsi" w:hAnsiTheme="minorHAnsi"/>
          <w:b/>
          <w:sz w:val="20"/>
        </w:rPr>
        <w:t xml:space="preserve"> (</w:t>
      </w:r>
      <w:r w:rsidR="00235B80">
        <w:rPr>
          <w:rFonts w:asciiTheme="minorHAnsi" w:hAnsiTheme="minorHAnsi"/>
          <w:b/>
          <w:sz w:val="20"/>
        </w:rPr>
        <w:t>SEIS</w:t>
      </w:r>
      <w:r w:rsidRPr="00761BEC">
        <w:rPr>
          <w:rFonts w:asciiTheme="minorHAnsi" w:hAnsiTheme="minorHAnsi"/>
          <w:b/>
          <w:sz w:val="20"/>
        </w:rPr>
        <w:t xml:space="preserve">) </w:t>
      </w:r>
      <w:r w:rsidRPr="00761BEC">
        <w:rPr>
          <w:rFonts w:asciiTheme="minorHAnsi" w:hAnsiTheme="minorHAnsi"/>
          <w:sz w:val="20"/>
        </w:rPr>
        <w:t>de las presentes bases.</w:t>
      </w:r>
    </w:p>
    <w:p w14:paraId="1615A581" w14:textId="71898329"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lang w:val="es-ES_tradnl"/>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761BEC">
        <w:rPr>
          <w:rFonts w:asciiTheme="minorHAnsi" w:hAnsiTheme="minorHAnsi"/>
          <w:sz w:val="20"/>
        </w:rPr>
        <w:t>,</w:t>
      </w:r>
      <w:r w:rsidRPr="00761BEC">
        <w:rPr>
          <w:rFonts w:asciiTheme="minorHAnsi" w:hAnsiTheme="minorHAnsi"/>
          <w:b/>
          <w:sz w:val="20"/>
        </w:rPr>
        <w:t xml:space="preserve"> ANEXO NÚMERO 0</w:t>
      </w:r>
      <w:r w:rsidR="00235B80">
        <w:rPr>
          <w:rFonts w:asciiTheme="minorHAnsi" w:hAnsiTheme="minorHAnsi"/>
          <w:b/>
          <w:sz w:val="20"/>
        </w:rPr>
        <w:t>7</w:t>
      </w:r>
      <w:r w:rsidRPr="00761BEC">
        <w:rPr>
          <w:rFonts w:asciiTheme="minorHAnsi" w:hAnsiTheme="minorHAnsi"/>
          <w:b/>
          <w:sz w:val="20"/>
        </w:rPr>
        <w:t xml:space="preserve"> (</w:t>
      </w:r>
      <w:r w:rsidR="00235B80">
        <w:rPr>
          <w:rFonts w:asciiTheme="minorHAnsi" w:hAnsiTheme="minorHAnsi"/>
          <w:b/>
          <w:sz w:val="20"/>
        </w:rPr>
        <w:t>SIETE</w:t>
      </w:r>
      <w:r w:rsidRPr="00761BEC">
        <w:rPr>
          <w:rFonts w:asciiTheme="minorHAnsi" w:hAnsiTheme="minorHAnsi"/>
          <w:b/>
          <w:sz w:val="20"/>
        </w:rPr>
        <w:t xml:space="preserve">) </w:t>
      </w:r>
      <w:r w:rsidRPr="00761BEC">
        <w:rPr>
          <w:rFonts w:asciiTheme="minorHAnsi" w:hAnsiTheme="minorHAnsi"/>
          <w:sz w:val="20"/>
        </w:rPr>
        <w:t>de la presente convocatoria.</w:t>
      </w:r>
    </w:p>
    <w:p w14:paraId="577AF9A3" w14:textId="0262FDA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Escrito libre bajo protesta de decir verdad</w:t>
      </w:r>
      <w:r w:rsidRPr="00761BEC">
        <w:rPr>
          <w:rFonts w:asciiTheme="minorHAnsi" w:hAnsiTheme="minorHAnsi"/>
          <w:sz w:val="20"/>
          <w:lang w:val="es-ES_tradnl"/>
        </w:rPr>
        <w:t xml:space="preserve"> que conoce el contenido de la ley de adquisiciones, arrendamientos y servicios del sector público, su reglamento, de la presente convoca</w:t>
      </w:r>
      <w:r w:rsidR="00235B80">
        <w:rPr>
          <w:rFonts w:asciiTheme="minorHAnsi" w:hAnsiTheme="minorHAnsi"/>
          <w:sz w:val="20"/>
          <w:lang w:val="es-ES_tradnl"/>
        </w:rPr>
        <w:t xml:space="preserve">toria de </w:t>
      </w:r>
      <w:r w:rsidR="002943D3">
        <w:rPr>
          <w:rFonts w:asciiTheme="minorHAnsi" w:hAnsiTheme="minorHAnsi"/>
          <w:sz w:val="20"/>
          <w:lang w:val="es-ES_tradnl"/>
        </w:rPr>
        <w:t>adjudicación y</w:t>
      </w:r>
      <w:r w:rsidR="00235B80">
        <w:rPr>
          <w:rFonts w:asciiTheme="minorHAnsi" w:hAnsiTheme="minorHAnsi"/>
          <w:sz w:val="20"/>
          <w:lang w:val="es-ES_tradnl"/>
        </w:rPr>
        <w:t xml:space="preserve"> sus anexos </w:t>
      </w:r>
      <w:r w:rsidR="00235B80" w:rsidRPr="00235B80">
        <w:rPr>
          <w:rFonts w:asciiTheme="minorHAnsi" w:hAnsiTheme="minorHAnsi"/>
          <w:b/>
          <w:sz w:val="20"/>
        </w:rPr>
        <w:t xml:space="preserve"> </w:t>
      </w:r>
      <w:r w:rsidR="00235B80" w:rsidRPr="00761BEC">
        <w:rPr>
          <w:rFonts w:asciiTheme="minorHAnsi" w:hAnsiTheme="minorHAnsi"/>
          <w:b/>
          <w:sz w:val="20"/>
        </w:rPr>
        <w:t>ANEXO NÚMERO 0</w:t>
      </w:r>
      <w:r w:rsidR="00235B80">
        <w:rPr>
          <w:rFonts w:asciiTheme="minorHAnsi" w:hAnsiTheme="minorHAnsi"/>
          <w:b/>
          <w:sz w:val="20"/>
        </w:rPr>
        <w:t>8</w:t>
      </w:r>
      <w:r w:rsidR="00235B80" w:rsidRPr="00761BEC">
        <w:rPr>
          <w:rFonts w:asciiTheme="minorHAnsi" w:hAnsiTheme="minorHAnsi"/>
          <w:b/>
          <w:sz w:val="20"/>
        </w:rPr>
        <w:t xml:space="preserve"> (</w:t>
      </w:r>
      <w:r w:rsidR="00235B80">
        <w:rPr>
          <w:rFonts w:asciiTheme="minorHAnsi" w:hAnsiTheme="minorHAnsi"/>
          <w:b/>
          <w:sz w:val="20"/>
        </w:rPr>
        <w:t>OCHO</w:t>
      </w:r>
      <w:r w:rsidR="00235B80" w:rsidRPr="00761BEC">
        <w:rPr>
          <w:rFonts w:asciiTheme="minorHAnsi" w:hAnsiTheme="minorHAnsi"/>
          <w:b/>
          <w:sz w:val="20"/>
        </w:rPr>
        <w:t>)</w:t>
      </w:r>
    </w:p>
    <w:p w14:paraId="23C7CFC3" w14:textId="77777777" w:rsidR="00761BEC" w:rsidRPr="00761BEC" w:rsidRDefault="00761BEC" w:rsidP="001F4C4E">
      <w:pPr>
        <w:numPr>
          <w:ilvl w:val="0"/>
          <w:numId w:val="16"/>
        </w:numPr>
        <w:contextualSpacing/>
        <w:jc w:val="both"/>
        <w:rPr>
          <w:rFonts w:asciiTheme="minorHAnsi" w:hAnsiTheme="minorHAnsi" w:cs="Arial"/>
          <w:sz w:val="20"/>
        </w:rPr>
      </w:pPr>
      <w:r w:rsidRPr="00761BEC">
        <w:rPr>
          <w:rFonts w:asciiTheme="minorHAnsi" w:hAnsiTheme="minorHAnsi" w:cs="Arial"/>
          <w:sz w:val="20"/>
        </w:rPr>
        <w:t>Los participantes, deberán presentar como requisito de participación “Opinión del cumplimiento de sus Obligaciones Fiscales ante el SAT” positiva y vigente si dicha opinión no se encuentra legible y/o el sello digital o Código QR no se puede verificar se tendrá como no presentado.</w:t>
      </w:r>
    </w:p>
    <w:p w14:paraId="4246531C" w14:textId="543BE46D" w:rsidR="00761BEC" w:rsidRPr="00761BEC" w:rsidRDefault="00761BEC" w:rsidP="001F4C4E">
      <w:pPr>
        <w:numPr>
          <w:ilvl w:val="0"/>
          <w:numId w:val="16"/>
        </w:numPr>
        <w:jc w:val="both"/>
        <w:rPr>
          <w:rFonts w:asciiTheme="minorHAnsi" w:eastAsiaTheme="minorEastAsia" w:hAnsiTheme="minorHAnsi" w:cs="Arial"/>
          <w:sz w:val="20"/>
          <w:lang w:val="es-ES_tradnl"/>
        </w:rPr>
      </w:pPr>
      <w:r w:rsidRPr="00761BEC">
        <w:rPr>
          <w:rFonts w:asciiTheme="minorHAnsi" w:eastAsiaTheme="minorEastAsia" w:hAnsiTheme="minorHAnsi" w:cs="Arial"/>
          <w:sz w:val="20"/>
          <w:lang w:val="es-ES_tradnl"/>
        </w:rPr>
        <w:t xml:space="preserve">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Acuerdo </w:t>
      </w:r>
      <w:r w:rsidRPr="00761BEC">
        <w:rPr>
          <w:rFonts w:asciiTheme="minorHAnsi" w:eastAsiaTheme="minorEastAsia" w:hAnsiTheme="minorHAnsi" w:cs="Arial"/>
          <w:sz w:val="20"/>
          <w:lang w:val="es-ES_tradnl"/>
        </w:rPr>
        <w:lastRenderedPageBreak/>
        <w:t xml:space="preserve">número ACDO.AS2.HCT.270422/107.P.DIR, </w:t>
      </w:r>
      <w:r w:rsidRPr="00761BEC">
        <w:rPr>
          <w:rFonts w:asciiTheme="minorHAnsi" w:eastAsiaTheme="minorEastAsia" w:hAnsiTheme="minorHAnsi" w:cs="Arial"/>
          <w:i/>
          <w:sz w:val="20"/>
          <w:lang w:val="es-ES_tradnl"/>
        </w:rPr>
        <w:t>(publicado en el Diario Oficial de la Federación el día 22 de septiembre de 2022)</w:t>
      </w:r>
      <w:r w:rsidRPr="00761BEC">
        <w:rPr>
          <w:rFonts w:asciiTheme="minorHAnsi" w:eastAsiaTheme="minorEastAsia" w:hAnsiTheme="minorHAnsi" w:cs="Arial"/>
          <w:sz w:val="20"/>
          <w:lang w:val="es-ES_tradnl"/>
        </w:rPr>
        <w:t xml:space="preserve">  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761BEC">
        <w:rPr>
          <w:rFonts w:asciiTheme="minorHAnsi" w:eastAsiaTheme="minorEastAsia" w:hAnsiTheme="minorHAnsi" w:cs="Arial"/>
          <w:i/>
          <w:sz w:val="20"/>
          <w:lang w:val="es-ES_tradnl"/>
        </w:rPr>
        <w:t>(publicado en el Diario Oficial de la Federación el día 04 de mayo de 2023)</w:t>
      </w:r>
      <w:r w:rsidRPr="00761BEC">
        <w:rPr>
          <w:rFonts w:asciiTheme="minorHAnsi" w:eastAsiaTheme="minorEastAsia" w:hAnsiTheme="minorHAnsi" w:cs="Arial"/>
          <w:sz w:val="20"/>
          <w:lang w:val="es-ES_tradnl"/>
        </w:rPr>
        <w:t xml:space="preserve"> 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 </w:t>
      </w:r>
      <w:r w:rsidRPr="00761BEC">
        <w:rPr>
          <w:rFonts w:asciiTheme="minorHAnsi" w:eastAsiaTheme="minorEastAsia" w:hAnsiTheme="minorHAnsi" w:cs="Arial"/>
          <w:i/>
          <w:sz w:val="20"/>
          <w:lang w:val="es-ES_tradnl"/>
        </w:rPr>
        <w:t>(publicado en el Diario Oficial de la Federación el 21 de marzo de 2024)</w:t>
      </w:r>
      <w:r w:rsidRPr="00761BEC">
        <w:rPr>
          <w:rFonts w:asciiTheme="minorHAnsi" w:eastAsiaTheme="minorEastAsia" w:hAnsiTheme="minorHAnsi" w:cs="Arial"/>
          <w:sz w:val="20"/>
          <w:lang w:val="es-ES_tradnl"/>
        </w:rPr>
        <w:t xml:space="preserve"> dictado por el H. Consejo Técnico </w:t>
      </w:r>
      <w:r w:rsidRPr="00761BEC">
        <w:rPr>
          <w:rFonts w:asciiTheme="minorHAnsi" w:eastAsiaTheme="minorEastAsia" w:hAnsiTheme="minorHAnsi" w:cs="Arial"/>
          <w:b/>
          <w:sz w:val="20"/>
          <w:lang w:val="es-ES_tradnl"/>
        </w:rPr>
        <w:t>”EL INSTITUTO”</w:t>
      </w:r>
      <w:r w:rsidRPr="00761BEC">
        <w:rPr>
          <w:rFonts w:asciiTheme="minorHAnsi" w:eastAsiaTheme="minorEastAsia" w:hAnsiTheme="minorHAnsi" w:cs="Arial"/>
          <w:sz w:val="20"/>
          <w:lang w:val="es-ES_tradnl"/>
        </w:rPr>
        <w:t xml:space="preserve">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1EEF3D34" w14:textId="77777777" w:rsidR="00761BEC" w:rsidRPr="00761BEC" w:rsidRDefault="00761BEC" w:rsidP="001F4C4E">
      <w:pPr>
        <w:numPr>
          <w:ilvl w:val="0"/>
          <w:numId w:val="16"/>
        </w:numPr>
        <w:contextualSpacing/>
        <w:jc w:val="both"/>
        <w:rPr>
          <w:rFonts w:asciiTheme="minorHAnsi" w:hAnsiTheme="minorHAnsi" w:cs="Arial"/>
          <w:sz w:val="20"/>
        </w:rPr>
      </w:pPr>
      <w:r w:rsidRPr="00761BEC">
        <w:rPr>
          <w:rFonts w:asciiTheme="minorHAnsi" w:hAnsiTheme="minorHAnsi" w:cs="Arial"/>
          <w:sz w:val="20"/>
        </w:rPr>
        <w:t xml:space="preserve">Constancia de situación fiscal emitida por el INFONAVIT, con fundamento en el artículo 16 fracción XIX de la Ley </w:t>
      </w:r>
      <w:r w:rsidRPr="00761BEC">
        <w:rPr>
          <w:rFonts w:asciiTheme="minorHAnsi" w:hAnsiTheme="minorHAnsi" w:cs="Arial"/>
          <w:b/>
          <w:sz w:val="20"/>
        </w:rPr>
        <w:t xml:space="preserve">”EL INSTITUTO” </w:t>
      </w:r>
      <w:r w:rsidRPr="00761BEC">
        <w:rPr>
          <w:rFonts w:asciiTheme="minorHAnsi" w:hAnsiTheme="minorHAnsi" w:cs="Arial"/>
          <w:sz w:val="20"/>
        </w:rPr>
        <w:t xml:space="preserve">del Fondo Nacional de la Vivienda para los trabajadores </w:t>
      </w:r>
      <w:r w:rsidRPr="00761BEC">
        <w:rPr>
          <w:rFonts w:asciiTheme="minorHAnsi" w:hAnsiTheme="minorHAnsi" w:cs="Arial"/>
          <w:i/>
          <w:sz w:val="20"/>
        </w:rPr>
        <w:t xml:space="preserve">(Última reforma publicada en el D.O.F. el 30 de abril de 2024) </w:t>
      </w:r>
      <w:r w:rsidRPr="00761BEC">
        <w:rPr>
          <w:rFonts w:asciiTheme="minorHAnsi" w:hAnsiTheme="minorHAnsi" w:cs="Arial"/>
          <w:sz w:val="20"/>
        </w:rPr>
        <w:t xml:space="preserve">mediante resolución RCA-5789-01/17, </w:t>
      </w:r>
      <w:r w:rsidRPr="00761BEC">
        <w:rPr>
          <w:rFonts w:asciiTheme="minorHAnsi" w:hAnsiTheme="minorHAnsi" w:cs="Arial"/>
          <w:i/>
          <w:sz w:val="20"/>
        </w:rPr>
        <w:t>publicado en el DOF el 25 de enero del 2017</w:t>
      </w:r>
      <w:r w:rsidRPr="00761BEC">
        <w:rPr>
          <w:rFonts w:asciiTheme="minorHAnsi" w:hAnsiTheme="minorHAnsi" w:cs="Arial"/>
          <w:sz w:val="20"/>
        </w:rPr>
        <w:t>, vigente y positiva, si dicha opinión no se encuentra legible y/o el sello digital o Código QR no se puede verificar se tendrá como no presentado.</w:t>
      </w:r>
    </w:p>
    <w:p w14:paraId="5B0BBA2C" w14:textId="081E3662"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Escrito libre en el que manifieste</w:t>
      </w:r>
      <w:r w:rsidRPr="00761BEC">
        <w:rPr>
          <w:rFonts w:asciiTheme="minorHAnsi" w:hAnsiTheme="minorHAnsi"/>
          <w:b/>
          <w:sz w:val="20"/>
        </w:rPr>
        <w:t xml:space="preserve"> bajo protesta de decir verdad</w:t>
      </w:r>
      <w:r w:rsidRPr="00761BEC">
        <w:rPr>
          <w:rFonts w:asciiTheme="minorHAnsi" w:hAnsiTheme="minorHAnsi"/>
          <w:sz w:val="20"/>
        </w:rPr>
        <w:t xml:space="preserve"> que cuenta con la infraestructura material, humana, técnica y financiera que garantice la prestación eficien</w:t>
      </w:r>
      <w:r w:rsidR="00235B80">
        <w:rPr>
          <w:rFonts w:asciiTheme="minorHAnsi" w:hAnsiTheme="minorHAnsi"/>
          <w:sz w:val="20"/>
        </w:rPr>
        <w:t xml:space="preserve">te del servicio objeto de esta </w:t>
      </w:r>
      <w:r w:rsidR="002943D3">
        <w:rPr>
          <w:rFonts w:asciiTheme="minorHAnsi" w:hAnsiTheme="minorHAnsi"/>
          <w:sz w:val="20"/>
        </w:rPr>
        <w:t>adjudicación.</w:t>
      </w:r>
    </w:p>
    <w:p w14:paraId="6BF2125B" w14:textId="7777777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libre </w:t>
      </w:r>
      <w:r w:rsidRPr="00761BEC">
        <w:rPr>
          <w:rFonts w:asciiTheme="minorHAnsi" w:hAnsiTheme="minorHAnsi"/>
          <w:b/>
          <w:sz w:val="20"/>
        </w:rPr>
        <w:t>bajo protesta de decir verdad</w:t>
      </w:r>
      <w:r w:rsidRPr="00761BEC">
        <w:rPr>
          <w:rFonts w:asciiTheme="minorHAnsi" w:hAnsiTheme="minorHAnsi"/>
          <w:sz w:val="20"/>
        </w:rPr>
        <w:t xml:space="preserve"> en el que el participante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14:paraId="40B72E3C" w14:textId="7777777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libre </w:t>
      </w:r>
      <w:r w:rsidRPr="00761BEC">
        <w:rPr>
          <w:rFonts w:asciiTheme="minorHAnsi" w:hAnsiTheme="minorHAnsi"/>
          <w:b/>
          <w:sz w:val="20"/>
        </w:rPr>
        <w:t>bajo protesta de decir verdad</w:t>
      </w:r>
      <w:r w:rsidRPr="00761BEC">
        <w:rPr>
          <w:rFonts w:asciiTheme="minorHAnsi" w:hAnsiTheme="minorHAnsi"/>
          <w:sz w:val="20"/>
        </w:rPr>
        <w:t>, que cuenta con los siguientes registros:</w:t>
      </w:r>
    </w:p>
    <w:p w14:paraId="4E759354" w14:textId="77777777" w:rsidR="00761BEC" w:rsidRPr="00761BEC" w:rsidRDefault="00761BEC" w:rsidP="001F4C4E">
      <w:pPr>
        <w:numPr>
          <w:ilvl w:val="0"/>
          <w:numId w:val="17"/>
        </w:numPr>
        <w:jc w:val="both"/>
        <w:rPr>
          <w:rFonts w:asciiTheme="minorHAnsi" w:hAnsiTheme="minorHAnsi"/>
          <w:sz w:val="20"/>
        </w:rPr>
      </w:pPr>
      <w:r w:rsidRPr="00761BEC">
        <w:rPr>
          <w:rFonts w:asciiTheme="minorHAnsi" w:hAnsiTheme="minorHAnsi"/>
          <w:sz w:val="20"/>
        </w:rPr>
        <w:t>Registro Federal de Contribuyentes</w:t>
      </w:r>
    </w:p>
    <w:p w14:paraId="0FA1EE10" w14:textId="77777777" w:rsidR="00761BEC" w:rsidRPr="00761BEC" w:rsidRDefault="00761BEC" w:rsidP="001F4C4E">
      <w:pPr>
        <w:numPr>
          <w:ilvl w:val="0"/>
          <w:numId w:val="17"/>
        </w:numPr>
        <w:jc w:val="both"/>
        <w:rPr>
          <w:rFonts w:asciiTheme="minorHAnsi" w:hAnsiTheme="minorHAnsi"/>
          <w:sz w:val="20"/>
        </w:rPr>
      </w:pPr>
      <w:r w:rsidRPr="00761BEC">
        <w:rPr>
          <w:rFonts w:asciiTheme="minorHAnsi" w:hAnsiTheme="minorHAnsi"/>
          <w:sz w:val="20"/>
        </w:rPr>
        <w:t>Registro Patronal IMSS</w:t>
      </w:r>
    </w:p>
    <w:p w14:paraId="5236888B" w14:textId="77777777" w:rsidR="00761BEC" w:rsidRPr="00761BEC" w:rsidRDefault="00761BEC" w:rsidP="001F4C4E">
      <w:pPr>
        <w:numPr>
          <w:ilvl w:val="0"/>
          <w:numId w:val="17"/>
        </w:numPr>
        <w:jc w:val="both"/>
        <w:rPr>
          <w:rFonts w:asciiTheme="minorHAnsi" w:hAnsiTheme="minorHAnsi"/>
          <w:sz w:val="20"/>
        </w:rPr>
      </w:pPr>
      <w:r w:rsidRPr="00761BEC">
        <w:rPr>
          <w:rFonts w:asciiTheme="minorHAnsi" w:hAnsiTheme="minorHAnsi"/>
          <w:sz w:val="20"/>
        </w:rPr>
        <w:t>Registro INFONAVIT</w:t>
      </w:r>
    </w:p>
    <w:p w14:paraId="11212732" w14:textId="77777777"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Descripción amplia y detallada de los servicios  ofertados, cumpliendo estrictamente con lo señalado en la presente convocatoria y en sus </w:t>
      </w:r>
      <w:r w:rsidRPr="00761BEC">
        <w:rPr>
          <w:rFonts w:asciiTheme="minorHAnsi" w:hAnsiTheme="minorHAnsi"/>
          <w:b/>
          <w:sz w:val="20"/>
        </w:rPr>
        <w:t>Anexos</w:t>
      </w:r>
      <w:r w:rsidRPr="00761BEC">
        <w:rPr>
          <w:rFonts w:asciiTheme="minorHAnsi" w:hAnsiTheme="minorHAnsi"/>
          <w:sz w:val="20"/>
        </w:rPr>
        <w:t>.</w:t>
      </w:r>
    </w:p>
    <w:p w14:paraId="3FE975D1" w14:textId="612243AF"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 xml:space="preserve">Escrito libre donde manifieste que </w:t>
      </w:r>
      <w:r w:rsidRPr="00761BEC">
        <w:rPr>
          <w:rFonts w:asciiTheme="minorHAnsi" w:hAnsiTheme="minorHAnsi"/>
          <w:b/>
          <w:sz w:val="20"/>
        </w:rPr>
        <w:t>No desempeña ningún empleo</w:t>
      </w:r>
      <w:r w:rsidRPr="00761BEC">
        <w:rPr>
          <w:rFonts w:asciiTheme="minorHAnsi" w:hAnsiTheme="minorHAnsi"/>
          <w:sz w:val="20"/>
        </w:rPr>
        <w:t xml:space="preserve">, </w:t>
      </w:r>
      <w:r w:rsidRPr="00761BEC">
        <w:rPr>
          <w:rFonts w:asciiTheme="minorHAnsi" w:hAnsiTheme="minorHAnsi"/>
          <w:b/>
          <w:sz w:val="20"/>
        </w:rPr>
        <w:t>cargo o comisión en el servicio público</w:t>
      </w:r>
      <w:r w:rsidRPr="00761BEC">
        <w:rPr>
          <w:rFonts w:asciiTheme="minorHAnsi" w:hAnsiTheme="minorHAnsi"/>
          <w:sz w:val="20"/>
        </w:rPr>
        <w:t xml:space="preserve">, en el presente procedimiento de </w:t>
      </w:r>
      <w:r w:rsidR="00235B80">
        <w:rPr>
          <w:rFonts w:asciiTheme="minorHAnsi" w:hAnsiTheme="minorHAnsi"/>
          <w:sz w:val="20"/>
        </w:rPr>
        <w:t>ADJUDICACION DIRECTA</w:t>
      </w:r>
      <w:r w:rsidRPr="00761BEC">
        <w:rPr>
          <w:rFonts w:asciiTheme="minorHAnsi" w:hAnsiTheme="minorHAnsi"/>
          <w:sz w:val="20"/>
        </w:rPr>
        <w:t>.</w:t>
      </w:r>
    </w:p>
    <w:p w14:paraId="7A59A5CB" w14:textId="68E0B5D1" w:rsidR="00761BEC" w:rsidRPr="00761BEC" w:rsidRDefault="00761BEC" w:rsidP="001F4C4E">
      <w:pPr>
        <w:numPr>
          <w:ilvl w:val="0"/>
          <w:numId w:val="16"/>
        </w:numPr>
        <w:jc w:val="both"/>
        <w:rPr>
          <w:rFonts w:asciiTheme="minorHAnsi" w:hAnsiTheme="minorHAnsi"/>
          <w:sz w:val="20"/>
        </w:rPr>
      </w:pPr>
      <w:r w:rsidRPr="00761BEC">
        <w:rPr>
          <w:rFonts w:asciiTheme="minorHAnsi" w:hAnsiTheme="minorHAnsi"/>
          <w:sz w:val="20"/>
        </w:rPr>
        <w:t>Escrito bajo protesta de decir verdad, que cuenta con facultades suficientes para comprometerse por sí o por su representada, conforme al</w:t>
      </w:r>
      <w:r w:rsidRPr="00761BEC">
        <w:rPr>
          <w:rFonts w:asciiTheme="minorHAnsi" w:hAnsiTheme="minorHAnsi"/>
          <w:b/>
          <w:sz w:val="20"/>
        </w:rPr>
        <w:t xml:space="preserve"> ANEXO NÚMERO </w:t>
      </w:r>
      <w:r w:rsidR="00235B80">
        <w:rPr>
          <w:rFonts w:asciiTheme="minorHAnsi" w:hAnsiTheme="minorHAnsi"/>
          <w:b/>
          <w:sz w:val="20"/>
        </w:rPr>
        <w:t>11</w:t>
      </w:r>
      <w:r w:rsidRPr="00761BEC">
        <w:rPr>
          <w:rFonts w:asciiTheme="minorHAnsi" w:hAnsiTheme="minorHAnsi"/>
          <w:b/>
          <w:sz w:val="20"/>
        </w:rPr>
        <w:t xml:space="preserve"> (</w:t>
      </w:r>
      <w:r w:rsidR="00235B80">
        <w:rPr>
          <w:rFonts w:asciiTheme="minorHAnsi" w:hAnsiTheme="minorHAnsi"/>
          <w:b/>
          <w:sz w:val="20"/>
        </w:rPr>
        <w:t>ONCE</w:t>
      </w:r>
      <w:r w:rsidRPr="00761BEC">
        <w:rPr>
          <w:rFonts w:asciiTheme="minorHAnsi" w:hAnsiTheme="minorHAnsi"/>
          <w:b/>
          <w:sz w:val="20"/>
        </w:rPr>
        <w:t xml:space="preserve">) </w:t>
      </w:r>
      <w:r w:rsidRPr="00761BEC">
        <w:rPr>
          <w:rFonts w:asciiTheme="minorHAnsi" w:hAnsiTheme="minorHAnsi"/>
          <w:sz w:val="20"/>
        </w:rPr>
        <w:t>el cual forma parte de la presente Convocatoria.</w:t>
      </w:r>
    </w:p>
    <w:p w14:paraId="5C3A58E7" w14:textId="77777777" w:rsidR="00761BEC" w:rsidRPr="00761BEC" w:rsidRDefault="00761BEC" w:rsidP="001F4C4E">
      <w:pPr>
        <w:numPr>
          <w:ilvl w:val="0"/>
          <w:numId w:val="16"/>
        </w:numPr>
        <w:jc w:val="both"/>
        <w:rPr>
          <w:rFonts w:asciiTheme="minorHAnsi" w:hAnsiTheme="minorHAnsi"/>
          <w:sz w:val="20"/>
          <w:lang w:val="es-ES_tradnl"/>
        </w:rPr>
      </w:pPr>
      <w:r w:rsidRPr="00761BEC">
        <w:rPr>
          <w:rFonts w:asciiTheme="minorHAnsi" w:hAnsiTheme="minorHAnsi"/>
          <w:sz w:val="20"/>
          <w:lang w:val="es-ES_tradnl"/>
        </w:rPr>
        <w:t xml:space="preserve">Copia del acta constitutiva  tratándose de </w:t>
      </w:r>
      <w:r w:rsidRPr="00761BEC">
        <w:rPr>
          <w:rFonts w:asciiTheme="minorHAnsi" w:hAnsiTheme="minorHAnsi"/>
          <w:b/>
          <w:sz w:val="20"/>
          <w:lang w:val="es-ES_tradnl"/>
        </w:rPr>
        <w:t>persona moral</w:t>
      </w:r>
      <w:r w:rsidRPr="00761BEC">
        <w:rPr>
          <w:rFonts w:asciiTheme="minorHAnsi" w:hAnsiTheme="minorHAnsi"/>
          <w:sz w:val="20"/>
          <w:lang w:val="es-ES_tradnl"/>
        </w:rPr>
        <w:t xml:space="preserve">, testimonio de la escritura pública en la que conste que fue constituida y en caso de ser </w:t>
      </w:r>
      <w:r w:rsidRPr="00761BEC">
        <w:rPr>
          <w:rFonts w:asciiTheme="minorHAnsi" w:hAnsiTheme="minorHAnsi"/>
          <w:b/>
          <w:sz w:val="20"/>
          <w:lang w:val="es-ES_tradnl"/>
        </w:rPr>
        <w:t>persona física</w:t>
      </w:r>
      <w:r w:rsidRPr="00761BEC">
        <w:rPr>
          <w:rFonts w:asciiTheme="minorHAnsi" w:hAnsiTheme="minorHAnsi"/>
          <w:sz w:val="20"/>
          <w:lang w:val="es-ES_tradnl"/>
        </w:rPr>
        <w:t xml:space="preserve"> copia certificada del acta de nacimiento o en su caso, carta de naturalización respectiva.</w:t>
      </w:r>
    </w:p>
    <w:p w14:paraId="45716F02" w14:textId="745E75A5" w:rsidR="00761BEC" w:rsidRPr="006245E3" w:rsidRDefault="00761BEC" w:rsidP="001F4C4E">
      <w:pPr>
        <w:numPr>
          <w:ilvl w:val="0"/>
          <w:numId w:val="16"/>
        </w:numPr>
        <w:jc w:val="both"/>
        <w:rPr>
          <w:rFonts w:asciiTheme="minorHAnsi" w:hAnsiTheme="minorHAnsi"/>
          <w:sz w:val="20"/>
          <w:lang w:val="es-ES_tradnl"/>
        </w:rPr>
      </w:pPr>
      <w:r w:rsidRPr="006245E3">
        <w:rPr>
          <w:rFonts w:asciiTheme="minorHAnsi" w:hAnsiTheme="minorHAnsi"/>
          <w:sz w:val="20"/>
          <w:lang w:val="es-ES_tradnl"/>
        </w:rPr>
        <w:t xml:space="preserve">Escrito en el que el participante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006245E3" w:rsidRPr="006245E3">
        <w:rPr>
          <w:rFonts w:asciiTheme="minorHAnsi" w:hAnsiTheme="minorHAnsi"/>
          <w:b/>
          <w:sz w:val="20"/>
          <w:lang w:val="es-ES_tradnl"/>
        </w:rPr>
        <w:t>ANEXO NUMERO 16 (DIECISEIS)</w:t>
      </w:r>
    </w:p>
    <w:p w14:paraId="258BED0F" w14:textId="77777777" w:rsidR="000F22D7" w:rsidRPr="00B25A53" w:rsidRDefault="000F22D7" w:rsidP="00761BEC">
      <w:pPr>
        <w:jc w:val="both"/>
        <w:rPr>
          <w:rFonts w:asciiTheme="minorHAnsi" w:hAnsiTheme="minorHAnsi" w:cs="Arial"/>
          <w:sz w:val="20"/>
        </w:rPr>
      </w:pPr>
    </w:p>
    <w:p w14:paraId="0A15DC95" w14:textId="77777777" w:rsidR="00DC5B02" w:rsidRDefault="004908DB" w:rsidP="00DC5B02">
      <w:pPr>
        <w:pStyle w:val="Textoindependiente"/>
        <w:spacing w:after="0"/>
        <w:ind w:left="360"/>
        <w:jc w:val="both"/>
        <w:rPr>
          <w:rFonts w:asciiTheme="minorHAnsi" w:hAnsiTheme="minorHAnsi" w:cs="Arial"/>
          <w:b/>
          <w:sz w:val="20"/>
        </w:rPr>
      </w:pPr>
      <w:r w:rsidRPr="00B25A53">
        <w:rPr>
          <w:rFonts w:asciiTheme="minorHAnsi" w:hAnsiTheme="minorHAnsi" w:cs="Arial"/>
          <w:b/>
          <w:sz w:val="20"/>
        </w:rPr>
        <w:t>En caso de que se presenten proposiciones en forma conjunta, cada una de las personas agrupadas, deberá presentar en forma individual los escritos señalados en el presente numeral</w:t>
      </w:r>
      <w:r w:rsidR="0021008C" w:rsidRPr="00B25A53">
        <w:rPr>
          <w:rFonts w:asciiTheme="minorHAnsi" w:hAnsiTheme="minorHAnsi" w:cs="Arial"/>
          <w:b/>
          <w:sz w:val="20"/>
        </w:rPr>
        <w:t>.</w:t>
      </w:r>
      <w:r w:rsidRPr="00B25A53">
        <w:rPr>
          <w:rFonts w:asciiTheme="minorHAnsi" w:hAnsiTheme="minorHAnsi" w:cs="Arial"/>
          <w:b/>
          <w:sz w:val="20"/>
        </w:rPr>
        <w:t xml:space="preserve"> </w:t>
      </w:r>
      <w:bookmarkStart w:id="15" w:name="_6.2_DOCUMENTACIÓN_COMPLEMENTARIA:"/>
      <w:bookmarkStart w:id="16" w:name="_Toc462405393"/>
      <w:bookmarkEnd w:id="15"/>
    </w:p>
    <w:p w14:paraId="7B344388" w14:textId="03BBEBAB" w:rsidR="007556DE" w:rsidRPr="00B25A53" w:rsidRDefault="00437548" w:rsidP="00DC5B02">
      <w:pPr>
        <w:pStyle w:val="Textoindependiente"/>
        <w:spacing w:after="0"/>
        <w:jc w:val="both"/>
        <w:rPr>
          <w:rFonts w:asciiTheme="minorHAnsi" w:hAnsiTheme="minorHAnsi" w:cs="Arial"/>
          <w:b/>
          <w:sz w:val="20"/>
        </w:rPr>
      </w:pPr>
      <w:r>
        <w:rPr>
          <w:rFonts w:asciiTheme="minorHAnsi" w:hAnsiTheme="minorHAnsi" w:cs="Arial"/>
          <w:b/>
          <w:sz w:val="20"/>
        </w:rPr>
        <w:t xml:space="preserve">6.2 </w:t>
      </w:r>
      <w:r w:rsidR="000D3DFC" w:rsidRPr="00B25A53">
        <w:rPr>
          <w:rFonts w:asciiTheme="minorHAnsi" w:hAnsiTheme="minorHAnsi" w:cs="Arial"/>
          <w:b/>
          <w:sz w:val="20"/>
        </w:rPr>
        <w:t>PROPUESTA ECONOMICA</w:t>
      </w:r>
      <w:r w:rsidR="007556DE" w:rsidRPr="00B25A53">
        <w:rPr>
          <w:rFonts w:asciiTheme="minorHAnsi" w:hAnsiTheme="minorHAnsi" w:cs="Arial"/>
          <w:b/>
          <w:sz w:val="20"/>
        </w:rPr>
        <w:t>:</w:t>
      </w:r>
      <w:bookmarkEnd w:id="16"/>
    </w:p>
    <w:p w14:paraId="6B6B48CE" w14:textId="3795BB36" w:rsidR="002943D3" w:rsidRPr="002943D3" w:rsidRDefault="00460C58" w:rsidP="00E669DA">
      <w:pPr>
        <w:jc w:val="both"/>
        <w:rPr>
          <w:rFonts w:asciiTheme="minorHAnsi" w:eastAsiaTheme="minorHAnsi" w:hAnsiTheme="minorHAnsi" w:cs="Arial"/>
          <w:b/>
          <w:sz w:val="20"/>
          <w:szCs w:val="22"/>
          <w:lang w:val="es-MX" w:eastAsia="en-US"/>
        </w:rPr>
      </w:pPr>
      <w:r w:rsidRPr="00235B80">
        <w:rPr>
          <w:rFonts w:asciiTheme="minorHAnsi" w:hAnsiTheme="minorHAnsi" w:cs="Arial"/>
          <w:b/>
          <w:sz w:val="20"/>
        </w:rPr>
        <w:t>“EL PROVEEDOR”</w:t>
      </w:r>
      <w:r w:rsidRPr="00B25A53">
        <w:rPr>
          <w:rFonts w:asciiTheme="minorHAnsi" w:hAnsiTheme="minorHAnsi" w:cs="Arial"/>
          <w:sz w:val="20"/>
        </w:rPr>
        <w:t xml:space="preserve"> </w:t>
      </w:r>
      <w:r w:rsidR="008F10DB" w:rsidRPr="00B25A53">
        <w:rPr>
          <w:rFonts w:asciiTheme="minorHAnsi" w:hAnsiTheme="minorHAnsi" w:cs="Arial"/>
          <w:sz w:val="20"/>
        </w:rPr>
        <w:t xml:space="preserve">deberá formular su cotización de acuerdo al </w:t>
      </w:r>
      <w:r w:rsidR="00235B80" w:rsidRPr="00AA2F8B">
        <w:rPr>
          <w:rFonts w:asciiTheme="minorHAnsi" w:hAnsiTheme="minorHAnsi" w:cs="Arial"/>
          <w:b/>
          <w:sz w:val="20"/>
        </w:rPr>
        <w:t xml:space="preserve">ANEXO </w:t>
      </w:r>
      <w:r w:rsidR="00AA2F8B" w:rsidRPr="00AA2F8B">
        <w:rPr>
          <w:rFonts w:asciiTheme="minorHAnsi" w:hAnsiTheme="minorHAnsi"/>
          <w:b/>
          <w:sz w:val="20"/>
          <w:lang w:val="es-ES_tradnl"/>
        </w:rPr>
        <w:t>13 (TRECE)</w:t>
      </w:r>
      <w:r w:rsidR="00AA2F8B" w:rsidRPr="00235B80">
        <w:rPr>
          <w:rFonts w:asciiTheme="minorHAnsi" w:hAnsiTheme="minorHAnsi" w:cs="Arial"/>
          <w:b/>
          <w:sz w:val="20"/>
        </w:rPr>
        <w:t xml:space="preserve"> </w:t>
      </w:r>
      <w:r w:rsidR="00235B80" w:rsidRPr="00235B80">
        <w:rPr>
          <w:rFonts w:asciiTheme="minorHAnsi" w:hAnsiTheme="minorHAnsi" w:cs="Arial"/>
          <w:b/>
          <w:sz w:val="20"/>
        </w:rPr>
        <w:t>“PROPUESTA ECONÓMICA”,</w:t>
      </w:r>
      <w:r w:rsidR="00235B80" w:rsidRPr="00B25A53">
        <w:rPr>
          <w:rFonts w:asciiTheme="minorHAnsi" w:hAnsiTheme="minorHAnsi" w:cs="Arial"/>
          <w:sz w:val="20"/>
        </w:rPr>
        <w:t xml:space="preserve"> </w:t>
      </w:r>
      <w:r w:rsidR="008F10DB" w:rsidRPr="00B25A53">
        <w:rPr>
          <w:rFonts w:asciiTheme="minorHAnsi" w:hAnsiTheme="minorHAnsi" w:cs="Arial"/>
          <w:sz w:val="20"/>
        </w:rPr>
        <w:t xml:space="preserve">los precios serán sin incluir el IVA, a dos decimales y deberá estar en pesos mexicanos. </w:t>
      </w:r>
      <w:r w:rsidR="0066721E" w:rsidRPr="00B25A53">
        <w:rPr>
          <w:rFonts w:asciiTheme="minorHAnsi" w:hAnsiTheme="minorHAnsi" w:cs="Arial"/>
          <w:sz w:val="20"/>
        </w:rPr>
        <w:t>Generará</w:t>
      </w:r>
      <w:r w:rsidR="008F10DB" w:rsidRPr="00B25A53">
        <w:rPr>
          <w:rFonts w:asciiTheme="minorHAnsi" w:hAnsiTheme="minorHAnsi" w:cs="Arial"/>
          <w:sz w:val="20"/>
        </w:rPr>
        <w:t xml:space="preserve"> un subtotal, más IVA, concluyendo importe total.</w:t>
      </w:r>
      <w:r w:rsidR="002943D3">
        <w:rPr>
          <w:rFonts w:asciiTheme="minorHAnsi" w:hAnsiTheme="minorHAnsi" w:cs="Arial"/>
          <w:sz w:val="20"/>
        </w:rPr>
        <w:t xml:space="preserve"> </w:t>
      </w:r>
      <w:r w:rsidR="002943D3">
        <w:rPr>
          <w:rFonts w:asciiTheme="minorHAnsi" w:eastAsiaTheme="minorHAnsi" w:hAnsiTheme="minorHAnsi" w:cs="Arial"/>
          <w:bCs/>
          <w:sz w:val="20"/>
          <w:szCs w:val="22"/>
          <w:lang w:val="es-MX" w:eastAsia="en-US"/>
        </w:rPr>
        <w:t>S</w:t>
      </w:r>
      <w:r w:rsidR="002943D3" w:rsidRPr="002943D3">
        <w:rPr>
          <w:rFonts w:asciiTheme="minorHAnsi" w:eastAsiaTheme="minorHAnsi" w:hAnsiTheme="minorHAnsi" w:cs="Arial"/>
          <w:bCs/>
          <w:sz w:val="20"/>
          <w:szCs w:val="22"/>
          <w:lang w:val="es-MX" w:eastAsia="en-US"/>
        </w:rPr>
        <w:t xml:space="preserve">e solicita a los proveedores, enviar su proposición en </w:t>
      </w:r>
      <w:r w:rsidR="002943D3" w:rsidRPr="002943D3">
        <w:rPr>
          <w:rFonts w:asciiTheme="minorHAnsi" w:eastAsiaTheme="minorHAnsi" w:hAnsiTheme="minorHAnsi" w:cs="Arial"/>
          <w:b/>
          <w:sz w:val="20"/>
          <w:szCs w:val="22"/>
          <w:lang w:val="es-MX" w:eastAsia="en-US"/>
        </w:rPr>
        <w:t xml:space="preserve">PDF </w:t>
      </w:r>
      <w:r w:rsidR="002943D3">
        <w:rPr>
          <w:rFonts w:asciiTheme="minorHAnsi" w:eastAsiaTheme="minorHAnsi" w:hAnsiTheme="minorHAnsi" w:cs="Arial"/>
          <w:b/>
          <w:sz w:val="20"/>
          <w:szCs w:val="22"/>
          <w:lang w:val="es-MX" w:eastAsia="en-US"/>
        </w:rPr>
        <w:t>y Excel</w:t>
      </w:r>
      <w:r w:rsidR="002943D3" w:rsidRPr="002943D3">
        <w:rPr>
          <w:rFonts w:asciiTheme="minorHAnsi" w:eastAsiaTheme="minorHAnsi" w:hAnsiTheme="minorHAnsi" w:cs="Arial"/>
          <w:b/>
          <w:sz w:val="20"/>
          <w:szCs w:val="22"/>
          <w:lang w:val="es-MX" w:eastAsia="en-US"/>
        </w:rPr>
        <w:t xml:space="preserve"> (editable)</w:t>
      </w:r>
    </w:p>
    <w:p w14:paraId="530F2481" w14:textId="77777777" w:rsidR="00E669DA" w:rsidRDefault="00E669DA" w:rsidP="00606D8E">
      <w:pPr>
        <w:pStyle w:val="Ttulo1"/>
        <w:numPr>
          <w:ilvl w:val="0"/>
          <w:numId w:val="0"/>
        </w:numPr>
        <w:spacing w:before="0" w:after="0"/>
        <w:jc w:val="both"/>
        <w:rPr>
          <w:rFonts w:asciiTheme="minorHAnsi" w:hAnsiTheme="minorHAnsi"/>
          <w:b w:val="0"/>
          <w:bCs w:val="0"/>
          <w:kern w:val="0"/>
          <w:sz w:val="20"/>
          <w:szCs w:val="20"/>
        </w:rPr>
      </w:pPr>
    </w:p>
    <w:p w14:paraId="3337F34F" w14:textId="0BA4F9C8" w:rsidR="001E4CB5" w:rsidRDefault="002F46F8"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kern w:val="0"/>
          <w:sz w:val="20"/>
          <w:szCs w:val="20"/>
        </w:rPr>
        <w:t xml:space="preserve">En caso de que se detecte un error de cálculo en alguna proposición, se podrá llevar a cabo su rectificación cuando la </w:t>
      </w:r>
      <w:r w:rsidRPr="00B25A53">
        <w:rPr>
          <w:rFonts w:asciiTheme="minorHAnsi" w:hAnsiTheme="minorHAnsi"/>
          <w:b w:val="0"/>
          <w:bCs w:val="0"/>
          <w:kern w:val="0"/>
          <w:sz w:val="20"/>
          <w:szCs w:val="20"/>
        </w:rPr>
        <w:lastRenderedPageBreak/>
        <w:t xml:space="preserve">corrección no implique la modificación del </w:t>
      </w:r>
      <w:r w:rsidR="00235B80" w:rsidRPr="00B25A53">
        <w:rPr>
          <w:rFonts w:asciiTheme="minorHAnsi" w:hAnsiTheme="minorHAnsi"/>
          <w:kern w:val="0"/>
          <w:sz w:val="20"/>
          <w:szCs w:val="20"/>
        </w:rPr>
        <w:t>IMPORTE</w:t>
      </w:r>
      <w:r w:rsidRPr="00B25A53">
        <w:rPr>
          <w:rFonts w:asciiTheme="minorHAnsi" w:hAnsiTheme="minorHAnsi"/>
          <w:b w:val="0"/>
          <w:bCs w:val="0"/>
          <w:kern w:val="0"/>
          <w:sz w:val="20"/>
          <w:szCs w:val="20"/>
        </w:rPr>
        <w:t xml:space="preserve">. En caso de discrepancia entre las cantidades escritas con letra y número, prevalecerá la primera, por lo </w:t>
      </w:r>
      <w:r w:rsidR="00C37B14" w:rsidRPr="00B25A53">
        <w:rPr>
          <w:rFonts w:asciiTheme="minorHAnsi" w:hAnsiTheme="minorHAnsi"/>
          <w:b w:val="0"/>
          <w:bCs w:val="0"/>
          <w:kern w:val="0"/>
          <w:sz w:val="20"/>
          <w:szCs w:val="20"/>
        </w:rPr>
        <w:t>que,</w:t>
      </w:r>
      <w:r w:rsidRPr="00B25A53">
        <w:rPr>
          <w:rFonts w:asciiTheme="minorHAnsi" w:hAnsiTheme="minorHAnsi"/>
          <w:b w:val="0"/>
          <w:bCs w:val="0"/>
          <w:kern w:val="0"/>
          <w:sz w:val="20"/>
          <w:szCs w:val="20"/>
        </w:rPr>
        <w:t xml:space="preserve"> de presentarse errores en las cantidades o volúmenes solicitados, estos podrán corregirse.</w:t>
      </w:r>
    </w:p>
    <w:p w14:paraId="79946C5B" w14:textId="047DDBBE" w:rsidR="00606D8E" w:rsidRDefault="006B3F6E"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kern w:val="0"/>
          <w:sz w:val="20"/>
          <w:szCs w:val="20"/>
        </w:rPr>
        <w:t>La adquisición</w:t>
      </w:r>
      <w:r w:rsidR="002F46F8" w:rsidRPr="00B25A53">
        <w:rPr>
          <w:rFonts w:asciiTheme="minorHAnsi" w:hAnsiTheme="minorHAnsi"/>
          <w:b w:val="0"/>
          <w:bCs w:val="0"/>
          <w:kern w:val="0"/>
          <w:sz w:val="20"/>
          <w:szCs w:val="20"/>
        </w:rPr>
        <w:t xml:space="preserve"> objeto de esta </w:t>
      </w:r>
      <w:r w:rsidR="005306BB" w:rsidRPr="00B25A53">
        <w:rPr>
          <w:rFonts w:asciiTheme="minorHAnsi" w:hAnsiTheme="minorHAnsi"/>
          <w:b w:val="0"/>
          <w:bCs w:val="0"/>
          <w:kern w:val="0"/>
          <w:sz w:val="20"/>
          <w:szCs w:val="20"/>
        </w:rPr>
        <w:t>adjudicación</w:t>
      </w:r>
      <w:r w:rsidR="002F46F8" w:rsidRPr="00B25A53">
        <w:rPr>
          <w:rFonts w:asciiTheme="minorHAnsi" w:hAnsiTheme="minorHAnsi"/>
          <w:b w:val="0"/>
          <w:bCs w:val="0"/>
          <w:kern w:val="0"/>
          <w:sz w:val="20"/>
          <w:szCs w:val="20"/>
        </w:rPr>
        <w:t>, deberá cotizar en pesos mexicanos, deberá ser fijo durante la vigencia del contrato.</w:t>
      </w:r>
    </w:p>
    <w:p w14:paraId="6B63CAC8" w14:textId="77777777" w:rsidR="001E4CB5" w:rsidRPr="001E4CB5" w:rsidRDefault="001E4CB5" w:rsidP="001E4CB5"/>
    <w:p w14:paraId="7C336BF2" w14:textId="038A6EC5" w:rsidR="002F46F8" w:rsidRPr="00606D8E" w:rsidRDefault="002F46F8" w:rsidP="00606D8E">
      <w:pPr>
        <w:pStyle w:val="Ttulo1"/>
        <w:numPr>
          <w:ilvl w:val="0"/>
          <w:numId w:val="0"/>
        </w:numPr>
        <w:spacing w:before="0" w:after="0"/>
        <w:jc w:val="both"/>
        <w:rPr>
          <w:rFonts w:asciiTheme="minorHAnsi" w:hAnsiTheme="minorHAnsi"/>
          <w:b w:val="0"/>
          <w:bCs w:val="0"/>
          <w:kern w:val="0"/>
          <w:sz w:val="20"/>
          <w:szCs w:val="20"/>
        </w:rPr>
      </w:pPr>
      <w:r w:rsidRPr="00B25A53">
        <w:rPr>
          <w:rFonts w:asciiTheme="minorHAnsi" w:hAnsiTheme="minorHAnsi"/>
          <w:b w:val="0"/>
          <w:bCs w:val="0"/>
          <w:sz w:val="20"/>
        </w:rPr>
        <w:t>Las cotizaciones deberán elaborarse a 2 (dos) decimales</w:t>
      </w:r>
      <w:r w:rsidR="00606D8E">
        <w:rPr>
          <w:rFonts w:asciiTheme="minorHAnsi" w:hAnsiTheme="minorHAnsi"/>
          <w:b w:val="0"/>
          <w:bCs w:val="0"/>
          <w:sz w:val="20"/>
        </w:rPr>
        <w:t xml:space="preserve">, </w:t>
      </w:r>
      <w:r w:rsidR="00606D8E">
        <w:rPr>
          <w:rFonts w:asciiTheme="minorHAnsi" w:hAnsiTheme="minorHAnsi"/>
          <w:b w:val="0"/>
          <w:sz w:val="20"/>
          <w:lang w:val="es-ES_tradnl"/>
        </w:rPr>
        <w:t>a</w:t>
      </w:r>
      <w:r w:rsidRPr="00B25A53">
        <w:rPr>
          <w:rFonts w:asciiTheme="minorHAnsi" w:hAnsiTheme="minorHAnsi"/>
          <w:b w:val="0"/>
          <w:sz w:val="20"/>
          <w:lang w:val="es-ES_tradnl"/>
        </w:rPr>
        <w:t>demás de considerar los aspectos siguientes:</w:t>
      </w:r>
    </w:p>
    <w:p w14:paraId="5BC11ADF" w14:textId="77777777" w:rsidR="002F46F8" w:rsidRPr="00B25A53" w:rsidRDefault="002F46F8" w:rsidP="00910499">
      <w:pPr>
        <w:jc w:val="both"/>
        <w:rPr>
          <w:rFonts w:asciiTheme="minorHAnsi" w:hAnsiTheme="minorHAnsi" w:cs="Arial"/>
          <w:sz w:val="20"/>
          <w:lang w:val="es-ES_tradnl"/>
        </w:rPr>
      </w:pPr>
    </w:p>
    <w:p w14:paraId="1A30D5E0" w14:textId="6A591910"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 xml:space="preserve">Los </w:t>
      </w:r>
      <w:r w:rsidR="00CC3095" w:rsidRPr="00B25A53">
        <w:rPr>
          <w:rFonts w:asciiTheme="minorHAnsi" w:hAnsiTheme="minorHAnsi" w:cs="Arial"/>
          <w:sz w:val="20"/>
        </w:rPr>
        <w:t>participantes</w:t>
      </w:r>
      <w:r w:rsidRPr="00B25A53">
        <w:rPr>
          <w:rFonts w:asciiTheme="minorHAnsi" w:hAnsiTheme="minorHAnsi" w:cs="Arial"/>
          <w:sz w:val="20"/>
        </w:rPr>
        <w:t xml:space="preserve"> que deseen </w:t>
      </w:r>
      <w:r w:rsidR="00C37B14" w:rsidRPr="00B25A53">
        <w:rPr>
          <w:rFonts w:asciiTheme="minorHAnsi" w:hAnsiTheme="minorHAnsi" w:cs="Arial"/>
          <w:sz w:val="20"/>
        </w:rPr>
        <w:t>participar</w:t>
      </w:r>
      <w:r w:rsidRPr="00B25A53">
        <w:rPr>
          <w:rFonts w:asciiTheme="minorHAnsi" w:hAnsiTheme="minorHAnsi" w:cs="Arial"/>
          <w:sz w:val="20"/>
        </w:rPr>
        <w:t xml:space="preserve"> sólo podrán enviar una proposición en cada procedimiento de contratación; iniciado el Acto de Presentación y Apertura de Proposiciones, las ya presentadas no podrán ser retiradas o dejarse sin efecto por los licitantes.</w:t>
      </w:r>
    </w:p>
    <w:p w14:paraId="5E89A553" w14:textId="77777777" w:rsidR="002F46F8" w:rsidRPr="00B25A53" w:rsidRDefault="002F46F8" w:rsidP="00910499">
      <w:pPr>
        <w:jc w:val="both"/>
        <w:rPr>
          <w:rFonts w:asciiTheme="minorHAnsi" w:hAnsiTheme="minorHAnsi" w:cs="Arial"/>
          <w:sz w:val="20"/>
        </w:rPr>
      </w:pPr>
    </w:p>
    <w:p w14:paraId="61984EC5" w14:textId="4FC3B1F3" w:rsidR="002F46F8" w:rsidRPr="00B25A53" w:rsidRDefault="002F46F8" w:rsidP="00910499">
      <w:pPr>
        <w:numPr>
          <w:ilvl w:val="2"/>
          <w:numId w:val="0"/>
        </w:numPr>
        <w:suppressAutoHyphens w:val="0"/>
        <w:jc w:val="both"/>
        <w:rPr>
          <w:rFonts w:asciiTheme="minorHAnsi" w:hAnsiTheme="minorHAnsi" w:cs="Arial"/>
          <w:sz w:val="20"/>
        </w:rPr>
      </w:pPr>
      <w:r w:rsidRPr="00B25A53">
        <w:rPr>
          <w:rFonts w:asciiTheme="minorHAnsi" w:hAnsiTheme="minorHAnsi" w:cs="Arial"/>
          <w:sz w:val="20"/>
        </w:rPr>
        <w:t xml:space="preserve">Las proposiciones que envíen los </w:t>
      </w:r>
      <w:r w:rsidR="00235B80">
        <w:rPr>
          <w:rFonts w:asciiTheme="minorHAnsi" w:hAnsiTheme="minorHAnsi" w:cs="Arial"/>
          <w:sz w:val="20"/>
        </w:rPr>
        <w:t>proveedores</w:t>
      </w:r>
      <w:r w:rsidRPr="00B25A53">
        <w:rPr>
          <w:rFonts w:asciiTheme="minorHAnsi" w:hAnsiTheme="minorHAnsi" w:cs="Arial"/>
          <w:sz w:val="20"/>
        </w:rPr>
        <w:t xml:space="preserve"> deberán ser firmadas autógrafamente por el </w:t>
      </w:r>
      <w:r w:rsidR="00235B80">
        <w:rPr>
          <w:rFonts w:asciiTheme="minorHAnsi" w:hAnsiTheme="minorHAnsi" w:cs="Arial"/>
          <w:sz w:val="20"/>
        </w:rPr>
        <w:t>proveedor</w:t>
      </w:r>
      <w:r w:rsidRPr="00B25A53">
        <w:rPr>
          <w:rFonts w:asciiTheme="minorHAnsi" w:hAnsiTheme="minorHAnsi" w:cs="Arial"/>
          <w:sz w:val="20"/>
        </w:rPr>
        <w:t xml:space="preserve"> o su representante legal, en la última hoja de cada uno de los documentos que forman parte de la misma, no siendo motivo de descalificación el hecho de que las demás hojas que las integren y sus anexos carezcan de firma o rúbrica.</w:t>
      </w:r>
    </w:p>
    <w:p w14:paraId="2B12D1CE" w14:textId="77777777" w:rsidR="002F46F8" w:rsidRPr="00B25A53" w:rsidRDefault="002F46F8" w:rsidP="00910499">
      <w:pPr>
        <w:jc w:val="both"/>
        <w:rPr>
          <w:rFonts w:asciiTheme="minorHAnsi" w:hAnsiTheme="minorHAnsi" w:cs="Arial"/>
          <w:sz w:val="20"/>
        </w:rPr>
      </w:pPr>
    </w:p>
    <w:p w14:paraId="0C079771" w14:textId="77777777"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Las proposiciones enviadas a través de medios remotos de comunicación electrónica, en sustitución de la firma autógrafa, se emplearán los medios de identificación electrónica (firma digital y/o electrónica) que establezca la SFP.</w:t>
      </w:r>
    </w:p>
    <w:p w14:paraId="1A498818" w14:textId="77777777" w:rsidR="002F46F8" w:rsidRPr="00B25A53" w:rsidRDefault="002F46F8" w:rsidP="00910499">
      <w:pPr>
        <w:jc w:val="both"/>
        <w:rPr>
          <w:rFonts w:asciiTheme="minorHAnsi" w:hAnsiTheme="minorHAnsi" w:cs="Arial"/>
          <w:sz w:val="20"/>
        </w:rPr>
      </w:pPr>
    </w:p>
    <w:p w14:paraId="11F6C37C" w14:textId="7702CAD1" w:rsidR="002F46F8" w:rsidRPr="00B25A53" w:rsidRDefault="002F46F8" w:rsidP="00910499">
      <w:pPr>
        <w:numPr>
          <w:ilvl w:val="2"/>
          <w:numId w:val="0"/>
        </w:numPr>
        <w:jc w:val="both"/>
        <w:rPr>
          <w:rFonts w:asciiTheme="minorHAnsi" w:hAnsiTheme="minorHAnsi" w:cs="Arial"/>
          <w:sz w:val="20"/>
        </w:rPr>
      </w:pPr>
      <w:r w:rsidRPr="00B25A53">
        <w:rPr>
          <w:rFonts w:asciiTheme="minorHAnsi" w:hAnsiTheme="minorHAnsi" w:cs="Arial"/>
          <w:sz w:val="20"/>
        </w:rPr>
        <w:t xml:space="preserve">Cada uno de los </w:t>
      </w:r>
      <w:r w:rsidRPr="00B25A53">
        <w:rPr>
          <w:rFonts w:asciiTheme="minorHAnsi" w:hAnsiTheme="minorHAnsi" w:cs="Arial"/>
          <w:b/>
          <w:sz w:val="20"/>
        </w:rPr>
        <w:t xml:space="preserve">documentos que integren la proposición de los </w:t>
      </w:r>
      <w:r w:rsidR="00235B80">
        <w:rPr>
          <w:rFonts w:asciiTheme="minorHAnsi" w:hAnsiTheme="minorHAnsi" w:cs="Arial"/>
          <w:b/>
          <w:sz w:val="20"/>
        </w:rPr>
        <w:t>proveedores</w:t>
      </w:r>
      <w:r w:rsidRPr="00B25A53">
        <w:rPr>
          <w:rFonts w:asciiTheme="minorHAnsi" w:hAnsiTheme="minorHAnsi" w:cs="Arial"/>
          <w:b/>
          <w:sz w:val="20"/>
        </w:rPr>
        <w:t xml:space="preserve"> y aquéllos distintos a ésta, en su caso, deberán estar foliados en todas y cada una de las hojas que la conforman</w:t>
      </w:r>
      <w:r w:rsidRPr="00B25A53">
        <w:rPr>
          <w:rFonts w:asciiTheme="minorHAnsi" w:hAnsiTheme="minorHAnsi" w:cs="Arial"/>
          <w:sz w:val="20"/>
        </w:rPr>
        <w:t xml:space="preserve"> </w:t>
      </w:r>
      <w:r w:rsidRPr="00B25A53">
        <w:rPr>
          <w:rFonts w:asciiTheme="minorHAnsi" w:hAnsiTheme="minorHAnsi" w:cs="Arial"/>
          <w:b/>
          <w:sz w:val="20"/>
        </w:rPr>
        <w:t>de conformidad con lo previsto en el Artículo 50 del reglamento de la ley</w:t>
      </w:r>
      <w:r w:rsidRPr="00B25A53">
        <w:rPr>
          <w:rFonts w:asciiTheme="minorHAnsi" w:hAnsiTheme="minorHAnsi" w:cs="Arial"/>
          <w:sz w:val="20"/>
        </w:rPr>
        <w:t>. Para tal efecto, se numerarán en forma consecutiva iniciando con la propuesta técnica-económica.</w:t>
      </w:r>
    </w:p>
    <w:p w14:paraId="42B61974" w14:textId="77777777" w:rsidR="004E6418" w:rsidRPr="00B25A53" w:rsidRDefault="004E6418" w:rsidP="00910499">
      <w:pPr>
        <w:jc w:val="both"/>
        <w:rPr>
          <w:rFonts w:asciiTheme="minorHAnsi" w:hAnsiTheme="minorHAnsi" w:cs="Arial"/>
          <w:sz w:val="20"/>
        </w:rPr>
      </w:pPr>
    </w:p>
    <w:p w14:paraId="6ACBB9F0" w14:textId="1DBEE5B8" w:rsidR="00733234" w:rsidRPr="00803953" w:rsidRDefault="001E4CB5" w:rsidP="00910499">
      <w:pPr>
        <w:jc w:val="both"/>
        <w:rPr>
          <w:rFonts w:asciiTheme="minorHAnsi" w:hAnsiTheme="minorHAnsi" w:cs="Arial"/>
          <w:b/>
          <w:bCs/>
          <w:sz w:val="20"/>
        </w:rPr>
      </w:pPr>
      <w:r>
        <w:rPr>
          <w:rFonts w:asciiTheme="minorHAnsi" w:hAnsiTheme="minorHAnsi" w:cs="Arial"/>
          <w:b/>
          <w:bCs/>
          <w:sz w:val="20"/>
        </w:rPr>
        <w:t xml:space="preserve">6.3 </w:t>
      </w:r>
      <w:r w:rsidR="00733234" w:rsidRPr="00B25A53">
        <w:rPr>
          <w:rFonts w:asciiTheme="minorHAnsi" w:hAnsiTheme="minorHAnsi" w:cs="Arial"/>
          <w:b/>
          <w:bCs/>
          <w:sz w:val="20"/>
        </w:rPr>
        <w:t>DOCUMENTACIÓN COMPLEMENTARIA:</w:t>
      </w:r>
    </w:p>
    <w:p w14:paraId="24A928CC" w14:textId="77777777" w:rsidR="007556DE" w:rsidRPr="00DC156B" w:rsidRDefault="007556DE" w:rsidP="00910499">
      <w:pPr>
        <w:jc w:val="both"/>
        <w:rPr>
          <w:rFonts w:asciiTheme="minorHAnsi" w:hAnsiTheme="minorHAnsi" w:cs="Arial"/>
          <w:sz w:val="20"/>
        </w:rPr>
      </w:pPr>
      <w:r w:rsidRPr="00DC156B">
        <w:rPr>
          <w:rFonts w:asciiTheme="minorHAnsi" w:hAnsiTheme="minorHAnsi" w:cs="Arial"/>
          <w:sz w:val="20"/>
        </w:rPr>
        <w:t xml:space="preserve">La documentación complementaria que deberá presentar el </w:t>
      </w:r>
      <w:r w:rsidR="00C37B14" w:rsidRPr="00DC156B">
        <w:rPr>
          <w:rFonts w:asciiTheme="minorHAnsi" w:hAnsiTheme="minorHAnsi" w:cs="Arial"/>
          <w:sz w:val="20"/>
        </w:rPr>
        <w:t>licitante</w:t>
      </w:r>
      <w:r w:rsidRPr="00DC156B">
        <w:rPr>
          <w:rFonts w:asciiTheme="minorHAnsi" w:hAnsiTheme="minorHAnsi" w:cs="Arial"/>
          <w:sz w:val="20"/>
        </w:rPr>
        <w:t xml:space="preserve"> es la siguiente:</w:t>
      </w:r>
    </w:p>
    <w:p w14:paraId="088ED049" w14:textId="77777777" w:rsidR="007556DE" w:rsidRPr="00DC156B" w:rsidRDefault="002F46F8" w:rsidP="001F4C4E">
      <w:pPr>
        <w:pStyle w:val="Textoindependiente"/>
        <w:numPr>
          <w:ilvl w:val="0"/>
          <w:numId w:val="34"/>
        </w:numPr>
        <w:spacing w:after="0"/>
        <w:jc w:val="both"/>
        <w:rPr>
          <w:rFonts w:asciiTheme="minorHAnsi" w:hAnsiTheme="minorHAnsi" w:cs="Arial"/>
          <w:sz w:val="20"/>
        </w:rPr>
      </w:pPr>
      <w:r w:rsidRPr="00DC156B">
        <w:rPr>
          <w:rFonts w:asciiTheme="minorHAnsi" w:hAnsiTheme="minorHAnsi" w:cs="Arial"/>
          <w:sz w:val="20"/>
        </w:rPr>
        <w:t>Copia simple por ambos lados de su i</w:t>
      </w:r>
      <w:r w:rsidR="007556DE" w:rsidRPr="00DC156B">
        <w:rPr>
          <w:rFonts w:asciiTheme="minorHAnsi" w:hAnsiTheme="minorHAnsi" w:cs="Arial"/>
          <w:sz w:val="20"/>
        </w:rPr>
        <w:t>dentificación oficial vigente con fotografía</w:t>
      </w:r>
      <w:r w:rsidRPr="00DC156B">
        <w:rPr>
          <w:rFonts w:asciiTheme="minorHAnsi" w:hAnsiTheme="minorHAnsi" w:cs="Arial"/>
          <w:sz w:val="20"/>
        </w:rPr>
        <w:t xml:space="preserve"> (cartilla del servicio militar nacional, pasaporte, credencial para votar con fotografía o cedula profesional), t</w:t>
      </w:r>
      <w:r w:rsidR="007556DE" w:rsidRPr="00DC156B">
        <w:rPr>
          <w:rFonts w:asciiTheme="minorHAnsi" w:hAnsiTheme="minorHAnsi" w:cs="Arial"/>
          <w:sz w:val="20"/>
        </w:rPr>
        <w:t>ratándose de personas físicas; y, en el caso de personas morales, de la persona que firme la proposición.</w:t>
      </w:r>
    </w:p>
    <w:p w14:paraId="69D94082" w14:textId="229E01E6" w:rsidR="008F6C19" w:rsidRPr="00DC156B" w:rsidRDefault="007C6E83" w:rsidP="001F4C4E">
      <w:pPr>
        <w:pStyle w:val="Prrafodelista"/>
        <w:numPr>
          <w:ilvl w:val="0"/>
          <w:numId w:val="34"/>
        </w:numPr>
        <w:jc w:val="both"/>
        <w:rPr>
          <w:rFonts w:asciiTheme="minorHAnsi" w:hAnsiTheme="minorHAnsi" w:cs="Arial"/>
          <w:sz w:val="20"/>
        </w:rPr>
      </w:pPr>
      <w:r w:rsidRPr="00DC156B">
        <w:rPr>
          <w:rFonts w:asciiTheme="minorHAnsi" w:hAnsiTheme="minorHAnsi" w:cs="Arial"/>
          <w:b/>
          <w:sz w:val="20"/>
        </w:rPr>
        <w:t>ANEXO NÚMERO 15 (QUINCE)</w:t>
      </w:r>
      <w:r w:rsidRPr="00DC156B">
        <w:rPr>
          <w:rFonts w:asciiTheme="minorHAnsi" w:hAnsiTheme="minorHAnsi" w:cs="Arial"/>
          <w:sz w:val="20"/>
        </w:rPr>
        <w:t xml:space="preserve"> </w:t>
      </w:r>
      <w:r w:rsidR="008F6C19" w:rsidRPr="00DC156B">
        <w:rPr>
          <w:rFonts w:asciiTheme="minorHAnsi" w:hAnsiTheme="minorHAnsi" w:cs="Arial"/>
          <w:sz w:val="20"/>
        </w:rPr>
        <w:t xml:space="preserve">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DC156B">
        <w:rPr>
          <w:rFonts w:asciiTheme="minorHAnsi" w:hAnsiTheme="minorHAnsi" w:cs="Arial"/>
          <w:sz w:val="20"/>
        </w:rPr>
        <w:t>documento</w:t>
      </w:r>
      <w:r w:rsidR="008F6C19" w:rsidRPr="00DC156B">
        <w:rPr>
          <w:rFonts w:asciiTheme="minorHAnsi" w:hAnsiTheme="minorHAnsi" w:cs="Arial"/>
          <w:sz w:val="20"/>
        </w:rPr>
        <w:t xml:space="preserve"> no será motivo de descalificación.</w:t>
      </w:r>
    </w:p>
    <w:p w14:paraId="4E8C99B6" w14:textId="77777777" w:rsidR="00671B42" w:rsidRPr="00DC156B" w:rsidRDefault="00671B42" w:rsidP="001F4C4E">
      <w:pPr>
        <w:pStyle w:val="Prrafodelista"/>
        <w:numPr>
          <w:ilvl w:val="0"/>
          <w:numId w:val="34"/>
        </w:numPr>
        <w:jc w:val="both"/>
        <w:rPr>
          <w:rFonts w:asciiTheme="minorHAnsi" w:hAnsiTheme="minorHAnsi" w:cs="Arial"/>
          <w:sz w:val="20"/>
        </w:rPr>
      </w:pPr>
      <w:r w:rsidRPr="00DC156B">
        <w:rPr>
          <w:rFonts w:asciiTheme="minorHAnsi" w:hAnsiTheme="minorHAnsi" w:cs="Arial"/>
          <w:b/>
          <w:bCs/>
          <w:sz w:val="20"/>
        </w:rPr>
        <w:t>Acta Constitutiva</w:t>
      </w:r>
      <w:r w:rsidRPr="00DC156B">
        <w:rPr>
          <w:rFonts w:asciiTheme="minorHAnsi" w:hAnsiTheme="minorHAnsi" w:cs="Arial"/>
          <w:sz w:val="20"/>
        </w:rPr>
        <w:t xml:space="preserve"> (en caso de que la situación Fiscal se Moral)</w:t>
      </w:r>
    </w:p>
    <w:p w14:paraId="1E578A28" w14:textId="77777777" w:rsidR="00761BEC" w:rsidRDefault="00761BEC" w:rsidP="00761BEC">
      <w:pPr>
        <w:jc w:val="both"/>
        <w:rPr>
          <w:rFonts w:asciiTheme="minorHAnsi" w:hAnsiTheme="minorHAnsi" w:cs="Arial"/>
          <w:sz w:val="20"/>
        </w:rPr>
      </w:pPr>
    </w:p>
    <w:p w14:paraId="5F05955D" w14:textId="1E4C53F3" w:rsidR="00761BEC" w:rsidRPr="00B25A53" w:rsidRDefault="00761BEC" w:rsidP="00761BEC">
      <w:pPr>
        <w:suppressAutoHyphens w:val="0"/>
        <w:rPr>
          <w:rFonts w:asciiTheme="minorHAnsi" w:hAnsiTheme="minorHAnsi" w:cs="Arial"/>
          <w:b/>
          <w:sz w:val="20"/>
          <w:lang w:val="es-MX"/>
        </w:rPr>
      </w:pPr>
      <w:r w:rsidRPr="00B25A53">
        <w:rPr>
          <w:rFonts w:asciiTheme="minorHAnsi" w:hAnsiTheme="minorHAnsi" w:cs="Arial"/>
          <w:b/>
          <w:sz w:val="20"/>
          <w:lang w:val="es-MX"/>
        </w:rPr>
        <w:t>DOCUMENTACIÓN QUE DEBERÁN PRESENTAR EN LA PROPUESTA TÉCNICA</w:t>
      </w:r>
    </w:p>
    <w:p w14:paraId="0D7E759D" w14:textId="77777777" w:rsidR="00E669DA" w:rsidRPr="00F02051" w:rsidRDefault="00E669DA" w:rsidP="00F02051">
      <w:pPr>
        <w:pStyle w:val="Prrafodelista"/>
        <w:widowControl w:val="0"/>
        <w:numPr>
          <w:ilvl w:val="0"/>
          <w:numId w:val="47"/>
        </w:numPr>
        <w:suppressAutoHyphens w:val="0"/>
        <w:overflowPunct w:val="0"/>
        <w:autoSpaceDE w:val="0"/>
        <w:autoSpaceDN w:val="0"/>
        <w:adjustRightInd w:val="0"/>
        <w:ind w:right="-1"/>
        <w:jc w:val="both"/>
        <w:textAlignment w:val="baseline"/>
        <w:rPr>
          <w:rFonts w:ascii="Calibri" w:hAnsi="Calibri" w:cs="Calibri"/>
          <w:color w:val="000000"/>
          <w:sz w:val="20"/>
          <w:lang w:eastAsia="es-ES"/>
        </w:rPr>
      </w:pPr>
      <w:r w:rsidRPr="00F02051">
        <w:rPr>
          <w:rFonts w:ascii="Calibri" w:hAnsi="Calibri" w:cs="Calibri"/>
          <w:color w:val="000000"/>
          <w:sz w:val="20"/>
          <w:lang w:eastAsia="es-ES"/>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6D2F60E2" w14:textId="77777777" w:rsidR="00F02051" w:rsidRPr="00F02051" w:rsidRDefault="00E669DA" w:rsidP="00F02051">
      <w:pPr>
        <w:pStyle w:val="Prrafodelista"/>
        <w:widowControl w:val="0"/>
        <w:numPr>
          <w:ilvl w:val="0"/>
          <w:numId w:val="47"/>
        </w:numPr>
        <w:suppressAutoHyphens w:val="0"/>
        <w:overflowPunct w:val="0"/>
        <w:autoSpaceDE w:val="0"/>
        <w:autoSpaceDN w:val="0"/>
        <w:adjustRightInd w:val="0"/>
        <w:ind w:right="-1"/>
        <w:jc w:val="both"/>
        <w:textAlignment w:val="baseline"/>
        <w:rPr>
          <w:rFonts w:ascii="Calibri" w:hAnsi="Calibri" w:cs="Calibri"/>
          <w:color w:val="000000"/>
          <w:sz w:val="20"/>
          <w:lang w:eastAsia="es-ES"/>
        </w:rPr>
      </w:pPr>
      <w:r w:rsidRPr="00F02051">
        <w:rPr>
          <w:rFonts w:ascii="Calibri" w:hAnsi="Calibri" w:cs="Calibri"/>
          <w:color w:val="000000"/>
          <w:sz w:val="20"/>
          <w:lang w:eastAsia="es-ES"/>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6B85ACB8" w14:textId="024005E9" w:rsidR="00F02051" w:rsidRPr="00F02051" w:rsidRDefault="00E669DA" w:rsidP="00F02051">
      <w:pPr>
        <w:pStyle w:val="Prrafodelista"/>
        <w:widowControl w:val="0"/>
        <w:numPr>
          <w:ilvl w:val="0"/>
          <w:numId w:val="47"/>
        </w:numPr>
        <w:suppressAutoHyphens w:val="0"/>
        <w:overflowPunct w:val="0"/>
        <w:autoSpaceDE w:val="0"/>
        <w:autoSpaceDN w:val="0"/>
        <w:adjustRightInd w:val="0"/>
        <w:ind w:right="-1"/>
        <w:jc w:val="both"/>
        <w:textAlignment w:val="baseline"/>
        <w:rPr>
          <w:rFonts w:ascii="Calibri" w:hAnsi="Calibri" w:cs="Calibri"/>
          <w:color w:val="000000"/>
          <w:sz w:val="20"/>
          <w:lang w:eastAsia="es-ES"/>
        </w:rPr>
      </w:pPr>
      <w:r w:rsidRPr="00F02051">
        <w:rPr>
          <w:rFonts w:ascii="Calibri" w:hAnsi="Calibri" w:cs="Calibri"/>
          <w:color w:val="000000"/>
          <w:sz w:val="20"/>
          <w:lang w:eastAsia="es-ES"/>
        </w:rPr>
        <w:t xml:space="preserve">Escrito libre y bajo protesta de decir verdad de que cuenta con la experiencia, infraestructura técnica, humana, material, financiera y administrativa suficiente para proporcionar el servicio, en forma continua y permanente. </w:t>
      </w:r>
    </w:p>
    <w:p w14:paraId="75843467" w14:textId="50877DAE" w:rsidR="00E669DA" w:rsidRPr="00F02051" w:rsidRDefault="00F02051" w:rsidP="00F02051">
      <w:pPr>
        <w:pStyle w:val="Prrafodelista"/>
        <w:widowControl w:val="0"/>
        <w:numPr>
          <w:ilvl w:val="0"/>
          <w:numId w:val="47"/>
        </w:numPr>
        <w:suppressAutoHyphens w:val="0"/>
        <w:overflowPunct w:val="0"/>
        <w:autoSpaceDE w:val="0"/>
        <w:autoSpaceDN w:val="0"/>
        <w:adjustRightInd w:val="0"/>
        <w:ind w:right="-1"/>
        <w:jc w:val="both"/>
        <w:textAlignment w:val="baseline"/>
        <w:rPr>
          <w:rFonts w:ascii="Calibri" w:hAnsi="Calibri" w:cs="Calibri"/>
          <w:color w:val="000000"/>
          <w:sz w:val="20"/>
          <w:lang w:eastAsia="es-ES"/>
        </w:rPr>
      </w:pPr>
      <w:r w:rsidRPr="00F02051">
        <w:rPr>
          <w:rFonts w:ascii="Calibri" w:hAnsi="Calibri" w:cs="Calibri"/>
          <w:color w:val="000000"/>
          <w:sz w:val="20"/>
          <w:lang w:eastAsia="es-ES"/>
        </w:rPr>
        <w:t>Currículo</w:t>
      </w:r>
      <w:r w:rsidR="00E669DA" w:rsidRPr="00F02051">
        <w:rPr>
          <w:rFonts w:ascii="Calibri" w:hAnsi="Calibri" w:cs="Calibri"/>
          <w:color w:val="000000"/>
          <w:sz w:val="20"/>
          <w:lang w:eastAsia="es-ES"/>
        </w:rPr>
        <w:t xml:space="preserve"> que demuestre la capacidad técnica del licitante, sea persona moral o persona física.</w:t>
      </w:r>
    </w:p>
    <w:p w14:paraId="6BDB3ABE" w14:textId="77777777" w:rsidR="00E669DA" w:rsidRPr="00F02051" w:rsidRDefault="00E669DA" w:rsidP="00F02051">
      <w:pPr>
        <w:pStyle w:val="Prrafodelista"/>
        <w:numPr>
          <w:ilvl w:val="0"/>
          <w:numId w:val="47"/>
        </w:numPr>
        <w:suppressAutoHyphens w:val="0"/>
        <w:spacing w:after="200" w:line="276" w:lineRule="auto"/>
        <w:rPr>
          <w:rFonts w:ascii="Calibri" w:hAnsi="Calibri" w:cs="Calibri"/>
          <w:color w:val="000000"/>
          <w:sz w:val="20"/>
          <w:lang w:eastAsia="es-ES"/>
        </w:rPr>
      </w:pPr>
      <w:r w:rsidRPr="00F02051">
        <w:rPr>
          <w:rFonts w:ascii="Calibri" w:hAnsi="Calibri" w:cs="Calibri"/>
          <w:color w:val="000000"/>
          <w:sz w:val="20"/>
          <w:lang w:eastAsia="es-ES"/>
        </w:rPr>
        <w:t>Carta de respaldo del fabricante o distribuidor primario, que asegure el suministro de las refacciones originales.</w:t>
      </w:r>
    </w:p>
    <w:p w14:paraId="6C963F57" w14:textId="29595624" w:rsidR="001E4CB5" w:rsidRDefault="00E669DA" w:rsidP="00F02051">
      <w:pPr>
        <w:pStyle w:val="Prrafodelista"/>
        <w:numPr>
          <w:ilvl w:val="0"/>
          <w:numId w:val="47"/>
        </w:numPr>
        <w:suppressAutoHyphens w:val="0"/>
        <w:overflowPunct w:val="0"/>
        <w:autoSpaceDE w:val="0"/>
        <w:autoSpaceDN w:val="0"/>
        <w:adjustRightInd w:val="0"/>
        <w:spacing w:line="259" w:lineRule="auto"/>
        <w:jc w:val="both"/>
        <w:textAlignment w:val="baseline"/>
        <w:rPr>
          <w:rFonts w:ascii="Calibri" w:hAnsi="Calibri" w:cs="Calibri"/>
          <w:color w:val="000000"/>
          <w:sz w:val="20"/>
          <w:lang w:eastAsia="es-ES"/>
        </w:rPr>
      </w:pPr>
      <w:r w:rsidRPr="00F02051">
        <w:rPr>
          <w:rFonts w:ascii="Calibri" w:hAnsi="Calibri" w:cs="Calibri"/>
          <w:color w:val="000000"/>
          <w:sz w:val="20"/>
          <w:lang w:eastAsia="es-ES"/>
        </w:rPr>
        <w:t>Certificado vigente de capacitación de los técnicos que realizaran el servicio, por parte del fabricante.</w:t>
      </w:r>
      <w:bookmarkStart w:id="17" w:name="_6.3._PROPOSICION_ECONÓMICA:"/>
      <w:bookmarkStart w:id="18" w:name="_6.3._PROPOSICIÓN_ECONÓMICA:"/>
      <w:bookmarkStart w:id="19" w:name="_Toc462405395"/>
      <w:bookmarkEnd w:id="17"/>
      <w:bookmarkEnd w:id="18"/>
    </w:p>
    <w:p w14:paraId="273079AD" w14:textId="77777777" w:rsidR="00AF11EB" w:rsidRDefault="00AF11EB" w:rsidP="00910499">
      <w:pPr>
        <w:pStyle w:val="Ttulo1"/>
        <w:numPr>
          <w:ilvl w:val="0"/>
          <w:numId w:val="0"/>
        </w:numPr>
        <w:spacing w:before="0" w:after="0"/>
        <w:rPr>
          <w:rFonts w:ascii="Calibri" w:hAnsi="Calibri" w:cs="Calibri"/>
          <w:b w:val="0"/>
          <w:bCs w:val="0"/>
          <w:color w:val="000000"/>
          <w:kern w:val="0"/>
          <w:sz w:val="20"/>
          <w:szCs w:val="20"/>
          <w:lang w:eastAsia="es-ES"/>
        </w:rPr>
      </w:pPr>
    </w:p>
    <w:p w14:paraId="0DFFC972" w14:textId="4D987390" w:rsidR="007556DE" w:rsidRPr="00B25A53" w:rsidRDefault="007C6E83" w:rsidP="00910499">
      <w:pPr>
        <w:pStyle w:val="Ttulo1"/>
        <w:numPr>
          <w:ilvl w:val="0"/>
          <w:numId w:val="0"/>
        </w:numPr>
        <w:spacing w:before="0" w:after="0"/>
        <w:rPr>
          <w:rFonts w:asciiTheme="minorHAnsi" w:hAnsiTheme="minorHAnsi"/>
          <w:sz w:val="20"/>
          <w:szCs w:val="20"/>
        </w:rPr>
      </w:pPr>
      <w:r>
        <w:rPr>
          <w:rFonts w:asciiTheme="minorHAnsi" w:hAnsiTheme="minorHAnsi"/>
          <w:sz w:val="20"/>
          <w:szCs w:val="20"/>
        </w:rPr>
        <w:lastRenderedPageBreak/>
        <w:t xml:space="preserve">7. </w:t>
      </w:r>
      <w:r w:rsidR="007556DE" w:rsidRPr="00B25A53">
        <w:rPr>
          <w:rFonts w:asciiTheme="minorHAnsi" w:hAnsiTheme="minorHAnsi"/>
          <w:sz w:val="20"/>
          <w:szCs w:val="20"/>
        </w:rPr>
        <w:t>ACREDITACIÓN DE LA EXISTENCIA LEGAL, PERSONALIDAD JURÍDICA Y NACIONALIDAD DEL LICITANTE</w:t>
      </w:r>
      <w:bookmarkEnd w:id="19"/>
    </w:p>
    <w:p w14:paraId="28DFD982" w14:textId="77777777" w:rsidR="00A30C79" w:rsidRPr="00B25A53" w:rsidRDefault="00A30C7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20" w:name="_Toc462405396"/>
    </w:p>
    <w:p w14:paraId="2EA81875" w14:textId="77777777"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 xml:space="preserve">7.1. </w:t>
      </w:r>
      <w:r w:rsidR="002F46F8" w:rsidRPr="00B25A53">
        <w:rPr>
          <w:rFonts w:asciiTheme="minorHAnsi" w:hAnsiTheme="minorHAnsi"/>
          <w:i w:val="0"/>
          <w:sz w:val="20"/>
        </w:rPr>
        <w:t>EN EL ACTO DE PRESENTACIÓN Y APERTURA DE PROPOSICIONES.</w:t>
      </w:r>
      <w:bookmarkEnd w:id="20"/>
    </w:p>
    <w:p w14:paraId="01BF1E3E" w14:textId="7BBA5C36" w:rsidR="007556DE" w:rsidRPr="00B25A53" w:rsidRDefault="007556DE" w:rsidP="00910499">
      <w:pPr>
        <w:pStyle w:val="Ttulo2"/>
        <w:tabs>
          <w:tab w:val="clear" w:pos="576"/>
          <w:tab w:val="num" w:pos="0"/>
        </w:tabs>
        <w:spacing w:before="0" w:after="0"/>
        <w:ind w:left="0" w:firstLine="0"/>
        <w:jc w:val="both"/>
        <w:rPr>
          <w:rFonts w:asciiTheme="minorHAnsi" w:hAnsiTheme="minorHAnsi"/>
          <w:b w:val="0"/>
          <w:i w:val="0"/>
          <w:sz w:val="20"/>
        </w:rPr>
      </w:pPr>
      <w:bookmarkStart w:id="21" w:name="_Toc462405397"/>
      <w:r w:rsidRPr="00B25A53">
        <w:rPr>
          <w:rFonts w:asciiTheme="minorHAnsi" w:hAnsiTheme="minorHAnsi"/>
          <w:b w:val="0"/>
          <w:i w:val="0"/>
          <w:sz w:val="20"/>
        </w:rPr>
        <w:t xml:space="preserve">Los </w:t>
      </w:r>
      <w:r w:rsidR="00D52BAD">
        <w:rPr>
          <w:rFonts w:asciiTheme="minorHAnsi" w:hAnsiTheme="minorHAnsi"/>
          <w:b w:val="0"/>
          <w:i w:val="0"/>
          <w:sz w:val="20"/>
        </w:rPr>
        <w:t>participantes</w:t>
      </w:r>
      <w:r w:rsidRPr="00B25A53">
        <w:rPr>
          <w:rFonts w:asciiTheme="minorHAnsi" w:hAnsiTheme="minorHAnsi"/>
          <w:b w:val="0"/>
          <w:i w:val="0"/>
          <w:sz w:val="20"/>
        </w:rPr>
        <w:t xml:space="preserve"> para participar en el acto de presentación y apertura de </w:t>
      </w:r>
      <w:r w:rsidR="00B06547" w:rsidRPr="00B25A53">
        <w:rPr>
          <w:rFonts w:asciiTheme="minorHAnsi" w:hAnsiTheme="minorHAnsi"/>
          <w:b w:val="0"/>
          <w:i w:val="0"/>
          <w:sz w:val="20"/>
        </w:rPr>
        <w:t>proposiciones</w:t>
      </w:r>
      <w:r w:rsidRPr="00B25A53">
        <w:rPr>
          <w:rFonts w:asciiTheme="minorHAnsi" w:hAnsiTheme="minorHAnsi"/>
          <w:b w:val="0"/>
          <w:i w:val="0"/>
          <w:sz w:val="20"/>
        </w:rPr>
        <w:t xml:space="preserve"> deberán enviar un </w:t>
      </w:r>
      <w:r w:rsidR="00A30E59" w:rsidRPr="00B25A53">
        <w:rPr>
          <w:rFonts w:asciiTheme="minorHAnsi" w:hAnsiTheme="minorHAnsi"/>
          <w:b w:val="0"/>
          <w:i w:val="0"/>
          <w:sz w:val="20"/>
        </w:rPr>
        <w:t>escrito, conforme al</w:t>
      </w:r>
      <w:r w:rsidRPr="00B25A53">
        <w:rPr>
          <w:rFonts w:asciiTheme="minorHAnsi" w:hAnsiTheme="minorHAnsi"/>
          <w:b w:val="0"/>
          <w:i w:val="0"/>
          <w:sz w:val="20"/>
        </w:rPr>
        <w:t xml:space="preserve"> </w:t>
      </w:r>
      <w:r w:rsidR="00A30E59" w:rsidRPr="00B25A53">
        <w:rPr>
          <w:rFonts w:asciiTheme="minorHAnsi" w:hAnsiTheme="minorHAnsi"/>
          <w:i w:val="0"/>
          <w:sz w:val="20"/>
        </w:rPr>
        <w:t>Anexo Numero 11 (ONCE)</w:t>
      </w:r>
      <w:r w:rsidRPr="00B25A53">
        <w:rPr>
          <w:rFonts w:asciiTheme="minorHAnsi" w:hAnsiTheme="minorHAnsi"/>
          <w:b w:val="0"/>
          <w:i w:val="0"/>
          <w:sz w:val="20"/>
        </w:rPr>
        <w:t>, en el que su firmante manifieste, bajo protesta de decir verdad, que cuenta con facultades suficientes para comprometerse por sí o por su representada.</w:t>
      </w:r>
      <w:bookmarkEnd w:id="21"/>
      <w:r w:rsidR="00A30C79" w:rsidRPr="00B25A53">
        <w:rPr>
          <w:rFonts w:asciiTheme="minorHAnsi" w:hAnsiTheme="minorHAnsi"/>
          <w:b w:val="0"/>
          <w:i w:val="0"/>
          <w:sz w:val="20"/>
        </w:rPr>
        <w:t xml:space="preserve"> </w:t>
      </w:r>
    </w:p>
    <w:p w14:paraId="1BF7ECEB" w14:textId="77777777" w:rsidR="00A30C79" w:rsidRPr="00B25A53" w:rsidRDefault="00A30C7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22" w:name="_7.2._En_la"/>
      <w:bookmarkStart w:id="23" w:name="_7.1._En_la"/>
      <w:bookmarkStart w:id="24" w:name="_Toc462405398"/>
      <w:bookmarkEnd w:id="22"/>
      <w:bookmarkEnd w:id="23"/>
    </w:p>
    <w:p w14:paraId="1148B64A" w14:textId="77777777" w:rsidR="007556DE" w:rsidRPr="00B25A53" w:rsidRDefault="00A30E59" w:rsidP="00910499">
      <w:pPr>
        <w:pStyle w:val="Ttulo2"/>
        <w:numPr>
          <w:ilvl w:val="0"/>
          <w:numId w:val="0"/>
        </w:numPr>
        <w:tabs>
          <w:tab w:val="clear" w:pos="0"/>
        </w:tabs>
        <w:spacing w:before="0" w:after="0"/>
        <w:ind w:left="576" w:hanging="576"/>
        <w:jc w:val="both"/>
        <w:rPr>
          <w:rFonts w:asciiTheme="minorHAnsi" w:hAnsiTheme="minorHAnsi"/>
          <w:sz w:val="20"/>
        </w:rPr>
      </w:pPr>
      <w:r w:rsidRPr="00B25A53">
        <w:rPr>
          <w:rFonts w:asciiTheme="minorHAnsi" w:hAnsiTheme="minorHAnsi"/>
          <w:i w:val="0"/>
          <w:sz w:val="20"/>
        </w:rPr>
        <w:t>7.2. EN LA SUSCRIPCIÓN DE PROPOSICIONES</w:t>
      </w:r>
      <w:r w:rsidRPr="00B25A53">
        <w:rPr>
          <w:rFonts w:asciiTheme="minorHAnsi" w:hAnsiTheme="minorHAnsi"/>
          <w:sz w:val="20"/>
        </w:rPr>
        <w:t>.</w:t>
      </w:r>
      <w:bookmarkEnd w:id="24"/>
    </w:p>
    <w:p w14:paraId="2D85E0DE" w14:textId="77777777" w:rsidR="007556DE" w:rsidRPr="00B25A53" w:rsidRDefault="007556DE" w:rsidP="00910499">
      <w:pPr>
        <w:tabs>
          <w:tab w:val="left" w:pos="1155"/>
        </w:tabs>
        <w:jc w:val="both"/>
        <w:rPr>
          <w:rFonts w:asciiTheme="minorHAnsi" w:hAnsiTheme="minorHAnsi" w:cs="Arial"/>
          <w:sz w:val="20"/>
        </w:rPr>
      </w:pPr>
      <w:r w:rsidRPr="00B25A53">
        <w:rPr>
          <w:rFonts w:asciiTheme="minorHAnsi" w:hAnsiTheme="minorHAnsi" w:cs="Arial"/>
          <w:sz w:val="20"/>
        </w:rPr>
        <w:t xml:space="preserve">Para efectos de la suscripción </w:t>
      </w:r>
      <w:r w:rsidR="00A30C79" w:rsidRPr="00B25A53">
        <w:rPr>
          <w:rFonts w:asciiTheme="minorHAnsi" w:hAnsiTheme="minorHAnsi" w:cs="Arial"/>
          <w:sz w:val="20"/>
        </w:rPr>
        <w:t>de las proposiciones el l</w:t>
      </w:r>
      <w:r w:rsidRPr="00B25A53">
        <w:rPr>
          <w:rFonts w:asciiTheme="minorHAnsi" w:hAnsiTheme="minorHAnsi" w:cs="Arial"/>
          <w:sz w:val="20"/>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4107008" w14:textId="77777777" w:rsidR="007556DE" w:rsidRPr="00B25A53" w:rsidRDefault="007556DE" w:rsidP="001F4C4E">
      <w:pPr>
        <w:pStyle w:val="ROMANOS"/>
        <w:numPr>
          <w:ilvl w:val="0"/>
          <w:numId w:val="40"/>
        </w:numPr>
        <w:tabs>
          <w:tab w:val="clear" w:pos="2160"/>
          <w:tab w:val="left" w:pos="1320"/>
        </w:tabs>
        <w:suppressAutoHyphens w:val="0"/>
        <w:autoSpaceDE/>
        <w:spacing w:after="0" w:line="240" w:lineRule="auto"/>
        <w:rPr>
          <w:rFonts w:asciiTheme="minorHAnsi" w:hAnsiTheme="minorHAnsi" w:cs="Arial"/>
          <w:sz w:val="20"/>
          <w:lang w:val="es-ES"/>
        </w:rPr>
      </w:pPr>
      <w:r w:rsidRPr="00B25A53">
        <w:rPr>
          <w:rFonts w:asciiTheme="minorHAnsi" w:hAnsiTheme="minorHAnsi" w:cs="Arial"/>
          <w:sz w:val="20"/>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B25A53">
        <w:rPr>
          <w:rFonts w:asciiTheme="minorHAnsi" w:hAnsiTheme="minorHAnsi" w:cs="Arial"/>
          <w:sz w:val="20"/>
          <w:lang w:val="es-ES"/>
        </w:rPr>
        <w:t>morales,</w:t>
      </w:r>
      <w:r w:rsidRPr="00B25A53">
        <w:rPr>
          <w:rFonts w:asciiTheme="minorHAnsi" w:hAnsiTheme="minorHAnsi" w:cs="Arial"/>
          <w:sz w:val="20"/>
          <w:lang w:val="es-ES"/>
        </w:rPr>
        <w:t xml:space="preserve"> así como el nombre de los socios, y en su caso, los datos de inscripción en el Registro Público de la Propiedad y de Comercio correspondiente.</w:t>
      </w:r>
    </w:p>
    <w:p w14:paraId="05A68C0C" w14:textId="77777777" w:rsidR="007556DE" w:rsidRPr="00B25A53" w:rsidRDefault="007556DE" w:rsidP="001F4C4E">
      <w:pPr>
        <w:pStyle w:val="ROMANOS"/>
        <w:numPr>
          <w:ilvl w:val="0"/>
          <w:numId w:val="40"/>
        </w:numPr>
        <w:tabs>
          <w:tab w:val="clear" w:pos="2160"/>
          <w:tab w:val="left" w:pos="720"/>
        </w:tabs>
        <w:suppressAutoHyphens w:val="0"/>
        <w:autoSpaceDE/>
        <w:spacing w:after="0" w:line="240" w:lineRule="auto"/>
        <w:rPr>
          <w:rFonts w:asciiTheme="minorHAnsi" w:hAnsiTheme="minorHAnsi" w:cs="Arial"/>
          <w:sz w:val="20"/>
          <w:lang w:val="es-ES"/>
        </w:rPr>
      </w:pPr>
      <w:r w:rsidRPr="00B25A53">
        <w:rPr>
          <w:rFonts w:asciiTheme="minorHAnsi" w:hAnsiTheme="minorHAnsi" w:cs="Arial"/>
          <w:sz w:val="20"/>
          <w:lang w:val="es-ES"/>
        </w:rPr>
        <w:t>Del representante legal del Licitante: datos de las escrituras públicas en las que le fueron otorgadas las facultades para suscribir las proposiciones.</w:t>
      </w:r>
    </w:p>
    <w:p w14:paraId="6157511E"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En defecto de lo anterior, el </w:t>
      </w:r>
      <w:r w:rsidR="00A30C79" w:rsidRPr="00B25A53">
        <w:rPr>
          <w:rFonts w:asciiTheme="minorHAnsi" w:hAnsiTheme="minorHAnsi" w:cs="Arial"/>
          <w:sz w:val="20"/>
        </w:rPr>
        <w:t>l</w:t>
      </w:r>
      <w:r w:rsidRPr="00B25A53">
        <w:rPr>
          <w:rFonts w:asciiTheme="minorHAnsi" w:hAnsiTheme="minorHAnsi" w:cs="Arial"/>
          <w:sz w:val="20"/>
        </w:rPr>
        <w:t xml:space="preserve">icitante podrá presentar debidamente requisitado el formato que aparece como </w:t>
      </w:r>
      <w:bookmarkStart w:id="25" w:name="Anexo_10_Back"/>
      <w:r w:rsidRPr="00B25A53">
        <w:rPr>
          <w:rFonts w:asciiTheme="minorHAnsi" w:hAnsiTheme="minorHAnsi" w:cs="Arial"/>
          <w:b/>
          <w:sz w:val="20"/>
        </w:rPr>
        <w:t xml:space="preserve">Anexo Número </w:t>
      </w:r>
      <w:r w:rsidR="00A30E59" w:rsidRPr="00B25A53">
        <w:rPr>
          <w:rFonts w:asciiTheme="minorHAnsi" w:hAnsiTheme="minorHAnsi" w:cs="Arial"/>
          <w:b/>
          <w:sz w:val="20"/>
        </w:rPr>
        <w:t>5</w:t>
      </w:r>
      <w:r w:rsidRPr="00B25A53">
        <w:rPr>
          <w:rFonts w:asciiTheme="minorHAnsi" w:hAnsiTheme="minorHAnsi" w:cs="Arial"/>
          <w:b/>
          <w:sz w:val="20"/>
        </w:rPr>
        <w:t xml:space="preserve"> (</w:t>
      </w:r>
      <w:r w:rsidR="00A30E59" w:rsidRPr="00B25A53">
        <w:rPr>
          <w:rFonts w:asciiTheme="minorHAnsi" w:hAnsiTheme="minorHAnsi" w:cs="Arial"/>
          <w:b/>
          <w:sz w:val="20"/>
        </w:rPr>
        <w:t>CINCO</w:t>
      </w:r>
      <w:r w:rsidRPr="00B25A53">
        <w:rPr>
          <w:rFonts w:asciiTheme="minorHAnsi" w:hAnsiTheme="minorHAnsi" w:cs="Arial"/>
          <w:b/>
          <w:sz w:val="20"/>
        </w:rPr>
        <w:t>)</w:t>
      </w:r>
      <w:bookmarkEnd w:id="25"/>
      <w:r w:rsidRPr="00B25A53">
        <w:rPr>
          <w:rFonts w:asciiTheme="minorHAnsi" w:hAnsiTheme="minorHAnsi" w:cs="Arial"/>
          <w:sz w:val="20"/>
        </w:rPr>
        <w:t>, el cual forma parte de las presentes bases.</w:t>
      </w:r>
    </w:p>
    <w:p w14:paraId="6DCFE4E8"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El domicilio que se señale en el </w:t>
      </w:r>
      <w:r w:rsidRPr="00B25A53">
        <w:rPr>
          <w:rFonts w:asciiTheme="minorHAnsi" w:hAnsiTheme="minorHAnsi" w:cs="Arial"/>
          <w:b/>
          <w:sz w:val="20"/>
        </w:rPr>
        <w:t xml:space="preserve">Anexo Número </w:t>
      </w:r>
      <w:r w:rsidR="00A30E59" w:rsidRPr="00B25A53">
        <w:rPr>
          <w:rFonts w:asciiTheme="minorHAnsi" w:hAnsiTheme="minorHAnsi" w:cs="Arial"/>
          <w:b/>
          <w:sz w:val="20"/>
        </w:rPr>
        <w:t>5</w:t>
      </w:r>
      <w:r w:rsidRPr="00B25A53">
        <w:rPr>
          <w:rFonts w:asciiTheme="minorHAnsi" w:hAnsiTheme="minorHAnsi" w:cs="Arial"/>
          <w:b/>
          <w:sz w:val="20"/>
        </w:rPr>
        <w:t xml:space="preserve"> (</w:t>
      </w:r>
      <w:r w:rsidR="00A30E59" w:rsidRPr="00B25A53">
        <w:rPr>
          <w:rFonts w:asciiTheme="minorHAnsi" w:hAnsiTheme="minorHAnsi" w:cs="Arial"/>
          <w:b/>
          <w:sz w:val="20"/>
        </w:rPr>
        <w:t>CINCO</w:t>
      </w:r>
      <w:r w:rsidRPr="00B25A53">
        <w:rPr>
          <w:rFonts w:asciiTheme="minorHAnsi" w:hAnsiTheme="minorHAnsi" w:cs="Arial"/>
          <w:b/>
          <w:sz w:val="20"/>
        </w:rPr>
        <w:t>)</w:t>
      </w:r>
      <w:r w:rsidRPr="00B25A53">
        <w:rPr>
          <w:rFonts w:asciiTheme="minorHAnsi" w:hAnsiTheme="minorHAnsi" w:cs="Arial"/>
          <w:sz w:val="20"/>
        </w:rPr>
        <w:t xml:space="preserve"> de las presentes bases, será aquel en el que el </w:t>
      </w:r>
      <w:r w:rsidR="00A30C79" w:rsidRPr="00B25A53">
        <w:rPr>
          <w:rFonts w:asciiTheme="minorHAnsi" w:hAnsiTheme="minorHAnsi" w:cs="Arial"/>
          <w:sz w:val="20"/>
        </w:rPr>
        <w:t>l</w:t>
      </w:r>
      <w:r w:rsidRPr="00B25A53">
        <w:rPr>
          <w:rFonts w:asciiTheme="minorHAnsi" w:hAnsiTheme="minorHAnsi" w:cs="Arial"/>
          <w:sz w:val="20"/>
        </w:rPr>
        <w:t>icitante pueda recibir todo tipo de notificaciones y documentos que resulten, además de las notificaciones que se realicen a través de COMPRANET.</w:t>
      </w:r>
    </w:p>
    <w:p w14:paraId="5B8D7F88" w14:textId="77777777" w:rsidR="00926DA9" w:rsidRPr="00B25A53" w:rsidRDefault="00926DA9"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26" w:name="_Toc462405399"/>
    </w:p>
    <w:p w14:paraId="5E6269EF" w14:textId="77777777" w:rsidR="007556DE" w:rsidRPr="00B25A53" w:rsidRDefault="00A30E59"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7.3. PREVIO A LA FIRMA DEL CONTRATO:</w:t>
      </w:r>
      <w:bookmarkEnd w:id="26"/>
    </w:p>
    <w:p w14:paraId="0086D463"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Conforme a lo previsto en el artículo 35, fracciones I y II del Reglamento de la LAASSP, el </w:t>
      </w:r>
      <w:r w:rsidR="00C60358" w:rsidRPr="00B25A53">
        <w:rPr>
          <w:rFonts w:asciiTheme="minorHAnsi" w:hAnsiTheme="minorHAnsi" w:cs="Arial"/>
          <w:iCs/>
          <w:sz w:val="20"/>
        </w:rPr>
        <w:t>licitante</w:t>
      </w:r>
      <w:r w:rsidRPr="00B25A53">
        <w:rPr>
          <w:rFonts w:asciiTheme="minorHAnsi" w:hAnsiTheme="minorHAnsi" w:cs="Arial"/>
          <w:sz w:val="20"/>
        </w:rPr>
        <w:t xml:space="preserve"> que resulte </w:t>
      </w:r>
      <w:r w:rsidR="00B06547" w:rsidRPr="00B25A53">
        <w:rPr>
          <w:rFonts w:asciiTheme="minorHAnsi" w:hAnsiTheme="minorHAnsi" w:cs="Arial"/>
          <w:sz w:val="20"/>
        </w:rPr>
        <w:t>adjudicado</w:t>
      </w:r>
      <w:r w:rsidRPr="00B25A53">
        <w:rPr>
          <w:rFonts w:asciiTheme="minorHAnsi" w:hAnsiTheme="minorHAnsi" w:cs="Arial"/>
          <w:sz w:val="20"/>
        </w:rPr>
        <w:t xml:space="preserve"> deberá presentar para su cotejo de los siguientes documentos:</w:t>
      </w:r>
    </w:p>
    <w:p w14:paraId="4F8E9648" w14:textId="77777777" w:rsidR="00A30E59" w:rsidRPr="00B25A53" w:rsidRDefault="00A30E59" w:rsidP="001F4C4E">
      <w:pPr>
        <w:pStyle w:val="Prrafodelista"/>
        <w:widowControl w:val="0"/>
        <w:numPr>
          <w:ilvl w:val="0"/>
          <w:numId w:val="4"/>
        </w:numPr>
        <w:contextualSpacing w:val="0"/>
        <w:jc w:val="both"/>
        <w:rPr>
          <w:rFonts w:asciiTheme="minorHAnsi" w:hAnsiTheme="minorHAnsi" w:cs="Arial"/>
          <w:sz w:val="20"/>
        </w:rPr>
      </w:pPr>
      <w:r w:rsidRPr="00B25A53">
        <w:rPr>
          <w:rFonts w:asciiTheme="minorHAnsi" w:hAnsiTheme="minorHAnsi" w:cs="Arial"/>
          <w:sz w:val="20"/>
        </w:rPr>
        <w:t>Tratándose de personas morales, testimonio de la escritura pública en la que conste que fue constituida conforme a las leyes mexicanas y que tiene su domicilio en el territorio nacional.</w:t>
      </w:r>
    </w:p>
    <w:p w14:paraId="2C282A77" w14:textId="77777777" w:rsidR="00A30E59" w:rsidRPr="00B25A53" w:rsidRDefault="00A30E59" w:rsidP="001F4C4E">
      <w:pPr>
        <w:pStyle w:val="Prrafodelista"/>
        <w:widowControl w:val="0"/>
        <w:numPr>
          <w:ilvl w:val="0"/>
          <w:numId w:val="4"/>
        </w:numPr>
        <w:contextualSpacing w:val="0"/>
        <w:jc w:val="both"/>
        <w:rPr>
          <w:rFonts w:asciiTheme="minorHAnsi" w:hAnsiTheme="minorHAnsi" w:cs="Arial"/>
          <w:sz w:val="20"/>
        </w:rPr>
      </w:pPr>
      <w:r w:rsidRPr="00B25A53">
        <w:rPr>
          <w:rFonts w:asciiTheme="minorHAnsi" w:hAnsiTheme="minorHAnsi" w:cs="Arial"/>
          <w:sz w:val="20"/>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1BF1E229" w14:textId="77777777" w:rsidR="00A30E59" w:rsidRPr="00B25A53" w:rsidRDefault="00A30E59" w:rsidP="00910499">
      <w:pPr>
        <w:suppressAutoHyphens w:val="0"/>
        <w:ind w:left="720"/>
        <w:contextualSpacing/>
        <w:rPr>
          <w:rFonts w:asciiTheme="minorHAnsi" w:hAnsiTheme="minorHAnsi" w:cs="Arial"/>
          <w:sz w:val="20"/>
        </w:rPr>
      </w:pPr>
    </w:p>
    <w:p w14:paraId="297E0AF3" w14:textId="77777777" w:rsidR="00A30E59" w:rsidRPr="00B25A53" w:rsidRDefault="00A30E59" w:rsidP="00910499">
      <w:pPr>
        <w:jc w:val="both"/>
        <w:rPr>
          <w:rFonts w:asciiTheme="minorHAnsi" w:hAnsiTheme="minorHAnsi" w:cs="Arial"/>
          <w:b/>
          <w:sz w:val="20"/>
          <w:u w:val="single"/>
        </w:rPr>
      </w:pPr>
      <w:r w:rsidRPr="00B25A53">
        <w:rPr>
          <w:rFonts w:asciiTheme="minorHAnsi" w:hAnsiTheme="minorHAnsi" w:cs="Arial"/>
          <w:b/>
          <w:sz w:val="20"/>
          <w:u w:val="single"/>
        </w:rPr>
        <w:t>Además de los siguientes documentos:</w:t>
      </w:r>
    </w:p>
    <w:p w14:paraId="6376CDC3" w14:textId="77777777" w:rsidR="00A30E59" w:rsidRPr="00B25A53" w:rsidRDefault="00A30E59" w:rsidP="00910499">
      <w:pPr>
        <w:jc w:val="both"/>
        <w:rPr>
          <w:rFonts w:asciiTheme="minorHAnsi" w:hAnsiTheme="minorHAnsi" w:cs="Arial"/>
          <w:sz w:val="20"/>
          <w:u w:val="single"/>
        </w:rPr>
      </w:pPr>
    </w:p>
    <w:p w14:paraId="5FC0A899"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Registro Federal de Contribuyentes</w:t>
      </w:r>
    </w:p>
    <w:p w14:paraId="7D10F1F6"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Registro Patronal IMSS</w:t>
      </w:r>
    </w:p>
    <w:p w14:paraId="0E1F584A"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Opinión positiva y vigente de cumplimiento de sus obligaciones Fiscales ante el SAT así como en Materia de Seguridad Social IMSS e INFONAVIT.</w:t>
      </w:r>
    </w:p>
    <w:p w14:paraId="638AD457"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Acta Constitutiva de la Empresa</w:t>
      </w:r>
    </w:p>
    <w:p w14:paraId="6000F60E"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Poder Notarial</w:t>
      </w:r>
    </w:p>
    <w:p w14:paraId="1FEC58DF"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Identificación Oficial con fotografía vigente.</w:t>
      </w:r>
    </w:p>
    <w:p w14:paraId="491A1810"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Comprobante de domicilio vigente.</w:t>
      </w:r>
    </w:p>
    <w:p w14:paraId="0919E85F" w14:textId="77777777" w:rsidR="00A30E59" w:rsidRPr="00B25A53" w:rsidRDefault="00A30E59" w:rsidP="001F4C4E">
      <w:pPr>
        <w:numPr>
          <w:ilvl w:val="0"/>
          <w:numId w:val="6"/>
        </w:numPr>
        <w:suppressAutoHyphens w:val="0"/>
        <w:contextualSpacing/>
        <w:jc w:val="both"/>
        <w:rPr>
          <w:rFonts w:asciiTheme="minorHAnsi" w:hAnsiTheme="minorHAnsi" w:cs="Arial"/>
          <w:sz w:val="20"/>
        </w:rPr>
      </w:pPr>
      <w:r w:rsidRPr="00B25A53">
        <w:rPr>
          <w:rFonts w:asciiTheme="minorHAnsi" w:hAnsiTheme="minorHAnsi" w:cs="Arial"/>
          <w:sz w:val="20"/>
        </w:rPr>
        <w:t>Manifiesto bajo protesta de decir de no encontrarse en ninguno de los supuestos del Artículo 50 y 60 de la Ley.</w:t>
      </w:r>
    </w:p>
    <w:p w14:paraId="41F42DB9" w14:textId="77777777" w:rsidR="00A30E59" w:rsidRPr="00B25A53" w:rsidRDefault="00A30E59" w:rsidP="00910499">
      <w:pPr>
        <w:suppressAutoHyphens w:val="0"/>
        <w:contextualSpacing/>
        <w:jc w:val="both"/>
        <w:rPr>
          <w:rFonts w:asciiTheme="minorHAnsi" w:hAnsiTheme="minorHAnsi" w:cs="Arial"/>
          <w:sz w:val="20"/>
        </w:rPr>
      </w:pPr>
    </w:p>
    <w:p w14:paraId="4F8AE84D" w14:textId="77777777" w:rsidR="00A30E59" w:rsidRPr="00B25A53" w:rsidRDefault="00A30E59" w:rsidP="00910499">
      <w:pPr>
        <w:jc w:val="both"/>
        <w:rPr>
          <w:rFonts w:asciiTheme="minorHAnsi" w:hAnsiTheme="minorHAnsi" w:cs="Arial"/>
          <w:sz w:val="20"/>
        </w:rPr>
      </w:pPr>
      <w:r w:rsidRPr="00B25A53">
        <w:rPr>
          <w:rFonts w:asciiTheme="minorHAnsi" w:hAnsiTheme="minorHAnsi" w:cs="Arial"/>
          <w:sz w:val="20"/>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w:t>
      </w:r>
      <w:r w:rsidRPr="00B25A53">
        <w:rPr>
          <w:rFonts w:asciiTheme="minorHAnsi" w:hAnsiTheme="minorHAnsi" w:cs="Arial"/>
          <w:sz w:val="20"/>
        </w:rPr>
        <w:lastRenderedPageBreak/>
        <w:t xml:space="preserve">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B25A53">
        <w:rPr>
          <w:rFonts w:asciiTheme="minorHAnsi" w:hAnsiTheme="minorHAnsi" w:cs="Arial"/>
          <w:sz w:val="20"/>
        </w:rPr>
        <w:t>mediante</w:t>
      </w:r>
      <w:r w:rsidRPr="00B25A53">
        <w:rPr>
          <w:rFonts w:asciiTheme="minorHAnsi" w:hAnsiTheme="minorHAnsi" w:cs="Arial"/>
          <w:sz w:val="20"/>
        </w:rPr>
        <w:t xml:space="preserve"> escrito a la convocante por dichas personas o por su apoderado legal, al momento de darse a conocer el fallo o a más tardar en las veinticuatro horas siguientes.</w:t>
      </w:r>
    </w:p>
    <w:p w14:paraId="2E08F4FE" w14:textId="77777777" w:rsidR="002943D3" w:rsidRDefault="002943D3" w:rsidP="00910499">
      <w:pPr>
        <w:tabs>
          <w:tab w:val="left" w:pos="720"/>
        </w:tabs>
        <w:jc w:val="both"/>
        <w:rPr>
          <w:rFonts w:asciiTheme="minorHAnsi" w:hAnsiTheme="minorHAnsi" w:cs="Arial"/>
          <w:sz w:val="20"/>
        </w:rPr>
      </w:pPr>
    </w:p>
    <w:p w14:paraId="29600FC4" w14:textId="77777777" w:rsidR="007556DE" w:rsidRPr="00B25A53" w:rsidRDefault="00A30E59" w:rsidP="00910499">
      <w:pPr>
        <w:tabs>
          <w:tab w:val="left" w:pos="720"/>
        </w:tabs>
        <w:jc w:val="both"/>
        <w:rPr>
          <w:rFonts w:asciiTheme="minorHAnsi" w:hAnsiTheme="minorHAnsi" w:cs="Arial"/>
          <w:sz w:val="20"/>
        </w:rPr>
      </w:pPr>
      <w:r w:rsidRPr="00B25A53">
        <w:rPr>
          <w:rFonts w:asciiTheme="minorHAnsi" w:hAnsiTheme="minorHAnsi" w:cs="Arial"/>
          <w:sz w:val="20"/>
        </w:rPr>
        <w:t xml:space="preserve">Dicha documentación deberá ser entregada en la Oficina de Contratos dependiente de la Coordinación de Abastecimiento y Equipamiento, ubicado en Periférico Sur No. 8000, Colonia Santa María Tequepexpan, C.P. 45600 en </w:t>
      </w:r>
      <w:r w:rsidR="00D54FD4" w:rsidRPr="00B25A53">
        <w:rPr>
          <w:rFonts w:asciiTheme="minorHAnsi" w:hAnsiTheme="minorHAnsi" w:cs="Arial"/>
          <w:sz w:val="20"/>
        </w:rPr>
        <w:t>San Pedro Tlaquepaque</w:t>
      </w:r>
      <w:r w:rsidRPr="00B25A53">
        <w:rPr>
          <w:rFonts w:asciiTheme="minorHAnsi" w:hAnsiTheme="minorHAnsi" w:cs="Arial"/>
          <w:sz w:val="20"/>
        </w:rPr>
        <w:t>, Jalisco.</w:t>
      </w:r>
    </w:p>
    <w:p w14:paraId="65498DB2" w14:textId="77777777" w:rsidR="00A73DE2" w:rsidRPr="00B25A53" w:rsidRDefault="00A73DE2" w:rsidP="00910499">
      <w:pPr>
        <w:tabs>
          <w:tab w:val="left" w:pos="720"/>
        </w:tabs>
        <w:jc w:val="both"/>
        <w:rPr>
          <w:rFonts w:asciiTheme="minorHAnsi" w:hAnsiTheme="minorHAnsi" w:cs="Arial"/>
          <w:b/>
          <w:sz w:val="20"/>
        </w:rPr>
      </w:pPr>
    </w:p>
    <w:p w14:paraId="516605E5" w14:textId="77777777" w:rsidR="00A84CF6" w:rsidRPr="00A84CF6" w:rsidRDefault="00A84CF6" w:rsidP="00A84CF6">
      <w:pPr>
        <w:keepNext/>
        <w:ind w:left="432" w:hanging="432"/>
        <w:outlineLvl w:val="0"/>
        <w:rPr>
          <w:rFonts w:asciiTheme="minorHAnsi" w:hAnsiTheme="minorHAnsi" w:cs="Arial"/>
          <w:b/>
          <w:bCs/>
          <w:kern w:val="1"/>
          <w:sz w:val="20"/>
        </w:rPr>
      </w:pPr>
      <w:bookmarkStart w:id="27" w:name="_Toc462405401"/>
      <w:r w:rsidRPr="00A84CF6">
        <w:rPr>
          <w:rFonts w:asciiTheme="minorHAnsi" w:hAnsiTheme="minorHAnsi" w:cs="Arial"/>
          <w:b/>
          <w:bCs/>
          <w:kern w:val="1"/>
          <w:sz w:val="20"/>
        </w:rPr>
        <w:t>8. ACREDITACIÓN DE ENCONTRARSE AL CORRIENTE DE SUS OBLIGACIONES FISCALES</w:t>
      </w:r>
    </w:p>
    <w:p w14:paraId="51FD0F70" w14:textId="77777777" w:rsidR="00A84CF6" w:rsidRPr="00A84CF6" w:rsidRDefault="00A84CF6" w:rsidP="00A84CF6">
      <w:pPr>
        <w:rPr>
          <w:rFonts w:asciiTheme="minorHAnsi" w:hAnsiTheme="minorHAnsi"/>
          <w:sz w:val="20"/>
        </w:rPr>
      </w:pPr>
    </w:p>
    <w:p w14:paraId="74460F14" w14:textId="77777777" w:rsidR="00A84CF6" w:rsidRPr="00A84CF6" w:rsidRDefault="00A84CF6" w:rsidP="00A84CF6">
      <w:pPr>
        <w:keepNext/>
        <w:ind w:left="576" w:hanging="576"/>
        <w:outlineLvl w:val="1"/>
        <w:rPr>
          <w:rFonts w:asciiTheme="minorHAnsi" w:hAnsiTheme="minorHAnsi" w:cs="Arial"/>
          <w:b/>
          <w:sz w:val="20"/>
        </w:rPr>
      </w:pPr>
      <w:bookmarkStart w:id="28" w:name="_Toc122602680"/>
      <w:r w:rsidRPr="00A84CF6">
        <w:rPr>
          <w:rFonts w:asciiTheme="minorHAnsi" w:hAnsiTheme="minorHAnsi" w:cs="Arial"/>
          <w:b/>
          <w:sz w:val="20"/>
        </w:rPr>
        <w:t>8.1 CUMPLIMIENTO DE OBLIGACIONES FISCALES</w:t>
      </w:r>
      <w:bookmarkEnd w:id="28"/>
    </w:p>
    <w:p w14:paraId="3EBD78D6" w14:textId="77777777" w:rsidR="00A84CF6" w:rsidRPr="00A84CF6" w:rsidRDefault="00A84CF6" w:rsidP="00A84CF6">
      <w:pPr>
        <w:jc w:val="both"/>
        <w:rPr>
          <w:rFonts w:asciiTheme="minorHAnsi" w:hAnsiTheme="minorHAnsi" w:cs="Arial"/>
          <w:sz w:val="20"/>
        </w:rPr>
      </w:pPr>
      <w:r w:rsidRPr="00AA2F8B">
        <w:rPr>
          <w:rFonts w:asciiTheme="minorHAnsi" w:hAnsiTheme="minorHAnsi" w:cs="Arial"/>
          <w:b/>
          <w:sz w:val="20"/>
        </w:rPr>
        <w:t>“EL INSTITUTO”</w:t>
      </w:r>
      <w:r w:rsidRPr="00A84CF6">
        <w:rPr>
          <w:rFonts w:asciiTheme="minorHAnsi" w:hAnsiTheme="minorHAnsi" w:cs="Arial"/>
          <w:sz w:val="20"/>
        </w:rPr>
        <w:t xml:space="preserve"> no contratará servicios con los particulares que se encuentren dentro de los supuestos señalados en las fracciones I, II, III, IV, V, VI, VII y VIII el Artículo 32-D del Código Fiscal de la Federación. </w:t>
      </w:r>
    </w:p>
    <w:p w14:paraId="05D18C47" w14:textId="77777777" w:rsidR="00A84CF6" w:rsidRPr="00A84CF6" w:rsidRDefault="00A84CF6" w:rsidP="00A84CF6">
      <w:pPr>
        <w:jc w:val="both"/>
        <w:rPr>
          <w:rFonts w:asciiTheme="minorHAnsi" w:hAnsiTheme="minorHAnsi" w:cs="Arial"/>
          <w:sz w:val="20"/>
        </w:rPr>
      </w:pPr>
    </w:p>
    <w:p w14:paraId="52FF2DC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De conformidad con dicha disposición, el participante deberá adjuntar a su propuesta y en la firma del contrato, el documento vigente expedido por el SAT, en el que emita opinión positiva a nombre del participante sobre el cumplimiento de sus obligaciones fiscales.</w:t>
      </w:r>
    </w:p>
    <w:p w14:paraId="228CD92E" w14:textId="77777777" w:rsidR="00A84CF6" w:rsidRPr="00A84CF6" w:rsidRDefault="00A84CF6" w:rsidP="00A84CF6">
      <w:pPr>
        <w:jc w:val="both"/>
        <w:rPr>
          <w:rFonts w:asciiTheme="minorHAnsi" w:hAnsiTheme="minorHAnsi" w:cs="Arial"/>
          <w:sz w:val="20"/>
        </w:rPr>
      </w:pPr>
    </w:p>
    <w:p w14:paraId="10748D0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Tratándose de las propuestas conjuntas previstas en el artículo 34 de la Ley, los participantes, deberán presentar la “Opinión del cumplimiento de obligaciones fiscales” por cada uno de los obligados en dicha propuesta.</w:t>
      </w:r>
    </w:p>
    <w:p w14:paraId="62534525" w14:textId="77777777" w:rsidR="00A84CF6" w:rsidRPr="00A84CF6" w:rsidRDefault="00A84CF6" w:rsidP="00A84CF6">
      <w:pPr>
        <w:jc w:val="both"/>
        <w:rPr>
          <w:rFonts w:asciiTheme="minorHAnsi" w:hAnsiTheme="minorHAnsi" w:cs="Arial"/>
          <w:sz w:val="20"/>
        </w:rPr>
      </w:pPr>
    </w:p>
    <w:p w14:paraId="2F908318"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caso de que el participante que resulte con adjudicación no presente la “Opinión del cumplimiento de obligaciones fiscales” dentro del plazo establecido para la formalización del o los contratos correspondientes, o esta no sea positiva y no presente el convenio celebrado con la autoridad fiscal, </w:t>
      </w:r>
      <w:r w:rsidRPr="00A84CF6">
        <w:rPr>
          <w:rFonts w:asciiTheme="minorHAnsi" w:hAnsiTheme="minorHAnsi" w:cs="Arial"/>
          <w:b/>
          <w:sz w:val="20"/>
        </w:rPr>
        <w:t>“EL INSTITUTO”</w:t>
      </w:r>
      <w:r w:rsidRPr="00A84CF6">
        <w:rPr>
          <w:rFonts w:asciiTheme="minorHAnsi" w:hAnsiTheme="minorHAnsi" w:cs="Arial"/>
          <w:sz w:val="20"/>
        </w:rPr>
        <w:t xml:space="preserve"> no procederá a formalizar el contrato correspondiente, conforme a lo previsto por el artículo 32-D del Código Fiscal de la Federación y se estará a lo dispuesto por el segundo párrafo del artículo 46 de la LAASSP. Asimismo, </w:t>
      </w:r>
      <w:r w:rsidRPr="00A84CF6">
        <w:rPr>
          <w:rFonts w:asciiTheme="minorHAnsi" w:hAnsiTheme="minorHAnsi" w:cs="Arial"/>
          <w:b/>
          <w:sz w:val="20"/>
        </w:rPr>
        <w:t>“EL INSTITUTO”</w:t>
      </w:r>
      <w:r w:rsidRPr="00A84CF6">
        <w:rPr>
          <w:rFonts w:asciiTheme="minorHAnsi" w:hAnsiTheme="minorHAnsi" w:cs="Arial"/>
          <w:sz w:val="20"/>
        </w:rPr>
        <w:t xml:space="preserve"> remitirá a la SFP la documentación de los hechos presumibles constitutivos de infracción por la falta de formalización del contrato, por causas imputables al proveedor.</w:t>
      </w:r>
    </w:p>
    <w:p w14:paraId="560203B6" w14:textId="77777777" w:rsidR="00A84CF6" w:rsidRPr="00A84CF6" w:rsidRDefault="00A84CF6" w:rsidP="00A84CF6">
      <w:pPr>
        <w:jc w:val="both"/>
        <w:rPr>
          <w:rFonts w:asciiTheme="minorHAnsi" w:hAnsiTheme="minorHAnsi" w:cs="Arial"/>
          <w:sz w:val="20"/>
        </w:rPr>
      </w:pPr>
    </w:p>
    <w:p w14:paraId="26554EB6" w14:textId="77777777" w:rsidR="00A84CF6" w:rsidRPr="00A84CF6" w:rsidRDefault="00A84CF6" w:rsidP="00A84CF6">
      <w:pPr>
        <w:keepNext/>
        <w:tabs>
          <w:tab w:val="left" w:pos="0"/>
        </w:tabs>
        <w:outlineLvl w:val="1"/>
        <w:rPr>
          <w:rFonts w:asciiTheme="minorHAnsi" w:hAnsiTheme="minorHAnsi" w:cs="Arial"/>
          <w:b/>
          <w:sz w:val="20"/>
        </w:rPr>
      </w:pPr>
      <w:bookmarkStart w:id="29" w:name="_Toc462062977"/>
      <w:bookmarkStart w:id="30" w:name="_Toc122602681"/>
      <w:r w:rsidRPr="00A84CF6">
        <w:rPr>
          <w:rFonts w:asciiTheme="minorHAnsi" w:hAnsiTheme="minorHAnsi" w:cs="Arial"/>
          <w:b/>
          <w:sz w:val="20"/>
        </w:rPr>
        <w:t>8.2 OPINIÓN DE CUMPLIMIENTO DE OBLIGACIONES FISCALES EN MATERIA DE SEGURIDAD SOCIAL</w:t>
      </w:r>
      <w:bookmarkEnd w:id="29"/>
      <w:bookmarkEnd w:id="30"/>
    </w:p>
    <w:p w14:paraId="31B95DAE" w14:textId="77777777" w:rsidR="00A84CF6" w:rsidRPr="00A84CF6" w:rsidRDefault="00A84CF6" w:rsidP="00A84CF6">
      <w:pPr>
        <w:jc w:val="both"/>
        <w:rPr>
          <w:rFonts w:asciiTheme="minorHAnsi" w:hAnsiTheme="minorHAnsi" w:cs="Arial"/>
          <w:sz w:val="20"/>
        </w:rPr>
      </w:pPr>
      <w:r w:rsidRPr="00AA2F8B">
        <w:rPr>
          <w:rFonts w:asciiTheme="minorHAnsi" w:hAnsiTheme="minorHAnsi" w:cs="Arial"/>
          <w:b/>
          <w:sz w:val="20"/>
        </w:rPr>
        <w:t>“EL INSTITUTO”</w:t>
      </w:r>
      <w:r w:rsidRPr="00A84CF6">
        <w:rPr>
          <w:rFonts w:asciiTheme="minorHAnsi" w:hAnsiTheme="minorHAnsi" w:cs="Arial"/>
          <w:sz w:val="20"/>
        </w:rPr>
        <w:t xml:space="preserve"> no contratará la prestación de servicios con los particulares que no se encuentren al corriente en sus obligaciones en materia de seguridad social en términos del artículo 32-D del Código Fiscal de la Federación, así como del Acuerdo número ACDO.AS2.HCT.270422/107.P.DIR,</w:t>
      </w:r>
      <w:r w:rsidRPr="00A84CF6">
        <w:rPr>
          <w:rFonts w:asciiTheme="minorHAnsi" w:hAnsiTheme="minorHAnsi" w:cs="Arial"/>
          <w:i/>
          <w:sz w:val="20"/>
        </w:rPr>
        <w:t xml:space="preserve"> (publicado en el D.O.F. el 22 de septiembre de 2022) </w:t>
      </w:r>
      <w:r w:rsidRPr="00A84CF6">
        <w:rPr>
          <w:rFonts w:asciiTheme="minorHAnsi" w:hAnsiTheme="minorHAnsi" w:cs="Arial"/>
          <w:sz w:val="20"/>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A84CF6">
        <w:rPr>
          <w:rFonts w:asciiTheme="minorHAnsi" w:hAnsiTheme="minorHAnsi" w:cs="Arial"/>
          <w:i/>
          <w:sz w:val="20"/>
        </w:rPr>
        <w:t>(publicado en el D.O.F. el 04 de mayo de 2023)</w:t>
      </w:r>
      <w:r w:rsidRPr="00A84CF6">
        <w:rPr>
          <w:rFonts w:asciiTheme="minorHAnsi" w:hAnsiTheme="minorHAnsi" w:cs="Tahoma"/>
          <w:i/>
          <w:sz w:val="20"/>
        </w:rPr>
        <w:t xml:space="preserve"> </w:t>
      </w:r>
      <w:r w:rsidRPr="00A84CF6">
        <w:rPr>
          <w:rFonts w:asciiTheme="minorHAnsi" w:hAnsiTheme="minorHAnsi" w:cs="Tahoma"/>
          <w:sz w:val="20"/>
        </w:rPr>
        <w:t>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w:t>
      </w:r>
      <w:r w:rsidRPr="00A84CF6">
        <w:rPr>
          <w:rFonts w:asciiTheme="minorHAnsi" w:hAnsiTheme="minorHAnsi" w:cs="Tahoma"/>
          <w:i/>
          <w:sz w:val="20"/>
        </w:rPr>
        <w:t xml:space="preserve">, </w:t>
      </w:r>
      <w:r w:rsidRPr="00A84CF6">
        <w:rPr>
          <w:rFonts w:asciiTheme="minorHAnsi" w:hAnsiTheme="minorHAnsi" w:cs="Arial"/>
          <w:i/>
          <w:sz w:val="20"/>
        </w:rPr>
        <w:t>(publicado en el D.O.F. el 21 de marzo de 2024)</w:t>
      </w:r>
      <w:r w:rsidRPr="00A84CF6">
        <w:rPr>
          <w:rFonts w:asciiTheme="minorHAnsi" w:hAnsiTheme="minorHAnsi" w:cs="Tahoma"/>
          <w:sz w:val="20"/>
        </w:rPr>
        <w:t xml:space="preserve">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2F4BB394" w14:textId="77777777" w:rsidR="00A84CF6" w:rsidRPr="00A84CF6" w:rsidRDefault="00A84CF6" w:rsidP="00A84CF6">
      <w:pPr>
        <w:jc w:val="both"/>
        <w:rPr>
          <w:rFonts w:asciiTheme="minorHAnsi" w:hAnsiTheme="minorHAnsi" w:cs="Arial"/>
          <w:sz w:val="20"/>
        </w:rPr>
      </w:pPr>
    </w:p>
    <w:p w14:paraId="063506A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3B4D6FB1" w14:textId="77777777" w:rsidR="00A84CF6" w:rsidRPr="00A84CF6" w:rsidRDefault="00A84CF6" w:rsidP="00A84CF6">
      <w:pPr>
        <w:jc w:val="both"/>
        <w:rPr>
          <w:rFonts w:asciiTheme="minorHAnsi" w:hAnsiTheme="minorHAnsi" w:cs="Arial"/>
          <w:sz w:val="20"/>
        </w:rPr>
      </w:pPr>
    </w:p>
    <w:p w14:paraId="24C29B2A"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lastRenderedPageBreak/>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58C76722" w14:textId="77777777" w:rsidR="00A84CF6" w:rsidRPr="00A84CF6" w:rsidRDefault="00A84CF6" w:rsidP="00A84CF6">
      <w:pPr>
        <w:jc w:val="both"/>
        <w:rPr>
          <w:rFonts w:asciiTheme="minorHAnsi" w:hAnsiTheme="minorHAnsi" w:cs="Arial"/>
          <w:sz w:val="20"/>
        </w:rPr>
      </w:pPr>
    </w:p>
    <w:p w14:paraId="74CC6B20"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Solo podrán obtener la “opinión de cumplimiento  de obligaciones fiscales en materia de seguridad social”, los particulares que se encuentren registrados ante </w:t>
      </w:r>
      <w:r w:rsidRPr="00A84CF6">
        <w:rPr>
          <w:rFonts w:asciiTheme="minorHAnsi" w:hAnsiTheme="minorHAnsi" w:cs="Arial"/>
          <w:b/>
          <w:sz w:val="20"/>
        </w:rPr>
        <w:t>“EL INSTITUTO”</w:t>
      </w:r>
      <w:r w:rsidRPr="00A84CF6">
        <w:rPr>
          <w:rFonts w:asciiTheme="minorHAnsi" w:hAnsiTheme="minorHAnsi" w:cs="Arial"/>
          <w:sz w:val="20"/>
        </w:rPr>
        <w:t xml:space="preserve"> y que tengan trabajadores inscritos y activos.</w:t>
      </w:r>
    </w:p>
    <w:p w14:paraId="06CED503" w14:textId="77777777" w:rsidR="00A84CF6" w:rsidRPr="00A84CF6" w:rsidRDefault="00A84CF6" w:rsidP="00A84CF6">
      <w:pPr>
        <w:jc w:val="both"/>
        <w:rPr>
          <w:rFonts w:asciiTheme="minorHAnsi" w:hAnsiTheme="minorHAnsi" w:cs="Arial"/>
          <w:sz w:val="20"/>
        </w:rPr>
      </w:pPr>
    </w:p>
    <w:p w14:paraId="47CE9B4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No se podrá obtener la opinión de cumplimiento multicitada, los particulares que se encuentren en los siguientes supuestos:</w:t>
      </w:r>
    </w:p>
    <w:p w14:paraId="5C279555" w14:textId="77777777" w:rsidR="00A84CF6" w:rsidRPr="00A84CF6" w:rsidRDefault="00A84CF6" w:rsidP="00A84CF6">
      <w:pPr>
        <w:jc w:val="both"/>
        <w:rPr>
          <w:rFonts w:asciiTheme="minorHAnsi" w:hAnsiTheme="minorHAnsi" w:cs="Arial"/>
          <w:sz w:val="20"/>
        </w:rPr>
      </w:pPr>
    </w:p>
    <w:p w14:paraId="7598D3F7" w14:textId="77777777" w:rsidR="00A84CF6" w:rsidRPr="00A84CF6" w:rsidRDefault="00A84CF6" w:rsidP="001F4C4E">
      <w:pPr>
        <w:numPr>
          <w:ilvl w:val="0"/>
          <w:numId w:val="18"/>
        </w:numPr>
        <w:jc w:val="both"/>
        <w:rPr>
          <w:rFonts w:asciiTheme="minorHAnsi" w:hAnsiTheme="minorHAnsi" w:cs="Arial"/>
          <w:sz w:val="20"/>
        </w:rPr>
      </w:pPr>
      <w:r w:rsidRPr="00A84CF6">
        <w:rPr>
          <w:rFonts w:asciiTheme="minorHAnsi" w:hAnsiTheme="minorHAnsi" w:cs="Arial"/>
          <w:sz w:val="20"/>
        </w:rPr>
        <w:t xml:space="preserve">No se encuentra registrado ante </w:t>
      </w:r>
      <w:r w:rsidRPr="00A84CF6">
        <w:rPr>
          <w:rFonts w:asciiTheme="minorHAnsi" w:hAnsiTheme="minorHAnsi" w:cs="Arial"/>
          <w:b/>
          <w:sz w:val="20"/>
        </w:rPr>
        <w:t>“EL INSTITUTO”</w:t>
      </w:r>
      <w:r w:rsidRPr="00A84CF6">
        <w:rPr>
          <w:rFonts w:asciiTheme="minorHAnsi" w:hAnsiTheme="minorHAnsi" w:cs="Arial"/>
          <w:sz w:val="20"/>
        </w:rPr>
        <w:t xml:space="preserve"> por no tener personal que sea sujeto de aseguramiento obligatorio, de conformidad con lo dispuesto por el artículo 12 de la Ley del Seguro Social,</w:t>
      </w:r>
    </w:p>
    <w:p w14:paraId="03088EC4" w14:textId="77777777" w:rsidR="00A84CF6" w:rsidRPr="00A84CF6" w:rsidRDefault="00A84CF6" w:rsidP="001F4C4E">
      <w:pPr>
        <w:numPr>
          <w:ilvl w:val="0"/>
          <w:numId w:val="18"/>
        </w:numPr>
        <w:jc w:val="both"/>
        <w:rPr>
          <w:rFonts w:asciiTheme="minorHAnsi" w:hAnsiTheme="minorHAnsi" w:cs="Arial"/>
          <w:sz w:val="20"/>
        </w:rPr>
      </w:pPr>
      <w:r w:rsidRPr="00A84CF6">
        <w:rPr>
          <w:rFonts w:asciiTheme="minorHAnsi" w:hAnsiTheme="minorHAnsi" w:cs="Arial"/>
          <w:sz w:val="20"/>
        </w:rPr>
        <w:t>Se encuentra registrado por no tiene trabajadores activos, o</w:t>
      </w:r>
    </w:p>
    <w:p w14:paraId="7A599532" w14:textId="77777777" w:rsidR="00A84CF6" w:rsidRPr="00A84CF6" w:rsidRDefault="00A84CF6" w:rsidP="001F4C4E">
      <w:pPr>
        <w:numPr>
          <w:ilvl w:val="0"/>
          <w:numId w:val="18"/>
        </w:numPr>
        <w:jc w:val="both"/>
        <w:rPr>
          <w:rFonts w:asciiTheme="minorHAnsi" w:hAnsiTheme="minorHAnsi" w:cs="Arial"/>
          <w:sz w:val="20"/>
        </w:rPr>
      </w:pPr>
      <w:r w:rsidRPr="00A84CF6">
        <w:rPr>
          <w:rFonts w:asciiTheme="minorHAnsi" w:hAnsiTheme="minorHAnsi" w:cs="Arial"/>
          <w:sz w:val="20"/>
        </w:rPr>
        <w:t>Su registro patronal se encuentra dado de baja.</w:t>
      </w:r>
    </w:p>
    <w:p w14:paraId="59BD8E82" w14:textId="77777777" w:rsidR="00A84CF6" w:rsidRPr="00A84CF6" w:rsidRDefault="00A84CF6" w:rsidP="00A84CF6">
      <w:pPr>
        <w:jc w:val="both"/>
        <w:rPr>
          <w:rFonts w:asciiTheme="minorHAnsi" w:hAnsiTheme="minorHAnsi" w:cs="Arial"/>
          <w:sz w:val="20"/>
        </w:rPr>
      </w:pPr>
    </w:p>
    <w:p w14:paraId="5810FEFF"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1F135A7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                </w:t>
      </w:r>
    </w:p>
    <w:p w14:paraId="4481B12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3E7570DE" w14:textId="77777777" w:rsidR="00A84CF6" w:rsidRPr="00A84CF6" w:rsidRDefault="00A84CF6" w:rsidP="00A84CF6">
      <w:pPr>
        <w:jc w:val="both"/>
        <w:rPr>
          <w:rFonts w:asciiTheme="minorHAnsi" w:hAnsiTheme="minorHAnsi" w:cs="Arial"/>
          <w:sz w:val="20"/>
        </w:rPr>
      </w:pPr>
    </w:p>
    <w:p w14:paraId="3A77D6B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Segunda.- Obtención de la Opinión del cumplimiento. </w:t>
      </w:r>
    </w:p>
    <w:p w14:paraId="227594D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3DC75FF" w14:textId="77777777" w:rsidR="00A84CF6" w:rsidRPr="00A84CF6" w:rsidRDefault="00A84CF6" w:rsidP="00A84CF6">
      <w:pPr>
        <w:jc w:val="both"/>
        <w:rPr>
          <w:rFonts w:asciiTheme="minorHAnsi" w:hAnsiTheme="minorHAnsi" w:cs="Arial"/>
          <w:sz w:val="20"/>
        </w:rPr>
      </w:pPr>
    </w:p>
    <w:p w14:paraId="0BA7625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Tercera.- Consideraciones para la Opinión del cumplimiento. </w:t>
      </w:r>
    </w:p>
    <w:p w14:paraId="2F74B85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2BD0AA70" w14:textId="77777777" w:rsidR="00A84CF6" w:rsidRPr="00A84CF6" w:rsidRDefault="00A84CF6" w:rsidP="00A84CF6">
      <w:pPr>
        <w:jc w:val="both"/>
        <w:rPr>
          <w:rFonts w:asciiTheme="minorHAnsi" w:hAnsiTheme="minorHAnsi" w:cs="Arial"/>
          <w:sz w:val="20"/>
        </w:rPr>
      </w:pPr>
    </w:p>
    <w:p w14:paraId="7F275370"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 xml:space="preserve">El formato de opinión del cumplimiento de obligaciones fiscales en materia de seguridad social contendrá, según corresponda: Folio de la opinión. </w:t>
      </w:r>
    </w:p>
    <w:p w14:paraId="22B8FE34"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Datos generales de la persona titular de la opinión.</w:t>
      </w:r>
    </w:p>
    <w:p w14:paraId="2DFCD6F3"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Resultado (positiva, negativa o sin opinión).</w:t>
      </w:r>
    </w:p>
    <w:p w14:paraId="57CEFBBF"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Fecha de emisión.</w:t>
      </w:r>
    </w:p>
    <w:p w14:paraId="3A9CB590"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lastRenderedPageBreak/>
        <w:t>Vigencia de la opinión.</w:t>
      </w:r>
    </w:p>
    <w:p w14:paraId="28EE33B9"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554314F3"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Número de trabajadores vigentes.</w:t>
      </w:r>
    </w:p>
    <w:p w14:paraId="098798D4"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Elementos de verificación de integridad y autoría de la opinión.</w:t>
      </w:r>
    </w:p>
    <w:p w14:paraId="31FEBBBB" w14:textId="77777777" w:rsidR="00A84CF6" w:rsidRPr="00A84CF6" w:rsidRDefault="00A84CF6" w:rsidP="001F4C4E">
      <w:pPr>
        <w:numPr>
          <w:ilvl w:val="0"/>
          <w:numId w:val="19"/>
        </w:numPr>
        <w:jc w:val="both"/>
        <w:rPr>
          <w:rFonts w:asciiTheme="minorHAnsi" w:hAnsiTheme="minorHAnsi" w:cs="Arial"/>
          <w:sz w:val="20"/>
        </w:rPr>
      </w:pPr>
      <w:r w:rsidRPr="00A84CF6">
        <w:rPr>
          <w:rFonts w:asciiTheme="minorHAnsi" w:hAnsiTheme="minorHAnsi" w:cs="Arial"/>
          <w:sz w:val="20"/>
        </w:rPr>
        <w:t>Datos de identificación del (de los) crédito(s), excepto en los casos de la Opinión Pública y la opinión emitida por los Terceros Autorizados.</w:t>
      </w:r>
    </w:p>
    <w:p w14:paraId="1474D00D" w14:textId="77777777" w:rsidR="00A84CF6" w:rsidRPr="00A84CF6" w:rsidRDefault="00A84CF6" w:rsidP="00A84CF6">
      <w:pPr>
        <w:jc w:val="both"/>
        <w:rPr>
          <w:rFonts w:asciiTheme="minorHAnsi" w:hAnsiTheme="minorHAnsi" w:cs="Arial"/>
          <w:sz w:val="20"/>
        </w:rPr>
      </w:pPr>
    </w:p>
    <w:p w14:paraId="605E316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Cuarta.- Sentidos de la Opinión del cumplimiento.</w:t>
      </w:r>
    </w:p>
    <w:p w14:paraId="189A1C7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opinión del cumplimiento de obligaciones fiscales en materia de seguridad social se genera en alguno de los siguientes sentidos:</w:t>
      </w:r>
    </w:p>
    <w:p w14:paraId="6B4348E9" w14:textId="77777777" w:rsidR="00A84CF6" w:rsidRPr="00A84CF6" w:rsidRDefault="00A84CF6" w:rsidP="00A84CF6">
      <w:pPr>
        <w:jc w:val="both"/>
        <w:rPr>
          <w:rFonts w:asciiTheme="minorHAnsi" w:hAnsiTheme="minorHAnsi" w:cs="Arial"/>
          <w:sz w:val="20"/>
        </w:rPr>
      </w:pPr>
    </w:p>
    <w:p w14:paraId="0F51159F"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Positiva.- Cuando el particular esté inscrito ante el IMSS y al corriente en el cumplimiento de las obligaciones que se consideran en los incisos a) y b) de esta regla.</w:t>
      </w:r>
    </w:p>
    <w:p w14:paraId="34B73BB8"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747ADC34"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285EB958"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El particular no se encuentre registrado como patrón ante el IMSS.</w:t>
      </w:r>
    </w:p>
    <w:p w14:paraId="54F92196"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El(los) Registro(s) Patronal(es) del particular se encuentre(n) dado(s) de baja, sin créditos fiscales firmes.</w:t>
      </w:r>
    </w:p>
    <w:p w14:paraId="748A4F4E" w14:textId="77777777" w:rsidR="00A84CF6" w:rsidRPr="00A84CF6" w:rsidRDefault="00A84CF6" w:rsidP="001F4C4E">
      <w:pPr>
        <w:numPr>
          <w:ilvl w:val="0"/>
          <w:numId w:val="20"/>
        </w:numPr>
        <w:jc w:val="both"/>
        <w:rPr>
          <w:rFonts w:asciiTheme="minorHAnsi" w:hAnsiTheme="minorHAnsi" w:cs="Arial"/>
          <w:sz w:val="20"/>
        </w:rPr>
      </w:pPr>
      <w:r w:rsidRPr="00A84CF6">
        <w:rPr>
          <w:rFonts w:asciiTheme="minorHAnsi" w:hAnsiTheme="minorHAnsi" w:cs="Arial"/>
          <w:sz w:val="20"/>
        </w:rPr>
        <w:t>El particular esté registrado ante el IMSS, pero no cuente con trabajadores activos.</w:t>
      </w:r>
    </w:p>
    <w:p w14:paraId="79115F0A" w14:textId="77777777" w:rsidR="00A84CF6" w:rsidRPr="00A84CF6" w:rsidRDefault="00A84CF6" w:rsidP="00A84CF6">
      <w:pPr>
        <w:jc w:val="both"/>
        <w:rPr>
          <w:rFonts w:asciiTheme="minorHAnsi" w:hAnsiTheme="minorHAnsi" w:cs="Arial"/>
          <w:sz w:val="20"/>
        </w:rPr>
      </w:pPr>
    </w:p>
    <w:p w14:paraId="2A77FEA4"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a) El IMSS, a fin de generar la opinión del cumplimiento de obligaciones fiscales en materia de seguridad social, revisará que el particular solicitante:</w:t>
      </w:r>
    </w:p>
    <w:p w14:paraId="5870A4BB" w14:textId="77777777" w:rsidR="00A84CF6" w:rsidRPr="00A84CF6" w:rsidRDefault="00A84CF6" w:rsidP="00A84CF6">
      <w:pPr>
        <w:jc w:val="both"/>
        <w:rPr>
          <w:rFonts w:asciiTheme="minorHAnsi" w:hAnsiTheme="minorHAnsi" w:cs="Arial"/>
          <w:sz w:val="20"/>
        </w:rPr>
      </w:pPr>
    </w:p>
    <w:p w14:paraId="746C7AE3" w14:textId="77777777" w:rsidR="00A84CF6" w:rsidRPr="00A84CF6"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00B35852" w14:textId="77777777" w:rsidR="00A84CF6" w:rsidRPr="00A84CF6"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No tenga créditos fiscales firmes determinados; entendiéndose por “crédito fiscal” las cuotas, los capitales constitutivos, su actualización y los recargos, las multas impuestas en los términos de la Ley del Seguro Social (</w:t>
      </w:r>
      <w:r w:rsidRPr="00A84CF6">
        <w:rPr>
          <w:rFonts w:asciiTheme="minorHAnsi" w:hAnsiTheme="minorHAnsi" w:cs="Arial"/>
          <w:i/>
          <w:sz w:val="20"/>
        </w:rPr>
        <w:t>Última reforma publicada en el D.O.F. 30 de abril de 2024</w:t>
      </w:r>
      <w:r w:rsidRPr="00A84CF6">
        <w:rPr>
          <w:rFonts w:asciiTheme="minorHAnsi" w:hAnsiTheme="minorHAnsi" w:cs="Arial"/>
          <w:sz w:val="20"/>
        </w:rPr>
        <w:t>) los gastos realizados por el IMSS por inscripciones improcedentes y los que tenga derecho a exigir de las personas no derechohabientes, de acuerdo con el artículo 287 de la misma Ley.</w:t>
      </w:r>
    </w:p>
    <w:p w14:paraId="0510B8B2" w14:textId="22D0CE2A" w:rsidR="007C6E83" w:rsidRPr="00DC5B02" w:rsidRDefault="00A84CF6" w:rsidP="007C6E83">
      <w:pPr>
        <w:numPr>
          <w:ilvl w:val="0"/>
          <w:numId w:val="29"/>
        </w:numPr>
        <w:jc w:val="both"/>
        <w:rPr>
          <w:rFonts w:asciiTheme="minorHAnsi" w:hAnsiTheme="minorHAnsi" w:cs="Arial"/>
          <w:sz w:val="20"/>
        </w:rPr>
      </w:pPr>
      <w:r w:rsidRPr="00A84CF6">
        <w:rPr>
          <w:rFonts w:asciiTheme="minorHAnsi" w:hAnsiTheme="minorHAnsi" w:cs="Arial"/>
          <w:sz w:val="20"/>
        </w:rPr>
        <w:t>Tratándose de particulares que hubieran solicitado autorización para pagar a plazos créditos fiscales a su cargo o hubieran interpuesto algún medio de defensa contra los mismos, haya garantizado el interés fiscal conforme a las disposiciones fiscales.</w:t>
      </w:r>
    </w:p>
    <w:p w14:paraId="4444D19A" w14:textId="77777777" w:rsidR="00A84CF6" w:rsidRPr="00A84CF6" w:rsidRDefault="00A84CF6" w:rsidP="001F4C4E">
      <w:pPr>
        <w:numPr>
          <w:ilvl w:val="0"/>
          <w:numId w:val="29"/>
        </w:numPr>
        <w:jc w:val="both"/>
        <w:rPr>
          <w:rFonts w:asciiTheme="minorHAnsi" w:hAnsiTheme="minorHAnsi" w:cs="Arial"/>
          <w:sz w:val="20"/>
        </w:rPr>
      </w:pPr>
      <w:r w:rsidRPr="00A84CF6">
        <w:rPr>
          <w:rFonts w:asciiTheme="minorHAnsi" w:hAnsiTheme="minorHAnsi" w:cs="Arial"/>
          <w:sz w:val="20"/>
        </w:rPr>
        <w:t xml:space="preserve">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 </w:t>
      </w:r>
      <w:r w:rsidRPr="00A84CF6">
        <w:rPr>
          <w:rFonts w:asciiTheme="minorHAnsi" w:hAnsiTheme="minorHAnsi" w:cs="Arial"/>
          <w:i/>
          <w:sz w:val="20"/>
        </w:rPr>
        <w:t>(Última reforma publicada en el D.O.F. el 15 de julio de 2005)</w:t>
      </w:r>
    </w:p>
    <w:p w14:paraId="1F29DED5" w14:textId="77777777" w:rsidR="00A84CF6" w:rsidRDefault="00A84CF6" w:rsidP="00A84CF6">
      <w:pPr>
        <w:jc w:val="both"/>
        <w:rPr>
          <w:rFonts w:asciiTheme="minorHAnsi" w:hAnsiTheme="minorHAnsi" w:cs="Arial"/>
          <w:sz w:val="20"/>
        </w:rPr>
      </w:pPr>
    </w:p>
    <w:p w14:paraId="5B4CA0B0" w14:textId="77777777" w:rsidR="00DC5B02" w:rsidRDefault="00DC5B02" w:rsidP="00A84CF6">
      <w:pPr>
        <w:jc w:val="both"/>
        <w:rPr>
          <w:rFonts w:asciiTheme="minorHAnsi" w:hAnsiTheme="minorHAnsi" w:cs="Arial"/>
          <w:sz w:val="20"/>
        </w:rPr>
      </w:pPr>
    </w:p>
    <w:p w14:paraId="3F81EA8A" w14:textId="77777777" w:rsidR="00DC5B02" w:rsidRPr="00A84CF6" w:rsidRDefault="00DC5B02" w:rsidP="00A84CF6">
      <w:pPr>
        <w:jc w:val="both"/>
        <w:rPr>
          <w:rFonts w:asciiTheme="minorHAnsi" w:hAnsiTheme="minorHAnsi" w:cs="Arial"/>
          <w:sz w:val="20"/>
        </w:rPr>
      </w:pPr>
    </w:p>
    <w:p w14:paraId="24565BB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20090FCA" w14:textId="77777777" w:rsidR="00A84CF6" w:rsidRPr="00A84CF6" w:rsidRDefault="00A84CF6" w:rsidP="00A84CF6">
      <w:pPr>
        <w:jc w:val="both"/>
        <w:rPr>
          <w:rFonts w:asciiTheme="minorHAnsi" w:hAnsiTheme="minorHAnsi" w:cs="Arial"/>
          <w:sz w:val="20"/>
        </w:rPr>
      </w:pPr>
    </w:p>
    <w:p w14:paraId="16AF747A" w14:textId="77777777" w:rsidR="00A84CF6" w:rsidRPr="00A84CF6" w:rsidRDefault="00A84CF6" w:rsidP="001F4C4E">
      <w:pPr>
        <w:numPr>
          <w:ilvl w:val="0"/>
          <w:numId w:val="28"/>
        </w:numPr>
        <w:jc w:val="both"/>
        <w:rPr>
          <w:rFonts w:asciiTheme="minorHAnsi" w:hAnsiTheme="minorHAnsi" w:cs="Arial"/>
          <w:sz w:val="20"/>
        </w:rPr>
      </w:pPr>
      <w:r w:rsidRPr="00A84CF6">
        <w:rPr>
          <w:rFonts w:asciiTheme="minorHAnsi" w:hAnsiTheme="minorHAnsi" w:cs="Arial"/>
          <w:sz w:val="20"/>
        </w:rPr>
        <w:t>El particular cuenta con autorización para pagar a plazos que no le ha sido revocada.</w:t>
      </w:r>
    </w:p>
    <w:p w14:paraId="641439B8" w14:textId="77777777" w:rsidR="00A84CF6" w:rsidRPr="00A84CF6" w:rsidRDefault="00A84CF6" w:rsidP="001F4C4E">
      <w:pPr>
        <w:numPr>
          <w:ilvl w:val="0"/>
          <w:numId w:val="28"/>
        </w:numPr>
        <w:rPr>
          <w:rFonts w:asciiTheme="minorHAnsi" w:hAnsiTheme="minorHAnsi" w:cs="Arial"/>
          <w:sz w:val="20"/>
        </w:rPr>
      </w:pPr>
      <w:r w:rsidRPr="00A84CF6">
        <w:rPr>
          <w:rFonts w:asciiTheme="minorHAnsi" w:hAnsiTheme="minorHAnsi" w:cs="Arial"/>
          <w:sz w:val="20"/>
        </w:rPr>
        <w:lastRenderedPageBreak/>
        <w:t xml:space="preserve">No ha vencido el plazo para pagar a que se refiere el artículo 127 del Reglamento de la Ley del Seguro Social en materia de Afiliación, Clasificación de Empresas, Recaudación y Fiscalización </w:t>
      </w:r>
      <w:r w:rsidRPr="00A84CF6">
        <w:rPr>
          <w:rFonts w:asciiTheme="minorHAnsi" w:hAnsiTheme="minorHAnsi" w:cs="Arial"/>
          <w:i/>
          <w:sz w:val="20"/>
        </w:rPr>
        <w:t>(Última reforma publicada en el D.O.F. el  15 de julio de 2005)</w:t>
      </w:r>
    </w:p>
    <w:p w14:paraId="76F73A08" w14:textId="77777777" w:rsidR="00A84CF6" w:rsidRPr="00A84CF6" w:rsidRDefault="00A84CF6" w:rsidP="001F4C4E">
      <w:pPr>
        <w:numPr>
          <w:ilvl w:val="0"/>
          <w:numId w:val="28"/>
        </w:numPr>
        <w:jc w:val="both"/>
        <w:rPr>
          <w:rFonts w:asciiTheme="minorHAnsi" w:hAnsiTheme="minorHAnsi" w:cs="Arial"/>
          <w:sz w:val="20"/>
        </w:rPr>
      </w:pPr>
      <w:r w:rsidRPr="00A84CF6">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057A3E38" w14:textId="77777777" w:rsidR="00A84CF6" w:rsidRPr="00A84CF6" w:rsidRDefault="00A84CF6" w:rsidP="00A84CF6">
      <w:pPr>
        <w:jc w:val="both"/>
        <w:rPr>
          <w:rFonts w:asciiTheme="minorHAnsi" w:hAnsiTheme="minorHAnsi" w:cs="Arial"/>
          <w:sz w:val="20"/>
        </w:rPr>
      </w:pPr>
    </w:p>
    <w:p w14:paraId="3DB1A0D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Quinta. - Opinión generada por la persona titular de la Opinión del cumplimiento. </w:t>
      </w:r>
    </w:p>
    <w:p w14:paraId="62734DC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7C7C0C6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 </w:t>
      </w:r>
    </w:p>
    <w:p w14:paraId="3DF3E8D0" w14:textId="77777777" w:rsidR="00A84CF6" w:rsidRPr="00A84CF6" w:rsidRDefault="00A84CF6" w:rsidP="001F4C4E">
      <w:pPr>
        <w:numPr>
          <w:ilvl w:val="0"/>
          <w:numId w:val="27"/>
        </w:numPr>
        <w:jc w:val="both"/>
        <w:rPr>
          <w:rFonts w:asciiTheme="minorHAnsi" w:hAnsiTheme="minorHAnsi" w:cs="Arial"/>
          <w:sz w:val="20"/>
        </w:rPr>
      </w:pPr>
      <w:r w:rsidRPr="00A84CF6">
        <w:rPr>
          <w:rFonts w:asciiTheme="minorHAnsi" w:hAnsiTheme="minorHAnsi" w:cs="Arial"/>
          <w:sz w:val="20"/>
        </w:rPr>
        <w:t xml:space="preserve">Ingresar por la página de Internet del Instituto (www.IMSS.gob.mx) al apartado “Patrones o empresas”; en el “Escritorio virtual”, registrarse con su firma electrónica avanzada (e.firma) y contraseña, aceptando los términos y condiciones para el uso de los medios electrónicos. En el supuesto de que se proceda por conducto de un representante legal, éste ingresará con su e.firma. </w:t>
      </w:r>
    </w:p>
    <w:p w14:paraId="51374BE7" w14:textId="77777777" w:rsidR="00A84CF6" w:rsidRPr="00A84CF6" w:rsidRDefault="00A84CF6" w:rsidP="001F4C4E">
      <w:pPr>
        <w:numPr>
          <w:ilvl w:val="0"/>
          <w:numId w:val="27"/>
        </w:numPr>
        <w:jc w:val="both"/>
        <w:rPr>
          <w:rFonts w:asciiTheme="minorHAnsi" w:hAnsiTheme="minorHAnsi" w:cs="Arial"/>
          <w:sz w:val="20"/>
        </w:rPr>
      </w:pPr>
      <w:r w:rsidRPr="00A84CF6">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5167BCAD" w14:textId="77777777" w:rsidR="00A84CF6" w:rsidRPr="00A84CF6" w:rsidRDefault="00A84CF6" w:rsidP="001F4C4E">
      <w:pPr>
        <w:numPr>
          <w:ilvl w:val="0"/>
          <w:numId w:val="27"/>
        </w:numPr>
        <w:jc w:val="both"/>
        <w:rPr>
          <w:rFonts w:asciiTheme="minorHAnsi" w:hAnsiTheme="minorHAnsi" w:cs="Arial"/>
          <w:sz w:val="20"/>
        </w:rPr>
      </w:pPr>
      <w:r w:rsidRPr="00A84CF6">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13BE17EF" w14:textId="77777777" w:rsidR="00A84CF6" w:rsidRPr="00A84CF6" w:rsidRDefault="00A84CF6" w:rsidP="00A84CF6">
      <w:pPr>
        <w:jc w:val="both"/>
        <w:rPr>
          <w:rFonts w:asciiTheme="minorHAnsi" w:hAnsiTheme="minorHAnsi" w:cs="Arial"/>
          <w:sz w:val="20"/>
        </w:rPr>
      </w:pPr>
    </w:p>
    <w:p w14:paraId="7EA8F28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Sexta.- Opinión generada por los entes de carácter público. </w:t>
      </w:r>
    </w:p>
    <w:p w14:paraId="326E1D6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La consulta que los entes de carácter público generen en línea les permitirá conocer la situación de los particulares respecto del cumplimiento de sus obligaciones fiscales en materia de seguridad social. </w:t>
      </w:r>
    </w:p>
    <w:p w14:paraId="456B074E" w14:textId="77777777" w:rsidR="00A84CF6" w:rsidRPr="00A84CF6" w:rsidRDefault="00A84CF6" w:rsidP="00A84CF6">
      <w:pPr>
        <w:jc w:val="both"/>
        <w:rPr>
          <w:rFonts w:asciiTheme="minorHAnsi" w:hAnsiTheme="minorHAnsi" w:cs="Arial"/>
          <w:sz w:val="20"/>
        </w:rPr>
      </w:pPr>
    </w:p>
    <w:p w14:paraId="3604241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57E93748" w14:textId="77777777" w:rsidR="00A84CF6" w:rsidRPr="00A84CF6" w:rsidRDefault="00A84CF6" w:rsidP="00A84CF6">
      <w:pPr>
        <w:jc w:val="both"/>
        <w:rPr>
          <w:rFonts w:asciiTheme="minorHAnsi" w:hAnsiTheme="minorHAnsi" w:cs="Arial"/>
          <w:sz w:val="20"/>
        </w:rPr>
      </w:pPr>
    </w:p>
    <w:p w14:paraId="28FAB67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353625D5" w14:textId="77777777" w:rsidR="00A84CF6" w:rsidRPr="00A84CF6" w:rsidRDefault="00A84CF6" w:rsidP="00A84CF6">
      <w:pPr>
        <w:jc w:val="both"/>
        <w:rPr>
          <w:rFonts w:asciiTheme="minorHAnsi" w:hAnsiTheme="minorHAnsi" w:cs="Arial"/>
          <w:sz w:val="20"/>
        </w:rPr>
      </w:pPr>
    </w:p>
    <w:p w14:paraId="79561DD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Séptima.- Opinión Pública. </w:t>
      </w:r>
    </w:p>
    <w:p w14:paraId="77C49E0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4CF00874" w14:textId="77777777" w:rsidR="00A84CF6" w:rsidRPr="00A84CF6" w:rsidRDefault="00A84CF6" w:rsidP="00A84CF6">
      <w:pPr>
        <w:jc w:val="both"/>
        <w:rPr>
          <w:rFonts w:asciiTheme="minorHAnsi" w:hAnsiTheme="minorHAnsi" w:cs="Arial"/>
          <w:sz w:val="20"/>
        </w:rPr>
      </w:pPr>
    </w:p>
    <w:p w14:paraId="2F8118B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069EF942" w14:textId="77777777" w:rsidR="00A84CF6" w:rsidRPr="00A84CF6" w:rsidRDefault="00A84CF6" w:rsidP="00A84CF6">
      <w:pPr>
        <w:jc w:val="both"/>
        <w:rPr>
          <w:rFonts w:asciiTheme="minorHAnsi" w:hAnsiTheme="minorHAnsi" w:cs="Arial"/>
          <w:sz w:val="20"/>
        </w:rPr>
      </w:pPr>
    </w:p>
    <w:p w14:paraId="1BCD105A" w14:textId="77777777" w:rsidR="00A84CF6" w:rsidRPr="00A84CF6"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24F90917" w14:textId="77777777" w:rsidR="00A84CF6" w:rsidRPr="00A84CF6"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Opinión Pública” y después la opción “Autorizo hacer pública mi opinión del cumplimiento”. </w:t>
      </w:r>
    </w:p>
    <w:p w14:paraId="00DE7A45" w14:textId="77777777" w:rsidR="00A84CF6" w:rsidRPr="00A84CF6"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Dar clic en el botón “Guardar” y firmar mediante la e.firma. </w:t>
      </w:r>
    </w:p>
    <w:p w14:paraId="583C9E0B" w14:textId="77777777" w:rsidR="001E4CB5" w:rsidRDefault="00A84CF6" w:rsidP="001F4C4E">
      <w:pPr>
        <w:numPr>
          <w:ilvl w:val="0"/>
          <w:numId w:val="26"/>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4EF34F25" w14:textId="2887E6F6" w:rsidR="00A84CF6" w:rsidRPr="001E4CB5" w:rsidRDefault="00A84CF6" w:rsidP="001E4CB5">
      <w:pPr>
        <w:jc w:val="both"/>
        <w:rPr>
          <w:rFonts w:asciiTheme="minorHAnsi" w:hAnsiTheme="minorHAnsi" w:cs="Arial"/>
          <w:sz w:val="20"/>
        </w:rPr>
      </w:pPr>
      <w:r w:rsidRPr="001E4CB5">
        <w:rPr>
          <w:rFonts w:asciiTheme="minorHAnsi" w:hAnsiTheme="minorHAnsi" w:cs="Arial"/>
          <w:sz w:val="20"/>
        </w:rPr>
        <w:lastRenderedPageBreak/>
        <w:t>El procedimiento antes descrito podrá ser utilizado por cualquier persona física o moral que desee hacer pública su opinión del cumplimiento de obligaciones fiscales en materia de seguridad social. Una vez que el particular confiera al IMSS la autorización a que se refiere el procedimiento anterior, las personas interesadas podrán consultar en la página electrónica</w:t>
      </w:r>
      <w:r w:rsidRPr="00A84CF6">
        <w:t xml:space="preserve"> </w:t>
      </w:r>
      <w:r w:rsidRPr="001E4CB5">
        <w:rPr>
          <w:rFonts w:asciiTheme="minorHAnsi" w:hAnsiTheme="minorHAnsi" w:cs="Arial"/>
          <w:sz w:val="20"/>
        </w:rPr>
        <w:t>del Instituto (</w:t>
      </w:r>
      <w:hyperlink r:id="rId13" w:history="1">
        <w:r w:rsidRPr="001E4CB5">
          <w:rPr>
            <w:rFonts w:asciiTheme="minorHAnsi" w:hAnsiTheme="minorHAnsi" w:cs="Arial"/>
            <w:color w:val="0000FF"/>
            <w:sz w:val="20"/>
            <w:u w:val="single"/>
          </w:rPr>
          <w:t>www.IMSS.gob.mx</w:t>
        </w:r>
      </w:hyperlink>
      <w:r w:rsidRPr="001E4CB5">
        <w:rPr>
          <w:rFonts w:asciiTheme="minorHAnsi" w:hAnsiTheme="minorHAnsi" w:cs="Arial"/>
          <w:sz w:val="20"/>
        </w:rPr>
        <w:t>) la opinión correspondiente, conforme al siguiente procedimiento:</w:t>
      </w:r>
    </w:p>
    <w:p w14:paraId="6730138F" w14:textId="77777777" w:rsidR="00A84CF6" w:rsidRPr="00A84CF6" w:rsidRDefault="00A84CF6" w:rsidP="00A84CF6">
      <w:pPr>
        <w:jc w:val="both"/>
        <w:rPr>
          <w:rFonts w:asciiTheme="minorHAnsi" w:hAnsiTheme="minorHAnsi" w:cs="Arial"/>
          <w:sz w:val="20"/>
        </w:rPr>
      </w:pPr>
    </w:p>
    <w:p w14:paraId="3A6B3BFA"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Ingresar a la página electrónica del IMSS (www.IMSS.gob.mx)</w:t>
      </w:r>
    </w:p>
    <w:p w14:paraId="3EE8B64B"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Elegir “Consulta pública de Opinión del cumplimiento”. </w:t>
      </w:r>
    </w:p>
    <w:p w14:paraId="00A6383C"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Capturar el RFC del particular respecto del cual se desee consultar. </w:t>
      </w:r>
    </w:p>
    <w:p w14:paraId="03C8193D"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Capturar el código de validación que se muestra en pantalla. </w:t>
      </w:r>
    </w:p>
    <w:p w14:paraId="2E7CD88F"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Dar clic en el botón “Consultar”. </w:t>
      </w:r>
    </w:p>
    <w:p w14:paraId="068CA90C" w14:textId="77777777" w:rsidR="00A84CF6" w:rsidRPr="00A84CF6" w:rsidRDefault="00A84CF6" w:rsidP="001F4C4E">
      <w:pPr>
        <w:numPr>
          <w:ilvl w:val="0"/>
          <w:numId w:val="21"/>
        </w:numPr>
        <w:jc w:val="both"/>
        <w:rPr>
          <w:rFonts w:asciiTheme="minorHAnsi" w:hAnsiTheme="minorHAnsi" w:cs="Arial"/>
          <w:sz w:val="20"/>
        </w:rPr>
      </w:pPr>
      <w:r w:rsidRPr="00A84CF6">
        <w:rPr>
          <w:rFonts w:asciiTheme="minorHAnsi" w:hAnsiTheme="minorHAnsi" w:cs="Arial"/>
          <w:sz w:val="20"/>
        </w:rPr>
        <w:t xml:space="preserve">Descargar en formato “.PDF” la opinión del cumplimiento de obligaciones fiscales en materia de seguridad social. </w:t>
      </w:r>
    </w:p>
    <w:p w14:paraId="5D3DE34C" w14:textId="77777777" w:rsidR="00A84CF6" w:rsidRPr="00A84CF6" w:rsidRDefault="00A84CF6" w:rsidP="00A84CF6">
      <w:pPr>
        <w:jc w:val="both"/>
        <w:rPr>
          <w:rFonts w:asciiTheme="minorHAnsi" w:hAnsiTheme="minorHAnsi" w:cs="Arial"/>
          <w:sz w:val="20"/>
        </w:rPr>
      </w:pPr>
    </w:p>
    <w:p w14:paraId="2A45CA1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podrán cancelar la autorización a que se refiere la presente Regla, según el siguiente procedimiento: </w:t>
      </w:r>
    </w:p>
    <w:p w14:paraId="5265BC1A" w14:textId="77777777" w:rsidR="00A84CF6" w:rsidRPr="00A84CF6" w:rsidRDefault="00A84CF6" w:rsidP="00A84CF6">
      <w:pPr>
        <w:jc w:val="both"/>
        <w:rPr>
          <w:rFonts w:asciiTheme="minorHAnsi" w:hAnsiTheme="minorHAnsi" w:cs="Arial"/>
          <w:sz w:val="20"/>
        </w:rPr>
      </w:pPr>
    </w:p>
    <w:p w14:paraId="23EE07B1"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7DA9C765"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7553736F"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1D80725F"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Dar clic en el botón “Guardar” y firmar mediante la e.firma. </w:t>
      </w:r>
    </w:p>
    <w:p w14:paraId="63B06287" w14:textId="77777777" w:rsidR="00A84CF6" w:rsidRPr="00A84CF6" w:rsidRDefault="00A84CF6" w:rsidP="001F4C4E">
      <w:pPr>
        <w:numPr>
          <w:ilvl w:val="0"/>
          <w:numId w:val="22"/>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00C0C1D8" w14:textId="77777777" w:rsidR="00A84CF6" w:rsidRPr="00A84CF6" w:rsidRDefault="00A84CF6" w:rsidP="00A84CF6">
      <w:pPr>
        <w:jc w:val="both"/>
        <w:rPr>
          <w:rFonts w:asciiTheme="minorHAnsi" w:hAnsiTheme="minorHAnsi" w:cs="Arial"/>
          <w:sz w:val="20"/>
        </w:rPr>
      </w:pPr>
    </w:p>
    <w:p w14:paraId="7DD9250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Octava.- Opinión generada por los Terceros Autorizados. </w:t>
      </w:r>
    </w:p>
    <w:p w14:paraId="0E6F5CA9"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614284DA" w14:textId="77777777" w:rsidR="00A84CF6" w:rsidRPr="00A84CF6" w:rsidRDefault="00A84CF6" w:rsidP="00A84CF6">
      <w:pPr>
        <w:jc w:val="both"/>
        <w:rPr>
          <w:rFonts w:asciiTheme="minorHAnsi" w:hAnsiTheme="minorHAnsi" w:cs="Arial"/>
          <w:sz w:val="20"/>
        </w:rPr>
      </w:pPr>
    </w:p>
    <w:p w14:paraId="4FEF87A5"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del Instituto (www.IMSS.gob.mx/buzonIMSS), a través del medio de autenticación correspondiente. </w:t>
      </w:r>
    </w:p>
    <w:p w14:paraId="3333A6B9"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5F8FE29E"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Terceros” y después “Nuevo Tercero Autorizado”. </w:t>
      </w:r>
    </w:p>
    <w:p w14:paraId="2DF5B851"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Registrar el RFC del Tercero a quien se desea conferir autorización, dar clic en el botón “Autorización” y firmar mediante la e.firma. </w:t>
      </w:r>
    </w:p>
    <w:p w14:paraId="46ACCB00" w14:textId="77777777" w:rsidR="00A84CF6" w:rsidRPr="00A84CF6" w:rsidRDefault="00A84CF6" w:rsidP="001F4C4E">
      <w:pPr>
        <w:numPr>
          <w:ilvl w:val="0"/>
          <w:numId w:val="23"/>
        </w:numPr>
        <w:jc w:val="both"/>
        <w:rPr>
          <w:rFonts w:asciiTheme="minorHAnsi" w:hAnsiTheme="minorHAnsi" w:cs="Arial"/>
          <w:sz w:val="20"/>
        </w:rPr>
      </w:pPr>
      <w:r w:rsidRPr="00A84CF6">
        <w:rPr>
          <w:rFonts w:asciiTheme="minorHAnsi" w:hAnsiTheme="minorHAnsi" w:cs="Arial"/>
          <w:sz w:val="20"/>
        </w:rPr>
        <w:t xml:space="preserve">El Buzón IMSS generará el acuse correspondiente. </w:t>
      </w:r>
    </w:p>
    <w:p w14:paraId="6DF49517" w14:textId="77777777" w:rsidR="00A84CF6" w:rsidRPr="00A84CF6" w:rsidRDefault="00A84CF6" w:rsidP="00A84CF6">
      <w:pPr>
        <w:jc w:val="both"/>
        <w:rPr>
          <w:rFonts w:asciiTheme="minorHAnsi" w:hAnsiTheme="minorHAnsi" w:cs="Arial"/>
          <w:sz w:val="20"/>
        </w:rPr>
      </w:pPr>
    </w:p>
    <w:p w14:paraId="5B08883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715F9A26" w14:textId="77777777" w:rsidR="00A84CF6" w:rsidRPr="00A84CF6" w:rsidRDefault="00A84CF6" w:rsidP="00A84CF6">
      <w:pPr>
        <w:jc w:val="both"/>
        <w:rPr>
          <w:rFonts w:asciiTheme="minorHAnsi" w:hAnsiTheme="minorHAnsi" w:cs="Arial"/>
          <w:sz w:val="20"/>
        </w:rPr>
      </w:pPr>
    </w:p>
    <w:p w14:paraId="7BA985A8"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 del Instituto (www.IMSS.gob.mx/buzonIMSS), a través del medio de autenticación correspondiente. </w:t>
      </w:r>
    </w:p>
    <w:p w14:paraId="317986ED"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1E3A068B"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Del menú, seleccionar la opción “32D Consulta por Terceros Autorizados”. </w:t>
      </w:r>
    </w:p>
    <w:p w14:paraId="3319D12C"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007A5430" w14:textId="77777777" w:rsidR="00A84CF6" w:rsidRPr="00A84CF6" w:rsidRDefault="00A84CF6" w:rsidP="001F4C4E">
      <w:pPr>
        <w:numPr>
          <w:ilvl w:val="0"/>
          <w:numId w:val="24"/>
        </w:numPr>
        <w:jc w:val="both"/>
        <w:rPr>
          <w:rFonts w:asciiTheme="minorHAnsi" w:hAnsiTheme="minorHAnsi" w:cs="Arial"/>
          <w:sz w:val="20"/>
        </w:rPr>
      </w:pPr>
      <w:r w:rsidRPr="00A84CF6">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6FFC68B0" w14:textId="77777777" w:rsidR="00A84CF6" w:rsidRPr="00A84CF6" w:rsidRDefault="00A84CF6" w:rsidP="00A84CF6">
      <w:pPr>
        <w:jc w:val="both"/>
        <w:rPr>
          <w:rFonts w:asciiTheme="minorHAnsi" w:hAnsiTheme="minorHAnsi" w:cs="Arial"/>
          <w:sz w:val="20"/>
        </w:rPr>
      </w:pPr>
    </w:p>
    <w:p w14:paraId="41490B12"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Los particulares podrán cancelar la autorización otorgada a sus Terceros Autorizados conforme al siguiente procedimiento: </w:t>
      </w:r>
    </w:p>
    <w:p w14:paraId="2A3A7C8B" w14:textId="77777777" w:rsidR="00A84CF6" w:rsidRPr="00A84CF6" w:rsidRDefault="00A84CF6" w:rsidP="00A84CF6">
      <w:pPr>
        <w:jc w:val="both"/>
        <w:rPr>
          <w:rFonts w:asciiTheme="minorHAnsi" w:hAnsiTheme="minorHAnsi" w:cs="Arial"/>
          <w:sz w:val="20"/>
        </w:rPr>
      </w:pPr>
    </w:p>
    <w:p w14:paraId="20C8B385"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Ingresar al Buzón IMSS, por la página electrónica de del Instituto (www.IMSS.gob.mx/buzonIMSS), a través del medio de autenticación correspondiente. </w:t>
      </w:r>
    </w:p>
    <w:p w14:paraId="4E9BB2AF"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Del menú, seleccionar la opción “Cobranza”. </w:t>
      </w:r>
    </w:p>
    <w:p w14:paraId="4622B459"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Del menú, seleccionar la opción “32D Autorización de Terceros”. </w:t>
      </w:r>
    </w:p>
    <w:p w14:paraId="3C6D8CD4"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Ubicar dentro del tablero al Tercero Autorizado que se desea dar de baja.</w:t>
      </w:r>
    </w:p>
    <w:p w14:paraId="51C07A54"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Dar clic en el botón “Dar de Baja Tercero Autorizado” de la columna “Acción” y firmar mediante la e.firma. </w:t>
      </w:r>
    </w:p>
    <w:p w14:paraId="6021D622" w14:textId="77777777" w:rsidR="00A84CF6" w:rsidRPr="00A84CF6" w:rsidRDefault="00A84CF6" w:rsidP="001F4C4E">
      <w:pPr>
        <w:numPr>
          <w:ilvl w:val="0"/>
          <w:numId w:val="25"/>
        </w:numPr>
        <w:jc w:val="both"/>
        <w:rPr>
          <w:rFonts w:asciiTheme="minorHAnsi" w:hAnsiTheme="minorHAnsi" w:cs="Arial"/>
          <w:sz w:val="20"/>
        </w:rPr>
      </w:pPr>
      <w:r w:rsidRPr="00A84CF6">
        <w:rPr>
          <w:rFonts w:asciiTheme="minorHAnsi" w:hAnsiTheme="minorHAnsi" w:cs="Arial"/>
          <w:sz w:val="20"/>
        </w:rPr>
        <w:t xml:space="preserve">El Buzón IMSS emitirá el acuse correspondiente. </w:t>
      </w:r>
    </w:p>
    <w:p w14:paraId="0D20CC98" w14:textId="77777777" w:rsidR="00A84CF6" w:rsidRPr="00A84CF6" w:rsidRDefault="00A84CF6" w:rsidP="00A84CF6">
      <w:pPr>
        <w:jc w:val="both"/>
        <w:rPr>
          <w:rFonts w:asciiTheme="minorHAnsi" w:hAnsiTheme="minorHAnsi" w:cs="Arial"/>
          <w:sz w:val="20"/>
        </w:rPr>
      </w:pPr>
    </w:p>
    <w:p w14:paraId="3E55887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Novena.- Vigencia. </w:t>
      </w:r>
    </w:p>
    <w:p w14:paraId="7260D4E8"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 opinión del cumplimiento de obligaciones fiscales en materia de seguridad social gozará de vigencia durante 15 días naturales de la fecha en que haya sido generada. </w:t>
      </w:r>
    </w:p>
    <w:p w14:paraId="07D4B169" w14:textId="77777777" w:rsidR="00A84CF6" w:rsidRPr="00A84CF6" w:rsidRDefault="00A84CF6" w:rsidP="00A84CF6">
      <w:pPr>
        <w:jc w:val="both"/>
        <w:rPr>
          <w:rFonts w:asciiTheme="minorHAnsi" w:hAnsiTheme="minorHAnsi" w:cs="Arial"/>
          <w:sz w:val="20"/>
        </w:rPr>
      </w:pPr>
    </w:p>
    <w:p w14:paraId="05A6B6A1"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Aclaración. </w:t>
      </w:r>
    </w:p>
    <w:p w14:paraId="67B8FBC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3E9FF176" w14:textId="77777777" w:rsidR="00A84CF6" w:rsidRPr="00A84CF6" w:rsidRDefault="00A84CF6" w:rsidP="00A84CF6">
      <w:pPr>
        <w:jc w:val="both"/>
        <w:rPr>
          <w:rFonts w:asciiTheme="minorHAnsi" w:hAnsiTheme="minorHAnsi" w:cs="Arial"/>
          <w:sz w:val="20"/>
        </w:rPr>
      </w:pPr>
    </w:p>
    <w:p w14:paraId="18FF127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Primera.- Actualización de procedimientos. </w:t>
      </w:r>
    </w:p>
    <w:p w14:paraId="0C74F7F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De ser el caso, las actualizaciones de los procedimientos a que se refieren las Reglas Quinta a Octava de las presentes Reglas se darán a conocer a través de la página electrónica del Instituto.</w:t>
      </w:r>
    </w:p>
    <w:p w14:paraId="7E5A6FAF" w14:textId="77777777" w:rsidR="00A84CF6" w:rsidRPr="00A84CF6" w:rsidRDefault="00A84CF6" w:rsidP="00A84CF6">
      <w:pPr>
        <w:jc w:val="both"/>
        <w:rPr>
          <w:rFonts w:asciiTheme="minorHAnsi" w:hAnsiTheme="minorHAnsi" w:cs="Arial"/>
          <w:sz w:val="20"/>
        </w:rPr>
      </w:pPr>
    </w:p>
    <w:p w14:paraId="6E7B976A"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Décima Segunda.- Demás disposiciones aplicables. </w:t>
      </w:r>
    </w:p>
    <w:p w14:paraId="166CADAE"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624F9C8A" w14:textId="77777777" w:rsidR="00A84CF6" w:rsidRPr="00A84CF6" w:rsidRDefault="00A84CF6" w:rsidP="00A84CF6">
      <w:pPr>
        <w:jc w:val="both"/>
        <w:rPr>
          <w:rFonts w:asciiTheme="minorHAnsi" w:hAnsiTheme="minorHAnsi" w:cs="Arial"/>
          <w:sz w:val="20"/>
        </w:rPr>
      </w:pPr>
    </w:p>
    <w:p w14:paraId="23353A0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De conformidad con el ACUERDO ACDO.AS2.HCT.250423/106.P.DIR </w:t>
      </w:r>
      <w:r w:rsidRPr="00A84CF6">
        <w:rPr>
          <w:rFonts w:asciiTheme="minorHAnsi" w:hAnsiTheme="minorHAnsi" w:cs="Arial"/>
          <w:i/>
          <w:sz w:val="20"/>
        </w:rPr>
        <w:t>(publicado en el D.O.F. el día 04 de mayo de 2023)</w:t>
      </w:r>
      <w:r w:rsidRPr="00A84CF6">
        <w:rPr>
          <w:rFonts w:ascii="Tahoma" w:hAnsi="Tahoma" w:cs="Tahoma"/>
          <w:sz w:val="20"/>
        </w:rPr>
        <w:t xml:space="preserve"> </w:t>
      </w:r>
      <w:r w:rsidRPr="00A84CF6">
        <w:rPr>
          <w:rFonts w:asciiTheme="minorHAnsi" w:hAnsiTheme="minorHAnsi" w:cs="Arial"/>
          <w:sz w:val="20"/>
        </w:rPr>
        <w:t xml:space="preserve">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4C007EA7" w14:textId="77777777" w:rsidR="00A84CF6" w:rsidRPr="00A84CF6" w:rsidRDefault="00A84CF6" w:rsidP="00A84CF6">
      <w:pPr>
        <w:jc w:val="both"/>
        <w:rPr>
          <w:rFonts w:asciiTheme="minorHAnsi" w:hAnsiTheme="minorHAnsi" w:cs="Arial"/>
          <w:color w:val="FF0000"/>
          <w:sz w:val="20"/>
        </w:rPr>
      </w:pPr>
    </w:p>
    <w:p w14:paraId="4A07B18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243227E4"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333110DF" w14:textId="77777777" w:rsidR="00A84CF6" w:rsidRPr="00A84CF6" w:rsidRDefault="00A84CF6" w:rsidP="00A84CF6">
      <w:pPr>
        <w:jc w:val="both"/>
        <w:rPr>
          <w:rFonts w:asciiTheme="minorHAnsi" w:hAnsiTheme="minorHAnsi" w:cs="Arial"/>
          <w:sz w:val="20"/>
        </w:rPr>
      </w:pPr>
    </w:p>
    <w:p w14:paraId="760F7C55" w14:textId="77777777" w:rsidR="00DC5B02" w:rsidRDefault="00DC5B02" w:rsidP="00A84CF6">
      <w:pPr>
        <w:rPr>
          <w:rFonts w:asciiTheme="minorHAnsi" w:hAnsiTheme="minorHAnsi"/>
          <w:b/>
          <w:sz w:val="20"/>
        </w:rPr>
      </w:pPr>
      <w:bookmarkStart w:id="31" w:name="_Toc122602682"/>
    </w:p>
    <w:p w14:paraId="4B21BEAA" w14:textId="77777777" w:rsidR="00DC5B02" w:rsidRDefault="00DC5B02" w:rsidP="00A84CF6">
      <w:pPr>
        <w:rPr>
          <w:rFonts w:asciiTheme="minorHAnsi" w:hAnsiTheme="minorHAnsi"/>
          <w:b/>
          <w:sz w:val="20"/>
        </w:rPr>
      </w:pPr>
    </w:p>
    <w:p w14:paraId="689C6E46" w14:textId="77777777" w:rsidR="00DC5B02" w:rsidRDefault="00DC5B02" w:rsidP="00A84CF6">
      <w:pPr>
        <w:rPr>
          <w:rFonts w:asciiTheme="minorHAnsi" w:hAnsiTheme="minorHAnsi"/>
          <w:b/>
          <w:sz w:val="20"/>
        </w:rPr>
      </w:pPr>
    </w:p>
    <w:p w14:paraId="7C6119F1" w14:textId="77777777" w:rsidR="00A84CF6" w:rsidRPr="00A84CF6" w:rsidRDefault="00A84CF6" w:rsidP="00A84CF6">
      <w:pPr>
        <w:rPr>
          <w:rFonts w:asciiTheme="minorHAnsi" w:hAnsiTheme="minorHAnsi"/>
          <w:b/>
          <w:sz w:val="20"/>
        </w:rPr>
      </w:pPr>
      <w:r w:rsidRPr="00A84CF6">
        <w:rPr>
          <w:rFonts w:asciiTheme="minorHAnsi" w:hAnsiTheme="minorHAnsi"/>
          <w:b/>
          <w:sz w:val="20"/>
        </w:rPr>
        <w:t>8.3 REGLAS PARA LA OBTENCIÓN DE LA CONSTANCIA DE SITUACIÓN FISCAL EN MATERIA DE APORTACIONES PATRONALES Y ENTERO DE DESCUENTOS.</w:t>
      </w:r>
      <w:bookmarkEnd w:id="31"/>
    </w:p>
    <w:p w14:paraId="342D381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Primera</w:t>
      </w:r>
      <w:r w:rsidRPr="00A84CF6">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w:t>
      </w:r>
      <w:r w:rsidRPr="00A84CF6">
        <w:rPr>
          <w:rFonts w:asciiTheme="minorHAnsi" w:hAnsiTheme="minorHAnsi" w:cs="Arial"/>
          <w:sz w:val="20"/>
        </w:rPr>
        <w:lastRenderedPageBreak/>
        <w:t xml:space="preserve">INFONAVIT, una constancia de situación fiscal, deberán obtener la misma de conformidad con las presentes reglas. </w:t>
      </w:r>
    </w:p>
    <w:p w14:paraId="45CCFEC1" w14:textId="77777777" w:rsidR="00A84CF6" w:rsidRPr="00A84CF6" w:rsidRDefault="00A84CF6" w:rsidP="00A84CF6">
      <w:pPr>
        <w:jc w:val="both"/>
        <w:rPr>
          <w:rFonts w:asciiTheme="minorHAnsi" w:hAnsiTheme="minorHAnsi" w:cs="Arial"/>
          <w:sz w:val="20"/>
        </w:rPr>
      </w:pPr>
    </w:p>
    <w:p w14:paraId="64560163"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Segunda</w:t>
      </w:r>
      <w:r w:rsidRPr="00A84CF6">
        <w:rPr>
          <w:rFonts w:asciiTheme="minorHAnsi" w:hAnsiTheme="minorHAnsi" w:cs="Arial"/>
          <w:sz w:val="20"/>
        </w:rPr>
        <w:t xml:space="preserve">. - EL INFONAVIT, a fin de emitir la constancia de situación fiscal, revisara que: </w:t>
      </w:r>
    </w:p>
    <w:p w14:paraId="5280138C"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La inscripción del particular solicitante ante “EL INSTITUTO”, en caso de estar obligado, y la vigencia del número o números de los registros patronales que le han sido asignados. </w:t>
      </w:r>
    </w:p>
    <w:p w14:paraId="167AC0DF"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7E45EAC6"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Los adeudos o créditos fiscales que no se encuentren firmes. </w:t>
      </w:r>
    </w:p>
    <w:p w14:paraId="5B4C9DDF"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Las garantías que se hayan otorgado. </w:t>
      </w:r>
    </w:p>
    <w:p w14:paraId="25515C3D" w14:textId="77777777" w:rsidR="00A84CF6" w:rsidRPr="00A84CF6" w:rsidRDefault="00A84CF6" w:rsidP="001F4C4E">
      <w:pPr>
        <w:numPr>
          <w:ilvl w:val="0"/>
          <w:numId w:val="30"/>
        </w:numPr>
        <w:jc w:val="both"/>
        <w:rPr>
          <w:rFonts w:asciiTheme="minorHAnsi" w:hAnsiTheme="minorHAnsi" w:cs="Arial"/>
          <w:sz w:val="20"/>
        </w:rPr>
      </w:pPr>
      <w:r w:rsidRPr="00A84CF6">
        <w:rPr>
          <w:rFonts w:asciiTheme="minorHAnsi" w:hAnsiTheme="minorHAnsi" w:cs="Arial"/>
          <w:sz w:val="20"/>
        </w:rPr>
        <w:t xml:space="preserve">Los convenios de pago que el solicitante haya celebrado con “EL INSTITUTO”. </w:t>
      </w:r>
    </w:p>
    <w:p w14:paraId="3D4C5D09" w14:textId="77777777" w:rsidR="00A84CF6" w:rsidRPr="00A84CF6" w:rsidRDefault="00A84CF6" w:rsidP="00A84CF6">
      <w:pPr>
        <w:jc w:val="both"/>
        <w:rPr>
          <w:rFonts w:asciiTheme="minorHAnsi" w:hAnsiTheme="minorHAnsi" w:cs="Arial"/>
          <w:b/>
          <w:sz w:val="20"/>
        </w:rPr>
      </w:pPr>
    </w:p>
    <w:p w14:paraId="359A0A0C"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Tercera.</w:t>
      </w:r>
      <w:r w:rsidRPr="00A84CF6">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718037C9" w14:textId="77777777" w:rsidR="00A84CF6" w:rsidRPr="00A84CF6" w:rsidRDefault="00A84CF6" w:rsidP="00A84CF6">
      <w:pPr>
        <w:jc w:val="both"/>
        <w:rPr>
          <w:rFonts w:asciiTheme="minorHAnsi" w:hAnsiTheme="minorHAnsi" w:cs="Arial"/>
          <w:sz w:val="20"/>
        </w:rPr>
      </w:pPr>
    </w:p>
    <w:p w14:paraId="5EE91A85"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Cuarta.</w:t>
      </w:r>
      <w:r w:rsidRPr="00A84CF6">
        <w:rPr>
          <w:rFonts w:asciiTheme="minorHAnsi" w:hAnsiTheme="minorHAnsi" w:cs="Arial"/>
          <w:sz w:val="20"/>
        </w:rPr>
        <w:t xml:space="preserve"> - EL INFONAVIT expedirá a los particulares los siguientes tipos de constancia de situación fiscal: </w:t>
      </w:r>
    </w:p>
    <w:p w14:paraId="2FAB4DF0"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Sin adeudo o con garantía</w:t>
      </w:r>
      <w:r w:rsidRPr="00A84CF6">
        <w:rPr>
          <w:rFonts w:asciiTheme="minorHAnsi" w:hAnsiTheme="minorHAnsi" w:cs="Arial"/>
          <w:sz w:val="20"/>
        </w:rPr>
        <w:t xml:space="preserve">. - cuando el particular esté inscrito ante “EL INSTITUTO” y al corriente en el cumplimiento de sus obligaciones fiscales, o bien que contando con adeudo este se encuentre garantizado. </w:t>
      </w:r>
    </w:p>
    <w:p w14:paraId="59D9C00F"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Con adeudo</w:t>
      </w:r>
      <w:r w:rsidRPr="00A84CF6">
        <w:rPr>
          <w:rFonts w:asciiTheme="minorHAnsi" w:hAnsiTheme="minorHAnsi" w:cs="Arial"/>
          <w:sz w:val="20"/>
        </w:rPr>
        <w:t xml:space="preserve">. - cuando el particular no esté al corriente en el cumplimiento de las obligaciones en materia de aportaciones patronales y entero de descuentos. </w:t>
      </w:r>
    </w:p>
    <w:p w14:paraId="11A9F16B"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Con adeudo pero con convenio celebrado</w:t>
      </w:r>
      <w:r w:rsidRPr="00A84CF6">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3F9F53E9" w14:textId="77777777" w:rsidR="00A84CF6" w:rsidRPr="00A84CF6" w:rsidRDefault="00A84CF6" w:rsidP="001F4C4E">
      <w:pPr>
        <w:numPr>
          <w:ilvl w:val="0"/>
          <w:numId w:val="31"/>
        </w:numPr>
        <w:jc w:val="both"/>
        <w:rPr>
          <w:rFonts w:asciiTheme="minorHAnsi" w:hAnsiTheme="minorHAnsi" w:cs="Arial"/>
          <w:sz w:val="20"/>
        </w:rPr>
      </w:pPr>
      <w:r w:rsidRPr="00A84CF6">
        <w:rPr>
          <w:rFonts w:asciiTheme="minorHAnsi" w:hAnsiTheme="minorHAnsi" w:cs="Arial"/>
          <w:b/>
          <w:sz w:val="20"/>
        </w:rPr>
        <w:t>Sin antecedentes</w:t>
      </w:r>
      <w:r w:rsidRPr="00A84CF6">
        <w:rPr>
          <w:rFonts w:asciiTheme="minorHAnsi" w:hAnsiTheme="minorHAnsi" w:cs="Arial"/>
          <w:sz w:val="20"/>
        </w:rPr>
        <w:t xml:space="preserve"> Para personas físicas o morales que no cuenten con número de registro patronal registrado ante “EL INSTITUTO” y por tanto con trabajadores formales. </w:t>
      </w:r>
    </w:p>
    <w:p w14:paraId="5E62FAC4" w14:textId="77777777" w:rsidR="00A84CF6" w:rsidRPr="00A84CF6" w:rsidRDefault="00A84CF6" w:rsidP="00A84CF6">
      <w:pPr>
        <w:ind w:left="1080"/>
        <w:jc w:val="both"/>
        <w:rPr>
          <w:rFonts w:asciiTheme="minorHAnsi" w:hAnsiTheme="minorHAnsi" w:cs="Arial"/>
          <w:sz w:val="20"/>
        </w:rPr>
      </w:pPr>
    </w:p>
    <w:p w14:paraId="163B2B57"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4" w:history="1">
        <w:r w:rsidRPr="00A84CF6">
          <w:rPr>
            <w:rFonts w:asciiTheme="minorHAnsi" w:hAnsiTheme="minorHAnsi" w:cs="Arial"/>
            <w:sz w:val="20"/>
            <w:u w:val="single"/>
          </w:rPr>
          <w:t>www.infonavit.org.mx</w:t>
        </w:r>
      </w:hyperlink>
      <w:r w:rsidRPr="00A84CF6">
        <w:rPr>
          <w:rFonts w:asciiTheme="minorHAnsi" w:hAnsiTheme="minorHAnsi" w:cs="Arial"/>
          <w:sz w:val="20"/>
        </w:rPr>
        <w:t>.</w:t>
      </w:r>
    </w:p>
    <w:p w14:paraId="76FA5EE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Las constancias a que se refiere el inciso c) serán emitidas por la autoridad fiscal de del Instituto en las delegaciones regionales.</w:t>
      </w:r>
    </w:p>
    <w:p w14:paraId="7E189E62" w14:textId="77777777" w:rsidR="00A84CF6" w:rsidRPr="00A84CF6" w:rsidRDefault="00A84CF6" w:rsidP="00A84CF6">
      <w:pPr>
        <w:jc w:val="both"/>
        <w:rPr>
          <w:rFonts w:asciiTheme="minorHAnsi" w:hAnsiTheme="minorHAnsi" w:cs="Arial"/>
          <w:sz w:val="20"/>
        </w:rPr>
      </w:pPr>
    </w:p>
    <w:p w14:paraId="11811236"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1FA457CB" w14:textId="77777777" w:rsidR="00A84CF6" w:rsidRPr="00A84CF6" w:rsidRDefault="00A84CF6" w:rsidP="00A84CF6">
      <w:pPr>
        <w:jc w:val="both"/>
        <w:rPr>
          <w:rFonts w:asciiTheme="minorHAnsi" w:hAnsiTheme="minorHAnsi" w:cs="Arial"/>
          <w:sz w:val="20"/>
        </w:rPr>
      </w:pPr>
    </w:p>
    <w:p w14:paraId="7EC8C6BB"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b/>
          <w:sz w:val="20"/>
        </w:rPr>
        <w:t>Quinta. -</w:t>
      </w:r>
      <w:r w:rsidRPr="00A84CF6">
        <w:rPr>
          <w:rFonts w:asciiTheme="minorHAnsi" w:hAnsiTheme="minorHAnsi" w:cs="Arial"/>
          <w:sz w:val="20"/>
        </w:rPr>
        <w:t xml:space="preserve"> La constancia de situación fiscal que se expida tendrá una vigencia de 30 días naturales contados a partir de la misma.</w:t>
      </w:r>
    </w:p>
    <w:p w14:paraId="4A64E994" w14:textId="77777777" w:rsidR="006B0306" w:rsidRDefault="006B0306" w:rsidP="00A84CF6">
      <w:pPr>
        <w:pStyle w:val="Ttulo1"/>
        <w:spacing w:before="0" w:after="0"/>
        <w:jc w:val="both"/>
        <w:rPr>
          <w:rFonts w:asciiTheme="minorHAnsi" w:hAnsiTheme="minorHAnsi"/>
          <w:sz w:val="20"/>
          <w:szCs w:val="20"/>
        </w:rPr>
      </w:pPr>
      <w:bookmarkStart w:id="32" w:name="_Toc462405402"/>
      <w:bookmarkEnd w:id="27"/>
    </w:p>
    <w:p w14:paraId="6B0D0DDD" w14:textId="77777777" w:rsidR="00A84CF6" w:rsidRPr="00625090" w:rsidRDefault="00A84CF6" w:rsidP="00A84CF6">
      <w:pPr>
        <w:rPr>
          <w:rFonts w:asciiTheme="minorHAnsi" w:hAnsiTheme="minorHAnsi" w:cs="Arial"/>
          <w:b/>
          <w:sz w:val="20"/>
        </w:rPr>
      </w:pPr>
      <w:r w:rsidRPr="00625090">
        <w:rPr>
          <w:rFonts w:asciiTheme="minorHAnsi" w:hAnsiTheme="minorHAnsi"/>
          <w:b/>
          <w:sz w:val="20"/>
        </w:rPr>
        <w:t>9. CRITERIOS PARA LA EVALUACIÓN DE LAS PROPOSICIONES Y ADJUDICACIÓN DE LOS CONTRATOS.</w:t>
      </w:r>
    </w:p>
    <w:p w14:paraId="6ED9C4D4" w14:textId="38E872C0" w:rsidR="00A84CF6" w:rsidRDefault="00A84CF6" w:rsidP="00A84CF6">
      <w:pPr>
        <w:suppressAutoHyphens w:val="0"/>
        <w:overflowPunct w:val="0"/>
        <w:autoSpaceDE w:val="0"/>
        <w:autoSpaceDN w:val="0"/>
        <w:adjustRightInd w:val="0"/>
        <w:jc w:val="both"/>
        <w:textAlignment w:val="baseline"/>
        <w:rPr>
          <w:rFonts w:asciiTheme="minorHAnsi" w:hAnsiTheme="minorHAnsi" w:cs="Tahoma"/>
          <w:sz w:val="20"/>
        </w:rPr>
      </w:pPr>
      <w:r w:rsidRPr="0014241D">
        <w:rPr>
          <w:rFonts w:asciiTheme="minorHAnsi" w:hAnsiTheme="minorHAnsi" w:cs="Tahoma"/>
          <w:sz w:val="20"/>
        </w:rPr>
        <w:t xml:space="preserve">Los criterios que se aplicarán para evaluar las proposiciones se basarán en la información documental presentada por los participantes, conforme a lo </w:t>
      </w:r>
      <w:r w:rsidRPr="001E4CB5">
        <w:rPr>
          <w:rFonts w:asciiTheme="minorHAnsi" w:hAnsiTheme="minorHAnsi" w:cs="Tahoma"/>
          <w:sz w:val="20"/>
        </w:rPr>
        <w:t xml:space="preserve">solicitado en </w:t>
      </w:r>
      <w:r w:rsidR="00D52BAD">
        <w:rPr>
          <w:rFonts w:asciiTheme="minorHAnsi" w:hAnsiTheme="minorHAnsi" w:cs="Tahoma"/>
          <w:sz w:val="20"/>
        </w:rPr>
        <w:t xml:space="preserve">los numerales </w:t>
      </w:r>
      <w:r w:rsidR="00D52BAD" w:rsidRPr="00B25A53">
        <w:rPr>
          <w:rFonts w:asciiTheme="minorHAnsi" w:hAnsiTheme="minorHAnsi" w:cs="Arial"/>
          <w:b/>
          <w:bCs/>
          <w:sz w:val="20"/>
        </w:rPr>
        <w:t>2.2</w:t>
      </w:r>
      <w:r w:rsidR="00D52BAD">
        <w:rPr>
          <w:rFonts w:asciiTheme="minorHAnsi" w:hAnsiTheme="minorHAnsi" w:cs="Arial"/>
          <w:b/>
          <w:bCs/>
          <w:sz w:val="20"/>
        </w:rPr>
        <w:t>,</w:t>
      </w:r>
      <w:r w:rsidR="00D52BAD" w:rsidRPr="00B25A53">
        <w:rPr>
          <w:rFonts w:asciiTheme="minorHAnsi" w:hAnsiTheme="minorHAnsi" w:cs="Arial"/>
          <w:b/>
          <w:bCs/>
          <w:sz w:val="20"/>
        </w:rPr>
        <w:t xml:space="preserve"> </w:t>
      </w:r>
      <w:r w:rsidR="001E4CB5" w:rsidRPr="001E4CB5">
        <w:rPr>
          <w:rFonts w:asciiTheme="minorHAnsi" w:hAnsiTheme="minorHAnsi" w:cs="Tahoma"/>
          <w:b/>
          <w:sz w:val="20"/>
        </w:rPr>
        <w:t>6</w:t>
      </w:r>
      <w:r w:rsidR="001E4CB5" w:rsidRPr="0014241D">
        <w:rPr>
          <w:rFonts w:asciiTheme="minorHAnsi" w:hAnsiTheme="minorHAnsi" w:cs="Tahoma"/>
          <w:sz w:val="20"/>
        </w:rPr>
        <w:t xml:space="preserve"> </w:t>
      </w:r>
      <w:r w:rsidRPr="0014241D">
        <w:rPr>
          <w:rFonts w:asciiTheme="minorHAnsi" w:hAnsiTheme="minorHAnsi" w:cs="Tahoma"/>
          <w:sz w:val="20"/>
        </w:rPr>
        <w:t xml:space="preserve">y los requisitos establecidos en el </w:t>
      </w:r>
      <w:r w:rsidRPr="0014241D">
        <w:rPr>
          <w:rFonts w:asciiTheme="minorHAnsi" w:hAnsiTheme="minorHAnsi" w:cs="Tahoma"/>
          <w:b/>
          <w:sz w:val="20"/>
        </w:rPr>
        <w:t>ANEXO NUMERO 15 (QUINCE</w:t>
      </w:r>
      <w:r w:rsidRPr="0014241D">
        <w:rPr>
          <w:rFonts w:asciiTheme="minorHAnsi" w:hAnsiTheme="minorHAnsi" w:cs="Tahoma"/>
          <w:sz w:val="20"/>
        </w:rPr>
        <w:t xml:space="preserve">), el cual forma parte de las presentes bases, observando para ello lo previsto en el artículo 36 en lo relativo al criterio </w:t>
      </w:r>
      <w:r w:rsidRPr="0014241D">
        <w:rPr>
          <w:rFonts w:asciiTheme="minorHAnsi" w:hAnsiTheme="minorHAnsi" w:cs="Tahoma"/>
          <w:b/>
          <w:sz w:val="20"/>
        </w:rPr>
        <w:t>BINARIO</w:t>
      </w:r>
      <w:r w:rsidRPr="0014241D">
        <w:rPr>
          <w:rFonts w:asciiTheme="minorHAnsi" w:hAnsiTheme="minorHAnsi" w:cs="Tahoma"/>
          <w:sz w:val="20"/>
        </w:rPr>
        <w:t xml:space="preserve"> y 36 Bis, fracción II, de la LAASSP.</w:t>
      </w:r>
    </w:p>
    <w:p w14:paraId="3360F3D3" w14:textId="77777777" w:rsidR="00A84CF6" w:rsidRPr="00A02360" w:rsidRDefault="00A84CF6" w:rsidP="00A84CF6">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14:paraId="2976B467"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La evaluación se realizará comparando entre sí, en forma equivalente, todas las condiciones ofrecidas explícitamente por los</w:t>
      </w:r>
      <w:r>
        <w:rPr>
          <w:rFonts w:asciiTheme="minorHAnsi" w:hAnsiTheme="minorHAnsi" w:cs="Tahoma"/>
          <w:sz w:val="20"/>
        </w:rPr>
        <w:t xml:space="preserve"> participantes</w:t>
      </w:r>
      <w:r w:rsidRPr="00625090">
        <w:rPr>
          <w:rFonts w:asciiTheme="minorHAnsi" w:hAnsiTheme="minorHAnsi" w:cs="Tahoma"/>
          <w:sz w:val="20"/>
        </w:rPr>
        <w:t>.</w:t>
      </w:r>
    </w:p>
    <w:p w14:paraId="49F3A996" w14:textId="77777777" w:rsidR="00A84CF6" w:rsidRPr="00625090" w:rsidRDefault="00A84CF6" w:rsidP="00A84CF6">
      <w:pPr>
        <w:jc w:val="both"/>
        <w:rPr>
          <w:rFonts w:asciiTheme="minorHAnsi" w:hAnsiTheme="minorHAnsi" w:cs="Tahoma"/>
          <w:sz w:val="20"/>
        </w:rPr>
      </w:pPr>
    </w:p>
    <w:p w14:paraId="3FD50B0D" w14:textId="723B9170"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 xml:space="preserve">No serán objeto de evaluación, las condiciones establecidas por la convocante, que tengan como propósito facilitar la </w:t>
      </w:r>
      <w:r w:rsidRPr="00625090">
        <w:rPr>
          <w:rFonts w:asciiTheme="minorHAnsi" w:hAnsiTheme="minorHAnsi" w:cs="Tahoma"/>
          <w:sz w:val="20"/>
        </w:rPr>
        <w:lastRenderedPageBreak/>
        <w:t xml:space="preserve">presentación de las proposiciones y agilizar los actos de la </w:t>
      </w:r>
      <w:r>
        <w:rPr>
          <w:rFonts w:asciiTheme="minorHAnsi" w:hAnsiTheme="minorHAnsi" w:cs="Tahoma"/>
          <w:sz w:val="20"/>
        </w:rPr>
        <w:t>invitación</w:t>
      </w:r>
      <w:r w:rsidRPr="00625090">
        <w:rPr>
          <w:rFonts w:asciiTheme="minorHAnsi" w:hAnsiTheme="minorHAnsi" w:cs="Tahoma"/>
          <w:sz w:val="20"/>
        </w:rPr>
        <w:t>, así como cualquier otro requisito cuyo incumplimiento, por sí mismo, no afecte la solvencia de las proposiciones.</w:t>
      </w:r>
    </w:p>
    <w:p w14:paraId="6B15D3F4"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3F711680" w14:textId="77777777" w:rsidR="00A84CF6" w:rsidRPr="00625090" w:rsidRDefault="00A84CF6" w:rsidP="00A84CF6">
      <w:pPr>
        <w:jc w:val="both"/>
        <w:rPr>
          <w:rFonts w:asciiTheme="minorHAnsi" w:hAnsiTheme="minorHAnsi" w:cs="Tahoma"/>
          <w:sz w:val="20"/>
        </w:rPr>
      </w:pPr>
    </w:p>
    <w:p w14:paraId="707904D6" w14:textId="77777777" w:rsidR="00A84CF6" w:rsidRPr="00625090" w:rsidRDefault="00A84CF6" w:rsidP="00A84CF6">
      <w:pPr>
        <w:jc w:val="both"/>
        <w:rPr>
          <w:rFonts w:asciiTheme="minorHAnsi" w:hAnsiTheme="minorHAnsi" w:cs="Tahoma"/>
          <w:sz w:val="20"/>
          <w:u w:val="single"/>
        </w:rPr>
      </w:pPr>
      <w:r w:rsidRPr="00625090">
        <w:rPr>
          <w:rFonts w:asciiTheme="minorHAnsi" w:hAnsiTheme="minorHAnsi" w:cs="Tahoma"/>
          <w:sz w:val="20"/>
          <w:u w:val="single"/>
        </w:rPr>
        <w:t xml:space="preserve">No se considerarán las proposiciones, cuando no cotice la totalidad de los </w:t>
      </w:r>
      <w:r>
        <w:rPr>
          <w:rFonts w:asciiTheme="minorHAnsi" w:hAnsiTheme="minorHAnsi" w:cs="Tahoma"/>
          <w:sz w:val="20"/>
          <w:u w:val="single"/>
        </w:rPr>
        <w:t xml:space="preserve">servicios </w:t>
      </w:r>
      <w:r w:rsidRPr="00625090">
        <w:rPr>
          <w:rFonts w:asciiTheme="minorHAnsi" w:hAnsiTheme="minorHAnsi" w:cs="Tahoma"/>
          <w:sz w:val="20"/>
          <w:u w:val="single"/>
        </w:rPr>
        <w:t>requeridos.</w:t>
      </w:r>
    </w:p>
    <w:p w14:paraId="6DBB8BDD" w14:textId="77777777" w:rsidR="00A84CF6" w:rsidRPr="00625090" w:rsidRDefault="00A84CF6" w:rsidP="00A84CF6">
      <w:pPr>
        <w:jc w:val="both"/>
        <w:rPr>
          <w:rFonts w:asciiTheme="minorHAnsi" w:hAnsiTheme="minorHAnsi" w:cs="Tahoma"/>
          <w:sz w:val="20"/>
          <w:u w:val="single"/>
        </w:rPr>
      </w:pPr>
    </w:p>
    <w:p w14:paraId="4EF17C85" w14:textId="77777777" w:rsidR="00A84CF6" w:rsidRPr="00625090" w:rsidRDefault="00A84CF6" w:rsidP="00A84CF6">
      <w:pPr>
        <w:jc w:val="both"/>
        <w:rPr>
          <w:rFonts w:asciiTheme="minorHAnsi" w:hAnsiTheme="minorHAnsi" w:cs="Tahoma"/>
          <w:sz w:val="20"/>
        </w:rPr>
      </w:pPr>
      <w:r w:rsidRPr="00625090">
        <w:rPr>
          <w:rFonts w:asciiTheme="minorHAnsi" w:hAnsiTheme="minorHAnsi" w:cs="Tahoma"/>
          <w:sz w:val="20"/>
        </w:rPr>
        <w:t>Se comprobará que las condiciones legales, técnicas y económicas requeridas contengan la información, documentación y requisitos de la presente Convocatoria, ello de conformidad al artículo 36 de la LAASSP</w:t>
      </w:r>
    </w:p>
    <w:p w14:paraId="2142CF10" w14:textId="77777777" w:rsidR="00A84CF6" w:rsidRPr="00625090" w:rsidRDefault="00A84CF6" w:rsidP="00A84CF6">
      <w:pPr>
        <w:jc w:val="both"/>
        <w:rPr>
          <w:rFonts w:asciiTheme="minorHAnsi" w:hAnsiTheme="minorHAnsi"/>
          <w:sz w:val="20"/>
        </w:rPr>
      </w:pPr>
    </w:p>
    <w:p w14:paraId="1B0E5D00" w14:textId="77777777" w:rsidR="00A84CF6" w:rsidRPr="00625090" w:rsidRDefault="00A84CF6" w:rsidP="00A84CF6">
      <w:pPr>
        <w:jc w:val="both"/>
        <w:rPr>
          <w:rFonts w:asciiTheme="minorHAnsi" w:hAnsiTheme="minorHAnsi"/>
          <w:sz w:val="20"/>
        </w:rPr>
      </w:pPr>
      <w:r w:rsidRPr="00625090">
        <w:rPr>
          <w:rFonts w:asciiTheme="minorHAnsi" w:hAnsiTheme="minorHAnsi"/>
          <w:sz w:val="20"/>
        </w:rPr>
        <w:t>El contrato será adjudicado al</w:t>
      </w:r>
      <w:r>
        <w:rPr>
          <w:rFonts w:asciiTheme="minorHAnsi" w:hAnsiTheme="minorHAnsi"/>
          <w:sz w:val="20"/>
        </w:rPr>
        <w:t xml:space="preserve"> participante</w:t>
      </w:r>
      <w:r w:rsidRPr="00625090">
        <w:rPr>
          <w:rFonts w:asciiTheme="minorHAnsi" w:hAnsiTheme="minorHAnsi"/>
          <w:sz w:val="20"/>
        </w:rPr>
        <w:t xml:space="preserve"> cuya oferta resulte solvente porque cumple, conforme a los criterios de evaluación establecidos, con los requisitos legales, técnicos y económicos de la presente convocatoria y que garanticen el cumplimiento de las obligaciones respectivas.</w:t>
      </w:r>
    </w:p>
    <w:p w14:paraId="111287B8" w14:textId="77777777" w:rsidR="00A84CF6" w:rsidRPr="00625090" w:rsidRDefault="00A84CF6" w:rsidP="00A84CF6">
      <w:pPr>
        <w:ind w:left="-284"/>
        <w:jc w:val="both"/>
        <w:rPr>
          <w:rFonts w:asciiTheme="minorHAnsi" w:hAnsiTheme="minorHAnsi"/>
          <w:sz w:val="20"/>
        </w:rPr>
      </w:pPr>
      <w:r w:rsidRPr="00625090">
        <w:rPr>
          <w:rFonts w:asciiTheme="minorHAnsi" w:hAnsiTheme="minorHAnsi"/>
          <w:sz w:val="20"/>
        </w:rPr>
        <w:t xml:space="preserve"> </w:t>
      </w:r>
    </w:p>
    <w:p w14:paraId="0EED5299" w14:textId="77777777" w:rsidR="00A84CF6" w:rsidRPr="00625090" w:rsidRDefault="00A84CF6" w:rsidP="00A84CF6">
      <w:pPr>
        <w:jc w:val="both"/>
        <w:rPr>
          <w:rFonts w:asciiTheme="minorHAnsi" w:hAnsiTheme="minorHAnsi"/>
          <w:sz w:val="20"/>
        </w:rPr>
      </w:pPr>
      <w:r w:rsidRPr="00625090">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w:t>
      </w:r>
      <w:r>
        <w:rPr>
          <w:rFonts w:asciiTheme="minorHAnsi" w:hAnsiTheme="minorHAnsi"/>
          <w:b/>
          <w:i/>
          <w:sz w:val="20"/>
          <w:u w:val="single"/>
        </w:rPr>
        <w:t xml:space="preserve"> PARTICIPANTE</w:t>
      </w:r>
      <w:r w:rsidRPr="00625090">
        <w:rPr>
          <w:rFonts w:asciiTheme="minorHAnsi" w:hAnsiTheme="minorHAnsi"/>
          <w:b/>
          <w:i/>
          <w:sz w:val="20"/>
          <w:u w:val="single"/>
        </w:rPr>
        <w:t xml:space="preserve"> que tenga el carácter de Mediana Empresa</w:t>
      </w:r>
      <w:r w:rsidRPr="00625090">
        <w:rPr>
          <w:rFonts w:asciiTheme="minorHAnsi" w:hAnsiTheme="minorHAnsi"/>
          <w:b/>
          <w:sz w:val="20"/>
        </w:rPr>
        <w:t>.</w:t>
      </w:r>
    </w:p>
    <w:p w14:paraId="41866643" w14:textId="77777777" w:rsidR="00A84CF6" w:rsidRPr="00625090" w:rsidRDefault="00A84CF6" w:rsidP="00A84CF6">
      <w:pPr>
        <w:ind w:left="-284"/>
        <w:jc w:val="both"/>
        <w:rPr>
          <w:rFonts w:asciiTheme="minorHAnsi" w:hAnsiTheme="minorHAnsi"/>
          <w:sz w:val="20"/>
        </w:rPr>
      </w:pPr>
      <w:r w:rsidRPr="00625090">
        <w:rPr>
          <w:rFonts w:asciiTheme="minorHAnsi" w:hAnsiTheme="minorHAnsi"/>
          <w:sz w:val="20"/>
        </w:rPr>
        <w:t xml:space="preserve"> </w:t>
      </w:r>
    </w:p>
    <w:p w14:paraId="5C0DF866" w14:textId="77777777" w:rsidR="00A84CF6" w:rsidRPr="00625090" w:rsidRDefault="00A84CF6" w:rsidP="00A84CF6">
      <w:pPr>
        <w:jc w:val="both"/>
        <w:rPr>
          <w:rFonts w:asciiTheme="minorHAnsi" w:hAnsiTheme="minorHAnsi"/>
          <w:sz w:val="20"/>
        </w:rPr>
      </w:pPr>
      <w:r w:rsidRPr="00625090">
        <w:rPr>
          <w:rFonts w:asciiTheme="minorHAnsi" w:hAnsiTheme="minorHAnsi"/>
          <w:sz w:val="20"/>
        </w:rPr>
        <w:t>De no actualizarse los supuestos de los párrafos anteriores; y, en caso de subsistir el empate entre empresas de la misma estratificación, o no haber empresas del Sector antes señalado, y el empate se diera entre</w:t>
      </w:r>
      <w:r>
        <w:rPr>
          <w:rFonts w:asciiTheme="minorHAnsi" w:hAnsiTheme="minorHAnsi"/>
          <w:sz w:val="20"/>
        </w:rPr>
        <w:t xml:space="preserve"> participantes</w:t>
      </w:r>
      <w:r w:rsidRPr="00625090">
        <w:rPr>
          <w:rFonts w:asciiTheme="minorHAnsi" w:hAnsiTheme="minorHAnsi"/>
          <w:sz w:val="20"/>
        </w:rPr>
        <w:t xml:space="preserve"> que no tienen el carácter de MIPYMES, se realizará la adjudicación del contrato a favor del</w:t>
      </w:r>
      <w:r>
        <w:rPr>
          <w:rFonts w:asciiTheme="minorHAnsi" w:hAnsiTheme="minorHAnsi"/>
          <w:sz w:val="20"/>
        </w:rPr>
        <w:t xml:space="preserve"> participante</w:t>
      </w:r>
      <w:r w:rsidRPr="00625090">
        <w:rPr>
          <w:rFonts w:asciiTheme="minorHAnsi" w:hAnsiTheme="minorHAnsi"/>
          <w:sz w:val="20"/>
        </w:rPr>
        <w:t xml:space="preserve"> que resulte ganador del sorteo por insaculación, conforme a los artículos 36 Bis de la LAASSP y 54 del Reglamento. </w:t>
      </w:r>
    </w:p>
    <w:p w14:paraId="1EFF35A7" w14:textId="77777777" w:rsidR="00A84CF6" w:rsidRPr="00625090" w:rsidRDefault="00A84CF6" w:rsidP="00A84CF6">
      <w:pPr>
        <w:ind w:left="-284"/>
        <w:jc w:val="both"/>
        <w:rPr>
          <w:rFonts w:asciiTheme="minorHAnsi" w:hAnsiTheme="minorHAnsi"/>
          <w:sz w:val="20"/>
        </w:rPr>
      </w:pPr>
    </w:p>
    <w:p w14:paraId="3FB9FDEB" w14:textId="77777777" w:rsidR="00A84CF6" w:rsidRPr="00625090" w:rsidRDefault="00A84CF6" w:rsidP="00A84CF6">
      <w:pPr>
        <w:jc w:val="both"/>
        <w:rPr>
          <w:rFonts w:asciiTheme="minorHAnsi" w:hAnsiTheme="minorHAnsi"/>
          <w:sz w:val="20"/>
        </w:rPr>
      </w:pPr>
      <w:r w:rsidRPr="00625090">
        <w:rPr>
          <w:rFonts w:asciiTheme="minorHAnsi" w:hAnsiTheme="minorHAnsi"/>
          <w:sz w:val="20"/>
        </w:rPr>
        <w:t>En el caso de las proposiciones presentadas por medios electrónicos, el sorteo por insaculación se realizará a través de COMPRANET, conforme a las disposiciones administrativas que emita la SFP.</w:t>
      </w:r>
    </w:p>
    <w:p w14:paraId="60EDF346" w14:textId="77777777" w:rsidR="00A84CF6" w:rsidRPr="00A84CF6" w:rsidRDefault="00A84CF6" w:rsidP="00A84CF6"/>
    <w:p w14:paraId="1C61BA9E" w14:textId="77777777" w:rsidR="006B0306" w:rsidRPr="00B25A53" w:rsidRDefault="006B0306" w:rsidP="006B0306">
      <w:pPr>
        <w:widowControl w:val="0"/>
        <w:ind w:right="-1"/>
        <w:jc w:val="both"/>
        <w:rPr>
          <w:rFonts w:asciiTheme="minorHAnsi" w:hAnsiTheme="minorHAnsi" w:cs="Arial"/>
          <w:b/>
          <w:sz w:val="20"/>
        </w:rPr>
      </w:pPr>
      <w:r w:rsidRPr="00B25A53">
        <w:rPr>
          <w:rFonts w:asciiTheme="minorHAnsi" w:hAnsiTheme="minorHAnsi" w:cs="Arial"/>
          <w:b/>
          <w:sz w:val="20"/>
        </w:rPr>
        <w:t>EVALUACIÓN DE LAS PROPUESTAS TÉCNICAS:</w:t>
      </w:r>
    </w:p>
    <w:p w14:paraId="6C410FCB" w14:textId="77777777" w:rsidR="006B0306" w:rsidRPr="00B25A53" w:rsidRDefault="006B0306" w:rsidP="006B0306">
      <w:pPr>
        <w:widowControl w:val="0"/>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 xml:space="preserve">Para efectos de la evaluación, se tomarán en consideración los criterios siguientes: </w:t>
      </w:r>
    </w:p>
    <w:p w14:paraId="1707DB21" w14:textId="77777777" w:rsidR="006B0306" w:rsidRPr="00B25A53" w:rsidRDefault="006B0306" w:rsidP="001F4C4E">
      <w:pPr>
        <w:widowControl w:val="0"/>
        <w:numPr>
          <w:ilvl w:val="0"/>
          <w:numId w:val="13"/>
        </w:numPr>
        <w:tabs>
          <w:tab w:val="left" w:pos="720"/>
        </w:tabs>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Se verificará que incluyan la información, los documentos y los requisitos solicitados en la convocatoria.</w:t>
      </w:r>
    </w:p>
    <w:p w14:paraId="236E488C" w14:textId="77777777" w:rsidR="006B0306" w:rsidRPr="00B25A53" w:rsidRDefault="006B0306" w:rsidP="001F4C4E">
      <w:pPr>
        <w:widowControl w:val="0"/>
        <w:numPr>
          <w:ilvl w:val="0"/>
          <w:numId w:val="13"/>
        </w:numPr>
        <w:tabs>
          <w:tab w:val="left" w:pos="720"/>
        </w:tabs>
        <w:ind w:left="284" w:right="-1"/>
        <w:jc w:val="both"/>
        <w:rPr>
          <w:rFonts w:asciiTheme="minorHAnsi" w:eastAsia="Arial Unicode MS" w:hAnsiTheme="minorHAnsi" w:cs="Arial"/>
          <w:kern w:val="1"/>
          <w:sz w:val="20"/>
          <w:lang w:val="es-MX" w:eastAsia="es-MX"/>
        </w:rPr>
      </w:pPr>
      <w:r w:rsidRPr="00B25A53">
        <w:rPr>
          <w:rFonts w:asciiTheme="minorHAnsi" w:eastAsia="Arial Unicode MS" w:hAnsiTheme="minorHAnsi" w:cs="Arial"/>
          <w:kern w:val="1"/>
          <w:sz w:val="20"/>
          <w:lang w:val="es-MX" w:eastAsia="es-MX"/>
        </w:rPr>
        <w:t>Se verificará documentalmente que los servicios ofertados, cumplan con las especificaciones técnicas y requisitos solicitados en</w:t>
      </w:r>
      <w:r w:rsidRPr="00B25A53">
        <w:rPr>
          <w:rFonts w:asciiTheme="minorHAnsi" w:eastAsia="Arial Unicode MS" w:hAnsiTheme="minorHAnsi" w:cs="Arial"/>
          <w:bCs/>
          <w:kern w:val="1"/>
          <w:sz w:val="20"/>
          <w:lang w:val="es-MX" w:eastAsia="es-MX"/>
        </w:rPr>
        <w:t xml:space="preserve"> esta convocatoria, </w:t>
      </w:r>
      <w:r w:rsidRPr="00B25A53">
        <w:rPr>
          <w:rFonts w:asciiTheme="minorHAnsi" w:eastAsia="Arial Unicode MS" w:hAnsiTheme="minorHAnsi" w:cs="Arial"/>
          <w:kern w:val="1"/>
          <w:sz w:val="20"/>
          <w:lang w:val="es-MX" w:eastAsia="es-MX"/>
        </w:rPr>
        <w:t>así como con aquellos que resulten de la junta de aclaraciones.</w:t>
      </w:r>
    </w:p>
    <w:p w14:paraId="58E1E83E" w14:textId="77777777" w:rsidR="006B0306" w:rsidRPr="00B25A53" w:rsidRDefault="006B0306" w:rsidP="001F4C4E">
      <w:pPr>
        <w:widowControl w:val="0"/>
        <w:numPr>
          <w:ilvl w:val="0"/>
          <w:numId w:val="13"/>
        </w:numPr>
        <w:tabs>
          <w:tab w:val="left" w:pos="720"/>
          <w:tab w:val="left" w:pos="9720"/>
        </w:tabs>
        <w:ind w:left="284" w:right="-1"/>
        <w:jc w:val="both"/>
        <w:rPr>
          <w:rFonts w:asciiTheme="minorHAnsi" w:eastAsia="Arial Unicode MS" w:hAnsiTheme="minorHAnsi" w:cs="Arial"/>
          <w:kern w:val="1"/>
          <w:sz w:val="20"/>
          <w:lang w:val="es-ES_tradnl" w:eastAsia="es-MX"/>
        </w:rPr>
      </w:pPr>
      <w:r w:rsidRPr="00B25A53">
        <w:rPr>
          <w:rFonts w:asciiTheme="minorHAnsi" w:eastAsia="Arial Unicode MS" w:hAnsiTheme="minorHAnsi" w:cs="Arial"/>
          <w:kern w:val="1"/>
          <w:sz w:val="20"/>
          <w:lang w:val="es-ES_tradnl" w:eastAsia="es-MX"/>
        </w:rPr>
        <w:t>Se verificará la congruencia de los catálogos e instructivos que presenten los licitantes con lo ofertado en la propuesta técnica.</w:t>
      </w:r>
    </w:p>
    <w:p w14:paraId="6D977401" w14:textId="77777777" w:rsidR="006B0306" w:rsidRPr="00B25A53" w:rsidRDefault="006B0306" w:rsidP="001F4C4E">
      <w:pPr>
        <w:widowControl w:val="0"/>
        <w:numPr>
          <w:ilvl w:val="0"/>
          <w:numId w:val="13"/>
        </w:numPr>
        <w:tabs>
          <w:tab w:val="left" w:pos="720"/>
          <w:tab w:val="left" w:pos="9720"/>
        </w:tabs>
        <w:ind w:left="284" w:right="-1"/>
        <w:jc w:val="both"/>
        <w:rPr>
          <w:rFonts w:asciiTheme="minorHAnsi" w:eastAsia="Arial Unicode MS" w:hAnsiTheme="minorHAnsi" w:cs="Arial"/>
          <w:kern w:val="1"/>
          <w:sz w:val="20"/>
          <w:lang w:val="es-ES_tradnl" w:eastAsia="es-MX"/>
        </w:rPr>
      </w:pPr>
      <w:r w:rsidRPr="00B25A53">
        <w:rPr>
          <w:rFonts w:asciiTheme="minorHAnsi" w:eastAsia="Arial Unicode MS" w:hAnsiTheme="minorHAnsi" w:cs="Arial"/>
          <w:kern w:val="1"/>
          <w:sz w:val="20"/>
          <w:lang w:val="es-ES_tradnl" w:eastAsia="es-MX"/>
        </w:rPr>
        <w:t>En general, el cumplimiento de las propuestas conforme a los requisitos establecidos en la convocatoria.</w:t>
      </w:r>
    </w:p>
    <w:p w14:paraId="664A3044" w14:textId="77777777" w:rsidR="00764D03" w:rsidRPr="00B25A53" w:rsidRDefault="00764D03" w:rsidP="00B525CC">
      <w:pPr>
        <w:rPr>
          <w:rFonts w:asciiTheme="minorHAnsi" w:hAnsiTheme="minorHAnsi" w:cs="Arial"/>
          <w:sz w:val="20"/>
        </w:rPr>
      </w:pPr>
    </w:p>
    <w:p w14:paraId="3E7494A9" w14:textId="77777777" w:rsidR="00A84CF6" w:rsidRPr="00A84CF6" w:rsidRDefault="00A84CF6" w:rsidP="00A84CF6">
      <w:pPr>
        <w:keepNext/>
        <w:tabs>
          <w:tab w:val="left" w:pos="0"/>
        </w:tabs>
        <w:outlineLvl w:val="1"/>
        <w:rPr>
          <w:rFonts w:asciiTheme="minorHAnsi" w:hAnsiTheme="minorHAnsi" w:cs="Arial"/>
          <w:b/>
          <w:sz w:val="20"/>
        </w:rPr>
      </w:pPr>
      <w:r w:rsidRPr="00A84CF6">
        <w:rPr>
          <w:rFonts w:asciiTheme="minorHAnsi" w:hAnsiTheme="minorHAnsi" w:cs="Arial"/>
          <w:b/>
          <w:sz w:val="20"/>
        </w:rPr>
        <w:t>9.1 EVALUACIÓN DE LAS PROPUESTAS TÉCNICAS</w:t>
      </w:r>
    </w:p>
    <w:p w14:paraId="1977E34D" w14:textId="77777777" w:rsidR="00A84CF6" w:rsidRPr="00A84CF6" w:rsidRDefault="00A84CF6" w:rsidP="00A84CF6">
      <w:pPr>
        <w:jc w:val="both"/>
        <w:rPr>
          <w:rFonts w:asciiTheme="minorHAnsi" w:hAnsiTheme="minorHAnsi" w:cs="Tahoma"/>
          <w:sz w:val="20"/>
        </w:rPr>
      </w:pPr>
      <w:r w:rsidRPr="00A84CF6">
        <w:rPr>
          <w:rFonts w:asciiTheme="minorHAnsi" w:hAnsiTheme="minorHAnsi" w:cs="Tahoma"/>
          <w:sz w:val="20"/>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2757B486" w14:textId="77777777" w:rsidR="00A84CF6" w:rsidRPr="00A84CF6" w:rsidRDefault="00A84CF6" w:rsidP="00A84CF6">
      <w:pPr>
        <w:jc w:val="both"/>
        <w:rPr>
          <w:rFonts w:asciiTheme="minorHAnsi" w:hAnsiTheme="minorHAnsi" w:cs="Tahoma"/>
          <w:sz w:val="20"/>
        </w:rPr>
      </w:pPr>
    </w:p>
    <w:p w14:paraId="6AB55151" w14:textId="77777777" w:rsidR="00A84CF6" w:rsidRPr="00A84CF6" w:rsidRDefault="00A84CF6" w:rsidP="00A84CF6">
      <w:pPr>
        <w:jc w:val="both"/>
        <w:rPr>
          <w:rFonts w:asciiTheme="minorHAnsi" w:hAnsiTheme="minorHAnsi" w:cs="Tahoma"/>
          <w:sz w:val="20"/>
        </w:rPr>
      </w:pPr>
      <w:r w:rsidRPr="00A84CF6">
        <w:rPr>
          <w:rFonts w:asciiTheme="minorHAnsi" w:hAnsiTheme="minorHAnsi" w:cs="Arial"/>
          <w:bCs/>
          <w:sz w:val="20"/>
          <w:lang w:val="es-ES_tradnl" w:eastAsia="es-ES"/>
        </w:rPr>
        <w:t xml:space="preserve">El criterio que se utilizará como método para evaluar las propuestas, será el método </w:t>
      </w:r>
      <w:r w:rsidRPr="00A84CF6">
        <w:rPr>
          <w:rFonts w:asciiTheme="minorHAnsi" w:hAnsiTheme="minorHAnsi" w:cs="Arial"/>
          <w:b/>
          <w:bCs/>
          <w:sz w:val="20"/>
          <w:lang w:val="es-ES_tradnl" w:eastAsia="es-ES"/>
        </w:rPr>
        <w:t>BINARIO</w:t>
      </w:r>
    </w:p>
    <w:p w14:paraId="48FD8C0F" w14:textId="77777777" w:rsidR="00A84CF6" w:rsidRPr="00A84CF6" w:rsidRDefault="00A84CF6" w:rsidP="00A84CF6">
      <w:pPr>
        <w:suppressAutoHyphens w:val="0"/>
        <w:overflowPunct w:val="0"/>
        <w:autoSpaceDE w:val="0"/>
        <w:autoSpaceDN w:val="0"/>
        <w:adjustRightInd w:val="0"/>
        <w:jc w:val="both"/>
        <w:textAlignment w:val="baseline"/>
        <w:rPr>
          <w:rFonts w:asciiTheme="minorHAnsi" w:hAnsiTheme="minorHAnsi" w:cs="Arial"/>
          <w:iCs/>
          <w:sz w:val="20"/>
          <w:lang w:val="es-ES_tradnl" w:eastAsia="es-ES"/>
        </w:rPr>
      </w:pPr>
    </w:p>
    <w:p w14:paraId="41F2EA0D" w14:textId="77777777" w:rsidR="00A84CF6" w:rsidRPr="00A84CF6" w:rsidRDefault="00A84CF6" w:rsidP="00A84CF6">
      <w:pPr>
        <w:jc w:val="both"/>
        <w:rPr>
          <w:rFonts w:asciiTheme="minorHAnsi" w:hAnsiTheme="minorHAnsi" w:cs="Arial"/>
          <w:sz w:val="20"/>
        </w:rPr>
      </w:pPr>
      <w:r w:rsidRPr="00A84CF6">
        <w:rPr>
          <w:rFonts w:asciiTheme="minorHAnsi" w:hAnsiTheme="minorHAnsi" w:cs="Arial"/>
          <w:sz w:val="20"/>
        </w:rPr>
        <w:t>La evaluación de las propuestas técnicas será realizada, verificando que la documentación presentada por el participante, cumpla con los requisitos señalados en los numerales 2.1, 2.2, 5, 5.1, 6, 6.1, 6.2, y 7.1, y sus anexos y que con motivo de dicho incumplimiento se afecte la solvencia de la propuesta.</w:t>
      </w:r>
    </w:p>
    <w:p w14:paraId="1F09BCF5" w14:textId="77777777" w:rsidR="00A84CF6" w:rsidRPr="00A84CF6" w:rsidRDefault="00A84CF6" w:rsidP="00A84CF6">
      <w:pPr>
        <w:ind w:left="-284"/>
        <w:jc w:val="both"/>
        <w:rPr>
          <w:rFonts w:asciiTheme="minorHAnsi" w:hAnsiTheme="minorHAnsi" w:cs="Arial"/>
          <w:sz w:val="20"/>
        </w:rPr>
      </w:pPr>
      <w:r w:rsidRPr="00A84CF6">
        <w:rPr>
          <w:rFonts w:asciiTheme="minorHAnsi" w:hAnsiTheme="minorHAnsi" w:cs="Arial"/>
          <w:sz w:val="20"/>
        </w:rPr>
        <w:tab/>
      </w:r>
    </w:p>
    <w:p w14:paraId="24D4D7A2" w14:textId="7948F5BC" w:rsidR="00A84CF6" w:rsidRPr="00A84CF6" w:rsidRDefault="00A84CF6" w:rsidP="00A84CF6">
      <w:pPr>
        <w:jc w:val="both"/>
        <w:rPr>
          <w:rFonts w:asciiTheme="minorHAnsi" w:hAnsiTheme="minorHAnsi" w:cs="Arial"/>
          <w:sz w:val="20"/>
        </w:rPr>
      </w:pPr>
      <w:r w:rsidRPr="00A84CF6">
        <w:rPr>
          <w:rFonts w:asciiTheme="minorHAnsi" w:hAnsiTheme="minorHAnsi" w:cs="Arial"/>
          <w:sz w:val="20"/>
        </w:rPr>
        <w:t xml:space="preserve">Para efectos de la evaluación, se tomarán en consideración los criterios siguientes: </w:t>
      </w:r>
    </w:p>
    <w:p w14:paraId="146124C4" w14:textId="77777777" w:rsidR="00A84CF6" w:rsidRPr="00A84CF6" w:rsidRDefault="00A84CF6" w:rsidP="001F4C4E">
      <w:pPr>
        <w:numPr>
          <w:ilvl w:val="0"/>
          <w:numId w:val="33"/>
        </w:numPr>
        <w:rPr>
          <w:rFonts w:asciiTheme="minorHAnsi" w:hAnsiTheme="minorHAnsi"/>
          <w:sz w:val="20"/>
        </w:rPr>
      </w:pPr>
      <w:r w:rsidRPr="00A84CF6">
        <w:rPr>
          <w:rFonts w:asciiTheme="minorHAnsi" w:hAnsiTheme="minorHAnsi"/>
          <w:sz w:val="20"/>
        </w:rPr>
        <w:t>Se verificará que incluyan la información, los documentos y los requisitos solicitados en la presente convocatoria.</w:t>
      </w:r>
    </w:p>
    <w:p w14:paraId="6DCC2E8B" w14:textId="77777777" w:rsidR="00A84CF6" w:rsidRPr="00A84CF6" w:rsidRDefault="00A84CF6" w:rsidP="001F4C4E">
      <w:pPr>
        <w:numPr>
          <w:ilvl w:val="0"/>
          <w:numId w:val="33"/>
        </w:numPr>
        <w:jc w:val="both"/>
        <w:rPr>
          <w:rFonts w:asciiTheme="minorHAnsi" w:hAnsiTheme="minorHAnsi"/>
          <w:sz w:val="20"/>
        </w:rPr>
      </w:pPr>
      <w:r w:rsidRPr="00A84CF6">
        <w:rPr>
          <w:rFonts w:asciiTheme="minorHAnsi" w:hAnsiTheme="minorHAnsi"/>
          <w:sz w:val="20"/>
        </w:rPr>
        <w:t xml:space="preserve">Se verificará documentalmente que el servicio ofertado, cumpla con las especificaciones técnicas y </w:t>
      </w:r>
      <w:r w:rsidRPr="00A84CF6">
        <w:rPr>
          <w:rFonts w:asciiTheme="minorHAnsi" w:hAnsiTheme="minorHAnsi"/>
          <w:sz w:val="20"/>
        </w:rPr>
        <w:lastRenderedPageBreak/>
        <w:t>requisitos solicitados en</w:t>
      </w:r>
      <w:r w:rsidRPr="00A84CF6">
        <w:rPr>
          <w:rFonts w:asciiTheme="minorHAnsi" w:hAnsiTheme="minorHAnsi"/>
          <w:bCs/>
          <w:sz w:val="20"/>
        </w:rPr>
        <w:t xml:space="preserve"> esta </w:t>
      </w:r>
      <w:r w:rsidRPr="00A84CF6">
        <w:rPr>
          <w:rFonts w:asciiTheme="minorHAnsi" w:hAnsiTheme="minorHAnsi"/>
          <w:sz w:val="20"/>
        </w:rPr>
        <w:t>convocatoria</w:t>
      </w:r>
      <w:r w:rsidRPr="00A84CF6">
        <w:rPr>
          <w:rFonts w:asciiTheme="minorHAnsi" w:hAnsiTheme="minorHAnsi"/>
          <w:bCs/>
          <w:sz w:val="20"/>
        </w:rPr>
        <w:t>.</w:t>
      </w:r>
    </w:p>
    <w:p w14:paraId="4D22854E" w14:textId="3180F90B" w:rsidR="00A84CF6" w:rsidRPr="00A84CF6" w:rsidRDefault="00A84CF6" w:rsidP="001F4C4E">
      <w:pPr>
        <w:numPr>
          <w:ilvl w:val="0"/>
          <w:numId w:val="33"/>
        </w:numPr>
        <w:jc w:val="both"/>
        <w:rPr>
          <w:rFonts w:asciiTheme="minorHAnsi" w:hAnsiTheme="minorHAnsi"/>
          <w:sz w:val="20"/>
        </w:rPr>
      </w:pPr>
      <w:r w:rsidRPr="00A84CF6">
        <w:rPr>
          <w:rFonts w:asciiTheme="minorHAnsi" w:hAnsiTheme="minorHAnsi"/>
          <w:sz w:val="20"/>
          <w:lang w:val="es-ES_tradnl"/>
        </w:rPr>
        <w:t xml:space="preserve">Se verificará la congruencia de los catálogos, o folletos y/o fotografías que presenten los </w:t>
      </w:r>
      <w:r w:rsidR="00F75105" w:rsidRPr="00A84CF6">
        <w:rPr>
          <w:rFonts w:asciiTheme="minorHAnsi" w:hAnsiTheme="minorHAnsi"/>
          <w:sz w:val="20"/>
          <w:lang w:val="es-ES_tradnl"/>
        </w:rPr>
        <w:t>participantes</w:t>
      </w:r>
      <w:r w:rsidRPr="00A84CF6">
        <w:rPr>
          <w:rFonts w:asciiTheme="minorHAnsi" w:hAnsiTheme="minorHAnsi"/>
          <w:sz w:val="20"/>
          <w:lang w:val="es-ES_tradnl"/>
        </w:rPr>
        <w:t xml:space="preserve"> con lo ofertado en la </w:t>
      </w:r>
      <w:r w:rsidRPr="00A84CF6">
        <w:rPr>
          <w:rFonts w:asciiTheme="minorHAnsi" w:hAnsiTheme="minorHAnsi"/>
          <w:sz w:val="20"/>
        </w:rPr>
        <w:t>proposición técnica.</w:t>
      </w:r>
    </w:p>
    <w:p w14:paraId="4060D016" w14:textId="77777777" w:rsidR="00A84CF6" w:rsidRPr="00A84CF6" w:rsidRDefault="00A84CF6" w:rsidP="001F4C4E">
      <w:pPr>
        <w:numPr>
          <w:ilvl w:val="0"/>
          <w:numId w:val="33"/>
        </w:numPr>
        <w:jc w:val="both"/>
        <w:rPr>
          <w:rFonts w:asciiTheme="minorHAnsi" w:hAnsiTheme="minorHAnsi"/>
          <w:sz w:val="20"/>
          <w:lang w:val="es-MX"/>
        </w:rPr>
      </w:pPr>
      <w:r w:rsidRPr="00A84CF6">
        <w:rPr>
          <w:rFonts w:asciiTheme="minorHAnsi" w:hAnsiTheme="minorHAnsi"/>
          <w:sz w:val="20"/>
          <w:lang w:val="es-MX"/>
        </w:rPr>
        <w:t xml:space="preserve">Se verificará el cumplimiento de la </w:t>
      </w:r>
      <w:r w:rsidRPr="00A84CF6">
        <w:rPr>
          <w:rFonts w:asciiTheme="minorHAnsi" w:hAnsiTheme="minorHAnsi"/>
          <w:sz w:val="20"/>
        </w:rPr>
        <w:t>proposición técnica, conforme a los requisitos establecidos en esta Convocatoria y sus anexos</w:t>
      </w:r>
      <w:r w:rsidRPr="00A84CF6">
        <w:rPr>
          <w:rFonts w:asciiTheme="minorHAnsi" w:hAnsiTheme="minorHAnsi"/>
          <w:sz w:val="20"/>
          <w:lang w:val="es-MX"/>
        </w:rPr>
        <w:t>.</w:t>
      </w:r>
    </w:p>
    <w:p w14:paraId="5D1BB229" w14:textId="5D900627" w:rsidR="00A84CF6" w:rsidRPr="00A84CF6" w:rsidRDefault="00A84CF6" w:rsidP="001F4C4E">
      <w:pPr>
        <w:numPr>
          <w:ilvl w:val="0"/>
          <w:numId w:val="33"/>
        </w:numPr>
        <w:jc w:val="both"/>
        <w:rPr>
          <w:rFonts w:asciiTheme="minorHAnsi" w:hAnsiTheme="minorHAnsi"/>
          <w:b/>
          <w:sz w:val="20"/>
        </w:rPr>
      </w:pPr>
      <w:r w:rsidRPr="00A84CF6">
        <w:rPr>
          <w:rFonts w:asciiTheme="minorHAnsi" w:hAnsiTheme="minorHAnsi"/>
          <w:sz w:val="20"/>
        </w:rPr>
        <w:t xml:space="preserve">Se analizarán los precios ofertados por los participantes, y las operaciones aritméticas con objeto de verificar el importe total del servicio ofertado, conforme a los datos contenidos en su proposición económica </w:t>
      </w:r>
      <w:r w:rsidRPr="00A84CF6">
        <w:rPr>
          <w:rFonts w:asciiTheme="minorHAnsi" w:hAnsiTheme="minorHAnsi"/>
          <w:b/>
          <w:sz w:val="20"/>
        </w:rPr>
        <w:t>ANEXO NUMERO 1</w:t>
      </w:r>
      <w:r w:rsidR="00F75105">
        <w:rPr>
          <w:rFonts w:asciiTheme="minorHAnsi" w:hAnsiTheme="minorHAnsi"/>
          <w:b/>
          <w:sz w:val="20"/>
        </w:rPr>
        <w:t>3 (TRECE</w:t>
      </w:r>
      <w:r w:rsidRPr="00A84CF6">
        <w:rPr>
          <w:rFonts w:asciiTheme="minorHAnsi" w:hAnsiTheme="minorHAnsi"/>
          <w:b/>
          <w:sz w:val="20"/>
        </w:rPr>
        <w:t xml:space="preserve">) </w:t>
      </w:r>
      <w:r w:rsidRPr="00A84CF6">
        <w:rPr>
          <w:rFonts w:asciiTheme="minorHAnsi" w:hAnsiTheme="minorHAnsi"/>
          <w:sz w:val="20"/>
        </w:rPr>
        <w:t>de la presente convocatoria.</w:t>
      </w:r>
    </w:p>
    <w:p w14:paraId="0A8EA464" w14:textId="77777777" w:rsidR="00A84CF6" w:rsidRPr="00A84CF6" w:rsidRDefault="00A84CF6" w:rsidP="00A84CF6">
      <w:pPr>
        <w:rPr>
          <w:rFonts w:asciiTheme="minorHAnsi" w:hAnsiTheme="minorHAnsi"/>
          <w:sz w:val="20"/>
        </w:rPr>
      </w:pPr>
    </w:p>
    <w:p w14:paraId="1D454D79" w14:textId="77777777" w:rsidR="00A84CF6" w:rsidRPr="00A84CF6" w:rsidRDefault="00A84CF6" w:rsidP="00A84CF6">
      <w:pPr>
        <w:keepNext/>
        <w:outlineLvl w:val="0"/>
        <w:rPr>
          <w:rFonts w:asciiTheme="minorHAnsi" w:hAnsiTheme="minorHAnsi" w:cs="Arial"/>
          <w:b/>
          <w:bCs/>
          <w:kern w:val="1"/>
          <w:sz w:val="20"/>
        </w:rPr>
      </w:pPr>
      <w:bookmarkStart w:id="33" w:name="_Toc122602687"/>
      <w:r w:rsidRPr="00A84CF6">
        <w:rPr>
          <w:rFonts w:asciiTheme="minorHAnsi" w:hAnsiTheme="minorHAnsi" w:cs="Arial"/>
          <w:b/>
          <w:bCs/>
          <w:kern w:val="1"/>
          <w:sz w:val="20"/>
        </w:rPr>
        <w:t>10. CAUSAS DE DESECHAMIENTO</w:t>
      </w:r>
      <w:bookmarkEnd w:id="33"/>
    </w:p>
    <w:p w14:paraId="22733B84" w14:textId="7F0818E4" w:rsidR="00A84CF6" w:rsidRPr="00F75105" w:rsidRDefault="00A84CF6" w:rsidP="00F75105">
      <w:pPr>
        <w:ind w:left="-284" w:right="-1" w:firstLine="284"/>
        <w:jc w:val="both"/>
        <w:rPr>
          <w:rFonts w:asciiTheme="minorHAnsi" w:hAnsiTheme="minorHAnsi" w:cs="Arial"/>
          <w:sz w:val="20"/>
          <w:lang w:val="es-MX"/>
        </w:rPr>
      </w:pPr>
      <w:r w:rsidRPr="00A84CF6">
        <w:rPr>
          <w:rFonts w:asciiTheme="minorHAnsi" w:hAnsiTheme="minorHAnsi" w:cs="Arial"/>
          <w:sz w:val="20"/>
          <w:lang w:val="es-MX"/>
        </w:rPr>
        <w:t>Se desecharán las proposiciones de los participantes que incurran en uno o varios de los siguientes supuestos:</w:t>
      </w:r>
    </w:p>
    <w:p w14:paraId="39BEE8C8"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 xml:space="preserve">Que no cumplan con cualquiera de los requisitos o características establecidas en esta convocatoria o sus anexos y, que con motivo de dicho incumplimiento se afecte la solvencia de la propuesta, conforme a lo previsto en el último párrafo del artículo 36 de la Ley. </w:t>
      </w:r>
    </w:p>
    <w:p w14:paraId="6BF5127A"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33D2B9A6" w14:textId="77777777" w:rsidR="00A84CF6" w:rsidRPr="00A84CF6" w:rsidRDefault="00A84CF6" w:rsidP="001F4C4E">
      <w:pPr>
        <w:numPr>
          <w:ilvl w:val="0"/>
          <w:numId w:val="32"/>
        </w:numPr>
        <w:ind w:right="-1"/>
        <w:jc w:val="both"/>
        <w:rPr>
          <w:rFonts w:asciiTheme="minorHAnsi" w:hAnsiTheme="minorHAnsi" w:cs="Arial"/>
          <w:b/>
          <w:sz w:val="20"/>
          <w:lang w:val="es-MX"/>
        </w:rPr>
      </w:pPr>
      <w:r w:rsidRPr="00A84CF6">
        <w:rPr>
          <w:rFonts w:asciiTheme="minorHAnsi" w:hAnsiTheme="minorHAnsi" w:cs="Arial"/>
          <w:sz w:val="20"/>
          <w:lang w:val="es-MX"/>
        </w:rPr>
        <w:t xml:space="preserve">Cuando no cotice la totalidad de los Servicios requeridos según el </w:t>
      </w:r>
      <w:r w:rsidRPr="00A84CF6">
        <w:rPr>
          <w:rFonts w:asciiTheme="minorHAnsi" w:hAnsiTheme="minorHAnsi" w:cs="Arial"/>
          <w:b/>
          <w:sz w:val="20"/>
          <w:lang w:val="es-MX"/>
        </w:rPr>
        <w:t xml:space="preserve">ANEXO NUMERO 01 (UNO) </w:t>
      </w:r>
    </w:p>
    <w:p w14:paraId="3628DB5D"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58745241"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el participante se encuentre en alguno de los supuestos establecidos en los artículos 50 y 60 penúltimo párrafo de la Ley.</w:t>
      </w:r>
    </w:p>
    <w:p w14:paraId="01846ECB"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 xml:space="preserve">Cuando presente más de una propuesta. </w:t>
      </w:r>
    </w:p>
    <w:p w14:paraId="509B19CB"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Que presente documentación no legible.</w:t>
      </w:r>
    </w:p>
    <w:p w14:paraId="6939557D"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5791926C"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presenten los formatos que se indican en esta convocatoria, con anotaciones distintas a las solicitadas o datos incompletos.</w:t>
      </w:r>
    </w:p>
    <w:p w14:paraId="06AB164D"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el participante no se ajuste a las condiciones de presentación, plazo y lugar de entrega de los servicios a contratar.</w:t>
      </w:r>
    </w:p>
    <w:p w14:paraId="6C832C03"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7F3C5716"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caso de proposiciones conjuntas no presentar el Convenio correspondiente debidamente firmado por todos los integrantes de la misma.</w:t>
      </w:r>
    </w:p>
    <w:p w14:paraId="48E5EBB1"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378FB327"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los documentos presentados por los participantes no sean legibles imposibilitando el análisis integral de la propuesta y esto conlleve a un faltante o carencia de información que afecte su solvencia, esta se considerará insolvente.</w:t>
      </w:r>
    </w:p>
    <w:p w14:paraId="1ED8AE72"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Que el participante no firme electrónicamente su propuesta en CompraNet.</w:t>
      </w:r>
    </w:p>
    <w:p w14:paraId="79A905A1"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Que el participante No anexe copia de identificación oficial vigente, como parte de su propuesta</w:t>
      </w:r>
    </w:p>
    <w:p w14:paraId="6449F6DC"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 xml:space="preserve">Cuando el participante este inhabilitado por la Secretaría de la Función Pública. </w:t>
      </w:r>
    </w:p>
    <w:p w14:paraId="04903C0E"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presenten la documentación solicitada en archivos con extensión .p7m.</w:t>
      </w:r>
    </w:p>
    <w:p w14:paraId="2C5C884E"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En el supuesto que al escanear el código QR de las opinión de cumplimiento de obligaciones fiscales así como en materia de seguridad social y de aportaciones patronales ante el Infonavit y estas no sean reconocidas o resulte incongruente la información obtenida</w:t>
      </w:r>
    </w:p>
    <w:p w14:paraId="74E5DA0C" w14:textId="77777777" w:rsidR="00A84CF6" w:rsidRPr="00A84CF6"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lang w:val="es-MX"/>
        </w:rPr>
        <w:t>Cuando los documentos que envíen a través de la plataforma CompraNet los participantes no sean legibles imposibilitando el análisis integral de la propuesta, y esto conlleve a un faltante o carencia de información que afecte la solvencia de la proposición, ésta se considerará insolvente.</w:t>
      </w:r>
    </w:p>
    <w:p w14:paraId="30EAE3AA" w14:textId="77777777" w:rsidR="00A84CF6" w:rsidRPr="00AD21C8" w:rsidRDefault="00A84CF6" w:rsidP="001F4C4E">
      <w:pPr>
        <w:numPr>
          <w:ilvl w:val="0"/>
          <w:numId w:val="32"/>
        </w:numPr>
        <w:ind w:right="-1"/>
        <w:jc w:val="both"/>
        <w:rPr>
          <w:rFonts w:asciiTheme="minorHAnsi" w:hAnsiTheme="minorHAnsi" w:cs="Arial"/>
          <w:sz w:val="20"/>
          <w:lang w:val="es-MX"/>
        </w:rPr>
      </w:pPr>
      <w:r w:rsidRPr="00A84CF6">
        <w:rPr>
          <w:rFonts w:asciiTheme="minorHAnsi" w:hAnsiTheme="minorHAnsi" w:cs="Arial"/>
          <w:sz w:val="20"/>
        </w:rPr>
        <w:t xml:space="preserve">Será causal de desechamiento, que el participante no capture correctamente la información solicitada por </w:t>
      </w:r>
      <w:r w:rsidRPr="00A84CF6">
        <w:rPr>
          <w:rFonts w:asciiTheme="minorHAnsi" w:hAnsiTheme="minorHAnsi" w:cs="Arial"/>
          <w:sz w:val="20"/>
        </w:rPr>
        <w:lastRenderedPageBreak/>
        <w:t xml:space="preserve">la cual participa en la sección </w:t>
      </w:r>
      <w:r w:rsidRPr="00A84CF6">
        <w:rPr>
          <w:rFonts w:asciiTheme="minorHAnsi" w:hAnsiTheme="minorHAnsi" w:cs="Arial"/>
          <w:i/>
          <w:sz w:val="20"/>
        </w:rPr>
        <w:t>requerimientos económicos</w:t>
      </w:r>
      <w:r w:rsidRPr="00A84CF6">
        <w:rPr>
          <w:rFonts w:asciiTheme="minorHAnsi" w:hAnsiTheme="minorHAnsi" w:cs="Arial"/>
          <w:sz w:val="20"/>
        </w:rPr>
        <w:t xml:space="preserve"> del expediente electrónico de la </w:t>
      </w:r>
      <w:r w:rsidRPr="00A84CF6">
        <w:rPr>
          <w:rFonts w:asciiTheme="minorHAnsi" w:hAnsiTheme="minorHAnsi" w:cs="Arial"/>
          <w:sz w:val="20"/>
          <w:u w:val="single"/>
        </w:rPr>
        <w:t>PLATAFORMA INTEGRAL COMPRANET</w:t>
      </w:r>
    </w:p>
    <w:bookmarkEnd w:id="32"/>
    <w:p w14:paraId="00644128" w14:textId="77777777" w:rsidR="007556DE" w:rsidRPr="00B25A53" w:rsidRDefault="007556DE" w:rsidP="00910499">
      <w:pPr>
        <w:jc w:val="both"/>
        <w:rPr>
          <w:rFonts w:asciiTheme="minorHAnsi" w:hAnsiTheme="minorHAnsi" w:cs="Arial"/>
          <w:b/>
          <w:sz w:val="20"/>
          <w:u w:val="single"/>
        </w:rPr>
      </w:pPr>
    </w:p>
    <w:p w14:paraId="212447E4" w14:textId="4D312033" w:rsidR="0035453A" w:rsidRPr="00B25A53" w:rsidRDefault="00AD21C8" w:rsidP="00F75105">
      <w:pPr>
        <w:pStyle w:val="Ttulo2"/>
        <w:numPr>
          <w:ilvl w:val="0"/>
          <w:numId w:val="0"/>
        </w:numPr>
        <w:tabs>
          <w:tab w:val="clear" w:pos="0"/>
        </w:tabs>
        <w:spacing w:before="0" w:after="0"/>
        <w:jc w:val="both"/>
        <w:rPr>
          <w:rFonts w:asciiTheme="minorHAnsi" w:hAnsiTheme="minorHAnsi"/>
          <w:i w:val="0"/>
          <w:sz w:val="20"/>
        </w:rPr>
      </w:pPr>
      <w:bookmarkStart w:id="34" w:name="_12._MODELO_DE"/>
      <w:bookmarkStart w:id="35" w:name="_Toc462405408"/>
      <w:bookmarkStart w:id="36" w:name="_Toc462405407"/>
      <w:bookmarkEnd w:id="34"/>
      <w:r>
        <w:rPr>
          <w:rFonts w:asciiTheme="minorHAnsi" w:hAnsiTheme="minorHAnsi"/>
          <w:i w:val="0"/>
          <w:sz w:val="20"/>
        </w:rPr>
        <w:t xml:space="preserve">10.1 </w:t>
      </w:r>
      <w:r w:rsidR="0035453A" w:rsidRPr="00B25A53">
        <w:rPr>
          <w:rFonts w:asciiTheme="minorHAnsi" w:hAnsiTheme="minorHAnsi"/>
          <w:i w:val="0"/>
          <w:sz w:val="20"/>
        </w:rPr>
        <w:t xml:space="preserve">LUGAR, CONDICIONES DE LA </w:t>
      </w:r>
      <w:r w:rsidR="00CC3095" w:rsidRPr="00B25A53">
        <w:rPr>
          <w:rFonts w:asciiTheme="minorHAnsi" w:hAnsiTheme="minorHAnsi"/>
          <w:i w:val="0"/>
          <w:sz w:val="20"/>
        </w:rPr>
        <w:t>PRESTACIÓN DEL SERVICIO</w:t>
      </w:r>
      <w:r w:rsidR="0035453A" w:rsidRPr="00B25A53">
        <w:rPr>
          <w:rFonts w:asciiTheme="minorHAnsi" w:hAnsiTheme="minorHAnsi"/>
          <w:i w:val="0"/>
          <w:sz w:val="20"/>
        </w:rPr>
        <w:t>.</w:t>
      </w:r>
    </w:p>
    <w:bookmarkEnd w:id="35"/>
    <w:p w14:paraId="3A07D238" w14:textId="3CDBBFF1" w:rsidR="0035453A" w:rsidRPr="00B25A53" w:rsidRDefault="00CC3095" w:rsidP="0035453A">
      <w:pPr>
        <w:tabs>
          <w:tab w:val="left" w:pos="426"/>
        </w:tabs>
        <w:jc w:val="both"/>
        <w:rPr>
          <w:rFonts w:asciiTheme="minorHAnsi" w:hAnsiTheme="minorHAnsi" w:cs="Arial"/>
          <w:bCs/>
          <w:sz w:val="20"/>
        </w:rPr>
      </w:pPr>
      <w:r w:rsidRPr="007C6E83">
        <w:rPr>
          <w:rFonts w:asciiTheme="minorHAnsi" w:hAnsiTheme="minorHAnsi" w:cs="Arial"/>
          <w:bCs/>
          <w:sz w:val="20"/>
        </w:rPr>
        <w:t>El servicio deberá ser otorgado</w:t>
      </w:r>
      <w:r w:rsidR="00D52BAD">
        <w:rPr>
          <w:rFonts w:asciiTheme="minorHAnsi" w:hAnsiTheme="minorHAnsi" w:cs="Arial"/>
          <w:bCs/>
          <w:sz w:val="20"/>
        </w:rPr>
        <w:t xml:space="preserve"> conforme a lo establecido en el </w:t>
      </w:r>
      <w:r w:rsidR="00D52BAD" w:rsidRPr="007C6E83">
        <w:rPr>
          <w:rFonts w:asciiTheme="minorHAnsi" w:hAnsiTheme="minorHAnsi" w:cs="Arial"/>
          <w:b/>
          <w:bCs/>
          <w:sz w:val="20"/>
        </w:rPr>
        <w:t xml:space="preserve">ANEXO NUMERO </w:t>
      </w:r>
      <w:r w:rsidR="00D52BAD">
        <w:rPr>
          <w:rFonts w:asciiTheme="minorHAnsi" w:hAnsiTheme="minorHAnsi" w:cs="Arial"/>
          <w:b/>
          <w:bCs/>
          <w:sz w:val="20"/>
        </w:rPr>
        <w:t xml:space="preserve">01 (UNO), </w:t>
      </w:r>
      <w:r w:rsidR="00D52BAD" w:rsidRPr="00D52BAD">
        <w:rPr>
          <w:rFonts w:asciiTheme="minorHAnsi" w:hAnsiTheme="minorHAnsi" w:cs="Arial"/>
          <w:sz w:val="20"/>
        </w:rPr>
        <w:t>de conformidad con lo plazos señalados en el</w:t>
      </w:r>
      <w:r w:rsidR="00D52BAD">
        <w:rPr>
          <w:rFonts w:asciiTheme="minorHAnsi" w:hAnsiTheme="minorHAnsi" w:cs="Arial"/>
          <w:b/>
          <w:bCs/>
          <w:sz w:val="20"/>
        </w:rPr>
        <w:t xml:space="preserve"> </w:t>
      </w:r>
      <w:r w:rsidR="00D52BAD" w:rsidRPr="007C6E83">
        <w:rPr>
          <w:rFonts w:asciiTheme="minorHAnsi" w:hAnsiTheme="minorHAnsi" w:cs="Arial"/>
          <w:b/>
          <w:bCs/>
          <w:sz w:val="20"/>
        </w:rPr>
        <w:t xml:space="preserve">ANEXO NUMERO </w:t>
      </w:r>
      <w:r w:rsidR="00D52BAD">
        <w:rPr>
          <w:rFonts w:asciiTheme="minorHAnsi" w:hAnsiTheme="minorHAnsi" w:cs="Arial"/>
          <w:b/>
          <w:bCs/>
          <w:sz w:val="20"/>
        </w:rPr>
        <w:t>02 (DOS)</w:t>
      </w:r>
      <w:r w:rsidR="00D52BAD">
        <w:rPr>
          <w:rFonts w:asciiTheme="minorHAnsi" w:hAnsiTheme="minorHAnsi" w:cs="Arial"/>
          <w:bCs/>
          <w:sz w:val="20"/>
        </w:rPr>
        <w:t xml:space="preserve"> </w:t>
      </w:r>
      <w:r w:rsidRPr="007C6E83">
        <w:rPr>
          <w:rFonts w:asciiTheme="minorHAnsi" w:hAnsiTheme="minorHAnsi" w:cs="Arial"/>
          <w:bCs/>
          <w:sz w:val="20"/>
        </w:rPr>
        <w:t xml:space="preserve">en las instalaciones señaladas en el </w:t>
      </w:r>
      <w:r w:rsidR="006B031A" w:rsidRPr="007C6E83">
        <w:rPr>
          <w:rFonts w:asciiTheme="minorHAnsi" w:hAnsiTheme="minorHAnsi" w:cs="Arial"/>
          <w:b/>
          <w:bCs/>
          <w:sz w:val="20"/>
        </w:rPr>
        <w:t xml:space="preserve">ANEXO NUMERO </w:t>
      </w:r>
      <w:r w:rsidR="00AD21C8">
        <w:rPr>
          <w:rFonts w:asciiTheme="minorHAnsi" w:hAnsiTheme="minorHAnsi" w:cs="Arial"/>
          <w:b/>
          <w:bCs/>
          <w:sz w:val="20"/>
        </w:rPr>
        <w:t>03 (TRES)</w:t>
      </w:r>
    </w:p>
    <w:p w14:paraId="53209A5B" w14:textId="77777777" w:rsidR="00CC3095" w:rsidRPr="00B25A53" w:rsidRDefault="00CC3095" w:rsidP="0035453A">
      <w:pPr>
        <w:tabs>
          <w:tab w:val="left" w:pos="426"/>
        </w:tabs>
        <w:jc w:val="both"/>
        <w:rPr>
          <w:rFonts w:asciiTheme="minorHAnsi" w:hAnsiTheme="minorHAnsi" w:cs="Arial"/>
          <w:bCs/>
          <w:sz w:val="20"/>
        </w:rPr>
      </w:pPr>
    </w:p>
    <w:p w14:paraId="63486F69" w14:textId="5D7511D2" w:rsidR="00437548" w:rsidRDefault="00CB3796" w:rsidP="00437548">
      <w:pPr>
        <w:tabs>
          <w:tab w:val="left" w:pos="426"/>
        </w:tabs>
        <w:jc w:val="both"/>
        <w:rPr>
          <w:rFonts w:asciiTheme="minorHAnsi" w:hAnsiTheme="minorHAnsi" w:cs="Arial"/>
          <w:sz w:val="20"/>
        </w:rPr>
      </w:pPr>
      <w:r w:rsidRPr="00CB3796">
        <w:rPr>
          <w:rFonts w:asciiTheme="minorHAnsi" w:hAnsiTheme="minorHAnsi" w:cs="Arial"/>
          <w:b/>
          <w:sz w:val="20"/>
        </w:rPr>
        <w:t>“EL PROVEEDOR”</w:t>
      </w:r>
      <w:r w:rsidRPr="00CB3796">
        <w:rPr>
          <w:rFonts w:asciiTheme="minorHAnsi" w:hAnsiTheme="minorHAnsi" w:cs="Arial"/>
          <w:sz w:val="20"/>
        </w:rPr>
        <w:t xml:space="preserve"> </w:t>
      </w:r>
      <w:r w:rsidR="00F84257" w:rsidRPr="00CB3796">
        <w:rPr>
          <w:rFonts w:asciiTheme="minorHAnsi" w:hAnsiTheme="minorHAnsi" w:cs="Arial"/>
          <w:sz w:val="20"/>
        </w:rPr>
        <w:t xml:space="preserve">deberá contar con la infraestructura y personal técnico especializado en el ramo, para la ejecución y supervisión de </w:t>
      </w:r>
      <w:r w:rsidR="00E22A59" w:rsidRPr="00CB3796">
        <w:rPr>
          <w:rFonts w:asciiTheme="minorHAnsi" w:hAnsiTheme="minorHAnsi" w:cs="Arial"/>
          <w:sz w:val="20"/>
        </w:rPr>
        <w:t>estos</w:t>
      </w:r>
      <w:r w:rsidR="00E22A59">
        <w:rPr>
          <w:rFonts w:asciiTheme="minorHAnsi" w:hAnsiTheme="minorHAnsi" w:cs="Arial"/>
          <w:sz w:val="20"/>
        </w:rPr>
        <w:t>,</w:t>
      </w:r>
      <w:r w:rsidR="00F84257" w:rsidRPr="00CB3796">
        <w:rPr>
          <w:rFonts w:asciiTheme="minorHAnsi" w:hAnsiTheme="minorHAnsi" w:cs="Arial"/>
          <w:sz w:val="20"/>
        </w:rPr>
        <w:t xml:space="preserve"> a fin de prestar el servicio objeto de este contrato.</w:t>
      </w:r>
    </w:p>
    <w:p w14:paraId="5CC87777" w14:textId="77777777" w:rsidR="00E22A59" w:rsidRPr="00E22A59" w:rsidRDefault="00E22A59" w:rsidP="00E22A59">
      <w:pPr>
        <w:tabs>
          <w:tab w:val="left" w:pos="540"/>
        </w:tabs>
        <w:suppressAutoHyphens w:val="0"/>
        <w:jc w:val="both"/>
        <w:rPr>
          <w:rFonts w:ascii="Calibri" w:hAnsi="Calibri" w:cs="Calibri"/>
          <w:color w:val="000000"/>
          <w:sz w:val="20"/>
          <w:lang w:eastAsia="es-ES"/>
        </w:rPr>
      </w:pPr>
    </w:p>
    <w:p w14:paraId="119BF9F5" w14:textId="1AB7B4FE" w:rsidR="00E22A59" w:rsidRPr="00E22A59" w:rsidRDefault="00E22A59" w:rsidP="00E22A59">
      <w:pPr>
        <w:suppressAutoHyphens w:val="0"/>
        <w:jc w:val="both"/>
        <w:rPr>
          <w:rFonts w:ascii="Calibri" w:hAnsi="Calibri" w:cs="Calibri"/>
          <w:color w:val="000000"/>
          <w:sz w:val="20"/>
          <w:lang w:eastAsia="es-ES"/>
        </w:rPr>
      </w:pPr>
      <w:r w:rsidRPr="00E22A59">
        <w:rPr>
          <w:rFonts w:ascii="Calibri" w:hAnsi="Calibri" w:cs="Calibri"/>
          <w:color w:val="000000"/>
          <w:sz w:val="20"/>
          <w:lang w:eastAsia="es-ES"/>
        </w:rPr>
        <w:t xml:space="preserve">La unidad se encuentran en operación y </w:t>
      </w:r>
      <w:r w:rsidRPr="00E22A59">
        <w:rPr>
          <w:rFonts w:ascii="Calibri" w:hAnsi="Calibri" w:cs="Calibri"/>
          <w:b/>
          <w:bCs/>
          <w:color w:val="000000"/>
          <w:sz w:val="20"/>
          <w:lang w:eastAsia="es-ES"/>
        </w:rPr>
        <w:t>“EL PROVEEDOR”</w:t>
      </w:r>
      <w:r w:rsidRPr="00E22A59">
        <w:rPr>
          <w:rFonts w:ascii="Calibri" w:hAnsi="Calibri" w:cs="Calibri"/>
          <w:color w:val="000000"/>
          <w:sz w:val="20"/>
          <w:lang w:eastAsia="es-ES"/>
        </w:rPr>
        <w:t xml:space="preserve"> se deberá de coordinar con el </w:t>
      </w:r>
      <w:r>
        <w:rPr>
          <w:rFonts w:ascii="Calibri" w:hAnsi="Calibri" w:cs="Calibri"/>
          <w:color w:val="000000"/>
          <w:sz w:val="20"/>
          <w:lang w:eastAsia="es-ES"/>
        </w:rPr>
        <w:t>J</w:t>
      </w:r>
      <w:r w:rsidRPr="00E22A59">
        <w:rPr>
          <w:rFonts w:ascii="Calibri" w:hAnsi="Calibri" w:cs="Calibri"/>
          <w:color w:val="000000"/>
          <w:sz w:val="20"/>
          <w:lang w:eastAsia="es-ES"/>
        </w:rPr>
        <w:t xml:space="preserve">efe de </w:t>
      </w:r>
      <w:r>
        <w:rPr>
          <w:rFonts w:ascii="Calibri" w:hAnsi="Calibri" w:cs="Calibri"/>
          <w:color w:val="000000"/>
          <w:sz w:val="20"/>
          <w:lang w:eastAsia="es-ES"/>
        </w:rPr>
        <w:t>C</w:t>
      </w:r>
      <w:r w:rsidRPr="00E22A59">
        <w:rPr>
          <w:rFonts w:ascii="Calibri" w:hAnsi="Calibri" w:cs="Calibri"/>
          <w:color w:val="000000"/>
          <w:sz w:val="20"/>
          <w:lang w:eastAsia="es-ES"/>
        </w:rPr>
        <w:t>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calendario, que establece el contrato, al igual deberá dejar una nota acentuada con los acuerdos en la bitácora correspondiente al servicio.</w:t>
      </w:r>
    </w:p>
    <w:p w14:paraId="27D0EACC" w14:textId="77777777" w:rsidR="00E22A59" w:rsidRPr="00E22A59" w:rsidRDefault="00E22A59" w:rsidP="00E22A59">
      <w:pPr>
        <w:suppressAutoHyphens w:val="0"/>
        <w:jc w:val="both"/>
        <w:rPr>
          <w:rFonts w:ascii="Calibri" w:hAnsi="Calibri" w:cs="Calibri"/>
          <w:color w:val="000000"/>
          <w:sz w:val="20"/>
          <w:lang w:eastAsia="es-ES"/>
        </w:rPr>
      </w:pPr>
    </w:p>
    <w:p w14:paraId="14CC4FD5" w14:textId="1DBC66C5" w:rsidR="00E22A59" w:rsidRPr="00E22A59" w:rsidRDefault="00E22A59" w:rsidP="00E22A59">
      <w:pPr>
        <w:jc w:val="both"/>
        <w:rPr>
          <w:rFonts w:ascii="Calibri" w:hAnsi="Calibri" w:cs="Calibri"/>
          <w:color w:val="000000"/>
          <w:sz w:val="20"/>
          <w:lang w:eastAsia="es-ES"/>
        </w:rPr>
      </w:pPr>
      <w:r w:rsidRPr="00E22A59">
        <w:rPr>
          <w:rFonts w:ascii="Calibri" w:hAnsi="Calibri" w:cs="Calibri"/>
          <w:color w:val="000000"/>
          <w:sz w:val="20"/>
          <w:lang w:eastAsia="es-ES"/>
        </w:rPr>
        <w:t xml:space="preserve">La transportación de las refacciones que se requieran para presentar el servicio, las maniobras de carga y descarga serán a cargo del proveedor, así como el aseguramiento de los servicios, hasta que estos sean recibidos de conformidad por </w:t>
      </w:r>
      <w:r w:rsidRPr="00E22A59">
        <w:rPr>
          <w:rFonts w:ascii="Calibri" w:hAnsi="Calibri" w:cs="Calibri"/>
          <w:b/>
          <w:color w:val="000000"/>
          <w:sz w:val="20"/>
          <w:lang w:eastAsia="es-ES"/>
        </w:rPr>
        <w:t>“EL INSTITUTO”.</w:t>
      </w:r>
    </w:p>
    <w:p w14:paraId="7D1F48EF" w14:textId="77777777" w:rsidR="00E22A59" w:rsidRPr="00E22A59" w:rsidRDefault="00E22A59" w:rsidP="00E22A59">
      <w:pPr>
        <w:suppressAutoHyphens w:val="0"/>
        <w:jc w:val="both"/>
        <w:rPr>
          <w:rFonts w:ascii="Calibri" w:hAnsi="Calibri" w:cs="Calibri"/>
          <w:color w:val="000000"/>
          <w:sz w:val="20"/>
          <w:lang w:eastAsia="es-ES"/>
        </w:rPr>
      </w:pPr>
    </w:p>
    <w:p w14:paraId="343DFF9F" w14:textId="4B511D6C" w:rsidR="00E22A59" w:rsidRPr="00E22A59" w:rsidRDefault="00E22A59" w:rsidP="00E22A59">
      <w:pPr>
        <w:jc w:val="both"/>
        <w:rPr>
          <w:rFonts w:ascii="Calibri" w:hAnsi="Calibri" w:cs="Calibri"/>
          <w:color w:val="000000"/>
          <w:sz w:val="20"/>
          <w:lang w:eastAsia="es-ES"/>
        </w:rPr>
      </w:pPr>
      <w:r w:rsidRPr="00E22A59">
        <w:rPr>
          <w:rFonts w:ascii="Calibri" w:hAnsi="Calibri" w:cs="Calibri"/>
          <w:color w:val="000000"/>
          <w:sz w:val="20"/>
          <w:lang w:eastAsia="es-ES"/>
        </w:rPr>
        <w:t>Durante la prestación del servicio, éste estará sujeto a una verificación visual aleatoria, con objeto de revisar que se cumpla con las condiciones requeridas en el presente contrato.</w:t>
      </w:r>
    </w:p>
    <w:p w14:paraId="498447E9" w14:textId="77777777" w:rsidR="00E22A59" w:rsidRPr="00E22A59" w:rsidRDefault="00E22A59" w:rsidP="00E22A59">
      <w:pPr>
        <w:suppressAutoHyphens w:val="0"/>
        <w:jc w:val="both"/>
        <w:rPr>
          <w:rFonts w:ascii="Calibri" w:hAnsi="Calibri" w:cs="Calibri"/>
          <w:color w:val="000000"/>
          <w:sz w:val="20"/>
          <w:lang w:eastAsia="es-ES"/>
        </w:rPr>
      </w:pPr>
    </w:p>
    <w:p w14:paraId="72C7849E" w14:textId="3420EC99" w:rsidR="00E22A59" w:rsidRPr="00E22A59" w:rsidRDefault="00E22A59" w:rsidP="00E22A59">
      <w:pPr>
        <w:overflowPunct w:val="0"/>
        <w:autoSpaceDE w:val="0"/>
        <w:jc w:val="both"/>
        <w:textAlignment w:val="baseline"/>
        <w:rPr>
          <w:rFonts w:ascii="Calibri" w:hAnsi="Calibri" w:cs="Calibri"/>
          <w:color w:val="000000"/>
          <w:sz w:val="20"/>
          <w:lang w:eastAsia="es-ES"/>
        </w:rPr>
      </w:pPr>
      <w:r w:rsidRPr="00E22A59">
        <w:rPr>
          <w:rFonts w:ascii="Calibri" w:hAnsi="Calibri" w:cs="Calibri"/>
          <w:b/>
          <w:bCs/>
          <w:color w:val="000000"/>
          <w:sz w:val="20"/>
          <w:lang w:eastAsia="es-ES"/>
        </w:rPr>
        <w:t>“EL PROVEEDOR”,</w:t>
      </w:r>
      <w:r w:rsidRPr="00E22A59">
        <w:rPr>
          <w:rFonts w:ascii="Calibri" w:hAnsi="Calibri" w:cs="Calibri"/>
          <w:color w:val="000000"/>
          <w:sz w:val="20"/>
          <w:lang w:eastAsia="es-ES"/>
        </w:rPr>
        <w:t xml:space="preserve"> será responsable civilmente por la negligencia, impericia o dolo en que incurra personalmente o por los trabajadores a su servicio, por lo que se obliga a indemnizar a </w:t>
      </w:r>
      <w:r w:rsidRPr="00E22A59">
        <w:rPr>
          <w:rFonts w:ascii="Calibri" w:hAnsi="Calibri" w:cs="Calibri"/>
          <w:b/>
          <w:bCs/>
          <w:color w:val="000000"/>
          <w:sz w:val="20"/>
          <w:lang w:eastAsia="es-ES"/>
        </w:rPr>
        <w:t>“EL INSTITUTO”</w:t>
      </w:r>
      <w:r w:rsidRPr="00E22A59">
        <w:rPr>
          <w:rFonts w:ascii="Calibri" w:hAnsi="Calibri" w:cs="Calibri"/>
          <w:color w:val="000000"/>
          <w:sz w:val="20"/>
          <w:lang w:eastAsia="es-ES"/>
        </w:rPr>
        <w:t xml:space="preserve"> de los daños y perjuicios que le ocasione.</w:t>
      </w:r>
    </w:p>
    <w:p w14:paraId="6B378C78" w14:textId="77777777" w:rsidR="00E22A59" w:rsidRPr="00E22A59" w:rsidRDefault="00E22A59" w:rsidP="00E22A59">
      <w:pPr>
        <w:overflowPunct w:val="0"/>
        <w:autoSpaceDE w:val="0"/>
        <w:jc w:val="both"/>
        <w:textAlignment w:val="baseline"/>
        <w:rPr>
          <w:rFonts w:ascii="Calibri" w:hAnsi="Calibri" w:cs="Calibri"/>
          <w:color w:val="000000"/>
          <w:sz w:val="20"/>
          <w:lang w:eastAsia="es-ES"/>
        </w:rPr>
      </w:pPr>
    </w:p>
    <w:p w14:paraId="4D14C729" w14:textId="385A0177" w:rsidR="00E22A59" w:rsidRPr="00E22A59" w:rsidRDefault="00E22A59" w:rsidP="00E22A59">
      <w:pPr>
        <w:overflowPunct w:val="0"/>
        <w:autoSpaceDE w:val="0"/>
        <w:jc w:val="both"/>
        <w:textAlignment w:val="baseline"/>
        <w:rPr>
          <w:rFonts w:ascii="Calibri" w:hAnsi="Calibri" w:cs="Calibri"/>
          <w:color w:val="000000"/>
          <w:sz w:val="20"/>
          <w:lang w:eastAsia="es-ES"/>
        </w:rPr>
      </w:pPr>
      <w:r w:rsidRPr="00E22A59">
        <w:rPr>
          <w:rFonts w:ascii="Calibri" w:hAnsi="Calibri" w:cs="Calibri"/>
          <w:color w:val="000000"/>
          <w:sz w:val="20"/>
          <w:lang w:eastAsia="es-ES"/>
        </w:rPr>
        <w:t xml:space="preserve">Las partes convienen en que </w:t>
      </w:r>
      <w:r w:rsidRPr="00E22A59">
        <w:rPr>
          <w:rFonts w:ascii="Calibri" w:hAnsi="Calibri" w:cs="Calibri"/>
          <w:b/>
          <w:color w:val="000000"/>
          <w:sz w:val="20"/>
          <w:lang w:eastAsia="es-ES"/>
        </w:rPr>
        <w:t>“EL INSTITUTO”</w:t>
      </w:r>
      <w:r w:rsidRPr="00E22A59">
        <w:rPr>
          <w:rFonts w:ascii="Calibri" w:hAnsi="Calibri" w:cs="Calibri"/>
          <w:color w:val="000000"/>
          <w:sz w:val="20"/>
          <w:lang w:eastAsia="es-ES"/>
        </w:rPr>
        <w:t xml:space="preserve"> no adquiere ninguna obligación de carácter laboral para con “</w:t>
      </w:r>
      <w:r w:rsidRPr="00E22A59">
        <w:rPr>
          <w:rFonts w:ascii="Calibri" w:hAnsi="Calibri" w:cs="Calibri"/>
          <w:b/>
          <w:color w:val="000000"/>
          <w:sz w:val="20"/>
          <w:lang w:eastAsia="es-ES"/>
        </w:rPr>
        <w:t>EL PROVEEDOR”,</w:t>
      </w:r>
      <w:r w:rsidRPr="00E22A59">
        <w:rPr>
          <w:rFonts w:ascii="Calibri" w:hAnsi="Calibri" w:cs="Calibri"/>
          <w:color w:val="000000"/>
          <w:sz w:val="20"/>
          <w:lang w:eastAsia="es-ES"/>
        </w:rPr>
        <w:t xml:space="preserve"> ni para con los trabajadores que el mismo contrate para la realización de los servicios, toda vez que dicho personal depende exclusivamente de </w:t>
      </w:r>
      <w:r w:rsidRPr="00E22A59">
        <w:rPr>
          <w:rFonts w:ascii="Calibri" w:hAnsi="Calibri" w:cs="Calibri"/>
          <w:b/>
          <w:color w:val="000000"/>
          <w:sz w:val="20"/>
          <w:lang w:eastAsia="es-ES"/>
        </w:rPr>
        <w:t>“EL PROVEEDOR”,</w:t>
      </w:r>
      <w:r w:rsidRPr="00E22A59">
        <w:rPr>
          <w:rFonts w:ascii="Calibri" w:hAnsi="Calibri" w:cs="Calibri"/>
          <w:color w:val="000000"/>
          <w:sz w:val="20"/>
          <w:lang w:eastAsia="es-ES"/>
        </w:rPr>
        <w:t xml:space="preserve"> siendo por tanto a cargo de éste todas las responsabilidades provenientes de los servicios del personal que le auxilie, y que no sea puesto a su disposición por </w:t>
      </w:r>
      <w:r w:rsidRPr="00E22A59">
        <w:rPr>
          <w:rFonts w:ascii="Calibri" w:hAnsi="Calibri" w:cs="Calibri"/>
          <w:b/>
          <w:color w:val="000000"/>
          <w:sz w:val="20"/>
          <w:lang w:eastAsia="es-ES"/>
        </w:rPr>
        <w:t>“EL INSTITUTO”.</w:t>
      </w:r>
    </w:p>
    <w:p w14:paraId="31295B91" w14:textId="77777777" w:rsidR="00E22A59" w:rsidRPr="00E22A59" w:rsidRDefault="00E22A59" w:rsidP="00E22A59">
      <w:pPr>
        <w:overflowPunct w:val="0"/>
        <w:autoSpaceDE w:val="0"/>
        <w:jc w:val="both"/>
        <w:textAlignment w:val="baseline"/>
        <w:rPr>
          <w:rFonts w:ascii="Calibri" w:hAnsi="Calibri" w:cs="Calibri"/>
          <w:color w:val="000000"/>
          <w:sz w:val="20"/>
          <w:lang w:eastAsia="es-ES"/>
        </w:rPr>
      </w:pPr>
    </w:p>
    <w:p w14:paraId="1AAAA431" w14:textId="1147CE10" w:rsidR="00E22A59" w:rsidRPr="00E22A59" w:rsidRDefault="00E22A59" w:rsidP="00E22A59">
      <w:pPr>
        <w:overflowPunct w:val="0"/>
        <w:autoSpaceDE w:val="0"/>
        <w:jc w:val="both"/>
        <w:textAlignment w:val="baseline"/>
        <w:rPr>
          <w:rFonts w:ascii="Calibri" w:hAnsi="Calibri" w:cs="Calibri"/>
          <w:color w:val="000000"/>
          <w:sz w:val="20"/>
          <w:lang w:eastAsia="es-ES"/>
        </w:rPr>
      </w:pPr>
      <w:r w:rsidRPr="00E22A59">
        <w:rPr>
          <w:rFonts w:ascii="Calibri" w:hAnsi="Calibri" w:cs="Calibri"/>
          <w:color w:val="000000"/>
          <w:sz w:val="20"/>
          <w:lang w:eastAsia="es-ES"/>
        </w:rPr>
        <w:t xml:space="preserve">Por lo anterior, no se le considerará a </w:t>
      </w:r>
      <w:r w:rsidRPr="00E22A59">
        <w:rPr>
          <w:rFonts w:ascii="Calibri" w:hAnsi="Calibri" w:cs="Calibri"/>
          <w:b/>
          <w:bCs/>
          <w:color w:val="000000"/>
          <w:sz w:val="20"/>
          <w:lang w:eastAsia="es-ES"/>
        </w:rPr>
        <w:t>“EL INSTITUTO”</w:t>
      </w:r>
      <w:r w:rsidRPr="00E22A59">
        <w:rPr>
          <w:rFonts w:ascii="Calibri" w:hAnsi="Calibri" w:cs="Calibri"/>
          <w:color w:val="000000"/>
          <w:sz w:val="20"/>
          <w:lang w:eastAsia="es-ES"/>
        </w:rPr>
        <w:t xml:space="preserve"> como patrón, ni aun substituto, y “</w:t>
      </w:r>
      <w:r w:rsidRPr="00E22A59">
        <w:rPr>
          <w:rFonts w:ascii="Calibri" w:hAnsi="Calibri" w:cs="Calibri"/>
          <w:b/>
          <w:bCs/>
          <w:color w:val="000000"/>
          <w:sz w:val="20"/>
          <w:lang w:eastAsia="es-ES"/>
        </w:rPr>
        <w:t>EL PROVEEDOR”</w:t>
      </w:r>
      <w:r w:rsidRPr="00E22A59">
        <w:rPr>
          <w:rFonts w:ascii="Calibri" w:hAnsi="Calibri" w:cs="Calibri"/>
          <w:color w:val="000000"/>
          <w:sz w:val="20"/>
          <w:lang w:eastAsia="es-ES"/>
        </w:rPr>
        <w:t xml:space="preserve"> expresamente lo exime de cualquier responsabilidad de carácter civil, fiscal, de seguridad social o de otra especie, que en su caso pudiera llegar a generarse.</w:t>
      </w:r>
    </w:p>
    <w:p w14:paraId="1F69AF77" w14:textId="77777777" w:rsidR="00E22A59" w:rsidRPr="00E22A59" w:rsidRDefault="00E22A59" w:rsidP="00E22A59">
      <w:pPr>
        <w:overflowPunct w:val="0"/>
        <w:autoSpaceDE w:val="0"/>
        <w:jc w:val="both"/>
        <w:textAlignment w:val="baseline"/>
        <w:rPr>
          <w:rFonts w:ascii="Calibri" w:hAnsi="Calibri" w:cs="Calibri"/>
          <w:color w:val="000000"/>
          <w:sz w:val="20"/>
          <w:lang w:eastAsia="es-ES"/>
        </w:rPr>
      </w:pPr>
    </w:p>
    <w:p w14:paraId="347D1C88" w14:textId="5BB3A998" w:rsidR="00E22A59" w:rsidRPr="00E22A59" w:rsidRDefault="00E22A59" w:rsidP="00E22A59">
      <w:pPr>
        <w:jc w:val="both"/>
        <w:rPr>
          <w:rFonts w:ascii="Calibri" w:hAnsi="Calibri" w:cs="Calibri"/>
          <w:color w:val="000000"/>
          <w:sz w:val="20"/>
          <w:lang w:eastAsia="es-ES"/>
        </w:rPr>
      </w:pPr>
      <w:r>
        <w:rPr>
          <w:rFonts w:ascii="Calibri" w:hAnsi="Calibri" w:cs="Calibri"/>
          <w:b/>
          <w:bCs/>
          <w:color w:val="000000"/>
          <w:sz w:val="20"/>
          <w:lang w:eastAsia="es-ES"/>
        </w:rPr>
        <w:t>“</w:t>
      </w:r>
      <w:r w:rsidRPr="00E22A59">
        <w:rPr>
          <w:rFonts w:ascii="Calibri" w:hAnsi="Calibri" w:cs="Calibri"/>
          <w:b/>
          <w:bCs/>
          <w:color w:val="000000"/>
          <w:sz w:val="20"/>
          <w:lang w:eastAsia="es-ES"/>
        </w:rPr>
        <w:t>EL PROVEEDOR”</w:t>
      </w:r>
      <w:r w:rsidRPr="00E22A59">
        <w:rPr>
          <w:rFonts w:ascii="Calibri" w:hAnsi="Calibri" w:cs="Calibri"/>
          <w:color w:val="000000"/>
          <w:sz w:val="20"/>
          <w:lang w:eastAsia="es-ES"/>
        </w:rPr>
        <w:t xml:space="preserve"> será responsable en caso de que al prestar los servicios objeto de este instrumento infrinja patentes y/o marcas registradas, quedando obligado a liberar de toda responsabilidad de carácter civil, penal, mercantil, fiscal o de cualquier otra índole a </w:t>
      </w:r>
      <w:r w:rsidRPr="00E22A59">
        <w:rPr>
          <w:rFonts w:ascii="Calibri" w:hAnsi="Calibri" w:cs="Calibri"/>
          <w:b/>
          <w:bCs/>
          <w:color w:val="000000"/>
          <w:sz w:val="20"/>
          <w:lang w:eastAsia="es-ES"/>
        </w:rPr>
        <w:t>“EL INSTITUTO”.</w:t>
      </w:r>
      <w:r w:rsidRPr="00E22A59">
        <w:rPr>
          <w:rFonts w:ascii="Calibri" w:hAnsi="Calibri" w:cs="Calibri"/>
          <w:color w:val="000000"/>
          <w:sz w:val="20"/>
          <w:lang w:eastAsia="es-ES"/>
        </w:rPr>
        <w:t xml:space="preserve"> </w:t>
      </w:r>
    </w:p>
    <w:p w14:paraId="3EBC5F01" w14:textId="77777777" w:rsidR="00E22A59" w:rsidRPr="00E22A59" w:rsidRDefault="00E22A59" w:rsidP="00E22A59">
      <w:pPr>
        <w:jc w:val="both"/>
        <w:rPr>
          <w:rFonts w:ascii="Calibri" w:hAnsi="Calibri" w:cs="Calibri"/>
          <w:color w:val="000000"/>
          <w:sz w:val="20"/>
          <w:lang w:eastAsia="es-ES"/>
        </w:rPr>
      </w:pPr>
    </w:p>
    <w:p w14:paraId="5B957BC8" w14:textId="250766EB" w:rsidR="00E22A59" w:rsidRPr="00E22A59" w:rsidRDefault="00E22A59" w:rsidP="00E22A59">
      <w:pPr>
        <w:overflowPunct w:val="0"/>
        <w:autoSpaceDE w:val="0"/>
        <w:jc w:val="both"/>
        <w:textAlignment w:val="baseline"/>
        <w:rPr>
          <w:rFonts w:ascii="Calibri" w:hAnsi="Calibri" w:cs="Calibri"/>
          <w:color w:val="000000"/>
          <w:sz w:val="20"/>
          <w:lang w:eastAsia="es-ES"/>
        </w:rPr>
      </w:pPr>
      <w:r w:rsidRPr="00E22A59">
        <w:rPr>
          <w:rFonts w:ascii="Calibri" w:hAnsi="Calibri" w:cs="Calibri"/>
          <w:color w:val="000000"/>
          <w:sz w:val="20"/>
          <w:lang w:eastAsia="es-ES"/>
        </w:rPr>
        <w:t xml:space="preserve">Cabe resaltar que mientras no se cumpla con las condiciones de la prestación del servicio establecidas en contrato, </w:t>
      </w:r>
      <w:r w:rsidRPr="00E22A59">
        <w:rPr>
          <w:rFonts w:ascii="Calibri" w:hAnsi="Calibri" w:cs="Calibri"/>
          <w:b/>
          <w:bCs/>
          <w:color w:val="000000"/>
          <w:sz w:val="20"/>
          <w:lang w:eastAsia="es-ES"/>
        </w:rPr>
        <w:t>“EL INSTITUTO”</w:t>
      </w:r>
      <w:r w:rsidRPr="00E22A59">
        <w:rPr>
          <w:rFonts w:ascii="Calibri" w:hAnsi="Calibri" w:cs="Calibri"/>
          <w:color w:val="000000"/>
          <w:sz w:val="20"/>
          <w:lang w:eastAsia="es-ES"/>
        </w:rPr>
        <w:t xml:space="preserve"> no dará por aceptado el servicio.</w:t>
      </w:r>
    </w:p>
    <w:p w14:paraId="10BAA05E" w14:textId="77777777" w:rsidR="00E22A59" w:rsidRPr="00E22A59" w:rsidRDefault="00E22A59" w:rsidP="00E22A59">
      <w:pPr>
        <w:overflowPunct w:val="0"/>
        <w:autoSpaceDE w:val="0"/>
        <w:jc w:val="both"/>
        <w:textAlignment w:val="baseline"/>
        <w:rPr>
          <w:rFonts w:ascii="Calibri" w:hAnsi="Calibri" w:cs="Calibri"/>
          <w:color w:val="000000"/>
          <w:sz w:val="20"/>
          <w:lang w:eastAsia="es-ES"/>
        </w:rPr>
      </w:pPr>
    </w:p>
    <w:p w14:paraId="62A70186" w14:textId="7EFE6D3C" w:rsidR="00E22A59" w:rsidRPr="00E22A59" w:rsidRDefault="00E22A59" w:rsidP="00E22A59">
      <w:pPr>
        <w:overflowPunct w:val="0"/>
        <w:autoSpaceDE w:val="0"/>
        <w:jc w:val="both"/>
        <w:textAlignment w:val="baseline"/>
        <w:rPr>
          <w:rFonts w:ascii="Calibri" w:hAnsi="Calibri" w:cs="Calibri"/>
          <w:color w:val="000000"/>
          <w:sz w:val="20"/>
          <w:lang w:eastAsia="es-ES"/>
        </w:rPr>
      </w:pPr>
      <w:r w:rsidRPr="00E22A59">
        <w:rPr>
          <w:rFonts w:ascii="Calibri" w:hAnsi="Calibri" w:cs="Calibri"/>
          <w:color w:val="000000"/>
          <w:sz w:val="20"/>
          <w:lang w:eastAsia="es-ES"/>
        </w:rPr>
        <w:t>Por necesidades de</w:t>
      </w:r>
      <w:r>
        <w:rPr>
          <w:rFonts w:ascii="Calibri" w:hAnsi="Calibri" w:cs="Calibri"/>
          <w:color w:val="000000"/>
          <w:sz w:val="20"/>
          <w:lang w:eastAsia="es-ES"/>
        </w:rPr>
        <w:t xml:space="preserve"> </w:t>
      </w:r>
      <w:r w:rsidRPr="00E22A59">
        <w:rPr>
          <w:rFonts w:ascii="Calibri" w:hAnsi="Calibri" w:cs="Calibri"/>
          <w:b/>
          <w:bCs/>
          <w:color w:val="000000"/>
          <w:sz w:val="20"/>
          <w:lang w:eastAsia="es-ES"/>
        </w:rPr>
        <w:t>“EL INSTITUTO”</w:t>
      </w:r>
      <w:r w:rsidRPr="00E22A59">
        <w:rPr>
          <w:rFonts w:ascii="Calibri" w:hAnsi="Calibri" w:cs="Calibri"/>
          <w:color w:val="000000"/>
          <w:sz w:val="20"/>
          <w:lang w:eastAsia="es-ES"/>
        </w:rPr>
        <w:t xml:space="preserve"> y sin obligación adicional para éste, al mismo precio pactado inicialmente y previo acuerdo de las partes, se podrá modificar el lugar de prestación de los servicios, sin que esto signifique incremento en los precios.</w:t>
      </w:r>
    </w:p>
    <w:p w14:paraId="3BF2678B" w14:textId="77777777" w:rsidR="00E22A59" w:rsidRPr="00E22A59" w:rsidRDefault="00E22A59" w:rsidP="00E22A59">
      <w:pPr>
        <w:jc w:val="both"/>
        <w:rPr>
          <w:rFonts w:ascii="Calibri" w:hAnsi="Calibri" w:cs="Calibri"/>
          <w:color w:val="000000"/>
          <w:sz w:val="20"/>
          <w:lang w:eastAsia="es-ES"/>
        </w:rPr>
      </w:pPr>
    </w:p>
    <w:p w14:paraId="5D7B0E9E" w14:textId="6ED8CAC9" w:rsidR="00E22A59" w:rsidRPr="00E22A59" w:rsidRDefault="00E22A59" w:rsidP="00E22A59">
      <w:pPr>
        <w:jc w:val="both"/>
        <w:rPr>
          <w:rFonts w:ascii="Calibri" w:hAnsi="Calibri" w:cs="Calibri"/>
          <w:color w:val="000000"/>
          <w:sz w:val="20"/>
          <w:lang w:eastAsia="es-ES"/>
        </w:rPr>
      </w:pPr>
      <w:r>
        <w:rPr>
          <w:rFonts w:ascii="Calibri" w:hAnsi="Calibri" w:cs="Calibri"/>
          <w:b/>
          <w:bCs/>
          <w:color w:val="000000"/>
          <w:sz w:val="20"/>
          <w:lang w:eastAsia="es-ES"/>
        </w:rPr>
        <w:t>“</w:t>
      </w:r>
      <w:r w:rsidRPr="00E22A59">
        <w:rPr>
          <w:rFonts w:ascii="Calibri" w:hAnsi="Calibri" w:cs="Calibri"/>
          <w:b/>
          <w:bCs/>
          <w:color w:val="000000"/>
          <w:sz w:val="20"/>
          <w:lang w:eastAsia="es-ES"/>
        </w:rPr>
        <w:t>EL PROVEEDOR”</w:t>
      </w:r>
      <w:r w:rsidRPr="00E22A59">
        <w:rPr>
          <w:rFonts w:ascii="Calibri" w:hAnsi="Calibri" w:cs="Calibri"/>
          <w:color w:val="000000"/>
          <w:sz w:val="20"/>
          <w:lang w:eastAsia="es-ES"/>
        </w:rPr>
        <w:t xml:space="preserve"> deberá elaborar y entregar orden de servicio de la empresa que representa en la que se describen todas las actividades del mantenimiento preventivo y calibración, horario de inicio de los trabajos y hora de término del servicio, la cual deberá de estar firmada por personal del instituto, con nombre legible de la persona que firma para que el servicio sea dado por bueno.</w:t>
      </w:r>
    </w:p>
    <w:p w14:paraId="54ECBC68" w14:textId="77777777" w:rsidR="00E22A59" w:rsidRPr="00E22A59" w:rsidRDefault="00E22A59" w:rsidP="00E22A59">
      <w:pPr>
        <w:jc w:val="both"/>
        <w:rPr>
          <w:rFonts w:ascii="Calibri" w:hAnsi="Calibri" w:cs="Calibri"/>
          <w:color w:val="000000"/>
          <w:sz w:val="20"/>
          <w:lang w:eastAsia="es-ES"/>
        </w:rPr>
      </w:pPr>
    </w:p>
    <w:p w14:paraId="1904C909" w14:textId="23566447" w:rsidR="00E22A59" w:rsidRPr="00E22A59" w:rsidRDefault="00E22A59" w:rsidP="00E22A59">
      <w:pPr>
        <w:jc w:val="both"/>
        <w:rPr>
          <w:rFonts w:ascii="Calibri" w:hAnsi="Calibri" w:cs="Calibri"/>
          <w:color w:val="000000"/>
          <w:sz w:val="20"/>
          <w:lang w:eastAsia="es-ES"/>
        </w:rPr>
      </w:pPr>
      <w:r w:rsidRPr="00E22A59">
        <w:rPr>
          <w:rFonts w:ascii="Calibri" w:hAnsi="Calibri" w:cs="Calibri"/>
          <w:color w:val="000000"/>
          <w:sz w:val="20"/>
          <w:lang w:eastAsia="es-ES"/>
        </w:rPr>
        <w:t>El precio unitario incluye el suministro, instalación de materiales, refacciones mencionadas, mano de obra y demás relativos a la presente.</w:t>
      </w:r>
    </w:p>
    <w:p w14:paraId="67A11D48" w14:textId="77777777" w:rsidR="00E22A59" w:rsidRPr="00E22A59" w:rsidRDefault="00E22A59" w:rsidP="00E22A59">
      <w:pPr>
        <w:jc w:val="both"/>
        <w:rPr>
          <w:rFonts w:ascii="Calibri" w:hAnsi="Calibri" w:cs="Calibri"/>
          <w:color w:val="000000"/>
          <w:sz w:val="20"/>
          <w:lang w:eastAsia="es-ES"/>
        </w:rPr>
      </w:pPr>
    </w:p>
    <w:p w14:paraId="2AED4A25" w14:textId="7925B4DC" w:rsidR="00E22A59" w:rsidRDefault="00E22A59" w:rsidP="00E22A59">
      <w:pPr>
        <w:jc w:val="both"/>
        <w:rPr>
          <w:rFonts w:ascii="Calibri" w:hAnsi="Calibri" w:cs="Calibri"/>
          <w:color w:val="000000"/>
          <w:sz w:val="20"/>
          <w:lang w:eastAsia="es-ES"/>
        </w:rPr>
      </w:pPr>
      <w:r w:rsidRPr="00DC156B">
        <w:rPr>
          <w:rFonts w:ascii="Calibri" w:hAnsi="Calibri" w:cs="Calibri"/>
          <w:b/>
          <w:bCs/>
          <w:color w:val="000000"/>
          <w:sz w:val="20"/>
          <w:lang w:eastAsia="es-ES"/>
        </w:rPr>
        <w:t>“EL PROVEEDOR”</w:t>
      </w:r>
      <w:r w:rsidRPr="00DC156B">
        <w:rPr>
          <w:rFonts w:ascii="Calibri" w:hAnsi="Calibri" w:cs="Calibri"/>
          <w:color w:val="000000"/>
          <w:sz w:val="20"/>
          <w:lang w:eastAsia="es-ES"/>
        </w:rPr>
        <w:t xml:space="preserve"> realizara los mantenimientos preventivos y la calibración, se realizarán de lunes a viernes en un horario de 08:30 a 15:00 horas y apegados a la calendarización del contrato durante la vigencia </w:t>
      </w:r>
      <w:r w:rsidR="001B204E" w:rsidRPr="00DC156B">
        <w:rPr>
          <w:rFonts w:ascii="Calibri" w:hAnsi="Calibri" w:cs="Calibri"/>
          <w:color w:val="000000"/>
          <w:sz w:val="20"/>
          <w:lang w:eastAsia="es-ES"/>
        </w:rPr>
        <w:t>de este</w:t>
      </w:r>
      <w:r w:rsidRPr="00DC156B">
        <w:rPr>
          <w:rFonts w:ascii="Calibri" w:hAnsi="Calibri" w:cs="Calibri"/>
          <w:color w:val="000000"/>
          <w:sz w:val="20"/>
          <w:lang w:eastAsia="es-ES"/>
        </w:rPr>
        <w:t>, en el laboratorio de salud en el trabajo.</w:t>
      </w:r>
    </w:p>
    <w:p w14:paraId="56285D20" w14:textId="77777777" w:rsidR="00E22A59" w:rsidRDefault="00E22A59" w:rsidP="00E22A59">
      <w:pPr>
        <w:jc w:val="both"/>
        <w:rPr>
          <w:rFonts w:ascii="Calibri" w:hAnsi="Calibri" w:cs="Calibri"/>
          <w:color w:val="000000"/>
          <w:sz w:val="20"/>
          <w:lang w:eastAsia="es-ES"/>
        </w:rPr>
      </w:pPr>
    </w:p>
    <w:p w14:paraId="77517C59" w14:textId="5C07F788" w:rsidR="00E22A59" w:rsidRPr="00E22A59" w:rsidRDefault="00E22A59" w:rsidP="00E22A59">
      <w:pPr>
        <w:jc w:val="both"/>
        <w:rPr>
          <w:rFonts w:asciiTheme="minorHAnsi" w:hAnsiTheme="minorHAnsi" w:cstheme="minorHAnsi"/>
          <w:b/>
          <w:color w:val="000000"/>
          <w:sz w:val="20"/>
          <w:lang w:eastAsia="es-ES"/>
        </w:rPr>
      </w:pPr>
      <w:r w:rsidRPr="00E22A59">
        <w:rPr>
          <w:rFonts w:asciiTheme="minorHAnsi" w:hAnsiTheme="minorHAnsi" w:cstheme="minorHAnsi"/>
          <w:b/>
          <w:color w:val="000000"/>
          <w:sz w:val="20"/>
          <w:lang w:eastAsia="es-ES"/>
        </w:rPr>
        <w:t>MANTENIMIENTO PREVENTIVO</w:t>
      </w:r>
    </w:p>
    <w:p w14:paraId="34F1F67D" w14:textId="5881019C" w:rsidR="00E22A59" w:rsidRPr="00DC156B" w:rsidRDefault="00E22A59" w:rsidP="00DC156B">
      <w:pPr>
        <w:suppressAutoHyphens w:val="0"/>
        <w:jc w:val="both"/>
        <w:rPr>
          <w:rFonts w:asciiTheme="minorHAnsi" w:hAnsiTheme="minorHAnsi" w:cs="Arial"/>
          <w:b/>
          <w:sz w:val="20"/>
        </w:rPr>
      </w:pPr>
      <w:r w:rsidRPr="00DC156B">
        <w:rPr>
          <w:rFonts w:asciiTheme="minorHAnsi" w:hAnsiTheme="minorHAnsi" w:cstheme="minorHAnsi"/>
          <w:color w:val="000000"/>
          <w:sz w:val="20"/>
          <w:lang w:eastAsia="es-ES"/>
        </w:rPr>
        <w:t xml:space="preserve">Tiene por objeto la conservación de los equipos en condiciones óptimas de operación, de conformidad con los términos de referencia del fabricante, es aquel que se realiza de manera anticipada para prevenir fallas de funcionamiento en los equipos, considerando en su ejecución las actividades detalladas que establece el </w:t>
      </w:r>
      <w:r w:rsidR="00DC156B" w:rsidRPr="00DC156B">
        <w:rPr>
          <w:rFonts w:asciiTheme="minorHAnsi" w:hAnsiTheme="minorHAnsi" w:cs="Arial"/>
          <w:b/>
          <w:sz w:val="20"/>
        </w:rPr>
        <w:t xml:space="preserve">ANEXO NUMERO 1 (UNO) DESCRIPCION AMPLIA Y DETALLADA DE LOS SERVICIOS, </w:t>
      </w:r>
      <w:r w:rsidRPr="00DC156B">
        <w:rPr>
          <w:rFonts w:asciiTheme="minorHAnsi" w:hAnsiTheme="minorHAnsi" w:cstheme="minorHAnsi"/>
          <w:color w:val="000000"/>
          <w:sz w:val="20"/>
          <w:lang w:eastAsia="es-ES"/>
        </w:rPr>
        <w:t>de la presente convocatoria</w:t>
      </w:r>
    </w:p>
    <w:p w14:paraId="2DEC250F" w14:textId="77777777" w:rsidR="00DC156B" w:rsidRDefault="00DC156B" w:rsidP="00E22A59">
      <w:pPr>
        <w:jc w:val="both"/>
        <w:rPr>
          <w:rFonts w:asciiTheme="minorHAnsi" w:hAnsiTheme="minorHAnsi" w:cstheme="minorHAnsi"/>
          <w:b/>
          <w:bCs/>
          <w:color w:val="000000"/>
          <w:sz w:val="20"/>
          <w:lang w:eastAsia="es-ES"/>
        </w:rPr>
      </w:pPr>
    </w:p>
    <w:p w14:paraId="4189F712" w14:textId="6C8E6601" w:rsidR="00E22A59" w:rsidRPr="00E22A59" w:rsidRDefault="001B204E" w:rsidP="00E22A59">
      <w:pPr>
        <w:jc w:val="both"/>
        <w:rPr>
          <w:rFonts w:asciiTheme="minorHAnsi" w:hAnsiTheme="minorHAnsi" w:cstheme="minorHAnsi"/>
          <w:color w:val="000000"/>
          <w:sz w:val="20"/>
          <w:lang w:eastAsia="es-ES"/>
        </w:rPr>
      </w:pPr>
      <w:r w:rsidRPr="001B204E">
        <w:rPr>
          <w:rFonts w:asciiTheme="minorHAnsi" w:hAnsiTheme="minorHAnsi" w:cstheme="minorHAnsi"/>
          <w:b/>
          <w:bCs/>
          <w:color w:val="000000"/>
          <w:sz w:val="20"/>
          <w:lang w:eastAsia="es-ES"/>
        </w:rPr>
        <w:t>“EL PROVEEDOR”</w:t>
      </w:r>
      <w:r w:rsidRPr="00E22A59">
        <w:rPr>
          <w:rFonts w:asciiTheme="minorHAnsi" w:hAnsiTheme="minorHAnsi" w:cstheme="minorHAnsi"/>
          <w:color w:val="000000"/>
          <w:sz w:val="20"/>
          <w:lang w:eastAsia="es-ES"/>
        </w:rPr>
        <w:t xml:space="preserve"> </w:t>
      </w:r>
      <w:r w:rsidR="00E22A59" w:rsidRPr="00E22A59">
        <w:rPr>
          <w:rFonts w:asciiTheme="minorHAnsi" w:hAnsiTheme="minorHAnsi" w:cstheme="minorHAnsi"/>
          <w:color w:val="000000"/>
          <w:sz w:val="20"/>
          <w:lang w:eastAsia="es-ES"/>
        </w:rPr>
        <w:t>que resulte adjudicado, se obliga a realizar el número de mantenimientos preventivos a cada uno de los equipos que se señalan en la descripción amplia y detallada de los servicios, debiendo cumplir con los plazos establecidos en el programa calendarizado de ejecución de los servicios.</w:t>
      </w:r>
    </w:p>
    <w:p w14:paraId="64D84953" w14:textId="77777777" w:rsidR="00E22A59" w:rsidRPr="00E22A59" w:rsidRDefault="00E22A59" w:rsidP="00E22A59">
      <w:pPr>
        <w:jc w:val="both"/>
        <w:rPr>
          <w:rFonts w:asciiTheme="minorHAnsi" w:hAnsiTheme="minorHAnsi" w:cstheme="minorHAnsi"/>
          <w:color w:val="000000"/>
          <w:sz w:val="20"/>
          <w:lang w:eastAsia="es-ES"/>
        </w:rPr>
      </w:pPr>
    </w:p>
    <w:p w14:paraId="5881E28C" w14:textId="5592C388" w:rsidR="00E22A59" w:rsidRPr="00E22A59" w:rsidRDefault="001B204E" w:rsidP="00E22A59">
      <w:pPr>
        <w:jc w:val="both"/>
        <w:rPr>
          <w:rFonts w:asciiTheme="minorHAnsi" w:hAnsiTheme="minorHAnsi" w:cstheme="minorHAnsi"/>
          <w:color w:val="000000"/>
          <w:sz w:val="20"/>
          <w:lang w:eastAsia="es-ES"/>
        </w:rPr>
      </w:pPr>
      <w:r w:rsidRPr="001B204E">
        <w:rPr>
          <w:rFonts w:asciiTheme="minorHAnsi" w:hAnsiTheme="minorHAnsi" w:cstheme="minorHAnsi"/>
          <w:b/>
          <w:bCs/>
          <w:color w:val="000000"/>
          <w:sz w:val="20"/>
          <w:lang w:eastAsia="es-ES"/>
        </w:rPr>
        <w:t>“EL PROVEEDOR”</w:t>
      </w:r>
      <w:r w:rsidRPr="00E22A59">
        <w:rPr>
          <w:rFonts w:asciiTheme="minorHAnsi" w:hAnsiTheme="minorHAnsi" w:cstheme="minorHAnsi"/>
          <w:color w:val="000000"/>
          <w:sz w:val="20"/>
          <w:lang w:eastAsia="es-ES"/>
        </w:rPr>
        <w:t xml:space="preserve"> </w:t>
      </w:r>
      <w:r w:rsidR="00E22A59" w:rsidRPr="00E22A59">
        <w:rPr>
          <w:rFonts w:asciiTheme="minorHAnsi" w:hAnsiTheme="minorHAnsi" w:cstheme="minorHAnsi"/>
          <w:color w:val="000000"/>
          <w:sz w:val="20"/>
          <w:lang w:eastAsia="es-ES"/>
        </w:rPr>
        <w:t>deberá prestar el servicio de mantenimiento preventivo en la fecha</w:t>
      </w:r>
      <w:r>
        <w:rPr>
          <w:rFonts w:asciiTheme="minorHAnsi" w:hAnsiTheme="minorHAnsi" w:cstheme="minorHAnsi"/>
          <w:color w:val="000000"/>
          <w:sz w:val="20"/>
          <w:lang w:eastAsia="es-ES"/>
        </w:rPr>
        <w:t xml:space="preserve"> </w:t>
      </w:r>
      <w:r w:rsidRPr="00E22A59">
        <w:rPr>
          <w:rFonts w:asciiTheme="minorHAnsi" w:hAnsiTheme="minorHAnsi" w:cstheme="minorHAnsi"/>
          <w:color w:val="000000"/>
          <w:sz w:val="20"/>
          <w:lang w:eastAsia="es-ES"/>
        </w:rPr>
        <w:t>que,</w:t>
      </w:r>
      <w:r w:rsidR="00E22A59" w:rsidRPr="00E22A59">
        <w:rPr>
          <w:rFonts w:asciiTheme="minorHAnsi" w:hAnsiTheme="minorHAnsi" w:cstheme="minorHAnsi"/>
          <w:color w:val="000000"/>
          <w:sz w:val="20"/>
          <w:lang w:eastAsia="es-ES"/>
        </w:rPr>
        <w:t xml:space="preserve"> para este efecto, indique en el programa calendarizado de ejecución de los servicios.</w:t>
      </w:r>
    </w:p>
    <w:p w14:paraId="09DCF632" w14:textId="77777777" w:rsidR="00E22A59" w:rsidRPr="00E22A59" w:rsidRDefault="00E22A59" w:rsidP="00E22A59">
      <w:pPr>
        <w:jc w:val="both"/>
        <w:rPr>
          <w:rFonts w:asciiTheme="minorHAnsi" w:hAnsiTheme="minorHAnsi" w:cstheme="minorHAnsi"/>
          <w:color w:val="000000"/>
          <w:sz w:val="20"/>
          <w:lang w:eastAsia="es-ES"/>
        </w:rPr>
      </w:pPr>
    </w:p>
    <w:p w14:paraId="7CDD8DC3" w14:textId="13BD745E" w:rsidR="00E22A59" w:rsidRPr="00E22A59" w:rsidRDefault="00E22A59" w:rsidP="00E22A59">
      <w:pPr>
        <w:overflowPunct w:val="0"/>
        <w:autoSpaceDE w:val="0"/>
        <w:jc w:val="both"/>
        <w:textAlignment w:val="baseline"/>
        <w:rPr>
          <w:rFonts w:asciiTheme="minorHAnsi" w:hAnsiTheme="minorHAnsi" w:cstheme="minorHAnsi"/>
          <w:b/>
          <w:color w:val="000000"/>
          <w:sz w:val="20"/>
          <w:lang w:eastAsia="es-ES"/>
        </w:rPr>
      </w:pPr>
      <w:r w:rsidRPr="00E22A59">
        <w:rPr>
          <w:rFonts w:asciiTheme="minorHAnsi" w:hAnsiTheme="minorHAnsi" w:cstheme="minorHAnsi"/>
          <w:b/>
          <w:color w:val="000000"/>
          <w:sz w:val="20"/>
          <w:lang w:eastAsia="es-ES"/>
        </w:rPr>
        <w:t xml:space="preserve">CALIBRACION </w:t>
      </w:r>
    </w:p>
    <w:p w14:paraId="5A947B7B" w14:textId="5B948CA3" w:rsidR="00E22A59" w:rsidRPr="00E22A59" w:rsidRDefault="00E22A59" w:rsidP="00E22A59">
      <w:pPr>
        <w:jc w:val="both"/>
        <w:rPr>
          <w:rFonts w:asciiTheme="minorHAnsi" w:hAnsiTheme="minorHAnsi" w:cstheme="minorHAnsi"/>
          <w:b/>
          <w:bCs/>
          <w:sz w:val="20"/>
          <w:lang w:eastAsia="es-ES"/>
        </w:rPr>
      </w:pPr>
      <w:r w:rsidRPr="00E22A59">
        <w:rPr>
          <w:rFonts w:asciiTheme="minorHAnsi" w:hAnsiTheme="minorHAnsi" w:cstheme="minorHAnsi"/>
          <w:color w:val="000000"/>
          <w:sz w:val="20"/>
          <w:lang w:eastAsia="es-ES"/>
        </w:rPr>
        <w:t xml:space="preserve">Tiene por objeto verificar la exactitud </w:t>
      </w:r>
      <w:r w:rsidR="001B204E" w:rsidRPr="00E22A59">
        <w:rPr>
          <w:rFonts w:asciiTheme="minorHAnsi" w:hAnsiTheme="minorHAnsi" w:cstheme="minorHAnsi"/>
          <w:color w:val="000000"/>
          <w:sz w:val="20"/>
          <w:lang w:eastAsia="es-ES"/>
        </w:rPr>
        <w:t>fotométrica</w:t>
      </w:r>
      <w:r w:rsidRPr="00E22A59">
        <w:rPr>
          <w:rFonts w:asciiTheme="minorHAnsi" w:hAnsiTheme="minorHAnsi" w:cstheme="minorHAnsi"/>
          <w:color w:val="000000"/>
          <w:sz w:val="20"/>
          <w:lang w:eastAsia="es-ES"/>
        </w:rPr>
        <w:t xml:space="preserve"> de los equipos para que cumplan con las especificaciones necesarias de buen funcionamiento según el fabricante, proporcionando un certificado de </w:t>
      </w:r>
      <w:r w:rsidR="001B204E" w:rsidRPr="00E22A59">
        <w:rPr>
          <w:rFonts w:asciiTheme="minorHAnsi" w:hAnsiTheme="minorHAnsi" w:cstheme="minorHAnsi"/>
          <w:color w:val="000000"/>
          <w:sz w:val="20"/>
          <w:lang w:eastAsia="es-ES"/>
        </w:rPr>
        <w:t>calibración</w:t>
      </w:r>
      <w:r w:rsidRPr="00E22A59">
        <w:rPr>
          <w:rFonts w:asciiTheme="minorHAnsi" w:hAnsiTheme="minorHAnsi" w:cstheme="minorHAnsi"/>
          <w:color w:val="000000"/>
          <w:sz w:val="20"/>
          <w:lang w:eastAsia="es-ES"/>
        </w:rPr>
        <w:t xml:space="preserve"> del material de referencia de pruebas de desempeño realizadas a los equipos. </w:t>
      </w:r>
    </w:p>
    <w:p w14:paraId="0D521174" w14:textId="77777777" w:rsidR="00E22A59" w:rsidRPr="00E22A59" w:rsidRDefault="00E22A59" w:rsidP="00E22A59">
      <w:pPr>
        <w:jc w:val="both"/>
        <w:rPr>
          <w:rFonts w:asciiTheme="minorHAnsi" w:hAnsiTheme="minorHAnsi" w:cstheme="minorHAnsi"/>
          <w:color w:val="000000"/>
          <w:sz w:val="20"/>
          <w:lang w:eastAsia="es-ES"/>
        </w:rPr>
      </w:pPr>
    </w:p>
    <w:p w14:paraId="2074349B" w14:textId="61489D41" w:rsidR="00E22A59" w:rsidRPr="00E22A59" w:rsidRDefault="001B204E" w:rsidP="00E22A59">
      <w:pPr>
        <w:jc w:val="both"/>
        <w:rPr>
          <w:rFonts w:asciiTheme="minorHAnsi" w:hAnsiTheme="minorHAnsi" w:cstheme="minorHAnsi"/>
          <w:color w:val="000000"/>
          <w:sz w:val="20"/>
          <w:lang w:eastAsia="es-ES"/>
        </w:rPr>
      </w:pPr>
      <w:r w:rsidRPr="001B204E">
        <w:rPr>
          <w:rFonts w:asciiTheme="minorHAnsi" w:hAnsiTheme="minorHAnsi" w:cstheme="minorHAnsi"/>
          <w:b/>
          <w:bCs/>
          <w:color w:val="000000"/>
          <w:sz w:val="20"/>
          <w:lang w:eastAsia="es-ES"/>
        </w:rPr>
        <w:t>“EL INSTITUTO”</w:t>
      </w:r>
      <w:r w:rsidRPr="00E22A59">
        <w:rPr>
          <w:rFonts w:asciiTheme="minorHAnsi" w:hAnsiTheme="minorHAnsi" w:cstheme="minorHAnsi"/>
          <w:color w:val="000000"/>
          <w:sz w:val="20"/>
          <w:lang w:eastAsia="es-ES"/>
        </w:rPr>
        <w:t xml:space="preserve"> emitirá</w:t>
      </w:r>
      <w:r w:rsidR="00E22A59" w:rsidRPr="00E22A59">
        <w:rPr>
          <w:rFonts w:asciiTheme="minorHAnsi" w:hAnsiTheme="minorHAnsi" w:cstheme="minorHAnsi"/>
          <w:color w:val="000000"/>
          <w:sz w:val="20"/>
          <w:lang w:eastAsia="es-ES"/>
        </w:rPr>
        <w:t xml:space="preserve"> los reportes dentro del horario de 08:30 a 15:00 </w:t>
      </w:r>
      <w:r w:rsidRPr="00E22A59">
        <w:rPr>
          <w:rFonts w:asciiTheme="minorHAnsi" w:hAnsiTheme="minorHAnsi" w:cstheme="minorHAnsi"/>
          <w:color w:val="000000"/>
          <w:sz w:val="20"/>
          <w:lang w:eastAsia="es-ES"/>
        </w:rPr>
        <w:t>hora</w:t>
      </w:r>
      <w:r>
        <w:rPr>
          <w:rFonts w:asciiTheme="minorHAnsi" w:hAnsiTheme="minorHAnsi" w:cstheme="minorHAnsi"/>
          <w:color w:val="000000"/>
          <w:sz w:val="20"/>
          <w:lang w:eastAsia="es-ES"/>
        </w:rPr>
        <w:t>s</w:t>
      </w:r>
      <w:r w:rsidR="00E22A59" w:rsidRPr="00E22A59">
        <w:rPr>
          <w:rFonts w:asciiTheme="minorHAnsi" w:hAnsiTheme="minorHAnsi" w:cstheme="minorHAnsi"/>
          <w:color w:val="000000"/>
          <w:sz w:val="20"/>
          <w:lang w:eastAsia="es-ES"/>
        </w:rPr>
        <w:t xml:space="preserve"> </w:t>
      </w:r>
      <w:r>
        <w:rPr>
          <w:rFonts w:asciiTheme="minorHAnsi" w:hAnsiTheme="minorHAnsi" w:cstheme="minorHAnsi"/>
          <w:color w:val="000000"/>
          <w:sz w:val="20"/>
          <w:lang w:eastAsia="es-ES"/>
        </w:rPr>
        <w:t>d</w:t>
      </w:r>
      <w:r w:rsidR="00E22A59" w:rsidRPr="00E22A59">
        <w:rPr>
          <w:rFonts w:asciiTheme="minorHAnsi" w:hAnsiTheme="minorHAnsi" w:cstheme="minorHAnsi"/>
          <w:color w:val="000000"/>
          <w:sz w:val="20"/>
          <w:lang w:eastAsia="es-ES"/>
        </w:rPr>
        <w:t xml:space="preserve">e lunes a viernes y </w:t>
      </w:r>
      <w:r w:rsidRPr="00E22A59">
        <w:rPr>
          <w:rFonts w:asciiTheme="minorHAnsi" w:hAnsiTheme="minorHAnsi" w:cstheme="minorHAnsi"/>
          <w:color w:val="000000"/>
          <w:sz w:val="20"/>
          <w:lang w:eastAsia="es-ES"/>
        </w:rPr>
        <w:t>serán</w:t>
      </w:r>
      <w:r w:rsidR="00E22A59" w:rsidRPr="00E22A59">
        <w:rPr>
          <w:rFonts w:asciiTheme="minorHAnsi" w:hAnsiTheme="minorHAnsi" w:cstheme="minorHAnsi"/>
          <w:color w:val="000000"/>
          <w:sz w:val="20"/>
          <w:lang w:eastAsia="es-ES"/>
        </w:rPr>
        <w:t xml:space="preserve">  atendidos por el proveedor dentro del horario de 08:30 a 15:00 </w:t>
      </w:r>
      <w:r w:rsidRPr="00E22A59">
        <w:rPr>
          <w:rFonts w:asciiTheme="minorHAnsi" w:hAnsiTheme="minorHAnsi" w:cstheme="minorHAnsi"/>
          <w:color w:val="000000"/>
          <w:sz w:val="20"/>
          <w:lang w:eastAsia="es-ES"/>
        </w:rPr>
        <w:t>hora</w:t>
      </w:r>
      <w:r>
        <w:rPr>
          <w:rFonts w:asciiTheme="minorHAnsi" w:hAnsiTheme="minorHAnsi" w:cstheme="minorHAnsi"/>
          <w:color w:val="000000"/>
          <w:sz w:val="20"/>
          <w:lang w:eastAsia="es-ES"/>
        </w:rPr>
        <w:t>s</w:t>
      </w:r>
      <w:r w:rsidR="00E22A59" w:rsidRPr="00E22A59">
        <w:rPr>
          <w:rFonts w:asciiTheme="minorHAnsi" w:hAnsiTheme="minorHAnsi" w:cstheme="minorHAnsi"/>
          <w:color w:val="000000"/>
          <w:sz w:val="20"/>
          <w:lang w:eastAsia="es-ES"/>
        </w:rPr>
        <w:t xml:space="preserve"> en un plazo no mayor a 2  </w:t>
      </w:r>
      <w:r w:rsidRPr="00E22A59">
        <w:rPr>
          <w:rFonts w:asciiTheme="minorHAnsi" w:hAnsiTheme="minorHAnsi" w:cstheme="minorHAnsi"/>
          <w:color w:val="000000"/>
          <w:sz w:val="20"/>
          <w:lang w:eastAsia="es-ES"/>
        </w:rPr>
        <w:t>días</w:t>
      </w:r>
      <w:r w:rsidR="00E22A59" w:rsidRPr="00E22A59">
        <w:rPr>
          <w:rFonts w:asciiTheme="minorHAnsi" w:hAnsiTheme="minorHAnsi" w:cstheme="minorHAnsi"/>
          <w:color w:val="000000"/>
          <w:sz w:val="20"/>
          <w:lang w:eastAsia="es-ES"/>
        </w:rPr>
        <w:t xml:space="preserve"> </w:t>
      </w:r>
      <w:r w:rsidRPr="00E22A59">
        <w:rPr>
          <w:rFonts w:asciiTheme="minorHAnsi" w:hAnsiTheme="minorHAnsi" w:cstheme="minorHAnsi"/>
          <w:color w:val="000000"/>
          <w:sz w:val="20"/>
          <w:lang w:eastAsia="es-ES"/>
        </w:rPr>
        <w:t>hábiles</w:t>
      </w:r>
      <w:r w:rsidR="00E22A59" w:rsidRPr="00E22A59">
        <w:rPr>
          <w:rFonts w:asciiTheme="minorHAnsi" w:hAnsiTheme="minorHAnsi" w:cstheme="minorHAnsi"/>
          <w:color w:val="000000"/>
          <w:sz w:val="20"/>
          <w:lang w:eastAsia="es-ES"/>
        </w:rPr>
        <w:t xml:space="preserve">   por lo cual deberá proporcionar un </w:t>
      </w:r>
      <w:r w:rsidRPr="00E22A59">
        <w:rPr>
          <w:rFonts w:asciiTheme="minorHAnsi" w:hAnsiTheme="minorHAnsi" w:cstheme="minorHAnsi"/>
          <w:color w:val="000000"/>
          <w:sz w:val="20"/>
          <w:lang w:eastAsia="es-ES"/>
        </w:rPr>
        <w:t>número</w:t>
      </w:r>
      <w:r w:rsidR="00E22A59" w:rsidRPr="00E22A59">
        <w:rPr>
          <w:rFonts w:asciiTheme="minorHAnsi" w:hAnsiTheme="minorHAnsi" w:cstheme="minorHAnsi"/>
          <w:color w:val="000000"/>
          <w:sz w:val="20"/>
          <w:lang w:eastAsia="es-ES"/>
        </w:rPr>
        <w:t xml:space="preserve"> telefónico fijo para tal efecto y un correo </w:t>
      </w:r>
      <w:r w:rsidRPr="00E22A59">
        <w:rPr>
          <w:rFonts w:asciiTheme="minorHAnsi" w:hAnsiTheme="minorHAnsi" w:cstheme="minorHAnsi"/>
          <w:color w:val="000000"/>
          <w:sz w:val="20"/>
          <w:lang w:eastAsia="es-ES"/>
        </w:rPr>
        <w:t>electrónico</w:t>
      </w:r>
      <w:r w:rsidR="00E22A59" w:rsidRPr="00E22A59">
        <w:rPr>
          <w:rFonts w:asciiTheme="minorHAnsi" w:hAnsiTheme="minorHAnsi" w:cstheme="minorHAnsi"/>
          <w:color w:val="000000"/>
          <w:sz w:val="20"/>
          <w:lang w:eastAsia="es-ES"/>
        </w:rPr>
        <w:t xml:space="preserve"> para reportes, el proveedor contara con un máximo de 2 </w:t>
      </w:r>
      <w:r w:rsidRPr="00E22A59">
        <w:rPr>
          <w:rFonts w:asciiTheme="minorHAnsi" w:hAnsiTheme="minorHAnsi" w:cstheme="minorHAnsi"/>
          <w:color w:val="000000"/>
          <w:sz w:val="20"/>
          <w:lang w:eastAsia="es-ES"/>
        </w:rPr>
        <w:t>días</w:t>
      </w:r>
      <w:r w:rsidR="00E22A59" w:rsidRPr="00E22A59">
        <w:rPr>
          <w:rFonts w:asciiTheme="minorHAnsi" w:hAnsiTheme="minorHAnsi" w:cstheme="minorHAnsi"/>
          <w:color w:val="000000"/>
          <w:sz w:val="20"/>
          <w:lang w:eastAsia="es-ES"/>
        </w:rPr>
        <w:t xml:space="preserve"> para presentar la cotización en caso de piezas no incluidas (sin compromiso de compra) y una vez autorizada y/o suministrada por el proveedor y/o por </w:t>
      </w:r>
      <w:r w:rsidRPr="001B204E">
        <w:rPr>
          <w:rFonts w:asciiTheme="minorHAnsi" w:hAnsiTheme="minorHAnsi" w:cstheme="minorHAnsi"/>
          <w:b/>
          <w:bCs/>
          <w:color w:val="000000"/>
          <w:sz w:val="20"/>
          <w:lang w:eastAsia="es-ES"/>
        </w:rPr>
        <w:t>“EL INSTITUTO”</w:t>
      </w:r>
      <w:r w:rsidRPr="00E22A59">
        <w:rPr>
          <w:rFonts w:asciiTheme="minorHAnsi" w:hAnsiTheme="minorHAnsi" w:cstheme="minorHAnsi"/>
          <w:color w:val="000000"/>
          <w:sz w:val="20"/>
          <w:lang w:eastAsia="es-ES"/>
        </w:rPr>
        <w:t xml:space="preserve"> </w:t>
      </w:r>
      <w:r w:rsidR="00E22A59" w:rsidRPr="00E22A59">
        <w:rPr>
          <w:rFonts w:asciiTheme="minorHAnsi" w:hAnsiTheme="minorHAnsi" w:cstheme="minorHAnsi"/>
          <w:color w:val="000000"/>
          <w:sz w:val="20"/>
          <w:lang w:eastAsia="es-ES"/>
        </w:rPr>
        <w:t xml:space="preserve">la </w:t>
      </w:r>
      <w:r w:rsidRPr="00E22A59">
        <w:rPr>
          <w:rFonts w:asciiTheme="minorHAnsi" w:hAnsiTheme="minorHAnsi" w:cstheme="minorHAnsi"/>
          <w:color w:val="000000"/>
          <w:sz w:val="20"/>
          <w:lang w:eastAsia="es-ES"/>
        </w:rPr>
        <w:t>conclusión</w:t>
      </w:r>
      <w:r w:rsidR="00E22A59" w:rsidRPr="00E22A59">
        <w:rPr>
          <w:rFonts w:asciiTheme="minorHAnsi" w:hAnsiTheme="minorHAnsi" w:cstheme="minorHAnsi"/>
          <w:color w:val="000000"/>
          <w:sz w:val="20"/>
          <w:lang w:eastAsia="es-ES"/>
        </w:rPr>
        <w:t xml:space="preserve"> del mantenimiento preventivo y </w:t>
      </w:r>
      <w:r w:rsidRPr="00E22A59">
        <w:rPr>
          <w:rFonts w:asciiTheme="minorHAnsi" w:hAnsiTheme="minorHAnsi" w:cstheme="minorHAnsi"/>
          <w:color w:val="000000"/>
          <w:sz w:val="20"/>
          <w:lang w:eastAsia="es-ES"/>
        </w:rPr>
        <w:t>calibración</w:t>
      </w:r>
      <w:r w:rsidR="00E22A59" w:rsidRPr="00E22A59">
        <w:rPr>
          <w:rFonts w:asciiTheme="minorHAnsi" w:hAnsiTheme="minorHAnsi" w:cstheme="minorHAnsi"/>
          <w:color w:val="000000"/>
          <w:sz w:val="20"/>
          <w:lang w:eastAsia="es-ES"/>
        </w:rPr>
        <w:t xml:space="preserve"> no podrá exceder a 10 días </w:t>
      </w:r>
      <w:r w:rsidRPr="00E22A59">
        <w:rPr>
          <w:rFonts w:asciiTheme="minorHAnsi" w:hAnsiTheme="minorHAnsi" w:cstheme="minorHAnsi"/>
          <w:color w:val="000000"/>
          <w:sz w:val="20"/>
          <w:lang w:eastAsia="es-ES"/>
        </w:rPr>
        <w:t>hábiles</w:t>
      </w:r>
      <w:r w:rsidR="00E22A59" w:rsidRPr="00E22A59">
        <w:rPr>
          <w:rFonts w:asciiTheme="minorHAnsi" w:hAnsiTheme="minorHAnsi" w:cstheme="minorHAnsi"/>
          <w:color w:val="000000"/>
          <w:sz w:val="20"/>
          <w:lang w:eastAsia="es-ES"/>
        </w:rPr>
        <w:t>.</w:t>
      </w:r>
    </w:p>
    <w:p w14:paraId="2512F142" w14:textId="77777777" w:rsidR="00E22A59" w:rsidRPr="00E22A59" w:rsidRDefault="00E22A59" w:rsidP="00E22A59">
      <w:pPr>
        <w:jc w:val="both"/>
        <w:rPr>
          <w:rFonts w:asciiTheme="minorHAnsi" w:hAnsiTheme="minorHAnsi" w:cstheme="minorHAnsi"/>
          <w:color w:val="000000"/>
          <w:sz w:val="20"/>
          <w:lang w:eastAsia="es-ES"/>
        </w:rPr>
      </w:pPr>
    </w:p>
    <w:p w14:paraId="3E482422" w14:textId="3B26EA17" w:rsidR="00F84257" w:rsidRDefault="001B204E" w:rsidP="00E22A59">
      <w:pPr>
        <w:jc w:val="both"/>
        <w:rPr>
          <w:rFonts w:asciiTheme="minorHAnsi" w:hAnsiTheme="minorHAnsi" w:cstheme="minorHAnsi"/>
          <w:color w:val="000000"/>
          <w:sz w:val="20"/>
          <w:lang w:eastAsia="es-ES"/>
        </w:rPr>
      </w:pPr>
      <w:r w:rsidRPr="001B204E">
        <w:rPr>
          <w:rFonts w:asciiTheme="minorHAnsi" w:hAnsiTheme="minorHAnsi" w:cstheme="minorHAnsi"/>
          <w:b/>
          <w:bCs/>
          <w:color w:val="000000"/>
          <w:sz w:val="20"/>
          <w:lang w:eastAsia="es-ES"/>
        </w:rPr>
        <w:t>“EL PROVEEDOR”</w:t>
      </w:r>
      <w:r w:rsidRPr="00E22A59">
        <w:rPr>
          <w:rFonts w:asciiTheme="minorHAnsi" w:hAnsiTheme="minorHAnsi" w:cstheme="minorHAnsi"/>
          <w:color w:val="000000"/>
          <w:sz w:val="20"/>
          <w:lang w:eastAsia="es-ES"/>
        </w:rPr>
        <w:t xml:space="preserve"> </w:t>
      </w:r>
      <w:r w:rsidR="00E22A59" w:rsidRPr="00E22A59">
        <w:rPr>
          <w:rFonts w:asciiTheme="minorHAnsi" w:hAnsiTheme="minorHAnsi" w:cstheme="minorHAnsi"/>
          <w:color w:val="000000"/>
          <w:sz w:val="20"/>
          <w:lang w:eastAsia="es-ES"/>
        </w:rPr>
        <w:t xml:space="preserve">se obliga a proporcionar un correo </w:t>
      </w:r>
      <w:r w:rsidRPr="00E22A59">
        <w:rPr>
          <w:rFonts w:asciiTheme="minorHAnsi" w:hAnsiTheme="minorHAnsi" w:cstheme="minorHAnsi"/>
          <w:color w:val="000000"/>
          <w:sz w:val="20"/>
          <w:lang w:eastAsia="es-ES"/>
        </w:rPr>
        <w:t>electrónico</w:t>
      </w:r>
      <w:r w:rsidR="00E22A59" w:rsidRPr="00E22A59">
        <w:rPr>
          <w:rFonts w:asciiTheme="minorHAnsi" w:hAnsiTheme="minorHAnsi" w:cstheme="minorHAnsi"/>
          <w:color w:val="000000"/>
          <w:sz w:val="20"/>
          <w:lang w:eastAsia="es-ES"/>
        </w:rPr>
        <w:t xml:space="preserve"> y número </w:t>
      </w:r>
      <w:r w:rsidRPr="00E22A59">
        <w:rPr>
          <w:rFonts w:asciiTheme="minorHAnsi" w:hAnsiTheme="minorHAnsi" w:cstheme="minorHAnsi"/>
          <w:color w:val="000000"/>
          <w:sz w:val="20"/>
          <w:lang w:eastAsia="es-ES"/>
        </w:rPr>
        <w:t>telefónico</w:t>
      </w:r>
      <w:r w:rsidR="00E22A59" w:rsidRPr="00E22A59">
        <w:rPr>
          <w:rFonts w:asciiTheme="minorHAnsi" w:hAnsiTheme="minorHAnsi" w:cstheme="minorHAnsi"/>
          <w:color w:val="000000"/>
          <w:sz w:val="20"/>
          <w:lang w:eastAsia="es-ES"/>
        </w:rPr>
        <w:t xml:space="preserve"> para la recepción de los reportes que genere </w:t>
      </w:r>
      <w:r>
        <w:rPr>
          <w:rFonts w:asciiTheme="minorHAnsi" w:hAnsiTheme="minorHAnsi" w:cstheme="minorHAnsi"/>
          <w:color w:val="000000"/>
          <w:sz w:val="20"/>
          <w:lang w:eastAsia="es-ES"/>
        </w:rPr>
        <w:t>“</w:t>
      </w:r>
      <w:r w:rsidRPr="001B204E">
        <w:rPr>
          <w:rFonts w:asciiTheme="minorHAnsi" w:hAnsiTheme="minorHAnsi" w:cstheme="minorHAnsi"/>
          <w:b/>
          <w:bCs/>
          <w:color w:val="000000"/>
          <w:sz w:val="20"/>
          <w:lang w:eastAsia="es-ES"/>
        </w:rPr>
        <w:t>EL INSTITUTO</w:t>
      </w:r>
      <w:r>
        <w:rPr>
          <w:rFonts w:asciiTheme="minorHAnsi" w:hAnsiTheme="minorHAnsi" w:cstheme="minorHAnsi"/>
          <w:b/>
          <w:bCs/>
          <w:color w:val="000000"/>
          <w:sz w:val="20"/>
          <w:lang w:eastAsia="es-ES"/>
        </w:rPr>
        <w:t>”</w:t>
      </w:r>
      <w:r w:rsidR="00E22A59" w:rsidRPr="00E22A59">
        <w:rPr>
          <w:rFonts w:asciiTheme="minorHAnsi" w:hAnsiTheme="minorHAnsi" w:cstheme="minorHAnsi"/>
          <w:color w:val="000000"/>
          <w:sz w:val="20"/>
          <w:lang w:eastAsia="es-ES"/>
        </w:rPr>
        <w:t xml:space="preserve">, y en caso de que por </w:t>
      </w:r>
      <w:r w:rsidRPr="00E22A59">
        <w:rPr>
          <w:rFonts w:asciiTheme="minorHAnsi" w:hAnsiTheme="minorHAnsi" w:cstheme="minorHAnsi"/>
          <w:color w:val="000000"/>
          <w:sz w:val="20"/>
          <w:lang w:eastAsia="es-ES"/>
        </w:rPr>
        <w:t>algún</w:t>
      </w:r>
      <w:r w:rsidR="00E22A59" w:rsidRPr="00E22A59">
        <w:rPr>
          <w:rFonts w:asciiTheme="minorHAnsi" w:hAnsiTheme="minorHAnsi" w:cstheme="minorHAnsi"/>
          <w:color w:val="000000"/>
          <w:sz w:val="20"/>
          <w:lang w:eastAsia="es-ES"/>
        </w:rPr>
        <w:t xml:space="preserve"> motivo se requiera de sustituir el correo original, deber</w:t>
      </w:r>
      <w:r>
        <w:rPr>
          <w:rFonts w:asciiTheme="minorHAnsi" w:hAnsiTheme="minorHAnsi" w:cstheme="minorHAnsi"/>
          <w:color w:val="000000"/>
          <w:sz w:val="20"/>
          <w:lang w:eastAsia="es-ES"/>
        </w:rPr>
        <w:t>á</w:t>
      </w:r>
      <w:r w:rsidR="00E22A59" w:rsidRPr="00E22A59">
        <w:rPr>
          <w:rFonts w:asciiTheme="minorHAnsi" w:hAnsiTheme="minorHAnsi" w:cstheme="minorHAnsi"/>
          <w:color w:val="000000"/>
          <w:sz w:val="20"/>
          <w:lang w:eastAsia="es-ES"/>
        </w:rPr>
        <w:t xml:space="preserve"> de hacer del conocimiento al administrador del contrato del nuevo correo </w:t>
      </w:r>
      <w:r w:rsidRPr="00E22A59">
        <w:rPr>
          <w:rFonts w:asciiTheme="minorHAnsi" w:hAnsiTheme="minorHAnsi" w:cstheme="minorHAnsi"/>
          <w:color w:val="000000"/>
          <w:sz w:val="20"/>
          <w:lang w:eastAsia="es-ES"/>
        </w:rPr>
        <w:t>electrónico</w:t>
      </w:r>
      <w:r w:rsidR="00E22A59" w:rsidRPr="00E22A59">
        <w:rPr>
          <w:rFonts w:asciiTheme="minorHAnsi" w:hAnsiTheme="minorHAnsi" w:cstheme="minorHAnsi"/>
          <w:color w:val="000000"/>
          <w:sz w:val="20"/>
          <w:lang w:eastAsia="es-ES"/>
        </w:rPr>
        <w:t>; quedando el proveedor como responsable por los reportes que no se le hagan llegar debido a la problemática que presente su correo.</w:t>
      </w:r>
    </w:p>
    <w:p w14:paraId="12310B55" w14:textId="77777777" w:rsidR="00E22A59" w:rsidRPr="00E22A59" w:rsidRDefault="00E22A59" w:rsidP="00E22A59">
      <w:pPr>
        <w:jc w:val="both"/>
        <w:rPr>
          <w:rFonts w:asciiTheme="minorHAnsi" w:hAnsiTheme="minorHAnsi" w:cstheme="minorHAnsi"/>
          <w:color w:val="000000"/>
          <w:sz w:val="20"/>
          <w:lang w:eastAsia="es-ES"/>
        </w:rPr>
      </w:pPr>
    </w:p>
    <w:p w14:paraId="49C9E67A" w14:textId="3EF6B0DA" w:rsidR="00BA0E15" w:rsidRPr="006B6594" w:rsidRDefault="00CB3796" w:rsidP="00BA0E15">
      <w:pPr>
        <w:overflowPunct w:val="0"/>
        <w:autoSpaceDE w:val="0"/>
        <w:jc w:val="both"/>
        <w:textAlignment w:val="baseline"/>
        <w:rPr>
          <w:rFonts w:asciiTheme="minorHAnsi" w:hAnsiTheme="minorHAnsi" w:cs="Arial"/>
          <w:b/>
          <w:sz w:val="20"/>
          <w:lang w:eastAsia="es-ES"/>
        </w:rPr>
      </w:pPr>
      <w:r w:rsidRPr="006B6594">
        <w:rPr>
          <w:rFonts w:asciiTheme="minorHAnsi" w:hAnsiTheme="minorHAnsi" w:cs="Arial"/>
          <w:b/>
          <w:sz w:val="20"/>
        </w:rPr>
        <w:t>10.</w:t>
      </w:r>
      <w:r w:rsidR="00AD21C8" w:rsidRPr="006B6594">
        <w:rPr>
          <w:rFonts w:asciiTheme="minorHAnsi" w:hAnsiTheme="minorHAnsi" w:cs="Arial"/>
          <w:b/>
          <w:sz w:val="20"/>
        </w:rPr>
        <w:t>2</w:t>
      </w:r>
      <w:r w:rsidRPr="006B6594">
        <w:rPr>
          <w:rFonts w:asciiTheme="minorHAnsi" w:hAnsiTheme="minorHAnsi" w:cs="Arial"/>
          <w:b/>
          <w:sz w:val="20"/>
          <w:lang w:eastAsia="es-ES"/>
        </w:rPr>
        <w:t xml:space="preserve"> RESPONSABILIDAD</w:t>
      </w:r>
    </w:p>
    <w:p w14:paraId="619BAE0F" w14:textId="62787BFF" w:rsidR="00BA0E15" w:rsidRPr="006B6594" w:rsidRDefault="00CB3796" w:rsidP="00BA0E15">
      <w:pPr>
        <w:numPr>
          <w:ilvl w:val="12"/>
          <w:numId w:val="0"/>
        </w:numPr>
        <w:tabs>
          <w:tab w:val="left" w:pos="0"/>
          <w:tab w:val="left" w:pos="5054"/>
        </w:tabs>
        <w:suppressAutoHyphens w:val="0"/>
        <w:jc w:val="both"/>
        <w:rPr>
          <w:rFonts w:asciiTheme="minorHAnsi" w:hAnsiTheme="minorHAnsi" w:cs="Arial"/>
          <w:sz w:val="20"/>
          <w:lang w:eastAsia="es-ES"/>
        </w:rPr>
      </w:pPr>
      <w:r w:rsidRPr="006B6594">
        <w:rPr>
          <w:rFonts w:asciiTheme="minorHAnsi" w:hAnsiTheme="minorHAnsi" w:cs="Arial"/>
          <w:b/>
          <w:sz w:val="20"/>
        </w:rPr>
        <w:t>“EL PROVEEDOR”</w:t>
      </w:r>
      <w:r w:rsidRPr="006B6594">
        <w:rPr>
          <w:rFonts w:asciiTheme="minorHAnsi" w:hAnsiTheme="minorHAnsi" w:cs="Arial"/>
          <w:sz w:val="20"/>
        </w:rPr>
        <w:t xml:space="preserve"> </w:t>
      </w:r>
      <w:r w:rsidR="00F84257" w:rsidRPr="006B6594">
        <w:rPr>
          <w:rFonts w:asciiTheme="minorHAnsi" w:hAnsiTheme="minorHAnsi" w:cs="Arial"/>
          <w:sz w:val="20"/>
          <w:lang w:eastAsia="es-ES"/>
        </w:rPr>
        <w:t xml:space="preserve">se obliga a responder por su cuenta y riesgo de los daños y/o perjuicios que por inobservancia o negligencia de su parte, lleguen a causar a </w:t>
      </w:r>
      <w:r w:rsidRPr="006B6594">
        <w:rPr>
          <w:rFonts w:asciiTheme="minorHAnsi" w:hAnsiTheme="minorHAnsi" w:cs="Arial"/>
          <w:sz w:val="20"/>
        </w:rPr>
        <w:t>“</w:t>
      </w:r>
      <w:r w:rsidRPr="006B6594">
        <w:rPr>
          <w:rFonts w:asciiTheme="minorHAnsi" w:hAnsiTheme="minorHAnsi" w:cs="Arial"/>
          <w:b/>
          <w:sz w:val="20"/>
        </w:rPr>
        <w:t>EL INSTITUTO”</w:t>
      </w:r>
      <w:r w:rsidRPr="006B6594">
        <w:rPr>
          <w:rFonts w:asciiTheme="minorHAnsi" w:hAnsiTheme="minorHAnsi" w:cs="Arial"/>
          <w:sz w:val="20"/>
          <w:lang w:eastAsia="es-ES"/>
        </w:rPr>
        <w:t xml:space="preserve"> </w:t>
      </w:r>
      <w:r w:rsidR="00F84257" w:rsidRPr="006B6594">
        <w:rPr>
          <w:rFonts w:asciiTheme="minorHAnsi" w:hAnsiTheme="minorHAnsi" w:cs="Arial"/>
          <w:sz w:val="20"/>
          <w:lang w:eastAsia="es-ES"/>
        </w:rPr>
        <w:t>y/o a terceros, con motivo de las obligaciones pactadas o bien por los defectos o vicios ocultos en los servicios suministrados, de conformidad con lo establecido en el artículo 53 penúltimo párrafo, de la ley de adquisiciones, arrendamientos y servicios del sector público.</w:t>
      </w:r>
    </w:p>
    <w:p w14:paraId="2C716A30" w14:textId="77777777" w:rsidR="00BA0E15" w:rsidRPr="006B6594" w:rsidRDefault="00BA0E15" w:rsidP="00BA0E15">
      <w:pPr>
        <w:numPr>
          <w:ilvl w:val="12"/>
          <w:numId w:val="0"/>
        </w:numPr>
        <w:tabs>
          <w:tab w:val="left" w:pos="0"/>
          <w:tab w:val="left" w:pos="5054"/>
        </w:tabs>
        <w:suppressAutoHyphens w:val="0"/>
        <w:jc w:val="both"/>
        <w:rPr>
          <w:rFonts w:asciiTheme="minorHAnsi" w:hAnsiTheme="minorHAnsi" w:cs="Arial"/>
          <w:sz w:val="20"/>
          <w:lang w:eastAsia="es-ES"/>
        </w:rPr>
      </w:pPr>
    </w:p>
    <w:p w14:paraId="0560CD39" w14:textId="6C977EF1" w:rsidR="00BA0E15" w:rsidRPr="001244DF" w:rsidRDefault="00CB3796" w:rsidP="001244DF">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6B6594">
        <w:rPr>
          <w:rFonts w:asciiTheme="minorHAnsi" w:hAnsiTheme="minorHAnsi" w:cs="Arial"/>
          <w:b/>
          <w:sz w:val="20"/>
        </w:rPr>
        <w:t>“EL PROVEEDOR”</w:t>
      </w:r>
      <w:r w:rsidRPr="006B6594">
        <w:rPr>
          <w:rFonts w:asciiTheme="minorHAnsi" w:hAnsiTheme="minorHAnsi" w:cs="Arial"/>
          <w:sz w:val="20"/>
        </w:rPr>
        <w:t xml:space="preserve"> </w:t>
      </w:r>
      <w:r w:rsidR="00F84257" w:rsidRPr="006B6594">
        <w:rPr>
          <w:rFonts w:asciiTheme="minorHAnsi" w:hAnsiTheme="minorHAnsi" w:cs="Arial"/>
          <w:sz w:val="20"/>
          <w:lang w:eastAsia="es-ES"/>
        </w:rPr>
        <w:t>en caso de auditorías, visitas o inspecciones que practique la secretaría de la función pública y el órgano interno de control</w:t>
      </w:r>
      <w:r w:rsidRPr="006B6594">
        <w:rPr>
          <w:rFonts w:asciiTheme="minorHAnsi" w:hAnsiTheme="minorHAnsi" w:cs="Arial"/>
          <w:sz w:val="20"/>
          <w:lang w:eastAsia="es-ES"/>
        </w:rPr>
        <w:t xml:space="preserve"> </w:t>
      </w:r>
      <w:r w:rsidRPr="006B6594">
        <w:rPr>
          <w:rFonts w:asciiTheme="minorHAnsi" w:hAnsiTheme="minorHAnsi" w:cs="Tahoma"/>
          <w:sz w:val="20"/>
          <w:lang w:eastAsia="es-MX"/>
        </w:rPr>
        <w:t>Especifico en el Instituto Mexicano del Seguro Social</w:t>
      </w:r>
      <w:r w:rsidR="00F84257" w:rsidRPr="006B6594">
        <w:rPr>
          <w:rFonts w:asciiTheme="minorHAnsi" w:hAnsiTheme="minorHAnsi" w:cs="Arial"/>
          <w:sz w:val="20"/>
          <w:lang w:eastAsia="es-ES"/>
        </w:rPr>
        <w:t>, debe proporcionar la información que en su momento requiera relativa al presente contrato, conforme a lo previsto en el artículo 107 del reglamento de la ley de adquisiciones, arrendamientos y servicios del</w:t>
      </w:r>
      <w:r w:rsidR="00F84257" w:rsidRPr="00CB3796">
        <w:rPr>
          <w:rFonts w:ascii="Montserrat" w:hAnsi="Montserrat" w:cs="Arial"/>
          <w:sz w:val="20"/>
          <w:lang w:eastAsia="es-ES"/>
        </w:rPr>
        <w:t xml:space="preserve"> sector público.</w:t>
      </w:r>
    </w:p>
    <w:p w14:paraId="0188E8BA" w14:textId="2230E81E" w:rsidR="00EF5076" w:rsidRPr="00B25A53" w:rsidRDefault="00437548" w:rsidP="00EF5076">
      <w:pPr>
        <w:overflowPunct w:val="0"/>
        <w:autoSpaceDE w:val="0"/>
        <w:jc w:val="both"/>
        <w:textAlignment w:val="baseline"/>
        <w:rPr>
          <w:rFonts w:asciiTheme="minorHAnsi" w:hAnsiTheme="minorHAnsi" w:cs="Arial"/>
          <w:b/>
          <w:sz w:val="20"/>
          <w:lang w:eastAsia="es-ES"/>
        </w:rPr>
      </w:pPr>
      <w:r>
        <w:rPr>
          <w:rFonts w:asciiTheme="minorHAnsi" w:hAnsiTheme="minorHAnsi" w:cs="Arial"/>
          <w:b/>
          <w:sz w:val="20"/>
          <w:lang w:eastAsia="es-ES"/>
        </w:rPr>
        <w:t>11.</w:t>
      </w:r>
      <w:r w:rsidR="00EF5076" w:rsidRPr="00B25A53">
        <w:rPr>
          <w:rFonts w:asciiTheme="minorHAnsi" w:hAnsiTheme="minorHAnsi" w:cs="Arial"/>
          <w:b/>
          <w:sz w:val="20"/>
          <w:lang w:eastAsia="es-ES"/>
        </w:rPr>
        <w:t xml:space="preserve"> PATENTES Y/O MARCAS</w:t>
      </w:r>
    </w:p>
    <w:p w14:paraId="7C54EA41" w14:textId="52EF5E44"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se obliga para con </w:t>
      </w:r>
      <w:r w:rsidRPr="007C6E83">
        <w:rPr>
          <w:rFonts w:asciiTheme="minorHAnsi" w:hAnsiTheme="minorHAnsi" w:cs="Arial"/>
          <w:b/>
          <w:sz w:val="20"/>
          <w:lang w:eastAsia="es-ES"/>
        </w:rPr>
        <w:t>“EL INSTITUTO</w:t>
      </w:r>
      <w:r w:rsidR="005F074F" w:rsidRPr="007C6E83">
        <w:rPr>
          <w:rFonts w:asciiTheme="minorHAnsi" w:hAnsiTheme="minorHAnsi" w:cs="Arial"/>
          <w:b/>
          <w:sz w:val="20"/>
          <w:lang w:eastAsia="es-ES"/>
        </w:rPr>
        <w:t>”,</w:t>
      </w:r>
      <w:r w:rsidR="005F074F" w:rsidRPr="00B25A53">
        <w:rPr>
          <w:rFonts w:asciiTheme="minorHAnsi" w:hAnsiTheme="minorHAnsi" w:cs="Arial"/>
          <w:sz w:val="20"/>
          <w:lang w:eastAsia="es-ES"/>
        </w:rPr>
        <w:t xml:space="preserve"> a responder por los daños y/o perjuicios que pudiera causar a </w:t>
      </w:r>
      <w:r w:rsidRPr="007C6E83">
        <w:rPr>
          <w:rFonts w:asciiTheme="minorHAnsi" w:hAnsiTheme="minorHAnsi" w:cs="Arial"/>
          <w:b/>
          <w:sz w:val="20"/>
          <w:lang w:eastAsia="es-ES"/>
        </w:rPr>
        <w:lastRenderedPageBreak/>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y/o a terceros, si con motivo del suministro de los </w:t>
      </w:r>
      <w:r w:rsidR="00244767" w:rsidRPr="00B25A53">
        <w:rPr>
          <w:rFonts w:asciiTheme="minorHAnsi" w:hAnsiTheme="minorHAnsi" w:cs="Arial"/>
          <w:sz w:val="20"/>
          <w:lang w:eastAsia="es-ES"/>
        </w:rPr>
        <w:t xml:space="preserve">servicios </w:t>
      </w:r>
      <w:r w:rsidR="005F074F" w:rsidRPr="00B25A53">
        <w:rPr>
          <w:rFonts w:asciiTheme="minorHAnsi" w:hAnsiTheme="minorHAnsi" w:cs="Arial"/>
          <w:sz w:val="20"/>
          <w:lang w:eastAsia="es-ES"/>
        </w:rPr>
        <w:t>viola derechos de autor, de patentes y/o marcas u otro derecho reservado a nivel nacional o internacional.</w:t>
      </w:r>
    </w:p>
    <w:p w14:paraId="60ABB2C7" w14:textId="77777777" w:rsidR="00390484" w:rsidRPr="00B25A53"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35F668B7" w14:textId="301E37D2"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por lo anterior, manifiesta en este acto bajo protesta de decir verdad, no encontrarse en ninguno de los supuestos de infracción a la ley </w:t>
      </w:r>
      <w:r w:rsidR="00B14F90" w:rsidRPr="00B25A53">
        <w:rPr>
          <w:rFonts w:asciiTheme="minorHAnsi" w:hAnsiTheme="minorHAnsi" w:cs="Arial"/>
          <w:sz w:val="20"/>
          <w:lang w:eastAsia="es-ES"/>
        </w:rPr>
        <w:t>F</w:t>
      </w:r>
      <w:r w:rsidR="005F074F" w:rsidRPr="00B25A53">
        <w:rPr>
          <w:rFonts w:asciiTheme="minorHAnsi" w:hAnsiTheme="minorHAnsi" w:cs="Arial"/>
          <w:sz w:val="20"/>
          <w:lang w:eastAsia="es-ES"/>
        </w:rPr>
        <w:t xml:space="preserve">ederal de </w:t>
      </w:r>
      <w:r w:rsidR="00B14F90" w:rsidRPr="00B25A53">
        <w:rPr>
          <w:rFonts w:asciiTheme="minorHAnsi" w:hAnsiTheme="minorHAnsi" w:cs="Arial"/>
          <w:sz w:val="20"/>
          <w:lang w:eastAsia="es-ES"/>
        </w:rPr>
        <w:t>Protección a la Propiedad Industrial publicada en el Diario Oficial de la Federación el 01/07/2020</w:t>
      </w:r>
    </w:p>
    <w:p w14:paraId="491C07F3" w14:textId="77777777" w:rsidR="00390484" w:rsidRPr="00B25A53" w:rsidRDefault="00390484" w:rsidP="00390484">
      <w:pPr>
        <w:numPr>
          <w:ilvl w:val="12"/>
          <w:numId w:val="0"/>
        </w:numPr>
        <w:tabs>
          <w:tab w:val="left" w:pos="0"/>
          <w:tab w:val="left" w:pos="5054"/>
        </w:tabs>
        <w:suppressAutoHyphens w:val="0"/>
        <w:jc w:val="both"/>
        <w:rPr>
          <w:rFonts w:asciiTheme="minorHAnsi" w:hAnsiTheme="minorHAnsi" w:cs="Arial"/>
          <w:sz w:val="20"/>
          <w:lang w:eastAsia="es-ES"/>
        </w:rPr>
      </w:pPr>
    </w:p>
    <w:p w14:paraId="5369DC74" w14:textId="5A46E8A5" w:rsidR="00390484" w:rsidRPr="00B25A53" w:rsidRDefault="004202CA" w:rsidP="00390484">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en caso de que sobreviniera alguna reclamación en su contra, por cualquiera de las causas antes mencionadas, la única obligación de éste será de dar aviso en el domicilio previsto en éste instrumento a </w:t>
      </w:r>
      <w:r w:rsidR="005F074F" w:rsidRPr="007C6E83">
        <w:rPr>
          <w:rFonts w:asciiTheme="minorHAnsi" w:hAnsiTheme="minorHAnsi" w:cs="Arial"/>
          <w:b/>
          <w:sz w:val="20"/>
          <w:lang w:eastAsia="es-ES"/>
        </w:rPr>
        <w:t>“</w:t>
      </w: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 xml:space="preserve">para que éste lleve a cabo las acciones necesarias que garanticen la liberación de </w:t>
      </w:r>
      <w:r w:rsidR="005F074F" w:rsidRPr="007C6E83">
        <w:rPr>
          <w:rFonts w:asciiTheme="minorHAnsi" w:hAnsiTheme="minorHAnsi" w:cs="Arial"/>
          <w:b/>
          <w:sz w:val="20"/>
          <w:lang w:eastAsia="es-ES"/>
        </w:rPr>
        <w:t>“</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de cualquier controversia o responsabilidad de carácter civil, mercantil, penal o administrativa que, en su caso, se ocasione.</w:t>
      </w:r>
    </w:p>
    <w:p w14:paraId="156072F3" w14:textId="77777777" w:rsidR="00390484" w:rsidRPr="00B25A53" w:rsidRDefault="00390484" w:rsidP="00390484">
      <w:pPr>
        <w:tabs>
          <w:tab w:val="left" w:pos="426"/>
        </w:tabs>
        <w:jc w:val="both"/>
        <w:rPr>
          <w:rFonts w:asciiTheme="minorHAnsi" w:hAnsiTheme="minorHAnsi" w:cs="Arial"/>
          <w:b/>
          <w:bCs/>
          <w:sz w:val="20"/>
        </w:rPr>
      </w:pPr>
    </w:p>
    <w:p w14:paraId="30269B3C" w14:textId="61E2F7BD" w:rsidR="003D5C5E" w:rsidRDefault="00437548" w:rsidP="00437548">
      <w:pPr>
        <w:tabs>
          <w:tab w:val="left" w:pos="426"/>
        </w:tabs>
        <w:jc w:val="both"/>
        <w:rPr>
          <w:rFonts w:asciiTheme="minorHAnsi" w:hAnsiTheme="minorHAnsi" w:cs="Arial"/>
          <w:b/>
          <w:bCs/>
          <w:sz w:val="20"/>
        </w:rPr>
      </w:pPr>
      <w:r>
        <w:rPr>
          <w:rFonts w:asciiTheme="minorHAnsi" w:hAnsiTheme="minorHAnsi" w:cs="Arial"/>
          <w:b/>
          <w:bCs/>
          <w:sz w:val="20"/>
        </w:rPr>
        <w:t>12. CONDICIONES DE PAGO</w:t>
      </w:r>
    </w:p>
    <w:p w14:paraId="374A6029"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INSTITUTO MEXICANO DEL SEGURO SOCIAL”</w:t>
      </w:r>
      <w:r w:rsidRPr="001244DF">
        <w:rPr>
          <w:rFonts w:asciiTheme="minorHAnsi" w:hAnsiTheme="minorHAnsi" w:cs="Arial"/>
          <w:bCs/>
          <w:sz w:val="20"/>
        </w:rPr>
        <w:t xml:space="preserve"> efectuará el pago a través de transferencia electrónica en pesos de los Estados Unidos Mexicanos, conforme a los mantenimientos efectivamente efectuados y a entera satisfacción del administrador del contrato.</w:t>
      </w:r>
    </w:p>
    <w:p w14:paraId="3B57DB70" w14:textId="77777777" w:rsidR="00437548" w:rsidRPr="001244DF" w:rsidRDefault="00437548" w:rsidP="00437548">
      <w:pPr>
        <w:tabs>
          <w:tab w:val="left" w:pos="426"/>
        </w:tabs>
        <w:ind w:left="375"/>
        <w:jc w:val="both"/>
        <w:rPr>
          <w:rFonts w:asciiTheme="minorHAnsi" w:hAnsiTheme="minorHAnsi" w:cs="Arial"/>
          <w:bCs/>
          <w:sz w:val="20"/>
        </w:rPr>
      </w:pPr>
    </w:p>
    <w:p w14:paraId="348A29A9"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El pago se deberá realizar en un plazo máximo de 20 (veinte) días naturales siguientes, contados a partir de la fecha en que sea entregado y aceptado el Comprobante Fiscal Digital por Internet (CFDI).</w:t>
      </w:r>
    </w:p>
    <w:p w14:paraId="336D074C" w14:textId="77777777" w:rsidR="00437548" w:rsidRPr="001244DF" w:rsidRDefault="00437548" w:rsidP="00437548">
      <w:pPr>
        <w:tabs>
          <w:tab w:val="left" w:pos="426"/>
        </w:tabs>
        <w:ind w:left="375"/>
        <w:jc w:val="both"/>
        <w:rPr>
          <w:rFonts w:asciiTheme="minorHAnsi" w:hAnsiTheme="minorHAnsi" w:cs="Arial"/>
          <w:bCs/>
          <w:sz w:val="20"/>
        </w:rPr>
      </w:pPr>
    </w:p>
    <w:p w14:paraId="78BDAC59"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INSTRUCCIÓN: TRATÁNDOSE DE PROVEEDORES EXTRANJEROS, PRESENTAR LA FACTURA QUE SE EMITA CONFORME A LAS REGLAS DEL PAÍS DE ORIGEN. </w:t>
      </w:r>
    </w:p>
    <w:p w14:paraId="1F89C5F3" w14:textId="77777777" w:rsidR="00437548" w:rsidRPr="001244DF" w:rsidRDefault="00437548" w:rsidP="00437548">
      <w:pPr>
        <w:tabs>
          <w:tab w:val="left" w:pos="426"/>
        </w:tabs>
        <w:ind w:left="375"/>
        <w:jc w:val="both"/>
        <w:rPr>
          <w:rFonts w:asciiTheme="minorHAnsi" w:hAnsiTheme="minorHAnsi" w:cs="Arial"/>
          <w:bCs/>
          <w:sz w:val="20"/>
        </w:rPr>
      </w:pPr>
    </w:p>
    <w:p w14:paraId="037BB93F"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cómputo del plazo para realizar el pago se contabilizará a partir del día hábil siguiente de la aceptación del CFDI y ésta reúna los requisitos fiscales que establece la legislación en la materia, el o los mantenimientos efectivamente efectuados, los precios unitarios, se verifique su autenticidad, no existan aclaraciones al importe. </w:t>
      </w:r>
    </w:p>
    <w:p w14:paraId="3C7E61AE" w14:textId="77777777" w:rsidR="00437548" w:rsidRPr="001244DF" w:rsidRDefault="00437548" w:rsidP="00437548">
      <w:pPr>
        <w:tabs>
          <w:tab w:val="left" w:pos="426"/>
        </w:tabs>
        <w:ind w:left="375"/>
        <w:jc w:val="both"/>
        <w:rPr>
          <w:rFonts w:asciiTheme="minorHAnsi" w:hAnsiTheme="minorHAnsi" w:cs="Arial"/>
          <w:bCs/>
          <w:sz w:val="20"/>
        </w:rPr>
      </w:pPr>
    </w:p>
    <w:p w14:paraId="5776281A"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De conformidad con el artículo 90 del Reglamento de la “LAASSP”, en caso de que el CFDI o factura electrónica entregado presente errores, el Administrador del presente contrato o quien éste designe por escrito, dentro de los 3 (tres) días hábiles siguientes de su recepción, indicará a </w:t>
      </w:r>
      <w:r w:rsidRPr="007C6E83">
        <w:rPr>
          <w:rFonts w:asciiTheme="minorHAnsi" w:hAnsiTheme="minorHAnsi" w:cs="Arial"/>
          <w:b/>
          <w:bCs/>
          <w:sz w:val="20"/>
        </w:rPr>
        <w:t>“EL PROVEEDOR”</w:t>
      </w:r>
      <w:r w:rsidRPr="001244DF">
        <w:rPr>
          <w:rFonts w:asciiTheme="minorHAnsi" w:hAnsiTheme="minorHAnsi" w:cs="Arial"/>
          <w:bCs/>
          <w:sz w:val="20"/>
        </w:rPr>
        <w:t xml:space="preserve"> las deficiencias que deberá corregir; por lo que, el procedimiento de pago reiniciará en el momento en que </w:t>
      </w:r>
      <w:r w:rsidRPr="007C6E83">
        <w:rPr>
          <w:rFonts w:asciiTheme="minorHAnsi" w:hAnsiTheme="minorHAnsi" w:cs="Arial"/>
          <w:b/>
          <w:bCs/>
          <w:sz w:val="20"/>
        </w:rPr>
        <w:t>“EL PROVEEDOR”</w:t>
      </w:r>
      <w:r w:rsidRPr="001244DF">
        <w:rPr>
          <w:rFonts w:asciiTheme="minorHAnsi" w:hAnsiTheme="minorHAnsi" w:cs="Arial"/>
          <w:bCs/>
          <w:sz w:val="20"/>
        </w:rPr>
        <w:t xml:space="preserve"> presente el CFDI y/o documentos soporte corregidos y sean aceptados.</w:t>
      </w:r>
    </w:p>
    <w:p w14:paraId="6AED49C1" w14:textId="77777777" w:rsidR="00437548" w:rsidRPr="001244DF" w:rsidRDefault="00437548" w:rsidP="00437548">
      <w:pPr>
        <w:tabs>
          <w:tab w:val="left" w:pos="426"/>
        </w:tabs>
        <w:ind w:left="375"/>
        <w:jc w:val="both"/>
        <w:rPr>
          <w:rFonts w:asciiTheme="minorHAnsi" w:hAnsiTheme="minorHAnsi" w:cs="Arial"/>
          <w:bCs/>
          <w:sz w:val="20"/>
        </w:rPr>
      </w:pPr>
    </w:p>
    <w:p w14:paraId="2C3368ED"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tiempo que </w:t>
      </w:r>
      <w:r w:rsidRPr="007C6E83">
        <w:rPr>
          <w:rFonts w:asciiTheme="minorHAnsi" w:hAnsiTheme="minorHAnsi" w:cs="Arial"/>
          <w:b/>
          <w:bCs/>
          <w:sz w:val="20"/>
        </w:rPr>
        <w:t>“EL PROVEEDOR”</w:t>
      </w:r>
      <w:r w:rsidRPr="001244DF">
        <w:rPr>
          <w:rFonts w:asciiTheme="minorHAnsi" w:hAnsiTheme="minorHAnsi" w:cs="Arial"/>
          <w:bCs/>
          <w:sz w:val="20"/>
        </w:rPr>
        <w:t xml:space="preserve"> utilice para la corrección del CFDI y/o documentación soporte entregada, no se computará para efectos de pago, de acuerdo con lo establecido en el artículo 51 de la “LAASSP”.</w:t>
      </w:r>
    </w:p>
    <w:p w14:paraId="4B4D10A8" w14:textId="77777777" w:rsidR="00437548" w:rsidRPr="001244DF" w:rsidRDefault="00437548" w:rsidP="00437548">
      <w:pPr>
        <w:tabs>
          <w:tab w:val="left" w:pos="426"/>
        </w:tabs>
        <w:ind w:left="375"/>
        <w:jc w:val="both"/>
        <w:rPr>
          <w:rFonts w:asciiTheme="minorHAnsi" w:hAnsiTheme="minorHAnsi" w:cs="Arial"/>
          <w:bCs/>
          <w:sz w:val="20"/>
        </w:rPr>
      </w:pPr>
    </w:p>
    <w:p w14:paraId="6684DE96" w14:textId="3F123E9C"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CFDI deberá contener el nombre, cargo y firma de Autorización del Administrador del contrato, el CFDI deberá indicar los </w:t>
      </w:r>
      <w:r w:rsidR="00D52BAD">
        <w:rPr>
          <w:rFonts w:asciiTheme="minorHAnsi" w:hAnsiTheme="minorHAnsi" w:cs="Arial"/>
          <w:bCs/>
          <w:sz w:val="20"/>
        </w:rPr>
        <w:t>servicios</w:t>
      </w:r>
      <w:r w:rsidRPr="001244DF">
        <w:rPr>
          <w:rFonts w:asciiTheme="minorHAnsi" w:hAnsiTheme="minorHAnsi" w:cs="Arial"/>
          <w:bCs/>
          <w:sz w:val="20"/>
        </w:rPr>
        <w:t xml:space="preserve"> efectivamente efectuados,</w:t>
      </w:r>
      <w:r w:rsidR="00E669DA">
        <w:rPr>
          <w:rFonts w:asciiTheme="minorHAnsi" w:hAnsiTheme="minorHAnsi" w:cs="Arial"/>
          <w:bCs/>
          <w:sz w:val="20"/>
        </w:rPr>
        <w:t xml:space="preserve"> </w:t>
      </w:r>
      <w:r w:rsidR="00E669DA" w:rsidRPr="004C3F83">
        <w:rPr>
          <w:rFonts w:asciiTheme="minorHAnsi" w:hAnsiTheme="minorHAnsi" w:cs="Arial"/>
          <w:bCs/>
          <w:sz w:val="20"/>
        </w:rPr>
        <w:t>numero I-D pedido recepción,</w:t>
      </w:r>
      <w:r w:rsidRPr="004C3F83">
        <w:rPr>
          <w:rFonts w:asciiTheme="minorHAnsi" w:hAnsiTheme="minorHAnsi" w:cs="Arial"/>
          <w:bCs/>
          <w:sz w:val="20"/>
        </w:rPr>
        <w:t xml:space="preserve"> número de</w:t>
      </w:r>
      <w:r w:rsidRPr="001244DF">
        <w:rPr>
          <w:rFonts w:asciiTheme="minorHAnsi" w:hAnsiTheme="minorHAnsi" w:cs="Arial"/>
          <w:bCs/>
          <w:sz w:val="20"/>
        </w:rPr>
        <w:t xml:space="preserve"> proveedor, número de contrato, número de fianza y denominación social de la afianzadora, misma que deberá ser entregada en el Departamento de Presupuesto, Contabilidad y Erogaciones, del OAAD Jalisco, ubicada en Belisario Domínguez No. 1000, Colonia Independencia, en días hábiles de lunes a viernes y en el horario de 8:00 a 13:00 horas.</w:t>
      </w:r>
    </w:p>
    <w:p w14:paraId="125C0D5E" w14:textId="77777777" w:rsidR="00437548" w:rsidRPr="001244DF" w:rsidRDefault="00437548" w:rsidP="00437548">
      <w:pPr>
        <w:tabs>
          <w:tab w:val="left" w:pos="426"/>
        </w:tabs>
        <w:ind w:left="375"/>
        <w:jc w:val="both"/>
        <w:rPr>
          <w:rFonts w:asciiTheme="minorHAnsi" w:hAnsiTheme="minorHAnsi" w:cs="Arial"/>
          <w:bCs/>
          <w:sz w:val="20"/>
        </w:rPr>
      </w:pPr>
    </w:p>
    <w:p w14:paraId="70797FB3" w14:textId="77777777" w:rsidR="00437548"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Documento de la Opinión Vigente y Positiva de las Obligaciones  en Materia de Seguridad Social (IMSS) </w:t>
      </w:r>
    </w:p>
    <w:p w14:paraId="0AEDE1F5" w14:textId="77777777" w:rsidR="001244DF" w:rsidRPr="001244DF" w:rsidRDefault="001244DF" w:rsidP="001244DF">
      <w:pPr>
        <w:tabs>
          <w:tab w:val="left" w:pos="426"/>
        </w:tabs>
        <w:jc w:val="both"/>
        <w:rPr>
          <w:rFonts w:asciiTheme="minorHAnsi" w:hAnsiTheme="minorHAnsi" w:cs="Arial"/>
          <w:bCs/>
          <w:sz w:val="20"/>
        </w:rPr>
      </w:pPr>
    </w:p>
    <w:p w14:paraId="0024EAD8"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PROVEEDOR”</w:t>
      </w:r>
      <w:r w:rsidRPr="001244DF">
        <w:rPr>
          <w:rFonts w:asciiTheme="minorHAnsi" w:hAnsiTheme="minorHAnsi" w:cs="Arial"/>
          <w:bCs/>
          <w:sz w:val="20"/>
        </w:rPr>
        <w:t xml:space="preserve"> deberá presentar además del CFDI, opinión de cumplimiento de obligaciones fiscales en materia de seguridad social (IMSS), positiva y vigente.</w:t>
      </w:r>
    </w:p>
    <w:p w14:paraId="23521AD7" w14:textId="77777777" w:rsidR="00437548" w:rsidRPr="001244DF" w:rsidRDefault="00437548" w:rsidP="00437548">
      <w:pPr>
        <w:tabs>
          <w:tab w:val="left" w:pos="426"/>
        </w:tabs>
        <w:ind w:left="375"/>
        <w:jc w:val="both"/>
        <w:rPr>
          <w:rFonts w:asciiTheme="minorHAnsi" w:hAnsiTheme="minorHAnsi" w:cs="Arial"/>
          <w:bCs/>
          <w:sz w:val="20"/>
        </w:rPr>
      </w:pPr>
    </w:p>
    <w:p w14:paraId="1FDC70B1" w14:textId="77777777" w:rsidR="00437548"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El CFDI o factura electrónica se deberá presentar desglosando el impuesto cuando aplique.</w:t>
      </w:r>
    </w:p>
    <w:p w14:paraId="630237F6" w14:textId="77777777" w:rsidR="001244DF" w:rsidRPr="001244DF" w:rsidRDefault="001244DF" w:rsidP="001244DF">
      <w:pPr>
        <w:tabs>
          <w:tab w:val="left" w:pos="426"/>
        </w:tabs>
        <w:jc w:val="both"/>
        <w:rPr>
          <w:rFonts w:asciiTheme="minorHAnsi" w:hAnsiTheme="minorHAnsi" w:cs="Arial"/>
          <w:bCs/>
          <w:sz w:val="20"/>
        </w:rPr>
      </w:pPr>
    </w:p>
    <w:p w14:paraId="20676927" w14:textId="77777777" w:rsidR="00437548" w:rsidRPr="001244DF" w:rsidRDefault="00437548" w:rsidP="001244DF">
      <w:pPr>
        <w:tabs>
          <w:tab w:val="left" w:pos="426"/>
        </w:tabs>
        <w:jc w:val="both"/>
        <w:rPr>
          <w:rFonts w:asciiTheme="minorHAnsi" w:hAnsiTheme="minorHAnsi" w:cs="Arial"/>
          <w:bCs/>
          <w:sz w:val="20"/>
        </w:rPr>
      </w:pPr>
      <w:r w:rsidRPr="007C6E83">
        <w:rPr>
          <w:rFonts w:asciiTheme="minorHAnsi" w:hAnsiTheme="minorHAnsi" w:cs="Arial"/>
          <w:b/>
          <w:bCs/>
          <w:sz w:val="20"/>
        </w:rPr>
        <w:t>“EL PROVEEDOR”</w:t>
      </w:r>
      <w:r w:rsidRPr="001244DF">
        <w:rPr>
          <w:rFonts w:asciiTheme="minorHAnsi" w:hAnsiTheme="minorHAnsi" w:cs="Arial"/>
          <w:bCs/>
          <w:sz w:val="20"/>
        </w:rPr>
        <w:t xml:space="preserve"> manifiesta su conformidad que, hasta en tanto no se cumpla con la verificación, supervisión y aceptación de los mantenimientos, no se tendrán como efectivamente efectuados o aceptados por el Administrador </w:t>
      </w:r>
      <w:r w:rsidRPr="001244DF">
        <w:rPr>
          <w:rFonts w:asciiTheme="minorHAnsi" w:hAnsiTheme="minorHAnsi" w:cs="Arial"/>
          <w:bCs/>
          <w:sz w:val="20"/>
        </w:rPr>
        <w:lastRenderedPageBreak/>
        <w:t>del presente contrato.</w:t>
      </w:r>
    </w:p>
    <w:p w14:paraId="3A39C639" w14:textId="77777777" w:rsidR="00437548" w:rsidRPr="001244DF" w:rsidRDefault="00437548" w:rsidP="00437548">
      <w:pPr>
        <w:tabs>
          <w:tab w:val="left" w:pos="426"/>
        </w:tabs>
        <w:ind w:left="375"/>
        <w:jc w:val="both"/>
        <w:rPr>
          <w:rFonts w:asciiTheme="minorHAnsi" w:hAnsiTheme="minorHAnsi" w:cs="Arial"/>
          <w:bCs/>
          <w:sz w:val="20"/>
        </w:rPr>
      </w:pPr>
    </w:p>
    <w:p w14:paraId="5576565E"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Para efectos de trámite de pago, </w:t>
      </w:r>
      <w:r w:rsidRPr="007C6E83">
        <w:rPr>
          <w:rFonts w:asciiTheme="minorHAnsi" w:hAnsiTheme="minorHAnsi" w:cs="Arial"/>
          <w:b/>
          <w:bCs/>
          <w:sz w:val="20"/>
        </w:rPr>
        <w:t>“EL PROVEEDOR”</w:t>
      </w:r>
      <w:r w:rsidRPr="001244DF">
        <w:rPr>
          <w:rFonts w:asciiTheme="minorHAnsi" w:hAnsiTheme="minorHAnsi" w:cs="Arial"/>
          <w:bCs/>
          <w:sz w:val="20"/>
        </w:rPr>
        <w:t xml:space="preserve"> deberá ser titular de una cuenta bancaria, en la que se efectuará la transferencia electrónica de pago, respecto de la cual deberá proporcionar toda la información y documentación que le sea requerida por </w:t>
      </w:r>
      <w:r w:rsidRPr="001244DF">
        <w:rPr>
          <w:rFonts w:asciiTheme="minorHAnsi" w:hAnsiTheme="minorHAnsi" w:cs="Arial"/>
          <w:b/>
          <w:bCs/>
          <w:sz w:val="20"/>
        </w:rPr>
        <w:t>“EL INSTITUTO MEXICANO DEL SEGUROS SOCIAL”,</w:t>
      </w:r>
      <w:r w:rsidRPr="001244DF">
        <w:rPr>
          <w:rFonts w:asciiTheme="minorHAnsi" w:hAnsiTheme="minorHAnsi" w:cs="Arial"/>
          <w:bCs/>
          <w:sz w:val="20"/>
        </w:rPr>
        <w:t xml:space="preserve"> para efectos del pago. </w:t>
      </w:r>
    </w:p>
    <w:p w14:paraId="37DC2FF0" w14:textId="77777777" w:rsidR="00437548" w:rsidRPr="001244DF" w:rsidRDefault="00437548" w:rsidP="00437548">
      <w:pPr>
        <w:tabs>
          <w:tab w:val="left" w:pos="426"/>
        </w:tabs>
        <w:ind w:left="375"/>
        <w:jc w:val="both"/>
        <w:rPr>
          <w:rFonts w:asciiTheme="minorHAnsi" w:hAnsiTheme="minorHAnsi" w:cs="Arial"/>
          <w:bCs/>
          <w:sz w:val="20"/>
        </w:rPr>
      </w:pPr>
    </w:p>
    <w:p w14:paraId="1527D139" w14:textId="206F61ED"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
          <w:bCs/>
          <w:sz w:val="20"/>
        </w:rPr>
        <w:t>“EL PROVEEDOR”</w:t>
      </w:r>
      <w:r w:rsidRPr="001244DF">
        <w:rPr>
          <w:rFonts w:asciiTheme="minorHAnsi" w:hAnsiTheme="minorHAnsi" w:cs="Arial"/>
          <w:bCs/>
          <w:sz w:val="20"/>
        </w:rPr>
        <w:t xml:space="preserve"> deberá presentar la información y documentación que </w:t>
      </w:r>
      <w:r w:rsidRPr="001244DF">
        <w:rPr>
          <w:rFonts w:asciiTheme="minorHAnsi" w:hAnsiTheme="minorHAnsi" w:cs="Arial"/>
          <w:b/>
          <w:bCs/>
          <w:sz w:val="20"/>
        </w:rPr>
        <w:t>“EL INSTITUTO MEXICANO DEL SEGUROS SOCIAL”</w:t>
      </w:r>
      <w:r w:rsidRPr="001244DF">
        <w:rPr>
          <w:rFonts w:asciiTheme="minorHAnsi" w:hAnsiTheme="minorHAnsi" w:cs="Arial"/>
          <w:bCs/>
          <w:sz w:val="20"/>
        </w:rPr>
        <w:t xml:space="preserve"> le solicite para el trámite de pago, atendiendo a las disposiciones legales e internas de </w:t>
      </w:r>
      <w:r w:rsidRPr="001244DF">
        <w:rPr>
          <w:rFonts w:asciiTheme="minorHAnsi" w:hAnsiTheme="minorHAnsi" w:cs="Arial"/>
          <w:b/>
          <w:bCs/>
          <w:sz w:val="20"/>
        </w:rPr>
        <w:t>“EL INSTITUTO ME</w:t>
      </w:r>
      <w:r w:rsidR="007C6E83">
        <w:rPr>
          <w:rFonts w:asciiTheme="minorHAnsi" w:hAnsiTheme="minorHAnsi" w:cs="Arial"/>
          <w:b/>
          <w:bCs/>
          <w:sz w:val="20"/>
        </w:rPr>
        <w:t>XICANO DEL SEGURO</w:t>
      </w:r>
      <w:r w:rsidRPr="001244DF">
        <w:rPr>
          <w:rFonts w:asciiTheme="minorHAnsi" w:hAnsiTheme="minorHAnsi" w:cs="Arial"/>
          <w:b/>
          <w:bCs/>
          <w:sz w:val="20"/>
        </w:rPr>
        <w:t xml:space="preserve"> SOCIAL”.</w:t>
      </w:r>
    </w:p>
    <w:p w14:paraId="339232AD" w14:textId="77777777" w:rsidR="00437548" w:rsidRPr="001244DF" w:rsidRDefault="00437548" w:rsidP="00437548">
      <w:pPr>
        <w:tabs>
          <w:tab w:val="left" w:pos="426"/>
        </w:tabs>
        <w:ind w:left="375"/>
        <w:jc w:val="both"/>
        <w:rPr>
          <w:rFonts w:asciiTheme="minorHAnsi" w:hAnsiTheme="minorHAnsi" w:cs="Arial"/>
          <w:bCs/>
          <w:sz w:val="20"/>
        </w:rPr>
      </w:pPr>
    </w:p>
    <w:p w14:paraId="0AAEEED1" w14:textId="77777777" w:rsidR="00437548"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 xml:space="preserve">El pago de los mantenimientos efectivamente efectuados quedará condicionado al pago que </w:t>
      </w:r>
      <w:r w:rsidRPr="001244DF">
        <w:rPr>
          <w:rFonts w:asciiTheme="minorHAnsi" w:hAnsiTheme="minorHAnsi" w:cs="Arial"/>
          <w:b/>
          <w:bCs/>
          <w:sz w:val="20"/>
        </w:rPr>
        <w:t>“EL PROVEEDOR”</w:t>
      </w:r>
      <w:r w:rsidRPr="001244DF">
        <w:rPr>
          <w:rFonts w:asciiTheme="minorHAnsi" w:hAnsiTheme="minorHAnsi" w:cs="Arial"/>
          <w:bCs/>
          <w:sz w:val="20"/>
        </w:rPr>
        <w:t xml:space="preserve"> deba efectuar por concepto de penas convencionales.</w:t>
      </w:r>
    </w:p>
    <w:p w14:paraId="740C84D7" w14:textId="77777777" w:rsidR="00437548" w:rsidRPr="001244DF" w:rsidRDefault="00437548" w:rsidP="00437548">
      <w:pPr>
        <w:tabs>
          <w:tab w:val="left" w:pos="426"/>
        </w:tabs>
        <w:ind w:left="375"/>
        <w:jc w:val="both"/>
        <w:rPr>
          <w:rFonts w:asciiTheme="minorHAnsi" w:hAnsiTheme="minorHAnsi" w:cs="Arial"/>
          <w:bCs/>
          <w:sz w:val="20"/>
        </w:rPr>
      </w:pPr>
    </w:p>
    <w:p w14:paraId="541E2729" w14:textId="1F511FCC" w:rsidR="00081C70" w:rsidRPr="001244DF" w:rsidRDefault="00437548" w:rsidP="001244DF">
      <w:pPr>
        <w:tabs>
          <w:tab w:val="left" w:pos="426"/>
        </w:tabs>
        <w:jc w:val="both"/>
        <w:rPr>
          <w:rFonts w:asciiTheme="minorHAnsi" w:hAnsiTheme="minorHAnsi" w:cs="Arial"/>
          <w:bCs/>
          <w:sz w:val="20"/>
        </w:rPr>
      </w:pPr>
      <w:r w:rsidRPr="001244DF">
        <w:rPr>
          <w:rFonts w:asciiTheme="minorHAnsi" w:hAnsiTheme="minorHAnsi" w:cs="Arial"/>
          <w:bCs/>
          <w:sz w:val="20"/>
        </w:rPr>
        <w:t>Para el caso de que se presenten pagos en exceso, se estará a lo dispuesto por el artículo 51, párrafo tercero, de la “LAASSP”.</w:t>
      </w:r>
    </w:p>
    <w:p w14:paraId="6A0858C3" w14:textId="77777777" w:rsidR="00437548" w:rsidRPr="00B25A53" w:rsidRDefault="00437548" w:rsidP="00437548">
      <w:pPr>
        <w:tabs>
          <w:tab w:val="left" w:pos="426"/>
        </w:tabs>
        <w:ind w:left="375"/>
        <w:jc w:val="both"/>
        <w:rPr>
          <w:rFonts w:asciiTheme="minorHAnsi" w:hAnsiTheme="minorHAnsi" w:cs="Arial"/>
          <w:b/>
          <w:bCs/>
          <w:sz w:val="20"/>
        </w:rPr>
      </w:pPr>
    </w:p>
    <w:p w14:paraId="753DF176" w14:textId="1806059D" w:rsidR="003D5C5E" w:rsidRPr="00B25A53" w:rsidRDefault="001244DF" w:rsidP="00910499">
      <w:pPr>
        <w:jc w:val="both"/>
        <w:rPr>
          <w:rFonts w:asciiTheme="minorHAnsi" w:hAnsiTheme="minorHAnsi" w:cs="Arial"/>
          <w:b/>
          <w:bCs/>
          <w:sz w:val="20"/>
          <w:lang w:val="es-ES_tradnl"/>
        </w:rPr>
      </w:pPr>
      <w:r>
        <w:rPr>
          <w:rFonts w:asciiTheme="minorHAnsi" w:hAnsiTheme="minorHAnsi" w:cs="Arial"/>
          <w:b/>
          <w:bCs/>
          <w:sz w:val="20"/>
          <w:lang w:val="es-ES_tradnl"/>
        </w:rPr>
        <w:t xml:space="preserve">12.1 </w:t>
      </w:r>
      <w:r w:rsidR="003D5C5E" w:rsidRPr="00B25A53">
        <w:rPr>
          <w:rFonts w:asciiTheme="minorHAnsi" w:hAnsiTheme="minorHAnsi" w:cs="Arial"/>
          <w:b/>
          <w:bCs/>
          <w:sz w:val="20"/>
          <w:lang w:val="es-ES_tradnl"/>
        </w:rPr>
        <w:t xml:space="preserve">MONEDA EN LA QUE DEBERÁN COTIZARSE LOS </w:t>
      </w:r>
      <w:r w:rsidR="00244767" w:rsidRPr="00B25A53">
        <w:rPr>
          <w:rFonts w:asciiTheme="minorHAnsi" w:hAnsiTheme="minorHAnsi" w:cs="Arial"/>
          <w:b/>
          <w:bCs/>
          <w:sz w:val="20"/>
          <w:lang w:val="es-ES_tradnl"/>
        </w:rPr>
        <w:t>SERVICIOS</w:t>
      </w:r>
      <w:r w:rsidR="002D74A0" w:rsidRPr="00B25A53">
        <w:rPr>
          <w:rFonts w:asciiTheme="minorHAnsi" w:hAnsiTheme="minorHAnsi" w:cs="Arial"/>
          <w:b/>
          <w:bCs/>
          <w:sz w:val="20"/>
          <w:lang w:val="es-ES_tradnl"/>
        </w:rPr>
        <w:t xml:space="preserve"> </w:t>
      </w:r>
      <w:r w:rsidR="003D5C5E" w:rsidRPr="00B25A53">
        <w:rPr>
          <w:rFonts w:asciiTheme="minorHAnsi" w:hAnsiTheme="minorHAnsi" w:cs="Arial"/>
          <w:b/>
          <w:bCs/>
          <w:sz w:val="20"/>
          <w:lang w:val="es-ES_tradnl"/>
        </w:rPr>
        <w:t>Y EFECTUARSE LOS PAGOS RESPECTIVOS.</w:t>
      </w:r>
    </w:p>
    <w:p w14:paraId="646534E0" w14:textId="77777777" w:rsidR="003D5C5E" w:rsidRPr="00B25A53" w:rsidRDefault="003D5C5E" w:rsidP="00910499">
      <w:pPr>
        <w:jc w:val="both"/>
        <w:rPr>
          <w:rFonts w:asciiTheme="minorHAnsi" w:hAnsiTheme="minorHAnsi" w:cs="Arial"/>
          <w:b/>
          <w:bCs/>
          <w:sz w:val="20"/>
          <w:lang w:val="es-ES_tradnl"/>
        </w:rPr>
      </w:pPr>
    </w:p>
    <w:p w14:paraId="19AA5CB4" w14:textId="6CB97766" w:rsidR="003D5C5E" w:rsidRPr="00B25A53" w:rsidRDefault="003D5C5E" w:rsidP="00910499">
      <w:pPr>
        <w:jc w:val="both"/>
        <w:rPr>
          <w:rFonts w:asciiTheme="minorHAnsi" w:hAnsiTheme="minorHAnsi" w:cs="Arial"/>
          <w:sz w:val="20"/>
        </w:rPr>
      </w:pPr>
      <w:r w:rsidRPr="00B25A53">
        <w:rPr>
          <w:rFonts w:asciiTheme="minorHAnsi" w:hAnsiTheme="minorHAnsi" w:cs="Arial"/>
          <w:sz w:val="20"/>
        </w:rPr>
        <w:t xml:space="preserve">Las propuestas y el pago de los </w:t>
      </w:r>
      <w:r w:rsidR="00244767" w:rsidRPr="00B25A53">
        <w:rPr>
          <w:rFonts w:asciiTheme="minorHAnsi" w:hAnsiTheme="minorHAnsi" w:cs="Arial"/>
          <w:sz w:val="20"/>
        </w:rPr>
        <w:t>servicios</w:t>
      </w:r>
      <w:r w:rsidRPr="00B25A53">
        <w:rPr>
          <w:rFonts w:asciiTheme="minorHAnsi" w:hAnsiTheme="minorHAnsi" w:cs="Arial"/>
          <w:sz w:val="20"/>
        </w:rPr>
        <w:t xml:space="preserve"> se realizarán en pesos mexicanos a dos decimales.</w:t>
      </w:r>
    </w:p>
    <w:p w14:paraId="37B32B60" w14:textId="77777777" w:rsidR="003D5C5E" w:rsidRPr="00B25A53" w:rsidRDefault="003D5C5E" w:rsidP="00910499">
      <w:pPr>
        <w:jc w:val="both"/>
        <w:rPr>
          <w:rFonts w:asciiTheme="minorHAnsi" w:hAnsiTheme="minorHAnsi" w:cs="Arial"/>
          <w:b/>
          <w:sz w:val="20"/>
        </w:rPr>
      </w:pPr>
    </w:p>
    <w:p w14:paraId="6F93CE60" w14:textId="124DDC4E" w:rsidR="003D5C5E" w:rsidRPr="00B25A53" w:rsidRDefault="001244DF" w:rsidP="00910499">
      <w:pPr>
        <w:jc w:val="both"/>
        <w:rPr>
          <w:rFonts w:asciiTheme="minorHAnsi" w:hAnsiTheme="minorHAnsi" w:cs="Arial"/>
          <w:b/>
          <w:sz w:val="20"/>
        </w:rPr>
      </w:pPr>
      <w:r>
        <w:rPr>
          <w:rFonts w:asciiTheme="minorHAnsi" w:hAnsiTheme="minorHAnsi" w:cs="Arial"/>
          <w:b/>
          <w:sz w:val="20"/>
        </w:rPr>
        <w:t xml:space="preserve">12.2 </w:t>
      </w:r>
      <w:r w:rsidR="003D5C5E" w:rsidRPr="00B25A53">
        <w:rPr>
          <w:rFonts w:asciiTheme="minorHAnsi" w:hAnsiTheme="minorHAnsi" w:cs="Arial"/>
          <w:b/>
          <w:sz w:val="20"/>
        </w:rPr>
        <w:t>IMPUESTOS Y DERECHOS:</w:t>
      </w:r>
    </w:p>
    <w:p w14:paraId="1461242D" w14:textId="48A54061" w:rsidR="00390484" w:rsidRPr="00B25A53" w:rsidRDefault="005F074F" w:rsidP="00390484">
      <w:pPr>
        <w:tabs>
          <w:tab w:val="left" w:pos="0"/>
          <w:tab w:val="left" w:pos="5054"/>
        </w:tabs>
        <w:suppressAutoHyphens w:val="0"/>
        <w:jc w:val="both"/>
        <w:rPr>
          <w:rFonts w:asciiTheme="minorHAnsi" w:hAnsiTheme="minorHAnsi" w:cs="Arial"/>
          <w:sz w:val="20"/>
          <w:lang w:eastAsia="es-ES"/>
        </w:rPr>
      </w:pPr>
      <w:bookmarkStart w:id="37" w:name="_Toc462405406"/>
      <w:r w:rsidRPr="00B25A53">
        <w:rPr>
          <w:rFonts w:asciiTheme="minorHAnsi" w:hAnsiTheme="minorHAnsi" w:cs="Arial"/>
          <w:sz w:val="20"/>
          <w:lang w:eastAsia="es-ES"/>
        </w:rPr>
        <w:t xml:space="preserve">Los impuestos y derechos que procedan con motivo del suministro de los </w:t>
      </w:r>
      <w:r w:rsidR="00244767" w:rsidRPr="00B25A53">
        <w:rPr>
          <w:rFonts w:asciiTheme="minorHAnsi" w:hAnsiTheme="minorHAnsi" w:cs="Arial"/>
          <w:sz w:val="20"/>
          <w:lang w:eastAsia="es-ES"/>
        </w:rPr>
        <w:t>servicios</w:t>
      </w:r>
      <w:r w:rsidRPr="00B25A53">
        <w:rPr>
          <w:rFonts w:asciiTheme="minorHAnsi" w:hAnsiTheme="minorHAnsi" w:cs="Arial"/>
          <w:sz w:val="20"/>
          <w:lang w:eastAsia="es-ES"/>
        </w:rPr>
        <w:t>, objeto del presente contrato</w:t>
      </w:r>
      <w:bookmarkStart w:id="38" w:name="_DV_M234"/>
      <w:bookmarkEnd w:id="38"/>
      <w:r w:rsidRPr="00B25A53">
        <w:rPr>
          <w:rFonts w:asciiTheme="minorHAnsi" w:hAnsiTheme="minorHAnsi" w:cs="Arial"/>
          <w:sz w:val="20"/>
          <w:lang w:eastAsia="es-ES"/>
        </w:rPr>
        <w:t xml:space="preserve">, serán pagados por </w:t>
      </w:r>
      <w:r w:rsidR="001244DF" w:rsidRPr="001244DF">
        <w:rPr>
          <w:rFonts w:asciiTheme="minorHAnsi" w:hAnsiTheme="minorHAnsi" w:cs="Arial"/>
          <w:b/>
          <w:sz w:val="20"/>
          <w:lang w:eastAsia="es-ES"/>
        </w:rPr>
        <w:t>“EL PROVEEDOR”</w:t>
      </w:r>
      <w:bookmarkStart w:id="39" w:name="_DV_C248"/>
      <w:r w:rsidR="001244DF" w:rsidRPr="00B25A53">
        <w:rPr>
          <w:rFonts w:asciiTheme="minorHAnsi" w:hAnsiTheme="minorHAnsi" w:cs="Arial"/>
          <w:sz w:val="20"/>
          <w:lang w:eastAsia="es-ES"/>
        </w:rPr>
        <w:t xml:space="preserve"> </w:t>
      </w:r>
      <w:r w:rsidRPr="00B25A53">
        <w:rPr>
          <w:rFonts w:asciiTheme="minorHAnsi" w:hAnsiTheme="minorHAnsi" w:cs="Arial"/>
          <w:sz w:val="20"/>
          <w:lang w:eastAsia="es-ES"/>
        </w:rPr>
        <w:t>conforme a la legislación aplicable en la materia</w:t>
      </w:r>
      <w:bookmarkStart w:id="40" w:name="_DV_M235"/>
      <w:bookmarkEnd w:id="39"/>
      <w:bookmarkEnd w:id="40"/>
      <w:r w:rsidRPr="00B25A53">
        <w:rPr>
          <w:rFonts w:asciiTheme="minorHAnsi" w:hAnsiTheme="minorHAnsi" w:cs="Arial"/>
          <w:sz w:val="20"/>
          <w:lang w:eastAsia="es-ES"/>
        </w:rPr>
        <w:t>.</w:t>
      </w:r>
    </w:p>
    <w:p w14:paraId="6DB58A04" w14:textId="77777777" w:rsidR="00390484" w:rsidRPr="00B25A53" w:rsidRDefault="00390484" w:rsidP="00390484">
      <w:pPr>
        <w:tabs>
          <w:tab w:val="left" w:pos="0"/>
          <w:tab w:val="left" w:pos="5054"/>
        </w:tabs>
        <w:suppressAutoHyphens w:val="0"/>
        <w:jc w:val="both"/>
        <w:rPr>
          <w:rFonts w:asciiTheme="minorHAnsi" w:hAnsiTheme="minorHAnsi" w:cs="Arial"/>
          <w:sz w:val="20"/>
          <w:lang w:eastAsia="es-ES"/>
        </w:rPr>
      </w:pPr>
    </w:p>
    <w:p w14:paraId="687CBA14" w14:textId="7991977E" w:rsidR="00390484" w:rsidRPr="00B25A53" w:rsidRDefault="001244DF" w:rsidP="00390484">
      <w:pPr>
        <w:numPr>
          <w:ilvl w:val="12"/>
          <w:numId w:val="0"/>
        </w:numPr>
        <w:tabs>
          <w:tab w:val="left" w:pos="-284"/>
          <w:tab w:val="left" w:pos="0"/>
          <w:tab w:val="left" w:pos="5054"/>
          <w:tab w:val="left" w:pos="9498"/>
        </w:tabs>
        <w:suppressAutoHyphens w:val="0"/>
        <w:jc w:val="both"/>
        <w:rPr>
          <w:rFonts w:asciiTheme="minorHAnsi" w:hAnsiTheme="minorHAnsi" w:cs="Arial"/>
          <w:sz w:val="20"/>
          <w:lang w:eastAsia="es-ES"/>
        </w:rPr>
      </w:pPr>
      <w:bookmarkStart w:id="41" w:name="_DV_M236"/>
      <w:bookmarkEnd w:id="41"/>
      <w:r w:rsidRPr="001244DF">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F074F" w:rsidRPr="00B25A53">
        <w:rPr>
          <w:rFonts w:asciiTheme="minorHAnsi" w:hAnsiTheme="minorHAnsi" w:cs="Arial"/>
          <w:sz w:val="20"/>
          <w:lang w:eastAsia="es-ES"/>
        </w:rPr>
        <w:t>sólo cubrirá el impuesto al valor agregado de acuerdo a lo establecido en las disposiciones fiscales vigentes en la materia.</w:t>
      </w:r>
    </w:p>
    <w:p w14:paraId="13FB9092" w14:textId="77777777" w:rsidR="00AE6520" w:rsidRPr="00B25A53" w:rsidRDefault="00AE6520" w:rsidP="00910499">
      <w:pPr>
        <w:pStyle w:val="Ttulo1"/>
        <w:numPr>
          <w:ilvl w:val="0"/>
          <w:numId w:val="0"/>
        </w:numPr>
        <w:spacing w:before="0" w:after="0"/>
        <w:ind w:left="432" w:hanging="432"/>
        <w:jc w:val="both"/>
        <w:rPr>
          <w:rFonts w:asciiTheme="minorHAnsi" w:hAnsiTheme="minorHAnsi"/>
          <w:sz w:val="20"/>
          <w:szCs w:val="20"/>
        </w:rPr>
      </w:pPr>
    </w:p>
    <w:p w14:paraId="34E5FBD2" w14:textId="10D03462" w:rsidR="003D5C5E" w:rsidRDefault="000B3784" w:rsidP="00910499">
      <w:pPr>
        <w:pStyle w:val="Ttulo1"/>
        <w:numPr>
          <w:ilvl w:val="0"/>
          <w:numId w:val="0"/>
        </w:numPr>
        <w:spacing w:before="0" w:after="0"/>
        <w:ind w:left="432" w:hanging="432"/>
        <w:jc w:val="both"/>
        <w:rPr>
          <w:rFonts w:asciiTheme="minorHAnsi" w:hAnsiTheme="minorHAnsi"/>
          <w:sz w:val="20"/>
          <w:szCs w:val="20"/>
        </w:rPr>
      </w:pPr>
      <w:r>
        <w:rPr>
          <w:rFonts w:asciiTheme="minorHAnsi" w:hAnsiTheme="minorHAnsi"/>
          <w:sz w:val="20"/>
          <w:szCs w:val="20"/>
        </w:rPr>
        <w:t xml:space="preserve">13. </w:t>
      </w:r>
      <w:r w:rsidR="003D5C5E" w:rsidRPr="00B25A53">
        <w:rPr>
          <w:rFonts w:asciiTheme="minorHAnsi" w:hAnsiTheme="minorHAnsi"/>
          <w:sz w:val="20"/>
          <w:szCs w:val="20"/>
        </w:rPr>
        <w:t>COMUNICACIÓN DEL FALLO:</w:t>
      </w:r>
      <w:bookmarkEnd w:id="37"/>
    </w:p>
    <w:p w14:paraId="1C3BF591" w14:textId="77777777" w:rsidR="00D550C7" w:rsidRPr="00D550C7" w:rsidRDefault="00D550C7" w:rsidP="00D550C7"/>
    <w:p w14:paraId="75FA6567" w14:textId="77777777" w:rsidR="003D5C5E" w:rsidRPr="00B25A53" w:rsidRDefault="003D5C5E" w:rsidP="001F4C4E">
      <w:pPr>
        <w:pStyle w:val="Prrafodelista"/>
        <w:widowControl w:val="0"/>
        <w:numPr>
          <w:ilvl w:val="0"/>
          <w:numId w:val="41"/>
        </w:numPr>
        <w:contextualSpacing w:val="0"/>
        <w:jc w:val="both"/>
        <w:rPr>
          <w:rFonts w:asciiTheme="minorHAnsi" w:hAnsiTheme="minorHAnsi" w:cs="Arial"/>
          <w:sz w:val="20"/>
        </w:rPr>
      </w:pPr>
      <w:r w:rsidRPr="00B25A53">
        <w:rPr>
          <w:rFonts w:asciiTheme="minorHAnsi" w:hAnsiTheme="minorHAnsi" w:cs="Arial"/>
          <w:sz w:val="20"/>
        </w:rPr>
        <w:t>Por tratarse de un procedimiento de contratación realizado de conformidad con lo previsto en el artículo 26Bis, fracción II de la LAASSP, el acto de fallo se dará a través de COMPRANET.</w:t>
      </w:r>
    </w:p>
    <w:p w14:paraId="22111083" w14:textId="77777777" w:rsidR="003D5C5E" w:rsidRPr="00B25A53" w:rsidRDefault="003D5C5E" w:rsidP="001F4C4E">
      <w:pPr>
        <w:pStyle w:val="Prrafodelista"/>
        <w:widowControl w:val="0"/>
        <w:numPr>
          <w:ilvl w:val="0"/>
          <w:numId w:val="41"/>
        </w:numPr>
        <w:contextualSpacing w:val="0"/>
        <w:jc w:val="both"/>
        <w:rPr>
          <w:rFonts w:asciiTheme="minorHAnsi" w:hAnsiTheme="minorHAnsi" w:cs="Arial"/>
          <w:sz w:val="20"/>
        </w:rPr>
      </w:pPr>
      <w:r w:rsidRPr="00B25A53">
        <w:rPr>
          <w:rFonts w:asciiTheme="minorHAnsi" w:hAnsiTheme="minorHAnsi" w:cs="Arial"/>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03B3413E" w14:textId="77777777" w:rsidR="00CB16F0" w:rsidRPr="00B25A53" w:rsidRDefault="00CB16F0" w:rsidP="00CB16F0">
      <w:pPr>
        <w:widowControl w:val="0"/>
        <w:jc w:val="both"/>
        <w:rPr>
          <w:rFonts w:asciiTheme="minorHAnsi" w:hAnsiTheme="minorHAnsi" w:cs="Arial"/>
          <w:sz w:val="20"/>
        </w:rPr>
      </w:pPr>
    </w:p>
    <w:p w14:paraId="0EDA9E39" w14:textId="77777777" w:rsidR="003D5C5E" w:rsidRDefault="003D5C5E" w:rsidP="00910499">
      <w:pPr>
        <w:jc w:val="both"/>
        <w:rPr>
          <w:rFonts w:asciiTheme="minorHAnsi" w:hAnsiTheme="minorHAnsi" w:cs="Arial"/>
          <w:sz w:val="20"/>
        </w:rPr>
      </w:pPr>
      <w:r w:rsidRPr="00B25A53">
        <w:rPr>
          <w:rFonts w:asciiTheme="minorHAnsi" w:hAnsiTheme="minorHAnsi" w:cs="Arial"/>
          <w:sz w:val="20"/>
        </w:rPr>
        <w:t xml:space="preserve">Las actas de las juntas de aclaraciones, del acto de presentación y apertura de proposiciones y de la junta pública en la que se dé a conocer el fallo serán firmadas </w:t>
      </w:r>
      <w:r w:rsidRPr="00B25A53">
        <w:rPr>
          <w:rFonts w:asciiTheme="minorHAnsi" w:hAnsiTheme="minorHAnsi" w:cs="Arial"/>
          <w:sz w:val="20"/>
          <w:lang w:val="es-MX"/>
        </w:rPr>
        <w:t xml:space="preserve">por los servidores públicos que hubieran </w:t>
      </w:r>
      <w:r w:rsidR="002179AB" w:rsidRPr="00B25A53">
        <w:rPr>
          <w:rFonts w:asciiTheme="minorHAnsi" w:hAnsiTheme="minorHAnsi" w:cs="Arial"/>
          <w:sz w:val="20"/>
          <w:lang w:val="es-MX"/>
        </w:rPr>
        <w:t>asistido</w:t>
      </w:r>
      <w:r w:rsidRPr="00B25A53">
        <w:rPr>
          <w:rFonts w:asciiTheme="minorHAnsi" w:hAnsiTheme="minorHAnsi" w:cs="Arial"/>
          <w:sz w:val="20"/>
          <w:lang w:val="es-MX"/>
        </w:rPr>
        <w:t>, sin que la falta de firma de alguno de ellos reste validez o efectos a las mismas, así mismo la Junta de Aclaraciones y el Acto de Presentación y Apertura de Proposiciones y Fallo</w:t>
      </w:r>
      <w:r w:rsidRPr="00B25A53">
        <w:rPr>
          <w:rFonts w:asciiTheme="minorHAnsi" w:hAnsiTheme="minorHAnsi" w:cs="Arial"/>
          <w:sz w:val="20"/>
          <w:lang w:val="es-ES_tradnl"/>
        </w:rPr>
        <w:t xml:space="preserve">, se pondrán </w:t>
      </w:r>
      <w:r w:rsidRPr="00B25A53">
        <w:rPr>
          <w:rFonts w:asciiTheme="minorHAnsi" w:hAnsiTheme="minorHAnsi" w:cs="Arial"/>
          <w:sz w:val="20"/>
        </w:rPr>
        <w:t xml:space="preserve">al finalizar los actos a disposición de los Licitantes, una copia en el tablero de la </w:t>
      </w:r>
      <w:r w:rsidRPr="00B25A53">
        <w:rPr>
          <w:rFonts w:asciiTheme="minorHAnsi" w:hAnsiTheme="minorHAnsi" w:cs="Arial"/>
          <w:sz w:val="20"/>
          <w:lang w:val="es-MX"/>
        </w:rPr>
        <w:t>Coordinación de Abastecimiento y Equipamiento, sita en Periférico Sur No. 8000, Col. Santa María Tequepexpan,</w:t>
      </w:r>
      <w:r w:rsidRPr="00B25A53">
        <w:rPr>
          <w:rFonts w:asciiTheme="minorHAnsi" w:hAnsiTheme="minorHAnsi" w:cs="Arial"/>
          <w:sz w:val="20"/>
        </w:rPr>
        <w:t xml:space="preserve"> por un término de </w:t>
      </w:r>
      <w:r w:rsidRPr="00B25A53">
        <w:rPr>
          <w:rFonts w:asciiTheme="minorHAnsi" w:hAnsiTheme="minorHAnsi" w:cs="Arial"/>
          <w:b/>
          <w:sz w:val="20"/>
        </w:rPr>
        <w:t>cinco días hábiles</w:t>
      </w:r>
      <w:r w:rsidRPr="00B25A53">
        <w:rPr>
          <w:rFonts w:asciiTheme="minorHAnsi" w:hAnsiTheme="minorHAnsi" w:cs="Arial"/>
          <w:sz w:val="20"/>
        </w:rPr>
        <w:t>.</w:t>
      </w:r>
    </w:p>
    <w:p w14:paraId="70FCCFAB" w14:textId="77777777" w:rsidR="000B3784" w:rsidRPr="00B25A53" w:rsidRDefault="000B3784" w:rsidP="00910499">
      <w:pPr>
        <w:jc w:val="both"/>
        <w:rPr>
          <w:rFonts w:asciiTheme="minorHAnsi" w:hAnsiTheme="minorHAnsi" w:cs="Arial"/>
          <w:sz w:val="20"/>
        </w:rPr>
      </w:pPr>
    </w:p>
    <w:p w14:paraId="648D0000" w14:textId="77777777" w:rsidR="003E20CD" w:rsidRDefault="00115670" w:rsidP="003E20CD">
      <w:pPr>
        <w:jc w:val="both"/>
        <w:rPr>
          <w:rFonts w:asciiTheme="minorHAnsi" w:hAnsiTheme="minorHAnsi" w:cs="Arial"/>
          <w:sz w:val="20"/>
        </w:rPr>
      </w:pPr>
      <w:r w:rsidRPr="00B25A53">
        <w:rPr>
          <w:rFonts w:asciiTheme="minorHAnsi" w:hAnsiTheme="minorHAnsi" w:cs="Arial"/>
          <w:sz w:val="20"/>
        </w:rPr>
        <w:t>Así</w:t>
      </w:r>
      <w:r w:rsidR="002179AB" w:rsidRPr="00B25A53">
        <w:rPr>
          <w:rFonts w:asciiTheme="minorHAnsi" w:hAnsiTheme="minorHAnsi" w:cs="Arial"/>
          <w:sz w:val="20"/>
        </w:rPr>
        <w:t xml:space="preserve"> </w:t>
      </w:r>
      <w:r w:rsidR="003D5C5E" w:rsidRPr="00B25A53">
        <w:rPr>
          <w:rFonts w:asciiTheme="minorHAnsi" w:hAnsiTheme="minorHAnsi" w:cs="Arial"/>
          <w:sz w:val="20"/>
        </w:rPr>
        <w:t>mismo, se difundirá un ejemplar de dichas actas en COMPRANET, en el entendido de que este procedimiento sustituye el de notificación personal.</w:t>
      </w:r>
      <w:r w:rsidR="000B3784">
        <w:rPr>
          <w:rFonts w:asciiTheme="minorHAnsi" w:hAnsiTheme="minorHAnsi" w:cs="Arial"/>
          <w:sz w:val="20"/>
        </w:rPr>
        <w:t xml:space="preserve"> </w:t>
      </w:r>
      <w:r w:rsidR="003D5C5E" w:rsidRPr="00B25A53">
        <w:rPr>
          <w:rFonts w:asciiTheme="minorHAnsi" w:hAnsiTheme="minorHAnsi" w:cs="Arial"/>
          <w:sz w:val="20"/>
        </w:rPr>
        <w:t>Independientemente de lo anterior, el contenido de dichas actas podrá ser consultado en el portal de transparencia “IMS</w:t>
      </w:r>
      <w:r w:rsidR="003E20CD">
        <w:rPr>
          <w:rFonts w:asciiTheme="minorHAnsi" w:hAnsiTheme="minorHAnsi" w:cs="Arial"/>
          <w:sz w:val="20"/>
        </w:rPr>
        <w:t>S va a comprar” - “IMSS compró”</w:t>
      </w:r>
    </w:p>
    <w:p w14:paraId="65C94B3C" w14:textId="77777777" w:rsidR="003E20CD" w:rsidRDefault="003E20CD" w:rsidP="003E20CD">
      <w:pPr>
        <w:jc w:val="both"/>
        <w:rPr>
          <w:rFonts w:asciiTheme="minorHAnsi" w:hAnsiTheme="minorHAnsi"/>
          <w:sz w:val="20"/>
        </w:rPr>
      </w:pPr>
    </w:p>
    <w:p w14:paraId="2ABEB0FC" w14:textId="1045EA07" w:rsidR="004522E6" w:rsidRPr="003E20CD" w:rsidRDefault="0028209B" w:rsidP="003E20CD">
      <w:pPr>
        <w:jc w:val="both"/>
        <w:rPr>
          <w:rFonts w:asciiTheme="minorHAnsi" w:hAnsiTheme="minorHAnsi" w:cs="Arial"/>
          <w:b/>
          <w:sz w:val="20"/>
        </w:rPr>
      </w:pPr>
      <w:r w:rsidRPr="003E20CD">
        <w:rPr>
          <w:rFonts w:asciiTheme="minorHAnsi" w:hAnsiTheme="minorHAnsi"/>
          <w:b/>
          <w:sz w:val="20"/>
        </w:rPr>
        <w:t>1</w:t>
      </w:r>
      <w:r w:rsidR="003D5C5E" w:rsidRPr="003E20CD">
        <w:rPr>
          <w:rFonts w:asciiTheme="minorHAnsi" w:hAnsiTheme="minorHAnsi"/>
          <w:b/>
          <w:sz w:val="20"/>
        </w:rPr>
        <w:t>4</w:t>
      </w:r>
      <w:r w:rsidR="007C6E83" w:rsidRPr="003E20CD">
        <w:rPr>
          <w:rFonts w:asciiTheme="minorHAnsi" w:hAnsiTheme="minorHAnsi"/>
          <w:b/>
          <w:sz w:val="20"/>
        </w:rPr>
        <w:t>.</w:t>
      </w:r>
      <w:r w:rsidR="000B3784" w:rsidRPr="003E20CD">
        <w:rPr>
          <w:rFonts w:asciiTheme="minorHAnsi" w:hAnsiTheme="minorHAnsi"/>
          <w:b/>
          <w:sz w:val="20"/>
        </w:rPr>
        <w:t xml:space="preserve"> </w:t>
      </w:r>
      <w:r w:rsidR="004522E6" w:rsidRPr="003E20CD">
        <w:rPr>
          <w:rFonts w:asciiTheme="minorHAnsi" w:hAnsiTheme="minorHAnsi"/>
          <w:b/>
          <w:sz w:val="20"/>
        </w:rPr>
        <w:t>MODELO DE CONTRATO.</w:t>
      </w:r>
      <w:bookmarkEnd w:id="36"/>
      <w:r w:rsidR="004522E6" w:rsidRPr="003E20CD">
        <w:rPr>
          <w:rFonts w:asciiTheme="minorHAnsi" w:hAnsiTheme="minorHAnsi"/>
          <w:b/>
          <w:sz w:val="20"/>
        </w:rPr>
        <w:t xml:space="preserve"> </w:t>
      </w:r>
    </w:p>
    <w:p w14:paraId="709871E2" w14:textId="2836DC72" w:rsidR="004522E6" w:rsidRPr="00B25A53" w:rsidRDefault="004522E6" w:rsidP="00910499">
      <w:pPr>
        <w:jc w:val="both"/>
        <w:rPr>
          <w:rFonts w:asciiTheme="minorHAnsi" w:hAnsiTheme="minorHAnsi" w:cs="Arial"/>
          <w:sz w:val="20"/>
        </w:rPr>
      </w:pPr>
      <w:r w:rsidRPr="00B25A53">
        <w:rPr>
          <w:rFonts w:asciiTheme="minorHAnsi" w:hAnsiTheme="minorHAnsi" w:cs="Arial"/>
          <w:sz w:val="20"/>
        </w:rPr>
        <w:t xml:space="preserve">Con fundamento en el artículo 29, fracción XVI de la LAASSP, se adjunta como </w:t>
      </w:r>
      <w:r w:rsidRPr="00B25A53">
        <w:rPr>
          <w:rFonts w:asciiTheme="minorHAnsi" w:hAnsiTheme="minorHAnsi" w:cs="Arial"/>
          <w:b/>
          <w:sz w:val="20"/>
        </w:rPr>
        <w:t>Anexo Número 1</w:t>
      </w:r>
      <w:r w:rsidR="00947706" w:rsidRPr="00B25A53">
        <w:rPr>
          <w:rFonts w:asciiTheme="minorHAnsi" w:hAnsiTheme="minorHAnsi" w:cs="Arial"/>
          <w:b/>
          <w:sz w:val="20"/>
        </w:rPr>
        <w:t>4</w:t>
      </w:r>
      <w:r w:rsidRPr="00B25A53">
        <w:rPr>
          <w:rFonts w:asciiTheme="minorHAnsi" w:hAnsiTheme="minorHAnsi" w:cs="Arial"/>
          <w:b/>
          <w:sz w:val="20"/>
        </w:rPr>
        <w:t xml:space="preserve"> (</w:t>
      </w:r>
      <w:r w:rsidR="00947706" w:rsidRPr="00B25A53">
        <w:rPr>
          <w:rFonts w:asciiTheme="minorHAnsi" w:hAnsiTheme="minorHAnsi" w:cs="Arial"/>
          <w:b/>
          <w:sz w:val="20"/>
        </w:rPr>
        <w:t>CATORCE</w:t>
      </w:r>
      <w:r w:rsidRPr="00B25A53">
        <w:rPr>
          <w:rFonts w:asciiTheme="minorHAnsi" w:hAnsiTheme="minorHAnsi" w:cs="Arial"/>
          <w:b/>
          <w:sz w:val="20"/>
        </w:rPr>
        <w:t>)</w:t>
      </w:r>
      <w:r w:rsidRPr="00B25A53">
        <w:rPr>
          <w:rFonts w:asciiTheme="minorHAnsi" w:hAnsiTheme="minorHAnsi" w:cs="Arial"/>
          <w:sz w:val="20"/>
        </w:rPr>
        <w:t xml:space="preserve">, el modelo del contrato abierto que será empleado para formalizar los derechos y obligaciones que se deriven de la presente </w:t>
      </w:r>
      <w:r w:rsidR="00244767" w:rsidRPr="00B25A53">
        <w:rPr>
          <w:rFonts w:asciiTheme="minorHAnsi" w:hAnsiTheme="minorHAnsi" w:cs="Arial"/>
          <w:sz w:val="20"/>
        </w:rPr>
        <w:t>Adjudicación</w:t>
      </w:r>
      <w:r w:rsidRPr="00B25A53">
        <w:rPr>
          <w:rFonts w:asciiTheme="minorHAnsi" w:hAnsiTheme="minorHAnsi" w:cs="Arial"/>
          <w:sz w:val="20"/>
        </w:rPr>
        <w:t xml:space="preserve">, el cual contiene en lo aplicable, los términos y condiciones previstos en el artículo 45, de la LAASSP, mismos que serán obligatorios para el Licitante que resulte adjudicado, en el entendido de que su contenido </w:t>
      </w:r>
      <w:r w:rsidRPr="00B25A53">
        <w:rPr>
          <w:rFonts w:asciiTheme="minorHAnsi" w:hAnsiTheme="minorHAnsi" w:cs="Arial"/>
          <w:sz w:val="20"/>
        </w:rPr>
        <w:lastRenderedPageBreak/>
        <w:t>será adecuado, en lo conducente, con motivo de lo determinado en la(s) junta(s) de aclaraciones y a lo que de acuerdo con lo ofertado en la proposición del Licitante, le haya sido adjudicado en el fallo.</w:t>
      </w:r>
    </w:p>
    <w:p w14:paraId="2355F01A" w14:textId="77777777" w:rsidR="00CB16F0" w:rsidRPr="00B25A53" w:rsidRDefault="00CB16F0" w:rsidP="00910499">
      <w:pPr>
        <w:jc w:val="both"/>
        <w:rPr>
          <w:rFonts w:asciiTheme="minorHAnsi" w:hAnsiTheme="minorHAnsi" w:cs="Arial"/>
          <w:sz w:val="20"/>
        </w:rPr>
      </w:pPr>
    </w:p>
    <w:p w14:paraId="32E8D8CF" w14:textId="77777777" w:rsidR="0068325B" w:rsidRPr="00B25A53" w:rsidRDefault="004522E6" w:rsidP="00910499">
      <w:pPr>
        <w:jc w:val="both"/>
        <w:rPr>
          <w:rFonts w:asciiTheme="minorHAnsi" w:hAnsiTheme="minorHAnsi" w:cs="Arial"/>
          <w:sz w:val="20"/>
        </w:rPr>
      </w:pPr>
      <w:r w:rsidRPr="00B25A53">
        <w:rPr>
          <w:rFonts w:asciiTheme="minorHAnsi" w:hAnsiTheme="minorHAnsi" w:cs="Arial"/>
          <w:sz w:val="20"/>
        </w:rPr>
        <w:t>En caso de discrepancia, en el contenido del contrato en relación con el de la presente convocatoria, prevalecerá lo estipulado en esta última, así como el resultado de las juntas de aclaraciones.</w:t>
      </w:r>
    </w:p>
    <w:p w14:paraId="29D23BFE" w14:textId="77777777" w:rsidR="0068325B" w:rsidRPr="00B25A53" w:rsidRDefault="0068325B" w:rsidP="00910499">
      <w:pPr>
        <w:jc w:val="both"/>
        <w:rPr>
          <w:rFonts w:asciiTheme="minorHAnsi" w:hAnsiTheme="minorHAnsi" w:cs="Arial"/>
          <w:b/>
          <w:sz w:val="20"/>
        </w:rPr>
      </w:pPr>
    </w:p>
    <w:p w14:paraId="01543AFF" w14:textId="36D30885" w:rsidR="00947706" w:rsidRPr="00B25A53" w:rsidRDefault="007C6E83" w:rsidP="00910499">
      <w:pPr>
        <w:jc w:val="both"/>
        <w:rPr>
          <w:rFonts w:asciiTheme="minorHAnsi" w:hAnsiTheme="minorHAnsi" w:cs="Arial"/>
          <w:b/>
          <w:sz w:val="20"/>
        </w:rPr>
      </w:pPr>
      <w:r>
        <w:rPr>
          <w:rFonts w:asciiTheme="minorHAnsi" w:hAnsiTheme="minorHAnsi" w:cs="Arial"/>
          <w:b/>
          <w:sz w:val="20"/>
        </w:rPr>
        <w:t>14.1.</w:t>
      </w:r>
      <w:r w:rsidR="00947706" w:rsidRPr="00B25A53">
        <w:rPr>
          <w:rFonts w:asciiTheme="minorHAnsi" w:hAnsiTheme="minorHAnsi" w:cs="Arial"/>
          <w:b/>
          <w:sz w:val="20"/>
        </w:rPr>
        <w:t xml:space="preserve"> PERÍODO DE CONTRATACIÓN. </w:t>
      </w:r>
    </w:p>
    <w:p w14:paraId="1767F333" w14:textId="7658229F" w:rsidR="008F6C19" w:rsidRPr="00B25A53" w:rsidRDefault="0068325B" w:rsidP="00910499">
      <w:pPr>
        <w:pStyle w:val="Textoindependiente210"/>
        <w:tabs>
          <w:tab w:val="left" w:pos="644"/>
          <w:tab w:val="left" w:pos="709"/>
        </w:tabs>
        <w:spacing w:after="0" w:line="240" w:lineRule="auto"/>
        <w:jc w:val="both"/>
        <w:rPr>
          <w:rFonts w:asciiTheme="minorHAnsi" w:hAnsiTheme="minorHAnsi" w:cs="Arial"/>
          <w:sz w:val="20"/>
        </w:rPr>
      </w:pPr>
      <w:r w:rsidRPr="00B25A53">
        <w:rPr>
          <w:rFonts w:asciiTheme="minorHAnsi" w:hAnsiTheme="minorHAnsi" w:cs="Arial"/>
          <w:sz w:val="20"/>
        </w:rPr>
        <w:t>La vigencia del contrato</w:t>
      </w:r>
      <w:r w:rsidR="002F6866" w:rsidRPr="00B25A53">
        <w:rPr>
          <w:rFonts w:asciiTheme="minorHAnsi" w:hAnsiTheme="minorHAnsi" w:cs="Arial"/>
          <w:sz w:val="20"/>
        </w:rPr>
        <w:t xml:space="preserve"> será </w:t>
      </w:r>
      <w:r w:rsidR="00E669DA">
        <w:rPr>
          <w:rFonts w:asciiTheme="minorHAnsi" w:hAnsiTheme="minorHAnsi" w:cs="Arial"/>
          <w:sz w:val="20"/>
        </w:rPr>
        <w:t>del 01 de septi</w:t>
      </w:r>
      <w:r w:rsidR="003E20CD">
        <w:rPr>
          <w:rFonts w:asciiTheme="minorHAnsi" w:hAnsiTheme="minorHAnsi" w:cs="Arial"/>
          <w:sz w:val="20"/>
        </w:rPr>
        <w:t>e</w:t>
      </w:r>
      <w:r w:rsidR="00E669DA">
        <w:rPr>
          <w:rFonts w:asciiTheme="minorHAnsi" w:hAnsiTheme="minorHAnsi" w:cs="Arial"/>
          <w:sz w:val="20"/>
        </w:rPr>
        <w:t>mbre al</w:t>
      </w:r>
      <w:r w:rsidRPr="00B25A53">
        <w:rPr>
          <w:rFonts w:asciiTheme="minorHAnsi" w:hAnsiTheme="minorHAnsi" w:cs="Arial"/>
          <w:sz w:val="20"/>
        </w:rPr>
        <w:t xml:space="preserve"> 3</w:t>
      </w:r>
      <w:r w:rsidR="00E669DA">
        <w:rPr>
          <w:rFonts w:asciiTheme="minorHAnsi" w:hAnsiTheme="minorHAnsi" w:cs="Arial"/>
          <w:sz w:val="20"/>
        </w:rPr>
        <w:t>0</w:t>
      </w:r>
      <w:r w:rsidRPr="00B25A53">
        <w:rPr>
          <w:rFonts w:asciiTheme="minorHAnsi" w:hAnsiTheme="minorHAnsi" w:cs="Arial"/>
          <w:sz w:val="20"/>
        </w:rPr>
        <w:t xml:space="preserve"> de </w:t>
      </w:r>
      <w:r w:rsidR="00E669DA">
        <w:rPr>
          <w:rFonts w:asciiTheme="minorHAnsi" w:hAnsiTheme="minorHAnsi" w:cs="Arial"/>
          <w:sz w:val="20"/>
        </w:rPr>
        <w:t xml:space="preserve">septiembre </w:t>
      </w:r>
      <w:r w:rsidRPr="00B25A53">
        <w:rPr>
          <w:rFonts w:asciiTheme="minorHAnsi" w:hAnsiTheme="minorHAnsi" w:cs="Arial"/>
          <w:sz w:val="20"/>
        </w:rPr>
        <w:t>de</w:t>
      </w:r>
      <w:r w:rsidR="00E669DA">
        <w:rPr>
          <w:rFonts w:asciiTheme="minorHAnsi" w:hAnsiTheme="minorHAnsi" w:cs="Arial"/>
          <w:sz w:val="20"/>
        </w:rPr>
        <w:t xml:space="preserve"> </w:t>
      </w:r>
      <w:r w:rsidRPr="00B25A53">
        <w:rPr>
          <w:rFonts w:asciiTheme="minorHAnsi" w:hAnsiTheme="minorHAnsi" w:cs="Arial"/>
          <w:sz w:val="20"/>
        </w:rPr>
        <w:t>2024</w:t>
      </w:r>
      <w:r w:rsidR="00D633FA" w:rsidRPr="00B25A53">
        <w:rPr>
          <w:rFonts w:asciiTheme="minorHAnsi" w:hAnsiTheme="minorHAnsi" w:cs="Arial"/>
          <w:sz w:val="20"/>
        </w:rPr>
        <w:t>.</w:t>
      </w:r>
    </w:p>
    <w:p w14:paraId="6382BB27" w14:textId="2E352832" w:rsidR="00C71CAD" w:rsidRPr="00B25A53" w:rsidRDefault="00C71CAD" w:rsidP="00910499">
      <w:pPr>
        <w:pStyle w:val="Textoindependiente210"/>
        <w:tabs>
          <w:tab w:val="left" w:pos="644"/>
          <w:tab w:val="left" w:pos="709"/>
        </w:tabs>
        <w:spacing w:after="0" w:line="240" w:lineRule="auto"/>
        <w:jc w:val="both"/>
        <w:rPr>
          <w:rFonts w:asciiTheme="minorHAnsi" w:hAnsiTheme="minorHAnsi" w:cs="Arial"/>
          <w:color w:val="000000"/>
          <w:sz w:val="20"/>
        </w:rPr>
      </w:pPr>
    </w:p>
    <w:p w14:paraId="2952C430" w14:textId="20ACE997" w:rsidR="007556DE" w:rsidRPr="00B25A53" w:rsidRDefault="00947706"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2" w:name="_Toc462405409"/>
      <w:r w:rsidRPr="00B25A53">
        <w:rPr>
          <w:rFonts w:asciiTheme="minorHAnsi" w:hAnsiTheme="minorHAnsi"/>
          <w:i w:val="0"/>
          <w:sz w:val="20"/>
        </w:rPr>
        <w:t>14.2</w:t>
      </w:r>
      <w:r w:rsidR="007C6E83">
        <w:rPr>
          <w:rFonts w:asciiTheme="minorHAnsi" w:hAnsiTheme="minorHAnsi"/>
          <w:i w:val="0"/>
          <w:sz w:val="20"/>
        </w:rPr>
        <w:t xml:space="preserve"> </w:t>
      </w:r>
      <w:r w:rsidRPr="00B25A53">
        <w:rPr>
          <w:rFonts w:asciiTheme="minorHAnsi" w:hAnsiTheme="minorHAnsi"/>
          <w:i w:val="0"/>
          <w:sz w:val="20"/>
        </w:rPr>
        <w:t>FIRMA DEL CONTRATO</w:t>
      </w:r>
      <w:bookmarkEnd w:id="42"/>
      <w:r w:rsidRPr="00B25A53">
        <w:rPr>
          <w:rFonts w:asciiTheme="minorHAnsi" w:hAnsiTheme="minorHAnsi"/>
          <w:i w:val="0"/>
          <w:sz w:val="20"/>
        </w:rPr>
        <w:t>.</w:t>
      </w:r>
    </w:p>
    <w:p w14:paraId="673D2EB7" w14:textId="77777777" w:rsidR="00947706" w:rsidRPr="00B25A53" w:rsidRDefault="00947706" w:rsidP="00C65B8B">
      <w:pPr>
        <w:spacing w:after="240"/>
        <w:jc w:val="both"/>
        <w:rPr>
          <w:rFonts w:asciiTheme="minorHAnsi" w:hAnsiTheme="minorHAnsi" w:cs="Arial"/>
          <w:bCs/>
          <w:sz w:val="20"/>
        </w:rPr>
      </w:pPr>
      <w:r w:rsidRPr="00B25A53">
        <w:rPr>
          <w:rFonts w:asciiTheme="minorHAnsi" w:hAnsiTheme="minorHAnsi" w:cs="Arial"/>
          <w:sz w:val="20"/>
        </w:rPr>
        <w:t xml:space="preserve">Con fundamento en el artículo 46 de la LAASSP, El contrato se firmará </w:t>
      </w:r>
      <w:r w:rsidR="00674633" w:rsidRPr="00B25A53">
        <w:rPr>
          <w:rFonts w:asciiTheme="minorHAnsi" w:hAnsiTheme="minorHAnsi" w:cs="Arial"/>
          <w:bCs/>
          <w:sz w:val="20"/>
        </w:rPr>
        <w:t>dentro de los 15 días posteriores a la fecha del fallo</w:t>
      </w:r>
      <w:r w:rsidRPr="00B25A53">
        <w:rPr>
          <w:rFonts w:asciiTheme="minorHAnsi" w:hAnsiTheme="minorHAnsi" w:cs="Arial"/>
          <w:bCs/>
          <w:sz w:val="20"/>
        </w:rPr>
        <w:t xml:space="preserve">, en la oficina de contratos de la Coordinación de Abastecimientos y Equipamiento, ubicada en Periférico Sur No. 8000, Col. Santa </w:t>
      </w:r>
      <w:r w:rsidR="00C65B8B" w:rsidRPr="00B25A53">
        <w:rPr>
          <w:rFonts w:asciiTheme="minorHAnsi" w:hAnsiTheme="minorHAnsi" w:cs="Arial"/>
          <w:bCs/>
          <w:sz w:val="20"/>
        </w:rPr>
        <w:t>María</w:t>
      </w:r>
      <w:r w:rsidRPr="00B25A53">
        <w:rPr>
          <w:rFonts w:asciiTheme="minorHAnsi" w:hAnsiTheme="minorHAnsi" w:cs="Arial"/>
          <w:bCs/>
          <w:sz w:val="20"/>
        </w:rPr>
        <w:t xml:space="preserve"> Tequepexpan, C.P. 45600 en </w:t>
      </w:r>
      <w:r w:rsidR="00D54FD4" w:rsidRPr="00B25A53">
        <w:rPr>
          <w:rFonts w:asciiTheme="minorHAnsi" w:hAnsiTheme="minorHAnsi" w:cs="Arial"/>
          <w:bCs/>
          <w:sz w:val="20"/>
        </w:rPr>
        <w:t>San Pedro Tlaquepaque</w:t>
      </w:r>
      <w:r w:rsidRPr="00B25A53">
        <w:rPr>
          <w:rFonts w:asciiTheme="minorHAnsi" w:hAnsiTheme="minorHAnsi" w:cs="Arial"/>
          <w:bCs/>
          <w:sz w:val="20"/>
        </w:rPr>
        <w:t>, Jalisco.</w:t>
      </w:r>
    </w:p>
    <w:p w14:paraId="3136150C" w14:textId="77777777" w:rsidR="00947706" w:rsidRPr="00B25A53" w:rsidRDefault="00947706" w:rsidP="00910499">
      <w:pPr>
        <w:suppressAutoHyphens w:val="0"/>
        <w:rPr>
          <w:rFonts w:asciiTheme="minorHAnsi" w:hAnsiTheme="minorHAnsi" w:cs="Arial"/>
          <w:sz w:val="20"/>
        </w:rPr>
      </w:pPr>
      <w:r w:rsidRPr="00B25A53">
        <w:rPr>
          <w:rFonts w:asciiTheme="minorHAnsi" w:hAnsiTheme="minorHAnsi" w:cs="Arial"/>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2D23CCA" w14:textId="77777777" w:rsidR="004C75E2" w:rsidRPr="00B25A53" w:rsidRDefault="004C75E2" w:rsidP="00910499">
      <w:pPr>
        <w:suppressAutoHyphens w:val="0"/>
        <w:rPr>
          <w:rFonts w:asciiTheme="minorHAnsi" w:hAnsiTheme="minorHAnsi" w:cs="Arial"/>
          <w:sz w:val="20"/>
        </w:rPr>
      </w:pPr>
    </w:p>
    <w:p w14:paraId="5672B32D" w14:textId="16468ABA" w:rsidR="00947706" w:rsidRPr="00B25A53" w:rsidRDefault="007C6E83" w:rsidP="00910499">
      <w:pPr>
        <w:tabs>
          <w:tab w:val="left" w:pos="708"/>
          <w:tab w:val="left" w:pos="1416"/>
          <w:tab w:val="left" w:pos="2124"/>
          <w:tab w:val="left" w:pos="2832"/>
          <w:tab w:val="left" w:pos="3540"/>
          <w:tab w:val="left" w:pos="4248"/>
          <w:tab w:val="left" w:pos="4956"/>
          <w:tab w:val="left" w:pos="5890"/>
        </w:tabs>
        <w:suppressAutoHyphens w:val="0"/>
        <w:rPr>
          <w:rFonts w:asciiTheme="minorHAnsi" w:hAnsiTheme="minorHAnsi" w:cs="Arial"/>
          <w:b/>
          <w:sz w:val="20"/>
          <w:lang w:val="es-MX" w:eastAsia="en-US"/>
        </w:rPr>
      </w:pPr>
      <w:r>
        <w:rPr>
          <w:rFonts w:asciiTheme="minorHAnsi" w:hAnsiTheme="minorHAnsi" w:cs="Arial"/>
          <w:b/>
          <w:sz w:val="20"/>
          <w:lang w:val="es-MX" w:eastAsia="en-US"/>
        </w:rPr>
        <w:t xml:space="preserve">14.3. </w:t>
      </w:r>
      <w:r w:rsidR="00947706" w:rsidRPr="00B25A53">
        <w:rPr>
          <w:rFonts w:asciiTheme="minorHAnsi" w:hAnsiTheme="minorHAnsi" w:cs="Arial"/>
          <w:b/>
          <w:sz w:val="20"/>
          <w:lang w:val="es-MX" w:eastAsia="en-US"/>
        </w:rPr>
        <w:t>RESCISIÓN ADMINISTRATIVA DEL CONTRATO:</w:t>
      </w:r>
      <w:r w:rsidR="00947706" w:rsidRPr="00B25A53">
        <w:rPr>
          <w:rFonts w:asciiTheme="minorHAnsi" w:hAnsiTheme="minorHAnsi" w:cs="Arial"/>
          <w:b/>
          <w:sz w:val="20"/>
          <w:lang w:val="es-MX" w:eastAsia="en-US"/>
        </w:rPr>
        <w:tab/>
      </w:r>
    </w:p>
    <w:p w14:paraId="09509C1F" w14:textId="0BADC58C"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 xml:space="preserve">El Instituto podrá rescindir administrativamente, en cualquier momento, el contrato que, en su caso, sea adjudicado con motivo de la presente </w:t>
      </w:r>
      <w:r w:rsidR="00244767" w:rsidRPr="00B25A53">
        <w:rPr>
          <w:rFonts w:asciiTheme="minorHAnsi" w:hAnsiTheme="minorHAnsi" w:cs="Arial"/>
          <w:sz w:val="20"/>
          <w:lang w:val="es-MX" w:eastAsia="en-US"/>
        </w:rPr>
        <w:t>Adjudicación</w:t>
      </w:r>
      <w:r w:rsidRPr="00B25A53">
        <w:rPr>
          <w:rFonts w:asciiTheme="minorHAnsi" w:hAnsiTheme="minorHAnsi" w:cs="Arial"/>
          <w:sz w:val="20"/>
          <w:lang w:val="es-MX" w:eastAsia="en-US"/>
        </w:rPr>
        <w:t>,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74820269" w14:textId="77777777" w:rsidR="00CB16F0" w:rsidRPr="00B25A53" w:rsidRDefault="00CB16F0" w:rsidP="00910499">
      <w:pPr>
        <w:suppressAutoHyphens w:val="0"/>
        <w:jc w:val="both"/>
        <w:rPr>
          <w:rFonts w:asciiTheme="minorHAnsi" w:hAnsiTheme="minorHAnsi" w:cs="Arial"/>
          <w:sz w:val="20"/>
          <w:lang w:val="es-MX" w:eastAsia="en-US"/>
        </w:rPr>
      </w:pPr>
    </w:p>
    <w:p w14:paraId="3AA37C57" w14:textId="77777777"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El Instituto podrá a su juicio suspender el trámite del procedimiento de rescisión, cuando se hubiera iniciado un procedimiento de conciliación respecto del contrato materia de la rescisión.</w:t>
      </w:r>
    </w:p>
    <w:p w14:paraId="2CE5FBBC" w14:textId="77777777" w:rsidR="00947706" w:rsidRPr="00B25A53" w:rsidRDefault="00947706" w:rsidP="00910499">
      <w:pPr>
        <w:tabs>
          <w:tab w:val="left" w:pos="5580"/>
          <w:tab w:val="left" w:pos="7260"/>
        </w:tabs>
        <w:jc w:val="both"/>
        <w:outlineLvl w:val="0"/>
        <w:rPr>
          <w:rFonts w:asciiTheme="minorHAnsi" w:hAnsiTheme="minorHAnsi" w:cs="Arial"/>
          <w:sz w:val="20"/>
          <w:lang w:val="es-MX" w:eastAsia="en-US"/>
        </w:rPr>
      </w:pPr>
    </w:p>
    <w:p w14:paraId="0DF724E1" w14:textId="77777777" w:rsidR="00947706" w:rsidRPr="00B25A53" w:rsidRDefault="00947706" w:rsidP="00910499">
      <w:pPr>
        <w:tabs>
          <w:tab w:val="left" w:pos="5580"/>
          <w:tab w:val="left" w:pos="7260"/>
        </w:tabs>
        <w:jc w:val="both"/>
        <w:outlineLvl w:val="0"/>
        <w:rPr>
          <w:rFonts w:asciiTheme="minorHAnsi" w:hAnsiTheme="minorHAnsi" w:cs="Arial"/>
          <w:sz w:val="20"/>
          <w:lang w:val="es-MX" w:eastAsia="en-US"/>
        </w:rPr>
      </w:pPr>
      <w:r w:rsidRPr="00B25A53">
        <w:rPr>
          <w:rFonts w:asciiTheme="minorHAnsi" w:hAnsiTheme="minorHAnsi" w:cs="Arial"/>
          <w:sz w:val="20"/>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5D4E8D73" w14:textId="77777777" w:rsidR="00947706" w:rsidRPr="00B25A53" w:rsidRDefault="00947706" w:rsidP="00910499">
      <w:pPr>
        <w:suppressAutoHyphens w:val="0"/>
        <w:jc w:val="both"/>
        <w:rPr>
          <w:rFonts w:asciiTheme="minorHAnsi" w:hAnsiTheme="minorHAnsi" w:cs="Arial"/>
          <w:sz w:val="20"/>
          <w:lang w:val="es-MX" w:eastAsia="en-US"/>
        </w:rPr>
      </w:pPr>
      <w:r w:rsidRPr="00B25A53">
        <w:rPr>
          <w:rFonts w:asciiTheme="minorHAnsi" w:hAnsiTheme="minorHAnsi" w:cs="Arial"/>
          <w:sz w:val="20"/>
          <w:lang w:val="es-MX" w:eastAsia="en-US"/>
        </w:rPr>
        <w:t>Concluido el procedimiento de rescisión correspondiente, el Instituto procederá conforme a lo previsto en el Artículo 99 del Reglamento de la Ley.</w:t>
      </w:r>
    </w:p>
    <w:p w14:paraId="29955A15" w14:textId="77777777" w:rsidR="00947706" w:rsidRPr="00B25A53" w:rsidRDefault="00947706" w:rsidP="00910499">
      <w:pPr>
        <w:rPr>
          <w:rFonts w:asciiTheme="minorHAnsi" w:hAnsiTheme="minorHAnsi" w:cs="Arial"/>
          <w:b/>
          <w:sz w:val="20"/>
        </w:rPr>
      </w:pPr>
    </w:p>
    <w:p w14:paraId="61ADA148" w14:textId="3E168013" w:rsidR="00947706" w:rsidRPr="00B25A53" w:rsidRDefault="007C6E83" w:rsidP="00910499">
      <w:pPr>
        <w:pStyle w:val="Ttulo1"/>
        <w:numPr>
          <w:ilvl w:val="0"/>
          <w:numId w:val="0"/>
        </w:numPr>
        <w:spacing w:before="0" w:after="0"/>
        <w:ind w:left="432" w:hanging="432"/>
        <w:jc w:val="both"/>
        <w:rPr>
          <w:rFonts w:asciiTheme="minorHAnsi" w:hAnsiTheme="minorHAnsi"/>
          <w:sz w:val="20"/>
          <w:szCs w:val="20"/>
        </w:rPr>
      </w:pPr>
      <w:r>
        <w:rPr>
          <w:rFonts w:asciiTheme="minorHAnsi" w:hAnsiTheme="minorHAnsi"/>
          <w:sz w:val="20"/>
          <w:szCs w:val="20"/>
        </w:rPr>
        <w:t xml:space="preserve">15. </w:t>
      </w:r>
      <w:r w:rsidR="00947706" w:rsidRPr="00B25A53">
        <w:rPr>
          <w:rFonts w:asciiTheme="minorHAnsi" w:hAnsiTheme="minorHAnsi"/>
          <w:sz w:val="20"/>
          <w:szCs w:val="20"/>
        </w:rPr>
        <w:t>GARANTÍAS</w:t>
      </w:r>
    </w:p>
    <w:p w14:paraId="5D113633" w14:textId="10D14F2C" w:rsidR="00517A02" w:rsidRPr="00B25A53" w:rsidRDefault="007C6E83" w:rsidP="00517A02">
      <w:pPr>
        <w:numPr>
          <w:ilvl w:val="12"/>
          <w:numId w:val="0"/>
        </w:numPr>
        <w:tabs>
          <w:tab w:val="left" w:pos="0"/>
          <w:tab w:val="left" w:pos="5054"/>
        </w:tabs>
        <w:suppressAutoHyphens w:val="0"/>
        <w:jc w:val="both"/>
        <w:rPr>
          <w:rFonts w:asciiTheme="minorHAnsi" w:hAnsiTheme="minorHAnsi" w:cs="Arial"/>
          <w:sz w:val="20"/>
          <w:lang w:eastAsia="es-ES"/>
        </w:rPr>
      </w:pPr>
      <w:r w:rsidRPr="007C6E83">
        <w:rPr>
          <w:rFonts w:asciiTheme="minorHAnsi" w:hAnsiTheme="minorHAnsi" w:cs="Arial"/>
          <w:b/>
          <w:sz w:val="20"/>
          <w:lang w:eastAsia="es-ES"/>
        </w:rPr>
        <w:t>“EL PROVEEDOR”</w:t>
      </w:r>
      <w:r w:rsidRPr="00B25A53">
        <w:rPr>
          <w:rFonts w:asciiTheme="minorHAnsi" w:hAnsiTheme="minorHAnsi" w:cs="Arial"/>
          <w:sz w:val="20"/>
          <w:lang w:eastAsia="es-ES"/>
        </w:rPr>
        <w:t xml:space="preserve"> </w:t>
      </w:r>
      <w:r w:rsidR="00517A02" w:rsidRPr="00B25A53">
        <w:rPr>
          <w:rFonts w:asciiTheme="minorHAnsi" w:hAnsiTheme="minorHAnsi" w:cs="Arial"/>
          <w:sz w:val="20"/>
          <w:lang w:eastAsia="es-ES"/>
        </w:rPr>
        <w:t xml:space="preserve">se obliga a otorgar a </w:t>
      </w:r>
      <w:r w:rsidRPr="007C6E83">
        <w:rPr>
          <w:rFonts w:asciiTheme="minorHAnsi" w:hAnsiTheme="minorHAnsi" w:cs="Arial"/>
          <w:b/>
          <w:sz w:val="20"/>
          <w:lang w:eastAsia="es-ES"/>
        </w:rPr>
        <w:t>“EL INSTITUTO”</w:t>
      </w:r>
      <w:r w:rsidRPr="00B25A53">
        <w:rPr>
          <w:rFonts w:asciiTheme="minorHAnsi" w:hAnsiTheme="minorHAnsi" w:cs="Arial"/>
          <w:sz w:val="20"/>
          <w:lang w:eastAsia="es-ES"/>
        </w:rPr>
        <w:t xml:space="preserve"> </w:t>
      </w:r>
      <w:r w:rsidR="00517A02" w:rsidRPr="00B25A53">
        <w:rPr>
          <w:rFonts w:asciiTheme="minorHAnsi" w:hAnsiTheme="minorHAnsi" w:cs="Arial"/>
          <w:sz w:val="20"/>
          <w:lang w:eastAsia="es-ES"/>
        </w:rPr>
        <w:t>la garantía que se enumera a continuación:</w:t>
      </w:r>
    </w:p>
    <w:p w14:paraId="785923B5" w14:textId="77777777" w:rsidR="00517A02" w:rsidRPr="00B25A53" w:rsidRDefault="00517A02" w:rsidP="00517A02">
      <w:pPr>
        <w:suppressAutoHyphens w:val="0"/>
        <w:jc w:val="both"/>
        <w:rPr>
          <w:rFonts w:asciiTheme="minorHAnsi" w:hAnsiTheme="minorHAnsi" w:cs="Arial"/>
          <w:sz w:val="20"/>
          <w:lang w:eastAsia="es-ES"/>
        </w:rPr>
      </w:pPr>
    </w:p>
    <w:p w14:paraId="0EBBC726" w14:textId="196D7F09" w:rsidR="00517A02" w:rsidRPr="00B25A53" w:rsidRDefault="00517A02" w:rsidP="00517A02">
      <w:pPr>
        <w:tabs>
          <w:tab w:val="left" w:pos="284"/>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Garantía de cumplimiento del contrato.- </w:t>
      </w:r>
      <w:r w:rsidR="007C6E83" w:rsidRPr="007C6E83">
        <w:rPr>
          <w:rFonts w:asciiTheme="minorHAnsi" w:hAnsiTheme="minorHAnsi" w:cs="Arial"/>
          <w:b/>
          <w:sz w:val="20"/>
          <w:lang w:eastAsia="es-ES"/>
        </w:rPr>
        <w:t>“EL PROVEEDOR”</w:t>
      </w:r>
      <w:r w:rsidR="007C6E83" w:rsidRPr="00B25A53">
        <w:rPr>
          <w:rFonts w:asciiTheme="minorHAnsi" w:hAnsiTheme="minorHAnsi" w:cs="Arial"/>
          <w:sz w:val="20"/>
          <w:lang w:eastAsia="es-ES"/>
        </w:rPr>
        <w:t xml:space="preserve"> </w:t>
      </w:r>
      <w:r w:rsidRPr="00B25A53">
        <w:rPr>
          <w:rFonts w:asciiTheme="minorHAnsi" w:hAnsiTheme="minorHAnsi" w:cs="Arial"/>
          <w:sz w:val="20"/>
          <w:lang w:eastAsia="es-ES"/>
        </w:rPr>
        <w:t xml:space="preserve">se obliga a otorgar, dentro de un plazo de diez días naturales contados a partir de la firma de este instrumento, una garantía de cumplimiento de todas y </w:t>
      </w:r>
    </w:p>
    <w:p w14:paraId="54D3C1F6" w14:textId="108AE4AF" w:rsidR="00517A02" w:rsidRPr="00B25A53" w:rsidRDefault="00517A02" w:rsidP="00517A02">
      <w:pPr>
        <w:tabs>
          <w:tab w:val="left" w:pos="284"/>
        </w:tabs>
        <w:suppressAutoHyphens w:val="0"/>
        <w:jc w:val="both"/>
        <w:rPr>
          <w:rFonts w:asciiTheme="minorHAnsi" w:hAnsiTheme="minorHAnsi" w:cs="Arial"/>
          <w:sz w:val="20"/>
          <w:lang w:eastAsia="es-ES"/>
        </w:rPr>
      </w:pPr>
      <w:r w:rsidRPr="00B25A53">
        <w:rPr>
          <w:rFonts w:asciiTheme="minorHAnsi" w:hAnsiTheme="minorHAnsi" w:cs="Arial"/>
          <w:sz w:val="20"/>
          <w:lang w:eastAsia="es-ES"/>
        </w:rPr>
        <w:t>Cada una de las obligaciones a su cargo derivadas del presente contrato, mediante fianza expedida por compañía autorizada en los términos de la ley de instituciones de se</w:t>
      </w:r>
      <w:r w:rsidR="007C6E83">
        <w:rPr>
          <w:rFonts w:asciiTheme="minorHAnsi" w:hAnsiTheme="minorHAnsi" w:cs="Arial"/>
          <w:sz w:val="20"/>
          <w:lang w:eastAsia="es-ES"/>
        </w:rPr>
        <w:t>guros y de fianzas y a favor del</w:t>
      </w:r>
      <w:r w:rsidRPr="00B25A53">
        <w:rPr>
          <w:rFonts w:asciiTheme="minorHAnsi" w:hAnsiTheme="minorHAnsi" w:cs="Arial"/>
          <w:sz w:val="20"/>
          <w:lang w:eastAsia="es-ES"/>
        </w:rPr>
        <w:t xml:space="preserve"> </w:t>
      </w:r>
      <w:r w:rsidR="007C6E83" w:rsidRPr="007C6E83">
        <w:rPr>
          <w:rFonts w:asciiTheme="minorHAnsi" w:hAnsiTheme="minorHAnsi" w:cs="Arial"/>
          <w:b/>
          <w:sz w:val="20"/>
          <w:lang w:eastAsia="es-ES"/>
        </w:rPr>
        <w:t>INSTITUTO MEXICANO D</w:t>
      </w:r>
      <w:r w:rsidR="007C6E83">
        <w:rPr>
          <w:rFonts w:asciiTheme="minorHAnsi" w:hAnsiTheme="minorHAnsi" w:cs="Arial"/>
          <w:b/>
          <w:sz w:val="20"/>
          <w:lang w:eastAsia="es-ES"/>
        </w:rPr>
        <w:t>EL SEGURO SOCIAL</w:t>
      </w:r>
      <w:r w:rsidR="007C6E83" w:rsidRPr="007C6E83">
        <w:rPr>
          <w:rFonts w:asciiTheme="minorHAnsi" w:hAnsiTheme="minorHAnsi" w:cs="Arial"/>
          <w:b/>
          <w:sz w:val="20"/>
          <w:lang w:eastAsia="es-ES"/>
        </w:rPr>
        <w:t xml:space="preserve">, </w:t>
      </w:r>
      <w:r w:rsidRPr="00B25A53">
        <w:rPr>
          <w:rFonts w:asciiTheme="minorHAnsi" w:hAnsiTheme="minorHAnsi" w:cs="Arial"/>
          <w:sz w:val="20"/>
          <w:lang w:eastAsia="es-ES"/>
        </w:rPr>
        <w:t>por un monto equivalente al 10% (diez por ciento) sobre el monto máximo del contrato, sin considerar el impuesto al valor.</w:t>
      </w:r>
    </w:p>
    <w:p w14:paraId="5AC4ED4E"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p>
    <w:p w14:paraId="4FD0BB9A" w14:textId="77777777" w:rsidR="00517A02" w:rsidRPr="00B25A53" w:rsidRDefault="00517A02" w:rsidP="00517A02">
      <w:pPr>
        <w:suppressAutoHyphens w:val="0"/>
        <w:overflowPunct w:val="0"/>
        <w:autoSpaceDE w:val="0"/>
        <w:autoSpaceDN w:val="0"/>
        <w:adjustRightInd w:val="0"/>
        <w:jc w:val="both"/>
        <w:textAlignment w:val="baseline"/>
        <w:rPr>
          <w:rFonts w:asciiTheme="minorHAnsi" w:hAnsiTheme="minorHAnsi" w:cs="Arial"/>
          <w:sz w:val="20"/>
          <w:lang w:eastAsia="es-ES"/>
        </w:rPr>
      </w:pPr>
      <w:r w:rsidRPr="00B25A53">
        <w:rPr>
          <w:rFonts w:asciiTheme="minorHAnsi" w:hAnsiTheme="minorHAnsi" w:cs="Arial"/>
          <w:sz w:val="20"/>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65ABC91" w14:textId="77777777" w:rsidR="00517A02" w:rsidRPr="00B25A53" w:rsidRDefault="00517A02" w:rsidP="00517A02">
      <w:pPr>
        <w:jc w:val="both"/>
        <w:rPr>
          <w:rFonts w:asciiTheme="minorHAnsi" w:hAnsiTheme="minorHAnsi" w:cs="Arial"/>
          <w:sz w:val="20"/>
          <w:lang w:eastAsia="es-ES"/>
        </w:rPr>
      </w:pPr>
      <w:r w:rsidRPr="00B25A53">
        <w:rPr>
          <w:rFonts w:asciiTheme="minorHAnsi" w:hAnsiTheme="minorHAnsi" w:cs="Arial"/>
          <w:sz w:val="20"/>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6042E3BA" w14:textId="77777777" w:rsidR="006B6270" w:rsidRPr="00B25A53" w:rsidRDefault="006B6270" w:rsidP="006B6270">
      <w:pPr>
        <w:rPr>
          <w:rFonts w:asciiTheme="minorHAnsi" w:hAnsiTheme="minorHAnsi" w:cs="Arial"/>
          <w:sz w:val="20"/>
        </w:rPr>
      </w:pPr>
    </w:p>
    <w:p w14:paraId="0127452B" w14:textId="79628783" w:rsidR="00947706" w:rsidRPr="00B25A53" w:rsidRDefault="007C6E83"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3" w:name="_13.1__GARANTÍA"/>
      <w:bookmarkStart w:id="44" w:name="_Toc462405416"/>
      <w:bookmarkEnd w:id="43"/>
      <w:r>
        <w:rPr>
          <w:rFonts w:asciiTheme="minorHAnsi" w:hAnsiTheme="minorHAnsi"/>
          <w:i w:val="0"/>
          <w:sz w:val="20"/>
        </w:rPr>
        <w:t xml:space="preserve">15.1 </w:t>
      </w:r>
      <w:r w:rsidR="00947706" w:rsidRPr="00B25A53">
        <w:rPr>
          <w:rFonts w:asciiTheme="minorHAnsi" w:hAnsiTheme="minorHAnsi"/>
          <w:i w:val="0"/>
          <w:sz w:val="20"/>
        </w:rPr>
        <w:t>GARANTÍA DE CUMPLIMIENTO DE CONTRATO.</w:t>
      </w:r>
      <w:bookmarkEnd w:id="44"/>
    </w:p>
    <w:p w14:paraId="409A2D85" w14:textId="4A7B3256" w:rsidR="00BA0E15" w:rsidRDefault="00947706" w:rsidP="00910499">
      <w:pPr>
        <w:jc w:val="both"/>
        <w:rPr>
          <w:rFonts w:asciiTheme="minorHAnsi" w:hAnsiTheme="minorHAnsi" w:cs="Arial"/>
          <w:sz w:val="20"/>
        </w:rPr>
      </w:pPr>
      <w:r w:rsidRPr="00B25A53">
        <w:rPr>
          <w:rFonts w:asciiTheme="minorHAnsi" w:hAnsiTheme="minorHAnsi" w:cs="Arial"/>
          <w:sz w:val="20"/>
        </w:rPr>
        <w:t xml:space="preserve">El Licitante ganador, para garantizar el cumplimiento de todas y cada una de las obligaciones estipuladas en el </w:t>
      </w:r>
      <w:r w:rsidRPr="00B25A53">
        <w:rPr>
          <w:rFonts w:asciiTheme="minorHAnsi" w:hAnsiTheme="minorHAnsi" w:cs="Arial"/>
          <w:sz w:val="20"/>
        </w:rPr>
        <w:lastRenderedPageBreak/>
        <w:t xml:space="preserve">contrato adjudicado, deberá presentar fianza expedida por afianzadora debidamente constituida en términos de la </w:t>
      </w:r>
      <w:r w:rsidRPr="00B25A53">
        <w:rPr>
          <w:rFonts w:asciiTheme="minorHAnsi" w:hAnsiTheme="minorHAnsi" w:cs="Arial"/>
          <w:bCs/>
          <w:sz w:val="20"/>
        </w:rPr>
        <w:t>Ley de Instituciones de Seguros y de Fianzas</w:t>
      </w:r>
      <w:r w:rsidRPr="00B25A53">
        <w:rPr>
          <w:rFonts w:asciiTheme="minorHAnsi" w:hAnsiTheme="minorHAnsi" w:cs="Arial"/>
          <w:sz w:val="20"/>
        </w:rPr>
        <w:t xml:space="preserve">, por un importe equivalente al 10% (diez por ciento) del monto máximo del contrato, sin considerar el Impuesto al Valor Agregado, a favor del </w:t>
      </w:r>
      <w:r w:rsidR="007C6E83" w:rsidRPr="007C6E83">
        <w:rPr>
          <w:rFonts w:asciiTheme="minorHAnsi" w:hAnsiTheme="minorHAnsi" w:cs="Arial"/>
          <w:b/>
          <w:sz w:val="20"/>
        </w:rPr>
        <w:t>INSTITUTO MEXICANO DEL SEGURO SOCIAL</w:t>
      </w:r>
      <w:r w:rsidRPr="00B25A53">
        <w:rPr>
          <w:rFonts w:asciiTheme="minorHAnsi" w:hAnsiTheme="minorHAnsi" w:cs="Arial"/>
          <w:sz w:val="20"/>
        </w:rPr>
        <w:t xml:space="preserve">, conforme al </w:t>
      </w:r>
      <w:bookmarkStart w:id="45" w:name="Anexo_12_Back"/>
      <w:r w:rsidR="00F75105" w:rsidRPr="00B25A53">
        <w:rPr>
          <w:rFonts w:asciiTheme="minorHAnsi" w:hAnsiTheme="minorHAnsi" w:cs="Arial"/>
          <w:b/>
          <w:sz w:val="20"/>
        </w:rPr>
        <w:t>ANEXO NÚMERO 9 (NUEVE)</w:t>
      </w:r>
      <w:bookmarkEnd w:id="45"/>
      <w:r w:rsidR="00F75105" w:rsidRPr="00B25A53">
        <w:rPr>
          <w:rFonts w:asciiTheme="minorHAnsi" w:hAnsiTheme="minorHAnsi" w:cs="Arial"/>
          <w:sz w:val="20"/>
        </w:rPr>
        <w:t xml:space="preserve">. </w:t>
      </w:r>
    </w:p>
    <w:p w14:paraId="749E19EE" w14:textId="77777777" w:rsidR="00BA0E15" w:rsidRDefault="00BA0E15" w:rsidP="00910499">
      <w:pPr>
        <w:jc w:val="both"/>
        <w:rPr>
          <w:rFonts w:asciiTheme="minorHAnsi" w:hAnsiTheme="minorHAnsi" w:cs="Arial"/>
          <w:sz w:val="20"/>
        </w:rPr>
      </w:pPr>
    </w:p>
    <w:p w14:paraId="5A9539FE" w14:textId="248FAF8B" w:rsidR="00947706" w:rsidRPr="00B25A53" w:rsidRDefault="00947706" w:rsidP="00910499">
      <w:pPr>
        <w:jc w:val="both"/>
        <w:rPr>
          <w:rFonts w:asciiTheme="minorHAnsi" w:hAnsiTheme="minorHAnsi" w:cs="Arial"/>
          <w:b/>
          <w:i/>
          <w:sz w:val="20"/>
          <w:u w:val="single"/>
        </w:rPr>
      </w:pPr>
      <w:r w:rsidRPr="00B25A53">
        <w:rPr>
          <w:rFonts w:asciiTheme="minorHAnsi" w:hAnsiTheme="minorHAnsi" w:cs="Arial"/>
          <w:sz w:val="20"/>
        </w:rPr>
        <w:t>El porcentaje de la garantía será sobre el</w:t>
      </w:r>
      <w:r w:rsidRPr="00B25A53">
        <w:rPr>
          <w:rFonts w:asciiTheme="minorHAnsi" w:hAnsiTheme="minorHAnsi" w:cs="Arial"/>
          <w:b/>
          <w:i/>
          <w:sz w:val="20"/>
          <w:u w:val="single"/>
        </w:rPr>
        <w:t xml:space="preserve"> monto máximo del contrato </w:t>
      </w:r>
      <w:r w:rsidR="00BA0E15">
        <w:rPr>
          <w:rFonts w:asciiTheme="minorHAnsi" w:hAnsiTheme="minorHAnsi" w:cs="Arial"/>
          <w:b/>
          <w:i/>
          <w:sz w:val="20"/>
          <w:u w:val="single"/>
        </w:rPr>
        <w:t>sin</w:t>
      </w:r>
      <w:r w:rsidRPr="00B25A53">
        <w:rPr>
          <w:rFonts w:asciiTheme="minorHAnsi" w:hAnsiTheme="minorHAnsi" w:cs="Arial"/>
          <w:b/>
          <w:i/>
          <w:sz w:val="20"/>
          <w:u w:val="single"/>
        </w:rPr>
        <w:t xml:space="preserve"> I.V.A.</w:t>
      </w:r>
      <w:r w:rsidR="000B6835" w:rsidRPr="00B25A53">
        <w:rPr>
          <w:rFonts w:asciiTheme="minorHAnsi" w:hAnsiTheme="minorHAnsi" w:cs="Arial"/>
          <w:b/>
          <w:i/>
          <w:sz w:val="20"/>
          <w:u w:val="single"/>
        </w:rPr>
        <w:t xml:space="preserve"> incluido.</w:t>
      </w:r>
    </w:p>
    <w:p w14:paraId="29DEA808" w14:textId="77777777" w:rsidR="00947706" w:rsidRPr="00B25A53"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 xml:space="preserve"> </w:t>
      </w:r>
    </w:p>
    <w:p w14:paraId="5DE10948" w14:textId="77777777" w:rsidR="00947706"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 xml:space="preserve">La garantía de cumplimiento a las obligaciones del contrato se liberará </w:t>
      </w:r>
      <w:r w:rsidR="002179AB" w:rsidRPr="00B25A53">
        <w:rPr>
          <w:rFonts w:asciiTheme="minorHAnsi" w:hAnsiTheme="minorHAnsi" w:cs="Arial"/>
          <w:sz w:val="20"/>
        </w:rPr>
        <w:t>mediante</w:t>
      </w:r>
      <w:r w:rsidRPr="00B25A53">
        <w:rPr>
          <w:rFonts w:asciiTheme="minorHAnsi" w:hAnsiTheme="minorHAnsi" w:cs="Arial"/>
          <w:sz w:val="20"/>
        </w:rPr>
        <w:t xml:space="preserve"> autorización por escrito por parte del Instituto en forma </w:t>
      </w:r>
      <w:r w:rsidR="002179AB" w:rsidRPr="00B25A53">
        <w:rPr>
          <w:rFonts w:asciiTheme="minorHAnsi" w:hAnsiTheme="minorHAnsi" w:cs="Arial"/>
          <w:sz w:val="20"/>
        </w:rPr>
        <w:t>inmediata</w:t>
      </w:r>
      <w:r w:rsidRPr="00B25A53">
        <w:rPr>
          <w:rFonts w:asciiTheme="minorHAnsi" w:hAnsiTheme="minorHAnsi" w:cs="Arial"/>
          <w:sz w:val="20"/>
        </w:rPr>
        <w:t xml:space="preserve">, siempre y cuando el proveedor haya cumplido a satisfacción del Instituto, con todas las obligaciones contractuales. </w:t>
      </w:r>
    </w:p>
    <w:p w14:paraId="6C2887EA" w14:textId="77777777" w:rsidR="004235D4" w:rsidRPr="00B25A53" w:rsidRDefault="004235D4" w:rsidP="00910499">
      <w:pPr>
        <w:tabs>
          <w:tab w:val="num" w:pos="757"/>
        </w:tabs>
        <w:jc w:val="both"/>
        <w:rPr>
          <w:rFonts w:asciiTheme="minorHAnsi" w:hAnsiTheme="minorHAnsi" w:cs="Arial"/>
          <w:sz w:val="20"/>
        </w:rPr>
      </w:pPr>
    </w:p>
    <w:p w14:paraId="1D2DE8D9" w14:textId="77777777" w:rsidR="00947706" w:rsidRDefault="00947706" w:rsidP="00910499">
      <w:pPr>
        <w:tabs>
          <w:tab w:val="num" w:pos="757"/>
        </w:tabs>
        <w:jc w:val="both"/>
        <w:rPr>
          <w:rFonts w:asciiTheme="minorHAnsi" w:hAnsiTheme="minorHAnsi" w:cs="Arial"/>
          <w:sz w:val="20"/>
        </w:rPr>
      </w:pPr>
      <w:r w:rsidRPr="00B25A53">
        <w:rPr>
          <w:rFonts w:asciiTheme="minorHAnsi" w:hAnsiTheme="minorHAnsi" w:cs="Arial"/>
          <w:sz w:val="20"/>
        </w:rPr>
        <w:t>Esta garantía deberá presentarse a más tardar, dentro de los diez días naturales siguientes a la fecha de firma del contrato, en términos del artículo 48 de la Ley.</w:t>
      </w:r>
    </w:p>
    <w:p w14:paraId="2EE7316E" w14:textId="77777777" w:rsidR="004235D4" w:rsidRPr="00B25A53" w:rsidRDefault="004235D4" w:rsidP="00910499">
      <w:pPr>
        <w:tabs>
          <w:tab w:val="num" w:pos="757"/>
        </w:tabs>
        <w:jc w:val="both"/>
        <w:rPr>
          <w:rFonts w:asciiTheme="minorHAnsi" w:hAnsiTheme="minorHAnsi" w:cs="Arial"/>
          <w:sz w:val="20"/>
        </w:rPr>
      </w:pPr>
    </w:p>
    <w:p w14:paraId="054A9092" w14:textId="77777777" w:rsidR="00A3222D" w:rsidRPr="00B25A53" w:rsidRDefault="00A3222D" w:rsidP="00910499">
      <w:pPr>
        <w:pStyle w:val="Ttulo2"/>
        <w:tabs>
          <w:tab w:val="clear" w:pos="576"/>
          <w:tab w:val="num" w:pos="0"/>
        </w:tabs>
        <w:spacing w:before="0" w:after="0"/>
        <w:ind w:left="0" w:firstLine="0"/>
        <w:jc w:val="both"/>
        <w:rPr>
          <w:rFonts w:asciiTheme="minorHAnsi" w:hAnsiTheme="minorHAnsi"/>
          <w:b w:val="0"/>
          <w:i w:val="0"/>
          <w:sz w:val="20"/>
        </w:rPr>
      </w:pPr>
      <w:r w:rsidRPr="00B25A53">
        <w:rPr>
          <w:rFonts w:asciiTheme="minorHAnsi" w:hAnsiTheme="minorHAnsi"/>
          <w:b w:val="0"/>
          <w:i w:val="0"/>
          <w:sz w:val="20"/>
        </w:rPr>
        <w:t>“El Administrador del Contrato solicitara en un término no mayor a treinta días naturales posteriores a la verificación del cumplimiento o terminación de vigencia del contrato la cancelación de la garantía al Área Contratante.”</w:t>
      </w:r>
    </w:p>
    <w:p w14:paraId="1898EC4F" w14:textId="77777777" w:rsidR="00947706" w:rsidRPr="00B25A53" w:rsidRDefault="00947706" w:rsidP="00910499">
      <w:pPr>
        <w:pStyle w:val="Sangradetextonormal"/>
        <w:spacing w:after="0"/>
        <w:ind w:left="0"/>
        <w:jc w:val="both"/>
        <w:rPr>
          <w:rFonts w:asciiTheme="minorHAnsi" w:hAnsiTheme="minorHAnsi" w:cs="Arial"/>
          <w:sz w:val="20"/>
        </w:rPr>
      </w:pPr>
    </w:p>
    <w:p w14:paraId="3DAE602D" w14:textId="5FB04479" w:rsidR="0035453A" w:rsidRPr="00B25A53" w:rsidRDefault="0035453A" w:rsidP="0035453A">
      <w:pPr>
        <w:pStyle w:val="Ttulo2"/>
        <w:numPr>
          <w:ilvl w:val="0"/>
          <w:numId w:val="0"/>
        </w:numPr>
        <w:tabs>
          <w:tab w:val="clear" w:pos="0"/>
        </w:tabs>
        <w:spacing w:before="0" w:after="0"/>
        <w:ind w:left="576" w:hanging="576"/>
        <w:jc w:val="both"/>
        <w:rPr>
          <w:rFonts w:asciiTheme="minorHAnsi" w:hAnsiTheme="minorHAnsi"/>
          <w:i w:val="0"/>
          <w:sz w:val="20"/>
        </w:rPr>
      </w:pPr>
      <w:bookmarkStart w:id="46" w:name="_Toc462405410"/>
      <w:r w:rsidRPr="00B25A53">
        <w:rPr>
          <w:rFonts w:asciiTheme="minorHAnsi" w:hAnsiTheme="minorHAnsi"/>
          <w:i w:val="0"/>
          <w:sz w:val="20"/>
        </w:rPr>
        <w:t xml:space="preserve">15.2 PENAS CONVENCIONALES POR ATRASO EN LA ENTREGA DE LOS </w:t>
      </w:r>
      <w:r w:rsidR="00244767" w:rsidRPr="00B25A53">
        <w:rPr>
          <w:rFonts w:asciiTheme="minorHAnsi" w:hAnsiTheme="minorHAnsi"/>
          <w:i w:val="0"/>
          <w:sz w:val="20"/>
        </w:rPr>
        <w:t>SERVICIOS</w:t>
      </w:r>
      <w:r w:rsidRPr="00B25A53">
        <w:rPr>
          <w:rFonts w:asciiTheme="minorHAnsi" w:hAnsiTheme="minorHAnsi"/>
          <w:i w:val="0"/>
          <w:sz w:val="20"/>
        </w:rPr>
        <w:t>.</w:t>
      </w:r>
      <w:bookmarkEnd w:id="46"/>
    </w:p>
    <w:p w14:paraId="7346FAB6" w14:textId="77777777" w:rsidR="00F75105" w:rsidRDefault="00F75105" w:rsidP="00FB4736">
      <w:pPr>
        <w:rPr>
          <w:rFonts w:asciiTheme="minorHAnsi" w:hAnsiTheme="minorHAnsi" w:cs="Arial"/>
          <w:b/>
          <w:bCs/>
          <w:iCs/>
          <w:sz w:val="20"/>
          <w:lang w:eastAsia="es-ES"/>
        </w:rPr>
      </w:pPr>
    </w:p>
    <w:p w14:paraId="422CF667" w14:textId="4B45E8ED" w:rsidR="00D93ADE" w:rsidRPr="00B25A53" w:rsidRDefault="000B3784" w:rsidP="00FB4736">
      <w:pPr>
        <w:rPr>
          <w:rFonts w:asciiTheme="minorHAnsi" w:hAnsiTheme="minorHAnsi" w:cs="Arial"/>
          <w:b/>
          <w:bCs/>
          <w:iCs/>
          <w:sz w:val="20"/>
          <w:lang w:eastAsia="es-ES"/>
        </w:rPr>
      </w:pPr>
      <w:r>
        <w:rPr>
          <w:rFonts w:asciiTheme="minorHAnsi" w:hAnsiTheme="minorHAnsi" w:cs="Arial"/>
          <w:b/>
          <w:bCs/>
          <w:iCs/>
          <w:sz w:val="20"/>
          <w:lang w:eastAsia="es-ES"/>
        </w:rPr>
        <w:t>PENAS CONVENCIONALES</w:t>
      </w:r>
    </w:p>
    <w:p w14:paraId="654A4E12" w14:textId="4E08A8DF" w:rsidR="004235D4" w:rsidRPr="004235D4" w:rsidRDefault="004235D4" w:rsidP="004235D4">
      <w:pPr>
        <w:suppressAutoHyphens w:val="0"/>
        <w:jc w:val="both"/>
        <w:rPr>
          <w:rFonts w:ascii="Calibri" w:hAnsi="Calibri" w:cs="Calibri"/>
          <w:color w:val="000000"/>
          <w:sz w:val="20"/>
          <w:lang w:eastAsia="es-ES"/>
        </w:rPr>
      </w:pPr>
      <w:bookmarkStart w:id="47" w:name="_Toc462405411"/>
      <w:r w:rsidRPr="004235D4">
        <w:rPr>
          <w:rFonts w:ascii="Calibri" w:hAnsi="Calibri" w:cs="Calibri"/>
          <w:color w:val="000000"/>
          <w:sz w:val="20"/>
          <w:lang w:eastAsia="es-ES"/>
        </w:rPr>
        <w:t xml:space="preserve">De conformidad con lo establecido en el artículo 53 de la ley de adquisiciones, arrendamientos, y servicios del sector público </w:t>
      </w:r>
      <w:r w:rsidRPr="004235D4">
        <w:rPr>
          <w:rFonts w:ascii="Calibri" w:hAnsi="Calibri" w:cs="Calibri"/>
          <w:b/>
          <w:bCs/>
          <w:color w:val="000000"/>
          <w:sz w:val="20"/>
          <w:lang w:eastAsia="es-ES"/>
        </w:rPr>
        <w:t>“EL INSTITUTO”</w:t>
      </w:r>
      <w:r w:rsidRPr="004235D4">
        <w:rPr>
          <w:rFonts w:ascii="Calibri" w:hAnsi="Calibri" w:cs="Calibri"/>
          <w:color w:val="000000"/>
          <w:sz w:val="20"/>
          <w:lang w:eastAsia="es-ES"/>
        </w:rPr>
        <w:t xml:space="preserve"> aplicará penas convencionales a </w:t>
      </w:r>
      <w:r w:rsidRPr="004235D4">
        <w:rPr>
          <w:rFonts w:ascii="Calibri" w:hAnsi="Calibri" w:cs="Calibri"/>
          <w:b/>
          <w:bCs/>
          <w:color w:val="000000"/>
          <w:sz w:val="20"/>
          <w:lang w:eastAsia="es-ES"/>
        </w:rPr>
        <w:t>“EL PROVEEDOR”</w:t>
      </w:r>
      <w:r w:rsidRPr="004235D4">
        <w:rPr>
          <w:rFonts w:ascii="Calibri" w:hAnsi="Calibri" w:cs="Calibri"/>
          <w:color w:val="000000"/>
          <w:sz w:val="20"/>
          <w:lang w:eastAsia="es-ES"/>
        </w:rPr>
        <w:t xml:space="preserve"> cuando existan incumplimientos en la fecha convenida para la prestación del servicio contratado, la cual será del 1.0% (un punto por ciento) por cada día de atraso, calculando las sobre el valor del servicio o concepto incumplido, sin considerar el impuesto al valor agregado.</w:t>
      </w:r>
    </w:p>
    <w:p w14:paraId="6EA1F449" w14:textId="77777777" w:rsidR="004235D4" w:rsidRPr="004235D4" w:rsidRDefault="004235D4" w:rsidP="004235D4">
      <w:pPr>
        <w:tabs>
          <w:tab w:val="left" w:pos="0"/>
        </w:tabs>
        <w:suppressAutoHyphens w:val="0"/>
        <w:jc w:val="both"/>
        <w:rPr>
          <w:rFonts w:ascii="Calibri" w:hAnsi="Calibri" w:cs="Calibri"/>
          <w:color w:val="000000"/>
          <w:sz w:val="20"/>
          <w:lang w:eastAsia="es-ES"/>
        </w:rPr>
      </w:pPr>
    </w:p>
    <w:p w14:paraId="56257600" w14:textId="2F1682B5" w:rsidR="004235D4" w:rsidRPr="004235D4" w:rsidRDefault="004235D4" w:rsidP="004235D4">
      <w:pPr>
        <w:suppressAutoHyphens w:val="0"/>
        <w:jc w:val="both"/>
        <w:rPr>
          <w:rFonts w:ascii="Calibri" w:hAnsi="Calibri" w:cs="Calibri"/>
          <w:color w:val="000000"/>
          <w:sz w:val="20"/>
          <w:lang w:eastAsia="es-ES"/>
        </w:rPr>
      </w:pPr>
      <w:r w:rsidRPr="004235D4">
        <w:rPr>
          <w:rFonts w:ascii="Calibri" w:hAnsi="Calibri" w:cs="Calibri"/>
          <w:color w:val="000000"/>
          <w:sz w:val="20"/>
          <w:lang w:eastAsia="es-ES"/>
        </w:rPr>
        <w:t>La pena convencional por atraso del inicio del servicio de mantenimientos preventivo y calibración corresponde al segundo día hábil posterior al fallo   se calculará por cada día de incumplimiento hasta un máximo de 10 (diez) días hábiles, de acuerdo con el porcentaje de penalización establecido, aplicado al valor de los servicios prestados con atraso y de manera proporcional al importe de la garantía de cumplimiento que corresponda a la partida que se trate. La suma de las penas convencionales no debe</w:t>
      </w:r>
      <w:r>
        <w:rPr>
          <w:rFonts w:ascii="Calibri" w:hAnsi="Calibri" w:cs="Calibri"/>
          <w:color w:val="000000"/>
          <w:sz w:val="20"/>
          <w:lang w:eastAsia="es-ES"/>
        </w:rPr>
        <w:t xml:space="preserve">rá </w:t>
      </w:r>
      <w:r w:rsidRPr="004235D4">
        <w:rPr>
          <w:rFonts w:ascii="Calibri" w:hAnsi="Calibri" w:cs="Calibri"/>
          <w:color w:val="000000"/>
          <w:sz w:val="20"/>
          <w:lang w:eastAsia="es-ES"/>
        </w:rPr>
        <w:t>exceder el importe de dicha garantía.</w:t>
      </w:r>
    </w:p>
    <w:p w14:paraId="762CC3F9" w14:textId="77777777" w:rsidR="004235D4" w:rsidRPr="004235D4" w:rsidRDefault="004235D4" w:rsidP="004235D4">
      <w:pPr>
        <w:tabs>
          <w:tab w:val="left" w:pos="0"/>
        </w:tabs>
        <w:suppressAutoHyphens w:val="0"/>
        <w:jc w:val="both"/>
        <w:rPr>
          <w:rFonts w:ascii="Calibri" w:hAnsi="Calibri" w:cs="Calibri"/>
          <w:color w:val="000000"/>
          <w:sz w:val="20"/>
          <w:lang w:eastAsia="es-ES"/>
        </w:rPr>
      </w:pPr>
    </w:p>
    <w:p w14:paraId="2E672FD4" w14:textId="47E4620C" w:rsidR="004235D4" w:rsidRPr="004235D4" w:rsidRDefault="004235D4" w:rsidP="004235D4">
      <w:pPr>
        <w:tabs>
          <w:tab w:val="left" w:pos="0"/>
        </w:tabs>
        <w:suppressAutoHyphens w:val="0"/>
        <w:jc w:val="both"/>
        <w:rPr>
          <w:rFonts w:ascii="Calibri" w:hAnsi="Calibri" w:cs="Calibri"/>
          <w:color w:val="000000"/>
          <w:sz w:val="20"/>
          <w:lang w:eastAsia="es-ES"/>
        </w:rPr>
      </w:pPr>
      <w:r w:rsidRPr="004235D4">
        <w:rPr>
          <w:rFonts w:ascii="Calibri" w:hAnsi="Calibri" w:cs="Calibri"/>
          <w:color w:val="000000"/>
          <w:sz w:val="20"/>
          <w:lang w:eastAsia="es-ES"/>
        </w:rPr>
        <w:t>La pena convencional por atraso en la conclusión del servicio de mantenimientos preventivo y calibración , no deberá de exceder los 20 días hábiles posteriores  al  fallo, y se calculara por cada día de incumplimiento será de 1.0% (un punto por ciento)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w:t>
      </w:r>
      <w:r>
        <w:rPr>
          <w:rFonts w:ascii="Calibri" w:hAnsi="Calibri" w:cs="Calibri"/>
          <w:color w:val="000000"/>
          <w:sz w:val="20"/>
          <w:lang w:eastAsia="es-ES"/>
        </w:rPr>
        <w:t>á</w:t>
      </w:r>
      <w:r w:rsidRPr="004235D4">
        <w:rPr>
          <w:rFonts w:ascii="Calibri" w:hAnsi="Calibri" w:cs="Calibri"/>
          <w:color w:val="000000"/>
          <w:sz w:val="20"/>
          <w:lang w:eastAsia="es-ES"/>
        </w:rPr>
        <w:t xml:space="preserve"> exceder el importe de dicha garantía.</w:t>
      </w:r>
    </w:p>
    <w:p w14:paraId="47A2A1F8" w14:textId="77777777" w:rsidR="004235D4" w:rsidRPr="004235D4" w:rsidRDefault="004235D4" w:rsidP="004235D4">
      <w:pPr>
        <w:tabs>
          <w:tab w:val="left" w:pos="0"/>
        </w:tabs>
        <w:suppressAutoHyphens w:val="0"/>
        <w:jc w:val="both"/>
        <w:rPr>
          <w:rFonts w:ascii="Calibri" w:hAnsi="Calibri" w:cs="Calibri"/>
          <w:color w:val="000000"/>
          <w:sz w:val="20"/>
          <w:lang w:eastAsia="es-ES"/>
        </w:rPr>
      </w:pPr>
    </w:p>
    <w:p w14:paraId="452C8BA6" w14:textId="1BF086A3" w:rsidR="004235D4" w:rsidRPr="004235D4" w:rsidRDefault="004235D4" w:rsidP="004235D4">
      <w:pPr>
        <w:tabs>
          <w:tab w:val="left" w:pos="0"/>
        </w:tabs>
        <w:suppressAutoHyphens w:val="0"/>
        <w:jc w:val="both"/>
        <w:rPr>
          <w:rFonts w:ascii="Calibri" w:hAnsi="Calibri" w:cs="Calibri"/>
          <w:color w:val="000000"/>
          <w:sz w:val="20"/>
          <w:lang w:eastAsia="es-ES"/>
        </w:rPr>
      </w:pPr>
      <w:r w:rsidRPr="004235D4">
        <w:rPr>
          <w:rFonts w:ascii="Calibri" w:hAnsi="Calibri" w:cs="Calibri"/>
          <w:color w:val="000000"/>
          <w:sz w:val="20"/>
          <w:lang w:eastAsia="es-ES"/>
        </w:rPr>
        <w:t xml:space="preserve">El administrador del presente contrato será el encargado de determinar, calcular y notificar a </w:t>
      </w:r>
      <w:r w:rsidRPr="004235D4">
        <w:rPr>
          <w:rFonts w:ascii="Calibri" w:hAnsi="Calibri" w:cs="Calibri"/>
          <w:b/>
          <w:bCs/>
          <w:color w:val="000000"/>
          <w:sz w:val="20"/>
          <w:lang w:eastAsia="es-ES"/>
        </w:rPr>
        <w:t>“El Proveedor”</w:t>
      </w:r>
      <w:r w:rsidRPr="004235D4">
        <w:rPr>
          <w:rFonts w:ascii="Calibri" w:hAnsi="Calibri" w:cs="Calibri"/>
          <w:color w:val="000000"/>
          <w:sz w:val="20"/>
          <w:lang w:eastAsia="es-ES"/>
        </w:rPr>
        <w:t xml:space="preserve"> las penas convencionales; así como de vigilar el registro o captura y validar en el sistema PREI MILLENIUM, las penas convencionales, objeto del presente instrumento jurídico, y comunicar los incumplimientos.</w:t>
      </w:r>
    </w:p>
    <w:p w14:paraId="58F63000" w14:textId="77777777" w:rsidR="004235D4" w:rsidRPr="004235D4" w:rsidRDefault="004235D4" w:rsidP="004235D4">
      <w:pPr>
        <w:tabs>
          <w:tab w:val="left" w:pos="0"/>
        </w:tabs>
        <w:suppressAutoHyphens w:val="0"/>
        <w:jc w:val="both"/>
        <w:rPr>
          <w:rFonts w:ascii="Calibri" w:hAnsi="Calibri" w:cs="Calibri"/>
          <w:color w:val="000000"/>
          <w:sz w:val="20"/>
          <w:lang w:eastAsia="es-ES"/>
        </w:rPr>
      </w:pPr>
    </w:p>
    <w:p w14:paraId="779C61E3" w14:textId="02617774" w:rsidR="004235D4" w:rsidRPr="004235D4" w:rsidRDefault="004235D4" w:rsidP="004235D4">
      <w:pPr>
        <w:tabs>
          <w:tab w:val="left" w:pos="0"/>
        </w:tabs>
        <w:suppressAutoHyphens w:val="0"/>
        <w:jc w:val="both"/>
        <w:rPr>
          <w:rFonts w:ascii="Calibri" w:hAnsi="Calibri" w:cs="Calibri"/>
          <w:color w:val="000000"/>
          <w:sz w:val="20"/>
          <w:lang w:eastAsia="es-ES"/>
        </w:rPr>
      </w:pPr>
      <w:r w:rsidRPr="004235D4">
        <w:rPr>
          <w:rFonts w:ascii="Calibri" w:hAnsi="Calibri" w:cs="Calibri"/>
          <w:b/>
          <w:bCs/>
          <w:color w:val="000000"/>
          <w:sz w:val="20"/>
          <w:lang w:eastAsia="es-ES"/>
        </w:rPr>
        <w:t>“EL INSTITUTO”</w:t>
      </w:r>
      <w:r w:rsidRPr="004235D4">
        <w:rPr>
          <w:rFonts w:ascii="Calibri" w:hAnsi="Calibri" w:cs="Calibri"/>
          <w:color w:val="000000"/>
          <w:sz w:val="20"/>
          <w:lang w:eastAsia="es-ES"/>
        </w:rPr>
        <w:t xml:space="preserve"> descontara las cantidades que resulten de aplicar la pena convencional, sobre los pagos que deba cubrir </w:t>
      </w:r>
      <w:r w:rsidRPr="004235D4">
        <w:rPr>
          <w:rFonts w:ascii="Calibri" w:hAnsi="Calibri" w:cs="Calibri"/>
          <w:b/>
          <w:bCs/>
          <w:color w:val="000000"/>
          <w:sz w:val="20"/>
          <w:lang w:eastAsia="es-ES"/>
        </w:rPr>
        <w:t>“EL PROVEEDOR”.</w:t>
      </w:r>
      <w:r w:rsidRPr="004235D4">
        <w:rPr>
          <w:rFonts w:ascii="Calibri" w:hAnsi="Calibri" w:cs="Calibri"/>
          <w:color w:val="000000"/>
          <w:sz w:val="20"/>
          <w:lang w:eastAsia="es-ES"/>
        </w:rPr>
        <w:t xml:space="preserve"> Por lo tanto </w:t>
      </w:r>
      <w:r w:rsidRPr="004235D4">
        <w:rPr>
          <w:rFonts w:ascii="Calibri" w:hAnsi="Calibri" w:cs="Calibri"/>
          <w:b/>
          <w:bCs/>
          <w:color w:val="000000"/>
          <w:sz w:val="20"/>
          <w:lang w:eastAsia="es-ES"/>
        </w:rPr>
        <w:t>“EL PROVEEDOR”</w:t>
      </w:r>
      <w:r w:rsidRPr="004235D4">
        <w:rPr>
          <w:rFonts w:ascii="Calibri" w:hAnsi="Calibri" w:cs="Calibri"/>
          <w:color w:val="000000"/>
          <w:sz w:val="20"/>
          <w:lang w:eastAsia="es-ES"/>
        </w:rPr>
        <w:t xml:space="preserve"> autoriza a descontar las cantidades que resulten de aplicar las sanciones señaladas en los párrafos anteriores, sobre los pagos que a este deba cubrirle a </w:t>
      </w:r>
      <w:r w:rsidRPr="004235D4">
        <w:rPr>
          <w:rFonts w:ascii="Calibri" w:hAnsi="Calibri" w:cs="Calibri"/>
          <w:b/>
          <w:bCs/>
          <w:color w:val="000000"/>
          <w:sz w:val="20"/>
          <w:lang w:eastAsia="es-ES"/>
        </w:rPr>
        <w:t>“EL INSTITUTO”</w:t>
      </w:r>
      <w:r w:rsidRPr="004235D4">
        <w:rPr>
          <w:rFonts w:ascii="Calibri" w:hAnsi="Calibri" w:cs="Calibri"/>
          <w:color w:val="000000"/>
          <w:sz w:val="20"/>
          <w:lang w:eastAsia="es-ES"/>
        </w:rPr>
        <w:t xml:space="preserve"> durante el periodo en que incurra y/o se mantenga en incumplimiento con motivo de los servicios.</w:t>
      </w:r>
    </w:p>
    <w:p w14:paraId="45644544" w14:textId="77777777" w:rsidR="004235D4" w:rsidRPr="004235D4" w:rsidRDefault="004235D4" w:rsidP="004235D4">
      <w:pPr>
        <w:tabs>
          <w:tab w:val="left" w:pos="0"/>
        </w:tabs>
        <w:suppressAutoHyphens w:val="0"/>
        <w:jc w:val="both"/>
        <w:rPr>
          <w:rFonts w:ascii="Calibri" w:hAnsi="Calibri" w:cs="Calibri"/>
          <w:color w:val="000000"/>
          <w:sz w:val="20"/>
          <w:lang w:eastAsia="es-ES"/>
        </w:rPr>
      </w:pPr>
    </w:p>
    <w:p w14:paraId="32C208A9" w14:textId="39EFC185" w:rsidR="004235D4" w:rsidRPr="004235D4" w:rsidRDefault="004235D4" w:rsidP="004235D4">
      <w:pPr>
        <w:tabs>
          <w:tab w:val="left" w:pos="0"/>
        </w:tabs>
        <w:suppressAutoHyphens w:val="0"/>
        <w:jc w:val="both"/>
        <w:rPr>
          <w:rFonts w:ascii="Calibri" w:hAnsi="Calibri" w:cs="Calibri"/>
          <w:color w:val="000000"/>
          <w:sz w:val="20"/>
          <w:lang w:eastAsia="es-ES"/>
        </w:rPr>
      </w:pPr>
      <w:r w:rsidRPr="004235D4">
        <w:rPr>
          <w:rFonts w:ascii="Calibri" w:hAnsi="Calibri" w:cs="Calibri"/>
          <w:color w:val="000000"/>
          <w:sz w:val="20"/>
          <w:lang w:eastAsia="es-ES"/>
        </w:rPr>
        <w:t xml:space="preserve">Para autorizar el pago de los servicios, previamente </w:t>
      </w:r>
      <w:r w:rsidRPr="004235D4">
        <w:rPr>
          <w:rFonts w:ascii="Calibri" w:hAnsi="Calibri" w:cs="Calibri"/>
          <w:b/>
          <w:color w:val="000000"/>
          <w:sz w:val="20"/>
          <w:lang w:eastAsia="es-ES"/>
        </w:rPr>
        <w:t>“EL PROVEEDOR”</w:t>
      </w:r>
      <w:r w:rsidRPr="004235D4">
        <w:rPr>
          <w:rFonts w:ascii="Calibri" w:hAnsi="Calibri" w:cs="Calibri"/>
          <w:color w:val="000000"/>
          <w:sz w:val="20"/>
          <w:lang w:eastAsia="es-ES"/>
        </w:rPr>
        <w:t xml:space="preserve">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w:t>
      </w:r>
      <w:r w:rsidRPr="004235D4">
        <w:rPr>
          <w:rFonts w:ascii="Calibri" w:hAnsi="Calibri" w:cs="Calibri"/>
          <w:color w:val="000000"/>
          <w:sz w:val="20"/>
          <w:lang w:eastAsia="es-ES"/>
        </w:rPr>
        <w:lastRenderedPageBreak/>
        <w:t xml:space="preserve">convencionales, ni intereses moratorios a cargo de </w:t>
      </w:r>
      <w:r w:rsidRPr="004235D4">
        <w:rPr>
          <w:rFonts w:ascii="Calibri" w:hAnsi="Calibri" w:cs="Calibri"/>
          <w:b/>
          <w:color w:val="000000"/>
          <w:sz w:val="20"/>
          <w:lang w:eastAsia="es-ES"/>
        </w:rPr>
        <w:t>“EL INSTITUTO”.</w:t>
      </w:r>
    </w:p>
    <w:p w14:paraId="3712E999" w14:textId="77777777" w:rsidR="00D93ADE" w:rsidRDefault="00D93ADE" w:rsidP="00910499">
      <w:pPr>
        <w:pStyle w:val="Ttulo2"/>
        <w:numPr>
          <w:ilvl w:val="0"/>
          <w:numId w:val="0"/>
        </w:numPr>
        <w:tabs>
          <w:tab w:val="clear" w:pos="0"/>
        </w:tabs>
        <w:spacing w:before="0" w:after="0"/>
        <w:ind w:left="576" w:hanging="576"/>
        <w:jc w:val="both"/>
        <w:rPr>
          <w:rFonts w:asciiTheme="minorHAnsi" w:hAnsiTheme="minorHAnsi"/>
          <w:i w:val="0"/>
          <w:sz w:val="20"/>
        </w:rPr>
      </w:pPr>
    </w:p>
    <w:p w14:paraId="675EC166" w14:textId="1F6772B2" w:rsidR="007556DE" w:rsidRPr="00B25A53" w:rsidRDefault="0024554B" w:rsidP="00910499">
      <w:pPr>
        <w:pStyle w:val="Ttulo2"/>
        <w:numPr>
          <w:ilvl w:val="0"/>
          <w:numId w:val="0"/>
        </w:numPr>
        <w:tabs>
          <w:tab w:val="clear" w:pos="0"/>
        </w:tabs>
        <w:spacing w:before="0" w:after="0"/>
        <w:ind w:left="576" w:hanging="576"/>
        <w:jc w:val="both"/>
        <w:rPr>
          <w:rFonts w:asciiTheme="minorHAnsi" w:hAnsiTheme="minorHAnsi"/>
          <w:i w:val="0"/>
          <w:sz w:val="20"/>
        </w:rPr>
      </w:pPr>
      <w:r w:rsidRPr="00B25A53">
        <w:rPr>
          <w:rFonts w:asciiTheme="minorHAnsi" w:hAnsiTheme="minorHAnsi"/>
          <w:i w:val="0"/>
          <w:sz w:val="20"/>
        </w:rPr>
        <w:t>15</w:t>
      </w:r>
      <w:r w:rsidR="0039649D" w:rsidRPr="00B25A53">
        <w:rPr>
          <w:rFonts w:asciiTheme="minorHAnsi" w:hAnsiTheme="minorHAnsi"/>
          <w:i w:val="0"/>
          <w:sz w:val="20"/>
        </w:rPr>
        <w:t>.</w:t>
      </w:r>
      <w:r w:rsidR="00F4698E" w:rsidRPr="00B25A53">
        <w:rPr>
          <w:rFonts w:asciiTheme="minorHAnsi" w:hAnsiTheme="minorHAnsi"/>
          <w:i w:val="0"/>
          <w:sz w:val="20"/>
        </w:rPr>
        <w:t>3</w:t>
      </w:r>
      <w:r w:rsidR="00D93ADE">
        <w:rPr>
          <w:rFonts w:asciiTheme="minorHAnsi" w:hAnsiTheme="minorHAnsi"/>
          <w:i w:val="0"/>
          <w:sz w:val="20"/>
        </w:rPr>
        <w:t xml:space="preserve"> </w:t>
      </w:r>
      <w:r w:rsidR="00823DFC" w:rsidRPr="00B25A53">
        <w:rPr>
          <w:rFonts w:asciiTheme="minorHAnsi" w:hAnsiTheme="minorHAnsi"/>
          <w:i w:val="0"/>
          <w:sz w:val="20"/>
        </w:rPr>
        <w:t>CANCELACIÓN TOTAL O PARCIAL DE LAS PARTIDAS DEL CONTRATO.</w:t>
      </w:r>
      <w:bookmarkEnd w:id="47"/>
    </w:p>
    <w:p w14:paraId="392E4597" w14:textId="53D5E600" w:rsidR="007556DE" w:rsidRPr="00B25A53" w:rsidRDefault="007556DE" w:rsidP="00910499">
      <w:pPr>
        <w:jc w:val="both"/>
        <w:rPr>
          <w:rFonts w:asciiTheme="minorHAnsi" w:hAnsiTheme="minorHAnsi" w:cs="Arial"/>
          <w:sz w:val="20"/>
        </w:rPr>
      </w:pPr>
      <w:r w:rsidRPr="00B25A53">
        <w:rPr>
          <w:rFonts w:asciiTheme="minorHAnsi" w:hAnsiTheme="minorHAnsi" w:cs="Arial"/>
          <w:sz w:val="20"/>
        </w:rPr>
        <w:t xml:space="preserve">El Instituto podrá deducir al pago de </w:t>
      </w:r>
      <w:r w:rsidR="00244767" w:rsidRPr="00B25A53">
        <w:rPr>
          <w:rFonts w:asciiTheme="minorHAnsi" w:hAnsiTheme="minorHAnsi" w:cs="Arial"/>
          <w:sz w:val="20"/>
        </w:rPr>
        <w:t>servicios</w:t>
      </w:r>
      <w:r w:rsidRPr="00B25A53">
        <w:rPr>
          <w:rFonts w:asciiTheme="minorHAnsi" w:hAnsiTheme="minorHAnsi" w:cs="Arial"/>
          <w:sz w:val="20"/>
        </w:rPr>
        <w:t>, por cualquier incumplimiento parcial o cumplimiento d</w:t>
      </w:r>
      <w:r w:rsidR="00081C70" w:rsidRPr="00B25A53">
        <w:rPr>
          <w:rFonts w:asciiTheme="minorHAnsi" w:hAnsiTheme="minorHAnsi" w:cs="Arial"/>
          <w:sz w:val="20"/>
        </w:rPr>
        <w:t>eficiente, respecto del bien</w:t>
      </w:r>
      <w:r w:rsidRPr="00B25A53">
        <w:rPr>
          <w:rFonts w:asciiTheme="minorHAnsi" w:hAnsiTheme="minorHAnsi" w:cs="Arial"/>
          <w:sz w:val="20"/>
        </w:rPr>
        <w:t xml:space="preserve"> contratado o conceptos que integran el contrato, cuyo límite será del 10% (diez por ciento), del monto total o total máximo de este.</w:t>
      </w:r>
    </w:p>
    <w:p w14:paraId="3F307C09"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En estos casos aplicará en los términos del artículo 53 Bis de la Ley, lo siguiente:</w:t>
      </w:r>
    </w:p>
    <w:p w14:paraId="4213385D" w14:textId="77777777" w:rsidR="007556DE" w:rsidRPr="00B25A53" w:rsidRDefault="007556DE" w:rsidP="001F4C4E">
      <w:pPr>
        <w:numPr>
          <w:ilvl w:val="0"/>
          <w:numId w:val="3"/>
        </w:numPr>
        <w:jc w:val="both"/>
        <w:rPr>
          <w:rFonts w:asciiTheme="minorHAnsi" w:hAnsiTheme="minorHAnsi" w:cs="Arial"/>
          <w:sz w:val="20"/>
        </w:rPr>
      </w:pPr>
      <w:r w:rsidRPr="00B25A53">
        <w:rPr>
          <w:rFonts w:asciiTheme="minorHAnsi" w:hAnsiTheme="minorHAnsi" w:cs="Arial"/>
          <w:sz w:val="20"/>
        </w:rPr>
        <w:t>La cancelación total o parcial de las partidas o conceptos no entregadas, o</w:t>
      </w:r>
    </w:p>
    <w:p w14:paraId="7666327B" w14:textId="77777777" w:rsidR="007556DE" w:rsidRPr="00B25A53" w:rsidRDefault="007556DE" w:rsidP="001F4C4E">
      <w:pPr>
        <w:numPr>
          <w:ilvl w:val="0"/>
          <w:numId w:val="3"/>
        </w:numPr>
        <w:jc w:val="both"/>
        <w:rPr>
          <w:rFonts w:asciiTheme="minorHAnsi" w:hAnsiTheme="minorHAnsi" w:cs="Arial"/>
          <w:sz w:val="20"/>
        </w:rPr>
      </w:pPr>
      <w:r w:rsidRPr="00B25A53">
        <w:rPr>
          <w:rFonts w:asciiTheme="minorHAnsi" w:hAnsiTheme="minorHAnsi" w:cs="Arial"/>
          <w:sz w:val="20"/>
        </w:rPr>
        <w:t>La rescisión del contrato</w:t>
      </w:r>
    </w:p>
    <w:p w14:paraId="49AB8BB3" w14:textId="77777777" w:rsidR="00910499" w:rsidRPr="00B25A53" w:rsidRDefault="00910499" w:rsidP="00910499">
      <w:pPr>
        <w:jc w:val="both"/>
        <w:rPr>
          <w:rFonts w:asciiTheme="minorHAnsi" w:hAnsiTheme="minorHAnsi" w:cs="Arial"/>
          <w:sz w:val="20"/>
        </w:rPr>
      </w:pPr>
    </w:p>
    <w:p w14:paraId="551B24F9" w14:textId="40E790C5"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i w:val="0"/>
          <w:sz w:val="20"/>
        </w:rPr>
      </w:pPr>
      <w:bookmarkStart w:id="48" w:name="_Toc462405413"/>
      <w:r w:rsidRPr="00B25A53">
        <w:rPr>
          <w:rFonts w:asciiTheme="minorHAnsi" w:hAnsiTheme="minorHAnsi"/>
          <w:i w:val="0"/>
          <w:sz w:val="20"/>
        </w:rPr>
        <w:t>1</w:t>
      </w:r>
      <w:r w:rsidR="00823DFC" w:rsidRPr="00B25A53">
        <w:rPr>
          <w:rFonts w:asciiTheme="minorHAnsi" w:hAnsiTheme="minorHAnsi"/>
          <w:i w:val="0"/>
          <w:sz w:val="20"/>
        </w:rPr>
        <w:t>5.</w:t>
      </w:r>
      <w:r w:rsidR="001E5BC8" w:rsidRPr="00B25A53">
        <w:rPr>
          <w:rFonts w:asciiTheme="minorHAnsi" w:hAnsiTheme="minorHAnsi"/>
          <w:i w:val="0"/>
          <w:sz w:val="20"/>
        </w:rPr>
        <w:t>4</w:t>
      </w:r>
      <w:r w:rsidR="00D93ADE">
        <w:rPr>
          <w:rFonts w:asciiTheme="minorHAnsi" w:hAnsiTheme="minorHAnsi"/>
          <w:i w:val="0"/>
          <w:sz w:val="20"/>
        </w:rPr>
        <w:t xml:space="preserve"> </w:t>
      </w:r>
      <w:r w:rsidR="00185601" w:rsidRPr="00B25A53">
        <w:rPr>
          <w:rFonts w:asciiTheme="minorHAnsi" w:hAnsiTheme="minorHAnsi"/>
          <w:i w:val="0"/>
          <w:sz w:val="20"/>
        </w:rPr>
        <w:t>CAUSAS DE RESCISIÓN ADMINISTRATIVA DEL CONTRATO.</w:t>
      </w:r>
      <w:bookmarkEnd w:id="48"/>
    </w:p>
    <w:p w14:paraId="0D664139" w14:textId="77777777" w:rsidR="007556DE" w:rsidRPr="00B25A53" w:rsidRDefault="007556DE" w:rsidP="00910499">
      <w:pPr>
        <w:jc w:val="both"/>
        <w:rPr>
          <w:rFonts w:asciiTheme="minorHAnsi" w:hAnsiTheme="minorHAnsi" w:cs="Arial"/>
          <w:b/>
          <w:sz w:val="20"/>
        </w:rPr>
      </w:pPr>
      <w:r w:rsidRPr="00B25A53">
        <w:rPr>
          <w:rFonts w:asciiTheme="minorHAnsi" w:hAnsiTheme="minorHAnsi" w:cs="Arial"/>
          <w:b/>
          <w:sz w:val="20"/>
        </w:rPr>
        <w:t xml:space="preserve">“EL INSTITUTO” </w:t>
      </w:r>
      <w:r w:rsidRPr="00B25A53">
        <w:rPr>
          <w:rFonts w:asciiTheme="minorHAnsi" w:hAnsiTheme="minorHAnsi" w:cs="Arial"/>
          <w:sz w:val="20"/>
        </w:rPr>
        <w:t>podrá rescindir administrativamente este contrato sin más responsabilidad para el mismo y sin necesidad de resolución judicial, cuando</w:t>
      </w:r>
      <w:r w:rsidRPr="00B25A53">
        <w:rPr>
          <w:rFonts w:asciiTheme="minorHAnsi" w:hAnsiTheme="minorHAnsi" w:cs="Arial"/>
          <w:b/>
          <w:sz w:val="20"/>
        </w:rPr>
        <w:t xml:space="preserve"> “EL PROVEEDOR” </w:t>
      </w:r>
      <w:r w:rsidRPr="00B25A53">
        <w:rPr>
          <w:rFonts w:asciiTheme="minorHAnsi" w:hAnsiTheme="minorHAnsi" w:cs="Arial"/>
          <w:sz w:val="20"/>
        </w:rPr>
        <w:t>incurra en cualquiera de las causales que de manera enunciativa más no limitativa se señalan a continuación:</w:t>
      </w:r>
    </w:p>
    <w:p w14:paraId="26E0D63D"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no entregue la garantía de cumplimiento del contrato, dentro del término de 10 (diez) días naturales posteriores a la firma del mismo.</w:t>
      </w:r>
    </w:p>
    <w:p w14:paraId="1A87B449"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incurra en falta de veracidad total o parcial respecto a la información proporcionada para la celebración del contrato.</w:t>
      </w:r>
    </w:p>
    <w:p w14:paraId="631C0AFE"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se incumpla, total o parcialmente, con cualesquiera de las obligaciones establecidas en el contrato y sus anexos.</w:t>
      </w:r>
    </w:p>
    <w:p w14:paraId="45DE8E23"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Cuando se compruebe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haya </w:t>
      </w:r>
      <w:r w:rsidR="00081C70" w:rsidRPr="00B25A53">
        <w:rPr>
          <w:rFonts w:asciiTheme="minorHAnsi" w:hAnsiTheme="minorHAnsi" w:cs="Arial"/>
          <w:sz w:val="20"/>
        </w:rPr>
        <w:t>entregado el bien</w:t>
      </w:r>
      <w:r w:rsidRPr="00B25A53">
        <w:rPr>
          <w:rFonts w:asciiTheme="minorHAnsi" w:hAnsiTheme="minorHAnsi" w:cs="Arial"/>
          <w:sz w:val="20"/>
        </w:rPr>
        <w:t xml:space="preserve"> con alcances o características distintas a las pactadas en el presente instrumento jurídico.</w:t>
      </w:r>
    </w:p>
    <w:p w14:paraId="05FFA2B8"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Cuando se transmitan total o parcialmente, bajo cualquier título, los derechos y obligaciones pactadas en el presente instrumento jurídico, con excepción de los derechos de cobro, previa autorización de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w:t>
      </w:r>
    </w:p>
    <w:p w14:paraId="3B1223B1"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Si la autoridad competente declara el concurso mercantil o cualquier situación análoga o equivalente que afecte el patrimonio de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p>
    <w:p w14:paraId="41F015A4" w14:textId="77777777"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Si transcurrido el tiempo</w:t>
      </w:r>
      <w:r w:rsidR="00081C70" w:rsidRPr="00B25A53">
        <w:rPr>
          <w:rFonts w:asciiTheme="minorHAnsi" w:hAnsiTheme="minorHAnsi" w:cs="Arial"/>
          <w:sz w:val="20"/>
        </w:rPr>
        <w:t xml:space="preserve"> señalado para la entrega</w:t>
      </w:r>
      <w:r w:rsidRPr="00B25A53">
        <w:rPr>
          <w:rFonts w:asciiTheme="minorHAnsi" w:hAnsiTheme="minorHAnsi" w:cs="Arial"/>
          <w:sz w:val="20"/>
        </w:rPr>
        <w:t>, no se hubiere efectuado</w:t>
      </w:r>
    </w:p>
    <w:p w14:paraId="327B1456" w14:textId="41F4C7A4" w:rsidR="007556DE" w:rsidRPr="00B25A53" w:rsidRDefault="007556DE" w:rsidP="001F4C4E">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 xml:space="preserve">En caso de que el proveedor no corrija los </w:t>
      </w:r>
      <w:r w:rsidR="00244767" w:rsidRPr="00B25A53">
        <w:rPr>
          <w:rFonts w:asciiTheme="minorHAnsi" w:hAnsiTheme="minorHAnsi" w:cs="Arial"/>
          <w:sz w:val="20"/>
        </w:rPr>
        <w:t xml:space="preserve">servicios </w:t>
      </w:r>
      <w:r w:rsidRPr="00B25A53">
        <w:rPr>
          <w:rFonts w:asciiTheme="minorHAnsi" w:hAnsiTheme="minorHAnsi" w:cs="Arial"/>
          <w:sz w:val="20"/>
        </w:rPr>
        <w:t>reclamados por problemas de calidad, conforme a las condiciones establecidas.</w:t>
      </w:r>
    </w:p>
    <w:p w14:paraId="1B8E309A" w14:textId="5F496CB7" w:rsidR="00AD21C8" w:rsidRPr="004235D4" w:rsidRDefault="007556DE" w:rsidP="00AD21C8">
      <w:pPr>
        <w:pStyle w:val="Prrafodelista"/>
        <w:widowControl w:val="0"/>
        <w:numPr>
          <w:ilvl w:val="0"/>
          <w:numId w:val="5"/>
        </w:numPr>
        <w:contextualSpacing w:val="0"/>
        <w:jc w:val="both"/>
        <w:rPr>
          <w:rFonts w:asciiTheme="minorHAnsi" w:hAnsiTheme="minorHAnsi" w:cs="Arial"/>
          <w:sz w:val="20"/>
        </w:rPr>
      </w:pPr>
      <w:r w:rsidRPr="00B25A53">
        <w:rPr>
          <w:rFonts w:asciiTheme="minorHAnsi" w:hAnsiTheme="minorHAnsi" w:cs="Arial"/>
          <w:sz w:val="20"/>
        </w:rPr>
        <w:t>Cuando incurra en cualquier violación a las disposiciones de la Ley, al Reglamento o cualquier otro ordenamiento en la metería</w:t>
      </w:r>
      <w:bookmarkStart w:id="49" w:name="_Toc462405414"/>
    </w:p>
    <w:p w14:paraId="6095DBB5" w14:textId="77777777" w:rsidR="007556DE" w:rsidRPr="00B25A53" w:rsidRDefault="007556DE" w:rsidP="00910499">
      <w:pPr>
        <w:pStyle w:val="Ttulo2"/>
        <w:numPr>
          <w:ilvl w:val="0"/>
          <w:numId w:val="0"/>
        </w:numPr>
        <w:tabs>
          <w:tab w:val="clear" w:pos="0"/>
        </w:tabs>
        <w:spacing w:before="0" w:after="0"/>
        <w:ind w:left="576" w:hanging="576"/>
        <w:jc w:val="both"/>
        <w:rPr>
          <w:rFonts w:asciiTheme="minorHAnsi" w:hAnsiTheme="minorHAnsi"/>
          <w:sz w:val="20"/>
        </w:rPr>
      </w:pPr>
      <w:r w:rsidRPr="00B25A53">
        <w:rPr>
          <w:rFonts w:asciiTheme="minorHAnsi" w:hAnsiTheme="minorHAnsi"/>
          <w:i w:val="0"/>
          <w:sz w:val="20"/>
        </w:rPr>
        <w:t>1</w:t>
      </w:r>
      <w:r w:rsidR="00823DFC" w:rsidRPr="00B25A53">
        <w:rPr>
          <w:rFonts w:asciiTheme="minorHAnsi" w:hAnsiTheme="minorHAnsi"/>
          <w:i w:val="0"/>
          <w:sz w:val="20"/>
        </w:rPr>
        <w:t>5.</w:t>
      </w:r>
      <w:r w:rsidR="001E5BC8" w:rsidRPr="00B25A53">
        <w:rPr>
          <w:rFonts w:asciiTheme="minorHAnsi" w:hAnsiTheme="minorHAnsi"/>
          <w:i w:val="0"/>
          <w:sz w:val="20"/>
        </w:rPr>
        <w:t>5</w:t>
      </w:r>
      <w:r w:rsidRPr="00B25A53">
        <w:rPr>
          <w:rFonts w:asciiTheme="minorHAnsi" w:hAnsiTheme="minorHAnsi"/>
          <w:i w:val="0"/>
          <w:sz w:val="20"/>
        </w:rPr>
        <w:tab/>
      </w:r>
      <w:r w:rsidRPr="00B25A53">
        <w:rPr>
          <w:rFonts w:asciiTheme="minorHAnsi" w:hAnsiTheme="minorHAnsi"/>
          <w:i w:val="0"/>
          <w:sz w:val="20"/>
        </w:rPr>
        <w:tab/>
      </w:r>
      <w:r w:rsidR="00185601" w:rsidRPr="00B25A53">
        <w:rPr>
          <w:rFonts w:asciiTheme="minorHAnsi" w:hAnsiTheme="minorHAnsi"/>
          <w:i w:val="0"/>
          <w:sz w:val="20"/>
        </w:rPr>
        <w:t>PROCEDIMIENTO DE RESCISIÓN</w:t>
      </w:r>
      <w:r w:rsidRPr="00B25A53">
        <w:rPr>
          <w:rFonts w:asciiTheme="minorHAnsi" w:hAnsiTheme="minorHAnsi"/>
          <w:sz w:val="20"/>
        </w:rPr>
        <w:t>.</w:t>
      </w:r>
      <w:bookmarkEnd w:id="49"/>
      <w:r w:rsidRPr="00B25A53">
        <w:rPr>
          <w:rFonts w:asciiTheme="minorHAnsi" w:hAnsiTheme="minorHAnsi"/>
          <w:sz w:val="20"/>
        </w:rPr>
        <w:tab/>
      </w:r>
    </w:p>
    <w:p w14:paraId="2FCB72FE" w14:textId="2E8BE67D" w:rsidR="00D550C7" w:rsidRPr="00F75105" w:rsidRDefault="007556DE" w:rsidP="00910499">
      <w:pPr>
        <w:jc w:val="both"/>
        <w:rPr>
          <w:rFonts w:asciiTheme="minorHAnsi" w:hAnsiTheme="minorHAnsi" w:cs="Arial"/>
          <w:sz w:val="20"/>
        </w:rPr>
      </w:pPr>
      <w:r w:rsidRPr="00B25A53">
        <w:rPr>
          <w:rFonts w:asciiTheme="minorHAnsi" w:hAnsiTheme="minorHAnsi" w:cs="Arial"/>
          <w:sz w:val="20"/>
        </w:rPr>
        <w:t>Para el caso de rescisión administrativa las partes convienen en someterse al siguiente procedimiento:</w:t>
      </w:r>
    </w:p>
    <w:p w14:paraId="472787AC" w14:textId="77777777" w:rsidR="007556DE" w:rsidRPr="00B25A53" w:rsidRDefault="007556DE" w:rsidP="001F4C4E">
      <w:pPr>
        <w:numPr>
          <w:ilvl w:val="0"/>
          <w:numId w:val="42"/>
        </w:numPr>
        <w:jc w:val="both"/>
        <w:rPr>
          <w:rFonts w:asciiTheme="minorHAnsi" w:hAnsiTheme="minorHAnsi" w:cs="Arial"/>
          <w:b/>
          <w:sz w:val="20"/>
        </w:rPr>
      </w:pPr>
      <w:r w:rsidRPr="00B25A53">
        <w:rPr>
          <w:rFonts w:asciiTheme="minorHAnsi" w:hAnsiTheme="minorHAnsi" w:cs="Arial"/>
          <w:sz w:val="20"/>
        </w:rPr>
        <w:t xml:space="preserve">Si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considera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 incurrido en alguna de las causales de rescisión que se consignan en la Cláusula que antecede, lo hará saber a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528CACF9" w14:textId="77777777" w:rsidR="007556DE" w:rsidRPr="00B25A53" w:rsidRDefault="007556DE" w:rsidP="001F4C4E">
      <w:pPr>
        <w:numPr>
          <w:ilvl w:val="0"/>
          <w:numId w:val="42"/>
        </w:numPr>
        <w:jc w:val="both"/>
        <w:rPr>
          <w:rFonts w:asciiTheme="minorHAnsi" w:hAnsiTheme="minorHAnsi" w:cs="Arial"/>
          <w:b/>
          <w:sz w:val="20"/>
        </w:rPr>
      </w:pPr>
      <w:r w:rsidRPr="00B25A53">
        <w:rPr>
          <w:rFonts w:asciiTheme="minorHAnsi" w:hAnsiTheme="minorHAnsi" w:cs="Arial"/>
          <w:sz w:val="20"/>
        </w:rPr>
        <w:t>Transcurrido el término a que se refiere el párrafo anterior, se resolverá considerando los argumentos y pruebas que hubiere hecho valer.</w:t>
      </w:r>
    </w:p>
    <w:p w14:paraId="0B6B1574" w14:textId="1AEA0BFB" w:rsidR="00D550C7" w:rsidRDefault="007556DE" w:rsidP="001F4C4E">
      <w:pPr>
        <w:numPr>
          <w:ilvl w:val="0"/>
          <w:numId w:val="42"/>
        </w:numPr>
        <w:jc w:val="both"/>
        <w:rPr>
          <w:rFonts w:asciiTheme="minorHAnsi" w:hAnsiTheme="minorHAnsi" w:cs="Arial"/>
          <w:b/>
          <w:sz w:val="20"/>
        </w:rPr>
      </w:pPr>
      <w:r w:rsidRPr="00B25A53">
        <w:rPr>
          <w:rFonts w:asciiTheme="minorHAnsi" w:hAnsiTheme="minorHAnsi" w:cs="Arial"/>
          <w:sz w:val="20"/>
        </w:rPr>
        <w:t xml:space="preserve">La determinación de dar o no por rescindido administrativamente el contrato, deberá ser debidamente fundada, motivada y comunicada por escrito a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dentro de los 15 (quince) días hábiles siguientes, al vencimiento del plazo señalado en el inciso a), de esta Cláusula.</w:t>
      </w:r>
    </w:p>
    <w:p w14:paraId="1FDA647E" w14:textId="77777777" w:rsidR="00F75105" w:rsidRPr="00F75105" w:rsidRDefault="00F75105" w:rsidP="00F75105">
      <w:pPr>
        <w:ind w:left="850"/>
        <w:jc w:val="both"/>
        <w:rPr>
          <w:rFonts w:asciiTheme="minorHAnsi" w:hAnsiTheme="minorHAnsi" w:cs="Arial"/>
          <w:b/>
          <w:sz w:val="20"/>
        </w:rPr>
      </w:pPr>
    </w:p>
    <w:p w14:paraId="4853D883" w14:textId="77777777" w:rsidR="003E20CD" w:rsidRDefault="003E20CD" w:rsidP="00910499">
      <w:pPr>
        <w:jc w:val="both"/>
        <w:rPr>
          <w:rFonts w:asciiTheme="minorHAnsi" w:hAnsiTheme="minorHAnsi" w:cs="Arial"/>
          <w:sz w:val="20"/>
        </w:rPr>
      </w:pPr>
    </w:p>
    <w:p w14:paraId="6CBD71A2"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 xml:space="preserve">En el supuesto de que se rescinda el contrato por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no procederá la aplicación de penas convencionales ni su contabilización para hacer efectiva la garantía de cumplimiento de contrato.</w:t>
      </w:r>
    </w:p>
    <w:p w14:paraId="25A1C8EF" w14:textId="77777777" w:rsidR="00F75105" w:rsidRPr="00B25A53" w:rsidRDefault="00F75105" w:rsidP="00910499">
      <w:pPr>
        <w:jc w:val="both"/>
        <w:rPr>
          <w:rFonts w:asciiTheme="minorHAnsi" w:hAnsiTheme="minorHAnsi" w:cs="Arial"/>
          <w:b/>
          <w:sz w:val="20"/>
        </w:rPr>
      </w:pPr>
    </w:p>
    <w:p w14:paraId="3ABD50C2"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 xml:space="preserve">En caso de que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determine dar por rescindido el presente contrato, se deberá formular un finiquito en el que se hagan constar los pagos que, en su caso, deba efectuar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00081C70" w:rsidRPr="00B25A53">
        <w:rPr>
          <w:rFonts w:asciiTheme="minorHAnsi" w:hAnsiTheme="minorHAnsi" w:cs="Arial"/>
          <w:sz w:val="20"/>
        </w:rPr>
        <w:t xml:space="preserve"> por concepto del bien </w:t>
      </w:r>
      <w:r w:rsidR="00081C70" w:rsidRPr="00B25A53">
        <w:rPr>
          <w:rFonts w:asciiTheme="minorHAnsi" w:hAnsiTheme="minorHAnsi" w:cs="Arial"/>
          <w:sz w:val="20"/>
        </w:rPr>
        <w:lastRenderedPageBreak/>
        <w:t xml:space="preserve">entregados </w:t>
      </w:r>
      <w:r w:rsidRPr="00B25A53">
        <w:rPr>
          <w:rFonts w:asciiTheme="minorHAnsi" w:hAnsiTheme="minorHAnsi" w:cs="Arial"/>
          <w:sz w:val="20"/>
        </w:rPr>
        <w:t xml:space="preserve"> por </w:t>
      </w: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hasta el momento en que se determine la rescisión administrativa.</w:t>
      </w:r>
    </w:p>
    <w:p w14:paraId="4AA651C4" w14:textId="77777777" w:rsidR="00F75105" w:rsidRPr="00B25A53" w:rsidRDefault="00F75105" w:rsidP="00910499">
      <w:pPr>
        <w:jc w:val="both"/>
        <w:rPr>
          <w:rFonts w:asciiTheme="minorHAnsi" w:hAnsiTheme="minorHAnsi" w:cs="Arial"/>
          <w:sz w:val="20"/>
        </w:rPr>
      </w:pPr>
    </w:p>
    <w:p w14:paraId="0BCFF487" w14:textId="77777777" w:rsidR="007556DE" w:rsidRDefault="007556DE" w:rsidP="00910499">
      <w:pPr>
        <w:jc w:val="both"/>
        <w:rPr>
          <w:rFonts w:asciiTheme="minorHAnsi" w:hAnsiTheme="minorHAnsi" w:cs="Arial"/>
          <w:sz w:val="20"/>
        </w:rPr>
      </w:pPr>
      <w:r w:rsidRPr="00B25A53">
        <w:rPr>
          <w:rFonts w:asciiTheme="minorHAnsi" w:hAnsiTheme="minorHAnsi" w:cs="Arial"/>
          <w:sz w:val="20"/>
        </w:rPr>
        <w:t>Si previamente a la determinación de dar por rescindido el contrato,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PROVEEDOR” </w:t>
      </w:r>
      <w:r w:rsidR="00081C70" w:rsidRPr="00B25A53">
        <w:rPr>
          <w:rFonts w:asciiTheme="minorHAnsi" w:hAnsiTheme="minorHAnsi" w:cs="Arial"/>
          <w:sz w:val="20"/>
        </w:rPr>
        <w:t>entrega el bien</w:t>
      </w:r>
      <w:r w:rsidRPr="00B25A53">
        <w:rPr>
          <w:rFonts w:asciiTheme="minorHAnsi" w:hAnsiTheme="minorHAnsi" w:cs="Arial"/>
          <w:sz w:val="20"/>
        </w:rPr>
        <w:t>, el procedimiento iniciado quedará sin efecto, previa aceptación y verificación de</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INSTITUTO” </w:t>
      </w:r>
      <w:r w:rsidRPr="00B25A53">
        <w:rPr>
          <w:rFonts w:asciiTheme="minorHAnsi" w:hAnsiTheme="minorHAnsi" w:cs="Arial"/>
          <w:sz w:val="20"/>
        </w:rPr>
        <w:t xml:space="preserve">por escrito, de que continúa vigente la necesidad de contar con </w:t>
      </w:r>
      <w:r w:rsidR="00081C70" w:rsidRPr="00B25A53">
        <w:rPr>
          <w:rFonts w:asciiTheme="minorHAnsi" w:hAnsiTheme="minorHAnsi" w:cs="Arial"/>
          <w:sz w:val="20"/>
        </w:rPr>
        <w:t>el bien</w:t>
      </w:r>
      <w:r w:rsidR="00393D6F" w:rsidRPr="00B25A53">
        <w:rPr>
          <w:rFonts w:asciiTheme="minorHAnsi" w:hAnsiTheme="minorHAnsi" w:cs="Arial"/>
          <w:sz w:val="20"/>
        </w:rPr>
        <w:t xml:space="preserve"> </w:t>
      </w:r>
      <w:r w:rsidRPr="00B25A53">
        <w:rPr>
          <w:rFonts w:asciiTheme="minorHAnsi" w:hAnsiTheme="minorHAnsi" w:cs="Arial"/>
          <w:sz w:val="20"/>
        </w:rPr>
        <w:t>y aplicando, en su caso, las penas convencionales correspondientes.</w:t>
      </w:r>
    </w:p>
    <w:p w14:paraId="699B96FB" w14:textId="77777777" w:rsidR="00F75105" w:rsidRPr="00B25A53" w:rsidRDefault="00F75105" w:rsidP="00910499">
      <w:pPr>
        <w:jc w:val="both"/>
        <w:rPr>
          <w:rFonts w:asciiTheme="minorHAnsi" w:hAnsiTheme="minorHAnsi" w:cs="Arial"/>
          <w:sz w:val="20"/>
        </w:rPr>
      </w:pPr>
    </w:p>
    <w:p w14:paraId="43E48E8C" w14:textId="77777777" w:rsidR="007556DE" w:rsidRDefault="007556DE" w:rsidP="00910499">
      <w:pPr>
        <w:jc w:val="both"/>
        <w:rPr>
          <w:rFonts w:asciiTheme="minorHAnsi" w:hAnsiTheme="minorHAnsi" w:cs="Arial"/>
          <w:sz w:val="20"/>
        </w:rPr>
      </w:pPr>
      <w:r w:rsidRPr="00B25A53">
        <w:rPr>
          <w:rFonts w:asciiTheme="minorHAnsi" w:hAnsiTheme="minorHAnsi" w:cs="Arial"/>
          <w:b/>
          <w:sz w:val="20"/>
        </w:rPr>
        <w:t>“EL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podrá determinar no dar por rescindido el contrato, cuando durante el procedimiento advierta que dicha rescisión pudiera </w:t>
      </w:r>
      <w:r w:rsidR="00115670" w:rsidRPr="00B25A53">
        <w:rPr>
          <w:rFonts w:asciiTheme="minorHAnsi" w:hAnsiTheme="minorHAnsi" w:cs="Arial"/>
          <w:sz w:val="20"/>
        </w:rPr>
        <w:t>ocasionar</w:t>
      </w:r>
      <w:r w:rsidRPr="00B25A53">
        <w:rPr>
          <w:rFonts w:asciiTheme="minorHAnsi" w:hAnsiTheme="minorHAnsi" w:cs="Arial"/>
          <w:sz w:val="20"/>
        </w:rPr>
        <w:t xml:space="preserve"> algún daño o afectación a las funciones que tiene encomendadas. En este supuesto,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INSTITUTO</w:t>
      </w:r>
      <w:r w:rsidRPr="00B25A53">
        <w:rPr>
          <w:rFonts w:asciiTheme="minorHAnsi" w:hAnsiTheme="minorHAnsi" w:cs="Arial"/>
          <w:sz w:val="20"/>
        </w:rPr>
        <w:t xml:space="preserve">” elaborará un dictamen en el cual justifique que los impactos económicos o de operación que se </w:t>
      </w:r>
      <w:r w:rsidR="00115670" w:rsidRPr="00B25A53">
        <w:rPr>
          <w:rFonts w:asciiTheme="minorHAnsi" w:hAnsiTheme="minorHAnsi" w:cs="Arial"/>
          <w:sz w:val="20"/>
        </w:rPr>
        <w:t>ocasionarían</w:t>
      </w:r>
      <w:r w:rsidRPr="00B25A53">
        <w:rPr>
          <w:rFonts w:asciiTheme="minorHAnsi" w:hAnsiTheme="minorHAnsi" w:cs="Arial"/>
          <w:sz w:val="20"/>
        </w:rPr>
        <w:t xml:space="preserve"> con la rescisión del contrato resultarían más inconvenientes.</w:t>
      </w:r>
    </w:p>
    <w:p w14:paraId="10FBFFAA" w14:textId="77777777" w:rsidR="00F75105" w:rsidRPr="00B25A53" w:rsidRDefault="00F75105" w:rsidP="00910499">
      <w:pPr>
        <w:jc w:val="both"/>
        <w:rPr>
          <w:rFonts w:asciiTheme="minorHAnsi" w:hAnsiTheme="minorHAnsi" w:cs="Arial"/>
          <w:sz w:val="20"/>
        </w:rPr>
      </w:pPr>
    </w:p>
    <w:p w14:paraId="323D70D8" w14:textId="77777777" w:rsidR="007556DE" w:rsidRPr="00B25A53" w:rsidRDefault="007556DE" w:rsidP="00910499">
      <w:pPr>
        <w:jc w:val="both"/>
        <w:rPr>
          <w:rFonts w:asciiTheme="minorHAnsi" w:hAnsiTheme="minorHAnsi" w:cs="Arial"/>
          <w:sz w:val="20"/>
        </w:rPr>
      </w:pPr>
      <w:r w:rsidRPr="00B25A53">
        <w:rPr>
          <w:rFonts w:asciiTheme="minorHAnsi" w:hAnsiTheme="minorHAnsi" w:cs="Arial"/>
          <w:sz w:val="20"/>
        </w:rPr>
        <w:t>De no darse por rescindido el contrato,</w:t>
      </w:r>
      <w:r w:rsidRPr="00B25A53">
        <w:rPr>
          <w:rFonts w:asciiTheme="minorHAnsi" w:hAnsiTheme="minorHAnsi" w:cs="Arial"/>
          <w:b/>
          <w:sz w:val="20"/>
        </w:rPr>
        <w:t xml:space="preserve"> “EL</w:t>
      </w:r>
      <w:r w:rsidR="004C75E2" w:rsidRPr="00B25A53">
        <w:rPr>
          <w:rFonts w:asciiTheme="minorHAnsi" w:hAnsiTheme="minorHAnsi" w:cs="Arial"/>
          <w:b/>
          <w:sz w:val="20"/>
        </w:rPr>
        <w:t xml:space="preserve"> </w:t>
      </w:r>
      <w:r w:rsidRPr="00B25A53">
        <w:rPr>
          <w:rFonts w:asciiTheme="minorHAnsi" w:hAnsiTheme="minorHAnsi" w:cs="Arial"/>
          <w:b/>
          <w:sz w:val="20"/>
        </w:rPr>
        <w:t xml:space="preserve">INSTITUTO” </w:t>
      </w:r>
      <w:r w:rsidRPr="00B25A53">
        <w:rPr>
          <w:rFonts w:asciiTheme="minorHAnsi" w:hAnsiTheme="minorHAnsi" w:cs="Arial"/>
          <w:sz w:val="20"/>
        </w:rPr>
        <w:t xml:space="preserve">establecerá, de conformidad con </w:t>
      </w:r>
      <w:r w:rsidRPr="00B25A53">
        <w:rPr>
          <w:rFonts w:asciiTheme="minorHAnsi" w:hAnsiTheme="minorHAnsi" w:cs="Arial"/>
          <w:b/>
          <w:sz w:val="20"/>
        </w:rPr>
        <w:t>“EL</w:t>
      </w:r>
      <w:r w:rsidR="00512496" w:rsidRPr="00B25A53">
        <w:rPr>
          <w:rFonts w:asciiTheme="minorHAnsi" w:hAnsiTheme="minorHAnsi" w:cs="Arial"/>
          <w:b/>
          <w:sz w:val="20"/>
        </w:rPr>
        <w:t xml:space="preserve"> </w:t>
      </w:r>
      <w:r w:rsidRPr="00B25A53">
        <w:rPr>
          <w:rFonts w:asciiTheme="minorHAnsi" w:hAnsiTheme="minorHAnsi" w:cs="Arial"/>
          <w:b/>
          <w:sz w:val="20"/>
        </w:rPr>
        <w:t>PROVEEDOR</w:t>
      </w:r>
      <w:r w:rsidRPr="00B25A53">
        <w:rPr>
          <w:rFonts w:asciiTheme="minorHAnsi" w:hAnsiTheme="minorHAnsi" w:cs="Arial"/>
          <w:sz w:val="20"/>
        </w:rPr>
        <w:t xml:space="preserve">” un nuevo plazo para el cumplimiento de aquellas obligaciones que se hubiesen dejado de cumplir, a efecto de que </w:t>
      </w:r>
      <w:r w:rsidRPr="00B25A53">
        <w:rPr>
          <w:rFonts w:asciiTheme="minorHAnsi" w:hAnsiTheme="minorHAnsi" w:cs="Arial"/>
          <w:b/>
          <w:sz w:val="20"/>
        </w:rPr>
        <w:t>“EL</w:t>
      </w:r>
      <w:r w:rsidR="00512496" w:rsidRPr="00B25A53">
        <w:rPr>
          <w:rFonts w:asciiTheme="minorHAnsi" w:hAnsiTheme="minorHAnsi" w:cs="Arial"/>
          <w:b/>
          <w:sz w:val="20"/>
        </w:rPr>
        <w:t xml:space="preserve"> </w:t>
      </w:r>
      <w:r w:rsidRPr="00B25A53">
        <w:rPr>
          <w:rFonts w:asciiTheme="minorHAnsi" w:hAnsiTheme="minorHAnsi" w:cs="Arial"/>
          <w:b/>
          <w:sz w:val="20"/>
        </w:rPr>
        <w:t xml:space="preserve">PROVEEDOR” </w:t>
      </w:r>
      <w:r w:rsidRPr="00B25A53">
        <w:rPr>
          <w:rFonts w:asciiTheme="minorHAnsi" w:hAnsiTheme="minorHAnsi" w:cs="Arial"/>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7A1EDC17" w14:textId="77777777" w:rsidR="001E5BC8" w:rsidRPr="00B25A53" w:rsidRDefault="001E5BC8" w:rsidP="00910499">
      <w:pPr>
        <w:jc w:val="both"/>
        <w:rPr>
          <w:rFonts w:asciiTheme="minorHAnsi" w:hAnsiTheme="minorHAnsi" w:cs="Arial"/>
          <w:sz w:val="20"/>
        </w:rPr>
      </w:pPr>
    </w:p>
    <w:p w14:paraId="0CEE6574" w14:textId="031F62D4" w:rsidR="001E5BC8" w:rsidRPr="00B25A53" w:rsidRDefault="00220ADF" w:rsidP="001E5BC8">
      <w:pPr>
        <w:tabs>
          <w:tab w:val="left" w:pos="0"/>
        </w:tabs>
        <w:suppressAutoHyphens w:val="0"/>
        <w:jc w:val="both"/>
        <w:rPr>
          <w:rFonts w:asciiTheme="minorHAnsi" w:hAnsiTheme="minorHAnsi" w:cs="Arial"/>
          <w:b/>
          <w:sz w:val="20"/>
          <w:lang w:eastAsia="es-ES"/>
        </w:rPr>
      </w:pPr>
      <w:r w:rsidRPr="00B25A53">
        <w:rPr>
          <w:rFonts w:asciiTheme="minorHAnsi" w:hAnsiTheme="minorHAnsi" w:cs="Arial"/>
          <w:b/>
          <w:sz w:val="20"/>
          <w:lang w:eastAsia="es-ES"/>
        </w:rPr>
        <w:t xml:space="preserve">16. </w:t>
      </w:r>
      <w:r w:rsidR="001E5BC8" w:rsidRPr="00B25A53">
        <w:rPr>
          <w:rFonts w:asciiTheme="minorHAnsi" w:hAnsiTheme="minorHAnsi" w:cs="Arial"/>
          <w:b/>
          <w:sz w:val="20"/>
          <w:lang w:eastAsia="es-ES"/>
        </w:rPr>
        <w:t>TERMINACIÓN ANTICIPADA.</w:t>
      </w:r>
    </w:p>
    <w:p w14:paraId="30B6D9CD" w14:textId="7FBFA77A" w:rsidR="00390484" w:rsidRPr="00B25A53" w:rsidRDefault="005F074F" w:rsidP="00390484">
      <w:pPr>
        <w:tabs>
          <w:tab w:val="left" w:pos="0"/>
        </w:tabs>
        <w:suppressAutoHyphens w:val="0"/>
        <w:jc w:val="both"/>
        <w:rPr>
          <w:rFonts w:asciiTheme="minorHAnsi" w:hAnsiTheme="minorHAnsi" w:cs="Arial"/>
          <w:sz w:val="20"/>
          <w:lang w:eastAsia="es-ES"/>
        </w:rPr>
      </w:pPr>
      <w:bookmarkStart w:id="50" w:name="_Toc462405415"/>
      <w:r w:rsidRPr="00B25A53">
        <w:rPr>
          <w:rFonts w:asciiTheme="minorHAnsi" w:hAnsiTheme="minorHAnsi" w:cs="Arial"/>
          <w:sz w:val="20"/>
          <w:lang w:eastAsia="es-ES"/>
        </w:rPr>
        <w:t xml:space="preserve">De conformidad con lo establecido en el artículo 54 bis, de la ley de adquisiciones, arrendamientos y servicios del sector público, </w:t>
      </w:r>
      <w:r w:rsidR="004235D4" w:rsidRPr="004235D4">
        <w:rPr>
          <w:rFonts w:asciiTheme="minorHAnsi" w:hAnsiTheme="minorHAnsi" w:cs="Arial"/>
          <w:b/>
          <w:bCs/>
          <w:sz w:val="20"/>
          <w:lang w:eastAsia="es-ES"/>
        </w:rPr>
        <w:t>“EL INSTITUTO”</w:t>
      </w:r>
      <w:r w:rsidR="004235D4" w:rsidRPr="00B25A53">
        <w:rPr>
          <w:rFonts w:asciiTheme="minorHAnsi" w:hAnsiTheme="minorHAnsi" w:cs="Arial"/>
          <w:sz w:val="20"/>
          <w:lang w:eastAsia="es-ES"/>
        </w:rPr>
        <w:t xml:space="preserve"> </w:t>
      </w:r>
      <w:r w:rsidRPr="00B25A53">
        <w:rPr>
          <w:rFonts w:asciiTheme="minorHAnsi" w:hAnsiTheme="minorHAnsi" w:cs="Arial"/>
          <w:sz w:val="20"/>
          <w:lang w:eastAsia="es-ES"/>
        </w:rPr>
        <w:t xml:space="preserve">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w:t>
      </w:r>
      <w:r w:rsidR="004235D4" w:rsidRPr="004235D4">
        <w:rPr>
          <w:rFonts w:asciiTheme="minorHAnsi" w:hAnsiTheme="minorHAnsi" w:cs="Arial"/>
          <w:b/>
          <w:bCs/>
          <w:sz w:val="20"/>
          <w:lang w:eastAsia="es-ES"/>
        </w:rPr>
        <w:t>“EL INSTITUTO”</w:t>
      </w:r>
      <w:r w:rsidR="004235D4" w:rsidRPr="00B25A53">
        <w:rPr>
          <w:rFonts w:asciiTheme="minorHAnsi" w:hAnsiTheme="minorHAnsi" w:cs="Arial"/>
          <w:sz w:val="20"/>
          <w:lang w:eastAsia="es-ES"/>
        </w:rPr>
        <w:t xml:space="preserve"> </w:t>
      </w:r>
      <w:r w:rsidRPr="00B25A53">
        <w:rPr>
          <w:rFonts w:asciiTheme="minorHAnsi" w:hAnsiTheme="minorHAnsi" w:cs="Arial"/>
          <w:sz w:val="20"/>
          <w:lang w:eastAsia="es-ES"/>
        </w:rPr>
        <w:t>o se determine la nulidad total o parcial de los actos que dieron origen al presente instrumento jurídico, con motivo de la resolución de una inconformidad emitida por la secretaría de la función pública.</w:t>
      </w:r>
    </w:p>
    <w:p w14:paraId="71CE4BF6" w14:textId="77777777" w:rsidR="00390484" w:rsidRPr="00B25A53" w:rsidRDefault="00390484" w:rsidP="00390484">
      <w:pPr>
        <w:tabs>
          <w:tab w:val="left" w:pos="0"/>
        </w:tabs>
        <w:suppressAutoHyphens w:val="0"/>
        <w:jc w:val="both"/>
        <w:rPr>
          <w:rFonts w:asciiTheme="minorHAnsi" w:hAnsiTheme="minorHAnsi" w:cs="Arial"/>
          <w:sz w:val="20"/>
          <w:lang w:eastAsia="es-ES"/>
        </w:rPr>
      </w:pPr>
    </w:p>
    <w:p w14:paraId="124508F1" w14:textId="2C73746E" w:rsidR="00390484" w:rsidRDefault="005F074F" w:rsidP="00390484">
      <w:pPr>
        <w:tabs>
          <w:tab w:val="left" w:pos="0"/>
        </w:tabs>
        <w:suppressAutoHyphens w:val="0"/>
        <w:jc w:val="both"/>
        <w:rPr>
          <w:rFonts w:asciiTheme="minorHAnsi" w:hAnsiTheme="minorHAnsi" w:cs="Arial"/>
          <w:sz w:val="20"/>
          <w:lang w:eastAsia="es-ES"/>
        </w:rPr>
      </w:pPr>
      <w:r w:rsidRPr="00B25A53">
        <w:rPr>
          <w:rFonts w:asciiTheme="minorHAnsi" w:hAnsiTheme="minorHAnsi" w:cs="Arial"/>
          <w:sz w:val="20"/>
          <w:lang w:eastAsia="es-ES"/>
        </w:rPr>
        <w:t xml:space="preserve">En estos casos </w:t>
      </w:r>
      <w:r w:rsidR="004235D4" w:rsidRPr="004235D4">
        <w:rPr>
          <w:rFonts w:asciiTheme="minorHAnsi" w:hAnsiTheme="minorHAnsi" w:cs="Arial"/>
          <w:b/>
          <w:bCs/>
          <w:sz w:val="20"/>
          <w:lang w:eastAsia="es-ES"/>
        </w:rPr>
        <w:t>“EL INSTITUTO”</w:t>
      </w:r>
      <w:r w:rsidR="004235D4" w:rsidRPr="00B25A53">
        <w:rPr>
          <w:rFonts w:asciiTheme="minorHAnsi" w:hAnsiTheme="minorHAnsi" w:cs="Arial"/>
          <w:sz w:val="20"/>
          <w:lang w:eastAsia="es-ES"/>
        </w:rPr>
        <w:t xml:space="preserve"> </w:t>
      </w:r>
      <w:r w:rsidRPr="00B25A53">
        <w:rPr>
          <w:rFonts w:asciiTheme="minorHAnsi" w:hAnsiTheme="minorHAnsi" w:cs="Arial"/>
          <w:sz w:val="20"/>
          <w:lang w:eastAsia="es-ES"/>
        </w:rPr>
        <w:t xml:space="preserve">reembolsará a </w:t>
      </w:r>
      <w:r w:rsidR="004235D4" w:rsidRPr="004235D4">
        <w:rPr>
          <w:rFonts w:asciiTheme="minorHAnsi" w:hAnsiTheme="minorHAnsi" w:cs="Arial"/>
          <w:b/>
          <w:bCs/>
          <w:sz w:val="20"/>
          <w:lang w:eastAsia="es-ES"/>
        </w:rPr>
        <w:t>“EL PROVEEDOR”</w:t>
      </w:r>
      <w:r w:rsidR="004235D4" w:rsidRPr="00B25A53">
        <w:rPr>
          <w:rFonts w:asciiTheme="minorHAnsi" w:hAnsiTheme="minorHAnsi" w:cs="Arial"/>
          <w:sz w:val="20"/>
          <w:lang w:eastAsia="es-ES"/>
        </w:rPr>
        <w:t xml:space="preserve"> </w:t>
      </w:r>
      <w:r w:rsidRPr="00B25A53">
        <w:rPr>
          <w:rFonts w:asciiTheme="minorHAnsi" w:hAnsiTheme="minorHAnsi" w:cs="Arial"/>
          <w:sz w:val="20"/>
          <w:lang w:eastAsia="es-ES"/>
        </w:rPr>
        <w:t>los gastos no recuperables en que haya incurrido, siempre que estos sean razonables, estén comprobados y se relacionen directamente con el objetivo del contrato.</w:t>
      </w:r>
    </w:p>
    <w:bookmarkEnd w:id="50"/>
    <w:p w14:paraId="0C61CE14" w14:textId="77777777" w:rsidR="00D12239" w:rsidRPr="00B25A53" w:rsidRDefault="00D12239" w:rsidP="00910499">
      <w:pPr>
        <w:jc w:val="both"/>
        <w:rPr>
          <w:rFonts w:asciiTheme="minorHAnsi" w:hAnsiTheme="minorHAnsi" w:cs="Arial"/>
          <w:sz w:val="20"/>
        </w:rPr>
      </w:pPr>
    </w:p>
    <w:p w14:paraId="1F2B8107" w14:textId="1AAF4E41" w:rsidR="00185601" w:rsidRPr="00B25A53" w:rsidRDefault="00185601" w:rsidP="00910499">
      <w:pPr>
        <w:tabs>
          <w:tab w:val="left" w:pos="426"/>
        </w:tabs>
        <w:jc w:val="both"/>
        <w:rPr>
          <w:rFonts w:asciiTheme="minorHAnsi" w:hAnsiTheme="minorHAnsi" w:cs="Arial"/>
          <w:b/>
          <w:sz w:val="20"/>
        </w:rPr>
      </w:pPr>
      <w:bookmarkStart w:id="51" w:name="_Toc48545761"/>
      <w:bookmarkStart w:id="52" w:name="_Toc153874251"/>
      <w:bookmarkStart w:id="53" w:name="_Toc185934510"/>
      <w:bookmarkStart w:id="54" w:name="_Toc236738616"/>
      <w:r w:rsidRPr="00B25A53">
        <w:rPr>
          <w:rFonts w:asciiTheme="minorHAnsi" w:hAnsiTheme="minorHAnsi" w:cs="Arial"/>
          <w:b/>
          <w:sz w:val="20"/>
        </w:rPr>
        <w:t>1</w:t>
      </w:r>
      <w:r w:rsidR="00220ADF" w:rsidRPr="00B25A53">
        <w:rPr>
          <w:rFonts w:asciiTheme="minorHAnsi" w:hAnsiTheme="minorHAnsi" w:cs="Arial"/>
          <w:b/>
          <w:sz w:val="20"/>
        </w:rPr>
        <w:t>7</w:t>
      </w:r>
      <w:r w:rsidRPr="00B25A53">
        <w:rPr>
          <w:rFonts w:asciiTheme="minorHAnsi" w:hAnsiTheme="minorHAnsi" w:cs="Arial"/>
          <w:b/>
          <w:sz w:val="20"/>
        </w:rPr>
        <w:t>.</w:t>
      </w:r>
      <w:r w:rsidRPr="00B25A53">
        <w:rPr>
          <w:rFonts w:asciiTheme="minorHAnsi" w:hAnsiTheme="minorHAnsi" w:cs="Arial"/>
          <w:b/>
          <w:sz w:val="20"/>
        </w:rPr>
        <w:tab/>
        <w:t xml:space="preserve">DECLARAR DESIERTA LA </w:t>
      </w:r>
      <w:bookmarkEnd w:id="51"/>
      <w:bookmarkEnd w:id="52"/>
      <w:bookmarkEnd w:id="53"/>
      <w:bookmarkEnd w:id="54"/>
      <w:r w:rsidR="00220ADF" w:rsidRPr="00B25A53">
        <w:rPr>
          <w:rFonts w:asciiTheme="minorHAnsi" w:hAnsiTheme="minorHAnsi" w:cs="Arial"/>
          <w:b/>
          <w:sz w:val="20"/>
        </w:rPr>
        <w:t>ADJUDICACION</w:t>
      </w:r>
      <w:r w:rsidRPr="00B25A53">
        <w:rPr>
          <w:rFonts w:asciiTheme="minorHAnsi" w:hAnsiTheme="minorHAnsi" w:cs="Arial"/>
          <w:b/>
          <w:sz w:val="20"/>
        </w:rPr>
        <w:t>.</w:t>
      </w:r>
    </w:p>
    <w:p w14:paraId="50649551" w14:textId="4526B621" w:rsidR="00185601" w:rsidRPr="00B25A53" w:rsidRDefault="00185601" w:rsidP="00910499">
      <w:pPr>
        <w:jc w:val="both"/>
        <w:rPr>
          <w:rFonts w:asciiTheme="minorHAnsi" w:hAnsiTheme="minorHAnsi" w:cs="Arial"/>
          <w:sz w:val="20"/>
        </w:rPr>
      </w:pPr>
      <w:r w:rsidRPr="00B25A53">
        <w:rPr>
          <w:rFonts w:asciiTheme="minorHAnsi" w:hAnsiTheme="minorHAnsi" w:cs="Arial"/>
          <w:sz w:val="20"/>
        </w:rPr>
        <w:t xml:space="preserve">De conformidad a lo establecido en los artículos 38 de la LAASSP y 58 de su Reglamento, la Convocante, procederá a declarar desierta la </w:t>
      </w:r>
      <w:r w:rsidR="00220ADF" w:rsidRPr="00B25A53">
        <w:rPr>
          <w:rFonts w:asciiTheme="minorHAnsi" w:hAnsiTheme="minorHAnsi" w:cs="Arial"/>
          <w:sz w:val="20"/>
        </w:rPr>
        <w:t>invitación</w:t>
      </w:r>
      <w:r w:rsidRPr="00B25A53">
        <w:rPr>
          <w:rFonts w:asciiTheme="minorHAnsi" w:hAnsiTheme="minorHAnsi" w:cs="Arial"/>
          <w:sz w:val="20"/>
        </w:rPr>
        <w:t>, cuando:</w:t>
      </w:r>
    </w:p>
    <w:p w14:paraId="3DC1126D" w14:textId="77777777" w:rsidR="00185601" w:rsidRPr="00B25A53" w:rsidRDefault="00185601" w:rsidP="00910499">
      <w:pPr>
        <w:jc w:val="both"/>
        <w:rPr>
          <w:rFonts w:asciiTheme="minorHAnsi" w:hAnsiTheme="minorHAnsi" w:cs="Arial"/>
          <w:sz w:val="20"/>
        </w:rPr>
      </w:pPr>
    </w:p>
    <w:p w14:paraId="32ECBCCF" w14:textId="77777777" w:rsidR="00185601" w:rsidRPr="00B25A53" w:rsidRDefault="00185601" w:rsidP="00910499">
      <w:pPr>
        <w:jc w:val="both"/>
        <w:rPr>
          <w:rFonts w:asciiTheme="minorHAnsi" w:hAnsiTheme="minorHAnsi" w:cs="Arial"/>
          <w:sz w:val="20"/>
        </w:rPr>
      </w:pPr>
      <w:r w:rsidRPr="00B25A53">
        <w:rPr>
          <w:rFonts w:asciiTheme="minorHAnsi" w:hAnsiTheme="minorHAnsi" w:cs="Arial"/>
          <w:sz w:val="20"/>
        </w:rPr>
        <w:t>No se presenten proposiciones en el Acto de Presentación y Apertura de Proposiciones.</w:t>
      </w:r>
    </w:p>
    <w:p w14:paraId="3F14298A" w14:textId="77777777" w:rsidR="00185601" w:rsidRPr="00B25A53" w:rsidRDefault="00185601" w:rsidP="00910499">
      <w:pPr>
        <w:jc w:val="both"/>
        <w:rPr>
          <w:rFonts w:asciiTheme="minorHAnsi" w:hAnsiTheme="minorHAnsi" w:cs="Arial"/>
          <w:sz w:val="20"/>
        </w:rPr>
      </w:pPr>
    </w:p>
    <w:p w14:paraId="038A72E5" w14:textId="3CED2E2E" w:rsidR="00185601" w:rsidRPr="00B25A53" w:rsidRDefault="00185601" w:rsidP="00910499">
      <w:pPr>
        <w:jc w:val="both"/>
        <w:rPr>
          <w:rFonts w:asciiTheme="minorHAnsi" w:hAnsiTheme="minorHAnsi" w:cs="Arial"/>
          <w:sz w:val="20"/>
        </w:rPr>
      </w:pPr>
      <w:r w:rsidRPr="00B25A53">
        <w:rPr>
          <w:rFonts w:asciiTheme="minorHAnsi" w:hAnsiTheme="minorHAnsi" w:cs="Arial"/>
          <w:sz w:val="20"/>
        </w:rPr>
        <w:t xml:space="preserve">Las proposiciones presentadas no reúnan los requisitos de la Convocatoria a la </w:t>
      </w:r>
      <w:r w:rsidR="00220ADF" w:rsidRPr="00B25A53">
        <w:rPr>
          <w:rFonts w:asciiTheme="minorHAnsi" w:hAnsiTheme="minorHAnsi" w:cs="Arial"/>
          <w:sz w:val="20"/>
        </w:rPr>
        <w:t>Invitación</w:t>
      </w:r>
      <w:r w:rsidRPr="00B25A53">
        <w:rPr>
          <w:rFonts w:asciiTheme="minorHAnsi" w:hAnsiTheme="minorHAnsi" w:cs="Arial"/>
          <w:sz w:val="20"/>
        </w:rPr>
        <w:t>.</w:t>
      </w:r>
    </w:p>
    <w:p w14:paraId="716673E9" w14:textId="77777777" w:rsidR="00185601" w:rsidRPr="00B25A53" w:rsidRDefault="00185601" w:rsidP="00910499">
      <w:pPr>
        <w:jc w:val="both"/>
        <w:rPr>
          <w:rFonts w:asciiTheme="minorHAnsi" w:hAnsiTheme="minorHAnsi" w:cs="Arial"/>
          <w:sz w:val="20"/>
        </w:rPr>
      </w:pPr>
      <w:r w:rsidRPr="00B25A53">
        <w:rPr>
          <w:rFonts w:asciiTheme="minorHAnsi" w:hAnsiTheme="minorHAnsi" w:cs="Arial"/>
          <w:sz w:val="20"/>
        </w:rPr>
        <w:t>Los precios no fueran aceptables, conforme a la investigación de mercado realizada por el Instituto.</w:t>
      </w:r>
    </w:p>
    <w:p w14:paraId="67CDDB2C" w14:textId="77777777" w:rsidR="00185601" w:rsidRPr="00B25A53" w:rsidRDefault="00185601" w:rsidP="00910499">
      <w:pPr>
        <w:jc w:val="both"/>
        <w:rPr>
          <w:rFonts w:asciiTheme="minorHAnsi" w:hAnsiTheme="minorHAnsi" w:cs="Arial"/>
          <w:sz w:val="20"/>
        </w:rPr>
      </w:pPr>
    </w:p>
    <w:p w14:paraId="5F5E1F18" w14:textId="3958D314" w:rsidR="00472EC8" w:rsidRPr="00B25A53" w:rsidRDefault="00220ADF" w:rsidP="00910499">
      <w:pPr>
        <w:jc w:val="both"/>
        <w:rPr>
          <w:rFonts w:asciiTheme="minorHAnsi" w:hAnsiTheme="minorHAnsi" w:cs="Arial"/>
          <w:b/>
          <w:bCs/>
          <w:sz w:val="20"/>
          <w:lang w:val="es-MX"/>
        </w:rPr>
      </w:pPr>
      <w:r w:rsidRPr="00B25A53">
        <w:rPr>
          <w:rFonts w:asciiTheme="minorHAnsi" w:hAnsiTheme="minorHAnsi" w:cs="Arial"/>
          <w:b/>
          <w:bCs/>
          <w:sz w:val="20"/>
          <w:lang w:val="es-MX"/>
        </w:rPr>
        <w:t>18</w:t>
      </w:r>
      <w:r w:rsidR="00472EC8" w:rsidRPr="00B25A53">
        <w:rPr>
          <w:rFonts w:asciiTheme="minorHAnsi" w:hAnsiTheme="minorHAnsi" w:cs="Arial"/>
          <w:b/>
          <w:bCs/>
          <w:sz w:val="20"/>
          <w:lang w:val="es-MX"/>
        </w:rPr>
        <w:t>. INFORMACIÓN RESERVADA Y CONFIDENCIAL.</w:t>
      </w:r>
    </w:p>
    <w:p w14:paraId="4A539984" w14:textId="77777777" w:rsidR="00F75105" w:rsidRDefault="00472EC8" w:rsidP="00910499">
      <w:pPr>
        <w:jc w:val="both"/>
        <w:rPr>
          <w:rFonts w:asciiTheme="minorHAnsi" w:hAnsiTheme="minorHAnsi" w:cs="Arial"/>
          <w:b/>
          <w:bCs/>
          <w:sz w:val="20"/>
          <w:lang w:val="es-MX"/>
        </w:rPr>
      </w:pPr>
      <w:r w:rsidRPr="00B25A53">
        <w:rPr>
          <w:rFonts w:asciiTheme="minorHAnsi" w:hAnsiTheme="minorHAnsi" w:cs="Arial"/>
          <w:bCs/>
          <w:sz w:val="20"/>
          <w:lang w:val="es-MX"/>
        </w:rPr>
        <w:t xml:space="preserve">Se hace del conocimiento del licitante, que en términos de lo dispuesto por los </w:t>
      </w:r>
      <w:r w:rsidR="00405C6A" w:rsidRPr="00B25A53">
        <w:rPr>
          <w:rFonts w:asciiTheme="minorHAnsi" w:hAnsiTheme="minorHAnsi" w:cs="Arial"/>
          <w:bCs/>
          <w:sz w:val="20"/>
          <w:lang w:val="es-MX"/>
        </w:rPr>
        <w:t>artículos 113, 115, 116 y 120 de la LEY GENERAL DE TRANSPARENCIA Y ACCESO A LA INFORMACIÓN PÚBLICA</w:t>
      </w:r>
      <w:r w:rsidRPr="00B25A53">
        <w:rPr>
          <w:rFonts w:asciiTheme="minorHAnsi" w:hAnsiTheme="minorHAnsi" w:cs="Arial"/>
          <w:bCs/>
          <w:sz w:val="20"/>
          <w:lang w:val="es-MX"/>
        </w:rPr>
        <w:t xml:space="preserve"> y 38 del Reglamento de la Ley Federal de Transparencia y Acceso a la Información </w:t>
      </w:r>
      <w:r w:rsidR="00C65B8B" w:rsidRPr="00B25A53">
        <w:rPr>
          <w:rFonts w:asciiTheme="minorHAnsi" w:hAnsiTheme="minorHAnsi" w:cs="Arial"/>
          <w:bCs/>
          <w:sz w:val="20"/>
          <w:lang w:val="es-MX"/>
        </w:rPr>
        <w:t>Gubernamental</w:t>
      </w:r>
      <w:r w:rsidRPr="00B25A53">
        <w:rPr>
          <w:rFonts w:asciiTheme="minorHAnsi" w:hAnsiTheme="minorHAnsi" w:cs="Arial"/>
          <w:bCs/>
          <w:sz w:val="20"/>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F75105">
        <w:rPr>
          <w:rFonts w:asciiTheme="minorHAnsi" w:hAnsiTheme="minorHAnsi" w:cs="Arial"/>
          <w:b/>
          <w:bCs/>
          <w:sz w:val="20"/>
          <w:lang w:val="es-MX"/>
        </w:rPr>
        <w:t>ANEXO NÚMERO 04 (CUATRO)</w:t>
      </w:r>
    </w:p>
    <w:p w14:paraId="60CB155E" w14:textId="0435378C" w:rsidR="00472EC8" w:rsidRPr="00B25A53" w:rsidRDefault="00F75105" w:rsidP="00910499">
      <w:pPr>
        <w:jc w:val="both"/>
        <w:rPr>
          <w:rFonts w:asciiTheme="minorHAnsi" w:hAnsiTheme="minorHAnsi" w:cs="Arial"/>
          <w:b/>
          <w:bCs/>
          <w:sz w:val="20"/>
          <w:lang w:val="es-MX"/>
        </w:rPr>
      </w:pPr>
      <w:r w:rsidRPr="00B25A53">
        <w:rPr>
          <w:rFonts w:asciiTheme="minorHAnsi" w:hAnsiTheme="minorHAnsi" w:cs="Arial"/>
          <w:b/>
          <w:bCs/>
          <w:sz w:val="20"/>
          <w:lang w:val="es-MX"/>
        </w:rPr>
        <w:t xml:space="preserve"> </w:t>
      </w:r>
    </w:p>
    <w:p w14:paraId="69FFA9A3" w14:textId="333C0EBC" w:rsidR="00472EC8" w:rsidRPr="00B25A53" w:rsidRDefault="00220ADF" w:rsidP="00910499">
      <w:pPr>
        <w:jc w:val="both"/>
        <w:rPr>
          <w:rFonts w:asciiTheme="minorHAnsi" w:hAnsiTheme="minorHAnsi" w:cs="Arial"/>
          <w:b/>
          <w:bCs/>
          <w:sz w:val="20"/>
          <w:lang w:val="es-MX"/>
        </w:rPr>
      </w:pPr>
      <w:r w:rsidRPr="00B25A53">
        <w:rPr>
          <w:rFonts w:asciiTheme="minorHAnsi" w:hAnsiTheme="minorHAnsi" w:cs="Arial"/>
          <w:b/>
          <w:bCs/>
          <w:sz w:val="20"/>
          <w:lang w:val="es-MX"/>
        </w:rPr>
        <w:t>19</w:t>
      </w:r>
      <w:r w:rsidR="00472EC8" w:rsidRPr="00B25A53">
        <w:rPr>
          <w:rFonts w:asciiTheme="minorHAnsi" w:hAnsiTheme="minorHAnsi" w:cs="Arial"/>
          <w:b/>
          <w:bCs/>
          <w:sz w:val="20"/>
          <w:lang w:val="es-MX"/>
        </w:rPr>
        <w:t>. MANIFIESTO DE VÍNCULOS Y POSIBLES CONFLICTOS DE INTERÉS.</w:t>
      </w:r>
    </w:p>
    <w:p w14:paraId="101BC109"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B25A53">
        <w:rPr>
          <w:rFonts w:asciiTheme="minorHAnsi" w:hAnsiTheme="minorHAnsi" w:cs="Arial"/>
          <w:bCs/>
          <w:sz w:val="20"/>
          <w:lang w:val="es-MX"/>
        </w:rPr>
        <w:t>Diario</w:t>
      </w:r>
      <w:r w:rsidRPr="00B25A53">
        <w:rPr>
          <w:rFonts w:asciiTheme="minorHAnsi" w:hAnsiTheme="minorHAnsi" w:cs="Arial"/>
          <w:bCs/>
          <w:sz w:val="20"/>
          <w:lang w:val="es-MX"/>
        </w:rPr>
        <w:t xml:space="preserve"> Oficial de la Federación el 19 de febrero del 2016, el cual puede ser consultado en la sección de la Secretaría de la Función Pública que se encuentra en la ventanilla única nacional (gob.mx), a través de </w:t>
      </w:r>
      <w:r w:rsidRPr="00B25A53">
        <w:rPr>
          <w:rFonts w:asciiTheme="minorHAnsi" w:hAnsiTheme="minorHAnsi" w:cs="Arial"/>
          <w:bCs/>
          <w:sz w:val="20"/>
          <w:lang w:val="es-MX"/>
        </w:rPr>
        <w:lastRenderedPageBreak/>
        <w:t>la liga www.gob.mx/sfp informa a los interesados en participar en los procedimientos de contratación que se lleven a través de esta Coordinación que los servidores públicos en el contacto con los particulares deberán observar lo siguiente:</w:t>
      </w:r>
    </w:p>
    <w:p w14:paraId="13C9428D" w14:textId="77777777" w:rsidR="00865047" w:rsidRPr="00B25A53" w:rsidRDefault="00865047" w:rsidP="00910499">
      <w:pPr>
        <w:jc w:val="both"/>
        <w:rPr>
          <w:rFonts w:asciiTheme="minorHAnsi" w:hAnsiTheme="minorHAnsi" w:cs="Arial"/>
          <w:bCs/>
          <w:sz w:val="20"/>
          <w:lang w:val="es-MX"/>
        </w:rPr>
      </w:pPr>
    </w:p>
    <w:p w14:paraId="2B0ACB41"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Los datos personales que se recaben con motivo del contacto con particulares serán protegidos. </w:t>
      </w:r>
    </w:p>
    <w:p w14:paraId="582440A6" w14:textId="77777777" w:rsidR="00472EC8" w:rsidRPr="00B25A53" w:rsidRDefault="00472EC8" w:rsidP="00910499">
      <w:pPr>
        <w:jc w:val="both"/>
        <w:rPr>
          <w:rFonts w:asciiTheme="minorHAnsi" w:hAnsiTheme="minorHAnsi" w:cs="Arial"/>
          <w:bCs/>
          <w:sz w:val="20"/>
          <w:lang w:val="es-MX"/>
        </w:rPr>
      </w:pPr>
    </w:p>
    <w:p w14:paraId="01D0F773"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48B1B3C5" w14:textId="77777777" w:rsidR="00472EC8" w:rsidRPr="00B25A53" w:rsidRDefault="00472EC8" w:rsidP="00910499">
      <w:pPr>
        <w:jc w:val="both"/>
        <w:rPr>
          <w:rFonts w:asciiTheme="minorHAnsi" w:hAnsiTheme="minorHAnsi" w:cs="Arial"/>
          <w:bCs/>
          <w:sz w:val="20"/>
          <w:lang w:val="es-MX"/>
        </w:rPr>
      </w:pPr>
    </w:p>
    <w:p w14:paraId="644A60DC"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Todos los licitantes que participen en el procedimiento de contratación podrán presentar un manifiesto de sus vínculos y relaciones con servidores públicos de alto nivel y con los que intervienen en el procedimiento de compra.</w:t>
      </w:r>
    </w:p>
    <w:p w14:paraId="1472D607" w14:textId="77777777" w:rsidR="00472EC8" w:rsidRPr="00B25A53" w:rsidRDefault="00472EC8" w:rsidP="00910499">
      <w:pPr>
        <w:jc w:val="both"/>
        <w:rPr>
          <w:rFonts w:asciiTheme="minorHAnsi" w:hAnsiTheme="minorHAnsi" w:cs="Arial"/>
          <w:bCs/>
          <w:sz w:val="20"/>
          <w:lang w:val="es-MX"/>
        </w:rPr>
      </w:pPr>
    </w:p>
    <w:p w14:paraId="148998EC"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Para estar en posibilidad de realizar el manifiesto deberá de acceder de manera directa al sistema del manifiesto de los particulares, en la siguiente dirección electrónica:</w:t>
      </w:r>
    </w:p>
    <w:p w14:paraId="7DBC490F" w14:textId="77777777" w:rsidR="00472EC8" w:rsidRPr="00B25A53" w:rsidRDefault="00472EC8" w:rsidP="00910499">
      <w:pPr>
        <w:jc w:val="both"/>
        <w:rPr>
          <w:rFonts w:asciiTheme="minorHAnsi" w:hAnsiTheme="minorHAnsi" w:cs="Arial"/>
          <w:bCs/>
          <w:sz w:val="20"/>
          <w:lang w:val="es-MX"/>
        </w:rPr>
      </w:pPr>
    </w:p>
    <w:p w14:paraId="3B4BAE8C" w14:textId="77777777" w:rsidR="00472EC8" w:rsidRPr="00B25A53" w:rsidRDefault="00471090" w:rsidP="00910499">
      <w:pPr>
        <w:jc w:val="both"/>
        <w:rPr>
          <w:rFonts w:asciiTheme="minorHAnsi" w:hAnsiTheme="minorHAnsi" w:cs="Arial"/>
          <w:bCs/>
          <w:sz w:val="20"/>
          <w:lang w:val="es-MX"/>
        </w:rPr>
      </w:pPr>
      <w:hyperlink r:id="rId15" w:history="1">
        <w:r w:rsidR="00472EC8" w:rsidRPr="00B25A53">
          <w:rPr>
            <w:rStyle w:val="Hipervnculo"/>
            <w:rFonts w:asciiTheme="minorHAnsi" w:hAnsiTheme="minorHAnsi" w:cs="Arial"/>
            <w:bCs/>
            <w:sz w:val="20"/>
            <w:lang w:val="es-MX"/>
          </w:rPr>
          <w:t>https://manifiesto.funcionpublica.gob.mx/SMP-web/xhtml/loginPage.jsf</w:t>
        </w:r>
      </w:hyperlink>
    </w:p>
    <w:p w14:paraId="6174127D" w14:textId="77777777" w:rsidR="00472EC8" w:rsidRPr="00B25A53" w:rsidRDefault="00472EC8" w:rsidP="00910499">
      <w:pPr>
        <w:jc w:val="both"/>
        <w:rPr>
          <w:rFonts w:asciiTheme="minorHAnsi" w:hAnsiTheme="minorHAnsi" w:cs="Arial"/>
          <w:bCs/>
          <w:sz w:val="20"/>
          <w:lang w:val="es-MX"/>
        </w:rPr>
      </w:pPr>
    </w:p>
    <w:p w14:paraId="3CF63940" w14:textId="77777777" w:rsidR="00472EC8" w:rsidRPr="00B25A53" w:rsidRDefault="00472EC8" w:rsidP="00910499">
      <w:pPr>
        <w:jc w:val="both"/>
        <w:rPr>
          <w:rFonts w:asciiTheme="minorHAnsi" w:hAnsiTheme="minorHAnsi" w:cs="Arial"/>
          <w:bCs/>
          <w:sz w:val="20"/>
          <w:lang w:val="es-MX"/>
        </w:rPr>
      </w:pPr>
      <w:r w:rsidRPr="00B25A53">
        <w:rPr>
          <w:rFonts w:asciiTheme="minorHAnsi" w:hAnsiTheme="minorHAnsi" w:cs="Arial"/>
          <w:bCs/>
          <w:sz w:val="20"/>
          <w:lang w:val="es-MX"/>
        </w:rPr>
        <w:t>En la ventana del navegador en donde encontraran la página de inicio del Sistema del Manifiesto de los Particulares.</w:t>
      </w:r>
    </w:p>
    <w:p w14:paraId="4CFF1F0C" w14:textId="77777777" w:rsidR="00C2609B" w:rsidRPr="00B25A53" w:rsidRDefault="00C2609B" w:rsidP="00910499">
      <w:pPr>
        <w:jc w:val="both"/>
        <w:rPr>
          <w:rFonts w:asciiTheme="minorHAnsi" w:hAnsiTheme="minorHAnsi" w:cs="Arial"/>
          <w:bCs/>
          <w:sz w:val="20"/>
          <w:lang w:val="es-MX"/>
        </w:rPr>
      </w:pPr>
    </w:p>
    <w:p w14:paraId="3C994FE6" w14:textId="77777777" w:rsidR="008B7E16" w:rsidRDefault="008B7E16" w:rsidP="00D93ADE">
      <w:pPr>
        <w:suppressAutoHyphens w:val="0"/>
        <w:rPr>
          <w:rFonts w:asciiTheme="minorHAnsi" w:hAnsiTheme="minorHAnsi" w:cs="Arial"/>
          <w:b/>
          <w:sz w:val="20"/>
        </w:rPr>
      </w:pPr>
      <w:bookmarkStart w:id="55" w:name="Anexo_1"/>
    </w:p>
    <w:p w14:paraId="6921B4CC" w14:textId="77777777" w:rsidR="00D93ADE" w:rsidRDefault="00D93ADE" w:rsidP="00910499">
      <w:pPr>
        <w:suppressAutoHyphens w:val="0"/>
        <w:jc w:val="center"/>
        <w:rPr>
          <w:rFonts w:asciiTheme="minorHAnsi" w:hAnsiTheme="minorHAnsi" w:cs="Arial"/>
          <w:b/>
          <w:sz w:val="20"/>
        </w:rPr>
      </w:pPr>
    </w:p>
    <w:p w14:paraId="1BB7385B" w14:textId="77777777" w:rsidR="00AA2F8B" w:rsidRDefault="00AA2F8B" w:rsidP="00910499">
      <w:pPr>
        <w:suppressAutoHyphens w:val="0"/>
        <w:jc w:val="center"/>
        <w:rPr>
          <w:rFonts w:asciiTheme="minorHAnsi" w:hAnsiTheme="minorHAnsi" w:cs="Arial"/>
          <w:b/>
          <w:sz w:val="20"/>
        </w:rPr>
      </w:pPr>
    </w:p>
    <w:p w14:paraId="5EF9BABF" w14:textId="77777777" w:rsidR="00AA2F8B" w:rsidRDefault="00AA2F8B" w:rsidP="00910499">
      <w:pPr>
        <w:suppressAutoHyphens w:val="0"/>
        <w:jc w:val="center"/>
        <w:rPr>
          <w:rFonts w:asciiTheme="minorHAnsi" w:hAnsiTheme="minorHAnsi" w:cs="Arial"/>
          <w:b/>
          <w:sz w:val="20"/>
        </w:rPr>
      </w:pPr>
    </w:p>
    <w:p w14:paraId="2D7E1A5D" w14:textId="77777777" w:rsidR="00AA2F8B" w:rsidRDefault="00AA2F8B" w:rsidP="00910499">
      <w:pPr>
        <w:suppressAutoHyphens w:val="0"/>
        <w:jc w:val="center"/>
        <w:rPr>
          <w:rFonts w:asciiTheme="minorHAnsi" w:hAnsiTheme="minorHAnsi" w:cs="Arial"/>
          <w:b/>
          <w:sz w:val="20"/>
        </w:rPr>
      </w:pPr>
    </w:p>
    <w:p w14:paraId="59C6279E" w14:textId="77777777" w:rsidR="00AA2F8B" w:rsidRDefault="00AA2F8B" w:rsidP="00910499">
      <w:pPr>
        <w:suppressAutoHyphens w:val="0"/>
        <w:jc w:val="center"/>
        <w:rPr>
          <w:rFonts w:asciiTheme="minorHAnsi" w:hAnsiTheme="minorHAnsi" w:cs="Arial"/>
          <w:b/>
          <w:sz w:val="20"/>
        </w:rPr>
      </w:pPr>
    </w:p>
    <w:p w14:paraId="08A09A21" w14:textId="77777777" w:rsidR="00F75105" w:rsidRDefault="00F75105" w:rsidP="00910499">
      <w:pPr>
        <w:suppressAutoHyphens w:val="0"/>
        <w:jc w:val="center"/>
        <w:rPr>
          <w:rFonts w:asciiTheme="minorHAnsi" w:hAnsiTheme="minorHAnsi" w:cs="Arial"/>
          <w:b/>
          <w:sz w:val="20"/>
        </w:rPr>
      </w:pPr>
    </w:p>
    <w:p w14:paraId="64EED9BC" w14:textId="77777777" w:rsidR="00035BB3" w:rsidRDefault="00035BB3" w:rsidP="00910499">
      <w:pPr>
        <w:suppressAutoHyphens w:val="0"/>
        <w:jc w:val="center"/>
        <w:rPr>
          <w:rFonts w:asciiTheme="minorHAnsi" w:hAnsiTheme="minorHAnsi" w:cs="Arial"/>
          <w:b/>
          <w:sz w:val="20"/>
        </w:rPr>
      </w:pPr>
    </w:p>
    <w:p w14:paraId="06CF3883" w14:textId="77777777" w:rsidR="00CB0CB8" w:rsidRDefault="00CB0CB8" w:rsidP="00910499">
      <w:pPr>
        <w:suppressAutoHyphens w:val="0"/>
        <w:jc w:val="center"/>
        <w:rPr>
          <w:rFonts w:asciiTheme="minorHAnsi" w:hAnsiTheme="minorHAnsi" w:cs="Arial"/>
          <w:b/>
          <w:sz w:val="20"/>
        </w:rPr>
      </w:pPr>
    </w:p>
    <w:p w14:paraId="60B9285D" w14:textId="77777777" w:rsidR="00CB0CB8" w:rsidRDefault="00CB0CB8" w:rsidP="00910499">
      <w:pPr>
        <w:suppressAutoHyphens w:val="0"/>
        <w:jc w:val="center"/>
        <w:rPr>
          <w:rFonts w:asciiTheme="minorHAnsi" w:hAnsiTheme="minorHAnsi" w:cs="Arial"/>
          <w:b/>
          <w:sz w:val="20"/>
        </w:rPr>
      </w:pPr>
    </w:p>
    <w:p w14:paraId="695EFBA4" w14:textId="77777777" w:rsidR="00CB0CB8" w:rsidRDefault="00CB0CB8" w:rsidP="00910499">
      <w:pPr>
        <w:suppressAutoHyphens w:val="0"/>
        <w:jc w:val="center"/>
        <w:rPr>
          <w:rFonts w:asciiTheme="minorHAnsi" w:hAnsiTheme="minorHAnsi" w:cs="Arial"/>
          <w:b/>
          <w:sz w:val="20"/>
        </w:rPr>
      </w:pPr>
    </w:p>
    <w:p w14:paraId="27CAEF44" w14:textId="77777777" w:rsidR="00CB0CB8" w:rsidRDefault="00CB0CB8" w:rsidP="00910499">
      <w:pPr>
        <w:suppressAutoHyphens w:val="0"/>
        <w:jc w:val="center"/>
        <w:rPr>
          <w:rFonts w:asciiTheme="minorHAnsi" w:hAnsiTheme="minorHAnsi" w:cs="Arial"/>
          <w:b/>
          <w:sz w:val="20"/>
        </w:rPr>
      </w:pPr>
    </w:p>
    <w:p w14:paraId="3DCB05EE" w14:textId="77777777" w:rsidR="00CB0CB8" w:rsidRDefault="00CB0CB8" w:rsidP="00910499">
      <w:pPr>
        <w:suppressAutoHyphens w:val="0"/>
        <w:jc w:val="center"/>
        <w:rPr>
          <w:rFonts w:asciiTheme="minorHAnsi" w:hAnsiTheme="minorHAnsi" w:cs="Arial"/>
          <w:b/>
          <w:sz w:val="20"/>
        </w:rPr>
      </w:pPr>
    </w:p>
    <w:p w14:paraId="50CD03A1" w14:textId="77777777" w:rsidR="00CB0CB8" w:rsidRDefault="00CB0CB8" w:rsidP="00910499">
      <w:pPr>
        <w:suppressAutoHyphens w:val="0"/>
        <w:jc w:val="center"/>
        <w:rPr>
          <w:rFonts w:asciiTheme="minorHAnsi" w:hAnsiTheme="minorHAnsi" w:cs="Arial"/>
          <w:b/>
          <w:sz w:val="20"/>
        </w:rPr>
      </w:pPr>
    </w:p>
    <w:p w14:paraId="7C9C2327" w14:textId="77777777" w:rsidR="00CB0CB8" w:rsidRDefault="00CB0CB8" w:rsidP="00910499">
      <w:pPr>
        <w:suppressAutoHyphens w:val="0"/>
        <w:jc w:val="center"/>
        <w:rPr>
          <w:rFonts w:asciiTheme="minorHAnsi" w:hAnsiTheme="minorHAnsi" w:cs="Arial"/>
          <w:b/>
          <w:sz w:val="20"/>
        </w:rPr>
      </w:pPr>
    </w:p>
    <w:p w14:paraId="74165C6A" w14:textId="77777777" w:rsidR="00CB0CB8" w:rsidRDefault="00CB0CB8" w:rsidP="00910499">
      <w:pPr>
        <w:suppressAutoHyphens w:val="0"/>
        <w:jc w:val="center"/>
        <w:rPr>
          <w:rFonts w:asciiTheme="minorHAnsi" w:hAnsiTheme="minorHAnsi" w:cs="Arial"/>
          <w:b/>
          <w:sz w:val="20"/>
        </w:rPr>
      </w:pPr>
    </w:p>
    <w:p w14:paraId="081CDFC5" w14:textId="77777777" w:rsidR="00CB0CB8" w:rsidRDefault="00CB0CB8" w:rsidP="00910499">
      <w:pPr>
        <w:suppressAutoHyphens w:val="0"/>
        <w:jc w:val="center"/>
        <w:rPr>
          <w:rFonts w:asciiTheme="minorHAnsi" w:hAnsiTheme="minorHAnsi" w:cs="Arial"/>
          <w:b/>
          <w:sz w:val="20"/>
        </w:rPr>
      </w:pPr>
    </w:p>
    <w:p w14:paraId="4DB368F8" w14:textId="77777777" w:rsidR="00CB0CB8" w:rsidRDefault="00CB0CB8" w:rsidP="00910499">
      <w:pPr>
        <w:suppressAutoHyphens w:val="0"/>
        <w:jc w:val="center"/>
        <w:rPr>
          <w:rFonts w:asciiTheme="minorHAnsi" w:hAnsiTheme="minorHAnsi" w:cs="Arial"/>
          <w:b/>
          <w:sz w:val="20"/>
        </w:rPr>
      </w:pPr>
    </w:p>
    <w:p w14:paraId="78B42780" w14:textId="77777777" w:rsidR="00CB0CB8" w:rsidRDefault="00CB0CB8" w:rsidP="00910499">
      <w:pPr>
        <w:suppressAutoHyphens w:val="0"/>
        <w:jc w:val="center"/>
        <w:rPr>
          <w:rFonts w:asciiTheme="minorHAnsi" w:hAnsiTheme="minorHAnsi" w:cs="Arial"/>
          <w:b/>
          <w:sz w:val="20"/>
        </w:rPr>
      </w:pPr>
    </w:p>
    <w:p w14:paraId="1874C7F9" w14:textId="77777777" w:rsidR="00CB0CB8" w:rsidRDefault="00CB0CB8" w:rsidP="00910499">
      <w:pPr>
        <w:suppressAutoHyphens w:val="0"/>
        <w:jc w:val="center"/>
        <w:rPr>
          <w:rFonts w:asciiTheme="minorHAnsi" w:hAnsiTheme="minorHAnsi" w:cs="Arial"/>
          <w:b/>
          <w:sz w:val="20"/>
        </w:rPr>
      </w:pPr>
    </w:p>
    <w:p w14:paraId="4DE1878E" w14:textId="77777777" w:rsidR="00CB0CB8" w:rsidRDefault="00CB0CB8" w:rsidP="00910499">
      <w:pPr>
        <w:suppressAutoHyphens w:val="0"/>
        <w:jc w:val="center"/>
        <w:rPr>
          <w:rFonts w:asciiTheme="minorHAnsi" w:hAnsiTheme="minorHAnsi" w:cs="Arial"/>
          <w:b/>
          <w:sz w:val="20"/>
        </w:rPr>
      </w:pPr>
    </w:p>
    <w:p w14:paraId="4DC7A104" w14:textId="77777777" w:rsidR="008947F8" w:rsidRDefault="008947F8" w:rsidP="00910499">
      <w:pPr>
        <w:suppressAutoHyphens w:val="0"/>
        <w:jc w:val="center"/>
        <w:rPr>
          <w:rFonts w:asciiTheme="minorHAnsi" w:hAnsiTheme="minorHAnsi" w:cs="Arial"/>
          <w:b/>
          <w:sz w:val="20"/>
        </w:rPr>
      </w:pPr>
    </w:p>
    <w:p w14:paraId="7E78E799" w14:textId="77777777" w:rsidR="008947F8" w:rsidRDefault="008947F8" w:rsidP="00910499">
      <w:pPr>
        <w:suppressAutoHyphens w:val="0"/>
        <w:jc w:val="center"/>
        <w:rPr>
          <w:rFonts w:asciiTheme="minorHAnsi" w:hAnsiTheme="minorHAnsi" w:cs="Arial"/>
          <w:b/>
          <w:sz w:val="20"/>
        </w:rPr>
      </w:pPr>
    </w:p>
    <w:p w14:paraId="7F59CDEB" w14:textId="77777777" w:rsidR="008947F8" w:rsidRDefault="008947F8" w:rsidP="00910499">
      <w:pPr>
        <w:suppressAutoHyphens w:val="0"/>
        <w:jc w:val="center"/>
        <w:rPr>
          <w:rFonts w:asciiTheme="minorHAnsi" w:hAnsiTheme="minorHAnsi" w:cs="Arial"/>
          <w:b/>
          <w:sz w:val="20"/>
        </w:rPr>
      </w:pPr>
    </w:p>
    <w:p w14:paraId="333D9B98" w14:textId="77777777" w:rsidR="008947F8" w:rsidRDefault="008947F8" w:rsidP="00910499">
      <w:pPr>
        <w:suppressAutoHyphens w:val="0"/>
        <w:jc w:val="center"/>
        <w:rPr>
          <w:rFonts w:asciiTheme="minorHAnsi" w:hAnsiTheme="minorHAnsi" w:cs="Arial"/>
          <w:b/>
          <w:sz w:val="20"/>
        </w:rPr>
      </w:pPr>
    </w:p>
    <w:p w14:paraId="5D86ED5C" w14:textId="77777777" w:rsidR="008947F8" w:rsidRDefault="008947F8" w:rsidP="00910499">
      <w:pPr>
        <w:suppressAutoHyphens w:val="0"/>
        <w:jc w:val="center"/>
        <w:rPr>
          <w:rFonts w:asciiTheme="minorHAnsi" w:hAnsiTheme="minorHAnsi" w:cs="Arial"/>
          <w:b/>
          <w:sz w:val="20"/>
        </w:rPr>
      </w:pPr>
    </w:p>
    <w:p w14:paraId="66AB88D4" w14:textId="77777777" w:rsidR="00CB0CB8" w:rsidRDefault="00CB0CB8" w:rsidP="00910499">
      <w:pPr>
        <w:suppressAutoHyphens w:val="0"/>
        <w:jc w:val="center"/>
        <w:rPr>
          <w:rFonts w:asciiTheme="minorHAnsi" w:hAnsiTheme="minorHAnsi" w:cs="Arial"/>
          <w:b/>
          <w:sz w:val="20"/>
        </w:rPr>
      </w:pPr>
    </w:p>
    <w:p w14:paraId="556AC902" w14:textId="77777777" w:rsidR="00CB0CB8" w:rsidRDefault="00CB0CB8" w:rsidP="00910499">
      <w:pPr>
        <w:suppressAutoHyphens w:val="0"/>
        <w:jc w:val="center"/>
        <w:rPr>
          <w:rFonts w:asciiTheme="minorHAnsi" w:hAnsiTheme="minorHAnsi" w:cs="Arial"/>
          <w:b/>
          <w:sz w:val="20"/>
        </w:rPr>
      </w:pPr>
    </w:p>
    <w:p w14:paraId="441FE4F0" w14:textId="77777777" w:rsidR="00CB0CB8" w:rsidRDefault="00CB0CB8" w:rsidP="00910499">
      <w:pPr>
        <w:suppressAutoHyphens w:val="0"/>
        <w:jc w:val="center"/>
        <w:rPr>
          <w:rFonts w:asciiTheme="minorHAnsi" w:hAnsiTheme="minorHAnsi" w:cs="Arial"/>
          <w:b/>
          <w:sz w:val="20"/>
        </w:rPr>
      </w:pPr>
    </w:p>
    <w:p w14:paraId="3C0E7194" w14:textId="77777777" w:rsidR="00CB0CB8" w:rsidRDefault="00CB0CB8" w:rsidP="00910499">
      <w:pPr>
        <w:suppressAutoHyphens w:val="0"/>
        <w:jc w:val="center"/>
        <w:rPr>
          <w:rFonts w:asciiTheme="minorHAnsi" w:hAnsiTheme="minorHAnsi" w:cs="Arial"/>
          <w:b/>
          <w:sz w:val="20"/>
        </w:rPr>
      </w:pPr>
    </w:p>
    <w:p w14:paraId="53A5E4F8" w14:textId="77777777" w:rsidR="003E20CD" w:rsidRDefault="003E20CD" w:rsidP="00910499">
      <w:pPr>
        <w:suppressAutoHyphens w:val="0"/>
        <w:jc w:val="center"/>
        <w:rPr>
          <w:rFonts w:asciiTheme="minorHAnsi" w:hAnsiTheme="minorHAnsi" w:cs="Arial"/>
          <w:b/>
          <w:sz w:val="20"/>
        </w:rPr>
      </w:pPr>
    </w:p>
    <w:p w14:paraId="0474E346" w14:textId="77777777" w:rsidR="004C3F83" w:rsidRDefault="004C3F83" w:rsidP="00910499">
      <w:pPr>
        <w:suppressAutoHyphens w:val="0"/>
        <w:jc w:val="center"/>
        <w:rPr>
          <w:rFonts w:asciiTheme="minorHAnsi" w:hAnsiTheme="minorHAnsi" w:cs="Arial"/>
          <w:b/>
          <w:sz w:val="20"/>
        </w:rPr>
      </w:pPr>
    </w:p>
    <w:p w14:paraId="6F56F1EA" w14:textId="6DB46187" w:rsidR="00394153" w:rsidRDefault="00394153" w:rsidP="00910499">
      <w:pPr>
        <w:suppressAutoHyphens w:val="0"/>
        <w:jc w:val="center"/>
        <w:rPr>
          <w:rFonts w:asciiTheme="minorHAnsi" w:hAnsiTheme="minorHAnsi" w:cs="Arial"/>
          <w:b/>
          <w:sz w:val="20"/>
        </w:rPr>
      </w:pPr>
      <w:r w:rsidRPr="00B25A53">
        <w:rPr>
          <w:rFonts w:asciiTheme="minorHAnsi" w:hAnsiTheme="minorHAnsi" w:cs="Arial"/>
          <w:b/>
          <w:sz w:val="20"/>
        </w:rPr>
        <w:t>ANEXO NUMERO 1 (UNO)</w:t>
      </w:r>
    </w:p>
    <w:p w14:paraId="797D370E" w14:textId="0A2F9854" w:rsidR="008B7E16" w:rsidRDefault="008B7E16" w:rsidP="00910499">
      <w:pPr>
        <w:suppressAutoHyphens w:val="0"/>
        <w:jc w:val="center"/>
        <w:rPr>
          <w:rFonts w:asciiTheme="minorHAnsi" w:hAnsiTheme="minorHAnsi" w:cs="Arial"/>
          <w:b/>
          <w:sz w:val="20"/>
        </w:rPr>
      </w:pPr>
      <w:r>
        <w:rPr>
          <w:rFonts w:asciiTheme="minorHAnsi" w:hAnsiTheme="minorHAnsi" w:cs="Arial"/>
          <w:b/>
          <w:sz w:val="20"/>
        </w:rPr>
        <w:t>DESCRIPCION AMPLIA Y DETALLADA DE LOS SERVICIOS</w:t>
      </w:r>
    </w:p>
    <w:p w14:paraId="478368D0" w14:textId="77777777" w:rsidR="00CB0CB8" w:rsidRDefault="00CB0CB8" w:rsidP="00910499">
      <w:pPr>
        <w:suppressAutoHyphens w:val="0"/>
        <w:jc w:val="center"/>
        <w:rPr>
          <w:rFonts w:asciiTheme="minorHAnsi" w:hAnsiTheme="minorHAnsi" w:cs="Arial"/>
          <w:b/>
          <w:sz w:val="20"/>
        </w:rPr>
      </w:pPr>
    </w:p>
    <w:tbl>
      <w:tblPr>
        <w:tblW w:w="5000" w:type="pct"/>
        <w:tblCellMar>
          <w:left w:w="70" w:type="dxa"/>
          <w:right w:w="70" w:type="dxa"/>
        </w:tblCellMar>
        <w:tblLook w:val="04A0" w:firstRow="1" w:lastRow="0" w:firstColumn="1" w:lastColumn="0" w:noHBand="0" w:noVBand="1"/>
      </w:tblPr>
      <w:tblGrid>
        <w:gridCol w:w="1153"/>
        <w:gridCol w:w="5100"/>
        <w:gridCol w:w="1154"/>
        <w:gridCol w:w="1154"/>
        <w:gridCol w:w="1154"/>
      </w:tblGrid>
      <w:tr w:rsidR="004C3F83" w:rsidRPr="00CB0CB8" w14:paraId="6C6082C3" w14:textId="77777777" w:rsidTr="004C3F83">
        <w:trPr>
          <w:trHeight w:val="720"/>
        </w:trPr>
        <w:tc>
          <w:tcPr>
            <w:tcW w:w="593"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2228E201" w14:textId="24E45DE3"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NUM.</w:t>
            </w:r>
          </w:p>
        </w:tc>
        <w:tc>
          <w:tcPr>
            <w:tcW w:w="2624" w:type="pct"/>
            <w:tcBorders>
              <w:top w:val="single" w:sz="4" w:space="0" w:color="auto"/>
              <w:left w:val="nil"/>
              <w:bottom w:val="single" w:sz="4" w:space="0" w:color="auto"/>
              <w:right w:val="single" w:sz="4" w:space="0" w:color="auto"/>
            </w:tcBorders>
            <w:shd w:val="clear" w:color="000000" w:fill="A6A6A6"/>
            <w:vAlign w:val="center"/>
            <w:hideMark/>
          </w:tcPr>
          <w:p w14:paraId="1573085F" w14:textId="60546C2C"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 xml:space="preserve">DESCRIPCION </w:t>
            </w:r>
          </w:p>
        </w:tc>
        <w:tc>
          <w:tcPr>
            <w:tcW w:w="594" w:type="pct"/>
            <w:tcBorders>
              <w:top w:val="single" w:sz="4" w:space="0" w:color="auto"/>
              <w:left w:val="nil"/>
              <w:bottom w:val="single" w:sz="4" w:space="0" w:color="auto"/>
              <w:right w:val="single" w:sz="4" w:space="0" w:color="auto"/>
            </w:tcBorders>
            <w:shd w:val="clear" w:color="000000" w:fill="A6A6A6"/>
            <w:vAlign w:val="center"/>
            <w:hideMark/>
          </w:tcPr>
          <w:p w14:paraId="7914ED57" w14:textId="6311EF41"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UNIDAD</w:t>
            </w:r>
          </w:p>
        </w:tc>
        <w:tc>
          <w:tcPr>
            <w:tcW w:w="594" w:type="pct"/>
            <w:tcBorders>
              <w:top w:val="single" w:sz="4" w:space="0" w:color="auto"/>
              <w:left w:val="nil"/>
              <w:bottom w:val="single" w:sz="4" w:space="0" w:color="auto"/>
              <w:right w:val="single" w:sz="4" w:space="0" w:color="auto"/>
            </w:tcBorders>
            <w:shd w:val="clear" w:color="000000" w:fill="A6A6A6"/>
            <w:vAlign w:val="center"/>
            <w:hideMark/>
          </w:tcPr>
          <w:p w14:paraId="32E211BA" w14:textId="289D23C4"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CANTIDAD DE EQUIPO</w:t>
            </w:r>
          </w:p>
        </w:tc>
        <w:tc>
          <w:tcPr>
            <w:tcW w:w="594" w:type="pct"/>
            <w:tcBorders>
              <w:top w:val="single" w:sz="4" w:space="0" w:color="auto"/>
              <w:left w:val="nil"/>
              <w:bottom w:val="single" w:sz="4" w:space="0" w:color="auto"/>
              <w:right w:val="single" w:sz="4" w:space="0" w:color="auto"/>
            </w:tcBorders>
            <w:shd w:val="clear" w:color="000000" w:fill="A6A6A6"/>
            <w:vAlign w:val="center"/>
            <w:hideMark/>
          </w:tcPr>
          <w:p w14:paraId="25CECE6F" w14:textId="3DB72E56"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 xml:space="preserve">NUMERO DE SERVICIOS </w:t>
            </w:r>
          </w:p>
        </w:tc>
      </w:tr>
      <w:tr w:rsidR="004C3F83" w:rsidRPr="00CB0CB8" w14:paraId="45C93040" w14:textId="77777777" w:rsidTr="004C3F83">
        <w:trPr>
          <w:trHeight w:val="720"/>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4D857357" w14:textId="048D4B4E"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1</w:t>
            </w:r>
          </w:p>
        </w:tc>
        <w:tc>
          <w:tcPr>
            <w:tcW w:w="2624" w:type="pct"/>
            <w:tcBorders>
              <w:top w:val="nil"/>
              <w:left w:val="nil"/>
              <w:bottom w:val="single" w:sz="4" w:space="0" w:color="auto"/>
              <w:right w:val="single" w:sz="4" w:space="0" w:color="auto"/>
            </w:tcBorders>
            <w:shd w:val="clear" w:color="auto" w:fill="auto"/>
            <w:vAlign w:val="center"/>
            <w:hideMark/>
          </w:tcPr>
          <w:p w14:paraId="13A6BE3B" w14:textId="039FEC15"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SERVICIO DE MANTENIMIENTO PREVENTIVO PARA EL EQUIPO NUMERO DE SERIE 101N9101241 MODELO LAMBDABIO40 UV</w:t>
            </w:r>
            <w:r w:rsidRPr="00CB0CB8">
              <w:rPr>
                <w:rFonts w:ascii="Calibri" w:hAnsi="Calibri" w:cs="Calibri"/>
                <w:b/>
                <w:bCs/>
                <w:color w:val="000000"/>
                <w:sz w:val="16"/>
                <w:szCs w:val="16"/>
                <w:lang w:val="es-MX" w:eastAsia="es-MX"/>
              </w:rPr>
              <w:br/>
              <w:t>SPECTROPHOTOMETER</w:t>
            </w:r>
          </w:p>
        </w:tc>
        <w:tc>
          <w:tcPr>
            <w:tcW w:w="594" w:type="pct"/>
            <w:tcBorders>
              <w:top w:val="nil"/>
              <w:left w:val="nil"/>
              <w:bottom w:val="single" w:sz="4" w:space="0" w:color="auto"/>
              <w:right w:val="single" w:sz="4" w:space="0" w:color="auto"/>
            </w:tcBorders>
            <w:shd w:val="clear" w:color="auto" w:fill="auto"/>
            <w:vAlign w:val="center"/>
            <w:hideMark/>
          </w:tcPr>
          <w:p w14:paraId="7EDC86F1" w14:textId="4695ECD6"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SERVICIO</w:t>
            </w:r>
          </w:p>
        </w:tc>
        <w:tc>
          <w:tcPr>
            <w:tcW w:w="594" w:type="pct"/>
            <w:tcBorders>
              <w:top w:val="nil"/>
              <w:left w:val="nil"/>
              <w:bottom w:val="single" w:sz="4" w:space="0" w:color="auto"/>
              <w:right w:val="single" w:sz="4" w:space="0" w:color="auto"/>
            </w:tcBorders>
            <w:shd w:val="clear" w:color="auto" w:fill="auto"/>
            <w:vAlign w:val="center"/>
            <w:hideMark/>
          </w:tcPr>
          <w:p w14:paraId="6D31BD84" w14:textId="53C7769F"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594" w:type="pct"/>
            <w:tcBorders>
              <w:top w:val="nil"/>
              <w:left w:val="nil"/>
              <w:bottom w:val="single" w:sz="4" w:space="0" w:color="auto"/>
              <w:right w:val="single" w:sz="4" w:space="0" w:color="auto"/>
            </w:tcBorders>
            <w:shd w:val="clear" w:color="auto" w:fill="auto"/>
            <w:vAlign w:val="center"/>
            <w:hideMark/>
          </w:tcPr>
          <w:p w14:paraId="2840556F" w14:textId="7BD8DBD9"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r>
      <w:tr w:rsidR="004C3F83" w:rsidRPr="00CB0CB8" w14:paraId="1EE5F7C1" w14:textId="77777777" w:rsidTr="004C3F83">
        <w:trPr>
          <w:trHeight w:val="3972"/>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524CD207" w14:textId="228831D2"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1.1</w:t>
            </w:r>
          </w:p>
        </w:tc>
        <w:tc>
          <w:tcPr>
            <w:tcW w:w="2624" w:type="pct"/>
            <w:tcBorders>
              <w:top w:val="nil"/>
              <w:left w:val="nil"/>
              <w:bottom w:val="single" w:sz="4" w:space="0" w:color="auto"/>
              <w:right w:val="single" w:sz="4" w:space="0" w:color="auto"/>
            </w:tcBorders>
            <w:shd w:val="clear" w:color="auto" w:fill="auto"/>
            <w:vAlign w:val="center"/>
            <w:hideMark/>
          </w:tcPr>
          <w:p w14:paraId="68223B05" w14:textId="7CD7267C"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COMPROBAR FUNCIONAMIENTO/LIMPIAR LOS VENTILADORES</w:t>
            </w:r>
            <w:r w:rsidRPr="00CB0CB8">
              <w:rPr>
                <w:rFonts w:ascii="Calibri" w:hAnsi="Calibri" w:cs="Calibri"/>
                <w:color w:val="000000"/>
                <w:sz w:val="16"/>
                <w:szCs w:val="16"/>
                <w:lang w:val="es-MX" w:eastAsia="es-MX"/>
              </w:rPr>
              <w:br/>
              <w:t>VERIFIQUE LA HERRAMIENTA DE LIMPIEZA INTERNA.</w:t>
            </w:r>
            <w:r w:rsidRPr="00CB0CB8">
              <w:rPr>
                <w:rFonts w:ascii="Calibri" w:hAnsi="Calibri" w:cs="Calibri"/>
                <w:color w:val="000000"/>
                <w:sz w:val="16"/>
                <w:szCs w:val="16"/>
                <w:lang w:val="es-MX" w:eastAsia="es-MX"/>
              </w:rPr>
              <w:br/>
              <w:t>COMPROBAR LA LIMPIEZA Y LA LENTE.</w:t>
            </w:r>
            <w:r w:rsidRPr="00CB0CB8">
              <w:rPr>
                <w:rFonts w:ascii="Calibri" w:hAnsi="Calibri" w:cs="Calibri"/>
                <w:color w:val="000000"/>
                <w:sz w:val="16"/>
                <w:szCs w:val="16"/>
                <w:lang w:val="es-MX" w:eastAsia="es-MX"/>
              </w:rPr>
              <w:br/>
              <w:t>COMPROBAR LA LIMPIEZA DE LAS PLACAS ELECTRÓNICAS.</w:t>
            </w:r>
            <w:r w:rsidRPr="00CB0CB8">
              <w:rPr>
                <w:rFonts w:ascii="Calibri" w:hAnsi="Calibri" w:cs="Calibri"/>
                <w:color w:val="000000"/>
                <w:sz w:val="16"/>
                <w:szCs w:val="16"/>
                <w:lang w:val="es-MX" w:eastAsia="es-MX"/>
              </w:rPr>
              <w:br/>
              <w:t>VERIFICAR EL CORRECTO MOVIMIENTO DEL MOTOR RESORTES/FILTROS</w:t>
            </w:r>
            <w:r w:rsidRPr="00CB0CB8">
              <w:rPr>
                <w:rFonts w:ascii="Calibri" w:hAnsi="Calibri" w:cs="Calibri"/>
                <w:color w:val="000000"/>
                <w:sz w:val="16"/>
                <w:szCs w:val="16"/>
                <w:lang w:val="es-MX" w:eastAsia="es-MX"/>
              </w:rPr>
              <w:br/>
              <w:t>VERIFICAR ORDEN 'INICIALIZACIÓN'</w:t>
            </w:r>
            <w:r w:rsidRPr="00CB0CB8">
              <w:rPr>
                <w:rFonts w:ascii="Calibri" w:hAnsi="Calibri" w:cs="Calibri"/>
                <w:color w:val="000000"/>
                <w:sz w:val="16"/>
                <w:szCs w:val="16"/>
                <w:lang w:val="es-MX" w:eastAsia="es-MX"/>
              </w:rPr>
              <w:br/>
              <w:t>VERIFIQUE EL VALOR MÁXIMO DE LA CURVA DE ENERGÍA E1:</w:t>
            </w:r>
            <w:r w:rsidRPr="00CB0CB8">
              <w:rPr>
                <w:rFonts w:ascii="Calibri" w:hAnsi="Calibri" w:cs="Calibri"/>
                <w:color w:val="000000"/>
                <w:sz w:val="16"/>
                <w:szCs w:val="16"/>
                <w:lang w:val="es-MX" w:eastAsia="es-MX"/>
              </w:rPr>
              <w:br/>
              <w:t>VERIFIQUE EL VALOR MÁXIMO DE LA CURVA DE ENERGÍA E2:</w:t>
            </w:r>
            <w:r w:rsidRPr="00CB0CB8">
              <w:rPr>
                <w:rFonts w:ascii="Calibri" w:hAnsi="Calibri" w:cs="Calibri"/>
                <w:color w:val="000000"/>
                <w:sz w:val="16"/>
                <w:szCs w:val="16"/>
                <w:lang w:val="es-MX" w:eastAsia="es-MX"/>
              </w:rPr>
              <w:br/>
              <w:t>CONSULTAR LÍNEA BASE * VALOR:</w:t>
            </w:r>
            <w:r w:rsidRPr="00CB0CB8">
              <w:rPr>
                <w:rFonts w:ascii="Calibri" w:hAnsi="Calibri" w:cs="Calibri"/>
                <w:color w:val="000000"/>
                <w:sz w:val="16"/>
                <w:szCs w:val="16"/>
                <w:lang w:val="es-MX" w:eastAsia="es-MX"/>
              </w:rPr>
              <w:br/>
              <w:t>COMPROBAR PICO D2 @ 656,1NM * VALOR:</w:t>
            </w:r>
            <w:r w:rsidRPr="00CB0CB8">
              <w:rPr>
                <w:rFonts w:ascii="Calibri" w:hAnsi="Calibri" w:cs="Calibri"/>
                <w:color w:val="000000"/>
                <w:sz w:val="16"/>
                <w:szCs w:val="16"/>
                <w:lang w:val="es-MX" w:eastAsia="es-MX"/>
              </w:rPr>
              <w:br/>
              <w:t>COMPROBAR PICO D2 @ 486,0NM * VALOR:</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N4101036 LÁMPARA DEUTERIO PARA MODELO 365</w:t>
            </w:r>
            <w:r w:rsidRPr="00CB0CB8">
              <w:rPr>
                <w:rFonts w:ascii="Calibri" w:hAnsi="Calibri" w:cs="Calibri"/>
                <w:color w:val="000000"/>
                <w:sz w:val="16"/>
                <w:szCs w:val="16"/>
                <w:lang w:val="es-MX" w:eastAsia="es-MX"/>
              </w:rPr>
              <w:br/>
              <w:t>N4101037 LÁMPARA DE TUNGSTENO PARA MODELO 365</w:t>
            </w:r>
          </w:p>
        </w:tc>
        <w:tc>
          <w:tcPr>
            <w:tcW w:w="594" w:type="pct"/>
            <w:tcBorders>
              <w:top w:val="nil"/>
              <w:left w:val="nil"/>
              <w:bottom w:val="single" w:sz="4" w:space="0" w:color="auto"/>
              <w:right w:val="single" w:sz="4" w:space="0" w:color="auto"/>
            </w:tcBorders>
            <w:shd w:val="clear" w:color="auto" w:fill="auto"/>
            <w:vAlign w:val="center"/>
            <w:hideMark/>
          </w:tcPr>
          <w:p w14:paraId="043F1EEA" w14:textId="5CFE70AE"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594" w:type="pct"/>
            <w:tcBorders>
              <w:top w:val="nil"/>
              <w:left w:val="nil"/>
              <w:bottom w:val="single" w:sz="4" w:space="0" w:color="auto"/>
              <w:right w:val="single" w:sz="4" w:space="0" w:color="auto"/>
            </w:tcBorders>
            <w:shd w:val="clear" w:color="auto" w:fill="auto"/>
            <w:vAlign w:val="center"/>
            <w:hideMark/>
          </w:tcPr>
          <w:p w14:paraId="0491A04C" w14:textId="2F1B47C3"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594" w:type="pct"/>
            <w:tcBorders>
              <w:top w:val="nil"/>
              <w:left w:val="nil"/>
              <w:bottom w:val="single" w:sz="4" w:space="0" w:color="auto"/>
              <w:right w:val="single" w:sz="4" w:space="0" w:color="auto"/>
            </w:tcBorders>
            <w:shd w:val="clear" w:color="auto" w:fill="auto"/>
            <w:vAlign w:val="center"/>
            <w:hideMark/>
          </w:tcPr>
          <w:p w14:paraId="61BF3A4E" w14:textId="4F619FDC"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r>
      <w:tr w:rsidR="004C3F83" w:rsidRPr="00CB0CB8" w14:paraId="230F3FB0" w14:textId="77777777" w:rsidTr="004C3F83">
        <w:trPr>
          <w:trHeight w:val="3504"/>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775E5CE9" w14:textId="5A007A92"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 </w:t>
            </w:r>
          </w:p>
        </w:tc>
        <w:tc>
          <w:tcPr>
            <w:tcW w:w="2624" w:type="pct"/>
            <w:tcBorders>
              <w:top w:val="nil"/>
              <w:left w:val="nil"/>
              <w:bottom w:val="single" w:sz="4" w:space="0" w:color="auto"/>
              <w:right w:val="single" w:sz="4" w:space="0" w:color="auto"/>
            </w:tcBorders>
            <w:shd w:val="clear" w:color="auto" w:fill="auto"/>
            <w:vAlign w:val="center"/>
            <w:hideMark/>
          </w:tcPr>
          <w:p w14:paraId="7A1F4084" w14:textId="14EDAE3B"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b/>
                <w:bCs/>
                <w:color w:val="000000"/>
                <w:sz w:val="16"/>
                <w:szCs w:val="16"/>
                <w:lang w:val="es-MX" w:eastAsia="es-MX"/>
              </w:rPr>
              <w:t xml:space="preserve">SERVICIO CALIBRACIÓN ANTE LA EMA PARA EL EQUIPO NUMERO DE SERIE 101N9101241 MODELO LAMBDABIO40 UV    </w:t>
            </w:r>
            <w:r w:rsidRPr="00CB0CB8">
              <w:rPr>
                <w:rFonts w:ascii="Calibri" w:hAnsi="Calibri" w:cs="Calibri"/>
                <w:color w:val="000000"/>
                <w:sz w:val="16"/>
                <w:szCs w:val="16"/>
                <w:lang w:val="es-MX" w:eastAsia="es-MX"/>
              </w:rPr>
              <w:t xml:space="preserve">                                                  </w:t>
            </w:r>
            <w:r>
              <w:rPr>
                <w:rFonts w:ascii="Calibri" w:hAnsi="Calibri" w:cs="Calibri"/>
                <w:color w:val="000000"/>
                <w:sz w:val="16"/>
                <w:szCs w:val="16"/>
                <w:lang w:val="es-MX" w:eastAsia="es-MX"/>
              </w:rPr>
              <w:t xml:space="preserve">                                      </w:t>
            </w:r>
            <w:r w:rsidRPr="00CB0CB8">
              <w:rPr>
                <w:rFonts w:ascii="Calibri" w:hAnsi="Calibri" w:cs="Calibri"/>
                <w:color w:val="000000"/>
                <w:sz w:val="16"/>
                <w:szCs w:val="16"/>
                <w:lang w:val="es-MX" w:eastAsia="es-MX"/>
              </w:rPr>
              <w:t>CALIBRACIÓN DE ESCALA DE LONGITUD DE ONDA Y ESCALA FOTOMÉTRICA A ESPECTROFOTÓMETROS.                                                                                                            * CAPACIDAD DE MEDICIÓN Y CALIBRACIÓN (CMC) EXPRESADA COMO UNA INCERTIDUMBRE, K=2: * ESCALA DE LONGITUD DE ONDA (Λ)</w:t>
            </w:r>
            <w:r w:rsidRPr="00CB0CB8">
              <w:rPr>
                <w:rFonts w:ascii="Calibri" w:hAnsi="Calibri" w:cs="Calibri"/>
                <w:color w:val="000000"/>
                <w:sz w:val="16"/>
                <w:szCs w:val="16"/>
                <w:lang w:val="es-MX" w:eastAsia="es-MX"/>
              </w:rPr>
              <w:br/>
              <w:t>* ESCALA FOTOMÉTRICA EN UNIDADES DE ABSORBANCIA(Α) EN EL INTERVALO DE LONGITUD DE ONDA DE 365NM A 635NM.</w:t>
            </w:r>
            <w:r w:rsidRPr="00CB0CB8">
              <w:rPr>
                <w:rFonts w:ascii="Calibri" w:hAnsi="Calibri" w:cs="Calibri"/>
                <w:color w:val="000000"/>
                <w:sz w:val="16"/>
                <w:szCs w:val="16"/>
                <w:lang w:val="es-MX" w:eastAsia="es-MX"/>
              </w:rPr>
              <w:br/>
              <w:t>* ESCALA FOTOMÉTRICA EN UNIDADES DE TRANSMITANCIA (Ʈ) EN EL INTERVALO DE LONGITUD DE ONDA DE 225NM A 750NM</w:t>
            </w:r>
            <w:r w:rsidRPr="00CB0CB8">
              <w:rPr>
                <w:rFonts w:ascii="Calibri" w:hAnsi="Calibri" w:cs="Calibri"/>
                <w:color w:val="000000"/>
                <w:sz w:val="16"/>
                <w:szCs w:val="16"/>
                <w:lang w:val="es-MX" w:eastAsia="es-MX"/>
              </w:rPr>
              <w:br/>
              <w:t>INTERVALO DE LONGITUD DE 230 A 700 NM</w:t>
            </w:r>
            <w:r w:rsidRPr="00CB0CB8">
              <w:rPr>
                <w:rFonts w:ascii="Calibri" w:hAnsi="Calibri" w:cs="Calibri"/>
                <w:color w:val="000000"/>
                <w:sz w:val="16"/>
                <w:szCs w:val="16"/>
                <w:lang w:val="es-MX" w:eastAsia="es-MX"/>
              </w:rPr>
              <w:br/>
              <w:t>INTERVALO FOTOMÉTICO: 0.269Α (Λ) A 1.764Α (Λ)</w:t>
            </w:r>
            <w:r w:rsidRPr="00CB0CB8">
              <w:rPr>
                <w:rFonts w:ascii="Calibri" w:hAnsi="Calibri" w:cs="Calibri"/>
                <w:color w:val="000000"/>
                <w:sz w:val="16"/>
                <w:szCs w:val="16"/>
                <w:lang w:val="es-MX" w:eastAsia="es-MX"/>
              </w:rPr>
              <w:br/>
              <w:t>ANCHO DE BANDA: 1 NM.</w:t>
            </w:r>
            <w:r w:rsidRPr="00CB0CB8">
              <w:rPr>
                <w:rFonts w:ascii="Calibri" w:hAnsi="Calibri" w:cs="Calibri"/>
                <w:color w:val="000000"/>
                <w:sz w:val="16"/>
                <w:szCs w:val="16"/>
                <w:lang w:val="es-MX" w:eastAsia="es-MX"/>
              </w:rPr>
              <w:br/>
              <w:t>SPECTROPHOTOMETER</w:t>
            </w:r>
          </w:p>
        </w:tc>
        <w:tc>
          <w:tcPr>
            <w:tcW w:w="594" w:type="pct"/>
            <w:tcBorders>
              <w:top w:val="nil"/>
              <w:left w:val="nil"/>
              <w:bottom w:val="single" w:sz="4" w:space="0" w:color="auto"/>
              <w:right w:val="single" w:sz="4" w:space="0" w:color="auto"/>
            </w:tcBorders>
            <w:shd w:val="clear" w:color="auto" w:fill="auto"/>
            <w:vAlign w:val="center"/>
            <w:hideMark/>
          </w:tcPr>
          <w:p w14:paraId="1BFAFB1F" w14:textId="15F2F469"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SERVICIO</w:t>
            </w:r>
          </w:p>
        </w:tc>
        <w:tc>
          <w:tcPr>
            <w:tcW w:w="594" w:type="pct"/>
            <w:tcBorders>
              <w:top w:val="nil"/>
              <w:left w:val="nil"/>
              <w:bottom w:val="single" w:sz="4" w:space="0" w:color="auto"/>
              <w:right w:val="single" w:sz="4" w:space="0" w:color="auto"/>
            </w:tcBorders>
            <w:shd w:val="clear" w:color="auto" w:fill="auto"/>
            <w:vAlign w:val="center"/>
            <w:hideMark/>
          </w:tcPr>
          <w:p w14:paraId="06808EC9" w14:textId="555C6F77"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594" w:type="pct"/>
            <w:tcBorders>
              <w:top w:val="nil"/>
              <w:left w:val="nil"/>
              <w:bottom w:val="single" w:sz="4" w:space="0" w:color="auto"/>
              <w:right w:val="single" w:sz="4" w:space="0" w:color="auto"/>
            </w:tcBorders>
            <w:shd w:val="clear" w:color="auto" w:fill="auto"/>
            <w:vAlign w:val="center"/>
            <w:hideMark/>
          </w:tcPr>
          <w:p w14:paraId="0CF2632E" w14:textId="17480321"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r>
      <w:tr w:rsidR="004C3F83" w:rsidRPr="00CB0CB8" w14:paraId="36981D2E" w14:textId="77777777" w:rsidTr="004C3F83">
        <w:trPr>
          <w:trHeight w:val="480"/>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1B0AFC2F" w14:textId="15F13BE2"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2</w:t>
            </w:r>
          </w:p>
        </w:tc>
        <w:tc>
          <w:tcPr>
            <w:tcW w:w="2624" w:type="pct"/>
            <w:tcBorders>
              <w:top w:val="nil"/>
              <w:left w:val="nil"/>
              <w:bottom w:val="single" w:sz="4" w:space="0" w:color="auto"/>
              <w:right w:val="single" w:sz="4" w:space="0" w:color="auto"/>
            </w:tcBorders>
            <w:shd w:val="clear" w:color="auto" w:fill="auto"/>
            <w:vAlign w:val="center"/>
            <w:hideMark/>
          </w:tcPr>
          <w:p w14:paraId="0F79683A" w14:textId="3D3F174A"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SERVICIO DE MANTENIMIENTO PREVENTIVO DEL EQUIPO NUMERO DE SERIE 365K21111605 MODELO LAMBDA 365 SPECTROPHOTOMETER</w:t>
            </w:r>
          </w:p>
        </w:tc>
        <w:tc>
          <w:tcPr>
            <w:tcW w:w="594" w:type="pct"/>
            <w:tcBorders>
              <w:top w:val="nil"/>
              <w:left w:val="nil"/>
              <w:bottom w:val="single" w:sz="4" w:space="0" w:color="auto"/>
              <w:right w:val="single" w:sz="4" w:space="0" w:color="auto"/>
            </w:tcBorders>
            <w:shd w:val="clear" w:color="auto" w:fill="auto"/>
            <w:vAlign w:val="center"/>
            <w:hideMark/>
          </w:tcPr>
          <w:p w14:paraId="3FA021AF" w14:textId="55439B44"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SERVICIO</w:t>
            </w:r>
          </w:p>
        </w:tc>
        <w:tc>
          <w:tcPr>
            <w:tcW w:w="594" w:type="pct"/>
            <w:tcBorders>
              <w:top w:val="nil"/>
              <w:left w:val="nil"/>
              <w:bottom w:val="single" w:sz="4" w:space="0" w:color="auto"/>
              <w:right w:val="single" w:sz="4" w:space="0" w:color="auto"/>
            </w:tcBorders>
            <w:shd w:val="clear" w:color="auto" w:fill="auto"/>
            <w:vAlign w:val="center"/>
            <w:hideMark/>
          </w:tcPr>
          <w:p w14:paraId="7D38FB48" w14:textId="5DA2A520"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594" w:type="pct"/>
            <w:tcBorders>
              <w:top w:val="nil"/>
              <w:left w:val="nil"/>
              <w:bottom w:val="single" w:sz="4" w:space="0" w:color="auto"/>
              <w:right w:val="single" w:sz="4" w:space="0" w:color="auto"/>
            </w:tcBorders>
            <w:shd w:val="clear" w:color="auto" w:fill="auto"/>
            <w:vAlign w:val="center"/>
            <w:hideMark/>
          </w:tcPr>
          <w:p w14:paraId="0E0CE8A7" w14:textId="440873B4"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r>
      <w:tr w:rsidR="004C3F83" w:rsidRPr="00CB0CB8" w14:paraId="533D5BE5" w14:textId="77777777" w:rsidTr="004C3F83">
        <w:trPr>
          <w:trHeight w:val="4320"/>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44B86" w14:textId="499914F1"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lastRenderedPageBreak/>
              <w:t>2.1</w:t>
            </w:r>
          </w:p>
        </w:tc>
        <w:tc>
          <w:tcPr>
            <w:tcW w:w="2624" w:type="pct"/>
            <w:tcBorders>
              <w:top w:val="single" w:sz="4" w:space="0" w:color="auto"/>
              <w:left w:val="nil"/>
              <w:bottom w:val="single" w:sz="4" w:space="0" w:color="auto"/>
              <w:right w:val="single" w:sz="4" w:space="0" w:color="auto"/>
            </w:tcBorders>
            <w:shd w:val="clear" w:color="auto" w:fill="auto"/>
            <w:vAlign w:val="center"/>
            <w:hideMark/>
          </w:tcPr>
          <w:p w14:paraId="2DF2170B" w14:textId="42335989"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COMPROBAR FUNCIONAMIENTO/LIMPIAR LOS VENTILADORES</w:t>
            </w:r>
            <w:r w:rsidRPr="00CB0CB8">
              <w:rPr>
                <w:rFonts w:ascii="Calibri" w:hAnsi="Calibri" w:cs="Calibri"/>
                <w:color w:val="000000"/>
                <w:sz w:val="16"/>
                <w:szCs w:val="16"/>
                <w:lang w:val="es-MX" w:eastAsia="es-MX"/>
              </w:rPr>
              <w:br/>
              <w:t>VERIFIQUE LA HERRAMIENTA DE LIMPIEZA INTERNA.</w:t>
            </w:r>
            <w:r w:rsidRPr="00CB0CB8">
              <w:rPr>
                <w:rFonts w:ascii="Calibri" w:hAnsi="Calibri" w:cs="Calibri"/>
                <w:color w:val="000000"/>
                <w:sz w:val="16"/>
                <w:szCs w:val="16"/>
                <w:lang w:val="es-MX" w:eastAsia="es-MX"/>
              </w:rPr>
              <w:br/>
              <w:t>COMPROBAR LA LIMPIEZA Y LA LENTE.</w:t>
            </w:r>
            <w:r w:rsidRPr="00CB0CB8">
              <w:rPr>
                <w:rFonts w:ascii="Calibri" w:hAnsi="Calibri" w:cs="Calibri"/>
                <w:color w:val="000000"/>
                <w:sz w:val="16"/>
                <w:szCs w:val="16"/>
                <w:lang w:val="es-MX" w:eastAsia="es-MX"/>
              </w:rPr>
              <w:br/>
              <w:t>COMPROBAR LA LIMPIEZA DE LAS PLACAS ELECTRÓNICAS.</w:t>
            </w:r>
            <w:r w:rsidRPr="00CB0CB8">
              <w:rPr>
                <w:rFonts w:ascii="Calibri" w:hAnsi="Calibri" w:cs="Calibri"/>
                <w:color w:val="000000"/>
                <w:sz w:val="16"/>
                <w:szCs w:val="16"/>
                <w:lang w:val="es-MX" w:eastAsia="es-MX"/>
              </w:rPr>
              <w:br/>
              <w:t>VERIFICAR EL CORRECTO MOVIMIENTO DEL MOTOR RESORTES/FILTROS</w:t>
            </w:r>
            <w:r w:rsidRPr="00CB0CB8">
              <w:rPr>
                <w:rFonts w:ascii="Calibri" w:hAnsi="Calibri" w:cs="Calibri"/>
                <w:color w:val="000000"/>
                <w:sz w:val="16"/>
                <w:szCs w:val="16"/>
                <w:lang w:val="es-MX" w:eastAsia="es-MX"/>
              </w:rPr>
              <w:br/>
              <w:t>VERIFICAR ORDEN 'INICIALIZACIÓN'</w:t>
            </w:r>
            <w:r w:rsidRPr="00CB0CB8">
              <w:rPr>
                <w:rFonts w:ascii="Calibri" w:hAnsi="Calibri" w:cs="Calibri"/>
                <w:color w:val="000000"/>
                <w:sz w:val="16"/>
                <w:szCs w:val="16"/>
                <w:lang w:val="es-MX" w:eastAsia="es-MX"/>
              </w:rPr>
              <w:br/>
              <w:t>VERIFIQUE EL VALOR MÁXIMO DE LA CURVA DE ENERGÍA E1:</w:t>
            </w:r>
            <w:r w:rsidRPr="00CB0CB8">
              <w:rPr>
                <w:rFonts w:ascii="Calibri" w:hAnsi="Calibri" w:cs="Calibri"/>
                <w:color w:val="000000"/>
                <w:sz w:val="16"/>
                <w:szCs w:val="16"/>
                <w:lang w:val="es-MX" w:eastAsia="es-MX"/>
              </w:rPr>
              <w:br/>
              <w:t>VERIFIQUE EL VALOR MÁXIMO DE LA CURVA DE ENERGÍA E2:</w:t>
            </w:r>
            <w:r w:rsidRPr="00CB0CB8">
              <w:rPr>
                <w:rFonts w:ascii="Calibri" w:hAnsi="Calibri" w:cs="Calibri"/>
                <w:color w:val="000000"/>
                <w:sz w:val="16"/>
                <w:szCs w:val="16"/>
                <w:lang w:val="es-MX" w:eastAsia="es-MX"/>
              </w:rPr>
              <w:br/>
              <w:t>CONSULTAR LÍNEA BASE * VALOR:</w:t>
            </w:r>
            <w:r w:rsidRPr="00CB0CB8">
              <w:rPr>
                <w:rFonts w:ascii="Calibri" w:hAnsi="Calibri" w:cs="Calibri"/>
                <w:color w:val="000000"/>
                <w:sz w:val="16"/>
                <w:szCs w:val="16"/>
                <w:lang w:val="es-MX" w:eastAsia="es-MX"/>
              </w:rPr>
              <w:br/>
              <w:t>COMPROBAR PICO D2 @ 656,1NM * VALOR:</w:t>
            </w:r>
            <w:r w:rsidRPr="00CB0CB8">
              <w:rPr>
                <w:rFonts w:ascii="Calibri" w:hAnsi="Calibri" w:cs="Calibri"/>
                <w:color w:val="000000"/>
                <w:sz w:val="16"/>
                <w:szCs w:val="16"/>
                <w:lang w:val="es-MX" w:eastAsia="es-MX"/>
              </w:rPr>
              <w:br/>
              <w:t>COMPROBAR PICO D2 @ 486,0NM * VALOR:</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ACLARACIÓN DE POSIBLES DUDAS EN SOFTWARE UV WINLAB</w:t>
            </w:r>
            <w:r w:rsidRPr="00CB0CB8">
              <w:rPr>
                <w:rFonts w:ascii="Calibri" w:hAnsi="Calibri" w:cs="Calibri"/>
                <w:color w:val="000000"/>
                <w:sz w:val="16"/>
                <w:szCs w:val="16"/>
                <w:lang w:val="es-MX" w:eastAsia="es-MX"/>
              </w:rPr>
              <w:br/>
              <w:t>LIMPIEZA A ACCESORIO PELTIER</w:t>
            </w:r>
            <w:r w:rsidRPr="00CB0CB8">
              <w:rPr>
                <w:rFonts w:ascii="Calibri" w:hAnsi="Calibri" w:cs="Calibri"/>
                <w:color w:val="000000"/>
                <w:sz w:val="16"/>
                <w:szCs w:val="16"/>
                <w:lang w:val="es-MX" w:eastAsia="es-MX"/>
              </w:rPr>
              <w:br/>
              <w:t>N4101036 LÁMPARA DEUTERIO PARA MODELO 365</w:t>
            </w:r>
            <w:r w:rsidRPr="00CB0CB8">
              <w:rPr>
                <w:rFonts w:ascii="Calibri" w:hAnsi="Calibri" w:cs="Calibri"/>
                <w:color w:val="000000"/>
                <w:sz w:val="16"/>
                <w:szCs w:val="16"/>
                <w:lang w:val="es-MX" w:eastAsia="es-MX"/>
              </w:rPr>
              <w:br/>
              <w:t>N4101037 LÁMPARA DE TUNGSTENO PARA MODELO 365</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3B6ABFC9" w14:textId="362BBF46"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094C641B" w14:textId="3DBE076A"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52A90A5E" w14:textId="34081314"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r>
      <w:tr w:rsidR="004C3F83" w:rsidRPr="00CB0CB8" w14:paraId="094E2E0E" w14:textId="77777777" w:rsidTr="004C3F83">
        <w:trPr>
          <w:trHeight w:val="3120"/>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73FB4F62" w14:textId="412BB985"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2.2</w:t>
            </w:r>
          </w:p>
        </w:tc>
        <w:tc>
          <w:tcPr>
            <w:tcW w:w="2624" w:type="pct"/>
            <w:tcBorders>
              <w:top w:val="nil"/>
              <w:left w:val="nil"/>
              <w:bottom w:val="single" w:sz="4" w:space="0" w:color="auto"/>
              <w:right w:val="single" w:sz="4" w:space="0" w:color="auto"/>
            </w:tcBorders>
            <w:shd w:val="clear" w:color="auto" w:fill="auto"/>
            <w:vAlign w:val="center"/>
            <w:hideMark/>
          </w:tcPr>
          <w:p w14:paraId="0B2151B9" w14:textId="02632252"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b/>
                <w:bCs/>
                <w:color w:val="000000"/>
                <w:sz w:val="16"/>
                <w:szCs w:val="16"/>
                <w:lang w:val="es-MX" w:eastAsia="es-MX"/>
              </w:rPr>
              <w:t xml:space="preserve">SERVICIO CALIBRACIÓN ANTE LA EMA PARA EL EQUIPO NUMERO DE SERIE 365K21111605 MODELO LAMBDA 365 SPECTROPHOTOMETER      </w:t>
            </w:r>
            <w:r w:rsidRPr="00CB0CB8">
              <w:rPr>
                <w:rFonts w:ascii="Calibri" w:hAnsi="Calibri" w:cs="Calibri"/>
                <w:color w:val="000000"/>
                <w:sz w:val="16"/>
                <w:szCs w:val="16"/>
                <w:lang w:val="es-MX" w:eastAsia="es-MX"/>
              </w:rPr>
              <w:t xml:space="preserve">      </w:t>
            </w:r>
            <w:r>
              <w:rPr>
                <w:rFonts w:ascii="Calibri" w:hAnsi="Calibri" w:cs="Calibri"/>
                <w:color w:val="000000"/>
                <w:sz w:val="16"/>
                <w:szCs w:val="16"/>
                <w:lang w:val="es-MX" w:eastAsia="es-MX"/>
              </w:rPr>
              <w:t xml:space="preserve">                             </w:t>
            </w:r>
            <w:r w:rsidRPr="00CB0CB8">
              <w:rPr>
                <w:rFonts w:ascii="Calibri" w:hAnsi="Calibri" w:cs="Calibri"/>
                <w:color w:val="000000"/>
                <w:sz w:val="16"/>
                <w:szCs w:val="16"/>
                <w:lang w:val="es-MX" w:eastAsia="es-MX"/>
              </w:rPr>
              <w:t xml:space="preserve">    CALIBRACIÓN DE ESCALA DE LONGITUD DE ONDA Y ESCALA FOTOMÉTRICA A ESPECTROFOTÓMETROS.                                                                                                            * CAPACIDAD DE MEDICIÓN Y CALIBRACIÓN (CMC) EXPRESADA COMO UNA</w:t>
            </w:r>
            <w:r w:rsidRPr="00CB0CB8">
              <w:rPr>
                <w:rFonts w:ascii="Calibri" w:hAnsi="Calibri" w:cs="Calibri"/>
                <w:color w:val="000000"/>
                <w:sz w:val="16"/>
                <w:szCs w:val="16"/>
                <w:lang w:val="es-MX" w:eastAsia="es-MX"/>
              </w:rPr>
              <w:br/>
              <w:t>INCERTIDUMBRE, K=2: * ESCALA DE LONGITUD DE ONDA (Λ)</w:t>
            </w:r>
            <w:r w:rsidRPr="00CB0CB8">
              <w:rPr>
                <w:rFonts w:ascii="Calibri" w:hAnsi="Calibri" w:cs="Calibri"/>
                <w:color w:val="000000"/>
                <w:sz w:val="16"/>
                <w:szCs w:val="16"/>
                <w:lang w:val="es-MX" w:eastAsia="es-MX"/>
              </w:rPr>
              <w:br/>
              <w:t>* ESCALA FOTOMÉTRICA EN UNIDADES DE ABSORBANCIA(Α) EN EL INTERVALO DE LONGITUD DE ONDA DE 365NM A 635NM.</w:t>
            </w:r>
            <w:r w:rsidRPr="00CB0CB8">
              <w:rPr>
                <w:rFonts w:ascii="Calibri" w:hAnsi="Calibri" w:cs="Calibri"/>
                <w:color w:val="000000"/>
                <w:sz w:val="16"/>
                <w:szCs w:val="16"/>
                <w:lang w:val="es-MX" w:eastAsia="es-MX"/>
              </w:rPr>
              <w:br/>
              <w:t>* ESCALA FOTOMÉTRICA EN UNIDADES DE TRANSMITANCIA (Ʈ) EN EL INTERVALO DE LONGITUD DE ONDA DE 225NM A 750NM</w:t>
            </w:r>
            <w:r w:rsidRPr="00CB0CB8">
              <w:rPr>
                <w:rFonts w:ascii="Calibri" w:hAnsi="Calibri" w:cs="Calibri"/>
                <w:color w:val="000000"/>
                <w:sz w:val="16"/>
                <w:szCs w:val="16"/>
                <w:lang w:val="es-MX" w:eastAsia="es-MX"/>
              </w:rPr>
              <w:br/>
              <w:t>INTERVALO DE LONGITUD DE 230 A 700 NM</w:t>
            </w:r>
            <w:r w:rsidRPr="00CB0CB8">
              <w:rPr>
                <w:rFonts w:ascii="Calibri" w:hAnsi="Calibri" w:cs="Calibri"/>
                <w:color w:val="000000"/>
                <w:sz w:val="16"/>
                <w:szCs w:val="16"/>
                <w:lang w:val="es-MX" w:eastAsia="es-MX"/>
              </w:rPr>
              <w:br/>
              <w:t>INTERVALO FOTOMÉTICO: 0.269Α (Λ) A 1.764Α (Λ)</w:t>
            </w:r>
            <w:r w:rsidRPr="00CB0CB8">
              <w:rPr>
                <w:rFonts w:ascii="Calibri" w:hAnsi="Calibri" w:cs="Calibri"/>
                <w:color w:val="000000"/>
                <w:sz w:val="16"/>
                <w:szCs w:val="16"/>
                <w:lang w:val="es-MX" w:eastAsia="es-MX"/>
              </w:rPr>
              <w:br/>
              <w:t>ANCHO DE BANDA: 1 NM.</w:t>
            </w:r>
          </w:p>
        </w:tc>
        <w:tc>
          <w:tcPr>
            <w:tcW w:w="594" w:type="pct"/>
            <w:tcBorders>
              <w:top w:val="nil"/>
              <w:left w:val="nil"/>
              <w:bottom w:val="single" w:sz="4" w:space="0" w:color="auto"/>
              <w:right w:val="single" w:sz="4" w:space="0" w:color="auto"/>
            </w:tcBorders>
            <w:shd w:val="clear" w:color="auto" w:fill="auto"/>
            <w:vAlign w:val="center"/>
            <w:hideMark/>
          </w:tcPr>
          <w:p w14:paraId="1848E812" w14:textId="75917E17"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SERVICIO</w:t>
            </w:r>
          </w:p>
        </w:tc>
        <w:tc>
          <w:tcPr>
            <w:tcW w:w="594" w:type="pct"/>
            <w:tcBorders>
              <w:top w:val="nil"/>
              <w:left w:val="nil"/>
              <w:bottom w:val="single" w:sz="4" w:space="0" w:color="auto"/>
              <w:right w:val="single" w:sz="4" w:space="0" w:color="auto"/>
            </w:tcBorders>
            <w:shd w:val="clear" w:color="auto" w:fill="auto"/>
            <w:vAlign w:val="center"/>
            <w:hideMark/>
          </w:tcPr>
          <w:p w14:paraId="3FFBC76A" w14:textId="19FF3215"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594" w:type="pct"/>
            <w:tcBorders>
              <w:top w:val="nil"/>
              <w:left w:val="nil"/>
              <w:bottom w:val="single" w:sz="4" w:space="0" w:color="auto"/>
              <w:right w:val="single" w:sz="4" w:space="0" w:color="auto"/>
            </w:tcBorders>
            <w:shd w:val="clear" w:color="auto" w:fill="auto"/>
            <w:vAlign w:val="center"/>
            <w:hideMark/>
          </w:tcPr>
          <w:p w14:paraId="391E1549" w14:textId="69CC8EEB"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r>
      <w:tr w:rsidR="004C3F83" w:rsidRPr="00CB0CB8" w14:paraId="2C665A99" w14:textId="77777777" w:rsidTr="004C3F83">
        <w:trPr>
          <w:trHeight w:val="1200"/>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174997FE" w14:textId="48731239" w:rsidR="004C3F83" w:rsidRPr="00CB0CB8" w:rsidRDefault="004C3F83" w:rsidP="00CB0CB8">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3</w:t>
            </w:r>
          </w:p>
        </w:tc>
        <w:tc>
          <w:tcPr>
            <w:tcW w:w="2624" w:type="pct"/>
            <w:tcBorders>
              <w:top w:val="nil"/>
              <w:left w:val="nil"/>
              <w:bottom w:val="single" w:sz="4" w:space="0" w:color="auto"/>
              <w:right w:val="single" w:sz="4" w:space="0" w:color="auto"/>
            </w:tcBorders>
            <w:shd w:val="clear" w:color="auto" w:fill="auto"/>
            <w:vAlign w:val="center"/>
            <w:hideMark/>
          </w:tcPr>
          <w:p w14:paraId="7D58BAFE" w14:textId="73A45523"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b/>
                <w:bCs/>
                <w:color w:val="000000"/>
                <w:sz w:val="16"/>
                <w:szCs w:val="16"/>
                <w:lang w:val="es-MX" w:eastAsia="es-MX"/>
              </w:rPr>
              <w:t xml:space="preserve">SERVICIO DE MANTENIMIENTO PREVENTIVO PARA BALANZA NUMERO DE SERIE 655C9030910 MODELO AD6 AUTOBALANCE                                          </w:t>
            </w:r>
            <w:r>
              <w:rPr>
                <w:rFonts w:ascii="Calibri" w:hAnsi="Calibri" w:cs="Calibri"/>
                <w:b/>
                <w:bCs/>
                <w:color w:val="000000"/>
                <w:sz w:val="16"/>
                <w:szCs w:val="16"/>
                <w:lang w:val="es-MX" w:eastAsia="es-MX"/>
              </w:rPr>
              <w:t xml:space="preserve">                              </w:t>
            </w:r>
            <w:r w:rsidRPr="00CB0CB8">
              <w:rPr>
                <w:rFonts w:ascii="Calibri" w:hAnsi="Calibri" w:cs="Calibri"/>
                <w:b/>
                <w:bCs/>
                <w:color w:val="000000"/>
                <w:sz w:val="16"/>
                <w:szCs w:val="16"/>
                <w:lang w:val="es-MX" w:eastAsia="es-MX"/>
              </w:rPr>
              <w:t xml:space="preserve">      </w:t>
            </w:r>
            <w:r w:rsidRPr="00CB0CB8">
              <w:rPr>
                <w:rFonts w:ascii="Calibri" w:hAnsi="Calibri" w:cs="Calibri"/>
                <w:color w:val="000000"/>
                <w:sz w:val="16"/>
                <w:szCs w:val="16"/>
                <w:lang w:val="es-MX" w:eastAsia="es-MX"/>
              </w:rPr>
              <w:t xml:space="preserve"> SE REALIZARÁ LIMPIEZA DE COMPONENTES ELECTRICOS Y TARJETAS ELECTRÓNICAS INTERNAS DEL EQUIPO Y REVISIÓN CON ESTÁNDAR DE PESO PROPORCIONADO POR EL CLIENTE</w:t>
            </w:r>
          </w:p>
        </w:tc>
        <w:tc>
          <w:tcPr>
            <w:tcW w:w="594" w:type="pct"/>
            <w:tcBorders>
              <w:top w:val="nil"/>
              <w:left w:val="nil"/>
              <w:bottom w:val="single" w:sz="4" w:space="0" w:color="auto"/>
              <w:right w:val="single" w:sz="4" w:space="0" w:color="auto"/>
            </w:tcBorders>
            <w:shd w:val="clear" w:color="auto" w:fill="auto"/>
            <w:vAlign w:val="center"/>
            <w:hideMark/>
          </w:tcPr>
          <w:p w14:paraId="500AACAA" w14:textId="217CFFFD"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SERVICIO</w:t>
            </w:r>
          </w:p>
        </w:tc>
        <w:tc>
          <w:tcPr>
            <w:tcW w:w="594" w:type="pct"/>
            <w:tcBorders>
              <w:top w:val="nil"/>
              <w:left w:val="nil"/>
              <w:bottom w:val="single" w:sz="4" w:space="0" w:color="auto"/>
              <w:right w:val="single" w:sz="4" w:space="0" w:color="auto"/>
            </w:tcBorders>
            <w:shd w:val="clear" w:color="auto" w:fill="auto"/>
            <w:vAlign w:val="center"/>
            <w:hideMark/>
          </w:tcPr>
          <w:p w14:paraId="448EE27B" w14:textId="55535AB4"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594" w:type="pct"/>
            <w:tcBorders>
              <w:top w:val="nil"/>
              <w:left w:val="nil"/>
              <w:bottom w:val="single" w:sz="4" w:space="0" w:color="auto"/>
              <w:right w:val="single" w:sz="4" w:space="0" w:color="auto"/>
            </w:tcBorders>
            <w:shd w:val="clear" w:color="auto" w:fill="auto"/>
            <w:vAlign w:val="center"/>
            <w:hideMark/>
          </w:tcPr>
          <w:p w14:paraId="389351AA" w14:textId="112D29D0" w:rsidR="004C3F83" w:rsidRPr="00CB0CB8" w:rsidRDefault="004C3F83" w:rsidP="00CB0CB8">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r>
    </w:tbl>
    <w:p w14:paraId="53B60D78" w14:textId="77777777" w:rsidR="008B7E16" w:rsidRDefault="008B7E16" w:rsidP="00910499">
      <w:pPr>
        <w:suppressAutoHyphens w:val="0"/>
        <w:jc w:val="center"/>
        <w:rPr>
          <w:rFonts w:asciiTheme="minorHAnsi" w:hAnsiTheme="minorHAnsi" w:cs="Arial"/>
          <w:b/>
          <w:sz w:val="20"/>
        </w:rPr>
      </w:pPr>
    </w:p>
    <w:p w14:paraId="3405D5C2" w14:textId="77777777" w:rsidR="008B7E16" w:rsidRDefault="008B7E16" w:rsidP="00910499">
      <w:pPr>
        <w:suppressAutoHyphens w:val="0"/>
        <w:jc w:val="center"/>
        <w:rPr>
          <w:rFonts w:asciiTheme="minorHAnsi" w:hAnsiTheme="minorHAnsi" w:cs="Arial"/>
          <w:b/>
          <w:sz w:val="20"/>
        </w:rPr>
      </w:pPr>
    </w:p>
    <w:bookmarkEnd w:id="55"/>
    <w:p w14:paraId="1EC3F266" w14:textId="77777777" w:rsidR="008B7E16" w:rsidRDefault="008B7E16" w:rsidP="008B7E16">
      <w:pPr>
        <w:pStyle w:val="Textonormal"/>
        <w:rPr>
          <w:rFonts w:asciiTheme="minorHAnsi" w:hAnsiTheme="minorHAnsi" w:cs="Arial"/>
          <w:b/>
          <w:sz w:val="20"/>
        </w:rPr>
      </w:pPr>
    </w:p>
    <w:p w14:paraId="38F22EDE" w14:textId="77777777" w:rsidR="00AA2F8B" w:rsidRDefault="00AA2F8B" w:rsidP="00035BB3">
      <w:pPr>
        <w:rPr>
          <w:rFonts w:asciiTheme="minorHAnsi" w:hAnsiTheme="minorHAnsi" w:cs="Arial"/>
          <w:b/>
          <w:sz w:val="20"/>
        </w:rPr>
      </w:pPr>
    </w:p>
    <w:p w14:paraId="32C25976" w14:textId="77777777" w:rsidR="00035BB3" w:rsidRDefault="00035BB3" w:rsidP="00035BB3">
      <w:pPr>
        <w:rPr>
          <w:rFonts w:asciiTheme="minorHAnsi" w:hAnsiTheme="minorHAnsi"/>
          <w:b/>
          <w:sz w:val="20"/>
        </w:rPr>
      </w:pPr>
    </w:p>
    <w:p w14:paraId="3A23E148" w14:textId="77777777" w:rsidR="00035BB3" w:rsidRDefault="00035BB3" w:rsidP="00035BB3">
      <w:pPr>
        <w:rPr>
          <w:rFonts w:asciiTheme="minorHAnsi" w:hAnsiTheme="minorHAnsi"/>
          <w:b/>
          <w:sz w:val="20"/>
        </w:rPr>
      </w:pPr>
    </w:p>
    <w:p w14:paraId="74184D4C" w14:textId="77777777" w:rsidR="00CB0CB8" w:rsidRDefault="00CB0CB8" w:rsidP="008B7E16">
      <w:pPr>
        <w:jc w:val="center"/>
        <w:rPr>
          <w:rFonts w:asciiTheme="minorHAnsi" w:hAnsiTheme="minorHAnsi"/>
          <w:b/>
          <w:sz w:val="20"/>
        </w:rPr>
      </w:pPr>
    </w:p>
    <w:p w14:paraId="1A90C15E" w14:textId="77777777" w:rsidR="00CB0CB8" w:rsidRDefault="00CB0CB8" w:rsidP="008B7E16">
      <w:pPr>
        <w:jc w:val="center"/>
        <w:rPr>
          <w:rFonts w:asciiTheme="minorHAnsi" w:hAnsiTheme="minorHAnsi"/>
          <w:b/>
          <w:sz w:val="20"/>
        </w:rPr>
      </w:pPr>
    </w:p>
    <w:p w14:paraId="27B7AFD7" w14:textId="77777777" w:rsidR="00CB0CB8" w:rsidRDefault="00CB0CB8" w:rsidP="008B7E16">
      <w:pPr>
        <w:jc w:val="center"/>
        <w:rPr>
          <w:rFonts w:asciiTheme="minorHAnsi" w:hAnsiTheme="minorHAnsi"/>
          <w:b/>
          <w:sz w:val="20"/>
        </w:rPr>
      </w:pPr>
    </w:p>
    <w:p w14:paraId="05E0DC58" w14:textId="77777777" w:rsidR="00CB0CB8" w:rsidRDefault="00CB0CB8" w:rsidP="008B7E16">
      <w:pPr>
        <w:jc w:val="center"/>
        <w:rPr>
          <w:rFonts w:asciiTheme="minorHAnsi" w:hAnsiTheme="minorHAnsi"/>
          <w:b/>
          <w:sz w:val="20"/>
        </w:rPr>
      </w:pPr>
    </w:p>
    <w:p w14:paraId="0CAF16EE" w14:textId="77777777" w:rsidR="00CB0CB8" w:rsidRDefault="00CB0CB8" w:rsidP="008B7E16">
      <w:pPr>
        <w:jc w:val="center"/>
        <w:rPr>
          <w:rFonts w:asciiTheme="minorHAnsi" w:hAnsiTheme="minorHAnsi"/>
          <w:b/>
          <w:sz w:val="20"/>
        </w:rPr>
      </w:pPr>
    </w:p>
    <w:p w14:paraId="4BF37B9C" w14:textId="77777777" w:rsidR="00CB0CB8" w:rsidRDefault="00CB0CB8" w:rsidP="008B7E16">
      <w:pPr>
        <w:jc w:val="center"/>
        <w:rPr>
          <w:rFonts w:asciiTheme="minorHAnsi" w:hAnsiTheme="minorHAnsi"/>
          <w:b/>
          <w:sz w:val="20"/>
        </w:rPr>
      </w:pPr>
    </w:p>
    <w:p w14:paraId="01787169" w14:textId="77777777" w:rsidR="00CB0CB8" w:rsidRDefault="00CB0CB8" w:rsidP="008B7E16">
      <w:pPr>
        <w:jc w:val="center"/>
        <w:rPr>
          <w:rFonts w:asciiTheme="minorHAnsi" w:hAnsiTheme="minorHAnsi"/>
          <w:b/>
          <w:sz w:val="20"/>
        </w:rPr>
      </w:pPr>
    </w:p>
    <w:p w14:paraId="1E4DCD98" w14:textId="77777777" w:rsidR="003E20CD" w:rsidRDefault="003E20CD" w:rsidP="008B7E16">
      <w:pPr>
        <w:jc w:val="center"/>
        <w:rPr>
          <w:rFonts w:asciiTheme="minorHAnsi" w:hAnsiTheme="minorHAnsi"/>
          <w:b/>
          <w:sz w:val="20"/>
        </w:rPr>
      </w:pPr>
    </w:p>
    <w:p w14:paraId="5FB0D418" w14:textId="77777777" w:rsidR="004C3F83" w:rsidRDefault="004C3F83" w:rsidP="008B7E16">
      <w:pPr>
        <w:jc w:val="center"/>
        <w:rPr>
          <w:rFonts w:asciiTheme="minorHAnsi" w:hAnsiTheme="minorHAnsi"/>
          <w:b/>
          <w:sz w:val="20"/>
        </w:rPr>
      </w:pPr>
    </w:p>
    <w:p w14:paraId="1DC598E1" w14:textId="77777777" w:rsidR="004C3F83" w:rsidRDefault="004C3F83" w:rsidP="008B7E16">
      <w:pPr>
        <w:jc w:val="center"/>
        <w:rPr>
          <w:rFonts w:asciiTheme="minorHAnsi" w:hAnsiTheme="minorHAnsi"/>
          <w:b/>
          <w:sz w:val="20"/>
        </w:rPr>
      </w:pPr>
    </w:p>
    <w:p w14:paraId="526B9A17" w14:textId="56D9ED7B" w:rsidR="008B7E16" w:rsidRPr="008B7E16" w:rsidRDefault="008B7E16" w:rsidP="008B7E16">
      <w:pPr>
        <w:jc w:val="center"/>
        <w:rPr>
          <w:rFonts w:asciiTheme="minorHAnsi" w:hAnsiTheme="minorHAnsi"/>
          <w:b/>
          <w:sz w:val="20"/>
        </w:rPr>
      </w:pPr>
      <w:r w:rsidRPr="008B7E16">
        <w:rPr>
          <w:rFonts w:asciiTheme="minorHAnsi" w:hAnsiTheme="minorHAnsi"/>
          <w:b/>
          <w:sz w:val="20"/>
        </w:rPr>
        <w:lastRenderedPageBreak/>
        <w:t>ANEXO NUMERO 02 (DOS)</w:t>
      </w:r>
    </w:p>
    <w:p w14:paraId="447A28FF" w14:textId="05034C6F" w:rsidR="008B7E16" w:rsidRDefault="008B7E16" w:rsidP="008B7E16">
      <w:pPr>
        <w:jc w:val="center"/>
        <w:rPr>
          <w:rFonts w:asciiTheme="minorHAnsi" w:hAnsiTheme="minorHAnsi"/>
          <w:b/>
          <w:sz w:val="20"/>
        </w:rPr>
      </w:pPr>
      <w:r w:rsidRPr="008B7E16">
        <w:rPr>
          <w:rFonts w:asciiTheme="minorHAnsi" w:hAnsiTheme="minorHAnsi"/>
          <w:b/>
          <w:sz w:val="20"/>
        </w:rPr>
        <w:t>PROGRAMA CALENDARIZADO DE LOS SERVICIOS</w:t>
      </w:r>
    </w:p>
    <w:p w14:paraId="45EC34B1" w14:textId="77777777" w:rsidR="008B7E16" w:rsidRDefault="008B7E16" w:rsidP="008B7E16">
      <w:pPr>
        <w:jc w:val="center"/>
        <w:rPr>
          <w:rFonts w:asciiTheme="minorHAnsi" w:hAnsiTheme="minorHAnsi"/>
          <w:b/>
          <w:sz w:val="20"/>
        </w:rPr>
      </w:pPr>
    </w:p>
    <w:p w14:paraId="145E37C3" w14:textId="38A59E72" w:rsidR="00CB0CB8" w:rsidRPr="00CB0CB8" w:rsidRDefault="00CB0CB8" w:rsidP="00CB0CB8">
      <w:pPr>
        <w:rPr>
          <w:rFonts w:asciiTheme="minorHAnsi" w:hAnsiTheme="minorHAnsi"/>
          <w:bCs/>
          <w:sz w:val="20"/>
        </w:rPr>
      </w:pPr>
      <w:r w:rsidRPr="00CB0CB8">
        <w:rPr>
          <w:rFonts w:asciiTheme="minorHAnsi" w:hAnsiTheme="minorHAnsi"/>
          <w:bCs/>
          <w:sz w:val="20"/>
        </w:rPr>
        <w:t>Fecha de inicio: 01 de septiembre de 2024</w:t>
      </w:r>
    </w:p>
    <w:p w14:paraId="584064B9" w14:textId="156E4E34" w:rsidR="00CB0CB8" w:rsidRPr="00CB0CB8" w:rsidRDefault="00CB0CB8" w:rsidP="00CB0CB8">
      <w:pPr>
        <w:rPr>
          <w:rFonts w:asciiTheme="minorHAnsi" w:hAnsiTheme="minorHAnsi"/>
          <w:bCs/>
          <w:sz w:val="20"/>
        </w:rPr>
      </w:pPr>
      <w:r w:rsidRPr="00CB0CB8">
        <w:rPr>
          <w:rFonts w:asciiTheme="minorHAnsi" w:hAnsiTheme="minorHAnsi"/>
          <w:bCs/>
          <w:sz w:val="20"/>
        </w:rPr>
        <w:t>Fecha de termino: 30 de septiembre de 2024</w:t>
      </w:r>
    </w:p>
    <w:p w14:paraId="36459B0A" w14:textId="77777777" w:rsidR="00CB0CB8" w:rsidRDefault="00CB0CB8" w:rsidP="00CB0CB8">
      <w:pPr>
        <w:rPr>
          <w:rFonts w:asciiTheme="minorHAnsi" w:hAnsiTheme="minorHAnsi"/>
          <w:b/>
          <w:sz w:val="20"/>
        </w:rPr>
      </w:pPr>
    </w:p>
    <w:p w14:paraId="6F2D7AD5" w14:textId="77777777" w:rsidR="00E73C06" w:rsidRDefault="00E73C06" w:rsidP="00CB0CB8">
      <w:pPr>
        <w:rPr>
          <w:rFonts w:asciiTheme="minorHAnsi" w:hAnsiTheme="minorHAnsi"/>
          <w:b/>
          <w:sz w:val="20"/>
        </w:rPr>
      </w:pPr>
    </w:p>
    <w:p w14:paraId="0B48A30C" w14:textId="3B059C03" w:rsidR="00CB0CB8" w:rsidRDefault="00CB0CB8" w:rsidP="00CB0CB8">
      <w:pPr>
        <w:jc w:val="center"/>
        <w:rPr>
          <w:rFonts w:asciiTheme="minorHAnsi" w:hAnsiTheme="minorHAnsi"/>
          <w:b/>
          <w:sz w:val="20"/>
        </w:rPr>
      </w:pPr>
      <w:r>
        <w:rPr>
          <w:rFonts w:asciiTheme="minorHAnsi" w:hAnsiTheme="minorHAnsi"/>
          <w:b/>
          <w:sz w:val="20"/>
        </w:rPr>
        <w:t>CALENDARIO MANTENIMIENTOS PREVENTIVOS</w:t>
      </w:r>
    </w:p>
    <w:p w14:paraId="10A2BDE9" w14:textId="77777777" w:rsidR="00CB0CB8" w:rsidRDefault="00CB0CB8" w:rsidP="00CB0CB8">
      <w:pPr>
        <w:jc w:val="center"/>
        <w:rPr>
          <w:rFonts w:asciiTheme="minorHAnsi" w:hAnsiTheme="minorHAnsi"/>
          <w:b/>
          <w:sz w:val="20"/>
        </w:rPr>
      </w:pPr>
    </w:p>
    <w:tbl>
      <w:tblPr>
        <w:tblW w:w="5000" w:type="pct"/>
        <w:tblCellMar>
          <w:left w:w="70" w:type="dxa"/>
          <w:right w:w="70" w:type="dxa"/>
        </w:tblCellMar>
        <w:tblLook w:val="04A0" w:firstRow="1" w:lastRow="0" w:firstColumn="1" w:lastColumn="0" w:noHBand="0" w:noVBand="1"/>
      </w:tblPr>
      <w:tblGrid>
        <w:gridCol w:w="1119"/>
        <w:gridCol w:w="6560"/>
        <w:gridCol w:w="2036"/>
      </w:tblGrid>
      <w:tr w:rsidR="00E73C06" w:rsidRPr="00E73C06" w14:paraId="51496588" w14:textId="77777777" w:rsidTr="00E73C06">
        <w:trPr>
          <w:trHeight w:val="288"/>
        </w:trPr>
        <w:tc>
          <w:tcPr>
            <w:tcW w:w="57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F22214" w14:textId="39B13B2B" w:rsidR="00E73C06" w:rsidRPr="00E73C06" w:rsidRDefault="00E73C06" w:rsidP="00E73C06">
            <w:pPr>
              <w:suppressAutoHyphens w:val="0"/>
              <w:jc w:val="center"/>
              <w:rPr>
                <w:rFonts w:ascii="Calibri" w:hAnsi="Calibri" w:cs="Calibri"/>
                <w:b/>
                <w:bCs/>
                <w:color w:val="000000"/>
                <w:sz w:val="16"/>
                <w:szCs w:val="16"/>
                <w:lang w:val="es-MX" w:eastAsia="es-MX"/>
              </w:rPr>
            </w:pPr>
            <w:r w:rsidRPr="00E73C06">
              <w:rPr>
                <w:rFonts w:ascii="Calibri" w:hAnsi="Calibri" w:cs="Calibri"/>
                <w:b/>
                <w:bCs/>
                <w:color w:val="000000"/>
                <w:sz w:val="16"/>
                <w:szCs w:val="16"/>
                <w:lang w:val="es-MX" w:eastAsia="es-MX"/>
              </w:rPr>
              <w:t>NO.</w:t>
            </w:r>
          </w:p>
        </w:tc>
        <w:tc>
          <w:tcPr>
            <w:tcW w:w="3376" w:type="pct"/>
            <w:tcBorders>
              <w:top w:val="single" w:sz="4" w:space="0" w:color="auto"/>
              <w:left w:val="nil"/>
              <w:bottom w:val="single" w:sz="4" w:space="0" w:color="auto"/>
              <w:right w:val="single" w:sz="4" w:space="0" w:color="auto"/>
            </w:tcBorders>
            <w:shd w:val="clear" w:color="000000" w:fill="D9D9D9"/>
            <w:vAlign w:val="center"/>
            <w:hideMark/>
          </w:tcPr>
          <w:p w14:paraId="351204E0" w14:textId="798000F3" w:rsidR="00E73C06" w:rsidRPr="00E73C06" w:rsidRDefault="00E73C06" w:rsidP="00E73C06">
            <w:pPr>
              <w:suppressAutoHyphens w:val="0"/>
              <w:jc w:val="center"/>
              <w:rPr>
                <w:rFonts w:ascii="Calibri" w:hAnsi="Calibri" w:cs="Calibri"/>
                <w:b/>
                <w:bCs/>
                <w:color w:val="000000"/>
                <w:sz w:val="16"/>
                <w:szCs w:val="16"/>
                <w:lang w:val="es-MX" w:eastAsia="es-MX"/>
              </w:rPr>
            </w:pPr>
            <w:r w:rsidRPr="00E73C06">
              <w:rPr>
                <w:rFonts w:ascii="Calibri" w:hAnsi="Calibri" w:cs="Calibri"/>
                <w:b/>
                <w:bCs/>
                <w:color w:val="000000"/>
                <w:sz w:val="16"/>
                <w:szCs w:val="16"/>
                <w:lang w:val="es-MX" w:eastAsia="es-MX"/>
              </w:rPr>
              <w:t>UNIDADES</w:t>
            </w:r>
          </w:p>
        </w:tc>
        <w:tc>
          <w:tcPr>
            <w:tcW w:w="1048" w:type="pct"/>
            <w:tcBorders>
              <w:top w:val="single" w:sz="4" w:space="0" w:color="auto"/>
              <w:left w:val="nil"/>
              <w:bottom w:val="single" w:sz="4" w:space="0" w:color="auto"/>
              <w:right w:val="single" w:sz="4" w:space="0" w:color="auto"/>
            </w:tcBorders>
            <w:shd w:val="clear" w:color="000000" w:fill="D9D9D9"/>
            <w:noWrap/>
            <w:vAlign w:val="center"/>
            <w:hideMark/>
          </w:tcPr>
          <w:p w14:paraId="0F51D447" w14:textId="33BCAB8F" w:rsidR="00E73C06" w:rsidRPr="00E73C06" w:rsidRDefault="00E73C06" w:rsidP="00E73C06">
            <w:pPr>
              <w:suppressAutoHyphens w:val="0"/>
              <w:jc w:val="center"/>
              <w:rPr>
                <w:rFonts w:ascii="Calibri" w:hAnsi="Calibri" w:cs="Calibri"/>
                <w:b/>
                <w:bCs/>
                <w:color w:val="000000"/>
                <w:sz w:val="16"/>
                <w:szCs w:val="16"/>
                <w:lang w:val="es-MX" w:eastAsia="es-MX"/>
              </w:rPr>
            </w:pPr>
            <w:r w:rsidRPr="00E73C06">
              <w:rPr>
                <w:rFonts w:ascii="Calibri" w:hAnsi="Calibri" w:cs="Calibri"/>
                <w:b/>
                <w:bCs/>
                <w:color w:val="000000"/>
                <w:sz w:val="16"/>
                <w:szCs w:val="16"/>
                <w:lang w:val="es-MX" w:eastAsia="es-MX"/>
              </w:rPr>
              <w:t>SEPTIEMBRE</w:t>
            </w:r>
          </w:p>
        </w:tc>
      </w:tr>
      <w:tr w:rsidR="00E73C06" w:rsidRPr="00E73C06" w14:paraId="1023D696" w14:textId="77777777" w:rsidTr="00E73C06">
        <w:trPr>
          <w:trHeight w:val="408"/>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07C90606" w14:textId="07B0316B"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1</w:t>
            </w:r>
          </w:p>
        </w:tc>
        <w:tc>
          <w:tcPr>
            <w:tcW w:w="3376" w:type="pct"/>
            <w:tcBorders>
              <w:top w:val="nil"/>
              <w:left w:val="nil"/>
              <w:bottom w:val="single" w:sz="4" w:space="0" w:color="auto"/>
              <w:right w:val="single" w:sz="4" w:space="0" w:color="auto"/>
            </w:tcBorders>
            <w:shd w:val="clear" w:color="auto" w:fill="auto"/>
            <w:vAlign w:val="center"/>
            <w:hideMark/>
          </w:tcPr>
          <w:p w14:paraId="45F8D212" w14:textId="6C75D11A"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SERVICIO DE MANTENIMIENTO PREVENTIVO PARA EL EQUIPO NUMERO DE SERIE 101N9101241 MODELO LAMBDABIO40 UV SPECTROPHOTOMETER</w:t>
            </w:r>
          </w:p>
        </w:tc>
        <w:tc>
          <w:tcPr>
            <w:tcW w:w="1048" w:type="pct"/>
            <w:tcBorders>
              <w:top w:val="nil"/>
              <w:left w:val="nil"/>
              <w:bottom w:val="single" w:sz="4" w:space="0" w:color="auto"/>
              <w:right w:val="single" w:sz="4" w:space="0" w:color="auto"/>
            </w:tcBorders>
            <w:shd w:val="clear" w:color="auto" w:fill="auto"/>
            <w:noWrap/>
            <w:vAlign w:val="center"/>
            <w:hideMark/>
          </w:tcPr>
          <w:p w14:paraId="759FD7B9" w14:textId="01D64181"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01-08</w:t>
            </w:r>
          </w:p>
        </w:tc>
      </w:tr>
      <w:tr w:rsidR="00E73C06" w:rsidRPr="00E73C06" w14:paraId="11E35D33" w14:textId="77777777" w:rsidTr="00E73C06">
        <w:trPr>
          <w:trHeight w:val="408"/>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49EBEE11" w14:textId="576D31E5"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2</w:t>
            </w:r>
          </w:p>
        </w:tc>
        <w:tc>
          <w:tcPr>
            <w:tcW w:w="3376" w:type="pct"/>
            <w:tcBorders>
              <w:top w:val="nil"/>
              <w:left w:val="nil"/>
              <w:bottom w:val="single" w:sz="4" w:space="0" w:color="auto"/>
              <w:right w:val="single" w:sz="4" w:space="0" w:color="auto"/>
            </w:tcBorders>
            <w:shd w:val="clear" w:color="auto" w:fill="auto"/>
            <w:vAlign w:val="center"/>
            <w:hideMark/>
          </w:tcPr>
          <w:p w14:paraId="7B18D724" w14:textId="505ACFF6"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SERVICIO DE MANTENIMIENTO PREVENTIVO DEL EQUIPO NUMERO DE SERIE 365K21111605 MODELO LAMBDA 365 SPECTROPHOTOMETER</w:t>
            </w:r>
          </w:p>
        </w:tc>
        <w:tc>
          <w:tcPr>
            <w:tcW w:w="1048" w:type="pct"/>
            <w:tcBorders>
              <w:top w:val="nil"/>
              <w:left w:val="nil"/>
              <w:bottom w:val="single" w:sz="4" w:space="0" w:color="auto"/>
              <w:right w:val="single" w:sz="4" w:space="0" w:color="auto"/>
            </w:tcBorders>
            <w:shd w:val="clear" w:color="auto" w:fill="auto"/>
            <w:noWrap/>
            <w:vAlign w:val="center"/>
            <w:hideMark/>
          </w:tcPr>
          <w:p w14:paraId="03027F89" w14:textId="700369B5"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09-14</w:t>
            </w:r>
          </w:p>
        </w:tc>
      </w:tr>
      <w:tr w:rsidR="00E73C06" w:rsidRPr="00E73C06" w14:paraId="66E4CE66" w14:textId="77777777" w:rsidTr="00E73C06">
        <w:trPr>
          <w:trHeight w:val="408"/>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5A7B2A5F" w14:textId="3B5A9F22"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3</w:t>
            </w:r>
          </w:p>
        </w:tc>
        <w:tc>
          <w:tcPr>
            <w:tcW w:w="3376" w:type="pct"/>
            <w:tcBorders>
              <w:top w:val="nil"/>
              <w:left w:val="nil"/>
              <w:bottom w:val="single" w:sz="4" w:space="0" w:color="auto"/>
              <w:right w:val="single" w:sz="4" w:space="0" w:color="auto"/>
            </w:tcBorders>
            <w:shd w:val="clear" w:color="auto" w:fill="auto"/>
            <w:vAlign w:val="center"/>
            <w:hideMark/>
          </w:tcPr>
          <w:p w14:paraId="42155BDF" w14:textId="3D3A0889"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 xml:space="preserve">SERVICIO DE MANTENIMIENTO PREVENTIVO PARA BALANZA NUMERO DE SERIE 655C9030910 MODELO AD6 AUTOBALANCE </w:t>
            </w:r>
          </w:p>
        </w:tc>
        <w:tc>
          <w:tcPr>
            <w:tcW w:w="1048" w:type="pct"/>
            <w:tcBorders>
              <w:top w:val="nil"/>
              <w:left w:val="nil"/>
              <w:bottom w:val="single" w:sz="4" w:space="0" w:color="auto"/>
              <w:right w:val="single" w:sz="4" w:space="0" w:color="auto"/>
            </w:tcBorders>
            <w:shd w:val="clear" w:color="auto" w:fill="auto"/>
            <w:noWrap/>
            <w:vAlign w:val="center"/>
            <w:hideMark/>
          </w:tcPr>
          <w:p w14:paraId="4872604A" w14:textId="498DC099"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15-20</w:t>
            </w:r>
          </w:p>
        </w:tc>
      </w:tr>
    </w:tbl>
    <w:p w14:paraId="48F76797" w14:textId="77777777" w:rsidR="00CB0CB8" w:rsidRDefault="00CB0CB8" w:rsidP="00E73C06">
      <w:pPr>
        <w:rPr>
          <w:rFonts w:asciiTheme="minorHAnsi" w:hAnsiTheme="minorHAnsi"/>
          <w:b/>
          <w:sz w:val="20"/>
        </w:rPr>
      </w:pPr>
    </w:p>
    <w:p w14:paraId="02F66BEC" w14:textId="010A58EB" w:rsidR="00CB0CB8" w:rsidRDefault="00CB0CB8" w:rsidP="00CB0CB8">
      <w:pPr>
        <w:jc w:val="center"/>
        <w:rPr>
          <w:rFonts w:asciiTheme="minorHAnsi" w:hAnsiTheme="minorHAnsi"/>
          <w:b/>
          <w:sz w:val="20"/>
        </w:rPr>
      </w:pPr>
      <w:r>
        <w:rPr>
          <w:rFonts w:asciiTheme="minorHAnsi" w:hAnsiTheme="minorHAnsi"/>
          <w:b/>
          <w:sz w:val="20"/>
        </w:rPr>
        <w:t>CALENDARIO CALIBRACION</w:t>
      </w:r>
    </w:p>
    <w:p w14:paraId="11AE3BE7" w14:textId="77777777" w:rsidR="008B7E16" w:rsidRPr="008B7E16" w:rsidRDefault="008B7E16" w:rsidP="008B7E16">
      <w:pPr>
        <w:jc w:val="center"/>
        <w:rPr>
          <w:rFonts w:asciiTheme="minorHAnsi" w:hAnsiTheme="minorHAnsi"/>
          <w:b/>
          <w:sz w:val="20"/>
        </w:rPr>
      </w:pPr>
    </w:p>
    <w:tbl>
      <w:tblPr>
        <w:tblW w:w="5000" w:type="pct"/>
        <w:tblCellMar>
          <w:left w:w="70" w:type="dxa"/>
          <w:right w:w="70" w:type="dxa"/>
        </w:tblCellMar>
        <w:tblLook w:val="04A0" w:firstRow="1" w:lastRow="0" w:firstColumn="1" w:lastColumn="0" w:noHBand="0" w:noVBand="1"/>
      </w:tblPr>
      <w:tblGrid>
        <w:gridCol w:w="1119"/>
        <w:gridCol w:w="6560"/>
        <w:gridCol w:w="2036"/>
      </w:tblGrid>
      <w:tr w:rsidR="00E73C06" w:rsidRPr="00E73C06" w14:paraId="11742FF7" w14:textId="77777777" w:rsidTr="00E73C06">
        <w:trPr>
          <w:trHeight w:val="288"/>
        </w:trPr>
        <w:tc>
          <w:tcPr>
            <w:tcW w:w="57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2B91E1" w14:textId="47A79BD9" w:rsidR="00E73C06" w:rsidRPr="00E73C06" w:rsidRDefault="00E73C06" w:rsidP="00E73C06">
            <w:pPr>
              <w:suppressAutoHyphens w:val="0"/>
              <w:jc w:val="center"/>
              <w:rPr>
                <w:rFonts w:ascii="Calibri" w:hAnsi="Calibri" w:cs="Calibri"/>
                <w:b/>
                <w:bCs/>
                <w:color w:val="000000"/>
                <w:sz w:val="16"/>
                <w:szCs w:val="16"/>
                <w:lang w:val="es-MX" w:eastAsia="es-MX"/>
              </w:rPr>
            </w:pPr>
            <w:r w:rsidRPr="00E73C06">
              <w:rPr>
                <w:rFonts w:ascii="Calibri" w:hAnsi="Calibri" w:cs="Calibri"/>
                <w:b/>
                <w:bCs/>
                <w:color w:val="000000"/>
                <w:sz w:val="16"/>
                <w:szCs w:val="16"/>
                <w:lang w:val="es-MX" w:eastAsia="es-MX"/>
              </w:rPr>
              <w:t>NO.</w:t>
            </w:r>
          </w:p>
        </w:tc>
        <w:tc>
          <w:tcPr>
            <w:tcW w:w="3376" w:type="pct"/>
            <w:tcBorders>
              <w:top w:val="single" w:sz="4" w:space="0" w:color="auto"/>
              <w:left w:val="nil"/>
              <w:bottom w:val="single" w:sz="4" w:space="0" w:color="auto"/>
              <w:right w:val="single" w:sz="4" w:space="0" w:color="auto"/>
            </w:tcBorders>
            <w:shd w:val="clear" w:color="000000" w:fill="D9D9D9"/>
            <w:vAlign w:val="center"/>
            <w:hideMark/>
          </w:tcPr>
          <w:p w14:paraId="5E88568E" w14:textId="5AC5DADB" w:rsidR="00E73C06" w:rsidRPr="00E73C06" w:rsidRDefault="00E73C06" w:rsidP="00E73C06">
            <w:pPr>
              <w:suppressAutoHyphens w:val="0"/>
              <w:jc w:val="center"/>
              <w:rPr>
                <w:rFonts w:ascii="Calibri" w:hAnsi="Calibri" w:cs="Calibri"/>
                <w:b/>
                <w:bCs/>
                <w:color w:val="000000"/>
                <w:sz w:val="16"/>
                <w:szCs w:val="16"/>
                <w:lang w:val="es-MX" w:eastAsia="es-MX"/>
              </w:rPr>
            </w:pPr>
            <w:r w:rsidRPr="00E73C06">
              <w:rPr>
                <w:rFonts w:ascii="Calibri" w:hAnsi="Calibri" w:cs="Calibri"/>
                <w:b/>
                <w:bCs/>
                <w:color w:val="000000"/>
                <w:sz w:val="16"/>
                <w:szCs w:val="16"/>
                <w:lang w:val="es-MX" w:eastAsia="es-MX"/>
              </w:rPr>
              <w:t>UNIDADES</w:t>
            </w:r>
          </w:p>
        </w:tc>
        <w:tc>
          <w:tcPr>
            <w:tcW w:w="1048" w:type="pct"/>
            <w:tcBorders>
              <w:top w:val="single" w:sz="4" w:space="0" w:color="auto"/>
              <w:left w:val="nil"/>
              <w:bottom w:val="single" w:sz="4" w:space="0" w:color="auto"/>
              <w:right w:val="single" w:sz="4" w:space="0" w:color="auto"/>
            </w:tcBorders>
            <w:shd w:val="clear" w:color="000000" w:fill="D9D9D9"/>
            <w:noWrap/>
            <w:vAlign w:val="center"/>
            <w:hideMark/>
          </w:tcPr>
          <w:p w14:paraId="2F6D5C21" w14:textId="3FA180C1" w:rsidR="00E73C06" w:rsidRPr="00E73C06" w:rsidRDefault="00E73C06" w:rsidP="00E73C06">
            <w:pPr>
              <w:suppressAutoHyphens w:val="0"/>
              <w:jc w:val="center"/>
              <w:rPr>
                <w:rFonts w:ascii="Calibri" w:hAnsi="Calibri" w:cs="Calibri"/>
                <w:b/>
                <w:bCs/>
                <w:color w:val="000000"/>
                <w:sz w:val="16"/>
                <w:szCs w:val="16"/>
                <w:lang w:val="es-MX" w:eastAsia="es-MX"/>
              </w:rPr>
            </w:pPr>
            <w:r w:rsidRPr="00E73C06">
              <w:rPr>
                <w:rFonts w:ascii="Calibri" w:hAnsi="Calibri" w:cs="Calibri"/>
                <w:b/>
                <w:bCs/>
                <w:color w:val="000000"/>
                <w:sz w:val="16"/>
                <w:szCs w:val="16"/>
                <w:lang w:val="es-MX" w:eastAsia="es-MX"/>
              </w:rPr>
              <w:t>SEPTIEMBRE</w:t>
            </w:r>
          </w:p>
        </w:tc>
      </w:tr>
      <w:tr w:rsidR="00E73C06" w:rsidRPr="00E73C06" w14:paraId="2F33D908" w14:textId="77777777" w:rsidTr="00E73C06">
        <w:trPr>
          <w:trHeight w:val="408"/>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3160BF45" w14:textId="5B265320"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4</w:t>
            </w:r>
          </w:p>
        </w:tc>
        <w:tc>
          <w:tcPr>
            <w:tcW w:w="3376" w:type="pct"/>
            <w:tcBorders>
              <w:top w:val="nil"/>
              <w:left w:val="nil"/>
              <w:bottom w:val="single" w:sz="4" w:space="0" w:color="auto"/>
              <w:right w:val="single" w:sz="4" w:space="0" w:color="auto"/>
            </w:tcBorders>
            <w:shd w:val="clear" w:color="auto" w:fill="auto"/>
            <w:vAlign w:val="center"/>
            <w:hideMark/>
          </w:tcPr>
          <w:p w14:paraId="679677CE" w14:textId="0CC09CEA"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SERVICIO CALIBRACIÓN ANTE LA EMA PARA EL EQUIPO NUMERO DE SERIE 365K21111605 MODELO LAMBDA 365 SPECTROPHOTOMETER</w:t>
            </w:r>
          </w:p>
        </w:tc>
        <w:tc>
          <w:tcPr>
            <w:tcW w:w="1048" w:type="pct"/>
            <w:tcBorders>
              <w:top w:val="nil"/>
              <w:left w:val="nil"/>
              <w:bottom w:val="single" w:sz="4" w:space="0" w:color="auto"/>
              <w:right w:val="single" w:sz="4" w:space="0" w:color="auto"/>
            </w:tcBorders>
            <w:shd w:val="clear" w:color="auto" w:fill="auto"/>
            <w:noWrap/>
            <w:vAlign w:val="center"/>
            <w:hideMark/>
          </w:tcPr>
          <w:p w14:paraId="127F0D74" w14:textId="2DF50B57"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21-25</w:t>
            </w:r>
          </w:p>
        </w:tc>
      </w:tr>
      <w:tr w:rsidR="00E73C06" w:rsidRPr="00E73C06" w14:paraId="0DD67FFC" w14:textId="77777777" w:rsidTr="00E73C06">
        <w:trPr>
          <w:trHeight w:val="408"/>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7319E317" w14:textId="7C0FDFDD"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5</w:t>
            </w:r>
          </w:p>
        </w:tc>
        <w:tc>
          <w:tcPr>
            <w:tcW w:w="3376" w:type="pct"/>
            <w:tcBorders>
              <w:top w:val="nil"/>
              <w:left w:val="nil"/>
              <w:bottom w:val="single" w:sz="4" w:space="0" w:color="auto"/>
              <w:right w:val="single" w:sz="4" w:space="0" w:color="auto"/>
            </w:tcBorders>
            <w:shd w:val="clear" w:color="auto" w:fill="auto"/>
            <w:vAlign w:val="center"/>
            <w:hideMark/>
          </w:tcPr>
          <w:p w14:paraId="4329EBBB" w14:textId="51DE27A4"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 xml:space="preserve">SERVICIO CALIBRACIÓN ANTE LA EMA PARA EL EQUIPO NUMERO DE SERIE 101N9101241 MODELO LAMBDABIO40 UV         </w:t>
            </w:r>
          </w:p>
        </w:tc>
        <w:tc>
          <w:tcPr>
            <w:tcW w:w="1048" w:type="pct"/>
            <w:tcBorders>
              <w:top w:val="nil"/>
              <w:left w:val="nil"/>
              <w:bottom w:val="single" w:sz="4" w:space="0" w:color="auto"/>
              <w:right w:val="single" w:sz="4" w:space="0" w:color="auto"/>
            </w:tcBorders>
            <w:shd w:val="clear" w:color="auto" w:fill="auto"/>
            <w:noWrap/>
            <w:vAlign w:val="center"/>
            <w:hideMark/>
          </w:tcPr>
          <w:p w14:paraId="3A4540DF" w14:textId="6CE986B3" w:rsidR="00E73C06" w:rsidRPr="00E73C06" w:rsidRDefault="00E73C06" w:rsidP="00E73C06">
            <w:pPr>
              <w:suppressAutoHyphens w:val="0"/>
              <w:jc w:val="center"/>
              <w:rPr>
                <w:rFonts w:ascii="Calibri" w:hAnsi="Calibri" w:cs="Calibri"/>
                <w:color w:val="000000"/>
                <w:sz w:val="16"/>
                <w:szCs w:val="16"/>
                <w:lang w:val="es-MX" w:eastAsia="es-MX"/>
              </w:rPr>
            </w:pPr>
            <w:r w:rsidRPr="00E73C06">
              <w:rPr>
                <w:rFonts w:ascii="Calibri" w:hAnsi="Calibri" w:cs="Calibri"/>
                <w:color w:val="000000"/>
                <w:sz w:val="16"/>
                <w:szCs w:val="16"/>
                <w:lang w:val="es-MX" w:eastAsia="es-MX"/>
              </w:rPr>
              <w:t>26-30</w:t>
            </w:r>
          </w:p>
        </w:tc>
      </w:tr>
    </w:tbl>
    <w:p w14:paraId="1F132E82" w14:textId="77777777" w:rsidR="00D550C7" w:rsidRPr="00B25A53" w:rsidRDefault="00D550C7" w:rsidP="00B447C3">
      <w:pPr>
        <w:pStyle w:val="Textonormal"/>
        <w:spacing w:after="0"/>
        <w:jc w:val="both"/>
        <w:rPr>
          <w:rFonts w:asciiTheme="minorHAnsi" w:hAnsiTheme="minorHAnsi" w:cstheme="minorHAnsi"/>
          <w:sz w:val="20"/>
        </w:rPr>
      </w:pPr>
    </w:p>
    <w:p w14:paraId="3DFCCAD2" w14:textId="77777777" w:rsidR="00AA2F8B" w:rsidRDefault="00AA2F8B" w:rsidP="007C6E83">
      <w:pPr>
        <w:jc w:val="center"/>
        <w:rPr>
          <w:rFonts w:asciiTheme="minorHAnsi" w:hAnsiTheme="minorHAnsi"/>
          <w:b/>
          <w:sz w:val="20"/>
        </w:rPr>
      </w:pPr>
    </w:p>
    <w:p w14:paraId="25FDC1C4" w14:textId="77777777" w:rsidR="00AA2F8B" w:rsidRDefault="00AA2F8B" w:rsidP="007C6E83">
      <w:pPr>
        <w:jc w:val="center"/>
        <w:rPr>
          <w:rFonts w:asciiTheme="minorHAnsi" w:hAnsiTheme="minorHAnsi"/>
          <w:b/>
          <w:sz w:val="20"/>
        </w:rPr>
      </w:pPr>
    </w:p>
    <w:p w14:paraId="12FF5020" w14:textId="77777777" w:rsidR="00AA2F8B" w:rsidRDefault="00AA2F8B" w:rsidP="007C6E83">
      <w:pPr>
        <w:jc w:val="center"/>
        <w:rPr>
          <w:rFonts w:asciiTheme="minorHAnsi" w:hAnsiTheme="minorHAnsi"/>
          <w:b/>
          <w:sz w:val="20"/>
        </w:rPr>
      </w:pPr>
    </w:p>
    <w:p w14:paraId="67B19FE2" w14:textId="77777777" w:rsidR="00AA2F8B" w:rsidRDefault="00AA2F8B" w:rsidP="007C6E83">
      <w:pPr>
        <w:jc w:val="center"/>
        <w:rPr>
          <w:rFonts w:asciiTheme="minorHAnsi" w:hAnsiTheme="minorHAnsi"/>
          <w:b/>
          <w:sz w:val="20"/>
        </w:rPr>
      </w:pPr>
    </w:p>
    <w:p w14:paraId="244F8D26" w14:textId="77777777" w:rsidR="00AA2F8B" w:rsidRDefault="00AA2F8B" w:rsidP="007C6E83">
      <w:pPr>
        <w:jc w:val="center"/>
        <w:rPr>
          <w:rFonts w:asciiTheme="minorHAnsi" w:hAnsiTheme="minorHAnsi"/>
          <w:b/>
          <w:sz w:val="20"/>
        </w:rPr>
      </w:pPr>
    </w:p>
    <w:p w14:paraId="1AE6C1CD" w14:textId="77777777" w:rsidR="00AA2F8B" w:rsidRDefault="00AA2F8B" w:rsidP="007C6E83">
      <w:pPr>
        <w:jc w:val="center"/>
        <w:rPr>
          <w:rFonts w:asciiTheme="minorHAnsi" w:hAnsiTheme="minorHAnsi"/>
          <w:b/>
          <w:sz w:val="20"/>
        </w:rPr>
      </w:pPr>
    </w:p>
    <w:p w14:paraId="21A58488" w14:textId="77777777" w:rsidR="00AA2F8B" w:rsidRDefault="00AA2F8B" w:rsidP="007C6E83">
      <w:pPr>
        <w:jc w:val="center"/>
        <w:rPr>
          <w:rFonts w:asciiTheme="minorHAnsi" w:hAnsiTheme="minorHAnsi"/>
          <w:b/>
          <w:sz w:val="20"/>
        </w:rPr>
      </w:pPr>
    </w:p>
    <w:p w14:paraId="65DA0B94" w14:textId="77777777" w:rsidR="00AA2F8B" w:rsidRDefault="00AA2F8B" w:rsidP="007C6E83">
      <w:pPr>
        <w:jc w:val="center"/>
        <w:rPr>
          <w:rFonts w:asciiTheme="minorHAnsi" w:hAnsiTheme="minorHAnsi"/>
          <w:b/>
          <w:sz w:val="20"/>
        </w:rPr>
      </w:pPr>
    </w:p>
    <w:p w14:paraId="78FB131D" w14:textId="77777777" w:rsidR="00AA2F8B" w:rsidRDefault="00AA2F8B" w:rsidP="007C6E83">
      <w:pPr>
        <w:jc w:val="center"/>
        <w:rPr>
          <w:rFonts w:asciiTheme="minorHAnsi" w:hAnsiTheme="minorHAnsi"/>
          <w:b/>
          <w:sz w:val="20"/>
        </w:rPr>
      </w:pPr>
    </w:p>
    <w:p w14:paraId="53194462" w14:textId="77777777" w:rsidR="00AA2F8B" w:rsidRDefault="00AA2F8B" w:rsidP="007C6E83">
      <w:pPr>
        <w:jc w:val="center"/>
        <w:rPr>
          <w:rFonts w:asciiTheme="minorHAnsi" w:hAnsiTheme="minorHAnsi"/>
          <w:b/>
          <w:sz w:val="20"/>
        </w:rPr>
      </w:pPr>
    </w:p>
    <w:p w14:paraId="0B613F64" w14:textId="77777777" w:rsidR="00AA2F8B" w:rsidRDefault="00AA2F8B" w:rsidP="007C6E83">
      <w:pPr>
        <w:jc w:val="center"/>
        <w:rPr>
          <w:rFonts w:asciiTheme="minorHAnsi" w:hAnsiTheme="minorHAnsi"/>
          <w:b/>
          <w:sz w:val="20"/>
        </w:rPr>
      </w:pPr>
    </w:p>
    <w:p w14:paraId="2CC9A65D" w14:textId="77777777" w:rsidR="00AA2F8B" w:rsidRDefault="00AA2F8B" w:rsidP="007C6E83">
      <w:pPr>
        <w:jc w:val="center"/>
        <w:rPr>
          <w:rFonts w:asciiTheme="minorHAnsi" w:hAnsiTheme="minorHAnsi"/>
          <w:b/>
          <w:sz w:val="20"/>
        </w:rPr>
      </w:pPr>
    </w:p>
    <w:p w14:paraId="4EFFF8C1" w14:textId="77777777" w:rsidR="00AA2F8B" w:rsidRDefault="00AA2F8B" w:rsidP="007C6E83">
      <w:pPr>
        <w:jc w:val="center"/>
        <w:rPr>
          <w:rFonts w:asciiTheme="minorHAnsi" w:hAnsiTheme="minorHAnsi"/>
          <w:b/>
          <w:sz w:val="20"/>
        </w:rPr>
      </w:pPr>
    </w:p>
    <w:p w14:paraId="4CF6DC14" w14:textId="77777777" w:rsidR="00AA2F8B" w:rsidRDefault="00AA2F8B" w:rsidP="007C6E83">
      <w:pPr>
        <w:jc w:val="center"/>
        <w:rPr>
          <w:rFonts w:asciiTheme="minorHAnsi" w:hAnsiTheme="minorHAnsi"/>
          <w:b/>
          <w:sz w:val="20"/>
        </w:rPr>
      </w:pPr>
    </w:p>
    <w:p w14:paraId="3565CE8C" w14:textId="77777777" w:rsidR="00AA2F8B" w:rsidRDefault="00AA2F8B" w:rsidP="007C6E83">
      <w:pPr>
        <w:jc w:val="center"/>
        <w:rPr>
          <w:rFonts w:asciiTheme="minorHAnsi" w:hAnsiTheme="minorHAnsi"/>
          <w:b/>
          <w:sz w:val="20"/>
        </w:rPr>
      </w:pPr>
    </w:p>
    <w:p w14:paraId="1DB19E30" w14:textId="77777777" w:rsidR="00AA2F8B" w:rsidRDefault="00AA2F8B" w:rsidP="007C6E83">
      <w:pPr>
        <w:jc w:val="center"/>
        <w:rPr>
          <w:rFonts w:asciiTheme="minorHAnsi" w:hAnsiTheme="minorHAnsi"/>
          <w:b/>
          <w:sz w:val="20"/>
        </w:rPr>
      </w:pPr>
    </w:p>
    <w:p w14:paraId="420E5C4C" w14:textId="77777777" w:rsidR="00AA2F8B" w:rsidRDefault="00AA2F8B" w:rsidP="007C6E83">
      <w:pPr>
        <w:jc w:val="center"/>
        <w:rPr>
          <w:rFonts w:asciiTheme="minorHAnsi" w:hAnsiTheme="minorHAnsi"/>
          <w:b/>
          <w:sz w:val="20"/>
        </w:rPr>
      </w:pPr>
    </w:p>
    <w:p w14:paraId="3BF7A6AD" w14:textId="77777777" w:rsidR="00AA2F8B" w:rsidRDefault="00AA2F8B" w:rsidP="007C6E83">
      <w:pPr>
        <w:jc w:val="center"/>
        <w:rPr>
          <w:rFonts w:asciiTheme="minorHAnsi" w:hAnsiTheme="minorHAnsi"/>
          <w:b/>
          <w:sz w:val="20"/>
        </w:rPr>
      </w:pPr>
    </w:p>
    <w:p w14:paraId="26C2173C" w14:textId="77777777" w:rsidR="00AA2F8B" w:rsidRDefault="00AA2F8B" w:rsidP="007C6E83">
      <w:pPr>
        <w:jc w:val="center"/>
        <w:rPr>
          <w:rFonts w:asciiTheme="minorHAnsi" w:hAnsiTheme="minorHAnsi"/>
          <w:b/>
          <w:sz w:val="20"/>
        </w:rPr>
      </w:pPr>
    </w:p>
    <w:p w14:paraId="7F023135" w14:textId="77777777" w:rsidR="00AA2F8B" w:rsidRDefault="00AA2F8B" w:rsidP="007C6E83">
      <w:pPr>
        <w:jc w:val="center"/>
        <w:rPr>
          <w:rFonts w:asciiTheme="minorHAnsi" w:hAnsiTheme="minorHAnsi"/>
          <w:b/>
          <w:sz w:val="20"/>
        </w:rPr>
      </w:pPr>
    </w:p>
    <w:p w14:paraId="1226CB59" w14:textId="77777777" w:rsidR="00AA2F8B" w:rsidRDefault="00AA2F8B" w:rsidP="007C6E83">
      <w:pPr>
        <w:jc w:val="center"/>
        <w:rPr>
          <w:rFonts w:asciiTheme="minorHAnsi" w:hAnsiTheme="minorHAnsi"/>
          <w:b/>
          <w:sz w:val="20"/>
        </w:rPr>
      </w:pPr>
    </w:p>
    <w:p w14:paraId="7553CA01" w14:textId="77777777" w:rsidR="00AA2F8B" w:rsidRDefault="00AA2F8B" w:rsidP="007C6E83">
      <w:pPr>
        <w:jc w:val="center"/>
        <w:rPr>
          <w:rFonts w:asciiTheme="minorHAnsi" w:hAnsiTheme="minorHAnsi"/>
          <w:b/>
          <w:sz w:val="20"/>
        </w:rPr>
      </w:pPr>
    </w:p>
    <w:p w14:paraId="2A797CCE" w14:textId="77777777" w:rsidR="00AA2F8B" w:rsidRDefault="00AA2F8B" w:rsidP="007C6E83">
      <w:pPr>
        <w:jc w:val="center"/>
        <w:rPr>
          <w:rFonts w:asciiTheme="minorHAnsi" w:hAnsiTheme="minorHAnsi"/>
          <w:b/>
          <w:sz w:val="20"/>
        </w:rPr>
      </w:pPr>
    </w:p>
    <w:p w14:paraId="11B5A8CE" w14:textId="77777777" w:rsidR="00AA2F8B" w:rsidRDefault="00AA2F8B" w:rsidP="007C6E83">
      <w:pPr>
        <w:jc w:val="center"/>
        <w:rPr>
          <w:rFonts w:asciiTheme="minorHAnsi" w:hAnsiTheme="minorHAnsi"/>
          <w:b/>
          <w:sz w:val="20"/>
        </w:rPr>
      </w:pPr>
    </w:p>
    <w:p w14:paraId="0119A2A2" w14:textId="77777777" w:rsidR="00AA2F8B" w:rsidRDefault="00AA2F8B" w:rsidP="007C6E83">
      <w:pPr>
        <w:jc w:val="center"/>
        <w:rPr>
          <w:rFonts w:asciiTheme="minorHAnsi" w:hAnsiTheme="minorHAnsi"/>
          <w:b/>
          <w:sz w:val="20"/>
        </w:rPr>
      </w:pPr>
    </w:p>
    <w:p w14:paraId="4F80D261" w14:textId="77777777" w:rsidR="00AA2F8B" w:rsidRDefault="00AA2F8B" w:rsidP="007C6E83">
      <w:pPr>
        <w:jc w:val="center"/>
        <w:rPr>
          <w:rFonts w:asciiTheme="minorHAnsi" w:hAnsiTheme="minorHAnsi"/>
          <w:b/>
          <w:sz w:val="20"/>
        </w:rPr>
      </w:pPr>
    </w:p>
    <w:p w14:paraId="057ED461" w14:textId="77777777" w:rsidR="00C857BC" w:rsidRDefault="00C857BC" w:rsidP="00C857BC">
      <w:pPr>
        <w:rPr>
          <w:rFonts w:asciiTheme="minorHAnsi" w:hAnsiTheme="minorHAnsi"/>
          <w:b/>
          <w:sz w:val="20"/>
        </w:rPr>
      </w:pPr>
    </w:p>
    <w:p w14:paraId="29D50F58" w14:textId="77777777" w:rsidR="003E20CD" w:rsidRDefault="003E20CD" w:rsidP="00C857BC">
      <w:pPr>
        <w:jc w:val="center"/>
        <w:rPr>
          <w:rFonts w:asciiTheme="minorHAnsi" w:hAnsiTheme="minorHAnsi"/>
          <w:b/>
          <w:sz w:val="20"/>
        </w:rPr>
      </w:pPr>
    </w:p>
    <w:p w14:paraId="28A37E7B" w14:textId="28E1C7C5" w:rsidR="007C6E83" w:rsidRPr="008B7E16" w:rsidRDefault="007C6E83" w:rsidP="00C857BC">
      <w:pPr>
        <w:jc w:val="center"/>
        <w:rPr>
          <w:rFonts w:asciiTheme="minorHAnsi" w:hAnsiTheme="minorHAnsi"/>
          <w:b/>
          <w:sz w:val="20"/>
        </w:rPr>
      </w:pPr>
      <w:r w:rsidRPr="008B7E16">
        <w:rPr>
          <w:rFonts w:asciiTheme="minorHAnsi" w:hAnsiTheme="minorHAnsi"/>
          <w:b/>
          <w:sz w:val="20"/>
        </w:rPr>
        <w:lastRenderedPageBreak/>
        <w:t xml:space="preserve">ANEXO NUMERO </w:t>
      </w:r>
      <w:r w:rsidR="000B3784">
        <w:rPr>
          <w:rFonts w:asciiTheme="minorHAnsi" w:hAnsiTheme="minorHAnsi"/>
          <w:b/>
          <w:sz w:val="20"/>
        </w:rPr>
        <w:t>03</w:t>
      </w:r>
      <w:r w:rsidRPr="008B7E16">
        <w:rPr>
          <w:rFonts w:asciiTheme="minorHAnsi" w:hAnsiTheme="minorHAnsi"/>
          <w:b/>
          <w:sz w:val="20"/>
        </w:rPr>
        <w:t xml:space="preserve"> (</w:t>
      </w:r>
      <w:r w:rsidR="000B3784">
        <w:rPr>
          <w:rFonts w:asciiTheme="minorHAnsi" w:hAnsiTheme="minorHAnsi"/>
          <w:b/>
          <w:sz w:val="20"/>
        </w:rPr>
        <w:t>TRES</w:t>
      </w:r>
      <w:r w:rsidRPr="008B7E16">
        <w:rPr>
          <w:rFonts w:asciiTheme="minorHAnsi" w:hAnsiTheme="minorHAnsi"/>
          <w:b/>
          <w:sz w:val="20"/>
        </w:rPr>
        <w:t>)</w:t>
      </w:r>
    </w:p>
    <w:p w14:paraId="19491CE2" w14:textId="3AC73728" w:rsidR="00D550C7" w:rsidRDefault="007C6E83" w:rsidP="007C6E83">
      <w:pPr>
        <w:jc w:val="center"/>
        <w:rPr>
          <w:rFonts w:asciiTheme="minorHAnsi" w:hAnsiTheme="minorHAnsi"/>
          <w:b/>
          <w:sz w:val="20"/>
        </w:rPr>
      </w:pPr>
      <w:r>
        <w:rPr>
          <w:rFonts w:asciiTheme="minorHAnsi" w:hAnsiTheme="minorHAnsi"/>
          <w:b/>
          <w:sz w:val="20"/>
        </w:rPr>
        <w:t>DOMICIL</w:t>
      </w:r>
      <w:r w:rsidR="00AA2F8B">
        <w:rPr>
          <w:rFonts w:asciiTheme="minorHAnsi" w:hAnsiTheme="minorHAnsi"/>
          <w:b/>
          <w:sz w:val="20"/>
        </w:rPr>
        <w:t xml:space="preserve">IO DE LAS UNIDADES DONDE DEBERA </w:t>
      </w:r>
      <w:r>
        <w:rPr>
          <w:rFonts w:asciiTheme="minorHAnsi" w:hAnsiTheme="minorHAnsi"/>
          <w:b/>
          <w:sz w:val="20"/>
        </w:rPr>
        <w:t>PRESTARSE EL SERVICIO</w:t>
      </w:r>
    </w:p>
    <w:p w14:paraId="44B2026E" w14:textId="77777777" w:rsidR="00E73C06" w:rsidRDefault="00E73C06" w:rsidP="007C6E83">
      <w:pPr>
        <w:jc w:val="center"/>
        <w:rPr>
          <w:rFonts w:asciiTheme="minorHAnsi" w:hAnsiTheme="minorHAnsi"/>
          <w:b/>
          <w:sz w:val="20"/>
        </w:rPr>
      </w:pPr>
    </w:p>
    <w:tbl>
      <w:tblPr>
        <w:tblW w:w="5000" w:type="pct"/>
        <w:tblCellMar>
          <w:left w:w="70" w:type="dxa"/>
          <w:right w:w="70" w:type="dxa"/>
        </w:tblCellMar>
        <w:tblLook w:val="04A0" w:firstRow="1" w:lastRow="0" w:firstColumn="1" w:lastColumn="0" w:noHBand="0" w:noVBand="1"/>
      </w:tblPr>
      <w:tblGrid>
        <w:gridCol w:w="2450"/>
        <w:gridCol w:w="4815"/>
        <w:gridCol w:w="2450"/>
      </w:tblGrid>
      <w:tr w:rsidR="00E73C06" w:rsidRPr="00E73C06" w14:paraId="21474D82" w14:textId="77777777" w:rsidTr="00E73C06">
        <w:trPr>
          <w:trHeight w:val="288"/>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3605270" w14:textId="6415E2EF" w:rsidR="00E73C06" w:rsidRPr="00E73C06" w:rsidRDefault="00E73C06" w:rsidP="00E73C06">
            <w:pPr>
              <w:suppressAutoHyphens w:val="0"/>
              <w:jc w:val="center"/>
              <w:rPr>
                <w:rFonts w:ascii="Calibri" w:hAnsi="Calibri" w:cs="Calibri"/>
                <w:b/>
                <w:bCs/>
                <w:sz w:val="16"/>
                <w:szCs w:val="16"/>
                <w:lang w:val="es-MX" w:eastAsia="es-MX"/>
              </w:rPr>
            </w:pPr>
            <w:r w:rsidRPr="00E73C06">
              <w:rPr>
                <w:rFonts w:ascii="Calibri" w:hAnsi="Calibri" w:cs="Calibri"/>
                <w:b/>
                <w:bCs/>
                <w:sz w:val="16"/>
                <w:szCs w:val="16"/>
                <w:lang w:val="es-MX" w:eastAsia="es-MX"/>
              </w:rPr>
              <w:t>UNIDAD DEL ORGANO DE OPERACIÓN ADMINISTRATIVA DESCONCENTRADA</w:t>
            </w:r>
          </w:p>
        </w:tc>
      </w:tr>
      <w:tr w:rsidR="00E73C06" w:rsidRPr="00E73C06" w14:paraId="4C91EF4C" w14:textId="77777777" w:rsidTr="00E73C06">
        <w:trPr>
          <w:trHeight w:val="408"/>
        </w:trPr>
        <w:tc>
          <w:tcPr>
            <w:tcW w:w="1261" w:type="pct"/>
            <w:tcBorders>
              <w:top w:val="nil"/>
              <w:left w:val="single" w:sz="4" w:space="0" w:color="auto"/>
              <w:bottom w:val="single" w:sz="4" w:space="0" w:color="auto"/>
              <w:right w:val="nil"/>
            </w:tcBorders>
            <w:shd w:val="clear" w:color="auto" w:fill="auto"/>
            <w:noWrap/>
            <w:vAlign w:val="center"/>
            <w:hideMark/>
          </w:tcPr>
          <w:p w14:paraId="47753E41" w14:textId="101E3F2D" w:rsidR="00E73C06" w:rsidRPr="00E73C06" w:rsidRDefault="00E73C06" w:rsidP="00E73C06">
            <w:pPr>
              <w:suppressAutoHyphens w:val="0"/>
              <w:jc w:val="center"/>
              <w:rPr>
                <w:rFonts w:ascii="Calibri" w:hAnsi="Calibri" w:cs="Calibri"/>
                <w:sz w:val="16"/>
                <w:szCs w:val="16"/>
                <w:lang w:val="es-MX" w:eastAsia="es-MX"/>
              </w:rPr>
            </w:pPr>
            <w:r w:rsidRPr="00E73C06">
              <w:rPr>
                <w:rFonts w:ascii="Calibri" w:hAnsi="Calibri" w:cs="Calibri"/>
                <w:sz w:val="16"/>
                <w:szCs w:val="16"/>
                <w:lang w:val="es-MX" w:eastAsia="es-MX"/>
              </w:rPr>
              <w:t>UNIDAD</w:t>
            </w:r>
          </w:p>
        </w:tc>
        <w:tc>
          <w:tcPr>
            <w:tcW w:w="2478" w:type="pct"/>
            <w:tcBorders>
              <w:top w:val="nil"/>
              <w:left w:val="single" w:sz="4" w:space="0" w:color="auto"/>
              <w:bottom w:val="single" w:sz="4" w:space="0" w:color="auto"/>
              <w:right w:val="single" w:sz="4" w:space="0" w:color="auto"/>
            </w:tcBorders>
            <w:shd w:val="clear" w:color="auto" w:fill="auto"/>
            <w:noWrap/>
            <w:vAlign w:val="center"/>
            <w:hideMark/>
          </w:tcPr>
          <w:p w14:paraId="77E22F22" w14:textId="4FF78353" w:rsidR="00E73C06" w:rsidRPr="00E73C06" w:rsidRDefault="00E73C06" w:rsidP="00E73C06">
            <w:pPr>
              <w:suppressAutoHyphens w:val="0"/>
              <w:jc w:val="center"/>
              <w:rPr>
                <w:rFonts w:ascii="Calibri" w:hAnsi="Calibri" w:cs="Calibri"/>
                <w:sz w:val="16"/>
                <w:szCs w:val="16"/>
                <w:lang w:val="es-MX" w:eastAsia="es-MX"/>
              </w:rPr>
            </w:pPr>
            <w:r w:rsidRPr="00E73C06">
              <w:rPr>
                <w:rFonts w:ascii="Calibri" w:hAnsi="Calibri" w:cs="Calibri"/>
                <w:sz w:val="16"/>
                <w:szCs w:val="16"/>
                <w:lang w:val="es-MX" w:eastAsia="es-MX"/>
              </w:rPr>
              <w:t>DOMICILIO</w:t>
            </w:r>
          </w:p>
        </w:tc>
        <w:tc>
          <w:tcPr>
            <w:tcW w:w="1261" w:type="pct"/>
            <w:tcBorders>
              <w:top w:val="nil"/>
              <w:left w:val="nil"/>
              <w:bottom w:val="single" w:sz="4" w:space="0" w:color="auto"/>
              <w:right w:val="single" w:sz="4" w:space="0" w:color="auto"/>
            </w:tcBorders>
            <w:shd w:val="clear" w:color="auto" w:fill="auto"/>
            <w:noWrap/>
            <w:vAlign w:val="center"/>
            <w:hideMark/>
          </w:tcPr>
          <w:p w14:paraId="3B371E4B" w14:textId="78E023F0" w:rsidR="00E73C06" w:rsidRPr="00E73C06" w:rsidRDefault="00E73C06" w:rsidP="00E73C06">
            <w:pPr>
              <w:suppressAutoHyphens w:val="0"/>
              <w:jc w:val="center"/>
              <w:rPr>
                <w:rFonts w:ascii="Calibri" w:hAnsi="Calibri" w:cs="Calibri"/>
                <w:sz w:val="16"/>
                <w:szCs w:val="16"/>
                <w:lang w:val="es-MX" w:eastAsia="es-MX"/>
              </w:rPr>
            </w:pPr>
            <w:r w:rsidRPr="00E73C06">
              <w:rPr>
                <w:rFonts w:ascii="Calibri" w:hAnsi="Calibri" w:cs="Calibri"/>
                <w:sz w:val="16"/>
                <w:szCs w:val="16"/>
                <w:lang w:val="es-MX" w:eastAsia="es-MX"/>
              </w:rPr>
              <w:t>MUNICIPIO</w:t>
            </w:r>
          </w:p>
        </w:tc>
      </w:tr>
      <w:tr w:rsidR="00E73C06" w:rsidRPr="00E73C06" w14:paraId="5A7CFBC3" w14:textId="77777777" w:rsidTr="00E73C06">
        <w:trPr>
          <w:trHeight w:val="816"/>
        </w:trPr>
        <w:tc>
          <w:tcPr>
            <w:tcW w:w="1261" w:type="pct"/>
            <w:tcBorders>
              <w:top w:val="nil"/>
              <w:left w:val="single" w:sz="4" w:space="0" w:color="auto"/>
              <w:bottom w:val="single" w:sz="4" w:space="0" w:color="auto"/>
              <w:right w:val="nil"/>
            </w:tcBorders>
            <w:shd w:val="clear" w:color="auto" w:fill="auto"/>
            <w:vAlign w:val="center"/>
            <w:hideMark/>
          </w:tcPr>
          <w:p w14:paraId="15961E77" w14:textId="73D1A095" w:rsidR="00E73C06" w:rsidRPr="00E73C06" w:rsidRDefault="00E73C06" w:rsidP="00E73C06">
            <w:pPr>
              <w:suppressAutoHyphens w:val="0"/>
              <w:jc w:val="center"/>
              <w:rPr>
                <w:rFonts w:ascii="Calibri" w:hAnsi="Calibri" w:cs="Calibri"/>
                <w:sz w:val="16"/>
                <w:szCs w:val="16"/>
                <w:lang w:val="es-MX" w:eastAsia="es-MX"/>
              </w:rPr>
            </w:pPr>
            <w:r w:rsidRPr="00E73C06">
              <w:rPr>
                <w:rFonts w:ascii="Calibri" w:hAnsi="Calibri" w:cs="Calibri"/>
                <w:sz w:val="16"/>
                <w:szCs w:val="16"/>
                <w:lang w:val="es-MX" w:eastAsia="es-MX"/>
              </w:rPr>
              <w:t>LABORATORIO SALUD</w:t>
            </w:r>
            <w:r>
              <w:rPr>
                <w:rFonts w:ascii="Calibri" w:hAnsi="Calibri" w:cs="Calibri"/>
                <w:sz w:val="16"/>
                <w:szCs w:val="16"/>
                <w:lang w:val="es-MX" w:eastAsia="es-MX"/>
              </w:rPr>
              <w:t xml:space="preserve">                    </w:t>
            </w:r>
            <w:r w:rsidRPr="00E73C06">
              <w:rPr>
                <w:rFonts w:ascii="Calibri" w:hAnsi="Calibri" w:cs="Calibri"/>
                <w:sz w:val="16"/>
                <w:szCs w:val="16"/>
                <w:lang w:val="es-MX" w:eastAsia="es-MX"/>
              </w:rPr>
              <w:t xml:space="preserve"> EN EL TRABAJO</w:t>
            </w:r>
          </w:p>
        </w:tc>
        <w:tc>
          <w:tcPr>
            <w:tcW w:w="2478" w:type="pct"/>
            <w:tcBorders>
              <w:top w:val="nil"/>
              <w:left w:val="single" w:sz="4" w:space="0" w:color="auto"/>
              <w:bottom w:val="single" w:sz="4" w:space="0" w:color="auto"/>
              <w:right w:val="single" w:sz="4" w:space="0" w:color="auto"/>
            </w:tcBorders>
            <w:shd w:val="clear" w:color="auto" w:fill="auto"/>
            <w:vAlign w:val="center"/>
            <w:hideMark/>
          </w:tcPr>
          <w:p w14:paraId="3B1B6544" w14:textId="524ED456" w:rsidR="00E73C06" w:rsidRPr="00E73C06" w:rsidRDefault="00E73C06" w:rsidP="00E73C06">
            <w:pPr>
              <w:suppressAutoHyphens w:val="0"/>
              <w:jc w:val="center"/>
              <w:rPr>
                <w:rFonts w:ascii="Calibri" w:hAnsi="Calibri" w:cs="Calibri"/>
                <w:sz w:val="16"/>
                <w:szCs w:val="16"/>
                <w:lang w:val="es-MX" w:eastAsia="es-MX"/>
              </w:rPr>
            </w:pPr>
            <w:r w:rsidRPr="00E73C06">
              <w:rPr>
                <w:rFonts w:ascii="Calibri" w:hAnsi="Calibri" w:cs="Calibri"/>
                <w:sz w:val="16"/>
                <w:szCs w:val="16"/>
                <w:lang w:val="es-MX" w:eastAsia="es-MX"/>
              </w:rPr>
              <w:t>BELISARIO DOMINGUEZ NO.1000 COL. INDEPENDENCIA C.P. 44340</w:t>
            </w:r>
          </w:p>
        </w:tc>
        <w:tc>
          <w:tcPr>
            <w:tcW w:w="1261" w:type="pct"/>
            <w:tcBorders>
              <w:top w:val="nil"/>
              <w:left w:val="nil"/>
              <w:bottom w:val="single" w:sz="4" w:space="0" w:color="auto"/>
              <w:right w:val="single" w:sz="4" w:space="0" w:color="auto"/>
            </w:tcBorders>
            <w:shd w:val="clear" w:color="auto" w:fill="auto"/>
            <w:vAlign w:val="center"/>
            <w:hideMark/>
          </w:tcPr>
          <w:p w14:paraId="2508B7B9" w14:textId="46DF91C5" w:rsidR="00E73C06" w:rsidRPr="00E73C06" w:rsidRDefault="00E73C06" w:rsidP="00E73C06">
            <w:pPr>
              <w:suppressAutoHyphens w:val="0"/>
              <w:jc w:val="center"/>
              <w:rPr>
                <w:rFonts w:ascii="Calibri" w:hAnsi="Calibri" w:cs="Calibri"/>
                <w:sz w:val="16"/>
                <w:szCs w:val="16"/>
                <w:lang w:val="es-MX" w:eastAsia="es-MX"/>
              </w:rPr>
            </w:pPr>
            <w:r w:rsidRPr="00E73C06">
              <w:rPr>
                <w:rFonts w:ascii="Calibri" w:hAnsi="Calibri" w:cs="Calibri"/>
                <w:sz w:val="16"/>
                <w:szCs w:val="16"/>
                <w:lang w:val="es-MX" w:eastAsia="es-MX"/>
              </w:rPr>
              <w:t>GUADALAJARA</w:t>
            </w:r>
          </w:p>
        </w:tc>
      </w:tr>
    </w:tbl>
    <w:p w14:paraId="25E33D59" w14:textId="77777777" w:rsidR="00E73C06" w:rsidRPr="007C6E83" w:rsidRDefault="00E73C06" w:rsidP="007C6E83">
      <w:pPr>
        <w:jc w:val="center"/>
        <w:rPr>
          <w:rFonts w:asciiTheme="minorHAnsi" w:hAnsiTheme="minorHAnsi"/>
          <w:b/>
          <w:sz w:val="20"/>
        </w:rPr>
      </w:pPr>
    </w:p>
    <w:p w14:paraId="446E6FAF" w14:textId="77777777" w:rsidR="00803953" w:rsidRDefault="00803953" w:rsidP="00B447C3">
      <w:pPr>
        <w:pStyle w:val="Ttulo"/>
        <w:rPr>
          <w:rFonts w:asciiTheme="minorHAnsi" w:hAnsiTheme="minorHAnsi" w:cs="Arial"/>
          <w:sz w:val="20"/>
          <w:lang w:val="es-ES_tradnl"/>
        </w:rPr>
      </w:pPr>
    </w:p>
    <w:p w14:paraId="5BBF5F5E" w14:textId="77777777" w:rsidR="00803953" w:rsidRDefault="00803953" w:rsidP="00B447C3">
      <w:pPr>
        <w:pStyle w:val="Ttulo"/>
        <w:rPr>
          <w:rFonts w:asciiTheme="minorHAnsi" w:hAnsiTheme="minorHAnsi" w:cs="Arial"/>
          <w:sz w:val="20"/>
          <w:lang w:val="es-ES_tradnl"/>
        </w:rPr>
      </w:pPr>
    </w:p>
    <w:p w14:paraId="57BA8E56" w14:textId="77777777" w:rsidR="00803953" w:rsidRDefault="00803953" w:rsidP="00B447C3">
      <w:pPr>
        <w:pStyle w:val="Ttulo"/>
        <w:rPr>
          <w:rFonts w:asciiTheme="minorHAnsi" w:hAnsiTheme="minorHAnsi" w:cs="Arial"/>
          <w:sz w:val="20"/>
          <w:lang w:val="es-ES_tradnl"/>
        </w:rPr>
      </w:pPr>
    </w:p>
    <w:p w14:paraId="2AF35661" w14:textId="77777777" w:rsidR="00803953" w:rsidRDefault="00803953" w:rsidP="00B447C3">
      <w:pPr>
        <w:pStyle w:val="Ttulo"/>
        <w:rPr>
          <w:rFonts w:asciiTheme="minorHAnsi" w:hAnsiTheme="minorHAnsi" w:cs="Arial"/>
          <w:sz w:val="20"/>
          <w:lang w:val="es-ES_tradnl"/>
        </w:rPr>
      </w:pPr>
    </w:p>
    <w:p w14:paraId="5445989C" w14:textId="77777777" w:rsidR="00803953" w:rsidRDefault="00803953" w:rsidP="00B447C3">
      <w:pPr>
        <w:pStyle w:val="Ttulo"/>
        <w:rPr>
          <w:rFonts w:asciiTheme="minorHAnsi" w:hAnsiTheme="minorHAnsi" w:cs="Arial"/>
          <w:sz w:val="20"/>
          <w:lang w:val="es-ES_tradnl"/>
        </w:rPr>
      </w:pPr>
    </w:p>
    <w:p w14:paraId="0CFC7C8E" w14:textId="77777777" w:rsidR="00803953" w:rsidRDefault="00803953" w:rsidP="00B447C3">
      <w:pPr>
        <w:pStyle w:val="Ttulo"/>
        <w:rPr>
          <w:rFonts w:asciiTheme="minorHAnsi" w:hAnsiTheme="minorHAnsi" w:cs="Arial"/>
          <w:sz w:val="20"/>
          <w:lang w:val="es-ES_tradnl"/>
        </w:rPr>
      </w:pPr>
    </w:p>
    <w:p w14:paraId="4D430BEE" w14:textId="77777777" w:rsidR="00803953" w:rsidRDefault="00803953" w:rsidP="00B447C3">
      <w:pPr>
        <w:pStyle w:val="Ttulo"/>
        <w:rPr>
          <w:rFonts w:asciiTheme="minorHAnsi" w:hAnsiTheme="minorHAnsi" w:cs="Arial"/>
          <w:sz w:val="20"/>
          <w:lang w:val="es-ES_tradnl"/>
        </w:rPr>
      </w:pPr>
    </w:p>
    <w:p w14:paraId="202D9A15" w14:textId="77777777" w:rsidR="00803953" w:rsidRDefault="00803953" w:rsidP="00B447C3">
      <w:pPr>
        <w:pStyle w:val="Ttulo"/>
        <w:rPr>
          <w:rFonts w:asciiTheme="minorHAnsi" w:hAnsiTheme="minorHAnsi" w:cs="Arial"/>
          <w:sz w:val="20"/>
          <w:lang w:val="es-ES_tradnl"/>
        </w:rPr>
      </w:pPr>
    </w:p>
    <w:p w14:paraId="107CCB55" w14:textId="77777777" w:rsidR="00803953" w:rsidRDefault="00803953" w:rsidP="00B447C3">
      <w:pPr>
        <w:pStyle w:val="Ttulo"/>
        <w:rPr>
          <w:rFonts w:asciiTheme="minorHAnsi" w:hAnsiTheme="minorHAnsi" w:cs="Arial"/>
          <w:sz w:val="20"/>
          <w:lang w:val="es-ES_tradnl"/>
        </w:rPr>
      </w:pPr>
    </w:p>
    <w:p w14:paraId="1E913C18" w14:textId="77777777" w:rsidR="00803953" w:rsidRDefault="00803953" w:rsidP="00B447C3">
      <w:pPr>
        <w:pStyle w:val="Ttulo"/>
        <w:rPr>
          <w:rFonts w:asciiTheme="minorHAnsi" w:hAnsiTheme="minorHAnsi" w:cs="Arial"/>
          <w:sz w:val="20"/>
          <w:lang w:val="es-ES_tradnl"/>
        </w:rPr>
      </w:pPr>
    </w:p>
    <w:p w14:paraId="44BB31BF" w14:textId="77777777" w:rsidR="00803953" w:rsidRDefault="00803953" w:rsidP="00B447C3">
      <w:pPr>
        <w:pStyle w:val="Ttulo"/>
        <w:rPr>
          <w:rFonts w:asciiTheme="minorHAnsi" w:hAnsiTheme="minorHAnsi" w:cs="Arial"/>
          <w:sz w:val="20"/>
          <w:lang w:val="es-ES_tradnl"/>
        </w:rPr>
      </w:pPr>
    </w:p>
    <w:p w14:paraId="5C703BBC" w14:textId="77777777" w:rsidR="00803953" w:rsidRDefault="00803953" w:rsidP="00B447C3">
      <w:pPr>
        <w:pStyle w:val="Ttulo"/>
        <w:rPr>
          <w:rFonts w:asciiTheme="minorHAnsi" w:hAnsiTheme="minorHAnsi" w:cs="Arial"/>
          <w:sz w:val="20"/>
          <w:lang w:val="es-ES_tradnl"/>
        </w:rPr>
      </w:pPr>
    </w:p>
    <w:p w14:paraId="58B082D9" w14:textId="77777777" w:rsidR="00803953" w:rsidRDefault="00803953" w:rsidP="00B447C3">
      <w:pPr>
        <w:pStyle w:val="Ttulo"/>
        <w:rPr>
          <w:rFonts w:asciiTheme="minorHAnsi" w:hAnsiTheme="minorHAnsi" w:cs="Arial"/>
          <w:sz w:val="20"/>
          <w:lang w:val="es-ES_tradnl"/>
        </w:rPr>
      </w:pPr>
    </w:p>
    <w:p w14:paraId="069899B9" w14:textId="77777777" w:rsidR="00803953" w:rsidRDefault="00803953" w:rsidP="00B447C3">
      <w:pPr>
        <w:pStyle w:val="Ttulo"/>
        <w:rPr>
          <w:rFonts w:asciiTheme="minorHAnsi" w:hAnsiTheme="minorHAnsi" w:cs="Arial"/>
          <w:sz w:val="20"/>
          <w:lang w:val="es-ES_tradnl"/>
        </w:rPr>
      </w:pPr>
    </w:p>
    <w:p w14:paraId="274E0E59" w14:textId="77777777" w:rsidR="00803953" w:rsidRDefault="00803953" w:rsidP="00B447C3">
      <w:pPr>
        <w:pStyle w:val="Ttulo"/>
        <w:rPr>
          <w:rFonts w:asciiTheme="minorHAnsi" w:hAnsiTheme="minorHAnsi" w:cs="Arial"/>
          <w:sz w:val="20"/>
          <w:lang w:val="es-ES_tradnl"/>
        </w:rPr>
      </w:pPr>
    </w:p>
    <w:p w14:paraId="78893263" w14:textId="77777777" w:rsidR="00803953" w:rsidRDefault="00803953" w:rsidP="00B447C3">
      <w:pPr>
        <w:pStyle w:val="Ttulo"/>
        <w:rPr>
          <w:rFonts w:asciiTheme="minorHAnsi" w:hAnsiTheme="minorHAnsi" w:cs="Arial"/>
          <w:sz w:val="20"/>
          <w:lang w:val="es-ES_tradnl"/>
        </w:rPr>
      </w:pPr>
    </w:p>
    <w:p w14:paraId="425EF9CC" w14:textId="77777777" w:rsidR="00803953" w:rsidRDefault="00803953" w:rsidP="00B447C3">
      <w:pPr>
        <w:pStyle w:val="Ttulo"/>
        <w:rPr>
          <w:rFonts w:asciiTheme="minorHAnsi" w:hAnsiTheme="minorHAnsi" w:cs="Arial"/>
          <w:sz w:val="20"/>
          <w:lang w:val="es-ES_tradnl"/>
        </w:rPr>
      </w:pPr>
    </w:p>
    <w:p w14:paraId="50A1EE6F" w14:textId="77777777" w:rsidR="00803953" w:rsidRDefault="00803953" w:rsidP="00B447C3">
      <w:pPr>
        <w:pStyle w:val="Ttulo"/>
        <w:rPr>
          <w:rFonts w:asciiTheme="minorHAnsi" w:hAnsiTheme="minorHAnsi" w:cs="Arial"/>
          <w:sz w:val="20"/>
          <w:lang w:val="es-ES_tradnl"/>
        </w:rPr>
      </w:pPr>
    </w:p>
    <w:p w14:paraId="6F4504AB" w14:textId="77777777" w:rsidR="00803953" w:rsidRDefault="00803953" w:rsidP="00B447C3">
      <w:pPr>
        <w:pStyle w:val="Ttulo"/>
        <w:rPr>
          <w:rFonts w:asciiTheme="minorHAnsi" w:hAnsiTheme="minorHAnsi" w:cs="Arial"/>
          <w:sz w:val="20"/>
          <w:lang w:val="es-ES_tradnl"/>
        </w:rPr>
      </w:pPr>
    </w:p>
    <w:p w14:paraId="45D106FC" w14:textId="77777777" w:rsidR="00803953" w:rsidRDefault="00803953" w:rsidP="00B447C3">
      <w:pPr>
        <w:pStyle w:val="Ttulo"/>
        <w:rPr>
          <w:rFonts w:asciiTheme="minorHAnsi" w:hAnsiTheme="minorHAnsi" w:cs="Arial"/>
          <w:sz w:val="20"/>
          <w:lang w:val="es-ES_tradnl"/>
        </w:rPr>
      </w:pPr>
    </w:p>
    <w:p w14:paraId="7F05DCEA" w14:textId="77777777" w:rsidR="00803953" w:rsidRDefault="00803953" w:rsidP="00B447C3">
      <w:pPr>
        <w:pStyle w:val="Ttulo"/>
        <w:rPr>
          <w:rFonts w:asciiTheme="minorHAnsi" w:hAnsiTheme="minorHAnsi" w:cs="Arial"/>
          <w:sz w:val="20"/>
          <w:lang w:val="es-ES_tradnl"/>
        </w:rPr>
      </w:pPr>
    </w:p>
    <w:p w14:paraId="1EF90860" w14:textId="77777777" w:rsidR="00803953" w:rsidRDefault="00803953" w:rsidP="00B447C3">
      <w:pPr>
        <w:pStyle w:val="Ttulo"/>
        <w:rPr>
          <w:rFonts w:asciiTheme="minorHAnsi" w:hAnsiTheme="minorHAnsi" w:cs="Arial"/>
          <w:sz w:val="20"/>
          <w:lang w:val="es-ES_tradnl"/>
        </w:rPr>
      </w:pPr>
    </w:p>
    <w:p w14:paraId="52C31F05" w14:textId="77777777" w:rsidR="00803953" w:rsidRDefault="00803953" w:rsidP="00B447C3">
      <w:pPr>
        <w:pStyle w:val="Ttulo"/>
        <w:rPr>
          <w:rFonts w:asciiTheme="minorHAnsi" w:hAnsiTheme="minorHAnsi" w:cs="Arial"/>
          <w:sz w:val="20"/>
          <w:lang w:val="es-ES_tradnl"/>
        </w:rPr>
      </w:pPr>
    </w:p>
    <w:p w14:paraId="2289DBFC" w14:textId="77777777" w:rsidR="00803953" w:rsidRDefault="00803953" w:rsidP="00B447C3">
      <w:pPr>
        <w:pStyle w:val="Ttulo"/>
        <w:rPr>
          <w:rFonts w:asciiTheme="minorHAnsi" w:hAnsiTheme="minorHAnsi" w:cs="Arial"/>
          <w:sz w:val="20"/>
          <w:lang w:val="es-ES_tradnl"/>
        </w:rPr>
      </w:pPr>
    </w:p>
    <w:p w14:paraId="1DC90BDF" w14:textId="77777777" w:rsidR="00803953" w:rsidRDefault="00803953" w:rsidP="00B447C3">
      <w:pPr>
        <w:pStyle w:val="Ttulo"/>
        <w:rPr>
          <w:rFonts w:asciiTheme="minorHAnsi" w:hAnsiTheme="minorHAnsi" w:cs="Arial"/>
          <w:sz w:val="20"/>
          <w:lang w:val="es-ES_tradnl"/>
        </w:rPr>
      </w:pPr>
    </w:p>
    <w:p w14:paraId="44D91BC4" w14:textId="77777777" w:rsidR="00803953" w:rsidRDefault="00803953" w:rsidP="00B447C3">
      <w:pPr>
        <w:pStyle w:val="Ttulo"/>
        <w:rPr>
          <w:rFonts w:asciiTheme="minorHAnsi" w:hAnsiTheme="minorHAnsi" w:cs="Arial"/>
          <w:sz w:val="20"/>
          <w:lang w:val="es-ES_tradnl"/>
        </w:rPr>
      </w:pPr>
    </w:p>
    <w:p w14:paraId="580AF90E" w14:textId="77777777" w:rsidR="00803953" w:rsidRDefault="00803953" w:rsidP="00B447C3">
      <w:pPr>
        <w:pStyle w:val="Ttulo"/>
        <w:rPr>
          <w:rFonts w:asciiTheme="minorHAnsi" w:hAnsiTheme="minorHAnsi" w:cs="Arial"/>
          <w:sz w:val="20"/>
          <w:lang w:val="es-ES_tradnl"/>
        </w:rPr>
      </w:pPr>
    </w:p>
    <w:p w14:paraId="38017989" w14:textId="77777777" w:rsidR="00803953" w:rsidRDefault="00803953" w:rsidP="00B447C3">
      <w:pPr>
        <w:pStyle w:val="Ttulo"/>
        <w:rPr>
          <w:rFonts w:asciiTheme="minorHAnsi" w:hAnsiTheme="minorHAnsi" w:cs="Arial"/>
          <w:sz w:val="20"/>
          <w:lang w:val="es-ES_tradnl"/>
        </w:rPr>
      </w:pPr>
    </w:p>
    <w:p w14:paraId="2BA04261" w14:textId="77777777" w:rsidR="00803953" w:rsidRDefault="00803953" w:rsidP="00B447C3">
      <w:pPr>
        <w:pStyle w:val="Ttulo"/>
        <w:rPr>
          <w:rFonts w:asciiTheme="minorHAnsi" w:hAnsiTheme="minorHAnsi" w:cs="Arial"/>
          <w:sz w:val="20"/>
          <w:lang w:val="es-ES_tradnl"/>
        </w:rPr>
      </w:pPr>
    </w:p>
    <w:p w14:paraId="3E1F5343" w14:textId="77777777" w:rsidR="00803953" w:rsidRDefault="00803953" w:rsidP="00B447C3">
      <w:pPr>
        <w:pStyle w:val="Ttulo"/>
        <w:rPr>
          <w:rFonts w:asciiTheme="minorHAnsi" w:hAnsiTheme="minorHAnsi" w:cs="Arial"/>
          <w:sz w:val="20"/>
          <w:lang w:val="es-ES_tradnl"/>
        </w:rPr>
      </w:pPr>
    </w:p>
    <w:p w14:paraId="52CA0AE1" w14:textId="77777777" w:rsidR="00803953" w:rsidRDefault="00803953" w:rsidP="00B447C3">
      <w:pPr>
        <w:pStyle w:val="Ttulo"/>
        <w:rPr>
          <w:rFonts w:asciiTheme="minorHAnsi" w:hAnsiTheme="minorHAnsi" w:cs="Arial"/>
          <w:sz w:val="20"/>
          <w:lang w:val="es-ES_tradnl"/>
        </w:rPr>
      </w:pPr>
    </w:p>
    <w:p w14:paraId="7EA4473D" w14:textId="77777777" w:rsidR="001A47DC" w:rsidRPr="00B25A53" w:rsidRDefault="001A47DC" w:rsidP="00DC7F38">
      <w:pPr>
        <w:pStyle w:val="Textonormal"/>
        <w:jc w:val="center"/>
        <w:rPr>
          <w:rFonts w:asciiTheme="minorHAnsi" w:hAnsiTheme="minorHAnsi" w:cs="Arial"/>
          <w:sz w:val="20"/>
          <w:lang w:val="es-ES_tradnl"/>
        </w:rPr>
      </w:pPr>
    </w:p>
    <w:p w14:paraId="48C2E822" w14:textId="77777777" w:rsidR="006A3616" w:rsidRDefault="006A3616" w:rsidP="00AA2F8B">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sz w:val="20"/>
          <w:lang w:val="es-ES_tradnl"/>
        </w:rPr>
      </w:pPr>
    </w:p>
    <w:p w14:paraId="079BD4A6" w14:textId="77777777" w:rsidR="00AA2F8B" w:rsidRDefault="00AA2F8B" w:rsidP="00AA2F8B">
      <w:pPr>
        <w:tabs>
          <w:tab w:val="left" w:pos="-31680"/>
          <w:tab w:val="left" w:pos="28020"/>
          <w:tab w:val="left" w:pos="28740"/>
          <w:tab w:val="left" w:pos="29460"/>
          <w:tab w:val="left" w:pos="30180"/>
          <w:tab w:val="left" w:pos="30900"/>
          <w:tab w:val="left" w:pos="31620"/>
          <w:tab w:val="left" w:pos="31680"/>
        </w:tabs>
        <w:ind w:right="16"/>
        <w:rPr>
          <w:rFonts w:asciiTheme="minorHAnsi" w:hAnsiTheme="minorHAnsi" w:cs="Arial"/>
          <w:b/>
          <w:sz w:val="20"/>
        </w:rPr>
      </w:pPr>
    </w:p>
    <w:p w14:paraId="7F8218D1" w14:textId="77777777" w:rsidR="00C41DB9" w:rsidRDefault="00C41DB9"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1F906199" w14:textId="77777777" w:rsidR="00C41DB9" w:rsidRDefault="00C41DB9"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0415A6A1" w14:textId="77777777" w:rsidR="00C41DB9" w:rsidRDefault="00C41DB9"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77BFD16D" w14:textId="77777777" w:rsidR="00C41DB9" w:rsidRDefault="00C41DB9"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5DDB8C5D" w14:textId="77777777" w:rsidR="00C41DB9" w:rsidRDefault="00C41DB9"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2BBA428C" w14:textId="77777777" w:rsidR="00C41DB9" w:rsidRDefault="00C41DB9"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6DBA759D" w14:textId="77777777" w:rsidR="003E20CD" w:rsidRDefault="003E20CD"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07E3E6B7" w14:textId="2397AF4E" w:rsidR="00C71CAD" w:rsidRPr="00B25A53" w:rsidRDefault="00C71CAD"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r w:rsidRPr="00B25A53">
        <w:rPr>
          <w:rFonts w:asciiTheme="minorHAnsi" w:hAnsiTheme="minorHAnsi" w:cs="Arial"/>
          <w:b/>
          <w:sz w:val="20"/>
        </w:rPr>
        <w:lastRenderedPageBreak/>
        <w:t xml:space="preserve">ANEXO NUMERO 4 (CUATRO) </w:t>
      </w:r>
    </w:p>
    <w:p w14:paraId="4D16B97F" w14:textId="77777777" w:rsidR="004C0981" w:rsidRPr="00B25A53" w:rsidRDefault="004C0981" w:rsidP="004C0981">
      <w:pPr>
        <w:jc w:val="center"/>
        <w:rPr>
          <w:rFonts w:asciiTheme="minorHAnsi" w:hAnsiTheme="minorHAnsi" w:cs="Arial"/>
          <w:b/>
          <w:i/>
          <w:sz w:val="20"/>
          <w:lang w:val="es-MX"/>
        </w:rPr>
      </w:pPr>
      <w:r w:rsidRPr="00B25A53">
        <w:rPr>
          <w:rFonts w:asciiTheme="minorHAnsi" w:hAnsiTheme="minorHAnsi" w:cs="Arial"/>
          <w:b/>
          <w:sz w:val="20"/>
          <w:lang w:val="es-MX"/>
        </w:rPr>
        <w:t>INFORMACIÓN RESERVADA Y CONFIDENCIAL</w:t>
      </w:r>
    </w:p>
    <w:p w14:paraId="7BD70DC2" w14:textId="77777777" w:rsidR="004C0981" w:rsidRPr="00B25A53" w:rsidRDefault="004C0981" w:rsidP="004C0981">
      <w:pPr>
        <w:ind w:left="142" w:right="193"/>
        <w:rPr>
          <w:rFonts w:asciiTheme="minorHAnsi" w:hAnsiTheme="minorHAnsi" w:cs="Arial"/>
          <w:sz w:val="20"/>
          <w:lang w:val="es-MX"/>
        </w:rPr>
      </w:pPr>
    </w:p>
    <w:p w14:paraId="0437B667" w14:textId="77777777" w:rsidR="004C0981" w:rsidRPr="00B25A53" w:rsidRDefault="004C0981" w:rsidP="004C0981">
      <w:pPr>
        <w:pStyle w:val="Textonormal"/>
        <w:spacing w:after="0"/>
        <w:rPr>
          <w:rFonts w:asciiTheme="minorHAnsi" w:hAnsiTheme="minorHAnsi" w:cs="Arial"/>
          <w:b/>
          <w:sz w:val="20"/>
          <w:lang w:val="es-MX"/>
        </w:rPr>
      </w:pPr>
    </w:p>
    <w:p w14:paraId="685D48AF"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Lugar _______ de _________________de 2024.</w:t>
      </w:r>
    </w:p>
    <w:p w14:paraId="5DBA5569" w14:textId="77777777" w:rsidR="004C0981" w:rsidRPr="00B25A53" w:rsidRDefault="004C0981" w:rsidP="004C0981">
      <w:pPr>
        <w:pStyle w:val="Textonormal"/>
        <w:spacing w:after="0"/>
        <w:rPr>
          <w:rFonts w:asciiTheme="minorHAnsi" w:hAnsiTheme="minorHAnsi" w:cs="Arial"/>
          <w:sz w:val="20"/>
          <w:lang w:val="es-MX"/>
        </w:rPr>
      </w:pPr>
    </w:p>
    <w:p w14:paraId="506B964E" w14:textId="77777777" w:rsidR="004C0981" w:rsidRPr="00B25A53" w:rsidRDefault="004C0981" w:rsidP="004C0981">
      <w:pPr>
        <w:pStyle w:val="Textonormal"/>
        <w:spacing w:after="0"/>
        <w:rPr>
          <w:rFonts w:asciiTheme="minorHAnsi" w:hAnsiTheme="minorHAnsi" w:cs="Arial"/>
          <w:sz w:val="20"/>
          <w:lang w:val="es-MX"/>
        </w:rPr>
      </w:pPr>
    </w:p>
    <w:p w14:paraId="4A71FD29"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Instituto Mexicano del Seguro Social</w:t>
      </w:r>
    </w:p>
    <w:p w14:paraId="1209EB09"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P r e s e n t e</w:t>
      </w:r>
    </w:p>
    <w:p w14:paraId="218A6348" w14:textId="77777777" w:rsidR="004C0981" w:rsidRPr="00B25A53" w:rsidRDefault="004C0981" w:rsidP="004C0981">
      <w:pPr>
        <w:pStyle w:val="Textonormal"/>
        <w:spacing w:after="0"/>
        <w:rPr>
          <w:rFonts w:asciiTheme="minorHAnsi" w:hAnsiTheme="minorHAnsi" w:cs="Arial"/>
          <w:sz w:val="20"/>
          <w:lang w:val="es-MX"/>
        </w:rPr>
      </w:pPr>
    </w:p>
    <w:p w14:paraId="550F7EAC" w14:textId="77777777" w:rsidR="004C0981" w:rsidRPr="00B25A53" w:rsidRDefault="004C0981" w:rsidP="004C0981">
      <w:pPr>
        <w:pStyle w:val="Textonormal"/>
        <w:spacing w:after="0"/>
        <w:rPr>
          <w:rFonts w:asciiTheme="minorHAnsi" w:hAnsiTheme="minorHAnsi" w:cs="Arial"/>
          <w:sz w:val="20"/>
          <w:lang w:val="es-MX"/>
        </w:rPr>
      </w:pPr>
    </w:p>
    <w:p w14:paraId="4E7B6B31" w14:textId="52E16E91" w:rsidR="004C0981" w:rsidRPr="00B25A53" w:rsidRDefault="004C0981" w:rsidP="004C0981">
      <w:pPr>
        <w:pStyle w:val="Textonormal"/>
        <w:spacing w:after="0"/>
        <w:jc w:val="both"/>
        <w:rPr>
          <w:rFonts w:asciiTheme="minorHAnsi" w:hAnsiTheme="minorHAnsi" w:cs="Arial"/>
          <w:sz w:val="20"/>
          <w:lang w:val="es-MX"/>
        </w:rPr>
      </w:pPr>
      <w:r w:rsidRPr="00B25A53">
        <w:rPr>
          <w:rFonts w:asciiTheme="minorHAnsi" w:hAnsiTheme="minorHAnsi" w:cs="Arial"/>
          <w:sz w:val="20"/>
          <w:lang w:val="es-MX"/>
        </w:rPr>
        <w:t xml:space="preserve">___(Nombre)______, en mi carácter de _________________________, de la ___(Persona Moral)___, manifiesto por medio de la presente </w:t>
      </w:r>
      <w:r w:rsidRPr="00AA2F8B">
        <w:rPr>
          <w:rFonts w:asciiTheme="minorHAnsi" w:hAnsiTheme="minorHAnsi" w:cs="Arial"/>
          <w:sz w:val="20"/>
          <w:lang w:val="es-MX"/>
        </w:rPr>
        <w:t xml:space="preserve">que los documentos contenidos en mi propuesta y remitida a la convocante para la </w:t>
      </w:r>
      <w:r w:rsidR="00C44072" w:rsidRPr="00AA2F8B">
        <w:rPr>
          <w:rFonts w:asciiTheme="minorHAnsi" w:hAnsiTheme="minorHAnsi" w:cs="Arial"/>
          <w:b/>
          <w:bCs/>
          <w:sz w:val="20"/>
          <w:lang w:val="es-MX"/>
        </w:rPr>
        <w:t>ADJUDICACION DIRECTA</w:t>
      </w:r>
      <w:r w:rsidRPr="00AA2F8B">
        <w:rPr>
          <w:rFonts w:asciiTheme="minorHAnsi" w:hAnsiTheme="minorHAnsi" w:cs="Arial"/>
          <w:b/>
          <w:bCs/>
          <w:sz w:val="20"/>
          <w:lang w:val="es-MX"/>
        </w:rPr>
        <w:t xml:space="preserve"> </w:t>
      </w:r>
      <w:r w:rsidR="00D93ADE" w:rsidRPr="00AA2F8B">
        <w:rPr>
          <w:rFonts w:asciiTheme="minorHAnsi" w:hAnsiTheme="minorHAnsi" w:cs="Arial"/>
          <w:b/>
          <w:bCs/>
          <w:sz w:val="20"/>
          <w:lang w:val="es-MX"/>
        </w:rPr>
        <w:t>No.___________________</w:t>
      </w:r>
      <w:r w:rsidRPr="00B25A53">
        <w:rPr>
          <w:rFonts w:asciiTheme="minorHAnsi" w:hAnsiTheme="minorHAnsi" w:cs="Arial"/>
          <w:b/>
          <w:bCs/>
          <w:sz w:val="20"/>
          <w:lang w:val="es-MX"/>
        </w:rPr>
        <w:t xml:space="preserve"> </w:t>
      </w:r>
      <w:r w:rsidRPr="00B25A53">
        <w:rPr>
          <w:rFonts w:asciiTheme="minorHAnsi" w:hAnsiTheme="minorHAnsi" w:cs="Arial"/>
          <w:sz w:val="20"/>
          <w:lang w:val="es-MX"/>
        </w:rPr>
        <w:t xml:space="preserve"> que contiene a su vez información de carácter Confidencial y Comercial Reservada con fundamento en los artículos 113, </w:t>
      </w:r>
      <w:r w:rsidR="00916685" w:rsidRPr="00B25A53">
        <w:rPr>
          <w:rFonts w:asciiTheme="minorHAnsi" w:hAnsiTheme="minorHAnsi" w:cs="Arial"/>
          <w:sz w:val="20"/>
          <w:lang w:val="es-MX"/>
        </w:rPr>
        <w:t>115, 116 y 120 de la LEY FEDERAL</w:t>
      </w:r>
      <w:r w:rsidRPr="00B25A53">
        <w:rPr>
          <w:rFonts w:asciiTheme="minorHAnsi" w:hAnsiTheme="minorHAnsi" w:cs="Arial"/>
          <w:sz w:val="20"/>
          <w:lang w:val="es-MX"/>
        </w:rPr>
        <w:t xml:space="preserve"> DE TRANSPARENCIA Y ACCESO A LA INFORMACIÓN PÚBLICA y 38 del Reglamento de la LEY </w:t>
      </w:r>
      <w:r w:rsidR="00211C23" w:rsidRPr="00B25A53">
        <w:rPr>
          <w:rFonts w:asciiTheme="minorHAnsi" w:hAnsiTheme="minorHAnsi" w:cs="Arial"/>
          <w:sz w:val="20"/>
          <w:lang w:val="es-MX"/>
        </w:rPr>
        <w:t>FEDERAL</w:t>
      </w:r>
      <w:r w:rsidRPr="00B25A53">
        <w:rPr>
          <w:rFonts w:asciiTheme="minorHAnsi" w:hAnsiTheme="minorHAnsi" w:cs="Arial"/>
          <w:sz w:val="20"/>
          <w:lang w:val="es-MX"/>
        </w:rPr>
        <w:t xml:space="preserve"> DE TRANSPARENCIA Y ACCESO A LA INFORMACIÓN PÚBLICA GUBERNAMENTAL, y de los Lineamientos Generales para la Clasificación y Descalificación de la Información de las Dependencias y Entidades de la Administración Pública Federal.</w:t>
      </w:r>
    </w:p>
    <w:p w14:paraId="6FCC276A" w14:textId="77777777" w:rsidR="004C0981" w:rsidRPr="00B25A53" w:rsidRDefault="004C0981" w:rsidP="004C0981">
      <w:pPr>
        <w:pStyle w:val="Textonormal"/>
        <w:spacing w:after="0"/>
        <w:rPr>
          <w:rFonts w:asciiTheme="minorHAnsi" w:hAnsiTheme="minorHAnsi" w:cs="Arial"/>
          <w:sz w:val="20"/>
          <w:lang w:val="es-MX"/>
        </w:rPr>
      </w:pPr>
    </w:p>
    <w:p w14:paraId="06110DF0" w14:textId="77777777" w:rsidR="004C0981" w:rsidRPr="00B25A53" w:rsidRDefault="004C0981" w:rsidP="004C0981">
      <w:pPr>
        <w:pStyle w:val="Textonormal"/>
        <w:spacing w:after="0"/>
        <w:rPr>
          <w:rFonts w:asciiTheme="minorHAnsi" w:hAnsiTheme="minorHAnsi" w:cs="Arial"/>
          <w:sz w:val="20"/>
          <w:lang w:val="es-MX"/>
        </w:rPr>
      </w:pPr>
      <w:r w:rsidRPr="00B25A53">
        <w:rPr>
          <w:rFonts w:asciiTheme="minorHAnsi" w:hAnsiTheme="minorHAnsi" w:cs="Arial"/>
          <w:sz w:val="20"/>
          <w:lang w:val="es-MX"/>
        </w:rPr>
        <w:t>(El licitante deberá de señalar y fundamentar los numerales de su propuesta administrativa-legal y/o técnica que considere información confidencial y/o comercial reservada.)</w:t>
      </w:r>
    </w:p>
    <w:p w14:paraId="5750708D" w14:textId="77777777" w:rsidR="004C0981" w:rsidRPr="00B25A53" w:rsidRDefault="004C0981" w:rsidP="004C0981">
      <w:pPr>
        <w:pStyle w:val="Textonormal"/>
        <w:spacing w:after="0"/>
        <w:rPr>
          <w:rFonts w:asciiTheme="minorHAnsi" w:hAnsiTheme="minorHAnsi" w:cs="Arial"/>
          <w:sz w:val="20"/>
          <w:lang w:val="es-MX"/>
        </w:rPr>
      </w:pPr>
    </w:p>
    <w:p w14:paraId="43FAAC30" w14:textId="77777777" w:rsidR="004C0981" w:rsidRPr="00B25A53" w:rsidRDefault="004C0981" w:rsidP="004C0981">
      <w:pPr>
        <w:pStyle w:val="Textonormal"/>
        <w:spacing w:after="0"/>
        <w:rPr>
          <w:rFonts w:asciiTheme="minorHAnsi" w:hAnsiTheme="minorHAnsi" w:cs="Arial"/>
          <w:sz w:val="20"/>
          <w:lang w:val="es-MX"/>
        </w:rPr>
      </w:pPr>
    </w:p>
    <w:p w14:paraId="02AC748C" w14:textId="77777777" w:rsidR="004C0981" w:rsidRPr="00B25A53" w:rsidRDefault="004C0981" w:rsidP="004C0981">
      <w:pPr>
        <w:pStyle w:val="Textonormal"/>
        <w:spacing w:after="0"/>
        <w:rPr>
          <w:rFonts w:asciiTheme="minorHAnsi" w:hAnsiTheme="minorHAnsi" w:cs="Arial"/>
          <w:sz w:val="20"/>
          <w:lang w:val="es-MX"/>
        </w:rPr>
      </w:pPr>
    </w:p>
    <w:p w14:paraId="2CFFE0CC" w14:textId="77777777" w:rsidR="004C0981" w:rsidRPr="00B25A53" w:rsidRDefault="004C0981" w:rsidP="004C0981">
      <w:pPr>
        <w:pStyle w:val="Textonormal"/>
        <w:spacing w:after="0"/>
        <w:rPr>
          <w:rFonts w:asciiTheme="minorHAnsi" w:hAnsiTheme="minorHAnsi" w:cs="Arial"/>
          <w:sz w:val="20"/>
          <w:lang w:val="es-MX"/>
        </w:rPr>
      </w:pPr>
    </w:p>
    <w:p w14:paraId="6F5FC5F4" w14:textId="77777777" w:rsidR="004C0981" w:rsidRPr="00B25A53" w:rsidRDefault="004C0981" w:rsidP="004C0981">
      <w:pPr>
        <w:pStyle w:val="Textonormal"/>
        <w:spacing w:after="0"/>
        <w:rPr>
          <w:rFonts w:asciiTheme="minorHAnsi" w:hAnsiTheme="minorHAnsi" w:cs="Arial"/>
          <w:sz w:val="20"/>
          <w:lang w:val="es-MX"/>
        </w:rPr>
      </w:pPr>
    </w:p>
    <w:p w14:paraId="483A1C4C" w14:textId="77777777" w:rsidR="004C0981" w:rsidRPr="00B25A53" w:rsidRDefault="004C0981" w:rsidP="004C0981">
      <w:pPr>
        <w:pStyle w:val="Textonormal"/>
        <w:spacing w:after="0"/>
        <w:rPr>
          <w:rFonts w:asciiTheme="minorHAnsi" w:hAnsiTheme="minorHAnsi" w:cs="Arial"/>
          <w:sz w:val="20"/>
          <w:lang w:val="es-MX"/>
        </w:rPr>
      </w:pPr>
    </w:p>
    <w:p w14:paraId="785C76C8" w14:textId="77777777" w:rsidR="004C0981" w:rsidRPr="00B25A53" w:rsidRDefault="004C0981" w:rsidP="004C0981">
      <w:pPr>
        <w:pStyle w:val="Textonormal"/>
        <w:spacing w:after="0"/>
        <w:jc w:val="center"/>
        <w:rPr>
          <w:rFonts w:asciiTheme="minorHAnsi" w:hAnsiTheme="minorHAnsi" w:cs="Arial"/>
          <w:sz w:val="20"/>
          <w:lang w:val="es-MX"/>
        </w:rPr>
      </w:pPr>
      <w:r w:rsidRPr="00B25A53">
        <w:rPr>
          <w:rFonts w:asciiTheme="minorHAnsi" w:hAnsiTheme="minorHAnsi" w:cs="Arial"/>
          <w:sz w:val="20"/>
          <w:lang w:val="es-MX"/>
        </w:rPr>
        <w:t>___________________________________________</w:t>
      </w:r>
    </w:p>
    <w:p w14:paraId="0E45DB6F" w14:textId="77777777" w:rsidR="004C0981" w:rsidRPr="00B25A53" w:rsidRDefault="004C0981" w:rsidP="004C0981">
      <w:pPr>
        <w:pStyle w:val="Textonormal"/>
        <w:spacing w:after="0"/>
        <w:jc w:val="center"/>
        <w:rPr>
          <w:rFonts w:asciiTheme="minorHAnsi" w:hAnsiTheme="minorHAnsi" w:cs="Arial"/>
          <w:bCs/>
          <w:sz w:val="20"/>
          <w:lang w:val="es-MX"/>
        </w:rPr>
      </w:pPr>
      <w:r w:rsidRPr="00B25A53">
        <w:rPr>
          <w:rFonts w:asciiTheme="minorHAnsi" w:hAnsiTheme="minorHAnsi" w:cs="Arial"/>
          <w:bCs/>
          <w:sz w:val="20"/>
          <w:lang w:val="es-MX"/>
        </w:rPr>
        <w:t>(Nombre y firma del Representante Legal)</w:t>
      </w:r>
    </w:p>
    <w:p w14:paraId="28FFDFB5" w14:textId="77777777" w:rsidR="004C0981" w:rsidRPr="00B25A53" w:rsidRDefault="004C0981" w:rsidP="004C0981">
      <w:pPr>
        <w:pStyle w:val="Textonormal"/>
        <w:spacing w:after="0"/>
        <w:jc w:val="center"/>
        <w:rPr>
          <w:rFonts w:asciiTheme="minorHAnsi" w:hAnsiTheme="minorHAnsi" w:cs="Arial"/>
          <w:bCs/>
          <w:sz w:val="20"/>
          <w:lang w:val="es-MX"/>
        </w:rPr>
      </w:pPr>
    </w:p>
    <w:p w14:paraId="7B35E6EF" w14:textId="77777777" w:rsidR="00394153" w:rsidRPr="00B25A53" w:rsidRDefault="00394153" w:rsidP="00910499">
      <w:pPr>
        <w:suppressAutoHyphens w:val="0"/>
        <w:rPr>
          <w:rFonts w:asciiTheme="minorHAnsi" w:hAnsiTheme="minorHAnsi" w:cs="Arial"/>
          <w:b/>
          <w:sz w:val="20"/>
          <w:lang w:val="es-MX"/>
        </w:rPr>
      </w:pPr>
    </w:p>
    <w:p w14:paraId="5DE96A44" w14:textId="77777777" w:rsidR="00C71CAD" w:rsidRPr="00B25A53" w:rsidRDefault="00C71CAD" w:rsidP="00C71CAD">
      <w:pPr>
        <w:rPr>
          <w:rFonts w:asciiTheme="minorHAnsi" w:hAnsiTheme="minorHAnsi" w:cs="Arial"/>
          <w:b/>
          <w:sz w:val="20"/>
        </w:rPr>
      </w:pPr>
    </w:p>
    <w:p w14:paraId="5E9E8DE4" w14:textId="77777777" w:rsidR="00C71CAD" w:rsidRPr="00B25A53" w:rsidRDefault="00C71CAD" w:rsidP="00C71CAD">
      <w:pPr>
        <w:suppressAutoHyphens w:val="0"/>
        <w:rPr>
          <w:rFonts w:asciiTheme="minorHAnsi" w:hAnsiTheme="minorHAnsi" w:cs="Arial"/>
          <w:b/>
          <w:bCs/>
          <w:sz w:val="20"/>
          <w:lang w:val="es-MX" w:eastAsia="es-MX"/>
        </w:rPr>
      </w:pPr>
    </w:p>
    <w:p w14:paraId="03B63FD8" w14:textId="77777777" w:rsidR="00C71CAD" w:rsidRPr="00B25A53" w:rsidRDefault="00C71CAD" w:rsidP="00C71CAD">
      <w:pPr>
        <w:suppressAutoHyphens w:val="0"/>
        <w:rPr>
          <w:rFonts w:asciiTheme="minorHAnsi" w:hAnsiTheme="minorHAnsi" w:cs="Arial"/>
          <w:bCs/>
          <w:sz w:val="20"/>
          <w:lang w:val="es-MX"/>
        </w:rPr>
      </w:pPr>
    </w:p>
    <w:p w14:paraId="01BBF70C" w14:textId="77777777" w:rsidR="00C71CAD" w:rsidRPr="00B25A53" w:rsidRDefault="00C71CAD" w:rsidP="00C71CAD">
      <w:pPr>
        <w:pStyle w:val="Textonormal"/>
        <w:spacing w:after="0"/>
        <w:jc w:val="center"/>
        <w:rPr>
          <w:rFonts w:asciiTheme="minorHAnsi" w:hAnsiTheme="minorHAnsi" w:cs="Arial"/>
          <w:bCs/>
          <w:sz w:val="20"/>
          <w:lang w:val="es-MX"/>
        </w:rPr>
      </w:pPr>
    </w:p>
    <w:p w14:paraId="230135F8" w14:textId="77777777" w:rsidR="00C71CAD" w:rsidRPr="00B25A53" w:rsidRDefault="00C71CAD" w:rsidP="00910499">
      <w:pPr>
        <w:suppressAutoHyphens w:val="0"/>
        <w:rPr>
          <w:rFonts w:asciiTheme="minorHAnsi" w:hAnsiTheme="minorHAnsi" w:cs="Arial"/>
          <w:b/>
          <w:sz w:val="20"/>
        </w:rPr>
      </w:pPr>
    </w:p>
    <w:p w14:paraId="00801DD4" w14:textId="77777777" w:rsidR="00C71CAD" w:rsidRPr="00B25A53" w:rsidRDefault="00C71CAD" w:rsidP="00910499">
      <w:pPr>
        <w:suppressAutoHyphens w:val="0"/>
        <w:rPr>
          <w:rFonts w:asciiTheme="minorHAnsi" w:hAnsiTheme="minorHAnsi" w:cs="Arial"/>
          <w:b/>
          <w:sz w:val="20"/>
        </w:rPr>
      </w:pPr>
    </w:p>
    <w:p w14:paraId="4E04F102" w14:textId="77777777" w:rsidR="00C71CAD" w:rsidRPr="00B25A53" w:rsidRDefault="00C71CAD" w:rsidP="00910499">
      <w:pPr>
        <w:suppressAutoHyphens w:val="0"/>
        <w:rPr>
          <w:rFonts w:asciiTheme="minorHAnsi" w:hAnsiTheme="minorHAnsi" w:cs="Arial"/>
          <w:b/>
          <w:sz w:val="20"/>
        </w:rPr>
      </w:pPr>
    </w:p>
    <w:p w14:paraId="2E9EACE6" w14:textId="77777777" w:rsidR="00C71CAD" w:rsidRPr="00B25A53" w:rsidRDefault="00C71CAD" w:rsidP="00910499">
      <w:pPr>
        <w:suppressAutoHyphens w:val="0"/>
        <w:rPr>
          <w:rFonts w:asciiTheme="minorHAnsi" w:hAnsiTheme="minorHAnsi" w:cs="Arial"/>
          <w:b/>
          <w:sz w:val="20"/>
        </w:rPr>
      </w:pPr>
    </w:p>
    <w:p w14:paraId="185BCA53" w14:textId="77777777" w:rsidR="004C0981" w:rsidRPr="00B25A53" w:rsidRDefault="004C0981" w:rsidP="00910499">
      <w:pPr>
        <w:suppressAutoHyphens w:val="0"/>
        <w:rPr>
          <w:rFonts w:asciiTheme="minorHAnsi" w:hAnsiTheme="minorHAnsi" w:cs="Arial"/>
          <w:b/>
          <w:sz w:val="20"/>
        </w:rPr>
      </w:pPr>
    </w:p>
    <w:p w14:paraId="146D92AB" w14:textId="77777777" w:rsidR="004C0981" w:rsidRPr="00B25A53" w:rsidRDefault="004C0981" w:rsidP="00910499">
      <w:pPr>
        <w:suppressAutoHyphens w:val="0"/>
        <w:rPr>
          <w:rFonts w:asciiTheme="minorHAnsi" w:hAnsiTheme="minorHAnsi" w:cs="Arial"/>
          <w:b/>
          <w:sz w:val="20"/>
        </w:rPr>
      </w:pPr>
    </w:p>
    <w:p w14:paraId="4AA06CA8" w14:textId="77777777" w:rsidR="004C0981" w:rsidRPr="00B25A53" w:rsidRDefault="004C0981" w:rsidP="00910499">
      <w:pPr>
        <w:suppressAutoHyphens w:val="0"/>
        <w:rPr>
          <w:rFonts w:asciiTheme="minorHAnsi" w:hAnsiTheme="minorHAnsi" w:cs="Arial"/>
          <w:b/>
          <w:sz w:val="20"/>
        </w:rPr>
      </w:pPr>
    </w:p>
    <w:p w14:paraId="07754E43" w14:textId="77777777" w:rsidR="004C0981" w:rsidRPr="00B25A53" w:rsidRDefault="004C0981" w:rsidP="00910499">
      <w:pPr>
        <w:suppressAutoHyphens w:val="0"/>
        <w:rPr>
          <w:rFonts w:asciiTheme="minorHAnsi" w:hAnsiTheme="minorHAnsi" w:cs="Arial"/>
          <w:b/>
          <w:sz w:val="20"/>
        </w:rPr>
      </w:pPr>
    </w:p>
    <w:p w14:paraId="3A482307" w14:textId="77777777" w:rsidR="004C0981" w:rsidRPr="00B25A53" w:rsidRDefault="004C0981" w:rsidP="00910499">
      <w:pPr>
        <w:suppressAutoHyphens w:val="0"/>
        <w:rPr>
          <w:rFonts w:asciiTheme="minorHAnsi" w:hAnsiTheme="minorHAnsi" w:cs="Arial"/>
          <w:b/>
          <w:sz w:val="20"/>
        </w:rPr>
      </w:pPr>
    </w:p>
    <w:p w14:paraId="7C749057" w14:textId="77777777" w:rsidR="004C0981" w:rsidRPr="00B25A53" w:rsidRDefault="004C0981" w:rsidP="00910499">
      <w:pPr>
        <w:suppressAutoHyphens w:val="0"/>
        <w:rPr>
          <w:rFonts w:asciiTheme="minorHAnsi" w:hAnsiTheme="minorHAnsi" w:cs="Arial"/>
          <w:b/>
          <w:sz w:val="20"/>
        </w:rPr>
      </w:pPr>
    </w:p>
    <w:p w14:paraId="1ED260C7" w14:textId="77777777" w:rsidR="004C0981" w:rsidRPr="00B25A53" w:rsidRDefault="004C0981" w:rsidP="00910499">
      <w:pPr>
        <w:suppressAutoHyphens w:val="0"/>
        <w:rPr>
          <w:rFonts w:asciiTheme="minorHAnsi" w:hAnsiTheme="minorHAnsi" w:cs="Arial"/>
          <w:b/>
          <w:sz w:val="20"/>
        </w:rPr>
      </w:pPr>
    </w:p>
    <w:p w14:paraId="07D77FD9" w14:textId="77777777" w:rsidR="004C0981" w:rsidRPr="00B25A53" w:rsidRDefault="004C0981" w:rsidP="00910499">
      <w:pPr>
        <w:suppressAutoHyphens w:val="0"/>
        <w:rPr>
          <w:rFonts w:asciiTheme="minorHAnsi" w:hAnsiTheme="minorHAnsi" w:cs="Arial"/>
          <w:b/>
          <w:sz w:val="20"/>
        </w:rPr>
      </w:pPr>
    </w:p>
    <w:p w14:paraId="71505B3B" w14:textId="77777777" w:rsidR="004C0981" w:rsidRPr="00B25A53" w:rsidRDefault="004C0981" w:rsidP="00910499">
      <w:pPr>
        <w:suppressAutoHyphens w:val="0"/>
        <w:rPr>
          <w:rFonts w:asciiTheme="minorHAnsi" w:hAnsiTheme="minorHAnsi" w:cs="Arial"/>
          <w:b/>
          <w:sz w:val="20"/>
        </w:rPr>
      </w:pPr>
    </w:p>
    <w:p w14:paraId="32C8D780" w14:textId="77777777" w:rsidR="004C0981" w:rsidRPr="00B25A53" w:rsidRDefault="004C0981" w:rsidP="00910499">
      <w:pPr>
        <w:suppressAutoHyphens w:val="0"/>
        <w:rPr>
          <w:rFonts w:asciiTheme="minorHAnsi" w:hAnsiTheme="minorHAnsi" w:cs="Arial"/>
          <w:b/>
          <w:sz w:val="20"/>
        </w:rPr>
      </w:pPr>
    </w:p>
    <w:p w14:paraId="5E002715" w14:textId="77777777" w:rsidR="004C0981" w:rsidRPr="00B25A53" w:rsidRDefault="004C0981" w:rsidP="00910499">
      <w:pPr>
        <w:suppressAutoHyphens w:val="0"/>
        <w:rPr>
          <w:rFonts w:asciiTheme="minorHAnsi" w:hAnsiTheme="minorHAnsi" w:cs="Arial"/>
          <w:b/>
          <w:sz w:val="20"/>
        </w:rPr>
      </w:pPr>
    </w:p>
    <w:p w14:paraId="46E84BD0" w14:textId="77777777" w:rsidR="004C0981" w:rsidRPr="00B25A53" w:rsidRDefault="004C0981" w:rsidP="00910499">
      <w:pPr>
        <w:suppressAutoHyphens w:val="0"/>
        <w:rPr>
          <w:rFonts w:asciiTheme="minorHAnsi" w:hAnsiTheme="minorHAnsi" w:cs="Arial"/>
          <w:b/>
          <w:sz w:val="20"/>
        </w:rPr>
      </w:pPr>
    </w:p>
    <w:p w14:paraId="253EEF4A" w14:textId="77777777" w:rsidR="003E20CD" w:rsidRDefault="003E20CD" w:rsidP="00AA2F8B">
      <w:pPr>
        <w:tabs>
          <w:tab w:val="left" w:pos="-31680"/>
          <w:tab w:val="left" w:pos="28020"/>
          <w:tab w:val="left" w:pos="28740"/>
          <w:tab w:val="left" w:pos="29460"/>
          <w:tab w:val="left" w:pos="30180"/>
          <w:tab w:val="left" w:pos="30900"/>
          <w:tab w:val="left" w:pos="31620"/>
          <w:tab w:val="left" w:pos="31680"/>
        </w:tabs>
        <w:ind w:right="16"/>
        <w:jc w:val="center"/>
        <w:rPr>
          <w:rFonts w:asciiTheme="minorHAnsi" w:hAnsiTheme="minorHAnsi" w:cs="Arial"/>
          <w:b/>
          <w:sz w:val="20"/>
        </w:rPr>
      </w:pPr>
    </w:p>
    <w:p w14:paraId="5E6AB2B2" w14:textId="3BC8AD9B" w:rsidR="0028209B" w:rsidRPr="00B25A53" w:rsidRDefault="0028209B" w:rsidP="00AA2F8B">
      <w:pPr>
        <w:tabs>
          <w:tab w:val="left" w:pos="-31680"/>
          <w:tab w:val="left" w:pos="28020"/>
          <w:tab w:val="left" w:pos="28740"/>
          <w:tab w:val="left" w:pos="29460"/>
          <w:tab w:val="left" w:pos="30180"/>
          <w:tab w:val="left" w:pos="30900"/>
          <w:tab w:val="left" w:pos="31620"/>
          <w:tab w:val="left" w:pos="31680"/>
        </w:tabs>
        <w:ind w:right="16"/>
        <w:jc w:val="center"/>
        <w:rPr>
          <w:rFonts w:asciiTheme="minorHAnsi" w:hAnsiTheme="minorHAnsi" w:cs="Arial"/>
          <w:b/>
          <w:sz w:val="20"/>
        </w:rPr>
      </w:pPr>
      <w:r w:rsidRPr="00B25A53">
        <w:rPr>
          <w:rFonts w:asciiTheme="minorHAnsi" w:hAnsiTheme="minorHAnsi" w:cs="Arial"/>
          <w:b/>
          <w:sz w:val="20"/>
        </w:rPr>
        <w:lastRenderedPageBreak/>
        <w:t xml:space="preserve">ANEXO </w:t>
      </w:r>
      <w:r w:rsidR="001C7832" w:rsidRPr="00B25A53">
        <w:rPr>
          <w:rFonts w:asciiTheme="minorHAnsi" w:hAnsiTheme="minorHAnsi" w:cs="Arial"/>
          <w:b/>
          <w:sz w:val="20"/>
        </w:rPr>
        <w:t xml:space="preserve">NUMERO </w:t>
      </w:r>
      <w:r w:rsidR="0050755B" w:rsidRPr="00B25A53">
        <w:rPr>
          <w:rFonts w:asciiTheme="minorHAnsi" w:hAnsiTheme="minorHAnsi" w:cs="Arial"/>
          <w:b/>
          <w:sz w:val="20"/>
        </w:rPr>
        <w:t>5 (CINCO)</w:t>
      </w:r>
    </w:p>
    <w:p w14:paraId="3E564808" w14:textId="77777777" w:rsidR="006F74B5" w:rsidRPr="00B25A53" w:rsidRDefault="006F74B5" w:rsidP="00910499">
      <w:pPr>
        <w:keepNext/>
        <w:keepLines/>
        <w:jc w:val="center"/>
        <w:rPr>
          <w:rFonts w:asciiTheme="minorHAnsi" w:hAnsiTheme="minorHAnsi" w:cs="Arial"/>
          <w:b/>
          <w:sz w:val="20"/>
          <w:lang w:val="es-MX"/>
        </w:rPr>
      </w:pPr>
      <w:r w:rsidRPr="00B25A53">
        <w:rPr>
          <w:rFonts w:asciiTheme="minorHAnsi" w:hAnsiTheme="minorHAnsi" w:cs="Arial"/>
          <w:b/>
          <w:sz w:val="20"/>
          <w:lang w:val="es-MX"/>
        </w:rPr>
        <w:t>ACREDITAMIENTO DE EXISTENCIA LEGAL Y PERSONALIDAD JURÍDICA,</w:t>
      </w:r>
    </w:p>
    <w:p w14:paraId="0F162DEE" w14:textId="77777777" w:rsidR="006F74B5" w:rsidRPr="00B25A53" w:rsidRDefault="006F74B5" w:rsidP="00910499">
      <w:pPr>
        <w:keepNext/>
        <w:keepLines/>
        <w:jc w:val="center"/>
        <w:rPr>
          <w:rFonts w:asciiTheme="minorHAnsi" w:hAnsiTheme="minorHAnsi" w:cs="Arial"/>
          <w:b/>
          <w:sz w:val="20"/>
          <w:lang w:val="es-MX"/>
        </w:rPr>
      </w:pPr>
      <w:r w:rsidRPr="00B25A53">
        <w:rPr>
          <w:rFonts w:asciiTheme="minorHAnsi" w:hAnsiTheme="minorHAnsi" w:cs="Arial"/>
          <w:b/>
          <w:sz w:val="20"/>
          <w:lang w:val="es-MX"/>
        </w:rPr>
        <w:t>PARA COMPROMETERSE Y SUSCRIBIR PROPOSICIONES</w:t>
      </w:r>
    </w:p>
    <w:p w14:paraId="60ECC0D3" w14:textId="77777777" w:rsidR="006F74B5" w:rsidRPr="00B25A53" w:rsidRDefault="006F74B5" w:rsidP="00910499">
      <w:pPr>
        <w:keepNext/>
        <w:keepLines/>
        <w:rPr>
          <w:rFonts w:asciiTheme="minorHAnsi" w:hAnsiTheme="minorHAnsi" w:cs="Arial"/>
          <w:b/>
          <w:sz w:val="20"/>
        </w:rPr>
      </w:pPr>
    </w:p>
    <w:p w14:paraId="75AE55C9"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3C1DF8E1" w14:textId="77777777" w:rsidR="0028209B"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ÓRGANO DE OPERACIÓN ADMINISTRATIVA </w:t>
      </w:r>
    </w:p>
    <w:p w14:paraId="64E1A920" w14:textId="77777777" w:rsidR="00F1796D"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DESCONCENTRADA </w:t>
      </w:r>
      <w:r w:rsidR="00DD1AEC" w:rsidRPr="00B25A53">
        <w:rPr>
          <w:rFonts w:asciiTheme="minorHAnsi" w:hAnsiTheme="minorHAnsi" w:cs="Arial"/>
          <w:b/>
          <w:sz w:val="20"/>
        </w:rPr>
        <w:t>ESTATAL</w:t>
      </w:r>
      <w:r w:rsidRPr="00B25A53">
        <w:rPr>
          <w:rFonts w:asciiTheme="minorHAnsi" w:hAnsiTheme="minorHAnsi" w:cs="Arial"/>
          <w:b/>
          <w:sz w:val="20"/>
        </w:rPr>
        <w:t xml:space="preserve"> JALISCO</w:t>
      </w:r>
    </w:p>
    <w:p w14:paraId="40222537"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78FA7ABB"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3C434A46" w14:textId="77777777" w:rsidR="0028209B" w:rsidRPr="00B25A53" w:rsidRDefault="0028209B" w:rsidP="00910499">
      <w:pPr>
        <w:keepNext/>
        <w:keepLines/>
        <w:rPr>
          <w:rFonts w:asciiTheme="minorHAnsi" w:hAnsiTheme="minorHAnsi" w:cs="Arial"/>
          <w:b/>
          <w:sz w:val="20"/>
        </w:rPr>
      </w:pPr>
      <w:r w:rsidRPr="00B25A53">
        <w:rPr>
          <w:rFonts w:asciiTheme="minorHAnsi" w:hAnsiTheme="minorHAnsi" w:cs="Arial"/>
          <w:b/>
          <w:sz w:val="20"/>
        </w:rPr>
        <w:t>PRESENTE:</w:t>
      </w:r>
    </w:p>
    <w:p w14:paraId="52CFE146" w14:textId="62A43043" w:rsidR="00220ADF" w:rsidRPr="00B25A53" w:rsidRDefault="0028209B" w:rsidP="00910499">
      <w:pPr>
        <w:jc w:val="both"/>
        <w:rPr>
          <w:rFonts w:asciiTheme="minorHAnsi" w:hAnsiTheme="minorHAnsi" w:cs="Arial"/>
          <w:sz w:val="20"/>
          <w:u w:val="single"/>
        </w:rPr>
      </w:pPr>
      <w:r w:rsidRPr="00B25A53">
        <w:rPr>
          <w:rFonts w:asciiTheme="minorHAnsi" w:hAnsiTheme="minorHAnsi" w:cs="Arial"/>
          <w:sz w:val="20"/>
          <w:u w:val="single"/>
        </w:rPr>
        <w:t>________(nombre)             ,</w:t>
      </w:r>
      <w:r w:rsidRPr="00B25A53">
        <w:rPr>
          <w:rFonts w:asciiTheme="minorHAnsi" w:hAnsiTheme="minorHAnsi" w:cs="Arial"/>
          <w:sz w:val="20"/>
        </w:rPr>
        <w:t xml:space="preserve"> manifiesto bajo protesta a decir verdad, que los datos aquí asentados son ciertos, así como que cuento con facultades suficientes para suscribir las proposiciones en la </w:t>
      </w:r>
      <w:r w:rsidR="00235B80">
        <w:rPr>
          <w:rFonts w:asciiTheme="minorHAnsi" w:hAnsiTheme="minorHAnsi" w:cs="Arial"/>
          <w:sz w:val="20"/>
        </w:rPr>
        <w:t>Adjudicación Directa</w:t>
      </w:r>
      <w:r w:rsidRPr="00B25A53">
        <w:rPr>
          <w:rFonts w:asciiTheme="minorHAnsi" w:hAnsiTheme="minorHAnsi" w:cs="Arial"/>
          <w:sz w:val="20"/>
        </w:rPr>
        <w:t xml:space="preserve"> Numero _____________________, a nombre y representación de: </w:t>
      </w:r>
      <w:r w:rsidRPr="00B25A53">
        <w:rPr>
          <w:rFonts w:asciiTheme="minorHAnsi" w:hAnsiTheme="minorHAnsi" w:cs="Arial"/>
          <w:sz w:val="20"/>
          <w:u w:val="single"/>
        </w:rPr>
        <w:t>___(persona física o moral)___.</w:t>
      </w:r>
    </w:p>
    <w:p w14:paraId="3CEF8079" w14:textId="77777777" w:rsidR="00220ADF" w:rsidRPr="00B25A53" w:rsidRDefault="00220ADF" w:rsidP="00910499">
      <w:pPr>
        <w:jc w:val="both"/>
        <w:rPr>
          <w:rFonts w:asciiTheme="minorHAnsi" w:hAnsiTheme="minorHAnsi" w:cs="Arial"/>
          <w:b/>
          <w:sz w:val="20"/>
        </w:rPr>
      </w:pPr>
    </w:p>
    <w:p w14:paraId="7C854075" w14:textId="7202D061" w:rsidR="0028209B" w:rsidRPr="00B25A53" w:rsidRDefault="00235B80" w:rsidP="00910499">
      <w:pPr>
        <w:jc w:val="both"/>
        <w:rPr>
          <w:rFonts w:asciiTheme="minorHAnsi" w:hAnsiTheme="minorHAnsi" w:cs="Arial"/>
          <w:b/>
          <w:sz w:val="20"/>
        </w:rPr>
      </w:pPr>
      <w:r>
        <w:rPr>
          <w:rFonts w:asciiTheme="minorHAnsi" w:hAnsiTheme="minorHAnsi" w:cs="Arial"/>
          <w:b/>
          <w:sz w:val="20"/>
        </w:rPr>
        <w:t>ADJUDICACIÓN DIRECTA</w:t>
      </w:r>
      <w:r w:rsidR="0028209B" w:rsidRPr="00B25A53">
        <w:rPr>
          <w:rFonts w:asciiTheme="minorHAnsi" w:hAnsiTheme="minorHAnsi" w:cs="Arial"/>
          <w:b/>
          <w:sz w:val="20"/>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B25A53" w14:paraId="2AB41747"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1F06D153" w14:textId="77777777" w:rsidR="0028209B" w:rsidRPr="00B25A53" w:rsidRDefault="0028209B" w:rsidP="00910499">
            <w:pPr>
              <w:snapToGrid w:val="0"/>
              <w:rPr>
                <w:rFonts w:asciiTheme="minorHAnsi" w:hAnsiTheme="minorHAnsi" w:cs="Arial"/>
                <w:sz w:val="20"/>
              </w:rPr>
            </w:pPr>
            <w:r w:rsidRPr="00B25A53">
              <w:rPr>
                <w:rFonts w:asciiTheme="minorHAnsi" w:hAnsiTheme="minorHAnsi" w:cs="Arial"/>
                <w:sz w:val="20"/>
              </w:rPr>
              <w:t>Registro Federal de Contribuyentes:</w:t>
            </w:r>
          </w:p>
          <w:p w14:paraId="63992AB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Domicilio.- Los datos aquí registrados corresponderán al del domicilio fiscal del proveedor o prestador de </w:t>
            </w:r>
            <w:r w:rsidR="00305F48" w:rsidRPr="00B25A53">
              <w:rPr>
                <w:rFonts w:asciiTheme="minorHAnsi" w:hAnsiTheme="minorHAnsi" w:cs="Arial"/>
                <w:sz w:val="20"/>
              </w:rPr>
              <w:t>bienes</w:t>
            </w:r>
            <w:r w:rsidRPr="00B25A53">
              <w:rPr>
                <w:rFonts w:asciiTheme="minorHAnsi" w:hAnsiTheme="minorHAnsi" w:cs="Arial"/>
                <w:sz w:val="20"/>
              </w:rPr>
              <w:t>)</w:t>
            </w:r>
          </w:p>
          <w:p w14:paraId="0608152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Calle y número:</w:t>
            </w:r>
          </w:p>
          <w:p w14:paraId="7F206A3B"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Colonia:                                                    Delegación o Municipio:</w:t>
            </w:r>
          </w:p>
          <w:p w14:paraId="19985D4F"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Código Postal:                                          Entidad federativa:</w:t>
            </w:r>
          </w:p>
          <w:p w14:paraId="05406D8E"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Teléfonos:                                                Fax:</w:t>
            </w:r>
          </w:p>
          <w:p w14:paraId="13B78980"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Correo electrónico:</w:t>
            </w:r>
          </w:p>
          <w:p w14:paraId="0322ADB9"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 xml:space="preserve">No. de la escritura pública en la que consta su acta constitutiva:                Fecha             Duración              </w:t>
            </w:r>
          </w:p>
          <w:p w14:paraId="646F4ADA"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Nombre, número y lugar del Notario Público ante el cual se protocolizó la misma:</w:t>
            </w:r>
          </w:p>
          <w:p w14:paraId="1C977354"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Relación de socios o asociados.-</w:t>
            </w:r>
          </w:p>
          <w:p w14:paraId="793017BB"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Apellido Paterno:                                    Apellido Materno:                           Nombre(s):</w:t>
            </w:r>
          </w:p>
          <w:p w14:paraId="450B664E"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Descripción del objeto social:</w:t>
            </w:r>
          </w:p>
          <w:p w14:paraId="6160A476"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Reformas al acta constitutiva:</w:t>
            </w:r>
          </w:p>
          <w:p w14:paraId="539232CF" w14:textId="77777777" w:rsidR="0028209B" w:rsidRPr="00B25A53" w:rsidRDefault="0028209B" w:rsidP="00910499">
            <w:pPr>
              <w:pStyle w:val="Encabezado"/>
              <w:tabs>
                <w:tab w:val="left" w:pos="4536"/>
              </w:tabs>
              <w:rPr>
                <w:rFonts w:asciiTheme="minorHAnsi" w:hAnsiTheme="minorHAnsi"/>
              </w:rPr>
            </w:pPr>
            <w:r w:rsidRPr="00B25A53">
              <w:rPr>
                <w:rFonts w:asciiTheme="minorHAnsi" w:hAnsiTheme="minorHAnsi"/>
              </w:rPr>
              <w:t>Fecha y datos de inscripción en el Registro Público correspondiente.</w:t>
            </w:r>
          </w:p>
        </w:tc>
      </w:tr>
      <w:tr w:rsidR="0028209B" w:rsidRPr="00B25A53" w14:paraId="2258A79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59EDBDBB" w14:textId="77777777" w:rsidR="0028209B" w:rsidRPr="00B25A53" w:rsidRDefault="0028209B" w:rsidP="00910499">
            <w:pPr>
              <w:snapToGrid w:val="0"/>
              <w:rPr>
                <w:rFonts w:asciiTheme="minorHAnsi" w:hAnsiTheme="minorHAnsi" w:cs="Arial"/>
                <w:b/>
                <w:sz w:val="20"/>
              </w:rPr>
            </w:pPr>
            <w:r w:rsidRPr="00B25A53">
              <w:rPr>
                <w:rFonts w:asciiTheme="minorHAnsi" w:hAnsiTheme="minorHAnsi" w:cs="Arial"/>
                <w:b/>
                <w:sz w:val="20"/>
              </w:rPr>
              <w:t>Nombre del apoderado o representante:</w:t>
            </w:r>
          </w:p>
          <w:p w14:paraId="10949EF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Datos del documento </w:t>
            </w:r>
            <w:r w:rsidR="009C71E2" w:rsidRPr="00B25A53">
              <w:rPr>
                <w:rFonts w:asciiTheme="minorHAnsi" w:hAnsiTheme="minorHAnsi" w:cs="Arial"/>
                <w:sz w:val="20"/>
              </w:rPr>
              <w:t>mediante</w:t>
            </w:r>
            <w:r w:rsidRPr="00B25A53">
              <w:rPr>
                <w:rFonts w:asciiTheme="minorHAnsi" w:hAnsiTheme="minorHAnsi" w:cs="Arial"/>
                <w:sz w:val="20"/>
              </w:rPr>
              <w:t xml:space="preserve"> el cual acredita su personalidad y facultades.-</w:t>
            </w:r>
          </w:p>
          <w:p w14:paraId="30A2BF53"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Escritura pública número:                                           Fecha:</w:t>
            </w:r>
          </w:p>
          <w:p w14:paraId="6E928DF8" w14:textId="77777777" w:rsidR="0028209B" w:rsidRPr="00B25A53" w:rsidRDefault="0028209B" w:rsidP="00910499">
            <w:pPr>
              <w:pStyle w:val="Piedepgina"/>
              <w:rPr>
                <w:rFonts w:asciiTheme="minorHAnsi" w:hAnsiTheme="minorHAnsi" w:cs="Arial"/>
                <w:sz w:val="20"/>
              </w:rPr>
            </w:pPr>
            <w:r w:rsidRPr="00B25A53">
              <w:rPr>
                <w:rFonts w:asciiTheme="minorHAnsi" w:hAnsiTheme="minorHAnsi" w:cs="Arial"/>
                <w:sz w:val="20"/>
              </w:rPr>
              <w:t>Fecha y datos de inscripción en el Registro Público correspondiente</w:t>
            </w:r>
          </w:p>
          <w:p w14:paraId="075D537D" w14:textId="77777777" w:rsidR="0028209B" w:rsidRPr="00B25A53" w:rsidRDefault="0028209B" w:rsidP="00910499">
            <w:pPr>
              <w:pStyle w:val="Encabezado"/>
              <w:rPr>
                <w:rFonts w:asciiTheme="minorHAnsi" w:hAnsiTheme="minorHAnsi"/>
              </w:rPr>
            </w:pPr>
            <w:r w:rsidRPr="00B25A53">
              <w:rPr>
                <w:rFonts w:asciiTheme="minorHAnsi" w:hAnsiTheme="minorHAnsi"/>
              </w:rPr>
              <w:t>Nombre, número y lugar del Notario Público ante el cual se protocolizó la misma:</w:t>
            </w:r>
          </w:p>
        </w:tc>
      </w:tr>
    </w:tbl>
    <w:p w14:paraId="3E21589E" w14:textId="77777777" w:rsidR="0028209B" w:rsidRPr="00B25A53" w:rsidRDefault="009C71E2" w:rsidP="00910499">
      <w:pPr>
        <w:jc w:val="both"/>
        <w:rPr>
          <w:rFonts w:asciiTheme="minorHAnsi" w:hAnsiTheme="minorHAnsi" w:cs="Arial"/>
          <w:sz w:val="20"/>
        </w:rPr>
      </w:pPr>
      <w:r w:rsidRPr="00B25A53">
        <w:rPr>
          <w:rFonts w:asciiTheme="minorHAnsi" w:hAnsiTheme="minorHAnsi" w:cs="Arial"/>
          <w:sz w:val="20"/>
        </w:rPr>
        <w:t>Así mismo</w:t>
      </w:r>
      <w:r w:rsidR="0028209B" w:rsidRPr="00B25A53">
        <w:rPr>
          <w:rFonts w:asciiTheme="minorHAnsi" w:hAnsiTheme="minorHAnsi" w:cs="Arial"/>
          <w:sz w:val="20"/>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051714E" w14:textId="77777777" w:rsidR="0028209B" w:rsidRPr="00B25A53" w:rsidRDefault="0028209B" w:rsidP="00910499">
      <w:pPr>
        <w:jc w:val="center"/>
        <w:rPr>
          <w:rFonts w:asciiTheme="minorHAnsi" w:hAnsiTheme="minorHAnsi" w:cs="Arial"/>
          <w:sz w:val="20"/>
        </w:rPr>
      </w:pPr>
      <w:r w:rsidRPr="00B25A53">
        <w:rPr>
          <w:rFonts w:asciiTheme="minorHAnsi" w:hAnsiTheme="minorHAnsi" w:cs="Arial"/>
          <w:sz w:val="20"/>
        </w:rPr>
        <w:t>(Lugar y fecha)</w:t>
      </w:r>
    </w:p>
    <w:p w14:paraId="6F7470E2" w14:textId="77777777" w:rsidR="0028209B" w:rsidRPr="00B25A53" w:rsidRDefault="0028209B" w:rsidP="00910499">
      <w:pPr>
        <w:jc w:val="center"/>
        <w:rPr>
          <w:rFonts w:asciiTheme="minorHAnsi" w:hAnsiTheme="minorHAnsi" w:cs="Arial"/>
          <w:sz w:val="20"/>
        </w:rPr>
      </w:pPr>
      <w:r w:rsidRPr="00B25A53">
        <w:rPr>
          <w:rFonts w:asciiTheme="minorHAnsi" w:hAnsiTheme="minorHAnsi" w:cs="Arial"/>
          <w:sz w:val="20"/>
        </w:rPr>
        <w:t>Protesto lo necesario</w:t>
      </w:r>
    </w:p>
    <w:p w14:paraId="611B8D1A" w14:textId="77777777" w:rsidR="00320346" w:rsidRPr="00B25A53" w:rsidRDefault="0028209B" w:rsidP="00910499">
      <w:pPr>
        <w:jc w:val="center"/>
        <w:rPr>
          <w:rFonts w:asciiTheme="minorHAnsi" w:hAnsiTheme="minorHAnsi" w:cs="Arial"/>
          <w:sz w:val="20"/>
        </w:rPr>
      </w:pPr>
      <w:r w:rsidRPr="00B25A53">
        <w:rPr>
          <w:rFonts w:asciiTheme="minorHAnsi" w:hAnsiTheme="minorHAnsi" w:cs="Arial"/>
          <w:sz w:val="20"/>
        </w:rPr>
        <w:t>(Nombre y firma)</w:t>
      </w:r>
    </w:p>
    <w:p w14:paraId="3CDC28B2" w14:textId="241B2B05" w:rsidR="00C44072" w:rsidRPr="006A3616" w:rsidRDefault="00320346" w:rsidP="006A3616">
      <w:pPr>
        <w:suppressAutoHyphens w:val="0"/>
        <w:rPr>
          <w:rFonts w:asciiTheme="minorHAnsi" w:hAnsiTheme="minorHAnsi" w:cs="Arial"/>
          <w:sz w:val="20"/>
        </w:rPr>
      </w:pPr>
      <w:r w:rsidRPr="00B25A53">
        <w:rPr>
          <w:rFonts w:asciiTheme="minorHAnsi" w:hAnsiTheme="minorHAnsi" w:cs="Arial"/>
          <w:sz w:val="20"/>
        </w:rPr>
        <w:br w:type="page"/>
      </w:r>
    </w:p>
    <w:p w14:paraId="3A551FBD"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lastRenderedPageBreak/>
        <w:t>ANEXO NUMERO 6 (SEIS)</w:t>
      </w:r>
    </w:p>
    <w:p w14:paraId="6EAF59EB" w14:textId="77777777" w:rsidR="00F441EB" w:rsidRPr="00B25A53" w:rsidRDefault="00F441EB" w:rsidP="00910499">
      <w:pPr>
        <w:jc w:val="center"/>
        <w:rPr>
          <w:rFonts w:asciiTheme="minorHAnsi" w:hAnsiTheme="minorHAnsi" w:cs="Arial"/>
          <w:b/>
          <w:sz w:val="20"/>
        </w:rPr>
      </w:pPr>
    </w:p>
    <w:p w14:paraId="5819786B" w14:textId="77777777" w:rsidR="00F441EB" w:rsidRPr="00B25A53" w:rsidRDefault="00F441EB" w:rsidP="00910499">
      <w:pPr>
        <w:keepNext/>
        <w:keepLines/>
        <w:rPr>
          <w:rFonts w:asciiTheme="minorHAnsi" w:hAnsiTheme="minorHAnsi" w:cs="Arial"/>
          <w:sz w:val="20"/>
        </w:rPr>
      </w:pPr>
      <w:r w:rsidRPr="00B25A53">
        <w:rPr>
          <w:rFonts w:asciiTheme="minorHAnsi" w:hAnsiTheme="minorHAnsi" w:cs="Arial"/>
          <w:sz w:val="20"/>
        </w:rPr>
        <w:t>LUGAR Y FECHA</w:t>
      </w:r>
    </w:p>
    <w:p w14:paraId="642D7803" w14:textId="77777777" w:rsidR="00F441EB" w:rsidRPr="00B25A53" w:rsidRDefault="00F441EB" w:rsidP="00910499">
      <w:pPr>
        <w:keepNext/>
        <w:keepLines/>
        <w:rPr>
          <w:rFonts w:asciiTheme="minorHAnsi" w:hAnsiTheme="minorHAnsi" w:cs="Arial"/>
          <w:sz w:val="20"/>
        </w:rPr>
      </w:pPr>
    </w:p>
    <w:p w14:paraId="3F61EE72" w14:textId="77777777" w:rsidR="00F441EB" w:rsidRPr="00B25A53" w:rsidRDefault="00F441EB" w:rsidP="00910499">
      <w:pPr>
        <w:keepNext/>
        <w:keepLines/>
        <w:rPr>
          <w:rFonts w:asciiTheme="minorHAnsi" w:hAnsiTheme="minorHAnsi" w:cs="Arial"/>
          <w:sz w:val="20"/>
        </w:rPr>
      </w:pPr>
    </w:p>
    <w:p w14:paraId="2B055FB6"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083589DC" w14:textId="77777777" w:rsidR="00F441EB"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ÓRGANO DE OPERACIÓN ADMINISTRATIVA </w:t>
      </w:r>
    </w:p>
    <w:p w14:paraId="08F66E01" w14:textId="77777777" w:rsidR="00F1796D" w:rsidRPr="00B25A53" w:rsidRDefault="00F1796D" w:rsidP="00910499">
      <w:pPr>
        <w:keepNext/>
        <w:keepLines/>
        <w:rPr>
          <w:rFonts w:asciiTheme="minorHAnsi" w:hAnsiTheme="minorHAnsi" w:cs="Arial"/>
          <w:b/>
          <w:sz w:val="20"/>
        </w:rPr>
      </w:pPr>
      <w:r w:rsidRPr="00B25A53">
        <w:rPr>
          <w:rFonts w:asciiTheme="minorHAnsi" w:hAnsiTheme="minorHAnsi" w:cs="Arial"/>
          <w:b/>
          <w:sz w:val="20"/>
        </w:rPr>
        <w:t xml:space="preserve">DESCONCENTRADA </w:t>
      </w:r>
      <w:r w:rsidR="00DD1AEC" w:rsidRPr="00B25A53">
        <w:rPr>
          <w:rFonts w:asciiTheme="minorHAnsi" w:hAnsiTheme="minorHAnsi" w:cs="Arial"/>
          <w:b/>
          <w:sz w:val="20"/>
        </w:rPr>
        <w:t>ESTATAL</w:t>
      </w:r>
      <w:r w:rsidRPr="00B25A53">
        <w:rPr>
          <w:rFonts w:asciiTheme="minorHAnsi" w:hAnsiTheme="minorHAnsi" w:cs="Arial"/>
          <w:b/>
          <w:sz w:val="20"/>
        </w:rPr>
        <w:t xml:space="preserve"> JALISCO</w:t>
      </w:r>
    </w:p>
    <w:p w14:paraId="70E6CEDD"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619ADE75"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0D55172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14671009" w14:textId="77777777" w:rsidR="00F441EB" w:rsidRPr="00B25A53" w:rsidRDefault="00F441EB" w:rsidP="00910499">
      <w:pPr>
        <w:keepNext/>
        <w:keepLines/>
        <w:rPr>
          <w:rFonts w:asciiTheme="minorHAnsi" w:hAnsiTheme="minorHAnsi" w:cs="Arial"/>
          <w:sz w:val="20"/>
        </w:rPr>
      </w:pPr>
    </w:p>
    <w:p w14:paraId="50DEF851" w14:textId="759AA914" w:rsidR="00F441EB" w:rsidRPr="00B25A53" w:rsidRDefault="009F775E" w:rsidP="00910499">
      <w:pPr>
        <w:jc w:val="both"/>
        <w:rPr>
          <w:rFonts w:asciiTheme="minorHAnsi" w:hAnsiTheme="minorHAnsi" w:cs="Arial"/>
          <w:sz w:val="20"/>
        </w:rPr>
      </w:pPr>
      <w:r w:rsidRPr="00B25A53">
        <w:rPr>
          <w:rFonts w:asciiTheme="minorHAnsi" w:hAnsiTheme="minorHAnsi" w:cs="Arial"/>
          <w:b/>
          <w:bCs/>
          <w:sz w:val="20"/>
        </w:rPr>
        <w:t>(________</w:t>
      </w:r>
      <w:r w:rsidR="00F441EB" w:rsidRPr="00B25A53">
        <w:rPr>
          <w:rFonts w:asciiTheme="minorHAnsi" w:hAnsiTheme="minorHAnsi" w:cs="Arial"/>
          <w:b/>
          <w:bCs/>
          <w:sz w:val="20"/>
        </w:rPr>
        <w:t>_</w:t>
      </w:r>
      <w:r w:rsidR="00F441EB" w:rsidRPr="00B25A53">
        <w:rPr>
          <w:rFonts w:asciiTheme="minorHAnsi" w:hAnsiTheme="minorHAnsi" w:cs="Arial"/>
          <w:b/>
          <w:bCs/>
          <w:sz w:val="20"/>
          <w:u w:val="single"/>
        </w:rPr>
        <w:t>NOMBRE</w:t>
      </w:r>
      <w:r w:rsidR="00F441EB" w:rsidRPr="00B25A53">
        <w:rPr>
          <w:rFonts w:asciiTheme="minorHAnsi" w:hAnsiTheme="minorHAnsi" w:cs="Arial"/>
          <w:b/>
          <w:bCs/>
          <w:sz w:val="20"/>
        </w:rPr>
        <w:t>________)</w:t>
      </w:r>
      <w:r w:rsidR="00F441EB" w:rsidRPr="00B25A53">
        <w:rPr>
          <w:rFonts w:asciiTheme="minorHAnsi" w:hAnsiTheme="minorHAnsi" w:cs="Arial"/>
          <w:sz w:val="20"/>
        </w:rPr>
        <w:t xml:space="preserve"> EN MI CARÁCTER DE REPRESENTANTE LEGAL DE LA </w:t>
      </w:r>
      <w:r w:rsidR="00F441EB" w:rsidRPr="00B25A53">
        <w:rPr>
          <w:rFonts w:asciiTheme="minorHAnsi" w:hAnsiTheme="minorHAnsi" w:cs="Arial"/>
          <w:b/>
          <w:bCs/>
          <w:sz w:val="20"/>
        </w:rPr>
        <w:t>(__________</w:t>
      </w:r>
      <w:r w:rsidR="00F441EB" w:rsidRPr="00B25A53">
        <w:rPr>
          <w:rFonts w:asciiTheme="minorHAnsi" w:hAnsiTheme="minorHAnsi" w:cs="Arial"/>
          <w:b/>
          <w:bCs/>
          <w:sz w:val="20"/>
          <w:u w:val="single"/>
        </w:rPr>
        <w:t>NOMBRE O RAZÓN SOCIAL DE LA EMPRESA</w:t>
      </w:r>
      <w:r w:rsidR="00F441EB" w:rsidRPr="00B25A53">
        <w:rPr>
          <w:rFonts w:asciiTheme="minorHAnsi" w:hAnsiTheme="minorHAnsi" w:cs="Arial"/>
          <w:b/>
          <w:bCs/>
          <w:sz w:val="20"/>
        </w:rPr>
        <w:t>________)</w:t>
      </w:r>
      <w:r w:rsidR="00F441EB" w:rsidRPr="00B25A53">
        <w:rPr>
          <w:rFonts w:asciiTheme="minorHAnsi" w:hAnsiTheme="minorHAnsi" w:cs="Arial"/>
          <w:sz w:val="20"/>
        </w:rPr>
        <w:t xml:space="preserve">, Y EN TÉRMINOS DEL NUMERAL 6.1 INCISO </w:t>
      </w:r>
      <w:r w:rsidR="003C2902" w:rsidRPr="00B25A53">
        <w:rPr>
          <w:rFonts w:asciiTheme="minorHAnsi" w:hAnsiTheme="minorHAnsi" w:cs="Arial"/>
          <w:sz w:val="20"/>
        </w:rPr>
        <w:t>B</w:t>
      </w:r>
      <w:r w:rsidR="00F441EB" w:rsidRPr="00B25A53">
        <w:rPr>
          <w:rFonts w:asciiTheme="minorHAnsi" w:hAnsiTheme="minorHAnsi" w:cs="Arial"/>
          <w:sz w:val="20"/>
        </w:rPr>
        <w:t>)</w:t>
      </w:r>
      <w:r w:rsidR="003C2902" w:rsidRPr="00B25A53">
        <w:rPr>
          <w:rFonts w:asciiTheme="minorHAnsi" w:hAnsiTheme="minorHAnsi" w:cs="Arial"/>
          <w:sz w:val="20"/>
        </w:rPr>
        <w:t xml:space="preserve"> Y E)</w:t>
      </w:r>
      <w:r w:rsidR="00F441EB" w:rsidRPr="00B25A53">
        <w:rPr>
          <w:rFonts w:asciiTheme="minorHAnsi" w:hAnsiTheme="minorHAnsi" w:cs="Arial"/>
          <w:sz w:val="20"/>
        </w:rPr>
        <w:t xml:space="preserve"> DE LAS BASES DE LA CONVOCATORIA DE LA </w:t>
      </w:r>
      <w:r w:rsidR="00AA2F8B">
        <w:rPr>
          <w:rFonts w:asciiTheme="minorHAnsi" w:hAnsiTheme="minorHAnsi" w:cs="Arial"/>
          <w:sz w:val="20"/>
        </w:rPr>
        <w:t>ADJUDICACION DIRECTA</w:t>
      </w:r>
      <w:r w:rsidR="00F441EB" w:rsidRPr="00B25A53">
        <w:rPr>
          <w:rFonts w:asciiTheme="minorHAnsi" w:hAnsiTheme="minorHAnsi" w:cs="Arial"/>
          <w:sz w:val="20"/>
        </w:rPr>
        <w:t xml:space="preserve"> No.______________________________, PARA LA </w:t>
      </w:r>
      <w:r w:rsidR="00AA2F8B">
        <w:rPr>
          <w:rFonts w:asciiTheme="minorHAnsi" w:hAnsiTheme="minorHAnsi" w:cs="Arial"/>
          <w:sz w:val="20"/>
        </w:rPr>
        <w:t>ADJUDICACIÓN DEL CONTRATO DEL</w:t>
      </w:r>
      <w:r w:rsidR="00F441EB" w:rsidRPr="00B25A53">
        <w:rPr>
          <w:rFonts w:asciiTheme="minorHAnsi" w:hAnsiTheme="minorHAnsi" w:cs="Arial"/>
          <w:sz w:val="20"/>
        </w:rPr>
        <w:t xml:space="preserve">: ________________________________________________ </w:t>
      </w:r>
      <w:r w:rsidR="00F441EB" w:rsidRPr="00B25A53">
        <w:rPr>
          <w:rFonts w:asciiTheme="minorHAnsi" w:hAnsiTheme="minorHAnsi" w:cs="Arial"/>
          <w:b/>
          <w:sz w:val="20"/>
        </w:rPr>
        <w:t>MANIFIESTO BAJO PROTESTA DE DECIR VERDAD LO SIGUIENTE</w:t>
      </w:r>
    </w:p>
    <w:p w14:paraId="14E92D78" w14:textId="77777777" w:rsidR="00F441EB" w:rsidRPr="00B25A53" w:rsidRDefault="00F441EB" w:rsidP="00910499">
      <w:pPr>
        <w:jc w:val="center"/>
        <w:rPr>
          <w:rFonts w:asciiTheme="minorHAnsi" w:hAnsiTheme="minorHAnsi" w:cs="Arial"/>
          <w:sz w:val="20"/>
        </w:rPr>
      </w:pPr>
    </w:p>
    <w:p w14:paraId="5082199A" w14:textId="77777777" w:rsidR="00F441EB" w:rsidRPr="00B25A53" w:rsidRDefault="00F441EB" w:rsidP="001F4C4E">
      <w:pPr>
        <w:pStyle w:val="Prrafodelista"/>
        <w:numPr>
          <w:ilvl w:val="0"/>
          <w:numId w:val="35"/>
        </w:numPr>
        <w:jc w:val="both"/>
        <w:rPr>
          <w:rFonts w:asciiTheme="minorHAnsi" w:hAnsiTheme="minorHAnsi" w:cs="Arial"/>
          <w:sz w:val="20"/>
        </w:rPr>
      </w:pPr>
      <w:r w:rsidRPr="00B25A53">
        <w:rPr>
          <w:rFonts w:asciiTheme="minorHAnsi" w:hAnsiTheme="minorHAnsi" w:cs="Arial"/>
          <w:sz w:val="20"/>
        </w:rPr>
        <w:t xml:space="preserve">QUE MI REPRESENTADA NO SE ENCUENTRA EN NINGUNO DE LOS SUPUESTOS DEL ARTÍCULO </w:t>
      </w:r>
      <w:r w:rsidRPr="00B25A53">
        <w:rPr>
          <w:rFonts w:asciiTheme="minorHAnsi" w:hAnsiTheme="minorHAnsi" w:cs="Arial"/>
          <w:b/>
          <w:sz w:val="20"/>
        </w:rPr>
        <w:t xml:space="preserve">50 </w:t>
      </w:r>
      <w:r w:rsidRPr="00B25A53">
        <w:rPr>
          <w:rFonts w:asciiTheme="minorHAnsi" w:hAnsiTheme="minorHAnsi" w:cs="Arial"/>
          <w:b/>
          <w:sz w:val="20"/>
          <w:lang w:val="es-ES_tradnl"/>
        </w:rPr>
        <w:t>Y 60, PENÚLTIMO PÁRRAFO</w:t>
      </w:r>
      <w:r w:rsidRPr="00B25A53">
        <w:rPr>
          <w:rFonts w:asciiTheme="minorHAnsi" w:hAnsiTheme="minorHAnsi" w:cs="Arial"/>
          <w:sz w:val="20"/>
          <w:lang w:val="es-ES_tradnl"/>
        </w:rPr>
        <w:t xml:space="preserve">, </w:t>
      </w:r>
      <w:r w:rsidRPr="00B25A53">
        <w:rPr>
          <w:rFonts w:asciiTheme="minorHAnsi" w:hAnsiTheme="minorHAnsi" w:cs="Arial"/>
          <w:sz w:val="20"/>
        </w:rPr>
        <w:t>DE LA LEY DE ADQUISICIONES, ARRENDAMIENTOS Y SERVICIOS DEL SECTOR PÚBLICO.</w:t>
      </w:r>
    </w:p>
    <w:p w14:paraId="2A1D0DF3" w14:textId="77777777" w:rsidR="00F441EB" w:rsidRPr="00B25A53" w:rsidRDefault="00F441EB" w:rsidP="00910499">
      <w:pPr>
        <w:pStyle w:val="Prrafodelista"/>
        <w:jc w:val="both"/>
        <w:rPr>
          <w:rFonts w:asciiTheme="minorHAnsi" w:hAnsiTheme="minorHAnsi" w:cs="Arial"/>
          <w:sz w:val="20"/>
        </w:rPr>
      </w:pPr>
    </w:p>
    <w:p w14:paraId="37ACF76C" w14:textId="33837FFF" w:rsidR="00F441EB" w:rsidRPr="00AA2F8B" w:rsidRDefault="009A58C3" w:rsidP="001F4C4E">
      <w:pPr>
        <w:pStyle w:val="Prrafodelista"/>
        <w:numPr>
          <w:ilvl w:val="0"/>
          <w:numId w:val="35"/>
        </w:numPr>
        <w:jc w:val="both"/>
        <w:rPr>
          <w:rFonts w:asciiTheme="minorHAnsi" w:hAnsiTheme="minorHAnsi" w:cs="Arial"/>
          <w:sz w:val="20"/>
        </w:rPr>
      </w:pPr>
      <w:r w:rsidRPr="00AA2F8B">
        <w:rPr>
          <w:rFonts w:asciiTheme="minorHAnsi" w:hAnsiTheme="minorHAnsi" w:cs="Arial"/>
          <w:sz w:val="20"/>
        </w:rPr>
        <w:t>D</w:t>
      </w:r>
      <w:r w:rsidR="003C2902" w:rsidRPr="00AA2F8B">
        <w:rPr>
          <w:rFonts w:asciiTheme="minorHAnsi" w:hAnsiTheme="minorHAnsi" w:cs="Arial"/>
          <w:sz w:val="20"/>
        </w:rPr>
        <w:t>) ESCRITO EN EL QUE EL</w:t>
      </w:r>
      <w:r w:rsidR="00220ADF" w:rsidRPr="00AA2F8B">
        <w:rPr>
          <w:rFonts w:asciiTheme="minorHAnsi" w:hAnsiTheme="minorHAnsi" w:cs="Arial"/>
          <w:sz w:val="20"/>
        </w:rPr>
        <w:t xml:space="preserve"> </w:t>
      </w:r>
      <w:r w:rsidR="00AA2F8B" w:rsidRPr="00AA2F8B">
        <w:rPr>
          <w:rFonts w:asciiTheme="minorHAnsi" w:hAnsiTheme="minorHAnsi" w:cs="Arial"/>
          <w:sz w:val="20"/>
        </w:rPr>
        <w:t xml:space="preserve">PARTICIPANTE </w:t>
      </w:r>
      <w:r w:rsidR="003C2902" w:rsidRPr="00AA2F8B">
        <w:rPr>
          <w:rFonts w:asciiTheme="minorHAnsi" w:hAnsiTheme="minorHAnsi" w:cs="Arial"/>
          <w:sz w:val="20"/>
        </w:rPr>
        <w:t xml:space="preserve">MANIFIESTE BAJO PROTESTA DE DECIR VERDAD, QUE ES DE NACIONALIDAD </w:t>
      </w:r>
      <w:r w:rsidR="006A3616" w:rsidRPr="00AA2F8B">
        <w:rPr>
          <w:rFonts w:asciiTheme="minorHAnsi" w:hAnsiTheme="minorHAnsi" w:cs="Arial"/>
          <w:sz w:val="20"/>
        </w:rPr>
        <w:t xml:space="preserve">  </w:t>
      </w:r>
      <w:r w:rsidR="003C2902" w:rsidRPr="00AA2F8B">
        <w:rPr>
          <w:rFonts w:asciiTheme="minorHAnsi" w:hAnsiTheme="minorHAnsi" w:cs="Arial"/>
          <w:sz w:val="20"/>
        </w:rPr>
        <w:t xml:space="preserve">MEXICANA DE CONFORMIDAD CON EL </w:t>
      </w:r>
      <w:r w:rsidR="003C2902" w:rsidRPr="00AA2F8B">
        <w:rPr>
          <w:rFonts w:asciiTheme="minorHAnsi" w:hAnsiTheme="minorHAnsi" w:cs="Arial"/>
          <w:b/>
          <w:bCs/>
          <w:sz w:val="20"/>
        </w:rPr>
        <w:t>ARTÍCULO 35</w:t>
      </w:r>
      <w:r w:rsidR="003C2902" w:rsidRPr="00AA2F8B">
        <w:rPr>
          <w:rFonts w:asciiTheme="minorHAnsi" w:hAnsiTheme="minorHAnsi" w:cs="Arial"/>
          <w:sz w:val="20"/>
        </w:rPr>
        <w:t xml:space="preserve"> DEL REGLAMENTO DE LA LEY</w:t>
      </w:r>
    </w:p>
    <w:p w14:paraId="019CC367" w14:textId="77777777" w:rsidR="00F441EB" w:rsidRPr="00B25A53" w:rsidRDefault="00F441EB" w:rsidP="00910499">
      <w:pPr>
        <w:jc w:val="both"/>
        <w:rPr>
          <w:rFonts w:asciiTheme="minorHAnsi" w:hAnsiTheme="minorHAnsi" w:cs="Arial"/>
          <w:sz w:val="20"/>
        </w:rPr>
      </w:pPr>
    </w:p>
    <w:p w14:paraId="7600FFBC" w14:textId="77777777" w:rsidR="00F441EB" w:rsidRPr="00B25A53" w:rsidRDefault="00F441EB" w:rsidP="00910499">
      <w:pPr>
        <w:jc w:val="both"/>
        <w:rPr>
          <w:rFonts w:asciiTheme="minorHAnsi" w:hAnsiTheme="minorHAnsi" w:cs="Arial"/>
          <w:sz w:val="20"/>
        </w:rPr>
      </w:pPr>
    </w:p>
    <w:p w14:paraId="1F5FCDC8"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 xml:space="preserve">(NOMBRE Y FIRMA)  </w:t>
      </w:r>
    </w:p>
    <w:p w14:paraId="396621B0"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(DEL REPRESENTANTE LEGAL).</w:t>
      </w:r>
    </w:p>
    <w:p w14:paraId="1E2720FA" w14:textId="77777777" w:rsidR="00F441EB" w:rsidRPr="00B25A53" w:rsidRDefault="00F441EB" w:rsidP="00910499">
      <w:pPr>
        <w:jc w:val="both"/>
        <w:rPr>
          <w:rFonts w:asciiTheme="minorHAnsi" w:hAnsiTheme="minorHAnsi" w:cs="Arial"/>
          <w:sz w:val="20"/>
        </w:rPr>
      </w:pPr>
    </w:p>
    <w:p w14:paraId="5D7E1BEF" w14:textId="6B4AFCB3" w:rsidR="00F441EB" w:rsidRPr="00B25A53" w:rsidRDefault="00F441EB" w:rsidP="00910499">
      <w:pPr>
        <w:suppressAutoHyphens w:val="0"/>
        <w:rPr>
          <w:rFonts w:asciiTheme="minorHAnsi" w:hAnsiTheme="minorHAnsi" w:cs="Arial"/>
          <w:b/>
          <w:sz w:val="20"/>
        </w:rPr>
      </w:pPr>
      <w:r w:rsidRPr="00B25A53">
        <w:rPr>
          <w:rFonts w:asciiTheme="minorHAnsi" w:hAnsiTheme="minorHAnsi" w:cs="Arial"/>
          <w:b/>
          <w:sz w:val="20"/>
        </w:rPr>
        <w:br w:type="page"/>
      </w:r>
    </w:p>
    <w:p w14:paraId="4A029A7B"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lastRenderedPageBreak/>
        <w:t>ANEXO NUMERO 7 (SIETE)</w:t>
      </w:r>
    </w:p>
    <w:p w14:paraId="60ED47C9" w14:textId="77777777" w:rsidR="00F441EB" w:rsidRPr="00B25A53" w:rsidRDefault="00F441E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09E7C177" w14:textId="77777777" w:rsidR="00F441EB" w:rsidRPr="00B25A53" w:rsidRDefault="00F441EB" w:rsidP="00910499">
      <w:pPr>
        <w:keepNext/>
        <w:keepLines/>
        <w:jc w:val="center"/>
        <w:rPr>
          <w:rFonts w:asciiTheme="minorHAnsi" w:hAnsiTheme="minorHAnsi" w:cs="Arial"/>
          <w:b/>
          <w:sz w:val="20"/>
        </w:rPr>
      </w:pPr>
    </w:p>
    <w:p w14:paraId="1AF5A4BC" w14:textId="77777777" w:rsidR="00F441EB" w:rsidRPr="00B25A53" w:rsidRDefault="00F441EB" w:rsidP="00910499">
      <w:pPr>
        <w:keepNext/>
        <w:keepLines/>
        <w:rPr>
          <w:rFonts w:asciiTheme="minorHAnsi" w:hAnsiTheme="minorHAnsi" w:cs="Arial"/>
          <w:sz w:val="20"/>
        </w:rPr>
      </w:pPr>
      <w:r w:rsidRPr="00B25A53">
        <w:rPr>
          <w:rFonts w:asciiTheme="minorHAnsi" w:hAnsiTheme="minorHAnsi" w:cs="Arial"/>
          <w:sz w:val="20"/>
        </w:rPr>
        <w:t>LUGAR Y FECHA</w:t>
      </w:r>
    </w:p>
    <w:p w14:paraId="5CBD841B"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6D81E868"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ÓRGANO DE OPERACIÓN ADMINISTRATIVA</w:t>
      </w:r>
    </w:p>
    <w:p w14:paraId="2BBDCD80"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 xml:space="preserve">DESCONCENTRADA </w:t>
      </w:r>
      <w:r w:rsidR="00DD1AEC" w:rsidRPr="00B25A53">
        <w:rPr>
          <w:rFonts w:asciiTheme="minorHAnsi" w:hAnsiTheme="minorHAnsi" w:cs="Arial"/>
          <w:b/>
          <w:sz w:val="20"/>
          <w:lang w:val="es-MX"/>
        </w:rPr>
        <w:t>ESTATAL</w:t>
      </w:r>
      <w:r w:rsidRPr="00B25A53">
        <w:rPr>
          <w:rFonts w:asciiTheme="minorHAnsi" w:hAnsiTheme="minorHAnsi" w:cs="Arial"/>
          <w:b/>
          <w:sz w:val="20"/>
          <w:lang w:val="es-MX"/>
        </w:rPr>
        <w:t xml:space="preserve"> JALISCO</w:t>
      </w:r>
    </w:p>
    <w:p w14:paraId="2B817AB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214EC3A9"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65B4EECD"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693A2874" w14:textId="77777777" w:rsidR="00F441EB" w:rsidRPr="00B25A53" w:rsidRDefault="00F441EB" w:rsidP="00910499">
      <w:pPr>
        <w:keepNext/>
        <w:keepLines/>
        <w:rPr>
          <w:rFonts w:asciiTheme="minorHAnsi" w:hAnsiTheme="minorHAnsi" w:cs="Arial"/>
          <w:sz w:val="20"/>
        </w:rPr>
      </w:pPr>
    </w:p>
    <w:p w14:paraId="772EDF40" w14:textId="350764F0" w:rsidR="00F441EB" w:rsidRPr="00B25A53" w:rsidRDefault="00F441EB" w:rsidP="00910499">
      <w:pPr>
        <w:keepNext/>
        <w:keepLines/>
        <w:jc w:val="both"/>
        <w:rPr>
          <w:rFonts w:asciiTheme="minorHAnsi" w:hAnsiTheme="minorHAnsi" w:cs="Arial"/>
          <w:sz w:val="20"/>
        </w:rPr>
      </w:pPr>
      <w:r w:rsidRPr="00B25A53">
        <w:rPr>
          <w:rFonts w:asciiTheme="minorHAnsi" w:hAnsiTheme="minorHAnsi" w:cs="Arial"/>
          <w:b/>
          <w:bCs/>
          <w:sz w:val="20"/>
        </w:rPr>
        <w:t>(__________</w:t>
      </w:r>
      <w:r w:rsidRPr="00B25A53">
        <w:rPr>
          <w:rFonts w:asciiTheme="minorHAnsi" w:hAnsiTheme="minorHAnsi" w:cs="Arial"/>
          <w:b/>
          <w:bCs/>
          <w:sz w:val="20"/>
          <w:u w:val="single"/>
        </w:rPr>
        <w:t>NOMBRE</w:t>
      </w:r>
      <w:r w:rsidRPr="00B25A53">
        <w:rPr>
          <w:rFonts w:asciiTheme="minorHAnsi" w:hAnsiTheme="minorHAnsi" w:cs="Arial"/>
          <w:b/>
          <w:bCs/>
          <w:sz w:val="20"/>
        </w:rPr>
        <w:t>________)</w:t>
      </w:r>
      <w:r w:rsidRPr="00B25A53">
        <w:rPr>
          <w:rFonts w:asciiTheme="minorHAnsi" w:hAnsiTheme="minorHAnsi" w:cs="Arial"/>
          <w:sz w:val="20"/>
        </w:rPr>
        <w:t xml:space="preserve"> EN MI CARÁCTER DE REPRESENTANTE LEGAL DE LA </w:t>
      </w:r>
      <w:r w:rsidRPr="00B25A53">
        <w:rPr>
          <w:rFonts w:asciiTheme="minorHAnsi" w:hAnsiTheme="minorHAnsi" w:cs="Arial"/>
          <w:b/>
          <w:bCs/>
          <w:sz w:val="20"/>
        </w:rPr>
        <w:t>(__________</w:t>
      </w:r>
      <w:r w:rsidRPr="00B25A53">
        <w:rPr>
          <w:rFonts w:asciiTheme="minorHAnsi" w:hAnsiTheme="minorHAnsi" w:cs="Arial"/>
          <w:b/>
          <w:bCs/>
          <w:sz w:val="20"/>
          <w:u w:val="single"/>
        </w:rPr>
        <w:t>NOMBRE O RAZÓN SOCIAL DE LA EMPRESA</w:t>
      </w:r>
      <w:r w:rsidRPr="00B25A53">
        <w:rPr>
          <w:rFonts w:asciiTheme="minorHAnsi" w:hAnsiTheme="minorHAnsi" w:cs="Arial"/>
          <w:b/>
          <w:bCs/>
          <w:sz w:val="20"/>
        </w:rPr>
        <w:t>________)</w:t>
      </w:r>
      <w:r w:rsidRPr="00B25A53">
        <w:rPr>
          <w:rFonts w:asciiTheme="minorHAnsi" w:hAnsiTheme="minorHAnsi" w:cs="Arial"/>
          <w:sz w:val="20"/>
        </w:rPr>
        <w:t xml:space="preserve">, Y EN TÉRMINOS DEL NUMERAL 6.1 INCISO B) DE LAS BASES DE LA CONVOCATORIA DE LA </w:t>
      </w:r>
      <w:r w:rsidR="000E041D">
        <w:rPr>
          <w:rFonts w:asciiTheme="minorHAnsi" w:hAnsiTheme="minorHAnsi" w:cs="Arial"/>
          <w:sz w:val="20"/>
        </w:rPr>
        <w:t>ADJUDICACION DIRECTA</w:t>
      </w:r>
      <w:r w:rsidRPr="00B25A53">
        <w:rPr>
          <w:rFonts w:asciiTheme="minorHAnsi" w:hAnsiTheme="minorHAnsi" w:cs="Arial"/>
          <w:sz w:val="20"/>
        </w:rPr>
        <w:t xml:space="preserve"> No.______________________________, PARA LA ADJUDICACIÓN DEL CONTRATO DE: _______________________________ MANIFIESTO BAJO PROTESTA DE DECIR VERDAD LO SIGUIENTE</w:t>
      </w:r>
      <w:r w:rsidRPr="00B25A53">
        <w:rPr>
          <w:rFonts w:asciiTheme="minorHAnsi" w:hAnsiTheme="minorHAnsi" w:cs="Arial"/>
          <w:sz w:val="20"/>
          <w:lang w:val="es-ES_tradnl"/>
        </w:rPr>
        <w:t>:</w:t>
      </w:r>
    </w:p>
    <w:p w14:paraId="5C3796C8" w14:textId="77777777" w:rsidR="00F441EB" w:rsidRPr="00B25A53" w:rsidRDefault="00F441EB" w:rsidP="00910499">
      <w:pPr>
        <w:keepNext/>
        <w:keepLines/>
        <w:tabs>
          <w:tab w:val="num" w:pos="1080"/>
        </w:tabs>
        <w:ind w:left="1080" w:hanging="720"/>
        <w:jc w:val="both"/>
        <w:rPr>
          <w:rFonts w:asciiTheme="minorHAnsi" w:hAnsiTheme="minorHAnsi" w:cs="Arial"/>
          <w:sz w:val="20"/>
        </w:rPr>
      </w:pPr>
    </w:p>
    <w:p w14:paraId="5BA04C4C" w14:textId="77777777" w:rsidR="001015ED" w:rsidRPr="00B25A53" w:rsidRDefault="001015ED" w:rsidP="001F4C4E">
      <w:pPr>
        <w:pStyle w:val="Prrafodelista"/>
        <w:keepNext/>
        <w:keepLines/>
        <w:numPr>
          <w:ilvl w:val="0"/>
          <w:numId w:val="36"/>
        </w:numPr>
        <w:jc w:val="both"/>
        <w:rPr>
          <w:rFonts w:asciiTheme="minorHAnsi" w:hAnsiTheme="minorHAnsi" w:cs="Arial"/>
          <w:sz w:val="20"/>
        </w:rPr>
      </w:pPr>
      <w:r w:rsidRPr="00B25A53">
        <w:rPr>
          <w:rFonts w:asciiTheme="minorHAnsi" w:hAnsiTheme="minorHAnsi" w:cs="Arial"/>
          <w:sz w:val="20"/>
        </w:rPr>
        <w:t xml:space="preserve">MANIFIESTO BAJO PROTESTA DE DECIR VERDAD, QUE POR SÍ MISMOS O A TRAVÉS DE INTERPÓSITA PERSONA, SE </w:t>
      </w:r>
      <w:r w:rsidRPr="00B25A53">
        <w:rPr>
          <w:rFonts w:asciiTheme="minorHAnsi" w:hAnsiTheme="minorHAnsi" w:cs="Arial"/>
          <w:b/>
          <w:bCs/>
          <w:sz w:val="20"/>
        </w:rPr>
        <w:t>ABSTENDRÁN DE ADOPTAR CONDUCTAS PARA QUE LOS SERVIDORES PÚBLICOS</w:t>
      </w:r>
      <w:r w:rsidRPr="00B25A53">
        <w:rPr>
          <w:rFonts w:asciiTheme="minorHAnsi" w:hAnsiTheme="minorHAnsi" w:cs="Arial"/>
          <w:sz w:val="20"/>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2F9BF10D" w14:textId="77777777" w:rsidR="002B535A" w:rsidRPr="00B25A53" w:rsidRDefault="002B535A" w:rsidP="002B535A">
      <w:pPr>
        <w:keepNext/>
        <w:keepLines/>
        <w:jc w:val="both"/>
        <w:rPr>
          <w:rFonts w:asciiTheme="minorHAnsi" w:hAnsiTheme="minorHAnsi" w:cs="Arial"/>
          <w:sz w:val="20"/>
        </w:rPr>
      </w:pPr>
    </w:p>
    <w:p w14:paraId="0C7B59B7" w14:textId="7FF2396B" w:rsidR="001015ED" w:rsidRPr="000E041D" w:rsidRDefault="001015ED" w:rsidP="001F4C4E">
      <w:pPr>
        <w:pStyle w:val="Prrafodelista"/>
        <w:keepNext/>
        <w:keepLines/>
        <w:numPr>
          <w:ilvl w:val="0"/>
          <w:numId w:val="36"/>
        </w:numPr>
        <w:jc w:val="both"/>
        <w:rPr>
          <w:rFonts w:asciiTheme="minorHAnsi" w:hAnsiTheme="minorHAnsi" w:cs="Arial"/>
          <w:sz w:val="20"/>
        </w:rPr>
      </w:pPr>
      <w:r w:rsidRPr="000E041D">
        <w:rPr>
          <w:rFonts w:asciiTheme="minorHAnsi" w:hAnsiTheme="minorHAnsi" w:cs="Arial"/>
          <w:sz w:val="20"/>
        </w:rPr>
        <w:t xml:space="preserve">MANIFIESTO BAJO PROTESTA DE DECIR VERDAD EN EL QUE SE OBLIGA, EN CASO DE RESULTAR ADJUDICADO, </w:t>
      </w:r>
      <w:r w:rsidRPr="000E041D">
        <w:rPr>
          <w:rFonts w:asciiTheme="minorHAnsi" w:hAnsiTheme="minorHAnsi" w:cs="Arial"/>
          <w:b/>
          <w:bCs/>
          <w:sz w:val="20"/>
        </w:rPr>
        <w:t>A LIBERAR AL INSTITUTO DE TODA RESPONSABILIDAD DE CARÁCTER CIVIL, MERCANTIL, PENAL O ADMINISTRATIVA</w:t>
      </w:r>
      <w:r w:rsidRPr="000E041D">
        <w:rPr>
          <w:rFonts w:asciiTheme="minorHAnsi" w:hAnsiTheme="minorHAnsi" w:cs="Arial"/>
          <w:sz w:val="20"/>
        </w:rPr>
        <w:t xml:space="preserve"> QUE, EN SU CASO, SE OC</w:t>
      </w:r>
      <w:r w:rsidR="00115670" w:rsidRPr="000E041D">
        <w:rPr>
          <w:rFonts w:asciiTheme="minorHAnsi" w:hAnsiTheme="minorHAnsi" w:cs="Arial"/>
          <w:sz w:val="20"/>
        </w:rPr>
        <w:t>ASÍ</w:t>
      </w:r>
      <w:r w:rsidRPr="000E041D">
        <w:rPr>
          <w:rFonts w:asciiTheme="minorHAnsi" w:hAnsiTheme="minorHAnsi" w:cs="Arial"/>
          <w:sz w:val="20"/>
        </w:rPr>
        <w:t>ONE CON MOTIVO DE LA INFRACCIÓN DE DERECHOS DE AUTOR, PATENTES, MARCAS U OTROS DERECHOS DE PROPIEDAD INDUSTRIAL O INTELECTUAL A NIVEL NACIONAL O INTERNACIONAL, CONFORME AL ANEXO NÚMERO 7 (SIETE), DE LAS PRESENTES BASES.</w:t>
      </w:r>
    </w:p>
    <w:p w14:paraId="732D7AB9" w14:textId="77777777" w:rsidR="00F24CB9" w:rsidRPr="00B25A53" w:rsidRDefault="00F24CB9" w:rsidP="00F24CB9">
      <w:pPr>
        <w:keepNext/>
        <w:keepLines/>
        <w:ind w:left="709" w:hanging="425"/>
        <w:jc w:val="both"/>
        <w:rPr>
          <w:rFonts w:asciiTheme="minorHAnsi" w:hAnsiTheme="minorHAnsi" w:cs="Arial"/>
          <w:sz w:val="20"/>
        </w:rPr>
      </w:pPr>
    </w:p>
    <w:p w14:paraId="32CA02B8" w14:textId="0746A6DA" w:rsidR="003C2902" w:rsidRPr="00B25A53" w:rsidRDefault="001015ED" w:rsidP="001F4C4E">
      <w:pPr>
        <w:pStyle w:val="Textoindependiente"/>
        <w:numPr>
          <w:ilvl w:val="0"/>
          <w:numId w:val="36"/>
        </w:numPr>
        <w:spacing w:after="0"/>
        <w:jc w:val="both"/>
        <w:rPr>
          <w:rFonts w:asciiTheme="minorHAnsi" w:hAnsiTheme="minorHAnsi" w:cs="Arial"/>
          <w:sz w:val="20"/>
        </w:rPr>
      </w:pPr>
      <w:r w:rsidRPr="00B25A53">
        <w:rPr>
          <w:rFonts w:asciiTheme="minorHAnsi" w:hAnsiTheme="minorHAnsi" w:cs="Arial"/>
          <w:sz w:val="20"/>
        </w:rPr>
        <w:t xml:space="preserve">ASÍ MISMO MANIFIESTO QUE CUENTO CON LA </w:t>
      </w:r>
      <w:r w:rsidRPr="00B25A53">
        <w:rPr>
          <w:rFonts w:asciiTheme="minorHAnsi" w:hAnsiTheme="minorHAnsi" w:cs="Arial"/>
          <w:b/>
          <w:bCs/>
          <w:sz w:val="20"/>
        </w:rPr>
        <w:t>INFRAESTRUCTURA MATERIAL, HUMANA, TÉCNICA Y FINANCIERA</w:t>
      </w:r>
      <w:r w:rsidRPr="00B25A53">
        <w:rPr>
          <w:rFonts w:asciiTheme="minorHAnsi" w:hAnsiTheme="minorHAnsi" w:cs="Arial"/>
          <w:sz w:val="20"/>
        </w:rPr>
        <w:t xml:space="preserve"> QUE GARANTICE LA PRESTACIÓN EFICIENTE DEL SERVICIO OBJETO DE ESTA </w:t>
      </w:r>
      <w:r w:rsidR="00220ADF" w:rsidRPr="00B25A53">
        <w:rPr>
          <w:rFonts w:asciiTheme="minorHAnsi" w:hAnsiTheme="minorHAnsi" w:cs="Arial"/>
          <w:sz w:val="20"/>
        </w:rPr>
        <w:t>INVITACIÓN</w:t>
      </w:r>
      <w:r w:rsidRPr="00B25A53">
        <w:rPr>
          <w:rFonts w:asciiTheme="minorHAnsi" w:hAnsiTheme="minorHAnsi" w:cs="Arial"/>
          <w:sz w:val="20"/>
        </w:rPr>
        <w:t>.</w:t>
      </w:r>
      <w:r w:rsidRPr="00B25A53">
        <w:rPr>
          <w:rFonts w:asciiTheme="minorHAnsi" w:hAnsiTheme="minorHAnsi" w:cs="Arial"/>
          <w:b/>
          <w:sz w:val="20"/>
        </w:rPr>
        <w:t xml:space="preserve"> </w:t>
      </w:r>
    </w:p>
    <w:p w14:paraId="0AD71BE6" w14:textId="77777777" w:rsidR="00F441EB" w:rsidRPr="00B25A53" w:rsidRDefault="00F441EB" w:rsidP="00910499">
      <w:pPr>
        <w:keepNext/>
        <w:keepLines/>
        <w:rPr>
          <w:rFonts w:asciiTheme="minorHAnsi" w:hAnsiTheme="minorHAnsi" w:cs="Arial"/>
          <w:sz w:val="20"/>
        </w:rPr>
      </w:pPr>
    </w:p>
    <w:p w14:paraId="7955EBDE"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 xml:space="preserve">(NOMBRE Y FIRMA)  </w:t>
      </w:r>
    </w:p>
    <w:p w14:paraId="70468F05" w14:textId="77777777" w:rsidR="00F441EB" w:rsidRPr="00B25A53" w:rsidRDefault="00F441EB" w:rsidP="00910499">
      <w:pPr>
        <w:keepNext/>
        <w:keepLines/>
        <w:jc w:val="center"/>
        <w:rPr>
          <w:rFonts w:asciiTheme="minorHAnsi" w:hAnsiTheme="minorHAnsi" w:cs="Arial"/>
          <w:sz w:val="20"/>
        </w:rPr>
      </w:pPr>
      <w:r w:rsidRPr="00B25A53">
        <w:rPr>
          <w:rFonts w:asciiTheme="minorHAnsi" w:hAnsiTheme="minorHAnsi" w:cs="Arial"/>
          <w:sz w:val="20"/>
        </w:rPr>
        <w:t>(DEL REPRESENTANTE LEGAL).</w:t>
      </w:r>
    </w:p>
    <w:p w14:paraId="5DE997E5" w14:textId="77777777" w:rsidR="00F441EB" w:rsidRPr="00B25A53" w:rsidRDefault="00F441EB" w:rsidP="00910499">
      <w:pPr>
        <w:jc w:val="both"/>
        <w:rPr>
          <w:rFonts w:asciiTheme="minorHAnsi" w:hAnsiTheme="minorHAnsi" w:cs="Arial"/>
          <w:sz w:val="20"/>
        </w:rPr>
      </w:pPr>
    </w:p>
    <w:p w14:paraId="65750761" w14:textId="77777777" w:rsidR="00F441EB" w:rsidRPr="00B25A53" w:rsidRDefault="00F441EB" w:rsidP="00910499">
      <w:pPr>
        <w:suppressAutoHyphens w:val="0"/>
        <w:rPr>
          <w:rFonts w:asciiTheme="minorHAnsi" w:hAnsiTheme="minorHAnsi" w:cs="Arial"/>
          <w:b/>
          <w:sz w:val="20"/>
        </w:rPr>
      </w:pPr>
      <w:r w:rsidRPr="00B25A53">
        <w:rPr>
          <w:rFonts w:asciiTheme="minorHAnsi" w:hAnsiTheme="minorHAnsi" w:cs="Arial"/>
          <w:b/>
          <w:sz w:val="20"/>
        </w:rPr>
        <w:br w:type="page"/>
      </w:r>
    </w:p>
    <w:p w14:paraId="55A8F040" w14:textId="77777777" w:rsidR="00F441EB" w:rsidRPr="00B25A53" w:rsidRDefault="00F441EB" w:rsidP="00910499">
      <w:pPr>
        <w:tabs>
          <w:tab w:val="left" w:pos="720"/>
        </w:tabs>
        <w:jc w:val="center"/>
        <w:rPr>
          <w:rFonts w:asciiTheme="minorHAnsi" w:hAnsiTheme="minorHAnsi" w:cs="Arial"/>
          <w:b/>
          <w:bCs/>
          <w:sz w:val="20"/>
        </w:rPr>
      </w:pPr>
      <w:r w:rsidRPr="00B25A53">
        <w:rPr>
          <w:rFonts w:asciiTheme="minorHAnsi" w:hAnsiTheme="minorHAnsi" w:cs="Arial"/>
          <w:b/>
          <w:bCs/>
          <w:sz w:val="20"/>
        </w:rPr>
        <w:lastRenderedPageBreak/>
        <w:t>ANEXO NUMERO 8</w:t>
      </w:r>
    </w:p>
    <w:p w14:paraId="4D15A330" w14:textId="77777777" w:rsidR="00F441EB" w:rsidRPr="00B25A53" w:rsidRDefault="00F441EB" w:rsidP="00910499">
      <w:pPr>
        <w:jc w:val="center"/>
        <w:rPr>
          <w:rFonts w:asciiTheme="minorHAnsi" w:hAnsiTheme="minorHAnsi" w:cs="Arial"/>
          <w:b/>
          <w:sz w:val="20"/>
        </w:rPr>
      </w:pPr>
      <w:r w:rsidRPr="00B25A53">
        <w:rPr>
          <w:rFonts w:asciiTheme="minorHAnsi" w:hAnsiTheme="minorHAnsi" w:cs="Arial"/>
          <w:b/>
          <w:sz w:val="20"/>
        </w:rPr>
        <w:t>(PAPEL MEMBRETADO DE LA EMPRESA O LICITANTE)</w:t>
      </w:r>
    </w:p>
    <w:p w14:paraId="52223D68" w14:textId="77777777" w:rsidR="00F441EB" w:rsidRPr="00B25A53" w:rsidRDefault="00F441EB" w:rsidP="00910499">
      <w:pPr>
        <w:jc w:val="center"/>
        <w:rPr>
          <w:rFonts w:asciiTheme="minorHAnsi" w:hAnsiTheme="minorHAnsi" w:cs="Arial"/>
          <w:b/>
          <w:sz w:val="20"/>
        </w:rPr>
      </w:pPr>
    </w:p>
    <w:p w14:paraId="069A97E0" w14:textId="77777777" w:rsidR="00F441EB" w:rsidRPr="00B25A53" w:rsidRDefault="00F441EB" w:rsidP="00910499">
      <w:pPr>
        <w:jc w:val="center"/>
        <w:rPr>
          <w:rFonts w:asciiTheme="minorHAnsi" w:hAnsiTheme="minorHAnsi" w:cs="Arial"/>
          <w:b/>
          <w:sz w:val="20"/>
        </w:rPr>
      </w:pPr>
    </w:p>
    <w:p w14:paraId="73C11EB9" w14:textId="77777777" w:rsidR="00F441EB" w:rsidRPr="00B25A53" w:rsidRDefault="00F441EB" w:rsidP="00910499">
      <w:pPr>
        <w:jc w:val="both"/>
        <w:rPr>
          <w:rFonts w:asciiTheme="minorHAnsi" w:hAnsiTheme="minorHAnsi" w:cs="Arial"/>
          <w:b/>
          <w:sz w:val="20"/>
        </w:rPr>
      </w:pPr>
    </w:p>
    <w:p w14:paraId="52C4A1CE" w14:textId="77777777" w:rsidR="00F441EB" w:rsidRPr="00B25A53" w:rsidRDefault="00F441EB" w:rsidP="00910499">
      <w:pPr>
        <w:rPr>
          <w:rFonts w:asciiTheme="minorHAnsi" w:hAnsiTheme="minorHAnsi" w:cs="Arial"/>
          <w:sz w:val="20"/>
        </w:rPr>
      </w:pPr>
      <w:r w:rsidRPr="00B25A53">
        <w:rPr>
          <w:rFonts w:asciiTheme="minorHAnsi" w:hAnsiTheme="minorHAnsi" w:cs="Arial"/>
          <w:sz w:val="20"/>
        </w:rPr>
        <w:t>LUGAR Y FECHA</w:t>
      </w:r>
    </w:p>
    <w:p w14:paraId="5C804CC0"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INSTITUTO MEXICANO DEL SEGURO SOCIAL</w:t>
      </w:r>
    </w:p>
    <w:p w14:paraId="410D57B0"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ÓRGANO DE OPERACIÓN ADMINISTRATIVA</w:t>
      </w:r>
    </w:p>
    <w:p w14:paraId="37E9D108" w14:textId="77777777" w:rsidR="004B3E60" w:rsidRPr="00B25A53" w:rsidRDefault="004B3E60" w:rsidP="00910499">
      <w:pPr>
        <w:keepNext/>
        <w:keepLines/>
        <w:rPr>
          <w:rFonts w:asciiTheme="minorHAnsi" w:hAnsiTheme="minorHAnsi" w:cs="Arial"/>
          <w:b/>
          <w:sz w:val="20"/>
          <w:lang w:val="es-MX"/>
        </w:rPr>
      </w:pPr>
      <w:r w:rsidRPr="00B25A53">
        <w:rPr>
          <w:rFonts w:asciiTheme="minorHAnsi" w:hAnsiTheme="minorHAnsi" w:cs="Arial"/>
          <w:b/>
          <w:sz w:val="20"/>
          <w:lang w:val="es-MX"/>
        </w:rPr>
        <w:t xml:space="preserve">DESCONCENTRADA </w:t>
      </w:r>
      <w:r w:rsidR="00DD1AEC" w:rsidRPr="00B25A53">
        <w:rPr>
          <w:rFonts w:asciiTheme="minorHAnsi" w:hAnsiTheme="minorHAnsi" w:cs="Arial"/>
          <w:b/>
          <w:sz w:val="20"/>
          <w:lang w:val="es-MX"/>
        </w:rPr>
        <w:t>ESTATAL</w:t>
      </w:r>
      <w:r w:rsidRPr="00B25A53">
        <w:rPr>
          <w:rFonts w:asciiTheme="minorHAnsi" w:hAnsiTheme="minorHAnsi" w:cs="Arial"/>
          <w:b/>
          <w:sz w:val="20"/>
          <w:lang w:val="es-MX"/>
        </w:rPr>
        <w:t xml:space="preserve"> JALISCO</w:t>
      </w:r>
    </w:p>
    <w:p w14:paraId="2004EE6F"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JEFATURA DE SERVICIOS ADMINISTRATIVOS</w:t>
      </w:r>
    </w:p>
    <w:p w14:paraId="783BD995"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COORDINACIÓN DE ABASTECIMIENTO Y EQUIPAMIENTO.</w:t>
      </w:r>
    </w:p>
    <w:p w14:paraId="2B17315A" w14:textId="77777777" w:rsidR="00F441EB" w:rsidRPr="00B25A53" w:rsidRDefault="00F441EB" w:rsidP="00910499">
      <w:pPr>
        <w:keepNext/>
        <w:keepLines/>
        <w:rPr>
          <w:rFonts w:asciiTheme="minorHAnsi" w:hAnsiTheme="minorHAnsi" w:cs="Arial"/>
          <w:b/>
          <w:sz w:val="20"/>
        </w:rPr>
      </w:pPr>
      <w:r w:rsidRPr="00B25A53">
        <w:rPr>
          <w:rFonts w:asciiTheme="minorHAnsi" w:hAnsiTheme="minorHAnsi" w:cs="Arial"/>
          <w:b/>
          <w:sz w:val="20"/>
        </w:rPr>
        <w:t>PRESENTE:</w:t>
      </w:r>
    </w:p>
    <w:p w14:paraId="33CD05DD" w14:textId="77777777" w:rsidR="00F441EB" w:rsidRPr="00B25A53" w:rsidRDefault="00F441EB" w:rsidP="00910499">
      <w:pPr>
        <w:rPr>
          <w:rFonts w:asciiTheme="minorHAnsi" w:hAnsiTheme="minorHAnsi" w:cs="Arial"/>
          <w:sz w:val="20"/>
        </w:rPr>
      </w:pPr>
    </w:p>
    <w:p w14:paraId="5B66C3A7" w14:textId="77777777" w:rsidR="00F441EB" w:rsidRPr="00B25A53" w:rsidRDefault="00F441EB" w:rsidP="000E041D">
      <w:pPr>
        <w:jc w:val="both"/>
        <w:rPr>
          <w:rFonts w:asciiTheme="minorHAnsi" w:hAnsiTheme="minorHAnsi" w:cs="Arial"/>
          <w:sz w:val="20"/>
        </w:rPr>
      </w:pPr>
      <w:r w:rsidRPr="00B25A53">
        <w:rPr>
          <w:rFonts w:asciiTheme="minorHAnsi" w:hAnsiTheme="minorHAnsi" w:cs="Arial"/>
          <w:sz w:val="20"/>
          <w:u w:val="single"/>
        </w:rPr>
        <w:t xml:space="preserve">(_______________NOMBRE____________) </w:t>
      </w:r>
      <w:r w:rsidRPr="00B25A53">
        <w:rPr>
          <w:rFonts w:asciiTheme="minorHAnsi" w:hAnsiTheme="minorHAnsi" w:cs="Arial"/>
          <w:sz w:val="20"/>
        </w:rPr>
        <w:t>BAJO PROTESTA DE DECIR VERDAD, EN MI CARÁCTER DE REPRESENTANTE LEGAL DE LA EMPRESA ______________________________, DECLARO LO SIGUIENTE:</w:t>
      </w:r>
    </w:p>
    <w:p w14:paraId="106CCBBE" w14:textId="77777777" w:rsidR="00F441EB" w:rsidRPr="00B25A53" w:rsidRDefault="00F441EB" w:rsidP="00910499">
      <w:pPr>
        <w:jc w:val="both"/>
        <w:rPr>
          <w:rFonts w:asciiTheme="minorHAnsi" w:hAnsiTheme="minorHAnsi" w:cs="Arial"/>
          <w:sz w:val="20"/>
          <w:lang w:val="es-ES_tradnl"/>
        </w:rPr>
      </w:pPr>
    </w:p>
    <w:p w14:paraId="38D0E4FB" w14:textId="77777777" w:rsidR="00F24CB9" w:rsidRPr="00B25A53" w:rsidRDefault="00F24CB9" w:rsidP="00910499">
      <w:pPr>
        <w:jc w:val="both"/>
        <w:rPr>
          <w:rFonts w:asciiTheme="minorHAnsi" w:hAnsiTheme="minorHAnsi" w:cs="Arial"/>
          <w:sz w:val="20"/>
          <w:lang w:val="es-ES_tradnl"/>
        </w:rPr>
      </w:pPr>
    </w:p>
    <w:p w14:paraId="40ED4A6C" w14:textId="77777777" w:rsidR="00F24CB9" w:rsidRPr="00B25A53" w:rsidRDefault="00F24CB9" w:rsidP="00910499">
      <w:pPr>
        <w:jc w:val="both"/>
        <w:rPr>
          <w:rFonts w:asciiTheme="minorHAnsi" w:hAnsiTheme="minorHAnsi" w:cs="Arial"/>
          <w:sz w:val="20"/>
          <w:lang w:val="es-ES_tradnl"/>
        </w:rPr>
      </w:pPr>
    </w:p>
    <w:p w14:paraId="6A4CF7E2" w14:textId="77777777" w:rsidR="00F441EB" w:rsidRPr="00B25A53" w:rsidRDefault="00F441EB" w:rsidP="00910499">
      <w:pPr>
        <w:jc w:val="both"/>
        <w:rPr>
          <w:rFonts w:asciiTheme="minorHAnsi" w:hAnsiTheme="minorHAnsi" w:cs="Arial"/>
          <w:sz w:val="20"/>
          <w:lang w:val="es-ES_tradnl"/>
        </w:rPr>
      </w:pPr>
    </w:p>
    <w:p w14:paraId="25CE9376" w14:textId="2DC852AF" w:rsidR="00192741" w:rsidRPr="00B25A53" w:rsidRDefault="00192741" w:rsidP="001F4C4E">
      <w:pPr>
        <w:pStyle w:val="Prrafodelista"/>
        <w:numPr>
          <w:ilvl w:val="0"/>
          <w:numId w:val="37"/>
        </w:numPr>
        <w:jc w:val="both"/>
        <w:rPr>
          <w:rFonts w:asciiTheme="minorHAnsi" w:hAnsiTheme="minorHAnsi" w:cs="Arial"/>
          <w:sz w:val="20"/>
          <w:lang w:val="es-ES_tradnl"/>
        </w:rPr>
      </w:pPr>
      <w:r w:rsidRPr="00B25A53">
        <w:rPr>
          <w:rFonts w:asciiTheme="minorHAnsi" w:hAnsiTheme="minorHAnsi" w:cs="Arial"/>
          <w:sz w:val="20"/>
          <w:lang w:val="es-ES_tradnl"/>
        </w:rPr>
        <w:t xml:space="preserve">MANIFIESTO BAJO PROTESTA DE DECIR VERDAD QUE CONOZCO EL CONTENIDO DE LA </w:t>
      </w:r>
      <w:r w:rsidRPr="00B25A53">
        <w:rPr>
          <w:rFonts w:asciiTheme="minorHAnsi" w:hAnsiTheme="minorHAnsi" w:cs="Arial"/>
          <w:b/>
          <w:bCs/>
          <w:sz w:val="20"/>
          <w:lang w:val="es-ES_tradnl"/>
        </w:rPr>
        <w:t>LEY DE ADQUISICIONES, ARRENDAMIENTOS Y SERVICIOS DEL SECTOR PÚBLICO</w:t>
      </w:r>
      <w:r w:rsidRPr="00B25A53">
        <w:rPr>
          <w:rFonts w:asciiTheme="minorHAnsi" w:hAnsiTheme="minorHAnsi" w:cs="Arial"/>
          <w:sz w:val="20"/>
          <w:lang w:val="es-ES_tradnl"/>
        </w:rPr>
        <w:t xml:space="preserve">, SU REGLAMENTO, DE LA PRESENTE CONVOCATORIA DE </w:t>
      </w:r>
      <w:r w:rsidR="00220ADF" w:rsidRPr="00B25A53">
        <w:rPr>
          <w:rFonts w:asciiTheme="minorHAnsi" w:hAnsiTheme="minorHAnsi" w:cs="Arial"/>
          <w:sz w:val="20"/>
          <w:lang w:val="es-ES_tradnl"/>
        </w:rPr>
        <w:t>INVITACIÓN</w:t>
      </w:r>
      <w:r w:rsidRPr="00B25A53">
        <w:rPr>
          <w:rFonts w:asciiTheme="minorHAnsi" w:hAnsiTheme="minorHAnsi" w:cs="Arial"/>
          <w:sz w:val="20"/>
          <w:lang w:val="es-ES_tradnl"/>
        </w:rPr>
        <w:t>, SUS ANEXOS Y LAS MODIFICACIONES DERIVADAS DE LA JUNTA DE ACLARACIONES</w:t>
      </w:r>
    </w:p>
    <w:p w14:paraId="00FBE119" w14:textId="77777777" w:rsidR="00F24CB9" w:rsidRPr="00B25A53" w:rsidRDefault="00F24CB9" w:rsidP="00F24CB9">
      <w:pPr>
        <w:pStyle w:val="Prrafodelista"/>
        <w:jc w:val="both"/>
        <w:rPr>
          <w:rFonts w:asciiTheme="minorHAnsi" w:hAnsiTheme="minorHAnsi" w:cs="Arial"/>
          <w:sz w:val="20"/>
          <w:lang w:val="es-ES_tradnl"/>
        </w:rPr>
      </w:pPr>
    </w:p>
    <w:p w14:paraId="59F73DA5" w14:textId="77777777" w:rsidR="00192741" w:rsidRPr="00B25A53" w:rsidRDefault="00F24CB9" w:rsidP="001F4C4E">
      <w:pPr>
        <w:pStyle w:val="Prrafodelista"/>
        <w:numPr>
          <w:ilvl w:val="0"/>
          <w:numId w:val="37"/>
        </w:numPr>
        <w:jc w:val="both"/>
        <w:rPr>
          <w:rFonts w:asciiTheme="minorHAnsi" w:hAnsiTheme="minorHAnsi" w:cs="Arial"/>
          <w:sz w:val="20"/>
          <w:lang w:val="es-ES_tradnl"/>
        </w:rPr>
      </w:pPr>
      <w:r w:rsidRPr="00B25A53">
        <w:rPr>
          <w:rFonts w:asciiTheme="minorHAnsi" w:hAnsiTheme="minorHAnsi" w:cs="Arial"/>
          <w:sz w:val="20"/>
          <w:lang w:val="es-ES_tradnl"/>
        </w:rPr>
        <w:t xml:space="preserve"> </w:t>
      </w:r>
      <w:r w:rsidR="00192741" w:rsidRPr="00B25A53">
        <w:rPr>
          <w:rFonts w:asciiTheme="minorHAnsi" w:hAnsiTheme="minorHAnsi" w:cs="Arial"/>
          <w:sz w:val="20"/>
          <w:lang w:val="es-ES_tradnl"/>
        </w:rPr>
        <w:t xml:space="preserve">MANIFIESTO BAJO PROTESTA DE DECIR VERDAD QUE LOS PRECIOS QUE SE PRESENTAN EN MI PROPUESTA ECONÓMICA </w:t>
      </w:r>
      <w:r w:rsidR="00192741" w:rsidRPr="00B25A53">
        <w:rPr>
          <w:rFonts w:asciiTheme="minorHAnsi" w:hAnsiTheme="minorHAnsi" w:cs="Arial"/>
          <w:b/>
          <w:bCs/>
          <w:sz w:val="20"/>
          <w:lang w:val="es-ES_tradnl"/>
        </w:rPr>
        <w:t>NO SE COTIZAN EN CONDICIONES DE PRÁCTICAS DESLEALES</w:t>
      </w:r>
      <w:r w:rsidR="00192741" w:rsidRPr="00B25A53">
        <w:rPr>
          <w:rFonts w:asciiTheme="minorHAnsi" w:hAnsiTheme="minorHAnsi" w:cs="Arial"/>
          <w:sz w:val="20"/>
          <w:lang w:val="es-ES_tradnl"/>
        </w:rPr>
        <w:t xml:space="preserve"> DE COMERCIO EN SU MODALIDAD DE DISCRIMINACIÓN DE PRECIOS O SUBSIDIOS, DE CONFORMIDAD CON LO PREVISTO EN EL ARTÍCULO 37 DEL REGLAMENTO DE LA LAASSP, </w:t>
      </w:r>
    </w:p>
    <w:p w14:paraId="7D04BA4E" w14:textId="77777777" w:rsidR="00192741" w:rsidRPr="00B25A53" w:rsidRDefault="00192741" w:rsidP="00910499">
      <w:pPr>
        <w:jc w:val="both"/>
        <w:rPr>
          <w:rFonts w:asciiTheme="minorHAnsi" w:hAnsiTheme="minorHAnsi" w:cs="Arial"/>
          <w:sz w:val="20"/>
        </w:rPr>
      </w:pPr>
    </w:p>
    <w:p w14:paraId="396C4610" w14:textId="77777777" w:rsidR="00F441EB" w:rsidRPr="00B25A53" w:rsidRDefault="00F441EB" w:rsidP="00910499">
      <w:pPr>
        <w:jc w:val="center"/>
        <w:rPr>
          <w:rFonts w:asciiTheme="minorHAnsi" w:hAnsiTheme="minorHAnsi" w:cs="Arial"/>
          <w:sz w:val="20"/>
        </w:rPr>
      </w:pPr>
    </w:p>
    <w:p w14:paraId="09C893E1" w14:textId="77777777" w:rsidR="00F441EB" w:rsidRPr="00B25A53" w:rsidRDefault="00F441EB" w:rsidP="00910499">
      <w:pPr>
        <w:jc w:val="center"/>
        <w:rPr>
          <w:rFonts w:asciiTheme="minorHAnsi" w:hAnsiTheme="minorHAnsi" w:cs="Arial"/>
          <w:sz w:val="20"/>
        </w:rPr>
      </w:pPr>
    </w:p>
    <w:p w14:paraId="6EDDDDD3" w14:textId="77777777" w:rsidR="00F441EB" w:rsidRPr="00B25A53" w:rsidRDefault="00F441EB" w:rsidP="00910499">
      <w:pPr>
        <w:jc w:val="center"/>
        <w:rPr>
          <w:rFonts w:asciiTheme="minorHAnsi" w:hAnsiTheme="minorHAnsi" w:cs="Arial"/>
          <w:sz w:val="20"/>
        </w:rPr>
      </w:pPr>
    </w:p>
    <w:p w14:paraId="5093E59B" w14:textId="77777777" w:rsidR="00F441EB" w:rsidRPr="00B25A53" w:rsidRDefault="00F441EB" w:rsidP="00910499">
      <w:pPr>
        <w:jc w:val="center"/>
        <w:rPr>
          <w:rFonts w:asciiTheme="minorHAnsi" w:hAnsiTheme="minorHAnsi" w:cs="Arial"/>
          <w:sz w:val="20"/>
        </w:rPr>
      </w:pPr>
      <w:r w:rsidRPr="00B25A53">
        <w:rPr>
          <w:rFonts w:asciiTheme="minorHAnsi" w:hAnsiTheme="minorHAnsi" w:cs="Arial"/>
          <w:sz w:val="20"/>
        </w:rPr>
        <w:t xml:space="preserve">(NOMBRE Y FIRMA)  </w:t>
      </w:r>
    </w:p>
    <w:p w14:paraId="54DC522F" w14:textId="77777777" w:rsidR="00320346" w:rsidRPr="00B25A53" w:rsidRDefault="00F441EB" w:rsidP="00910499">
      <w:pPr>
        <w:jc w:val="center"/>
        <w:rPr>
          <w:rFonts w:asciiTheme="minorHAnsi" w:hAnsiTheme="minorHAnsi" w:cs="Arial"/>
          <w:sz w:val="20"/>
        </w:rPr>
      </w:pPr>
      <w:r w:rsidRPr="00B25A53">
        <w:rPr>
          <w:rFonts w:asciiTheme="minorHAnsi" w:hAnsiTheme="minorHAnsi" w:cs="Arial"/>
          <w:sz w:val="20"/>
        </w:rPr>
        <w:t>(DEL REPRESENTANTE LEGAL).</w:t>
      </w:r>
    </w:p>
    <w:p w14:paraId="2349BDFA" w14:textId="77777777" w:rsidR="00320346" w:rsidRPr="00B25A53" w:rsidRDefault="00320346" w:rsidP="00910499">
      <w:pPr>
        <w:suppressAutoHyphens w:val="0"/>
        <w:rPr>
          <w:rFonts w:asciiTheme="minorHAnsi" w:hAnsiTheme="minorHAnsi" w:cs="Arial"/>
          <w:sz w:val="20"/>
        </w:rPr>
      </w:pPr>
      <w:r w:rsidRPr="00B25A53">
        <w:rPr>
          <w:rFonts w:asciiTheme="minorHAnsi" w:hAnsiTheme="minorHAnsi" w:cs="Arial"/>
          <w:sz w:val="20"/>
        </w:rPr>
        <w:br w:type="page"/>
      </w:r>
    </w:p>
    <w:p w14:paraId="5F09DEAF" w14:textId="77777777" w:rsidR="00F441EB" w:rsidRPr="00B25A53" w:rsidRDefault="00F441EB" w:rsidP="00910499">
      <w:pPr>
        <w:pStyle w:val="Ttulo"/>
        <w:rPr>
          <w:rFonts w:asciiTheme="minorHAnsi" w:hAnsiTheme="minorHAnsi" w:cs="Arial"/>
          <w:sz w:val="20"/>
        </w:rPr>
      </w:pPr>
      <w:r w:rsidRPr="00B25A53">
        <w:rPr>
          <w:rFonts w:asciiTheme="minorHAnsi" w:hAnsiTheme="minorHAnsi" w:cs="Arial"/>
          <w:sz w:val="20"/>
        </w:rPr>
        <w:lastRenderedPageBreak/>
        <w:t>ANEXO NUMERO 9 (NUEVE)</w:t>
      </w:r>
    </w:p>
    <w:p w14:paraId="18B0C8A0" w14:textId="77777777" w:rsidR="00113371" w:rsidRPr="00B25A53" w:rsidRDefault="00F441EB" w:rsidP="00113371">
      <w:pPr>
        <w:pStyle w:val="Ttulo"/>
        <w:rPr>
          <w:rFonts w:asciiTheme="minorHAnsi" w:hAnsiTheme="minorHAnsi" w:cs="Arial"/>
          <w:sz w:val="20"/>
        </w:rPr>
      </w:pPr>
      <w:r w:rsidRPr="00B25A53">
        <w:rPr>
          <w:rFonts w:asciiTheme="minorHAnsi" w:hAnsiTheme="minorHAnsi" w:cs="Arial"/>
          <w:sz w:val="20"/>
        </w:rPr>
        <w:t>FORMATO PARA FIANZA DE CUMPLIMIENTO DE CONTRATO</w:t>
      </w:r>
    </w:p>
    <w:p w14:paraId="510D6EED" w14:textId="77777777" w:rsidR="009C71E2" w:rsidRPr="00B25A53" w:rsidRDefault="009C71E2" w:rsidP="00CA2197">
      <w:pPr>
        <w:suppressAutoHyphens w:val="0"/>
        <w:autoSpaceDE w:val="0"/>
        <w:autoSpaceDN w:val="0"/>
        <w:adjustRightInd w:val="0"/>
        <w:jc w:val="both"/>
        <w:rPr>
          <w:rFonts w:asciiTheme="minorHAnsi" w:eastAsia="Calibri" w:hAnsiTheme="minorHAnsi" w:cs="Arial"/>
          <w:b/>
          <w:bCs/>
          <w:color w:val="000000"/>
          <w:sz w:val="20"/>
          <w:lang w:val="es-MX" w:eastAsia="en-US"/>
        </w:rPr>
      </w:pPr>
    </w:p>
    <w:p w14:paraId="0B655AE9" w14:textId="182EBC2E" w:rsidR="00CA2197" w:rsidRPr="00B25A53" w:rsidRDefault="00CA2197" w:rsidP="000E041D">
      <w:pPr>
        <w:suppressAutoHyphens w:val="0"/>
        <w:autoSpaceDE w:val="0"/>
        <w:autoSpaceDN w:val="0"/>
        <w:adjustRightInd w:val="0"/>
        <w:jc w:val="center"/>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MODELO DE LA PÓLIZA DE FIANZA PARA GARANTIZAR, ANTE LA ADMINISTRACIÓN PÚBLICA FEDERAL, EL CUMPLIMIENTO DEL CONTRATO DE: ADQUISICIONES, ARRENDAMIENTOS, SERVICIOS, OBRA PÚBLICA O SERVICIOS RELACIONADOS CON LA MISMA. (ENTIDADES)</w:t>
      </w:r>
    </w:p>
    <w:p w14:paraId="4A5D43D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(Afianzadora o Aseguradora) </w:t>
      </w:r>
    </w:p>
    <w:p w14:paraId="77001C2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Denominación social: __________. </w:t>
      </w:r>
      <w:r w:rsidRPr="00B25A53">
        <w:rPr>
          <w:rFonts w:asciiTheme="minorHAnsi" w:eastAsia="Calibri" w:hAnsiTheme="minorHAnsi" w:cs="Arial"/>
          <w:color w:val="000000"/>
          <w:sz w:val="20"/>
          <w:lang w:val="es-MX" w:eastAsia="en-US"/>
        </w:rPr>
        <w:t xml:space="preserve">en lo sucesivo (la "Afianzadora" o la "Aseguradora") </w:t>
      </w:r>
    </w:p>
    <w:p w14:paraId="5A44822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__________________. </w:t>
      </w:r>
    </w:p>
    <w:p w14:paraId="1141A30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Autorización del Gobierno Federal para operar: _________ </w:t>
      </w:r>
      <w:r w:rsidRPr="00B25A53">
        <w:rPr>
          <w:rFonts w:asciiTheme="minorHAnsi" w:eastAsia="Calibri" w:hAnsiTheme="minorHAnsi" w:cs="Arial"/>
          <w:color w:val="000000"/>
          <w:sz w:val="20"/>
          <w:lang w:val="es-MX" w:eastAsia="en-US"/>
        </w:rPr>
        <w:t xml:space="preserve">(Número de oficio y fecha) </w:t>
      </w:r>
    </w:p>
    <w:p w14:paraId="1E18185D"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Beneficiaria: </w:t>
      </w:r>
    </w:p>
    <w:p w14:paraId="1D6B72F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Instituto Mexicano del Seguro Social, en lo sucesivo "la Beneficiaria". </w:t>
      </w:r>
    </w:p>
    <w:p w14:paraId="3E25422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w:t>
      </w:r>
      <w:r w:rsidRPr="00B25A53">
        <w:rPr>
          <w:rFonts w:asciiTheme="minorHAnsi" w:eastAsia="Calibri" w:hAnsiTheme="minorHAnsi" w:cs="Arial"/>
          <w:color w:val="000000"/>
          <w:sz w:val="20"/>
          <w:lang w:val="es-MX" w:eastAsia="en-US"/>
        </w:rPr>
        <w:t xml:space="preserve">Belisario Domínguez No. 1000, colonia Independencia, Sector Libertad, C.P. 44340, Guadalajara, Jalisco </w:t>
      </w:r>
    </w:p>
    <w:p w14:paraId="366760EE" w14:textId="025332A8"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medio electrónico, por el cual se pueda enviar la fianza a "la Contratante" y a "la Beneficiaria": </w:t>
      </w:r>
      <w:hyperlink r:id="rId16" w:history="1">
        <w:r w:rsidR="00C44072" w:rsidRPr="00B25A53">
          <w:rPr>
            <w:rStyle w:val="Hipervnculo"/>
            <w:rFonts w:asciiTheme="minorHAnsi" w:eastAsia="Calibri" w:hAnsiTheme="minorHAnsi" w:cs="Arial"/>
            <w:sz w:val="20"/>
            <w:lang w:val="es-MX" w:eastAsia="en-US"/>
          </w:rPr>
          <w:t>maria.carrilloc@imss.gob.mx</w:t>
        </w:r>
      </w:hyperlink>
      <w:r w:rsidRPr="00B25A53">
        <w:rPr>
          <w:rFonts w:asciiTheme="minorHAnsi" w:eastAsia="Calibri" w:hAnsiTheme="minorHAnsi" w:cs="Arial"/>
          <w:color w:val="000000"/>
          <w:sz w:val="20"/>
          <w:lang w:val="es-MX" w:eastAsia="en-US"/>
        </w:rPr>
        <w:t xml:space="preserve">; </w:t>
      </w:r>
      <w:hyperlink r:id="rId17" w:history="1">
        <w:r w:rsidRPr="00B25A53">
          <w:rPr>
            <w:rFonts w:asciiTheme="minorHAnsi" w:eastAsia="Calibri" w:hAnsiTheme="minorHAnsi" w:cs="Arial"/>
            <w:color w:val="0000FF"/>
            <w:sz w:val="20"/>
            <w:u w:val="single"/>
            <w:lang w:val="es-MX" w:eastAsia="en-US"/>
          </w:rPr>
          <w:t>adrian.hermosillo@imss.gob.mx</w:t>
        </w:r>
      </w:hyperlink>
      <w:r w:rsidRPr="00B25A53">
        <w:rPr>
          <w:rFonts w:asciiTheme="minorHAnsi" w:eastAsia="Calibri" w:hAnsiTheme="minorHAnsi" w:cs="Arial"/>
          <w:color w:val="000000"/>
          <w:sz w:val="20"/>
          <w:lang w:val="es-MX" w:eastAsia="en-US"/>
        </w:rPr>
        <w:t xml:space="preserve">; </w:t>
      </w:r>
      <w:hyperlink r:id="rId18" w:history="1">
        <w:r w:rsidRPr="00B25A53">
          <w:rPr>
            <w:rFonts w:asciiTheme="minorHAnsi" w:eastAsia="Calibri" w:hAnsiTheme="minorHAnsi" w:cs="Arial"/>
            <w:color w:val="0000FF"/>
            <w:sz w:val="20"/>
            <w:u w:val="single"/>
            <w:lang w:val="es-MX" w:eastAsia="en-US"/>
          </w:rPr>
          <w:t>norma.garciaca@imss.gob.mx</w:t>
        </w:r>
      </w:hyperlink>
      <w:r w:rsidRPr="00B25A53">
        <w:rPr>
          <w:rFonts w:asciiTheme="minorHAnsi" w:eastAsia="Calibri" w:hAnsiTheme="minorHAnsi" w:cs="Arial"/>
          <w:color w:val="000000"/>
          <w:sz w:val="20"/>
          <w:lang w:val="es-MX" w:eastAsia="en-US"/>
        </w:rPr>
        <w:t xml:space="preserve">  </w:t>
      </w:r>
    </w:p>
    <w:p w14:paraId="36FE5BF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Fiado (s): </w:t>
      </w:r>
      <w:r w:rsidRPr="00B25A53">
        <w:rPr>
          <w:rFonts w:asciiTheme="minorHAnsi" w:eastAsia="Calibri" w:hAnsiTheme="minorHAnsi" w:cs="Arial"/>
          <w:color w:val="000000"/>
          <w:sz w:val="20"/>
          <w:lang w:val="es-MX" w:eastAsia="en-US"/>
        </w:rPr>
        <w:t xml:space="preserve">(En caso de proposición conjunta, el nombre y datos de cada uno de ellos) </w:t>
      </w:r>
    </w:p>
    <w:p w14:paraId="571B9E0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Nombre o denominación social: _____________________________. </w:t>
      </w:r>
    </w:p>
    <w:p w14:paraId="59893C77"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RFC: __________. </w:t>
      </w:r>
    </w:p>
    <w:p w14:paraId="00E1929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Domicilio: _____________________________. </w:t>
      </w:r>
      <w:r w:rsidRPr="00B25A53">
        <w:rPr>
          <w:rFonts w:asciiTheme="minorHAnsi" w:eastAsia="Calibri" w:hAnsiTheme="minorHAnsi" w:cs="Arial"/>
          <w:color w:val="000000"/>
          <w:sz w:val="20"/>
          <w:lang w:val="es-MX" w:eastAsia="en-US"/>
        </w:rPr>
        <w:t xml:space="preserve">(El mismo que aparezca en el contrato principal) </w:t>
      </w:r>
    </w:p>
    <w:p w14:paraId="68C1CA9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Datos de la póliza: </w:t>
      </w:r>
    </w:p>
    <w:p w14:paraId="6D8659A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Número: _________________________. </w:t>
      </w:r>
      <w:r w:rsidRPr="00B25A53">
        <w:rPr>
          <w:rFonts w:asciiTheme="minorHAnsi" w:eastAsia="Calibri" w:hAnsiTheme="minorHAnsi" w:cs="Arial"/>
          <w:color w:val="000000"/>
          <w:sz w:val="20"/>
          <w:lang w:val="es-MX" w:eastAsia="en-US"/>
        </w:rPr>
        <w:t xml:space="preserve">(Número </w:t>
      </w:r>
      <w:r w:rsidR="009C71E2" w:rsidRPr="00B25A53">
        <w:rPr>
          <w:rFonts w:asciiTheme="minorHAnsi" w:eastAsia="Calibri" w:hAnsiTheme="minorHAnsi" w:cs="Arial"/>
          <w:color w:val="000000"/>
          <w:sz w:val="20"/>
          <w:lang w:val="es-MX" w:eastAsia="en-US"/>
        </w:rPr>
        <w:t>asignado</w:t>
      </w:r>
      <w:r w:rsidRPr="00B25A53">
        <w:rPr>
          <w:rFonts w:asciiTheme="minorHAnsi" w:eastAsia="Calibri" w:hAnsiTheme="minorHAnsi" w:cs="Arial"/>
          <w:color w:val="000000"/>
          <w:sz w:val="20"/>
          <w:lang w:val="es-MX" w:eastAsia="en-US"/>
        </w:rPr>
        <w:t xml:space="preserve"> por la "Afianzadora" o la "Aseguradora") </w:t>
      </w:r>
    </w:p>
    <w:p w14:paraId="562B1E1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Monto Afianzado: _________________. </w:t>
      </w:r>
      <w:r w:rsidRPr="00B25A53">
        <w:rPr>
          <w:rFonts w:asciiTheme="minorHAnsi" w:eastAsia="Calibri" w:hAnsiTheme="minorHAnsi" w:cs="Arial"/>
          <w:color w:val="000000"/>
          <w:sz w:val="20"/>
          <w:lang w:val="es-MX" w:eastAsia="en-US"/>
        </w:rPr>
        <w:t xml:space="preserve">(Con letra y número, sin incluir el Impuesto al Valor Agregado). </w:t>
      </w:r>
    </w:p>
    <w:p w14:paraId="4F2DFC8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Moneda: _________. </w:t>
      </w:r>
    </w:p>
    <w:p w14:paraId="323E566F"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Fecha de expedición: ______________. </w:t>
      </w:r>
    </w:p>
    <w:p w14:paraId="1C86B66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Obligación garantizada</w:t>
      </w:r>
      <w:r w:rsidRPr="00B25A53">
        <w:rPr>
          <w:rFonts w:asciiTheme="minorHAnsi" w:eastAsia="Calibri" w:hAnsiTheme="minorHAnsi" w:cs="Arial"/>
          <w:color w:val="000000"/>
          <w:sz w:val="20"/>
          <w:lang w:val="es-MX" w:eastAsia="en-US"/>
        </w:rPr>
        <w:t xml:space="preserve">: El cumplimiento de las obligaciones estipuladas en el contrato en los términos de la Cláusula PRIMERA de la presente póliza de fianza. </w:t>
      </w:r>
    </w:p>
    <w:p w14:paraId="7710F56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Naturaleza de las Obligaciones</w:t>
      </w:r>
      <w:r w:rsidRPr="00B25A53">
        <w:rPr>
          <w:rFonts w:asciiTheme="minorHAnsi" w:eastAsia="Calibri" w:hAnsiTheme="minorHAnsi" w:cs="Arial"/>
          <w:color w:val="000000"/>
          <w:sz w:val="20"/>
          <w:lang w:val="es-MX" w:eastAsia="en-US"/>
        </w:rPr>
        <w:t xml:space="preserve">: ____ (Divisible o Indivisible, de conformidad con lo estipulado en el contrato). </w:t>
      </w:r>
    </w:p>
    <w:p w14:paraId="60A30B5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Si es </w:t>
      </w:r>
      <w:r w:rsidRPr="00B25A53">
        <w:rPr>
          <w:rFonts w:asciiTheme="minorHAnsi" w:eastAsia="Calibri" w:hAnsiTheme="minorHAnsi" w:cs="Arial"/>
          <w:b/>
          <w:bCs/>
          <w:color w:val="000000"/>
          <w:sz w:val="20"/>
          <w:lang w:val="es-MX" w:eastAsia="en-US"/>
        </w:rPr>
        <w:t xml:space="preserve">Divisible </w:t>
      </w:r>
      <w:r w:rsidRPr="00B25A53">
        <w:rPr>
          <w:rFonts w:asciiTheme="minorHAnsi" w:eastAsia="Calibri" w:hAnsiTheme="minorHAnsi" w:cs="Arial"/>
          <w:color w:val="000000"/>
          <w:sz w:val="20"/>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69F6045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Si es </w:t>
      </w:r>
      <w:r w:rsidRPr="00B25A53">
        <w:rPr>
          <w:rFonts w:asciiTheme="minorHAnsi" w:eastAsia="Calibri" w:hAnsiTheme="minorHAnsi" w:cs="Arial"/>
          <w:b/>
          <w:bCs/>
          <w:color w:val="000000"/>
          <w:sz w:val="20"/>
          <w:lang w:val="es-MX" w:eastAsia="en-US"/>
        </w:rPr>
        <w:t xml:space="preserve">Indivisible </w:t>
      </w:r>
      <w:r w:rsidRPr="00B25A53">
        <w:rPr>
          <w:rFonts w:asciiTheme="minorHAnsi" w:eastAsia="Calibri" w:hAnsiTheme="minorHAnsi" w:cs="Arial"/>
          <w:color w:val="000000"/>
          <w:sz w:val="20"/>
          <w:lang w:val="es-MX" w:eastAsia="en-US"/>
        </w:rPr>
        <w:t xml:space="preserve">aplicará el siguiente texto: La obligación garantizada será indivisible y en caso de presentarse algún incumplimiento se hará efectiva por el monto total de las obligaciones garantizadas. </w:t>
      </w:r>
    </w:p>
    <w:p w14:paraId="1E12006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Datos del contrato o pedido, en lo sucesivo el "Contrato": </w:t>
      </w:r>
    </w:p>
    <w:p w14:paraId="33A67E7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Número </w:t>
      </w:r>
      <w:r w:rsidR="009C71E2" w:rsidRPr="00B25A53">
        <w:rPr>
          <w:rFonts w:asciiTheme="minorHAnsi" w:eastAsia="Calibri" w:hAnsiTheme="minorHAnsi" w:cs="Arial"/>
          <w:b/>
          <w:bCs/>
          <w:color w:val="000000"/>
          <w:sz w:val="20"/>
          <w:lang w:val="es-MX" w:eastAsia="en-US"/>
        </w:rPr>
        <w:t>asignado</w:t>
      </w:r>
      <w:r w:rsidRPr="00B25A53">
        <w:rPr>
          <w:rFonts w:asciiTheme="minorHAnsi" w:eastAsia="Calibri" w:hAnsiTheme="minorHAnsi" w:cs="Arial"/>
          <w:b/>
          <w:bCs/>
          <w:color w:val="000000"/>
          <w:sz w:val="20"/>
          <w:lang w:val="es-MX" w:eastAsia="en-US"/>
        </w:rPr>
        <w:t xml:space="preserve"> por "la Contratante": _________________. </w:t>
      </w:r>
    </w:p>
    <w:p w14:paraId="154E1ED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Objeto: __________________________________________. </w:t>
      </w:r>
    </w:p>
    <w:p w14:paraId="71017A10"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Monto del Contrato: (</w:t>
      </w:r>
      <w:r w:rsidRPr="00B25A53">
        <w:rPr>
          <w:rFonts w:asciiTheme="minorHAnsi" w:eastAsia="Calibri" w:hAnsiTheme="minorHAnsi" w:cs="Arial"/>
          <w:color w:val="000000"/>
          <w:sz w:val="20"/>
          <w:lang w:val="es-MX" w:eastAsia="en-US"/>
        </w:rPr>
        <w:t xml:space="preserve">Con número y letra, sin el Impuesto al Valor Agregado) </w:t>
      </w:r>
    </w:p>
    <w:p w14:paraId="60B4A9DA"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Moneda: _________________________________________. </w:t>
      </w:r>
    </w:p>
    <w:p w14:paraId="0DE4FBB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Fecha de suscripción: ______________________________. </w:t>
      </w:r>
    </w:p>
    <w:p w14:paraId="24998E6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Tipo: </w:t>
      </w:r>
      <w:r w:rsidRPr="00B25A53">
        <w:rPr>
          <w:rFonts w:asciiTheme="minorHAnsi" w:eastAsia="Calibri" w:hAnsiTheme="minorHAnsi" w:cs="Arial"/>
          <w:color w:val="000000"/>
          <w:sz w:val="20"/>
          <w:lang w:val="es-MX" w:eastAsia="en-US"/>
        </w:rPr>
        <w:t xml:space="preserve">(Adquisiciones, Arrendamientos, Servicios, Obra Pública o servicios relacionados con la misma). </w:t>
      </w:r>
    </w:p>
    <w:p w14:paraId="31F9912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Obligación contractual para la garantía de cumplimiento: </w:t>
      </w:r>
      <w:r w:rsidRPr="00B25A53">
        <w:rPr>
          <w:rFonts w:asciiTheme="minorHAnsi" w:eastAsia="Calibri" w:hAnsiTheme="minorHAnsi" w:cs="Arial"/>
          <w:color w:val="000000"/>
          <w:sz w:val="20"/>
          <w:lang w:val="es-MX" w:eastAsia="en-US"/>
        </w:rPr>
        <w:t xml:space="preserve">(Divisible o Indivisible, de conformidad con lo estipulado en el contrato) </w:t>
      </w:r>
    </w:p>
    <w:p w14:paraId="4E41C5A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Procedimiento al que se sujetará la presente póliza de fianza para hacerla efectiva: </w:t>
      </w:r>
      <w:r w:rsidRPr="00B25A53">
        <w:rPr>
          <w:rFonts w:asciiTheme="minorHAnsi" w:eastAsia="Calibri" w:hAnsiTheme="minorHAnsi" w:cs="Arial"/>
          <w:color w:val="000000"/>
          <w:sz w:val="20"/>
          <w:lang w:val="es-MX" w:eastAsia="en-US"/>
        </w:rPr>
        <w:t xml:space="preserve">El previsto en el artículo 279 de la Ley de Instituciones de Seguros y de Fianzas. </w:t>
      </w:r>
    </w:p>
    <w:p w14:paraId="4C478A2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Competencia y Jurisdicción: </w:t>
      </w:r>
      <w:r w:rsidRPr="00B25A53">
        <w:rPr>
          <w:rFonts w:asciiTheme="minorHAnsi" w:eastAsia="Calibri" w:hAnsiTheme="minorHAnsi" w:cs="Arial"/>
          <w:color w:val="000000"/>
          <w:sz w:val="20"/>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F8AE94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F23579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Validación de la fianza en el portal de internet, dirección electrónica www.amig.org.mx </w:t>
      </w:r>
    </w:p>
    <w:p w14:paraId="49E39112"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(Nombre del representante de la Afianzadora o Aseguradora) </w:t>
      </w:r>
    </w:p>
    <w:p w14:paraId="3A41443E" w14:textId="77777777" w:rsidR="00CA2197" w:rsidRPr="00B25A53" w:rsidRDefault="00CA2197" w:rsidP="00CA2197">
      <w:pPr>
        <w:pageBreakBefore/>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74E3DD28"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PRIMERA. - OBLIGACIÓN GARANTIZADA. </w:t>
      </w:r>
    </w:p>
    <w:p w14:paraId="64A8312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2373900C"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SEGUNDA. - MONTO AFIANZADO. </w:t>
      </w:r>
    </w:p>
    <w:p w14:paraId="2369EA23" w14:textId="2659CF26"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"Afianzadora" o la "Aseguradora"), se compromete a pagar a la Beneficiaria, hasta el monto de esta póliza, que es __________</w:t>
      </w:r>
      <w:r w:rsidR="00B447C3" w:rsidRPr="00B25A53">
        <w:rPr>
          <w:rFonts w:asciiTheme="minorHAnsi" w:eastAsia="Calibri" w:hAnsiTheme="minorHAnsi" w:cs="Arial"/>
          <w:color w:val="000000"/>
          <w:sz w:val="20"/>
          <w:lang w:val="es-MX" w:eastAsia="en-US"/>
        </w:rPr>
        <w:t>_ (</w:t>
      </w:r>
      <w:r w:rsidRPr="00B25A53">
        <w:rPr>
          <w:rFonts w:asciiTheme="minorHAnsi" w:eastAsia="Calibri" w:hAnsiTheme="minorHAnsi" w:cs="Arial"/>
          <w:b/>
          <w:sz w:val="20"/>
          <w:lang w:val="es-MX" w:eastAsia="en-US"/>
        </w:rPr>
        <w:t>con número y letra sin incluir el Impuesto al Valor Agregado</w:t>
      </w:r>
      <w:r w:rsidRPr="00B25A53">
        <w:rPr>
          <w:rFonts w:asciiTheme="minorHAnsi" w:eastAsia="Calibri" w:hAnsiTheme="minorHAnsi" w:cs="Arial"/>
          <w:color w:val="000000"/>
          <w:sz w:val="20"/>
          <w:lang w:val="es-MX" w:eastAsia="en-US"/>
        </w:rPr>
        <w:t xml:space="preserve">) que representa el 10% (diez por ciento) del valor del "Contrato". </w:t>
      </w:r>
    </w:p>
    <w:p w14:paraId="31480906"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38EE985"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CA171F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89D60EE"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TERCERA. - INDEMNIZACIÓN POR MORA. </w:t>
      </w:r>
    </w:p>
    <w:p w14:paraId="389C424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se obliga a pagar la indemnización por mora que en su caso proceda de conformidad con el artículo 283 de la Ley de Instituciones de Seguros y de Fianzas. </w:t>
      </w:r>
    </w:p>
    <w:p w14:paraId="5DA7AA5B"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CUARTA. - VIGENCIA. </w:t>
      </w:r>
    </w:p>
    <w:p w14:paraId="043F5BF9"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DB81D0D"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B25A53">
        <w:rPr>
          <w:rFonts w:asciiTheme="minorHAnsi" w:eastAsia="Calibri" w:hAnsiTheme="minorHAnsi" w:cs="Arial"/>
          <w:b/>
          <w:color w:val="000000"/>
          <w:sz w:val="20"/>
          <w:lang w:val="es-MX" w:eastAsia="en-US"/>
        </w:rPr>
        <w:t>nombre del proveedor, prestador de servicio, etc</w:t>
      </w:r>
      <w:r w:rsidRPr="00B25A53">
        <w:rPr>
          <w:rFonts w:asciiTheme="minorHAnsi" w:eastAsia="Calibri" w:hAnsiTheme="minorHAnsi" w:cs="Arial"/>
          <w:color w:val="000000"/>
          <w:sz w:val="20"/>
          <w:lang w:val="es-MX" w:eastAsia="en-US"/>
        </w:rPr>
        <w:t>.), la rescisión del instrumento jurídico.</w:t>
      </w:r>
    </w:p>
    <w:p w14:paraId="6B3F3B09" w14:textId="2289AF31" w:rsidR="00CA2197" w:rsidRPr="00B25A53" w:rsidRDefault="00B447C3"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Asimismo</w:t>
      </w:r>
      <w:r w:rsidR="00CA2197" w:rsidRPr="00B25A53">
        <w:rPr>
          <w:rFonts w:asciiTheme="minorHAnsi" w:eastAsia="Calibri" w:hAnsiTheme="minorHAnsi" w:cs="Arial"/>
          <w:color w:val="000000"/>
          <w:sz w:val="20"/>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73C8B4C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De esta forma la vigencia de la fianza no podrá acotarse en razón del plazo establecido para cumplir la o las obligaciones contractuales. </w:t>
      </w:r>
    </w:p>
    <w:p w14:paraId="75CB9DA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QUINTA. - PRÓRROGAS, ESPERAS O AMPLIACIÓN AL PLAZO DEL CONTRATO. </w:t>
      </w:r>
    </w:p>
    <w:p w14:paraId="1F6B7FB6"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A0F2894"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3294B033"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SEXTA. - SUPUESTOS DE SUSPENSIÓN. </w:t>
      </w:r>
    </w:p>
    <w:p w14:paraId="39C70BDA" w14:textId="77777777" w:rsidR="000E041D" w:rsidRPr="00B25A53" w:rsidRDefault="00CA2197" w:rsidP="000E041D">
      <w:pPr>
        <w:pageBreakBefore/>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lastRenderedPageBreak/>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r w:rsidR="000E041D" w:rsidRPr="00B25A53">
        <w:rPr>
          <w:rFonts w:asciiTheme="minorHAnsi" w:eastAsia="Calibri" w:hAnsiTheme="minorHAnsi" w:cs="Arial"/>
          <w:color w:val="000000"/>
          <w:sz w:val="20"/>
          <w:lang w:val="es-MX" w:eastAsia="en-US"/>
        </w:rPr>
        <w:t xml:space="preserve">Instituciones de Seguros y de Fianzas, para lo cual bastará que el fiado exhiba a (la "Afianzadora o a la Aseguradora") dichos documentos expedidos por "la Contratante". </w:t>
      </w:r>
    </w:p>
    <w:p w14:paraId="241E845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1C79E6D"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SÉPTIMA. - SUBJUDICIDAD. </w:t>
      </w:r>
    </w:p>
    <w:p w14:paraId="22158481"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25A53">
        <w:rPr>
          <w:rFonts w:asciiTheme="minorHAnsi" w:eastAsia="Calibri" w:hAnsiTheme="minorHAnsi" w:cs="Arial"/>
          <w:color w:val="000000"/>
          <w:sz w:val="20"/>
          <w:lang w:val="es-MX" w:eastAsia="en-US"/>
        </w:rPr>
        <w:t>subjúdice</w:t>
      </w:r>
      <w:proofErr w:type="spellEnd"/>
      <w:r w:rsidRPr="00B25A53">
        <w:rPr>
          <w:rFonts w:asciiTheme="minorHAnsi" w:eastAsia="Calibri" w:hAnsiTheme="minorHAnsi" w:cs="Arial"/>
          <w:color w:val="000000"/>
          <w:sz w:val="20"/>
          <w:lang w:val="es-MX" w:eastAsia="en-US"/>
        </w:rPr>
        <w:t xml:space="preserve">, en virtud de procedimiento ante autoridad judicial, administrativa o tribunal arbitral, salvo que el fiado obtenga la suspensión de su ejecución, ante dichas instancias. </w:t>
      </w:r>
    </w:p>
    <w:p w14:paraId="2E89189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5C811685"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OCTAVA. - COAFIANZAMIENTO O YUXTAPOSICIÓN DE GARANTÍAS. </w:t>
      </w:r>
    </w:p>
    <w:p w14:paraId="5F49D8F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153DB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NOVENA. - CANCELACIÓN DE LA FIANZA. </w:t>
      </w:r>
    </w:p>
    <w:p w14:paraId="5CEE7CD6"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437FD4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2FC56F9"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15A1618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 PROCEDIMIENTOS. </w:t>
      </w:r>
    </w:p>
    <w:p w14:paraId="6B2848EB"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"Afianzadora" o la "Aseguradora") acepta expresamente someterse al procedimiento previsto en el artículo 279 de la Ley de Instituciones de Seguros y de Fianzas para hacer efectiva la fianza. </w:t>
      </w:r>
    </w:p>
    <w:p w14:paraId="03825264"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PRIMERA. -RECLAMACIÓN </w:t>
      </w:r>
    </w:p>
    <w:p w14:paraId="399F72E9"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35083168"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B25A53">
        <w:rPr>
          <w:rFonts w:asciiTheme="minorHAnsi" w:eastAsia="Calibri" w:hAnsiTheme="minorHAnsi" w:cs="Arial"/>
          <w:b/>
          <w:color w:val="000000"/>
          <w:sz w:val="20"/>
          <w:lang w:val="es-MX" w:eastAsia="en-US"/>
        </w:rPr>
        <w:t>proveedor, prestador de servicio, etc</w:t>
      </w:r>
      <w:r w:rsidRPr="00B25A53">
        <w:rPr>
          <w:rFonts w:asciiTheme="minorHAnsi" w:eastAsia="Calibri" w:hAnsiTheme="minorHAnsi" w:cs="Arial"/>
          <w:color w:val="000000"/>
          <w:sz w:val="20"/>
          <w:lang w:val="es-MX" w:eastAsia="en-US"/>
        </w:rPr>
        <w:t>.), la rescisión del instrumento jurídico</w:t>
      </w:r>
    </w:p>
    <w:p w14:paraId="165C37AE"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b/>
          <w:bCs/>
          <w:color w:val="000000"/>
          <w:sz w:val="20"/>
          <w:lang w:val="es-MX" w:eastAsia="en-US"/>
        </w:rPr>
        <w:t xml:space="preserve">DÉCIMA SEGUNDA. - DISPOSICIONES APLICABLES. </w:t>
      </w:r>
    </w:p>
    <w:p w14:paraId="6AD0B9F7" w14:textId="77777777" w:rsidR="000E041D" w:rsidRPr="00B25A53" w:rsidRDefault="000E041D" w:rsidP="000E041D">
      <w:pPr>
        <w:suppressAutoHyphens w:val="0"/>
        <w:autoSpaceDE w:val="0"/>
        <w:autoSpaceDN w:val="0"/>
        <w:adjustRightInd w:val="0"/>
        <w:jc w:val="both"/>
        <w:rPr>
          <w:rFonts w:asciiTheme="minorHAnsi" w:eastAsia="Calibri" w:hAnsiTheme="minorHAnsi" w:cs="Arial"/>
          <w:color w:val="000000"/>
          <w:sz w:val="20"/>
          <w:lang w:val="es-MX" w:eastAsia="en-US"/>
        </w:rPr>
      </w:pPr>
      <w:r w:rsidRPr="00B25A53">
        <w:rPr>
          <w:rFonts w:asciiTheme="minorHAnsi" w:eastAsia="Calibri" w:hAnsiTheme="minorHAnsi" w:cs="Arial"/>
          <w:color w:val="000000"/>
          <w:sz w:val="20"/>
          <w:lang w:val="es-MX" w:eastAsia="en-US"/>
        </w:rPr>
        <w:t>Será aplicable a esta póliza, en lo no previsto por la Ley de Instituciones de Seguros y de Fianzas la legislación mercantil y a falta de disposición expresa el Código Civil Federal.</w:t>
      </w:r>
    </w:p>
    <w:p w14:paraId="0D3866E1" w14:textId="77777777" w:rsidR="00CA2197" w:rsidRPr="00B25A53" w:rsidRDefault="00CA2197" w:rsidP="00CA2197">
      <w:pPr>
        <w:suppressAutoHyphens w:val="0"/>
        <w:autoSpaceDE w:val="0"/>
        <w:autoSpaceDN w:val="0"/>
        <w:adjustRightInd w:val="0"/>
        <w:jc w:val="both"/>
        <w:rPr>
          <w:rFonts w:asciiTheme="minorHAnsi" w:eastAsia="Calibri" w:hAnsiTheme="minorHAnsi" w:cs="Arial"/>
          <w:color w:val="000000"/>
          <w:sz w:val="20"/>
          <w:lang w:val="es-MX" w:eastAsia="en-US"/>
        </w:rPr>
      </w:pPr>
    </w:p>
    <w:p w14:paraId="64ECE247" w14:textId="66B6F565" w:rsidR="00606D8E" w:rsidRDefault="00606D8E" w:rsidP="000E041D">
      <w:pPr>
        <w:pStyle w:val="Default"/>
        <w:jc w:val="both"/>
        <w:rPr>
          <w:rFonts w:asciiTheme="minorHAnsi" w:hAnsiTheme="minorHAnsi"/>
          <w:i/>
          <w:color w:val="auto"/>
          <w:sz w:val="20"/>
          <w:szCs w:val="20"/>
          <w:lang w:eastAsia="ar-SA"/>
        </w:rPr>
      </w:pPr>
    </w:p>
    <w:p w14:paraId="67506C6C" w14:textId="77777777" w:rsidR="00C857BC" w:rsidRDefault="00C857BC" w:rsidP="00C857BC">
      <w:pPr>
        <w:rPr>
          <w:rFonts w:asciiTheme="minorHAnsi" w:hAnsiTheme="minorHAnsi" w:cs="Arial"/>
          <w:color w:val="000000"/>
          <w:sz w:val="20"/>
          <w:lang w:val="es-MX" w:eastAsia="es-MX"/>
        </w:rPr>
      </w:pPr>
    </w:p>
    <w:p w14:paraId="54713F24" w14:textId="33AA731F" w:rsidR="0050755B" w:rsidRPr="00B25A53" w:rsidRDefault="0050755B" w:rsidP="00C857BC">
      <w:pPr>
        <w:jc w:val="center"/>
        <w:rPr>
          <w:rFonts w:asciiTheme="minorHAnsi" w:hAnsiTheme="minorHAnsi" w:cs="Arial"/>
          <w:b/>
          <w:sz w:val="20"/>
        </w:rPr>
      </w:pPr>
      <w:r w:rsidRPr="00B25A53">
        <w:rPr>
          <w:rFonts w:asciiTheme="minorHAnsi" w:hAnsiTheme="minorHAnsi" w:cs="Arial"/>
          <w:b/>
          <w:sz w:val="20"/>
        </w:rPr>
        <w:lastRenderedPageBreak/>
        <w:t>ANEXO NUMERO 10 (DIEZ)</w:t>
      </w:r>
    </w:p>
    <w:p w14:paraId="17902298" w14:textId="77777777" w:rsidR="0028209B" w:rsidRDefault="0028209B" w:rsidP="00910499">
      <w:pPr>
        <w:keepNext/>
        <w:keepLines/>
        <w:jc w:val="center"/>
        <w:rPr>
          <w:rFonts w:asciiTheme="minorHAnsi" w:hAnsiTheme="minorHAnsi" w:cs="Arial"/>
          <w:b/>
          <w:sz w:val="20"/>
        </w:rPr>
      </w:pPr>
      <w:r w:rsidRPr="00B25A53">
        <w:rPr>
          <w:rFonts w:asciiTheme="minorHAnsi" w:hAnsiTheme="minorHAnsi" w:cs="Arial"/>
          <w:b/>
          <w:sz w:val="20"/>
        </w:rPr>
        <w:t>PAPEL MEMBRETADO DE LA EMPRESA O LICITANTE</w:t>
      </w:r>
    </w:p>
    <w:p w14:paraId="6EB1BCF2" w14:textId="77777777" w:rsidR="00606D8E" w:rsidRDefault="00606D8E" w:rsidP="00910499">
      <w:pPr>
        <w:keepNext/>
        <w:keepLines/>
        <w:jc w:val="center"/>
        <w:rPr>
          <w:rFonts w:asciiTheme="minorHAnsi" w:hAnsiTheme="minorHAnsi" w:cs="Arial"/>
          <w:b/>
          <w:sz w:val="20"/>
        </w:rPr>
      </w:pPr>
    </w:p>
    <w:p w14:paraId="25C96FB3" w14:textId="359309D4" w:rsidR="00AD672B" w:rsidRDefault="00606D8E" w:rsidP="00910499">
      <w:pPr>
        <w:keepNext/>
        <w:keepLines/>
        <w:jc w:val="center"/>
        <w:rPr>
          <w:rFonts w:asciiTheme="minorHAnsi" w:hAnsiTheme="minorHAnsi" w:cs="Arial"/>
          <w:b/>
          <w:sz w:val="20"/>
        </w:rPr>
      </w:pPr>
      <w:r w:rsidRPr="00606D8E">
        <w:rPr>
          <w:rFonts w:asciiTheme="minorHAnsi" w:hAnsiTheme="minorHAnsi" w:cs="Arial"/>
          <w:b/>
          <w:sz w:val="20"/>
        </w:rPr>
        <w:t>MODELO DE CONVENIO DE PARTICIPACIÓN CONJUNTA</w:t>
      </w:r>
    </w:p>
    <w:p w14:paraId="0F5AED58" w14:textId="77777777" w:rsidR="00B31724" w:rsidRDefault="00B31724" w:rsidP="00606D8E">
      <w:pPr>
        <w:keepNext/>
        <w:keepLines/>
        <w:rPr>
          <w:rFonts w:asciiTheme="minorHAnsi" w:hAnsiTheme="minorHAnsi" w:cs="Arial"/>
          <w:b/>
          <w:sz w:val="20"/>
        </w:rPr>
      </w:pPr>
    </w:p>
    <w:p w14:paraId="4A5A2A4D"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015A6F1"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 “EL PARTICIPANTE A”, DECLARA QUE:</w:t>
      </w:r>
    </w:p>
    <w:p w14:paraId="59B20C4B" w14:textId="77777777" w:rsidR="00235B80" w:rsidRPr="00235B80" w:rsidRDefault="00235B80" w:rsidP="00235B80">
      <w:pPr>
        <w:jc w:val="both"/>
        <w:rPr>
          <w:rFonts w:asciiTheme="minorHAnsi" w:hAnsiTheme="minorHAnsi"/>
          <w:sz w:val="20"/>
          <w:lang w:val="es-MX"/>
        </w:rPr>
      </w:pPr>
    </w:p>
    <w:p w14:paraId="1E8E818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1.1.1.  ES UNA SOCIEDAD LEGALMENTE CONSTITUIDA, DE CONFORMIDAD CON LAS LEYES MEXICANAS, SEGÚN CONSTA EN EL TESTIMONIO DE LA ESCRITURA PÚBLICA </w:t>
      </w:r>
      <w:r w:rsidRPr="00235B80">
        <w:rPr>
          <w:rFonts w:asciiTheme="minorHAnsi" w:hAnsiTheme="minorHAnsi"/>
          <w:i/>
          <w:sz w:val="20"/>
          <w:u w:val="single"/>
        </w:rPr>
        <w:t>(PÓLIZA)</w:t>
      </w:r>
      <w:r w:rsidRPr="00235B80">
        <w:rPr>
          <w:rFonts w:asciiTheme="minorHAnsi" w:hAnsiTheme="minorHAnsi"/>
          <w:sz w:val="20"/>
        </w:rPr>
        <w:t xml:space="preserve"> NÚMERO ____, DE FECHA ____, OTORGADA ANTE LA FE DEL LIC. ____ NOTARIO </w:t>
      </w:r>
      <w:r w:rsidRPr="00235B80">
        <w:rPr>
          <w:rFonts w:asciiTheme="minorHAnsi" w:hAnsiTheme="minorHAnsi"/>
          <w:i/>
          <w:sz w:val="20"/>
          <w:u w:val="single"/>
        </w:rPr>
        <w:t>(CORREDOR)</w:t>
      </w:r>
      <w:r w:rsidRPr="00235B80">
        <w:rPr>
          <w:rFonts w:asciiTheme="minorHAnsi" w:hAnsiTheme="minorHAnsi"/>
          <w:sz w:val="20"/>
        </w:rPr>
        <w:t xml:space="preserve"> PÚBLICO NÚMERO ____, DEL ____, E INSCRITA EN EL REGISTRO PÚBLICO DE LA PROPIEDAD Y DE COMERCIO DE ______, EN EL FOLIO MERCANTIL ____ DE FECHA _____.</w:t>
      </w:r>
    </w:p>
    <w:p w14:paraId="5C0CB957" w14:textId="77777777" w:rsidR="00235B80" w:rsidRPr="00235B80" w:rsidRDefault="00235B80" w:rsidP="00235B80">
      <w:pPr>
        <w:jc w:val="both"/>
        <w:rPr>
          <w:rFonts w:asciiTheme="minorHAnsi" w:hAnsiTheme="minorHAnsi"/>
          <w:sz w:val="20"/>
        </w:rPr>
      </w:pPr>
    </w:p>
    <w:p w14:paraId="6F2F2481"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EL ACTA CONSTITUTIVA DE LA SOCIEDAD ____ </w:t>
      </w:r>
      <w:r w:rsidRPr="00235B80">
        <w:rPr>
          <w:rFonts w:asciiTheme="minorHAnsi" w:hAnsiTheme="minorHAnsi"/>
          <w:i/>
          <w:sz w:val="20"/>
          <w:u w:val="single"/>
        </w:rPr>
        <w:t>(SI/NO)</w:t>
      </w:r>
      <w:r w:rsidRPr="00235B80">
        <w:rPr>
          <w:rFonts w:asciiTheme="minorHAnsi" w:hAnsiTheme="minorHAnsi"/>
          <w:sz w:val="20"/>
        </w:rPr>
        <w:t xml:space="preserve"> HA TENIDO REFORMAS Y MODIFICACIONES.</w:t>
      </w:r>
    </w:p>
    <w:p w14:paraId="7E986A43" w14:textId="77777777" w:rsidR="00235B80" w:rsidRPr="00235B80" w:rsidRDefault="00235B80" w:rsidP="00235B80">
      <w:pPr>
        <w:jc w:val="both"/>
        <w:rPr>
          <w:rFonts w:asciiTheme="minorHAnsi" w:hAnsiTheme="minorHAnsi"/>
          <w:sz w:val="20"/>
        </w:rPr>
      </w:pPr>
    </w:p>
    <w:p w14:paraId="383180DB" w14:textId="77777777" w:rsidR="00235B80" w:rsidRPr="00235B80" w:rsidRDefault="00235B80" w:rsidP="00235B80">
      <w:pPr>
        <w:jc w:val="both"/>
        <w:rPr>
          <w:rFonts w:asciiTheme="minorHAnsi" w:hAnsiTheme="minorHAnsi"/>
          <w:i/>
          <w:sz w:val="20"/>
          <w:u w:val="single"/>
        </w:rPr>
      </w:pPr>
      <w:r w:rsidRPr="00235B80">
        <w:rPr>
          <w:rFonts w:asciiTheme="minorHAnsi" w:hAnsiTheme="minorHAnsi"/>
          <w:i/>
          <w:sz w:val="20"/>
          <w:u w:val="single"/>
        </w:rPr>
        <w:t>Nota: En su caso, se deberán relacionar las escrituras en que consten las reformas o modificaciones de la sociedad.</w:t>
      </w:r>
    </w:p>
    <w:p w14:paraId="5E29166B" w14:textId="77777777" w:rsidR="00235B80" w:rsidRPr="00235B80" w:rsidRDefault="00235B80" w:rsidP="00235B80">
      <w:pPr>
        <w:jc w:val="both"/>
        <w:rPr>
          <w:rFonts w:asciiTheme="minorHAnsi" w:hAnsiTheme="minorHAnsi"/>
          <w:sz w:val="20"/>
        </w:rPr>
      </w:pPr>
      <w:r w:rsidRPr="00235B80">
        <w:rPr>
          <w:rFonts w:asciiTheme="minorHAnsi" w:hAnsiTheme="minorHAnsi"/>
          <w:sz w:val="20"/>
        </w:rPr>
        <w:t>LOS NOMBRES DE SUS SOCIOS SON:</w:t>
      </w:r>
    </w:p>
    <w:p w14:paraId="694DDDF0" w14:textId="77777777" w:rsidR="00235B80" w:rsidRPr="00235B80" w:rsidRDefault="00235B80" w:rsidP="00235B80">
      <w:pPr>
        <w:jc w:val="both"/>
        <w:rPr>
          <w:rFonts w:asciiTheme="minorHAnsi" w:hAnsiTheme="minorHAnsi"/>
          <w:sz w:val="20"/>
        </w:rPr>
      </w:pPr>
    </w:p>
    <w:p w14:paraId="6B481C9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_____________________ CON REGISTRO FEDERAL DE CONTRIBUYENTES _____________.</w:t>
      </w:r>
    </w:p>
    <w:p w14:paraId="487D0BD1" w14:textId="77777777" w:rsidR="00235B80" w:rsidRPr="00235B80" w:rsidRDefault="00235B80" w:rsidP="00235B80">
      <w:pPr>
        <w:jc w:val="both"/>
        <w:rPr>
          <w:rFonts w:asciiTheme="minorHAnsi" w:hAnsiTheme="minorHAnsi"/>
          <w:sz w:val="20"/>
          <w:lang w:val="es-MX"/>
        </w:rPr>
      </w:pPr>
    </w:p>
    <w:p w14:paraId="003B37A8"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1.1.2 TIENE LOS SIGUIENTES REGISTROS OFICIALES: REGISTRO FEDERAL DE CONTRIBUYENTES NÚMERO __________ Y REGISTRO PATRONAL ANTE “EL INSTITUTO” MEXICANO DEL SEGURO SOCIAL NÚMERO _____.</w:t>
      </w:r>
    </w:p>
    <w:p w14:paraId="7AD2DCA1" w14:textId="77777777" w:rsidR="00235B80" w:rsidRPr="00235B80" w:rsidRDefault="00235B80" w:rsidP="00235B80">
      <w:pPr>
        <w:jc w:val="both"/>
        <w:rPr>
          <w:rFonts w:asciiTheme="minorHAnsi" w:hAnsiTheme="minorHAnsi"/>
          <w:sz w:val="20"/>
          <w:lang w:val="es-MX"/>
        </w:rPr>
      </w:pPr>
    </w:p>
    <w:p w14:paraId="0666F9F7"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379022C4" w14:textId="77777777" w:rsidR="00235B80" w:rsidRPr="00235B80" w:rsidRDefault="00235B80" w:rsidP="00235B80">
      <w:pPr>
        <w:jc w:val="both"/>
        <w:rPr>
          <w:rFonts w:asciiTheme="minorHAnsi" w:hAnsiTheme="minorHAnsi"/>
          <w:sz w:val="20"/>
        </w:rPr>
      </w:pPr>
    </w:p>
    <w:p w14:paraId="2F928F39" w14:textId="77777777" w:rsidR="00235B80" w:rsidRPr="00235B80" w:rsidRDefault="00235B80" w:rsidP="00235B80">
      <w:pPr>
        <w:jc w:val="both"/>
        <w:rPr>
          <w:rFonts w:asciiTheme="minorHAnsi" w:hAnsiTheme="minorHAnsi"/>
          <w:sz w:val="20"/>
        </w:rPr>
      </w:pPr>
      <w:r w:rsidRPr="00235B80">
        <w:rPr>
          <w:rFonts w:asciiTheme="minorHAnsi" w:hAnsiTheme="minorHAnsi"/>
          <w:sz w:val="20"/>
        </w:rPr>
        <w:t>EL DOMICILIO DEL REPRESENTANTE LEGAL ES EL UBICADO EN ______________.</w:t>
      </w:r>
    </w:p>
    <w:p w14:paraId="248D4544" w14:textId="77777777" w:rsidR="00235B80" w:rsidRPr="00235B80" w:rsidRDefault="00235B80" w:rsidP="00235B80">
      <w:pPr>
        <w:jc w:val="both"/>
        <w:rPr>
          <w:rFonts w:asciiTheme="minorHAnsi" w:hAnsiTheme="minorHAnsi"/>
          <w:sz w:val="20"/>
          <w:lang w:val="es-MX"/>
        </w:rPr>
      </w:pPr>
    </w:p>
    <w:p w14:paraId="5AA70716"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54C7B879" w14:textId="77777777" w:rsidR="00235B80" w:rsidRPr="00235B80" w:rsidRDefault="00235B80" w:rsidP="00235B80">
      <w:pPr>
        <w:jc w:val="both"/>
        <w:rPr>
          <w:rFonts w:asciiTheme="minorHAnsi" w:hAnsiTheme="minorHAnsi"/>
          <w:sz w:val="20"/>
          <w:lang w:val="es-MX"/>
        </w:rPr>
      </w:pPr>
    </w:p>
    <w:p w14:paraId="0CFCDFD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1.1.5  SEÑALA COMO DOMICILIO LEGAL PARA TODOS LOS EFECTOS QUE DERIVEN DEL PRESENTE CONVENIO, EL UBICADO EN:</w:t>
      </w:r>
    </w:p>
    <w:p w14:paraId="5C24D5F5" w14:textId="77777777" w:rsidR="00235B80" w:rsidRPr="00235B80" w:rsidRDefault="00235B80" w:rsidP="00235B80">
      <w:pPr>
        <w:jc w:val="both"/>
        <w:rPr>
          <w:rFonts w:asciiTheme="minorHAnsi" w:hAnsiTheme="minorHAnsi"/>
          <w:sz w:val="20"/>
        </w:rPr>
      </w:pPr>
    </w:p>
    <w:p w14:paraId="0C310C7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 “EL PARTICIPANTE B”</w:t>
      </w:r>
      <w:r w:rsidRPr="00235B80">
        <w:rPr>
          <w:rFonts w:asciiTheme="minorHAnsi" w:hAnsiTheme="minorHAnsi"/>
          <w:bCs/>
          <w:sz w:val="20"/>
        </w:rPr>
        <w:t>,</w:t>
      </w:r>
      <w:r w:rsidRPr="00235B80">
        <w:rPr>
          <w:rFonts w:asciiTheme="minorHAnsi" w:hAnsiTheme="minorHAnsi"/>
          <w:sz w:val="20"/>
        </w:rPr>
        <w:t xml:space="preserve"> DECLARA QUE:</w:t>
      </w:r>
    </w:p>
    <w:p w14:paraId="50B72F3B" w14:textId="77777777" w:rsidR="00235B80" w:rsidRPr="00235B80" w:rsidRDefault="00235B80" w:rsidP="00235B80">
      <w:pPr>
        <w:jc w:val="both"/>
        <w:rPr>
          <w:rFonts w:asciiTheme="minorHAnsi" w:hAnsiTheme="minorHAnsi"/>
          <w:sz w:val="20"/>
          <w:lang w:val="es-MX"/>
        </w:rPr>
      </w:pPr>
    </w:p>
    <w:p w14:paraId="1E9BBEA8"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2.1.1 ES UNA SOCIEDAD LEGALMENTE CONSTITUIDA DE CONFORMIDAD CON LAS LEYES DE LOS ESTADOS UNIDOS MEXICANOS, SEGÚN CONSTA EL TESTIMONIO </w:t>
      </w:r>
      <w:r w:rsidRPr="00235B80">
        <w:rPr>
          <w:rFonts w:asciiTheme="minorHAnsi" w:hAnsiTheme="minorHAnsi"/>
          <w:i/>
          <w:sz w:val="20"/>
          <w:u w:val="single"/>
        </w:rPr>
        <w:t>(PÓLIZA)</w:t>
      </w:r>
      <w:r w:rsidRPr="00235B80">
        <w:rPr>
          <w:rFonts w:asciiTheme="minorHAnsi" w:hAnsiTheme="minorHAnsi"/>
          <w:sz w:val="20"/>
        </w:rPr>
        <w:t xml:space="preserve"> DE LA ESCRITURA PÚBLICA NÚMERO ___, DE FECHA ___, PASADA ANTE LA FE DEL LIC. ____ NOTARIO </w:t>
      </w:r>
      <w:r w:rsidRPr="00235B80">
        <w:rPr>
          <w:rFonts w:asciiTheme="minorHAnsi" w:hAnsiTheme="minorHAnsi"/>
          <w:i/>
          <w:sz w:val="20"/>
          <w:u w:val="single"/>
        </w:rPr>
        <w:t>(CORREDOR)</w:t>
      </w:r>
      <w:r w:rsidRPr="00235B80">
        <w:rPr>
          <w:rFonts w:asciiTheme="minorHAnsi" w:hAnsiTheme="minorHAnsi"/>
          <w:sz w:val="20"/>
        </w:rPr>
        <w:t xml:space="preserve"> PÚBLICO NÚMERO ___, DEL __, E INSCRITA EN EL REGISTRO PÚBLICO DE LA PROPIEDAD Y DEL COMERCIO, EN EL FOLIO MERCANTIL NÚMERO ____ DE FECHA ____.</w:t>
      </w:r>
    </w:p>
    <w:p w14:paraId="57EDECCD" w14:textId="77777777" w:rsidR="00235B80" w:rsidRPr="00235B80" w:rsidRDefault="00235B80" w:rsidP="00235B80">
      <w:pPr>
        <w:jc w:val="both"/>
        <w:rPr>
          <w:rFonts w:asciiTheme="minorHAnsi" w:hAnsiTheme="minorHAnsi"/>
          <w:sz w:val="20"/>
        </w:rPr>
      </w:pPr>
    </w:p>
    <w:p w14:paraId="5DA25009" w14:textId="77777777" w:rsidR="00235B80" w:rsidRPr="00235B80" w:rsidRDefault="00235B80" w:rsidP="00235B80">
      <w:pPr>
        <w:jc w:val="both"/>
        <w:rPr>
          <w:rFonts w:asciiTheme="minorHAnsi" w:hAnsiTheme="minorHAnsi"/>
          <w:sz w:val="20"/>
        </w:rPr>
      </w:pPr>
      <w:r w:rsidRPr="00235B80">
        <w:rPr>
          <w:rFonts w:asciiTheme="minorHAnsi" w:hAnsiTheme="minorHAnsi"/>
          <w:sz w:val="20"/>
        </w:rPr>
        <w:t xml:space="preserve">EL ACTA CONSTITUTIVA DE LA SOCIEDAD __ </w:t>
      </w:r>
      <w:r w:rsidRPr="00235B80">
        <w:rPr>
          <w:rFonts w:asciiTheme="minorHAnsi" w:hAnsiTheme="minorHAnsi"/>
          <w:i/>
          <w:sz w:val="20"/>
          <w:u w:val="single"/>
        </w:rPr>
        <w:t>(SI/NO)</w:t>
      </w:r>
      <w:r w:rsidRPr="00235B80">
        <w:rPr>
          <w:rFonts w:asciiTheme="minorHAnsi" w:hAnsiTheme="minorHAnsi"/>
          <w:sz w:val="20"/>
        </w:rPr>
        <w:t xml:space="preserve"> HA TENIDO REFORMAS Y MODIFICACIONES.</w:t>
      </w:r>
    </w:p>
    <w:p w14:paraId="36E541C3" w14:textId="77777777" w:rsidR="00235B80" w:rsidRPr="00235B80" w:rsidRDefault="00235B80" w:rsidP="00235B80">
      <w:pPr>
        <w:jc w:val="both"/>
        <w:rPr>
          <w:rFonts w:asciiTheme="minorHAnsi" w:hAnsiTheme="minorHAnsi"/>
          <w:sz w:val="20"/>
        </w:rPr>
      </w:pPr>
    </w:p>
    <w:p w14:paraId="14189D2D" w14:textId="77777777" w:rsidR="00235B80" w:rsidRPr="00235B80" w:rsidRDefault="00235B80" w:rsidP="00235B80">
      <w:pPr>
        <w:jc w:val="both"/>
        <w:rPr>
          <w:rFonts w:asciiTheme="minorHAnsi" w:hAnsiTheme="minorHAnsi"/>
          <w:i/>
          <w:sz w:val="20"/>
          <w:u w:val="single"/>
        </w:rPr>
      </w:pPr>
      <w:r w:rsidRPr="00235B80">
        <w:rPr>
          <w:rFonts w:asciiTheme="minorHAnsi" w:hAnsiTheme="minorHAnsi"/>
          <w:i/>
          <w:sz w:val="20"/>
          <w:u w:val="single"/>
        </w:rPr>
        <w:t>Nota: En su caso, se deberán relacionar las escrituras en que consten las reformas o modificaciones de la sociedad.</w:t>
      </w:r>
    </w:p>
    <w:p w14:paraId="0F5277D4" w14:textId="77777777" w:rsidR="00235B80" w:rsidRPr="00235B80" w:rsidRDefault="00235B80" w:rsidP="00235B80">
      <w:pPr>
        <w:jc w:val="both"/>
        <w:rPr>
          <w:rFonts w:asciiTheme="minorHAnsi" w:hAnsiTheme="minorHAnsi"/>
          <w:sz w:val="20"/>
        </w:rPr>
      </w:pPr>
      <w:r w:rsidRPr="00235B80">
        <w:rPr>
          <w:rFonts w:asciiTheme="minorHAnsi" w:hAnsiTheme="minorHAnsi"/>
          <w:sz w:val="20"/>
        </w:rPr>
        <w:t>LOS NOMBRES DE SUS SOCIOS SON:</w:t>
      </w:r>
    </w:p>
    <w:p w14:paraId="69CBC77F" w14:textId="77777777" w:rsidR="00235B80" w:rsidRPr="00235B80" w:rsidRDefault="00235B80" w:rsidP="00235B80">
      <w:pPr>
        <w:jc w:val="both"/>
        <w:rPr>
          <w:rFonts w:asciiTheme="minorHAnsi" w:hAnsiTheme="minorHAnsi"/>
          <w:sz w:val="20"/>
        </w:rPr>
      </w:pPr>
    </w:p>
    <w:p w14:paraId="49B137EA" w14:textId="77777777" w:rsidR="00235B80" w:rsidRPr="00235B80" w:rsidRDefault="00235B80" w:rsidP="00235B80">
      <w:pPr>
        <w:jc w:val="both"/>
        <w:rPr>
          <w:rFonts w:asciiTheme="minorHAnsi" w:hAnsiTheme="minorHAnsi"/>
          <w:sz w:val="20"/>
        </w:rPr>
      </w:pPr>
      <w:r w:rsidRPr="00235B80">
        <w:rPr>
          <w:rFonts w:asciiTheme="minorHAnsi" w:hAnsiTheme="minorHAnsi"/>
          <w:sz w:val="20"/>
        </w:rPr>
        <w:t>_____________________ CON REGISTRO FEDERAL DE CONTRIBUYENTES ____.</w:t>
      </w:r>
    </w:p>
    <w:p w14:paraId="2EBAF19D" w14:textId="77777777" w:rsidR="00235B80" w:rsidRPr="00235B80" w:rsidRDefault="00235B80" w:rsidP="00235B80">
      <w:pPr>
        <w:jc w:val="both"/>
        <w:rPr>
          <w:rFonts w:asciiTheme="minorHAnsi" w:hAnsiTheme="minorHAnsi"/>
          <w:sz w:val="20"/>
          <w:lang w:val="es-MX"/>
        </w:rPr>
      </w:pPr>
    </w:p>
    <w:p w14:paraId="54D3D333"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2.1.2 TIENE LOS SIGUIENTES REGISTROS OFICIALES: REGISTRO FEDERAL DE CONTRIBUYENTES NÚMERO __________ Y REGISTRO PATRONAL ANTE “EL INSTITUTO” MEXICANO DEL SEGURO SOCIAL NÚMERO _____.</w:t>
      </w:r>
    </w:p>
    <w:p w14:paraId="5D5A2A16" w14:textId="77777777" w:rsidR="00235B80" w:rsidRPr="00235B80" w:rsidRDefault="00235B80" w:rsidP="00235B80">
      <w:pPr>
        <w:jc w:val="both"/>
        <w:rPr>
          <w:rFonts w:asciiTheme="minorHAnsi" w:hAnsiTheme="minorHAnsi"/>
          <w:sz w:val="20"/>
          <w:lang w:val="es-MX"/>
        </w:rPr>
      </w:pPr>
    </w:p>
    <w:p w14:paraId="670D70AC"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09A858CB" w14:textId="77777777" w:rsidR="00235B80" w:rsidRPr="00235B80" w:rsidRDefault="00235B80" w:rsidP="00235B80">
      <w:pPr>
        <w:jc w:val="both"/>
        <w:rPr>
          <w:rFonts w:asciiTheme="minorHAnsi" w:hAnsiTheme="minorHAnsi"/>
          <w:sz w:val="20"/>
        </w:rPr>
      </w:pPr>
      <w:r w:rsidRPr="00235B80">
        <w:rPr>
          <w:rFonts w:asciiTheme="minorHAnsi" w:hAnsiTheme="minorHAnsi"/>
          <w:sz w:val="20"/>
        </w:rPr>
        <w:t>EL DOMICILIO DE SU REPRESENTANTE LEGAL ES EL UBICADO EN _____.</w:t>
      </w:r>
    </w:p>
    <w:p w14:paraId="1A632337" w14:textId="77777777" w:rsidR="00235B80" w:rsidRPr="00235B80" w:rsidRDefault="00235B80" w:rsidP="00235B80">
      <w:pPr>
        <w:jc w:val="both"/>
        <w:rPr>
          <w:rFonts w:asciiTheme="minorHAnsi" w:hAnsiTheme="minorHAnsi"/>
          <w:sz w:val="20"/>
          <w:lang w:val="es-MX"/>
        </w:rPr>
      </w:pPr>
    </w:p>
    <w:p w14:paraId="684AA2AF" w14:textId="77777777" w:rsidR="00235B80" w:rsidRPr="00235B80" w:rsidRDefault="00235B80" w:rsidP="00235B80">
      <w:pPr>
        <w:jc w:val="both"/>
        <w:rPr>
          <w:rFonts w:asciiTheme="minorHAnsi" w:hAnsiTheme="minorHAnsi"/>
          <w:sz w:val="20"/>
        </w:rPr>
      </w:pPr>
      <w:r w:rsidRPr="00235B80">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12500C23" w14:textId="77777777" w:rsidR="00235B80" w:rsidRPr="00235B80" w:rsidRDefault="00235B80" w:rsidP="00235B80">
      <w:pPr>
        <w:jc w:val="both"/>
        <w:rPr>
          <w:rFonts w:asciiTheme="minorHAnsi" w:hAnsiTheme="minorHAnsi"/>
          <w:sz w:val="20"/>
          <w:lang w:val="es-MX"/>
        </w:rPr>
      </w:pPr>
    </w:p>
    <w:p w14:paraId="23EE5828"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2.1.5 SEÑALA COMO DOMICILIO LEGAL PARA TODOS LOS EFECTOS QUE DERIVEN DEL PRESENTE CONVENIO, EL UBICADO EN: ___________________________</w:t>
      </w:r>
    </w:p>
    <w:p w14:paraId="09B8CE47" w14:textId="77777777" w:rsidR="00235B80" w:rsidRPr="00235B80" w:rsidRDefault="00235B80" w:rsidP="00235B80">
      <w:pPr>
        <w:jc w:val="both"/>
        <w:rPr>
          <w:rFonts w:asciiTheme="minorHAnsi" w:hAnsiTheme="minorHAnsi"/>
          <w:sz w:val="20"/>
          <w:lang w:val="es-MX"/>
        </w:rPr>
      </w:pPr>
    </w:p>
    <w:p w14:paraId="11CE21CF" w14:textId="77777777" w:rsidR="00235B80" w:rsidRPr="00235B80" w:rsidRDefault="00235B80" w:rsidP="00235B80">
      <w:pPr>
        <w:jc w:val="both"/>
        <w:rPr>
          <w:rFonts w:asciiTheme="minorHAnsi" w:hAnsiTheme="minorHAnsi"/>
          <w:sz w:val="20"/>
          <w:lang w:val="es-MX"/>
        </w:rPr>
      </w:pPr>
      <w:r w:rsidRPr="00235B80">
        <w:rPr>
          <w:rFonts w:asciiTheme="minorHAnsi" w:hAnsiTheme="minorHAnsi"/>
          <w:i/>
          <w:sz w:val="20"/>
          <w:lang w:val="es-MX"/>
        </w:rPr>
        <w:t xml:space="preserve">(MENCIONAR E IDENTIFICAR A CUÁNTOS INTEGRANTES CONFORMAN LA PARTICIPACIÓN CONJUNTA PARA LA PRESENTACIÓN </w:t>
      </w:r>
      <w:r w:rsidRPr="00235B80">
        <w:rPr>
          <w:rFonts w:asciiTheme="minorHAnsi" w:hAnsiTheme="minorHAnsi"/>
          <w:sz w:val="20"/>
          <w:lang w:val="es-MX"/>
        </w:rPr>
        <w:t>DE PROPOSICIONES).</w:t>
      </w:r>
    </w:p>
    <w:p w14:paraId="2BF3B587" w14:textId="77777777" w:rsidR="00235B80" w:rsidRPr="00235B80" w:rsidRDefault="00235B80" w:rsidP="00235B80">
      <w:pPr>
        <w:jc w:val="both"/>
        <w:rPr>
          <w:rFonts w:asciiTheme="minorHAnsi" w:hAnsiTheme="minorHAnsi"/>
          <w:sz w:val="20"/>
        </w:rPr>
      </w:pPr>
    </w:p>
    <w:p w14:paraId="3F87BFC7"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 “LAS PARTES” DECLARAN QUE:</w:t>
      </w:r>
    </w:p>
    <w:p w14:paraId="55D516EC" w14:textId="77777777" w:rsidR="00235B80" w:rsidRPr="00235B80" w:rsidRDefault="00235B80" w:rsidP="00235B80">
      <w:pPr>
        <w:jc w:val="both"/>
        <w:rPr>
          <w:rFonts w:asciiTheme="minorHAnsi" w:hAnsiTheme="minorHAnsi"/>
          <w:sz w:val="20"/>
          <w:lang w:val="es-MX"/>
        </w:rPr>
      </w:pPr>
    </w:p>
    <w:p w14:paraId="6ADD4F92"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3.1.1 CONOCEN LOS REQUISITOS Y CONDICIONES ESTIPULADAS EN LAS BASES DE LA CONVOCATORIA A LA INVITACIÓN PÚBLICA INTERNACIONAL____________.</w:t>
      </w:r>
    </w:p>
    <w:p w14:paraId="47428D33" w14:textId="77777777" w:rsidR="00235B80" w:rsidRPr="00235B80" w:rsidRDefault="00235B80" w:rsidP="00235B80">
      <w:pPr>
        <w:jc w:val="both"/>
        <w:rPr>
          <w:rFonts w:asciiTheme="minorHAnsi" w:hAnsiTheme="minorHAnsi"/>
          <w:sz w:val="20"/>
          <w:lang w:val="es-MX"/>
        </w:rPr>
      </w:pPr>
    </w:p>
    <w:p w14:paraId="5F2FAC6D" w14:textId="77777777" w:rsidR="00235B80" w:rsidRPr="00235B80" w:rsidRDefault="00235B80" w:rsidP="00235B80">
      <w:pPr>
        <w:jc w:val="both"/>
        <w:rPr>
          <w:rFonts w:asciiTheme="minorHAnsi" w:hAnsiTheme="minorHAnsi"/>
          <w:sz w:val="20"/>
        </w:rPr>
      </w:pPr>
      <w:r w:rsidRPr="00235B80">
        <w:rPr>
          <w:rFonts w:asciiTheme="minorHAnsi" w:hAnsiTheme="minorHAnsi"/>
          <w:sz w:val="20"/>
        </w:rPr>
        <w:t>3.1.2 MANIFIESTAN SU CONFORMIDAD EN FORMALIZAR EL PRESENTE CONVENIO, CON EL OBJETO DE PARTICIPAR CONJUNTAMENTE EN LA INVITACIÓN, PRESENTANDO PROPOSICIÓN TÉCNICA Y ECONÓMICA, CUMPLIENDO CON LO ESTABLECIDO EN LAS BASES DE LA INVITACIÓN Y CON LO DISPUESTO EN LOS ARTÍCULOS 34, DE LA LEY DE ADQUISICIONES, ARRENDAMIENTOS Y SERVICIOS DEL SECTOR PÚBLICO Y 44 DE SU REGLAMENTO.</w:t>
      </w:r>
    </w:p>
    <w:p w14:paraId="42F6B5B4" w14:textId="77777777" w:rsidR="00235B80" w:rsidRPr="00235B80" w:rsidRDefault="00235B80" w:rsidP="00235B80">
      <w:pPr>
        <w:jc w:val="both"/>
        <w:rPr>
          <w:rFonts w:asciiTheme="minorHAnsi" w:hAnsiTheme="minorHAnsi"/>
          <w:sz w:val="20"/>
          <w:lang w:val="es-MX"/>
        </w:rPr>
      </w:pPr>
    </w:p>
    <w:p w14:paraId="0DA587A5"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EXPUESTO LO ANTERIOR, LAS PARTES OTORGAN LAS SIGUIENTES:</w:t>
      </w:r>
    </w:p>
    <w:p w14:paraId="225182D6" w14:textId="77777777" w:rsidR="00235B80" w:rsidRPr="00235B80" w:rsidRDefault="00235B80" w:rsidP="00235B80">
      <w:pPr>
        <w:jc w:val="both"/>
        <w:rPr>
          <w:rFonts w:asciiTheme="minorHAnsi" w:hAnsiTheme="minorHAnsi"/>
          <w:sz w:val="20"/>
          <w:lang w:val="es-MX"/>
        </w:rPr>
      </w:pPr>
    </w:p>
    <w:p w14:paraId="2C150091"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CLÁUSULAS</w:t>
      </w:r>
    </w:p>
    <w:p w14:paraId="3CC396B0" w14:textId="77777777" w:rsidR="00235B80" w:rsidRPr="00235B80" w:rsidRDefault="00235B80" w:rsidP="00235B80">
      <w:pPr>
        <w:jc w:val="both"/>
        <w:rPr>
          <w:rFonts w:asciiTheme="minorHAnsi" w:hAnsiTheme="minorHAnsi"/>
          <w:sz w:val="20"/>
          <w:lang w:val="es-MX"/>
        </w:rPr>
      </w:pPr>
    </w:p>
    <w:p w14:paraId="3678B9E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PRIMERA.-OBJETO.- “PARTICIPACIÓN CONJUNTA”.</w:t>
      </w:r>
    </w:p>
    <w:p w14:paraId="507F9B58" w14:textId="77777777" w:rsidR="00235B80" w:rsidRPr="00235B80" w:rsidRDefault="00235B80" w:rsidP="00235B80">
      <w:pPr>
        <w:jc w:val="both"/>
        <w:rPr>
          <w:rFonts w:asciiTheme="minorHAnsi" w:hAnsiTheme="minorHAnsi"/>
          <w:sz w:val="20"/>
          <w:lang w:val="es-MX"/>
        </w:rPr>
      </w:pPr>
    </w:p>
    <w:p w14:paraId="4A77580F"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 CONVIENEN, EN CONJUNTAR SUS RECURSOS TÉCNICOS, LEGALES, ADMINISTRATIVOS, ECONÓMICOS Y FINANCIEROS PARA PRESENTAR PROPOSICIÓN TÉCNICA Y ECONÓMICA EN LA INVITACIÓN PÚBLICA INTERNACIONAL NÚMERO _________ Y EN CASO DE SER ADJUDICATARIO DEL CONTRATO, SE OBLIGAN A PRESTAR EL SERVICIO OBJETO DEL CONVENIO, CON LA PARTICIPACIÓN SIGUIENTE:</w:t>
      </w:r>
    </w:p>
    <w:p w14:paraId="5F7A102A" w14:textId="77777777" w:rsidR="00235B80" w:rsidRPr="00235B80" w:rsidRDefault="00235B80" w:rsidP="00235B80">
      <w:pPr>
        <w:jc w:val="both"/>
        <w:rPr>
          <w:rFonts w:asciiTheme="minorHAnsi" w:hAnsiTheme="minorHAnsi"/>
          <w:sz w:val="20"/>
          <w:lang w:val="es-MX"/>
        </w:rPr>
      </w:pPr>
    </w:p>
    <w:p w14:paraId="68CAF77E"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PARTICIPANTE “A”: </w:t>
      </w:r>
      <w:r w:rsidRPr="00235B80">
        <w:rPr>
          <w:rFonts w:asciiTheme="minorHAnsi" w:hAnsiTheme="minorHAnsi"/>
          <w:i/>
          <w:sz w:val="20"/>
          <w:u w:val="single"/>
          <w:lang w:val="es-MX"/>
        </w:rPr>
        <w:t>(DESCRIBIR LA PARTE QUE SE OBLIGA A SUMINISTRAR)</w:t>
      </w:r>
      <w:r w:rsidRPr="00235B80">
        <w:rPr>
          <w:rFonts w:asciiTheme="minorHAnsi" w:hAnsiTheme="minorHAnsi"/>
          <w:sz w:val="20"/>
          <w:lang w:val="es-MX"/>
        </w:rPr>
        <w:t>.</w:t>
      </w:r>
    </w:p>
    <w:p w14:paraId="4D858D9D" w14:textId="77777777" w:rsidR="00235B80" w:rsidRPr="00235B80" w:rsidRDefault="00235B80" w:rsidP="00235B80">
      <w:pPr>
        <w:jc w:val="both"/>
        <w:rPr>
          <w:rFonts w:asciiTheme="minorHAnsi" w:hAnsiTheme="minorHAnsi"/>
          <w:sz w:val="20"/>
          <w:lang w:val="es-MX"/>
        </w:rPr>
      </w:pPr>
    </w:p>
    <w:p w14:paraId="1796AF02" w14:textId="77777777" w:rsidR="00235B80" w:rsidRPr="00235B80" w:rsidRDefault="00235B80" w:rsidP="00235B80">
      <w:pPr>
        <w:jc w:val="both"/>
        <w:rPr>
          <w:rFonts w:asciiTheme="minorHAnsi" w:hAnsiTheme="minorHAnsi"/>
          <w:sz w:val="20"/>
          <w:lang w:val="es-MX"/>
        </w:rPr>
      </w:pPr>
      <w:r w:rsidRPr="00235B80">
        <w:rPr>
          <w:rFonts w:asciiTheme="minorHAnsi" w:hAnsiTheme="minorHAnsi"/>
          <w:i/>
          <w:sz w:val="20"/>
          <w:u w:val="single"/>
          <w:lang w:val="es-MX"/>
        </w:rPr>
        <w:t xml:space="preserve">(CADA UNO DE LOS INTEGRANTES QUE CONFORMAN LA PARTICIPACIÓN CONJUNTA PARA LA PRESENTACIÓN </w:t>
      </w:r>
      <w:r w:rsidRPr="00235B80">
        <w:rPr>
          <w:rFonts w:asciiTheme="minorHAnsi" w:hAnsiTheme="minorHAnsi"/>
          <w:i/>
          <w:sz w:val="20"/>
          <w:lang w:val="es-MX"/>
        </w:rPr>
        <w:t xml:space="preserve">DE </w:t>
      </w:r>
      <w:r w:rsidRPr="00235B80">
        <w:rPr>
          <w:rFonts w:asciiTheme="minorHAnsi" w:hAnsiTheme="minorHAnsi"/>
          <w:sz w:val="20"/>
          <w:lang w:val="es-MX"/>
        </w:rPr>
        <w:lastRenderedPageBreak/>
        <w:t>PROPOSICIONES DEBERÁ DESCRIBIR LA PARTE QUE SE OBLIGA A ENTREGAR).</w:t>
      </w:r>
    </w:p>
    <w:p w14:paraId="0AC49395" w14:textId="77777777" w:rsidR="00235B80" w:rsidRPr="00235B80" w:rsidRDefault="00235B80" w:rsidP="00235B80">
      <w:pPr>
        <w:jc w:val="both"/>
        <w:rPr>
          <w:rFonts w:asciiTheme="minorHAnsi" w:hAnsiTheme="minorHAnsi"/>
          <w:sz w:val="20"/>
          <w:lang w:val="es-MX"/>
        </w:rPr>
      </w:pPr>
    </w:p>
    <w:p w14:paraId="325E62EB"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SEGUNDA.-REPRESENTANTE COMÚN Y OBLIGADO SOLIDARIO.</w:t>
      </w:r>
    </w:p>
    <w:p w14:paraId="6A059627" w14:textId="77777777" w:rsidR="00235B80" w:rsidRPr="00235B80" w:rsidRDefault="00235B80" w:rsidP="00235B80">
      <w:pPr>
        <w:jc w:val="both"/>
        <w:rPr>
          <w:rFonts w:asciiTheme="minorHAnsi" w:hAnsiTheme="minorHAnsi"/>
          <w:sz w:val="20"/>
          <w:lang w:val="es-MX"/>
        </w:rPr>
      </w:pPr>
    </w:p>
    <w:p w14:paraId="735E4CA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PARTES“ACEPTAN EXPRESAMENTE EN DESIGNAR COMO REPRESENTANTE COMÚN AL ____________, A TRAVÉS DEL PRESENTE INSTRUMENTO, OTORGÁNDOLE PODER AMPLIO Y SUFICIENTE, PARA ATENDER TODO LO RELACIONADO CON LAS PROPOSICIONES TÉCNICA Y ECONÓMICA EN EL PROCEDIMIENTO DE INVITACIÓN, ASÍ COMO PARA SUSCRIBIR DICHAS PROPOSICIONES.</w:t>
      </w:r>
    </w:p>
    <w:p w14:paraId="03AE9D00" w14:textId="77777777" w:rsidR="00235B80" w:rsidRPr="00235B80" w:rsidRDefault="00235B80" w:rsidP="00235B80">
      <w:pPr>
        <w:jc w:val="both"/>
        <w:rPr>
          <w:rFonts w:asciiTheme="minorHAnsi" w:hAnsiTheme="minorHAnsi"/>
          <w:sz w:val="20"/>
          <w:lang w:val="es-MX"/>
        </w:rPr>
      </w:pPr>
    </w:p>
    <w:p w14:paraId="5CC9BAAD"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420B6919" w14:textId="77777777" w:rsidR="00235B80" w:rsidRPr="00235B80" w:rsidRDefault="00235B80" w:rsidP="00235B80">
      <w:pPr>
        <w:jc w:val="both"/>
        <w:rPr>
          <w:rFonts w:asciiTheme="minorHAnsi" w:hAnsiTheme="minorHAnsi"/>
          <w:sz w:val="20"/>
          <w:lang w:val="es-MX"/>
        </w:rPr>
      </w:pPr>
    </w:p>
    <w:p w14:paraId="4ACBAD49"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TERCERA.- DEL COBRO DE LAS FACTURAS.</w:t>
      </w:r>
    </w:p>
    <w:p w14:paraId="02C3B51F" w14:textId="77777777" w:rsidR="00235B80" w:rsidRPr="00235B80" w:rsidRDefault="00235B80" w:rsidP="00235B80">
      <w:pPr>
        <w:jc w:val="both"/>
        <w:rPr>
          <w:rFonts w:asciiTheme="minorHAnsi" w:hAnsiTheme="minorHAnsi"/>
          <w:sz w:val="20"/>
          <w:lang w:val="es-MX"/>
        </w:rPr>
      </w:pPr>
    </w:p>
    <w:p w14:paraId="29081372"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“LAS PARTES” CONVIENEN EXPRESAMENTE, QUE “EL PARTICIPANTE____ </w:t>
      </w:r>
      <w:r w:rsidRPr="00235B80">
        <w:rPr>
          <w:rFonts w:asciiTheme="minorHAnsi" w:hAnsiTheme="minorHAnsi"/>
          <w:i/>
          <w:sz w:val="20"/>
          <w:u w:val="single"/>
          <w:lang w:val="es-MX"/>
        </w:rPr>
        <w:t>(LOS PARTICIPANTES, DEBERÁN INDICAR CUÁL DE ELLOS ESTARÁ FACULTADO PARA REALIZAR EL COBRO)</w:t>
      </w:r>
      <w:r w:rsidRPr="00235B80">
        <w:rPr>
          <w:rFonts w:asciiTheme="minorHAnsi" w:hAnsiTheme="minorHAnsi"/>
          <w:sz w:val="20"/>
          <w:lang w:val="es-MX"/>
        </w:rPr>
        <w:t>, PARA EFECTUAR EL COBRO DE LAS FACTURAS RELATIVAS AL SERVICIO QUE SE PRESTE AL IMSS, CON MOTIVO DEL CONTRATO QUE SE DERIVE DE LA INVITACIÓN PÚBLICA INTERNACIONAL NÚMERO ______.</w:t>
      </w:r>
    </w:p>
    <w:p w14:paraId="35DEC433" w14:textId="77777777" w:rsidR="00235B80" w:rsidRPr="00235B80" w:rsidRDefault="00235B80" w:rsidP="00235B80">
      <w:pPr>
        <w:jc w:val="both"/>
        <w:rPr>
          <w:rFonts w:asciiTheme="minorHAnsi" w:hAnsiTheme="minorHAnsi"/>
          <w:bCs/>
          <w:sz w:val="20"/>
          <w:lang w:val="es-MX"/>
        </w:rPr>
      </w:pPr>
    </w:p>
    <w:p w14:paraId="3E19A375"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CUARTA.- VIGENCIA.</w:t>
      </w:r>
    </w:p>
    <w:p w14:paraId="78A08B8E" w14:textId="77777777" w:rsidR="00235B80" w:rsidRPr="00235B80" w:rsidRDefault="00235B80" w:rsidP="00235B80">
      <w:pPr>
        <w:jc w:val="both"/>
        <w:rPr>
          <w:rFonts w:asciiTheme="minorHAnsi" w:hAnsiTheme="minorHAnsi"/>
          <w:sz w:val="20"/>
          <w:lang w:val="es-MX"/>
        </w:rPr>
      </w:pPr>
    </w:p>
    <w:p w14:paraId="4216AE7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w:t>
      </w:r>
      <w:proofErr w:type="gramStart"/>
      <w:r w:rsidRPr="00235B80">
        <w:rPr>
          <w:rFonts w:asciiTheme="minorHAnsi" w:hAnsiTheme="minorHAnsi"/>
          <w:sz w:val="20"/>
          <w:lang w:val="es-MX"/>
        </w:rPr>
        <w:t>“ CONVIENEN</w:t>
      </w:r>
      <w:proofErr w:type="gramEnd"/>
      <w:r w:rsidRPr="00235B80">
        <w:rPr>
          <w:rFonts w:asciiTheme="minorHAnsi" w:hAnsiTheme="minorHAnsi"/>
          <w:sz w:val="20"/>
          <w:lang w:val="es-MX"/>
        </w:rPr>
        <w:t>, EN QUE LA VIGENCIA DEL PRESENTE CONVENIO SERÁ EL DEL PERÍODO DURANTE EL CUAL SE DESARROLLE EL PROCEDIMIENTO DE LA INVITACIÓN PÚBLICA INTERNACIONAL NÚMERO __________, INCLUYENDO, EN SU CASO, DE RESULTAR ADJUDICADOS DEL CONTRATO, EL PLAZO QUE SE ESTIPULE EN ÉSTE Y EL QUE PUDIERA RESULTAR DE CONVENIOS DE MODIFICACIÓN.</w:t>
      </w:r>
    </w:p>
    <w:p w14:paraId="7B2ECF3B" w14:textId="77777777" w:rsidR="00235B80" w:rsidRPr="00235B80" w:rsidRDefault="00235B80" w:rsidP="00235B80">
      <w:pPr>
        <w:jc w:val="both"/>
        <w:rPr>
          <w:rFonts w:asciiTheme="minorHAnsi" w:hAnsiTheme="minorHAnsi"/>
          <w:sz w:val="20"/>
          <w:lang w:val="es-MX"/>
        </w:rPr>
      </w:pPr>
    </w:p>
    <w:p w14:paraId="4DD114C0"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QUINTA.-OBLIGACIONES.</w:t>
      </w:r>
    </w:p>
    <w:p w14:paraId="6915EF93" w14:textId="77777777" w:rsidR="00235B80" w:rsidRPr="00235B80" w:rsidRDefault="00235B80" w:rsidP="00235B80">
      <w:pPr>
        <w:jc w:val="both"/>
        <w:rPr>
          <w:rFonts w:asciiTheme="minorHAnsi" w:hAnsiTheme="minorHAnsi"/>
          <w:sz w:val="20"/>
          <w:lang w:val="es-MX"/>
        </w:rPr>
      </w:pPr>
    </w:p>
    <w:p w14:paraId="0994D4D7"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2DB5E7F1" w14:textId="77777777" w:rsidR="00235B80" w:rsidRPr="00235B80" w:rsidRDefault="00235B80" w:rsidP="00235B80">
      <w:pPr>
        <w:jc w:val="both"/>
        <w:rPr>
          <w:rFonts w:asciiTheme="minorHAnsi" w:hAnsiTheme="minorHAnsi"/>
          <w:sz w:val="20"/>
          <w:lang w:val="es-MX"/>
        </w:rPr>
      </w:pPr>
    </w:p>
    <w:p w14:paraId="368FC5FE" w14:textId="77777777" w:rsidR="00235B80" w:rsidRPr="00235B80" w:rsidRDefault="00235B80" w:rsidP="00235B80">
      <w:pPr>
        <w:jc w:val="both"/>
        <w:rPr>
          <w:rFonts w:asciiTheme="minorHAnsi" w:hAnsiTheme="minorHAnsi"/>
          <w:sz w:val="20"/>
          <w:lang w:val="es-MX"/>
        </w:rPr>
      </w:pPr>
      <w:r w:rsidRPr="00235B80">
        <w:rPr>
          <w:rFonts w:asciiTheme="minorHAnsi" w:hAnsiTheme="minorHAnsi"/>
          <w:sz w:val="20"/>
          <w:lang w:val="es-MX"/>
        </w:rPr>
        <w:t xml:space="preserve">LEÍDO QUE FUE EL PRESENTE CONVENIO POR “LAS PARTES” Y ENTERADOS DE SU ALCANCE Y EFECTOS LEGALES, ACEPTANDO QUE NO EXISTIÓ ERROR, DOLO, VIOLENCIA O MALA FE, LO RATIFICAN Y FIRMAN, DE CONFORMIDAD EN LA CIUDAD DE MÉXICO, DISTRITO FEDERAL, EL DÍA ___________ DE _________ </w:t>
      </w:r>
      <w:proofErr w:type="spellStart"/>
      <w:r w:rsidRPr="00235B80">
        <w:rPr>
          <w:rFonts w:asciiTheme="minorHAnsi" w:hAnsiTheme="minorHAnsi"/>
          <w:sz w:val="20"/>
          <w:lang w:val="es-MX"/>
        </w:rPr>
        <w:t>DE</w:t>
      </w:r>
      <w:proofErr w:type="spellEnd"/>
      <w:r w:rsidRPr="00235B80">
        <w:rPr>
          <w:rFonts w:asciiTheme="minorHAnsi" w:hAnsiTheme="minorHAnsi"/>
          <w:sz w:val="20"/>
          <w:lang w:val="es-MX"/>
        </w:rPr>
        <w:t xml:space="preserve">  20___.</w:t>
      </w:r>
    </w:p>
    <w:p w14:paraId="44AB7904" w14:textId="77777777" w:rsidR="00235B80" w:rsidRPr="00235B80" w:rsidRDefault="00235B80" w:rsidP="00235B80">
      <w:pPr>
        <w:jc w:val="both"/>
        <w:rPr>
          <w:rFonts w:asciiTheme="minorHAnsi" w:hAnsiTheme="minorHAnsi"/>
          <w:sz w:val="20"/>
          <w:lang w:val="es-MX"/>
        </w:rPr>
      </w:pPr>
    </w:p>
    <w:p w14:paraId="014E5CD5" w14:textId="77777777" w:rsidR="00235B80" w:rsidRPr="00235B80" w:rsidRDefault="00235B80" w:rsidP="00235B80">
      <w:pPr>
        <w:rPr>
          <w:rFonts w:asciiTheme="minorHAnsi" w:hAnsiTheme="minorHAnsi"/>
          <w:sz w:val="20"/>
          <w:lang w:val="es-MX"/>
        </w:rPr>
      </w:pPr>
    </w:p>
    <w:p w14:paraId="364C0AB5" w14:textId="77777777" w:rsidR="00235B80" w:rsidRPr="00235B80" w:rsidRDefault="00235B80" w:rsidP="00235B80">
      <w:pPr>
        <w:rPr>
          <w:rFonts w:asciiTheme="minorHAnsi" w:hAnsiTheme="minorHAnsi"/>
          <w:sz w:val="20"/>
          <w:lang w:val="es-MX"/>
        </w:rPr>
      </w:pPr>
    </w:p>
    <w:p w14:paraId="1E43857E" w14:textId="77777777" w:rsidR="00235B80" w:rsidRPr="00235B80" w:rsidRDefault="00235B80" w:rsidP="00235B80">
      <w:pPr>
        <w:rPr>
          <w:rFonts w:asciiTheme="minorHAnsi" w:hAnsiTheme="minorHAnsi"/>
          <w:sz w:val="20"/>
          <w:lang w:val="es-MX"/>
        </w:rPr>
      </w:pPr>
    </w:p>
    <w:p w14:paraId="1F64F982" w14:textId="77777777" w:rsidR="00235B80" w:rsidRPr="00235B80" w:rsidRDefault="00235B80" w:rsidP="00235B80">
      <w:pPr>
        <w:rPr>
          <w:rFonts w:asciiTheme="minorHAnsi" w:hAnsiTheme="minorHAnsi"/>
          <w:sz w:val="20"/>
          <w:lang w:val="es-MX"/>
        </w:rPr>
      </w:pPr>
    </w:p>
    <w:p w14:paraId="7FC4B5AE" w14:textId="77777777" w:rsidR="00235B80" w:rsidRPr="00235B80" w:rsidRDefault="00235B80" w:rsidP="00235B80">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235B80" w:rsidRPr="00235B80" w14:paraId="2114CA9B" w14:textId="77777777" w:rsidTr="002943D3">
        <w:trPr>
          <w:jc w:val="center"/>
        </w:trPr>
        <w:tc>
          <w:tcPr>
            <w:tcW w:w="3600" w:type="dxa"/>
            <w:tcBorders>
              <w:bottom w:val="single" w:sz="4" w:space="0" w:color="000000"/>
            </w:tcBorders>
          </w:tcPr>
          <w:p w14:paraId="387AE306" w14:textId="77777777" w:rsidR="00235B80" w:rsidRPr="00235B80" w:rsidRDefault="00235B80" w:rsidP="00020441">
            <w:pPr>
              <w:jc w:val="center"/>
              <w:rPr>
                <w:rFonts w:asciiTheme="minorHAnsi" w:hAnsiTheme="minorHAnsi"/>
                <w:sz w:val="20"/>
                <w:lang w:val="es-MX"/>
              </w:rPr>
            </w:pPr>
            <w:r w:rsidRPr="00235B80">
              <w:rPr>
                <w:rFonts w:asciiTheme="minorHAnsi" w:hAnsiTheme="minorHAnsi"/>
                <w:sz w:val="20"/>
                <w:lang w:val="es-MX"/>
              </w:rPr>
              <w:t>“EL PARTICIPANTE A”</w:t>
            </w:r>
          </w:p>
        </w:tc>
        <w:tc>
          <w:tcPr>
            <w:tcW w:w="720" w:type="dxa"/>
          </w:tcPr>
          <w:p w14:paraId="5D643F1C" w14:textId="77777777" w:rsidR="00235B80" w:rsidRPr="00235B80" w:rsidRDefault="00235B80" w:rsidP="00020441">
            <w:pPr>
              <w:jc w:val="center"/>
              <w:rPr>
                <w:rFonts w:asciiTheme="minorHAnsi" w:hAnsiTheme="minorHAnsi"/>
                <w:sz w:val="20"/>
                <w:lang w:val="es-MX"/>
              </w:rPr>
            </w:pPr>
          </w:p>
          <w:p w14:paraId="69D5FE85" w14:textId="77777777" w:rsidR="00235B80" w:rsidRPr="00235B80" w:rsidRDefault="00235B80" w:rsidP="00020441">
            <w:pPr>
              <w:jc w:val="center"/>
              <w:rPr>
                <w:rFonts w:asciiTheme="minorHAnsi" w:hAnsiTheme="minorHAnsi"/>
                <w:sz w:val="20"/>
                <w:lang w:val="es-MX"/>
              </w:rPr>
            </w:pPr>
          </w:p>
          <w:p w14:paraId="51921CFE" w14:textId="77777777" w:rsidR="00235B80" w:rsidRPr="00235B80" w:rsidRDefault="00235B80" w:rsidP="00020441">
            <w:pPr>
              <w:jc w:val="center"/>
              <w:rPr>
                <w:rFonts w:asciiTheme="minorHAnsi" w:hAnsiTheme="minorHAnsi"/>
                <w:sz w:val="20"/>
                <w:lang w:val="es-MX"/>
              </w:rPr>
            </w:pPr>
          </w:p>
        </w:tc>
        <w:tc>
          <w:tcPr>
            <w:tcW w:w="3240" w:type="dxa"/>
            <w:tcBorders>
              <w:bottom w:val="single" w:sz="4" w:space="0" w:color="000000"/>
            </w:tcBorders>
          </w:tcPr>
          <w:p w14:paraId="6D6F0C98" w14:textId="560979CB" w:rsidR="00235B80" w:rsidRPr="00235B80" w:rsidRDefault="00235B80" w:rsidP="00020441">
            <w:pPr>
              <w:jc w:val="center"/>
              <w:rPr>
                <w:rFonts w:asciiTheme="minorHAnsi" w:hAnsiTheme="minorHAnsi"/>
                <w:sz w:val="20"/>
                <w:lang w:val="es-MX"/>
              </w:rPr>
            </w:pPr>
            <w:r w:rsidRPr="00235B80">
              <w:rPr>
                <w:rFonts w:asciiTheme="minorHAnsi" w:hAnsiTheme="minorHAnsi"/>
                <w:sz w:val="20"/>
                <w:lang w:val="es-MX"/>
              </w:rPr>
              <w:t>“EL PARTICIPANTE B”</w:t>
            </w:r>
          </w:p>
          <w:p w14:paraId="584318A1" w14:textId="77777777" w:rsidR="00235B80" w:rsidRPr="00235B80" w:rsidRDefault="00235B80" w:rsidP="00020441">
            <w:pPr>
              <w:jc w:val="center"/>
              <w:rPr>
                <w:rFonts w:asciiTheme="minorHAnsi" w:hAnsiTheme="minorHAnsi"/>
                <w:sz w:val="20"/>
                <w:lang w:val="es-MX"/>
              </w:rPr>
            </w:pPr>
          </w:p>
        </w:tc>
      </w:tr>
      <w:tr w:rsidR="00235B80" w:rsidRPr="00235B80" w14:paraId="5AFF6A75" w14:textId="77777777" w:rsidTr="002943D3">
        <w:trPr>
          <w:jc w:val="center"/>
        </w:trPr>
        <w:tc>
          <w:tcPr>
            <w:tcW w:w="3600" w:type="dxa"/>
            <w:tcBorders>
              <w:top w:val="single" w:sz="4" w:space="0" w:color="000000"/>
            </w:tcBorders>
          </w:tcPr>
          <w:p w14:paraId="35AD6849" w14:textId="77777777" w:rsidR="00235B80" w:rsidRPr="00235B80" w:rsidRDefault="00235B80" w:rsidP="00020441">
            <w:pPr>
              <w:jc w:val="center"/>
              <w:rPr>
                <w:rFonts w:asciiTheme="minorHAnsi" w:hAnsiTheme="minorHAnsi"/>
                <w:bCs/>
                <w:sz w:val="20"/>
                <w:lang w:val="es-MX"/>
              </w:rPr>
            </w:pPr>
            <w:r w:rsidRPr="00235B80">
              <w:rPr>
                <w:rFonts w:asciiTheme="minorHAnsi" w:hAnsiTheme="minorHAnsi"/>
                <w:bCs/>
                <w:sz w:val="20"/>
                <w:lang w:val="es-MX"/>
              </w:rPr>
              <w:t xml:space="preserve">NOMBRE Y  CARGO  </w:t>
            </w:r>
            <w:r w:rsidRPr="00235B80">
              <w:rPr>
                <w:rFonts w:asciiTheme="minorHAnsi" w:hAnsiTheme="minorHAnsi"/>
                <w:sz w:val="20"/>
              </w:rPr>
              <w:t>DEL APODERADO LEGAL</w:t>
            </w:r>
          </w:p>
        </w:tc>
        <w:tc>
          <w:tcPr>
            <w:tcW w:w="720" w:type="dxa"/>
          </w:tcPr>
          <w:p w14:paraId="58869967" w14:textId="77777777" w:rsidR="00235B80" w:rsidRPr="00235B80" w:rsidRDefault="00235B80" w:rsidP="00020441">
            <w:pPr>
              <w:jc w:val="center"/>
              <w:rPr>
                <w:rFonts w:asciiTheme="minorHAnsi" w:hAnsiTheme="minorHAnsi"/>
                <w:sz w:val="20"/>
                <w:lang w:val="es-MX"/>
              </w:rPr>
            </w:pPr>
          </w:p>
        </w:tc>
        <w:tc>
          <w:tcPr>
            <w:tcW w:w="3240" w:type="dxa"/>
            <w:tcBorders>
              <w:top w:val="single" w:sz="4" w:space="0" w:color="000000"/>
            </w:tcBorders>
          </w:tcPr>
          <w:p w14:paraId="3EB7D8F0" w14:textId="44924107" w:rsidR="00235B80" w:rsidRPr="00235B80" w:rsidRDefault="00235B80" w:rsidP="00020441">
            <w:pPr>
              <w:jc w:val="center"/>
              <w:rPr>
                <w:rFonts w:asciiTheme="minorHAnsi" w:hAnsiTheme="minorHAnsi"/>
                <w:sz w:val="20"/>
              </w:rPr>
            </w:pPr>
            <w:r w:rsidRPr="00235B80">
              <w:rPr>
                <w:rFonts w:asciiTheme="minorHAnsi" w:hAnsiTheme="minorHAnsi"/>
                <w:sz w:val="20"/>
              </w:rPr>
              <w:t>NOMBRE Y CARGO</w:t>
            </w:r>
          </w:p>
          <w:p w14:paraId="2E0A44D5" w14:textId="77777777" w:rsidR="00235B80" w:rsidRPr="00235B80" w:rsidRDefault="00235B80" w:rsidP="00020441">
            <w:pPr>
              <w:jc w:val="center"/>
              <w:rPr>
                <w:rFonts w:asciiTheme="minorHAnsi" w:hAnsiTheme="minorHAnsi"/>
                <w:sz w:val="20"/>
              </w:rPr>
            </w:pPr>
            <w:r w:rsidRPr="00235B80">
              <w:rPr>
                <w:rFonts w:asciiTheme="minorHAnsi" w:hAnsiTheme="minorHAnsi"/>
                <w:sz w:val="20"/>
              </w:rPr>
              <w:t>DEL APODERADO LEGAL</w:t>
            </w:r>
          </w:p>
        </w:tc>
      </w:tr>
    </w:tbl>
    <w:p w14:paraId="24400245" w14:textId="77777777" w:rsidR="000E041D" w:rsidRDefault="000E041D" w:rsidP="00910499">
      <w:pPr>
        <w:keepNext/>
        <w:keepLines/>
        <w:jc w:val="center"/>
        <w:rPr>
          <w:rFonts w:asciiTheme="minorHAnsi" w:hAnsiTheme="minorHAnsi" w:cs="Arial"/>
          <w:b/>
          <w:sz w:val="20"/>
        </w:rPr>
      </w:pPr>
    </w:p>
    <w:p w14:paraId="3E24F9E8" w14:textId="77777777" w:rsidR="0028209B" w:rsidRPr="00D52BAD" w:rsidRDefault="0028209B" w:rsidP="00910499">
      <w:pPr>
        <w:keepNext/>
        <w:keepLines/>
        <w:jc w:val="center"/>
        <w:rPr>
          <w:rFonts w:asciiTheme="minorHAnsi" w:hAnsiTheme="minorHAnsi" w:cs="Arial"/>
          <w:b/>
          <w:sz w:val="20"/>
          <w:lang w:val="pt-PT"/>
        </w:rPr>
      </w:pPr>
      <w:r w:rsidRPr="00D52BAD">
        <w:rPr>
          <w:rFonts w:asciiTheme="minorHAnsi" w:hAnsiTheme="minorHAnsi" w:cs="Arial"/>
          <w:b/>
          <w:sz w:val="20"/>
          <w:lang w:val="pt-PT"/>
        </w:rPr>
        <w:t>(PAPEL MEMBRETADO DE LA EMPRESA O LICITANTE)</w:t>
      </w:r>
    </w:p>
    <w:p w14:paraId="34A6CDC2" w14:textId="77777777" w:rsidR="00C44072" w:rsidRPr="00D52BAD" w:rsidRDefault="00C44072" w:rsidP="000E041D">
      <w:pPr>
        <w:rPr>
          <w:rFonts w:asciiTheme="minorHAnsi" w:hAnsiTheme="minorHAnsi" w:cs="Arial"/>
          <w:b/>
          <w:sz w:val="20"/>
          <w:lang w:val="pt-PT"/>
        </w:rPr>
      </w:pPr>
    </w:p>
    <w:p w14:paraId="6B4F56B0" w14:textId="77777777" w:rsidR="00B55F39" w:rsidRPr="00D52BAD" w:rsidRDefault="00B55F39" w:rsidP="00910499">
      <w:pPr>
        <w:jc w:val="center"/>
        <w:rPr>
          <w:rFonts w:asciiTheme="minorHAnsi" w:hAnsiTheme="minorHAnsi" w:cs="Arial"/>
          <w:b/>
          <w:sz w:val="20"/>
          <w:lang w:val="pt-PT"/>
        </w:rPr>
      </w:pPr>
      <w:r w:rsidRPr="00D52BAD">
        <w:rPr>
          <w:rFonts w:asciiTheme="minorHAnsi" w:hAnsiTheme="minorHAnsi" w:cs="Arial"/>
          <w:b/>
          <w:sz w:val="20"/>
          <w:lang w:val="pt-PT"/>
        </w:rPr>
        <w:t>ANEXO NÚMERO 11 (ONCE)</w:t>
      </w:r>
    </w:p>
    <w:p w14:paraId="5DBD9D17" w14:textId="77777777" w:rsidR="00B55F39" w:rsidRPr="00D52BAD" w:rsidRDefault="00B55F39" w:rsidP="00910499">
      <w:pPr>
        <w:jc w:val="center"/>
        <w:rPr>
          <w:rFonts w:asciiTheme="minorHAnsi" w:hAnsiTheme="minorHAnsi" w:cs="Arial"/>
          <w:b/>
          <w:sz w:val="20"/>
          <w:lang w:val="pt-PT"/>
        </w:rPr>
      </w:pPr>
    </w:p>
    <w:p w14:paraId="167B608B" w14:textId="77777777" w:rsidR="00B55F39" w:rsidRPr="00D52BAD" w:rsidRDefault="00B55F39" w:rsidP="00910499">
      <w:pPr>
        <w:rPr>
          <w:rFonts w:asciiTheme="minorHAnsi" w:hAnsiTheme="minorHAnsi" w:cs="Arial"/>
          <w:b/>
          <w:sz w:val="20"/>
          <w:lang w:val="pt-PT"/>
        </w:rPr>
      </w:pPr>
    </w:p>
    <w:p w14:paraId="1633795C" w14:textId="77777777" w:rsidR="00B55F39" w:rsidRPr="00D52BAD" w:rsidRDefault="00B55F39" w:rsidP="00910499">
      <w:pPr>
        <w:rPr>
          <w:rFonts w:asciiTheme="minorHAnsi" w:hAnsiTheme="minorHAnsi" w:cs="Arial"/>
          <w:b/>
          <w:sz w:val="20"/>
          <w:lang w:val="pt-PT"/>
        </w:rPr>
      </w:pPr>
    </w:p>
    <w:p w14:paraId="4FC36F20" w14:textId="041DF5F8" w:rsidR="00B55F39" w:rsidRPr="00B25A53" w:rsidRDefault="00B55F39" w:rsidP="00910499">
      <w:pPr>
        <w:rPr>
          <w:rFonts w:asciiTheme="minorHAnsi" w:hAnsiTheme="minorHAnsi" w:cs="Arial"/>
          <w:sz w:val="20"/>
          <w:u w:val="single"/>
        </w:rPr>
      </w:pPr>
      <w:r w:rsidRPr="00B25A53">
        <w:rPr>
          <w:rFonts w:asciiTheme="minorHAnsi" w:hAnsiTheme="minorHAnsi" w:cs="Arial"/>
          <w:sz w:val="20"/>
          <w:u w:val="single"/>
        </w:rPr>
        <w:t>_______</w:t>
      </w:r>
      <w:proofErr w:type="gramStart"/>
      <w:r w:rsidRPr="00B25A53">
        <w:rPr>
          <w:rFonts w:asciiTheme="minorHAnsi" w:hAnsiTheme="minorHAnsi" w:cs="Arial"/>
          <w:sz w:val="20"/>
          <w:u w:val="single"/>
        </w:rPr>
        <w:t>_(</w:t>
      </w:r>
      <w:proofErr w:type="gramEnd"/>
      <w:r w:rsidRPr="00B25A53">
        <w:rPr>
          <w:rFonts w:asciiTheme="minorHAnsi" w:hAnsiTheme="minorHAnsi" w:cs="Arial"/>
          <w:sz w:val="20"/>
          <w:u w:val="single"/>
        </w:rPr>
        <w:t>nombre)             ,</w:t>
      </w:r>
      <w:r w:rsidRPr="00B25A53">
        <w:rPr>
          <w:rFonts w:asciiTheme="minorHAnsi" w:hAnsiTheme="minorHAnsi" w:cs="Arial"/>
          <w:sz w:val="20"/>
        </w:rPr>
        <w:t xml:space="preserve"> manifiesto bajo protesta a decir verdad, que los datos aquí asentados son ciertos, así como que cuento con </w:t>
      </w:r>
      <w:r w:rsidRPr="00B25A53">
        <w:rPr>
          <w:rFonts w:asciiTheme="minorHAnsi" w:hAnsiTheme="minorHAnsi" w:cs="Arial"/>
          <w:b/>
          <w:bCs/>
          <w:sz w:val="20"/>
        </w:rPr>
        <w:t>facultades suficientes</w:t>
      </w:r>
      <w:r w:rsidRPr="00B25A53">
        <w:rPr>
          <w:rFonts w:asciiTheme="minorHAnsi" w:hAnsiTheme="minorHAnsi" w:cs="Arial"/>
          <w:sz w:val="20"/>
        </w:rPr>
        <w:t xml:space="preserve"> para intervenir en el acto de presentación y apertura de proposiciones, para comprometerse por mi o por mi representada en la pres</w:t>
      </w:r>
      <w:r w:rsidR="009C71E2" w:rsidRPr="00B25A53">
        <w:rPr>
          <w:rFonts w:asciiTheme="minorHAnsi" w:hAnsiTheme="minorHAnsi" w:cs="Arial"/>
          <w:sz w:val="20"/>
        </w:rPr>
        <w:t xml:space="preserve">ente </w:t>
      </w:r>
      <w:r w:rsidR="001C47A9" w:rsidRPr="00B25A53">
        <w:rPr>
          <w:rFonts w:asciiTheme="minorHAnsi" w:hAnsiTheme="minorHAnsi" w:cs="Arial"/>
          <w:sz w:val="20"/>
        </w:rPr>
        <w:t xml:space="preserve">Adjudicación Directa </w:t>
      </w:r>
      <w:r w:rsidRPr="00B25A53">
        <w:rPr>
          <w:rFonts w:asciiTheme="minorHAnsi" w:hAnsiTheme="minorHAnsi" w:cs="Arial"/>
          <w:sz w:val="20"/>
        </w:rPr>
        <w:t xml:space="preserve">No. _________, a nombre y representación de: </w:t>
      </w:r>
      <w:r w:rsidRPr="00B25A53">
        <w:rPr>
          <w:rFonts w:asciiTheme="minorHAnsi" w:hAnsiTheme="minorHAnsi" w:cs="Arial"/>
          <w:sz w:val="20"/>
          <w:u w:val="single"/>
        </w:rPr>
        <w:t>__</w:t>
      </w:r>
      <w:proofErr w:type="gramStart"/>
      <w:r w:rsidRPr="00B25A53">
        <w:rPr>
          <w:rFonts w:asciiTheme="minorHAnsi" w:hAnsiTheme="minorHAnsi" w:cs="Arial"/>
          <w:sz w:val="20"/>
          <w:u w:val="single"/>
        </w:rPr>
        <w:t>_(</w:t>
      </w:r>
      <w:proofErr w:type="gramEnd"/>
      <w:r w:rsidRPr="00B25A53">
        <w:rPr>
          <w:rFonts w:asciiTheme="minorHAnsi" w:hAnsiTheme="minorHAnsi" w:cs="Arial"/>
          <w:sz w:val="20"/>
          <w:u w:val="single"/>
        </w:rPr>
        <w:t>persona física o moral)___.</w:t>
      </w:r>
    </w:p>
    <w:p w14:paraId="178AFB04" w14:textId="77777777" w:rsidR="00B55F39" w:rsidRPr="00B25A53" w:rsidRDefault="00B55F39" w:rsidP="00910499">
      <w:pPr>
        <w:rPr>
          <w:rFonts w:asciiTheme="minorHAnsi" w:hAnsiTheme="minorHAnsi" w:cs="Arial"/>
          <w:sz w:val="20"/>
        </w:rPr>
      </w:pPr>
    </w:p>
    <w:p w14:paraId="49CC7A81" w14:textId="77777777" w:rsidR="00B55F39" w:rsidRPr="00B25A53" w:rsidRDefault="00B55F39" w:rsidP="00910499">
      <w:pPr>
        <w:rPr>
          <w:rFonts w:asciiTheme="minorHAnsi" w:hAnsiTheme="minorHAnsi" w:cs="Arial"/>
          <w:sz w:val="20"/>
        </w:rPr>
      </w:pPr>
    </w:p>
    <w:p w14:paraId="44848D97" w14:textId="77777777" w:rsidR="00B55F39" w:rsidRPr="00B25A53" w:rsidRDefault="00B55F39" w:rsidP="00910499">
      <w:pPr>
        <w:rPr>
          <w:rFonts w:asciiTheme="minorHAnsi" w:hAnsiTheme="minorHAnsi" w:cs="Arial"/>
          <w:sz w:val="20"/>
        </w:rPr>
      </w:pPr>
    </w:p>
    <w:p w14:paraId="2C38B4D2" w14:textId="77777777" w:rsidR="00B55F39" w:rsidRPr="00B25A53" w:rsidRDefault="00B55F39" w:rsidP="00910499">
      <w:pPr>
        <w:rPr>
          <w:rFonts w:asciiTheme="minorHAnsi" w:hAnsiTheme="minorHAnsi" w:cs="Arial"/>
          <w:sz w:val="20"/>
        </w:rPr>
      </w:pPr>
    </w:p>
    <w:p w14:paraId="167DA366" w14:textId="77777777" w:rsidR="00B55F39" w:rsidRPr="00B25A53" w:rsidRDefault="00B55F39" w:rsidP="00910499">
      <w:pPr>
        <w:rPr>
          <w:rFonts w:asciiTheme="minorHAnsi" w:hAnsiTheme="minorHAnsi" w:cs="Arial"/>
          <w:sz w:val="20"/>
        </w:rPr>
      </w:pPr>
    </w:p>
    <w:p w14:paraId="6CF241FD" w14:textId="77777777" w:rsidR="00B55F39" w:rsidRPr="00B25A53" w:rsidRDefault="00B55F39" w:rsidP="00910499">
      <w:pPr>
        <w:rPr>
          <w:rFonts w:asciiTheme="minorHAnsi" w:hAnsiTheme="minorHAnsi" w:cs="Arial"/>
          <w:sz w:val="20"/>
        </w:rPr>
      </w:pPr>
    </w:p>
    <w:p w14:paraId="24DA811F" w14:textId="77777777" w:rsidR="00B55F39" w:rsidRPr="00B25A53" w:rsidRDefault="00B55F39" w:rsidP="00910499">
      <w:pPr>
        <w:rPr>
          <w:rFonts w:asciiTheme="minorHAnsi" w:hAnsiTheme="minorHAnsi" w:cs="Arial"/>
          <w:sz w:val="20"/>
        </w:rPr>
      </w:pPr>
    </w:p>
    <w:p w14:paraId="6D983FA0"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(Lugar y fecha)</w:t>
      </w:r>
    </w:p>
    <w:p w14:paraId="04CDD444" w14:textId="77777777" w:rsidR="00B55F39" w:rsidRPr="00B25A53" w:rsidRDefault="00B55F39" w:rsidP="00910499">
      <w:pPr>
        <w:jc w:val="center"/>
        <w:rPr>
          <w:rFonts w:asciiTheme="minorHAnsi" w:hAnsiTheme="minorHAnsi" w:cs="Arial"/>
          <w:sz w:val="20"/>
        </w:rPr>
      </w:pPr>
    </w:p>
    <w:p w14:paraId="6754E0FC" w14:textId="77777777" w:rsidR="00B55F39" w:rsidRPr="00B25A53" w:rsidRDefault="00B55F39" w:rsidP="00910499">
      <w:pPr>
        <w:jc w:val="center"/>
        <w:rPr>
          <w:rFonts w:asciiTheme="minorHAnsi" w:hAnsiTheme="minorHAnsi" w:cs="Arial"/>
          <w:sz w:val="20"/>
        </w:rPr>
      </w:pPr>
    </w:p>
    <w:p w14:paraId="3E480ACC"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________________________________________</w:t>
      </w:r>
    </w:p>
    <w:p w14:paraId="6CD3197C"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Protesto lo necesario</w:t>
      </w:r>
    </w:p>
    <w:p w14:paraId="7985A108" w14:textId="77777777" w:rsidR="00B55F39" w:rsidRPr="00B25A53" w:rsidRDefault="00B55F39" w:rsidP="00910499">
      <w:pPr>
        <w:jc w:val="center"/>
        <w:rPr>
          <w:rFonts w:asciiTheme="minorHAnsi" w:hAnsiTheme="minorHAnsi" w:cs="Arial"/>
          <w:sz w:val="20"/>
        </w:rPr>
      </w:pPr>
      <w:r w:rsidRPr="00B25A53">
        <w:rPr>
          <w:rFonts w:asciiTheme="minorHAnsi" w:hAnsiTheme="minorHAnsi" w:cs="Arial"/>
          <w:sz w:val="20"/>
        </w:rPr>
        <w:t>(Nombre y firma)</w:t>
      </w:r>
    </w:p>
    <w:p w14:paraId="167F9AD5" w14:textId="77777777" w:rsidR="0028209B" w:rsidRPr="00D52BAD" w:rsidRDefault="00320346" w:rsidP="00115670">
      <w:pPr>
        <w:suppressAutoHyphens w:val="0"/>
        <w:jc w:val="center"/>
        <w:rPr>
          <w:rFonts w:asciiTheme="minorHAnsi" w:hAnsiTheme="minorHAnsi" w:cs="Arial"/>
          <w:b/>
          <w:iCs/>
          <w:sz w:val="20"/>
          <w:lang w:val="pt-PT"/>
        </w:rPr>
      </w:pPr>
      <w:r w:rsidRPr="00D52BAD">
        <w:rPr>
          <w:rFonts w:asciiTheme="minorHAnsi" w:hAnsiTheme="minorHAnsi" w:cs="Arial"/>
          <w:sz w:val="20"/>
          <w:lang w:val="pt-PT"/>
        </w:rPr>
        <w:br w:type="page"/>
      </w:r>
      <w:r w:rsidR="0028209B" w:rsidRPr="00D52BAD">
        <w:rPr>
          <w:rFonts w:asciiTheme="minorHAnsi" w:hAnsiTheme="minorHAnsi" w:cs="Arial"/>
          <w:b/>
          <w:iCs/>
          <w:sz w:val="20"/>
          <w:lang w:val="pt-PT"/>
        </w:rPr>
        <w:lastRenderedPageBreak/>
        <w:t xml:space="preserve">ANEXO NÚMERO </w:t>
      </w:r>
      <w:r w:rsidR="005C4BE4" w:rsidRPr="00D52BAD">
        <w:rPr>
          <w:rFonts w:asciiTheme="minorHAnsi" w:hAnsiTheme="minorHAnsi" w:cs="Arial"/>
          <w:b/>
          <w:iCs/>
          <w:sz w:val="20"/>
          <w:lang w:val="pt-PT"/>
        </w:rPr>
        <w:t>12 (DOCE)</w:t>
      </w:r>
    </w:p>
    <w:p w14:paraId="386398A6" w14:textId="77777777" w:rsidR="0028209B" w:rsidRPr="00D52BAD" w:rsidRDefault="0028209B" w:rsidP="00910499">
      <w:pPr>
        <w:ind w:left="426"/>
        <w:jc w:val="center"/>
        <w:rPr>
          <w:rFonts w:asciiTheme="minorHAnsi" w:hAnsiTheme="minorHAnsi" w:cs="Arial"/>
          <w:b/>
          <w:sz w:val="20"/>
          <w:lang w:val="pt-PT"/>
        </w:rPr>
      </w:pPr>
      <w:r w:rsidRPr="00D52BAD">
        <w:rPr>
          <w:rFonts w:asciiTheme="minorHAnsi" w:hAnsiTheme="minorHAnsi" w:cs="Arial"/>
          <w:b/>
          <w:sz w:val="20"/>
          <w:lang w:val="pt-PT"/>
        </w:rPr>
        <w:t xml:space="preserve"> (PAPEL MEMBRETADO DE LA EMPRESA O LICITANTE)</w:t>
      </w:r>
    </w:p>
    <w:p w14:paraId="5FE3E5C7" w14:textId="77777777" w:rsidR="0028209B" w:rsidRDefault="0028209B" w:rsidP="000E041D">
      <w:pPr>
        <w:jc w:val="center"/>
        <w:rPr>
          <w:rFonts w:asciiTheme="minorHAnsi" w:hAnsiTheme="minorHAnsi" w:cs="Arial"/>
          <w:b/>
          <w:sz w:val="20"/>
        </w:rPr>
      </w:pPr>
      <w:r w:rsidRPr="00B25A53">
        <w:rPr>
          <w:rFonts w:asciiTheme="minorHAnsi" w:hAnsiTheme="minorHAnsi" w:cs="Arial"/>
          <w:b/>
          <w:sz w:val="20"/>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B25A53">
        <w:rPr>
          <w:rFonts w:asciiTheme="minorHAnsi" w:hAnsiTheme="minorHAnsi" w:cs="Arial"/>
          <w:b/>
          <w:sz w:val="20"/>
        </w:rPr>
        <w:t>DÍA</w:t>
      </w:r>
      <w:r w:rsidRPr="00B25A53">
        <w:rPr>
          <w:rFonts w:asciiTheme="minorHAnsi" w:hAnsiTheme="minorHAnsi" w:cs="Arial"/>
          <w:b/>
          <w:sz w:val="20"/>
        </w:rPr>
        <w:t>NAS EMPRESAS EN LOS PROCEDIMIENTOS DE ADQUISICIÓN Y ARRENDAMIENTO DE BIENES MUEBLES, ASÍ COMO LA CONTRATACIÓN DE SERVICIOS</w:t>
      </w:r>
      <w:r w:rsidR="00305F48" w:rsidRPr="00B25A53">
        <w:rPr>
          <w:rFonts w:asciiTheme="minorHAnsi" w:hAnsiTheme="minorHAnsi" w:cs="Arial"/>
          <w:b/>
          <w:sz w:val="20"/>
        </w:rPr>
        <w:t xml:space="preserve"> Y/O BIENES</w:t>
      </w:r>
      <w:r w:rsidRPr="00B25A53">
        <w:rPr>
          <w:rFonts w:asciiTheme="minorHAnsi" w:hAnsiTheme="minorHAnsi" w:cs="Arial"/>
          <w:b/>
          <w:sz w:val="20"/>
        </w:rPr>
        <w:t xml:space="preserve"> QUE REALICEN LAS DEPENDENCIAS Y ENTIDADES DE LA ADMINISTRACIÓN PÚBLICA FEDERAL.</w:t>
      </w:r>
    </w:p>
    <w:p w14:paraId="46A3E9C8" w14:textId="77777777" w:rsidR="000E041D" w:rsidRPr="00B25A53" w:rsidRDefault="000E041D" w:rsidP="000E041D">
      <w:pPr>
        <w:jc w:val="center"/>
        <w:rPr>
          <w:rFonts w:asciiTheme="minorHAnsi" w:hAnsiTheme="minorHAnsi" w:cs="Arial"/>
          <w:b/>
          <w:sz w:val="20"/>
        </w:rPr>
      </w:pPr>
    </w:p>
    <w:p w14:paraId="44F2FC7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______</w:t>
      </w:r>
      <w:proofErr w:type="spellStart"/>
      <w:r w:rsidRPr="00B25A53">
        <w:rPr>
          <w:rFonts w:asciiTheme="minorHAnsi" w:hAnsiTheme="minorHAnsi" w:cs="Arial"/>
          <w:sz w:val="20"/>
        </w:rPr>
        <w:t>de___________de</w:t>
      </w:r>
      <w:proofErr w:type="spellEnd"/>
      <w:r w:rsidRPr="00B25A53">
        <w:rPr>
          <w:rFonts w:asciiTheme="minorHAnsi" w:hAnsiTheme="minorHAnsi" w:cs="Arial"/>
          <w:sz w:val="20"/>
        </w:rPr>
        <w:t>____________</w:t>
      </w:r>
      <w:proofErr w:type="gramStart"/>
      <w:r w:rsidRPr="00B25A53">
        <w:rPr>
          <w:rFonts w:asciiTheme="minorHAnsi" w:hAnsiTheme="minorHAnsi" w:cs="Arial"/>
          <w:sz w:val="20"/>
        </w:rPr>
        <w:t>_(</w:t>
      </w:r>
      <w:proofErr w:type="gramEnd"/>
      <w:r w:rsidRPr="00B25A53">
        <w:rPr>
          <w:rFonts w:asciiTheme="minorHAnsi" w:hAnsiTheme="minorHAnsi" w:cs="Arial"/>
          <w:sz w:val="20"/>
        </w:rPr>
        <w:t>1)</w:t>
      </w:r>
    </w:p>
    <w:p w14:paraId="38CBBCF7"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INSTITUTO MEXICANO DEL SEGURO SOCIAL</w:t>
      </w:r>
    </w:p>
    <w:p w14:paraId="7B1D2CDD" w14:textId="77777777" w:rsidR="0028209B" w:rsidRPr="00B25A53" w:rsidRDefault="00F1796D" w:rsidP="00910499">
      <w:pPr>
        <w:rPr>
          <w:rFonts w:asciiTheme="minorHAnsi" w:hAnsiTheme="minorHAnsi" w:cs="Arial"/>
          <w:b/>
          <w:sz w:val="20"/>
        </w:rPr>
      </w:pPr>
      <w:r w:rsidRPr="00B25A53">
        <w:rPr>
          <w:rFonts w:asciiTheme="minorHAnsi" w:hAnsiTheme="minorHAnsi" w:cs="Arial"/>
          <w:b/>
          <w:sz w:val="20"/>
        </w:rPr>
        <w:t xml:space="preserve">ÓRGANO DE OPERACIÓN ADMINISTRATIVA </w:t>
      </w:r>
    </w:p>
    <w:p w14:paraId="294F1206" w14:textId="77777777" w:rsidR="00F1796D" w:rsidRPr="00B25A53" w:rsidRDefault="00F1796D" w:rsidP="00910499">
      <w:pPr>
        <w:rPr>
          <w:rFonts w:asciiTheme="minorHAnsi" w:hAnsiTheme="minorHAnsi" w:cs="Arial"/>
          <w:b/>
          <w:sz w:val="20"/>
        </w:rPr>
      </w:pPr>
      <w:r w:rsidRPr="00B25A53">
        <w:rPr>
          <w:rFonts w:asciiTheme="minorHAnsi" w:hAnsiTheme="minorHAnsi" w:cs="Arial"/>
          <w:b/>
          <w:sz w:val="20"/>
        </w:rPr>
        <w:t xml:space="preserve">DESCONCENTRADA </w:t>
      </w:r>
      <w:r w:rsidR="00305F48" w:rsidRPr="00B25A53">
        <w:rPr>
          <w:rFonts w:asciiTheme="minorHAnsi" w:hAnsiTheme="minorHAnsi" w:cs="Arial"/>
          <w:b/>
          <w:sz w:val="20"/>
        </w:rPr>
        <w:t>ESTATAL</w:t>
      </w:r>
      <w:r w:rsidRPr="00B25A53">
        <w:rPr>
          <w:rFonts w:asciiTheme="minorHAnsi" w:hAnsiTheme="minorHAnsi" w:cs="Arial"/>
          <w:b/>
          <w:sz w:val="20"/>
        </w:rPr>
        <w:t xml:space="preserve"> JALISCO</w:t>
      </w:r>
    </w:p>
    <w:p w14:paraId="59732DD8"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JEFATURA DE SERVICIOS ADMINISTRATIVOS</w:t>
      </w:r>
    </w:p>
    <w:p w14:paraId="32B2A41E"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COORDINACIÓN  DE ABASTECIMIENTO Y EQUIPAMIENTO.</w:t>
      </w:r>
    </w:p>
    <w:p w14:paraId="0A4ED4EA" w14:textId="77777777" w:rsidR="0028209B" w:rsidRPr="00B25A53" w:rsidRDefault="0028209B" w:rsidP="00910499">
      <w:pPr>
        <w:rPr>
          <w:rFonts w:asciiTheme="minorHAnsi" w:hAnsiTheme="minorHAnsi" w:cs="Arial"/>
          <w:b/>
          <w:sz w:val="20"/>
        </w:rPr>
      </w:pPr>
      <w:r w:rsidRPr="00B25A53">
        <w:rPr>
          <w:rFonts w:asciiTheme="minorHAnsi" w:hAnsiTheme="minorHAnsi" w:cs="Arial"/>
          <w:b/>
          <w:sz w:val="20"/>
        </w:rPr>
        <w:t>PRESENTE:</w:t>
      </w:r>
    </w:p>
    <w:p w14:paraId="0D4AC976"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Me refiero al procedimiento _________</w:t>
      </w:r>
      <w:proofErr w:type="gramStart"/>
      <w:r w:rsidRPr="00B25A53">
        <w:rPr>
          <w:rFonts w:asciiTheme="minorHAnsi" w:hAnsiTheme="minorHAnsi" w:cs="Arial"/>
          <w:sz w:val="20"/>
        </w:rPr>
        <w:t>_</w:t>
      </w:r>
      <w:r w:rsidRPr="00B25A53">
        <w:rPr>
          <w:rFonts w:asciiTheme="minorHAnsi" w:hAnsiTheme="minorHAnsi" w:cs="Arial"/>
          <w:sz w:val="20"/>
          <w:u w:val="single"/>
        </w:rPr>
        <w:t>(</w:t>
      </w:r>
      <w:proofErr w:type="gramEnd"/>
      <w:r w:rsidRPr="00B25A53">
        <w:rPr>
          <w:rFonts w:asciiTheme="minorHAnsi" w:hAnsiTheme="minorHAnsi" w:cs="Arial"/>
          <w:sz w:val="20"/>
          <w:u w:val="single"/>
        </w:rPr>
        <w:t>3</w:t>
      </w:r>
      <w:r w:rsidRPr="00B25A53">
        <w:rPr>
          <w:rFonts w:asciiTheme="minorHAnsi" w:hAnsiTheme="minorHAnsi" w:cs="Arial"/>
          <w:sz w:val="20"/>
        </w:rPr>
        <w:t>)______No. ______</w:t>
      </w:r>
      <w:proofErr w:type="gramStart"/>
      <w:r w:rsidRPr="00B25A53">
        <w:rPr>
          <w:rFonts w:asciiTheme="minorHAnsi" w:hAnsiTheme="minorHAnsi" w:cs="Arial"/>
          <w:sz w:val="20"/>
        </w:rPr>
        <w:t>_(</w:t>
      </w:r>
      <w:proofErr w:type="gramEnd"/>
      <w:r w:rsidRPr="00B25A53">
        <w:rPr>
          <w:rFonts w:asciiTheme="minorHAnsi" w:hAnsiTheme="minorHAnsi" w:cs="Arial"/>
          <w:sz w:val="20"/>
          <w:u w:val="single"/>
        </w:rPr>
        <w:t>4)</w:t>
      </w:r>
      <w:r w:rsidRPr="00B25A53">
        <w:rPr>
          <w:rFonts w:asciiTheme="minorHAnsi" w:hAnsiTheme="minorHAnsi" w:cs="Arial"/>
          <w:sz w:val="20"/>
        </w:rPr>
        <w:t xml:space="preserve">___________en el que mi representada. </w:t>
      </w:r>
      <w:proofErr w:type="gramStart"/>
      <w:r w:rsidRPr="00B25A53">
        <w:rPr>
          <w:rFonts w:asciiTheme="minorHAnsi" w:hAnsiTheme="minorHAnsi" w:cs="Arial"/>
          <w:sz w:val="20"/>
        </w:rPr>
        <w:t>la</w:t>
      </w:r>
      <w:proofErr w:type="gramEnd"/>
      <w:r w:rsidRPr="00B25A53">
        <w:rPr>
          <w:rFonts w:asciiTheme="minorHAnsi" w:hAnsiTheme="minorHAnsi" w:cs="Arial"/>
          <w:sz w:val="20"/>
        </w:rPr>
        <w:t xml:space="preserve"> empresa ____________</w:t>
      </w:r>
      <w:r w:rsidRPr="00B25A53">
        <w:rPr>
          <w:rFonts w:asciiTheme="minorHAnsi" w:hAnsiTheme="minorHAnsi" w:cs="Arial"/>
          <w:sz w:val="20"/>
          <w:u w:val="single"/>
        </w:rPr>
        <w:t>(5)</w:t>
      </w:r>
      <w:r w:rsidRPr="00B25A53">
        <w:rPr>
          <w:rFonts w:asciiTheme="minorHAnsi" w:hAnsiTheme="minorHAnsi" w:cs="Arial"/>
          <w:sz w:val="20"/>
        </w:rPr>
        <w:t>___________ participa a través de fa propuesta que se contiene en el presente sobre.</w:t>
      </w:r>
    </w:p>
    <w:p w14:paraId="091F6D0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Sobre el particular, y en los términos de lo previsto por los </w:t>
      </w:r>
      <w:r w:rsidRPr="00B25A53">
        <w:rPr>
          <w:rFonts w:asciiTheme="minorHAnsi" w:hAnsiTheme="minorHAnsi" w:cs="Arial"/>
          <w:i/>
          <w:iCs/>
          <w:sz w:val="20"/>
        </w:rPr>
        <w:t xml:space="preserve">"Lineamientos para fomentar la participación de las micro, pequeñas </w:t>
      </w:r>
      <w:r w:rsidRPr="00B25A53">
        <w:rPr>
          <w:rFonts w:asciiTheme="minorHAnsi" w:hAnsiTheme="minorHAnsi" w:cs="Arial"/>
          <w:i/>
          <w:sz w:val="20"/>
        </w:rPr>
        <w:t xml:space="preserve">y </w:t>
      </w:r>
      <w:r w:rsidR="009C71E2" w:rsidRPr="00B25A53">
        <w:rPr>
          <w:rFonts w:asciiTheme="minorHAnsi" w:hAnsiTheme="minorHAnsi" w:cs="Arial"/>
          <w:i/>
          <w:iCs/>
          <w:sz w:val="20"/>
        </w:rPr>
        <w:t>medianas</w:t>
      </w:r>
      <w:r w:rsidRPr="00B25A53">
        <w:rPr>
          <w:rFonts w:asciiTheme="minorHAnsi" w:hAnsiTheme="minorHAnsi" w:cs="Arial"/>
          <w:i/>
          <w:iCs/>
          <w:sz w:val="20"/>
        </w:rPr>
        <w:t xml:space="preserve"> empresas en los procedimientos de adquisición y arrendamiento de bienes muebles así como la contratación de </w:t>
      </w:r>
      <w:r w:rsidR="00305F48" w:rsidRPr="00B25A53">
        <w:rPr>
          <w:rFonts w:asciiTheme="minorHAnsi" w:hAnsiTheme="minorHAnsi" w:cs="Arial"/>
          <w:i/>
          <w:iCs/>
          <w:sz w:val="20"/>
        </w:rPr>
        <w:t>bienes</w:t>
      </w:r>
      <w:r w:rsidRPr="00B25A53">
        <w:rPr>
          <w:rFonts w:asciiTheme="minorHAnsi" w:hAnsiTheme="minorHAnsi" w:cs="Arial"/>
          <w:i/>
          <w:iCs/>
          <w:sz w:val="20"/>
        </w:rPr>
        <w:t xml:space="preserve"> que realicen las dependencias y entidades de la Administración Pública Federal", </w:t>
      </w:r>
      <w:r w:rsidRPr="00B25A53">
        <w:rPr>
          <w:rFonts w:asciiTheme="minorHAnsi" w:hAnsiTheme="minorHAnsi" w:cs="Arial"/>
          <w:sz w:val="20"/>
        </w:rPr>
        <w:t>declaro bajo protesta decir verdad, que mi representada pertenece al sector</w:t>
      </w:r>
      <w:r w:rsidRPr="00B25A53">
        <w:rPr>
          <w:rFonts w:asciiTheme="minorHAnsi" w:hAnsiTheme="minorHAnsi" w:cs="Arial"/>
          <w:sz w:val="20"/>
          <w:u w:val="single"/>
        </w:rPr>
        <w:t xml:space="preserve"> </w:t>
      </w:r>
      <w:r w:rsidRPr="00B25A53">
        <w:rPr>
          <w:rFonts w:asciiTheme="minorHAnsi" w:hAnsiTheme="minorHAnsi" w:cs="Arial"/>
          <w:sz w:val="20"/>
        </w:rPr>
        <w:t>_______(6)_______, cuenta con _________</w:t>
      </w:r>
      <w:r w:rsidRPr="00B25A53">
        <w:rPr>
          <w:rFonts w:asciiTheme="minorHAnsi" w:hAnsiTheme="minorHAnsi" w:cs="Arial"/>
          <w:sz w:val="20"/>
          <w:u w:val="single"/>
        </w:rPr>
        <w:t>(</w:t>
      </w:r>
      <w:r w:rsidRPr="00B25A53">
        <w:rPr>
          <w:rFonts w:asciiTheme="minorHAnsi" w:hAnsiTheme="minorHAnsi" w:cs="Arial"/>
          <w:sz w:val="20"/>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B25A53">
        <w:rPr>
          <w:rFonts w:asciiTheme="minorHAnsi" w:hAnsiTheme="minorHAnsi" w:cs="Arial"/>
          <w:i/>
          <w:iCs/>
          <w:sz w:val="20"/>
        </w:rPr>
        <w:t xml:space="preserve">mi </w:t>
      </w:r>
      <w:r w:rsidRPr="00B25A53">
        <w:rPr>
          <w:rFonts w:asciiTheme="minorHAnsi" w:hAnsiTheme="minorHAnsi" w:cs="Arial"/>
          <w:sz w:val="20"/>
        </w:rPr>
        <w:t>representada se encuentra en el rango de una empresa ______</w:t>
      </w:r>
      <w:proofErr w:type="gramStart"/>
      <w:r w:rsidRPr="00B25A53">
        <w:rPr>
          <w:rFonts w:asciiTheme="minorHAnsi" w:hAnsiTheme="minorHAnsi" w:cs="Arial"/>
          <w:sz w:val="20"/>
        </w:rPr>
        <w:t>_(</w:t>
      </w:r>
      <w:proofErr w:type="gramEnd"/>
      <w:r w:rsidRPr="00B25A53">
        <w:rPr>
          <w:rFonts w:asciiTheme="minorHAnsi" w:hAnsiTheme="minorHAnsi" w:cs="Arial"/>
          <w:sz w:val="20"/>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B25A53" w14:paraId="3E5818A9" w14:textId="77777777" w:rsidTr="0028209B">
        <w:tc>
          <w:tcPr>
            <w:tcW w:w="5000" w:type="pct"/>
            <w:gridSpan w:val="5"/>
            <w:shd w:val="clear" w:color="auto" w:fill="auto"/>
          </w:tcPr>
          <w:p w14:paraId="15A6E2D1" w14:textId="77777777" w:rsidR="0028209B" w:rsidRPr="00B25A53" w:rsidRDefault="0028209B" w:rsidP="00910499">
            <w:pPr>
              <w:jc w:val="both"/>
              <w:rPr>
                <w:rFonts w:asciiTheme="minorHAnsi" w:hAnsiTheme="minorHAnsi" w:cs="Arial"/>
                <w:b/>
                <w:sz w:val="20"/>
              </w:rPr>
            </w:pPr>
            <w:r w:rsidRPr="00B25A53">
              <w:rPr>
                <w:rFonts w:asciiTheme="minorHAnsi" w:hAnsiTheme="minorHAnsi" w:cs="Arial"/>
                <w:b/>
                <w:sz w:val="20"/>
              </w:rPr>
              <w:t>Estratificación</w:t>
            </w:r>
          </w:p>
        </w:tc>
      </w:tr>
      <w:tr w:rsidR="0028209B" w:rsidRPr="00B25A53" w14:paraId="61B8C0CE" w14:textId="77777777" w:rsidTr="00DB7606">
        <w:trPr>
          <w:trHeight w:val="744"/>
        </w:trPr>
        <w:tc>
          <w:tcPr>
            <w:tcW w:w="590" w:type="pct"/>
            <w:shd w:val="clear" w:color="auto" w:fill="auto"/>
          </w:tcPr>
          <w:p w14:paraId="54B6CFBA"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Tamaño</w:t>
            </w:r>
          </w:p>
          <w:p w14:paraId="044C0597"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(10)</w:t>
            </w:r>
          </w:p>
        </w:tc>
        <w:tc>
          <w:tcPr>
            <w:tcW w:w="1072" w:type="pct"/>
            <w:shd w:val="clear" w:color="auto" w:fill="auto"/>
          </w:tcPr>
          <w:p w14:paraId="737F1E5C"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Sector</w:t>
            </w:r>
          </w:p>
          <w:p w14:paraId="6EBCAB93"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(6)</w:t>
            </w:r>
          </w:p>
        </w:tc>
        <w:tc>
          <w:tcPr>
            <w:tcW w:w="1277" w:type="pct"/>
            <w:shd w:val="clear" w:color="auto" w:fill="auto"/>
          </w:tcPr>
          <w:p w14:paraId="570F25D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Rango de número de trabajadores </w:t>
            </w:r>
          </w:p>
          <w:p w14:paraId="7B2C1B5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(7) + (8)</w:t>
            </w:r>
          </w:p>
        </w:tc>
        <w:tc>
          <w:tcPr>
            <w:tcW w:w="1337" w:type="pct"/>
            <w:shd w:val="clear" w:color="auto" w:fill="auto"/>
          </w:tcPr>
          <w:p w14:paraId="66220889"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Rango de monto de ventas anuales (</w:t>
            </w:r>
            <w:proofErr w:type="spellStart"/>
            <w:r w:rsidRPr="00B25A53">
              <w:rPr>
                <w:rFonts w:asciiTheme="minorHAnsi" w:hAnsiTheme="minorHAnsi" w:cs="Arial"/>
                <w:sz w:val="20"/>
              </w:rPr>
              <w:t>mdp</w:t>
            </w:r>
            <w:proofErr w:type="spellEnd"/>
            <w:r w:rsidRPr="00B25A53">
              <w:rPr>
                <w:rFonts w:asciiTheme="minorHAnsi" w:hAnsiTheme="minorHAnsi" w:cs="Arial"/>
                <w:sz w:val="20"/>
              </w:rPr>
              <w:t>)</w:t>
            </w:r>
          </w:p>
          <w:p w14:paraId="42AE5C7E"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(9)</w:t>
            </w:r>
          </w:p>
        </w:tc>
        <w:tc>
          <w:tcPr>
            <w:tcW w:w="724" w:type="pct"/>
            <w:shd w:val="clear" w:color="auto" w:fill="auto"/>
          </w:tcPr>
          <w:p w14:paraId="361F16C1"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Tope máximo combinado</w:t>
            </w:r>
          </w:p>
        </w:tc>
      </w:tr>
      <w:tr w:rsidR="0028209B" w:rsidRPr="00B25A53" w14:paraId="6273C475" w14:textId="77777777" w:rsidTr="00C8656D">
        <w:tc>
          <w:tcPr>
            <w:tcW w:w="590" w:type="pct"/>
            <w:shd w:val="clear" w:color="auto" w:fill="auto"/>
          </w:tcPr>
          <w:p w14:paraId="07C97EBF"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Micro </w:t>
            </w:r>
          </w:p>
        </w:tc>
        <w:tc>
          <w:tcPr>
            <w:tcW w:w="1072" w:type="pct"/>
            <w:shd w:val="clear" w:color="auto" w:fill="auto"/>
          </w:tcPr>
          <w:p w14:paraId="58102C0B"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Todas</w:t>
            </w:r>
          </w:p>
        </w:tc>
        <w:tc>
          <w:tcPr>
            <w:tcW w:w="1277" w:type="pct"/>
            <w:shd w:val="clear" w:color="auto" w:fill="auto"/>
          </w:tcPr>
          <w:p w14:paraId="7F7686D9"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Hasta 10</w:t>
            </w:r>
          </w:p>
        </w:tc>
        <w:tc>
          <w:tcPr>
            <w:tcW w:w="1337" w:type="pct"/>
            <w:shd w:val="clear" w:color="auto" w:fill="auto"/>
          </w:tcPr>
          <w:p w14:paraId="01201F6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Hasta $4</w:t>
            </w:r>
          </w:p>
        </w:tc>
        <w:tc>
          <w:tcPr>
            <w:tcW w:w="724" w:type="pct"/>
            <w:shd w:val="clear" w:color="auto" w:fill="auto"/>
          </w:tcPr>
          <w:p w14:paraId="486193E6"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4.6</w:t>
            </w:r>
          </w:p>
        </w:tc>
      </w:tr>
      <w:tr w:rsidR="0028209B" w:rsidRPr="00B25A53" w14:paraId="4DB6712A" w14:textId="77777777" w:rsidTr="00C8656D">
        <w:tc>
          <w:tcPr>
            <w:tcW w:w="590" w:type="pct"/>
            <w:vMerge w:val="restart"/>
            <w:shd w:val="clear" w:color="auto" w:fill="auto"/>
          </w:tcPr>
          <w:p w14:paraId="0E44A302" w14:textId="77777777" w:rsidR="0028209B" w:rsidRPr="00B25A53" w:rsidRDefault="0028209B" w:rsidP="00910499">
            <w:pPr>
              <w:jc w:val="both"/>
              <w:rPr>
                <w:rFonts w:asciiTheme="minorHAnsi" w:hAnsiTheme="minorHAnsi" w:cs="Arial"/>
                <w:sz w:val="20"/>
              </w:rPr>
            </w:pPr>
          </w:p>
          <w:p w14:paraId="7A2E49C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Pequeña</w:t>
            </w:r>
          </w:p>
        </w:tc>
        <w:tc>
          <w:tcPr>
            <w:tcW w:w="1072" w:type="pct"/>
            <w:shd w:val="clear" w:color="auto" w:fill="auto"/>
          </w:tcPr>
          <w:p w14:paraId="5CD1777D"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Comercio </w:t>
            </w:r>
          </w:p>
        </w:tc>
        <w:tc>
          <w:tcPr>
            <w:tcW w:w="1277" w:type="pct"/>
            <w:shd w:val="clear" w:color="auto" w:fill="auto"/>
          </w:tcPr>
          <w:p w14:paraId="6AE1DDBC"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11 hasta 30 </w:t>
            </w:r>
          </w:p>
        </w:tc>
        <w:tc>
          <w:tcPr>
            <w:tcW w:w="1337" w:type="pct"/>
            <w:shd w:val="clear" w:color="auto" w:fill="auto"/>
          </w:tcPr>
          <w:p w14:paraId="760461A4"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 xml:space="preserve">Desde $4.01 hasta $100 </w:t>
            </w:r>
          </w:p>
        </w:tc>
        <w:tc>
          <w:tcPr>
            <w:tcW w:w="724" w:type="pct"/>
            <w:shd w:val="clear" w:color="auto" w:fill="auto"/>
          </w:tcPr>
          <w:p w14:paraId="2122C398" w14:textId="77777777" w:rsidR="0028209B" w:rsidRPr="00B25A53" w:rsidRDefault="0028209B" w:rsidP="00910499">
            <w:pPr>
              <w:jc w:val="both"/>
              <w:rPr>
                <w:rFonts w:asciiTheme="minorHAnsi" w:hAnsiTheme="minorHAnsi" w:cs="Arial"/>
                <w:sz w:val="20"/>
              </w:rPr>
            </w:pPr>
            <w:r w:rsidRPr="00B25A53">
              <w:rPr>
                <w:rFonts w:asciiTheme="minorHAnsi" w:hAnsiTheme="minorHAnsi" w:cs="Arial"/>
                <w:sz w:val="20"/>
              </w:rPr>
              <w:t>93</w:t>
            </w:r>
          </w:p>
        </w:tc>
      </w:tr>
      <w:tr w:rsidR="0028209B" w:rsidRPr="00B25A53" w14:paraId="1FD333B5" w14:textId="77777777" w:rsidTr="00C8656D">
        <w:tc>
          <w:tcPr>
            <w:tcW w:w="590" w:type="pct"/>
            <w:vMerge/>
            <w:shd w:val="clear" w:color="auto" w:fill="auto"/>
          </w:tcPr>
          <w:p w14:paraId="6B203504" w14:textId="77777777" w:rsidR="0028209B" w:rsidRPr="00B25A53" w:rsidRDefault="0028209B" w:rsidP="00910499">
            <w:pPr>
              <w:rPr>
                <w:rFonts w:asciiTheme="minorHAnsi" w:hAnsiTheme="minorHAnsi" w:cs="Arial"/>
                <w:sz w:val="20"/>
              </w:rPr>
            </w:pPr>
          </w:p>
        </w:tc>
        <w:tc>
          <w:tcPr>
            <w:tcW w:w="1072" w:type="pct"/>
            <w:shd w:val="clear" w:color="auto" w:fill="auto"/>
          </w:tcPr>
          <w:p w14:paraId="4D9ED5B6"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Industria y Servicios</w:t>
            </w:r>
          </w:p>
        </w:tc>
        <w:tc>
          <w:tcPr>
            <w:tcW w:w="1277" w:type="pct"/>
            <w:shd w:val="clear" w:color="auto" w:fill="auto"/>
          </w:tcPr>
          <w:p w14:paraId="61797950"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Desde 11 hasta 50 </w:t>
            </w:r>
          </w:p>
        </w:tc>
        <w:tc>
          <w:tcPr>
            <w:tcW w:w="1337" w:type="pct"/>
            <w:shd w:val="clear" w:color="auto" w:fill="auto"/>
          </w:tcPr>
          <w:p w14:paraId="0C2FD5DF"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$4.01 hasta $100</w:t>
            </w:r>
          </w:p>
        </w:tc>
        <w:tc>
          <w:tcPr>
            <w:tcW w:w="724" w:type="pct"/>
            <w:shd w:val="clear" w:color="auto" w:fill="auto"/>
          </w:tcPr>
          <w:p w14:paraId="222C7D64"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95</w:t>
            </w:r>
          </w:p>
        </w:tc>
      </w:tr>
      <w:tr w:rsidR="0028209B" w:rsidRPr="00B25A53" w14:paraId="61845FCE" w14:textId="77777777" w:rsidTr="00C8656D">
        <w:tc>
          <w:tcPr>
            <w:tcW w:w="590" w:type="pct"/>
            <w:vMerge w:val="restart"/>
            <w:shd w:val="clear" w:color="auto" w:fill="auto"/>
          </w:tcPr>
          <w:p w14:paraId="04735A15" w14:textId="77777777" w:rsidR="0028209B" w:rsidRPr="00B25A53" w:rsidRDefault="0028209B" w:rsidP="00910499">
            <w:pPr>
              <w:rPr>
                <w:rFonts w:asciiTheme="minorHAnsi" w:hAnsiTheme="minorHAnsi" w:cs="Arial"/>
                <w:sz w:val="20"/>
              </w:rPr>
            </w:pPr>
          </w:p>
          <w:p w14:paraId="58539B5D" w14:textId="77777777" w:rsidR="0028209B" w:rsidRPr="00B25A53" w:rsidRDefault="009C71E2" w:rsidP="00910499">
            <w:pPr>
              <w:rPr>
                <w:rFonts w:asciiTheme="minorHAnsi" w:hAnsiTheme="minorHAnsi" w:cs="Arial"/>
                <w:sz w:val="20"/>
              </w:rPr>
            </w:pPr>
            <w:r w:rsidRPr="00B25A53">
              <w:rPr>
                <w:rFonts w:asciiTheme="minorHAnsi" w:hAnsiTheme="minorHAnsi" w:cs="Arial"/>
                <w:sz w:val="20"/>
              </w:rPr>
              <w:t>Mediana</w:t>
            </w:r>
          </w:p>
        </w:tc>
        <w:tc>
          <w:tcPr>
            <w:tcW w:w="1072" w:type="pct"/>
            <w:shd w:val="clear" w:color="auto" w:fill="auto"/>
          </w:tcPr>
          <w:p w14:paraId="1A7C206B"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Comercio, </w:t>
            </w:r>
          </w:p>
        </w:tc>
        <w:tc>
          <w:tcPr>
            <w:tcW w:w="1277" w:type="pct"/>
            <w:shd w:val="clear" w:color="auto" w:fill="auto"/>
          </w:tcPr>
          <w:p w14:paraId="26F4765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31 hasta 100</w:t>
            </w:r>
          </w:p>
        </w:tc>
        <w:tc>
          <w:tcPr>
            <w:tcW w:w="1337" w:type="pct"/>
            <w:vMerge w:val="restart"/>
            <w:shd w:val="clear" w:color="auto" w:fill="auto"/>
          </w:tcPr>
          <w:p w14:paraId="0B6D0722" w14:textId="77777777" w:rsidR="0028209B" w:rsidRPr="00B25A53" w:rsidRDefault="0028209B" w:rsidP="00910499">
            <w:pPr>
              <w:rPr>
                <w:rFonts w:asciiTheme="minorHAnsi" w:hAnsiTheme="minorHAnsi" w:cs="Arial"/>
                <w:sz w:val="20"/>
              </w:rPr>
            </w:pPr>
          </w:p>
          <w:p w14:paraId="70B74BCF"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$100.01 Hasta $250</w:t>
            </w:r>
          </w:p>
        </w:tc>
        <w:tc>
          <w:tcPr>
            <w:tcW w:w="724" w:type="pct"/>
            <w:vMerge w:val="restart"/>
            <w:shd w:val="clear" w:color="auto" w:fill="auto"/>
          </w:tcPr>
          <w:p w14:paraId="42E447B3" w14:textId="77777777" w:rsidR="0028209B" w:rsidRPr="00B25A53" w:rsidRDefault="0028209B" w:rsidP="00910499">
            <w:pPr>
              <w:rPr>
                <w:rFonts w:asciiTheme="minorHAnsi" w:hAnsiTheme="minorHAnsi" w:cs="Arial"/>
                <w:sz w:val="20"/>
              </w:rPr>
            </w:pPr>
          </w:p>
          <w:p w14:paraId="4A9F6F79"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235</w:t>
            </w:r>
          </w:p>
        </w:tc>
      </w:tr>
      <w:tr w:rsidR="0028209B" w:rsidRPr="00B25A53" w14:paraId="5526DD3A" w14:textId="77777777" w:rsidTr="00C8656D">
        <w:tc>
          <w:tcPr>
            <w:tcW w:w="590" w:type="pct"/>
            <w:vMerge/>
            <w:shd w:val="clear" w:color="auto" w:fill="auto"/>
          </w:tcPr>
          <w:p w14:paraId="2E5C3C6D" w14:textId="77777777" w:rsidR="0028209B" w:rsidRPr="00B25A53" w:rsidRDefault="0028209B" w:rsidP="00910499">
            <w:pPr>
              <w:rPr>
                <w:rFonts w:asciiTheme="minorHAnsi" w:hAnsiTheme="minorHAnsi" w:cs="Arial"/>
                <w:sz w:val="20"/>
              </w:rPr>
            </w:pPr>
          </w:p>
        </w:tc>
        <w:tc>
          <w:tcPr>
            <w:tcW w:w="1072" w:type="pct"/>
            <w:shd w:val="clear" w:color="auto" w:fill="auto"/>
          </w:tcPr>
          <w:p w14:paraId="2386EC3A"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Servicios</w:t>
            </w:r>
          </w:p>
        </w:tc>
        <w:tc>
          <w:tcPr>
            <w:tcW w:w="1277" w:type="pct"/>
            <w:shd w:val="clear" w:color="auto" w:fill="auto"/>
          </w:tcPr>
          <w:p w14:paraId="0A21439E"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51 hasta 100</w:t>
            </w:r>
          </w:p>
        </w:tc>
        <w:tc>
          <w:tcPr>
            <w:tcW w:w="1337" w:type="pct"/>
            <w:vMerge/>
            <w:shd w:val="clear" w:color="auto" w:fill="auto"/>
          </w:tcPr>
          <w:p w14:paraId="392BB002" w14:textId="77777777" w:rsidR="0028209B" w:rsidRPr="00B25A53" w:rsidRDefault="0028209B" w:rsidP="00910499">
            <w:pPr>
              <w:rPr>
                <w:rFonts w:asciiTheme="minorHAnsi" w:hAnsiTheme="minorHAnsi" w:cs="Arial"/>
                <w:sz w:val="20"/>
              </w:rPr>
            </w:pPr>
          </w:p>
        </w:tc>
        <w:tc>
          <w:tcPr>
            <w:tcW w:w="724" w:type="pct"/>
            <w:vMerge/>
            <w:shd w:val="clear" w:color="auto" w:fill="auto"/>
          </w:tcPr>
          <w:p w14:paraId="5C0C0BA0" w14:textId="77777777" w:rsidR="0028209B" w:rsidRPr="00B25A53" w:rsidRDefault="0028209B" w:rsidP="00910499">
            <w:pPr>
              <w:rPr>
                <w:rFonts w:asciiTheme="minorHAnsi" w:hAnsiTheme="minorHAnsi" w:cs="Arial"/>
                <w:sz w:val="20"/>
              </w:rPr>
            </w:pPr>
          </w:p>
        </w:tc>
      </w:tr>
      <w:tr w:rsidR="0028209B" w:rsidRPr="00B25A53" w14:paraId="54742787" w14:textId="77777777" w:rsidTr="00C8656D">
        <w:tc>
          <w:tcPr>
            <w:tcW w:w="590" w:type="pct"/>
            <w:vMerge/>
            <w:shd w:val="clear" w:color="auto" w:fill="auto"/>
          </w:tcPr>
          <w:p w14:paraId="4F01EDAF" w14:textId="77777777" w:rsidR="0028209B" w:rsidRPr="00B25A53" w:rsidRDefault="0028209B" w:rsidP="00910499">
            <w:pPr>
              <w:rPr>
                <w:rFonts w:asciiTheme="minorHAnsi" w:hAnsiTheme="minorHAnsi" w:cs="Arial"/>
                <w:sz w:val="20"/>
              </w:rPr>
            </w:pPr>
          </w:p>
        </w:tc>
        <w:tc>
          <w:tcPr>
            <w:tcW w:w="1072" w:type="pct"/>
            <w:shd w:val="clear" w:color="auto" w:fill="auto"/>
          </w:tcPr>
          <w:p w14:paraId="180836D5"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Industria </w:t>
            </w:r>
          </w:p>
        </w:tc>
        <w:tc>
          <w:tcPr>
            <w:tcW w:w="1277" w:type="pct"/>
            <w:shd w:val="clear" w:color="auto" w:fill="auto"/>
          </w:tcPr>
          <w:p w14:paraId="0E2C3E35"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Desde 51 hasta 250</w:t>
            </w:r>
          </w:p>
        </w:tc>
        <w:tc>
          <w:tcPr>
            <w:tcW w:w="1337" w:type="pct"/>
            <w:shd w:val="clear" w:color="auto" w:fill="auto"/>
          </w:tcPr>
          <w:p w14:paraId="525B2CE7"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$100.01 Hasta $250</w:t>
            </w:r>
          </w:p>
        </w:tc>
        <w:tc>
          <w:tcPr>
            <w:tcW w:w="724" w:type="pct"/>
            <w:shd w:val="clear" w:color="auto" w:fill="auto"/>
          </w:tcPr>
          <w:p w14:paraId="0ED675DC"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250</w:t>
            </w:r>
          </w:p>
        </w:tc>
      </w:tr>
    </w:tbl>
    <w:p w14:paraId="071D3F23"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*Tope Máximo Combinado = (Trabajadores) X 10% + (Ventas Anuales) X 90%)</w:t>
      </w:r>
    </w:p>
    <w:p w14:paraId="080BD412"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 xml:space="preserve"> (7) (8) El número de trabajadores será el que resulte de la sumatoria de los puntos (7) y (8)</w:t>
      </w:r>
    </w:p>
    <w:p w14:paraId="48D36C6A" w14:textId="77777777" w:rsidR="0028209B" w:rsidRPr="00B25A53" w:rsidRDefault="0028209B" w:rsidP="00910499">
      <w:pPr>
        <w:rPr>
          <w:rFonts w:asciiTheme="minorHAnsi" w:hAnsiTheme="minorHAnsi" w:cs="Arial"/>
          <w:sz w:val="20"/>
        </w:rPr>
      </w:pPr>
      <w:r w:rsidRPr="00B25A53">
        <w:rPr>
          <w:rFonts w:asciiTheme="minorHAnsi" w:hAnsiTheme="minorHAnsi" w:cs="Arial"/>
          <w:sz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71F2E8FC" w14:textId="77777777" w:rsidR="0028209B" w:rsidRPr="00B25A53" w:rsidRDefault="00115670" w:rsidP="00910499">
      <w:pPr>
        <w:jc w:val="both"/>
        <w:rPr>
          <w:rFonts w:asciiTheme="minorHAnsi" w:hAnsiTheme="minorHAnsi" w:cs="Arial"/>
          <w:sz w:val="20"/>
          <w:u w:val="single"/>
        </w:rPr>
      </w:pPr>
      <w:proofErr w:type="spellStart"/>
      <w:r w:rsidRPr="00B25A53">
        <w:rPr>
          <w:rFonts w:asciiTheme="minorHAnsi" w:hAnsiTheme="minorHAnsi" w:cs="Arial"/>
          <w:sz w:val="20"/>
        </w:rPr>
        <w:t>Así</w:t>
      </w:r>
      <w:r w:rsidR="0028209B" w:rsidRPr="00B25A53">
        <w:rPr>
          <w:rFonts w:asciiTheme="minorHAnsi" w:hAnsiTheme="minorHAnsi" w:cs="Arial"/>
          <w:sz w:val="20"/>
        </w:rPr>
        <w:t>mismo</w:t>
      </w:r>
      <w:proofErr w:type="spellEnd"/>
      <w:r w:rsidR="0028209B" w:rsidRPr="00B25A53">
        <w:rPr>
          <w:rFonts w:asciiTheme="minorHAnsi" w:hAnsiTheme="minorHAnsi" w:cs="Arial"/>
          <w:sz w:val="20"/>
        </w:rPr>
        <w:t>, manifiesto, bajo protesta de decir verdad, que el Registro Federal de Contribuyentes de mi representada es:</w:t>
      </w:r>
      <w:r w:rsidR="0028209B" w:rsidRPr="00B25A53">
        <w:rPr>
          <w:rFonts w:asciiTheme="minorHAnsi" w:hAnsiTheme="minorHAnsi" w:cs="Arial"/>
          <w:sz w:val="20"/>
          <w:u w:val="single"/>
        </w:rPr>
        <w:t xml:space="preserve"> </w:t>
      </w:r>
      <w:r w:rsidR="0028209B" w:rsidRPr="00B25A53">
        <w:rPr>
          <w:rFonts w:asciiTheme="minorHAnsi" w:hAnsiTheme="minorHAnsi" w:cs="Arial"/>
          <w:sz w:val="20"/>
        </w:rPr>
        <w:t>___</w:t>
      </w:r>
      <w:proofErr w:type="gramStart"/>
      <w:r w:rsidR="0028209B" w:rsidRPr="00B25A53">
        <w:rPr>
          <w:rFonts w:asciiTheme="minorHAnsi" w:hAnsiTheme="minorHAnsi" w:cs="Arial"/>
          <w:sz w:val="20"/>
        </w:rPr>
        <w:t>_(</w:t>
      </w:r>
      <w:proofErr w:type="gramEnd"/>
      <w:r w:rsidR="0028209B" w:rsidRPr="00B25A53">
        <w:rPr>
          <w:rFonts w:asciiTheme="minorHAnsi" w:hAnsiTheme="minorHAnsi" w:cs="Arial"/>
          <w:sz w:val="20"/>
        </w:rPr>
        <w:t>11)_______y que el Registro Federal de Contribuyentes del (los) fabricante(s) de los bienes</w:t>
      </w:r>
      <w:r w:rsidR="002D74A0" w:rsidRPr="00B25A53">
        <w:rPr>
          <w:rFonts w:asciiTheme="minorHAnsi" w:hAnsiTheme="minorHAnsi" w:cs="Arial"/>
          <w:sz w:val="20"/>
        </w:rPr>
        <w:t xml:space="preserve"> y/o servicios</w:t>
      </w:r>
      <w:r w:rsidR="0028209B" w:rsidRPr="00B25A53">
        <w:rPr>
          <w:rFonts w:asciiTheme="minorHAnsi" w:hAnsiTheme="minorHAnsi" w:cs="Arial"/>
          <w:sz w:val="20"/>
        </w:rPr>
        <w:t xml:space="preserve"> que integran mi oferta, es (son</w:t>
      </w:r>
      <w:r w:rsidR="0028209B" w:rsidRPr="00B25A53">
        <w:rPr>
          <w:rFonts w:asciiTheme="minorHAnsi" w:hAnsiTheme="minorHAnsi" w:cs="Arial"/>
          <w:sz w:val="20"/>
          <w:u w:val="single"/>
        </w:rPr>
        <w:t xml:space="preserve">): </w:t>
      </w:r>
      <w:r w:rsidR="0028209B" w:rsidRPr="00B25A53">
        <w:rPr>
          <w:rFonts w:asciiTheme="minorHAnsi" w:hAnsiTheme="minorHAnsi" w:cs="Arial"/>
          <w:sz w:val="20"/>
        </w:rPr>
        <w:t>______</w:t>
      </w:r>
      <w:r w:rsidR="0028209B" w:rsidRPr="00B25A53">
        <w:rPr>
          <w:rFonts w:asciiTheme="minorHAnsi" w:hAnsiTheme="minorHAnsi" w:cs="Arial"/>
          <w:sz w:val="20"/>
          <w:u w:val="single"/>
        </w:rPr>
        <w:t xml:space="preserve">( 12 </w:t>
      </w:r>
      <w:r w:rsidR="0028209B" w:rsidRPr="00B25A53">
        <w:rPr>
          <w:rFonts w:asciiTheme="minorHAnsi" w:hAnsiTheme="minorHAnsi" w:cs="Arial"/>
          <w:sz w:val="20"/>
        </w:rPr>
        <w:t>)_______.</w:t>
      </w:r>
    </w:p>
    <w:p w14:paraId="0EE0FA85" w14:textId="77777777" w:rsidR="0028209B" w:rsidRPr="00B25A53" w:rsidRDefault="0028209B" w:rsidP="00910499">
      <w:pPr>
        <w:widowControl w:val="0"/>
        <w:autoSpaceDE w:val="0"/>
        <w:autoSpaceDN w:val="0"/>
        <w:adjustRightInd w:val="0"/>
        <w:ind w:firstLine="4253"/>
        <w:rPr>
          <w:rFonts w:asciiTheme="minorHAnsi" w:hAnsiTheme="minorHAnsi" w:cs="Arial"/>
          <w:sz w:val="20"/>
        </w:rPr>
      </w:pPr>
      <w:r w:rsidRPr="00B25A53">
        <w:rPr>
          <w:rFonts w:asciiTheme="minorHAnsi" w:hAnsiTheme="minorHAnsi" w:cs="Arial"/>
          <w:sz w:val="20"/>
        </w:rPr>
        <w:t>ATENTAMENTE</w:t>
      </w:r>
    </w:p>
    <w:p w14:paraId="67F7743D" w14:textId="77777777" w:rsidR="00320346" w:rsidRPr="00B25A53" w:rsidRDefault="0028209B" w:rsidP="00910499">
      <w:pPr>
        <w:widowControl w:val="0"/>
        <w:autoSpaceDE w:val="0"/>
        <w:autoSpaceDN w:val="0"/>
        <w:adjustRightInd w:val="0"/>
        <w:ind w:firstLine="4820"/>
        <w:rPr>
          <w:rFonts w:asciiTheme="minorHAnsi" w:hAnsiTheme="minorHAnsi" w:cs="Arial"/>
          <w:sz w:val="20"/>
          <w:u w:val="single"/>
        </w:rPr>
      </w:pPr>
      <w:r w:rsidRPr="00B25A53">
        <w:rPr>
          <w:rFonts w:asciiTheme="minorHAnsi" w:hAnsiTheme="minorHAnsi" w:cs="Arial"/>
          <w:sz w:val="20"/>
          <w:u w:val="single"/>
        </w:rPr>
        <w:t>(13)</w:t>
      </w:r>
      <w:r w:rsidR="00320346" w:rsidRPr="00B25A53">
        <w:rPr>
          <w:rFonts w:asciiTheme="minorHAnsi" w:hAnsiTheme="minorHAnsi" w:cs="Arial"/>
          <w:sz w:val="20"/>
          <w:u w:val="single"/>
        </w:rPr>
        <w:br w:type="page"/>
      </w:r>
    </w:p>
    <w:p w14:paraId="1B3343A5" w14:textId="77777777" w:rsidR="0028209B" w:rsidRPr="00B25A53" w:rsidRDefault="0028209B" w:rsidP="00910499">
      <w:pPr>
        <w:widowControl w:val="0"/>
        <w:autoSpaceDE w:val="0"/>
        <w:autoSpaceDN w:val="0"/>
        <w:adjustRightInd w:val="0"/>
        <w:jc w:val="both"/>
        <w:rPr>
          <w:rFonts w:asciiTheme="minorHAnsi" w:hAnsiTheme="minorHAnsi" w:cs="Arial"/>
          <w:b/>
          <w:sz w:val="20"/>
        </w:rPr>
      </w:pPr>
      <w:r w:rsidRPr="00B25A53">
        <w:rPr>
          <w:rFonts w:asciiTheme="minorHAnsi" w:hAnsiTheme="minorHAnsi" w:cs="Arial"/>
          <w:b/>
          <w:sz w:val="20"/>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B25A53">
        <w:rPr>
          <w:rFonts w:asciiTheme="minorHAnsi" w:hAnsiTheme="minorHAnsi" w:cs="Arial"/>
          <w:b/>
          <w:sz w:val="20"/>
        </w:rPr>
        <w:t>DÍA</w:t>
      </w:r>
      <w:r w:rsidRPr="00B25A53">
        <w:rPr>
          <w:rFonts w:asciiTheme="minorHAnsi" w:hAnsiTheme="minorHAnsi" w:cs="Arial"/>
          <w:b/>
          <w:sz w:val="20"/>
        </w:rPr>
        <w:t xml:space="preserve">NAS EMPRESAS EN LOS PROCEDIMIENTOS DE ADQUISICIÓN Y ARRENDAMIENTO DE BIENES MUEBLES ASÍ COMO LA CONTRATACIÓN DE SERVICIOS </w:t>
      </w:r>
      <w:r w:rsidR="00305F48" w:rsidRPr="00B25A53">
        <w:rPr>
          <w:rFonts w:asciiTheme="minorHAnsi" w:hAnsiTheme="minorHAnsi" w:cs="Arial"/>
          <w:b/>
          <w:sz w:val="20"/>
        </w:rPr>
        <w:t xml:space="preserve">Y/O BIENES </w:t>
      </w:r>
      <w:r w:rsidRPr="00B25A53">
        <w:rPr>
          <w:rFonts w:asciiTheme="minorHAnsi" w:hAnsiTheme="minorHAnsi" w:cs="Arial"/>
          <w:b/>
          <w:sz w:val="20"/>
        </w:rPr>
        <w:t>QUE REALICEN LAS DEPENDENCIAS y ENTIDADES DE LA ADMINISTRACIÓN PÚBLICA FEDERAL</w:t>
      </w:r>
    </w:p>
    <w:p w14:paraId="18B6D19B" w14:textId="77777777" w:rsidR="00DB7606" w:rsidRPr="00B25A53" w:rsidRDefault="00DB7606" w:rsidP="00910499">
      <w:pPr>
        <w:widowControl w:val="0"/>
        <w:autoSpaceDE w:val="0"/>
        <w:autoSpaceDN w:val="0"/>
        <w:adjustRightInd w:val="0"/>
        <w:jc w:val="both"/>
        <w:rPr>
          <w:rFonts w:asciiTheme="minorHAnsi" w:hAnsiTheme="minorHAnsi"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B25A53" w14:paraId="47DACD60" w14:textId="77777777" w:rsidTr="0028209B">
        <w:tc>
          <w:tcPr>
            <w:tcW w:w="802" w:type="dxa"/>
          </w:tcPr>
          <w:p w14:paraId="3893F7C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1</w:t>
            </w:r>
          </w:p>
        </w:tc>
        <w:tc>
          <w:tcPr>
            <w:tcW w:w="8945" w:type="dxa"/>
          </w:tcPr>
          <w:p w14:paraId="1F9590A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la fecha de suscripción del documento.</w:t>
            </w:r>
          </w:p>
        </w:tc>
      </w:tr>
      <w:tr w:rsidR="0028209B" w:rsidRPr="00B25A53" w14:paraId="031E41E2" w14:textId="77777777" w:rsidTr="0028209B">
        <w:tc>
          <w:tcPr>
            <w:tcW w:w="802" w:type="dxa"/>
          </w:tcPr>
          <w:p w14:paraId="3005C7FF"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2.</w:t>
            </w:r>
          </w:p>
        </w:tc>
        <w:tc>
          <w:tcPr>
            <w:tcW w:w="8945" w:type="dxa"/>
          </w:tcPr>
          <w:p w14:paraId="68D65F9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nombre de la dependencia o entidad convocante</w:t>
            </w:r>
          </w:p>
        </w:tc>
      </w:tr>
      <w:tr w:rsidR="0028209B" w:rsidRPr="00B25A53" w14:paraId="7EF16F98" w14:textId="77777777" w:rsidTr="0028209B">
        <w:tc>
          <w:tcPr>
            <w:tcW w:w="802" w:type="dxa"/>
          </w:tcPr>
          <w:p w14:paraId="3AD231A6"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3.</w:t>
            </w:r>
          </w:p>
        </w:tc>
        <w:tc>
          <w:tcPr>
            <w:tcW w:w="8945" w:type="dxa"/>
          </w:tcPr>
          <w:p w14:paraId="2CC79024" w14:textId="126E2C9A"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Precisar el procedimiento de que se trate, </w:t>
            </w:r>
            <w:r w:rsidR="00220ADF" w:rsidRPr="00B25A53">
              <w:rPr>
                <w:rFonts w:asciiTheme="minorHAnsi" w:hAnsiTheme="minorHAnsi" w:cs="Arial"/>
                <w:sz w:val="20"/>
              </w:rPr>
              <w:t>invitación</w:t>
            </w:r>
            <w:r w:rsidRPr="00B25A53">
              <w:rPr>
                <w:rFonts w:asciiTheme="minorHAnsi" w:hAnsiTheme="minorHAnsi" w:cs="Arial"/>
                <w:sz w:val="20"/>
              </w:rPr>
              <w:t xml:space="preserve"> pública, invitación a </w:t>
            </w:r>
            <w:r w:rsidR="00220ADF" w:rsidRPr="00B25A53">
              <w:rPr>
                <w:rFonts w:asciiTheme="minorHAnsi" w:hAnsiTheme="minorHAnsi" w:cs="Arial"/>
                <w:sz w:val="20"/>
              </w:rPr>
              <w:t>Invitación</w:t>
            </w:r>
            <w:r w:rsidRPr="00B25A53">
              <w:rPr>
                <w:rFonts w:asciiTheme="minorHAnsi" w:hAnsiTheme="minorHAnsi" w:cs="Arial"/>
                <w:sz w:val="20"/>
              </w:rPr>
              <w:t xml:space="preserve"> Nacional o adjudicación directa</w:t>
            </w:r>
          </w:p>
        </w:tc>
      </w:tr>
      <w:tr w:rsidR="0028209B" w:rsidRPr="00B25A53" w14:paraId="75A2A96E" w14:textId="77777777" w:rsidTr="0028209B">
        <w:tc>
          <w:tcPr>
            <w:tcW w:w="802" w:type="dxa"/>
          </w:tcPr>
          <w:p w14:paraId="0F53151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4.</w:t>
            </w:r>
          </w:p>
        </w:tc>
        <w:tc>
          <w:tcPr>
            <w:tcW w:w="8945" w:type="dxa"/>
          </w:tcPr>
          <w:p w14:paraId="015D5C1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el número respectivo del procedimiento</w:t>
            </w:r>
          </w:p>
        </w:tc>
      </w:tr>
      <w:tr w:rsidR="0028209B" w:rsidRPr="00B25A53" w14:paraId="637BB8A9" w14:textId="77777777" w:rsidTr="0028209B">
        <w:tc>
          <w:tcPr>
            <w:tcW w:w="802" w:type="dxa"/>
          </w:tcPr>
          <w:p w14:paraId="7C4AE150"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5 </w:t>
            </w:r>
          </w:p>
        </w:tc>
        <w:tc>
          <w:tcPr>
            <w:tcW w:w="8945" w:type="dxa"/>
          </w:tcPr>
          <w:p w14:paraId="5FB2A54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Citar el nombre o razón social o denominación de la empresa.</w:t>
            </w:r>
          </w:p>
        </w:tc>
      </w:tr>
      <w:tr w:rsidR="0028209B" w:rsidRPr="00B25A53" w14:paraId="38107D19" w14:textId="77777777" w:rsidTr="0028209B">
        <w:tc>
          <w:tcPr>
            <w:tcW w:w="802" w:type="dxa"/>
          </w:tcPr>
          <w:p w14:paraId="1C680EC0"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6</w:t>
            </w:r>
          </w:p>
        </w:tc>
        <w:tc>
          <w:tcPr>
            <w:tcW w:w="8945" w:type="dxa"/>
          </w:tcPr>
          <w:p w14:paraId="5F0AB00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con letra el sector al que pertenece (Industria, Comercio o Servicios)</w:t>
            </w:r>
          </w:p>
        </w:tc>
      </w:tr>
      <w:tr w:rsidR="0028209B" w:rsidRPr="00B25A53" w14:paraId="43040ED2" w14:textId="77777777" w:rsidTr="0028209B">
        <w:tc>
          <w:tcPr>
            <w:tcW w:w="802" w:type="dxa"/>
          </w:tcPr>
          <w:p w14:paraId="6B9BFF8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7</w:t>
            </w:r>
          </w:p>
        </w:tc>
        <w:tc>
          <w:tcPr>
            <w:tcW w:w="8945" w:type="dxa"/>
          </w:tcPr>
          <w:p w14:paraId="5AA6908B"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Anotar el número de trabajadores de planta inscritos en </w:t>
            </w:r>
            <w:proofErr w:type="spellStart"/>
            <w:r w:rsidRPr="00B25A53">
              <w:rPr>
                <w:rFonts w:asciiTheme="minorHAnsi" w:hAnsiTheme="minorHAnsi" w:cs="Arial"/>
                <w:sz w:val="20"/>
              </w:rPr>
              <w:t>eI</w:t>
            </w:r>
            <w:proofErr w:type="spellEnd"/>
            <w:r w:rsidRPr="00B25A53">
              <w:rPr>
                <w:rFonts w:asciiTheme="minorHAnsi" w:hAnsiTheme="minorHAnsi" w:cs="Arial"/>
                <w:sz w:val="20"/>
              </w:rPr>
              <w:t xml:space="preserve"> IMSS.</w:t>
            </w:r>
          </w:p>
        </w:tc>
      </w:tr>
      <w:tr w:rsidR="0028209B" w:rsidRPr="00B25A53" w14:paraId="426B4FE3" w14:textId="77777777" w:rsidTr="0028209B">
        <w:tc>
          <w:tcPr>
            <w:tcW w:w="802" w:type="dxa"/>
          </w:tcPr>
          <w:p w14:paraId="0DB95E77"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8 </w:t>
            </w:r>
          </w:p>
        </w:tc>
        <w:tc>
          <w:tcPr>
            <w:tcW w:w="8945" w:type="dxa"/>
          </w:tcPr>
          <w:p w14:paraId="1B69BC5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En su caso, anotar el número de personas subcontratadas.</w:t>
            </w:r>
          </w:p>
        </w:tc>
      </w:tr>
      <w:tr w:rsidR="0028209B" w:rsidRPr="00B25A53" w14:paraId="665FE09F" w14:textId="77777777" w:rsidTr="0028209B">
        <w:tc>
          <w:tcPr>
            <w:tcW w:w="802" w:type="dxa"/>
          </w:tcPr>
          <w:p w14:paraId="29E4A217"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9 </w:t>
            </w:r>
          </w:p>
        </w:tc>
        <w:tc>
          <w:tcPr>
            <w:tcW w:w="8945" w:type="dxa"/>
          </w:tcPr>
          <w:p w14:paraId="432B120A"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Señalar el rango de monto de ventas anuales en millones de pesos (</w:t>
            </w:r>
            <w:proofErr w:type="spellStart"/>
            <w:r w:rsidRPr="00B25A53">
              <w:rPr>
                <w:rFonts w:asciiTheme="minorHAnsi" w:hAnsiTheme="minorHAnsi" w:cs="Arial"/>
                <w:sz w:val="20"/>
              </w:rPr>
              <w:t>mdp</w:t>
            </w:r>
            <w:proofErr w:type="spellEnd"/>
            <w:r w:rsidRPr="00B25A53">
              <w:rPr>
                <w:rFonts w:asciiTheme="minorHAnsi" w:hAnsiTheme="minorHAnsi" w:cs="Arial"/>
                <w:sz w:val="20"/>
              </w:rPr>
              <w:t>), conforme al reporte de su ejercicio fiscal correspondiente a la última declaración anual de impuestos federales.</w:t>
            </w:r>
          </w:p>
        </w:tc>
      </w:tr>
      <w:tr w:rsidR="0028209B" w:rsidRPr="00B25A53" w14:paraId="6B2A4D42" w14:textId="77777777" w:rsidTr="0028209B">
        <w:tc>
          <w:tcPr>
            <w:tcW w:w="802" w:type="dxa"/>
          </w:tcPr>
          <w:p w14:paraId="07392F8C"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10 </w:t>
            </w:r>
          </w:p>
        </w:tc>
        <w:tc>
          <w:tcPr>
            <w:tcW w:w="8945" w:type="dxa"/>
          </w:tcPr>
          <w:p w14:paraId="37E1C409"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Señalar con letra el tamaño de la empresa (Micro, Pequeña o </w:t>
            </w:r>
            <w:proofErr w:type="spellStart"/>
            <w:r w:rsidRPr="00B25A53">
              <w:rPr>
                <w:rFonts w:asciiTheme="minorHAnsi" w:hAnsiTheme="minorHAnsi" w:cs="Arial"/>
                <w:sz w:val="20"/>
              </w:rPr>
              <w:t>Me</w:t>
            </w:r>
            <w:r w:rsidR="00115670" w:rsidRPr="00B25A53">
              <w:rPr>
                <w:rFonts w:asciiTheme="minorHAnsi" w:hAnsiTheme="minorHAnsi" w:cs="Arial"/>
                <w:sz w:val="20"/>
              </w:rPr>
              <w:t>día</w:t>
            </w:r>
            <w:r w:rsidRPr="00B25A53">
              <w:rPr>
                <w:rFonts w:asciiTheme="minorHAnsi" w:hAnsiTheme="minorHAnsi" w:cs="Arial"/>
                <w:sz w:val="20"/>
              </w:rPr>
              <w:t>na</w:t>
            </w:r>
            <w:proofErr w:type="spellEnd"/>
            <w:r w:rsidRPr="00B25A53">
              <w:rPr>
                <w:rFonts w:asciiTheme="minorHAnsi" w:hAnsiTheme="minorHAnsi" w:cs="Arial"/>
                <w:sz w:val="20"/>
              </w:rPr>
              <w:t>), conforme a la fórmula anotada al pie del cuadro de estratificación.</w:t>
            </w:r>
          </w:p>
        </w:tc>
      </w:tr>
      <w:tr w:rsidR="0028209B" w:rsidRPr="00B25A53" w14:paraId="68CDE910" w14:textId="77777777" w:rsidTr="0028209B">
        <w:tc>
          <w:tcPr>
            <w:tcW w:w="802" w:type="dxa"/>
          </w:tcPr>
          <w:p w14:paraId="50E2BB76"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11 </w:t>
            </w:r>
          </w:p>
        </w:tc>
        <w:tc>
          <w:tcPr>
            <w:tcW w:w="8945" w:type="dxa"/>
          </w:tcPr>
          <w:p w14:paraId="253E79A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Indicar el Registro Federal de Contribuyentes del licitante</w:t>
            </w:r>
          </w:p>
        </w:tc>
      </w:tr>
      <w:tr w:rsidR="0028209B" w:rsidRPr="00B25A53" w14:paraId="1FF3BC10" w14:textId="77777777" w:rsidTr="0028209B">
        <w:tc>
          <w:tcPr>
            <w:tcW w:w="802" w:type="dxa"/>
          </w:tcPr>
          <w:p w14:paraId="3E72EC25"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12</w:t>
            </w:r>
          </w:p>
        </w:tc>
        <w:tc>
          <w:tcPr>
            <w:tcW w:w="8945" w:type="dxa"/>
          </w:tcPr>
          <w:p w14:paraId="59DA1F68"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Cuando el procedimiento tenga por objeto la adquisición de bienes</w:t>
            </w:r>
            <w:r w:rsidR="002D74A0" w:rsidRPr="00B25A53">
              <w:rPr>
                <w:rFonts w:asciiTheme="minorHAnsi" w:hAnsiTheme="minorHAnsi" w:cs="Arial"/>
                <w:sz w:val="20"/>
              </w:rPr>
              <w:t xml:space="preserve"> y/o servicios</w:t>
            </w:r>
            <w:r w:rsidRPr="00B25A53">
              <w:rPr>
                <w:rFonts w:asciiTheme="minorHAnsi" w:hAnsiTheme="minorHAnsi" w:cs="Arial"/>
                <w:sz w:val="20"/>
              </w:rPr>
              <w:t xml:space="preserve"> y el licitante y fabricante sean personas distintas, indicar el Registro Federal de Contribuyentes del (los) fabricante(s) de los bienes</w:t>
            </w:r>
            <w:r w:rsidR="002D74A0" w:rsidRPr="00B25A53">
              <w:rPr>
                <w:rFonts w:asciiTheme="minorHAnsi" w:hAnsiTheme="minorHAnsi" w:cs="Arial"/>
                <w:sz w:val="20"/>
              </w:rPr>
              <w:t xml:space="preserve"> y/o servicios</w:t>
            </w:r>
            <w:r w:rsidRPr="00B25A53">
              <w:rPr>
                <w:rFonts w:asciiTheme="minorHAnsi" w:hAnsiTheme="minorHAnsi" w:cs="Arial"/>
                <w:sz w:val="20"/>
              </w:rPr>
              <w:t xml:space="preserve"> que integran la oferta.</w:t>
            </w:r>
          </w:p>
        </w:tc>
      </w:tr>
      <w:tr w:rsidR="0028209B" w:rsidRPr="00B25A53" w14:paraId="26186A42" w14:textId="77777777" w:rsidTr="0028209B">
        <w:tc>
          <w:tcPr>
            <w:tcW w:w="802" w:type="dxa"/>
          </w:tcPr>
          <w:p w14:paraId="64827F23"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 xml:space="preserve">13 </w:t>
            </w:r>
          </w:p>
        </w:tc>
        <w:tc>
          <w:tcPr>
            <w:tcW w:w="8945" w:type="dxa"/>
          </w:tcPr>
          <w:p w14:paraId="7D544CEF" w14:textId="77777777" w:rsidR="0028209B" w:rsidRPr="00B25A53" w:rsidRDefault="0028209B" w:rsidP="00910499">
            <w:pPr>
              <w:widowControl w:val="0"/>
              <w:autoSpaceDE w:val="0"/>
              <w:autoSpaceDN w:val="0"/>
              <w:adjustRightInd w:val="0"/>
              <w:jc w:val="both"/>
              <w:rPr>
                <w:rFonts w:asciiTheme="minorHAnsi" w:hAnsiTheme="minorHAnsi" w:cs="Arial"/>
                <w:sz w:val="20"/>
              </w:rPr>
            </w:pPr>
            <w:r w:rsidRPr="00B25A53">
              <w:rPr>
                <w:rFonts w:asciiTheme="minorHAnsi" w:hAnsiTheme="minorHAnsi" w:cs="Arial"/>
                <w:sz w:val="20"/>
              </w:rPr>
              <w:t>Anotar el nombre y firma del representante de la empresa licitante.</w:t>
            </w:r>
          </w:p>
        </w:tc>
      </w:tr>
    </w:tbl>
    <w:p w14:paraId="11B11C27" w14:textId="77777777" w:rsidR="0028209B" w:rsidRPr="00B25A53" w:rsidRDefault="0028209B" w:rsidP="00910499">
      <w:pPr>
        <w:ind w:left="4860"/>
        <w:jc w:val="both"/>
        <w:rPr>
          <w:rFonts w:asciiTheme="minorHAnsi" w:hAnsiTheme="minorHAnsi" w:cs="Arial"/>
          <w:b/>
          <w:sz w:val="20"/>
        </w:rPr>
      </w:pPr>
    </w:p>
    <w:p w14:paraId="5291C428" w14:textId="77777777" w:rsidR="0028209B" w:rsidRPr="00D52BAD" w:rsidRDefault="0028209B" w:rsidP="00910499">
      <w:pPr>
        <w:jc w:val="center"/>
        <w:rPr>
          <w:rFonts w:asciiTheme="minorHAnsi" w:hAnsiTheme="minorHAnsi" w:cs="Arial"/>
          <w:b/>
          <w:sz w:val="20"/>
          <w:lang w:val="pt-PT"/>
        </w:rPr>
      </w:pPr>
      <w:r w:rsidRPr="00D52BAD">
        <w:rPr>
          <w:rFonts w:asciiTheme="minorHAnsi" w:hAnsiTheme="minorHAnsi" w:cs="Arial"/>
          <w:b/>
          <w:sz w:val="20"/>
          <w:lang w:val="pt-PT"/>
        </w:rPr>
        <w:t>Atentamente</w:t>
      </w:r>
    </w:p>
    <w:p w14:paraId="3D1F1104" w14:textId="77777777" w:rsidR="0028209B" w:rsidRPr="00D52BAD" w:rsidRDefault="0028209B" w:rsidP="00910499">
      <w:pPr>
        <w:jc w:val="center"/>
        <w:rPr>
          <w:rFonts w:asciiTheme="minorHAnsi" w:hAnsiTheme="minorHAnsi" w:cs="Arial"/>
          <w:b/>
          <w:sz w:val="20"/>
          <w:lang w:val="pt-PT"/>
        </w:rPr>
      </w:pPr>
    </w:p>
    <w:p w14:paraId="6BDCA22A" w14:textId="77777777" w:rsidR="008A0143" w:rsidRPr="00D52BAD" w:rsidRDefault="0028209B" w:rsidP="00115670">
      <w:pPr>
        <w:jc w:val="center"/>
        <w:rPr>
          <w:rFonts w:asciiTheme="minorHAnsi" w:hAnsiTheme="minorHAnsi" w:cs="Arial"/>
          <w:b/>
          <w:bCs/>
          <w:sz w:val="20"/>
          <w:lang w:val="pt-PT"/>
        </w:rPr>
      </w:pPr>
      <w:r w:rsidRPr="00D52BAD">
        <w:rPr>
          <w:rFonts w:asciiTheme="minorHAnsi" w:hAnsiTheme="minorHAnsi" w:cs="Arial"/>
          <w:b/>
          <w:sz w:val="20"/>
          <w:lang w:val="pt-PT"/>
        </w:rPr>
        <w:t>Administrador</w:t>
      </w:r>
      <w:r w:rsidR="00320346" w:rsidRPr="00D52BAD">
        <w:rPr>
          <w:rFonts w:asciiTheme="minorHAnsi" w:hAnsiTheme="minorHAnsi" w:cs="Arial"/>
          <w:b/>
          <w:sz w:val="20"/>
          <w:lang w:val="pt-PT"/>
        </w:rPr>
        <w:br w:type="page"/>
      </w:r>
      <w:r w:rsidR="008A0143" w:rsidRPr="00D52BAD">
        <w:rPr>
          <w:rFonts w:asciiTheme="minorHAnsi" w:hAnsiTheme="minorHAnsi" w:cs="Arial"/>
          <w:b/>
          <w:bCs/>
          <w:sz w:val="20"/>
          <w:lang w:val="pt-PT"/>
        </w:rPr>
        <w:lastRenderedPageBreak/>
        <w:t>ANEXO NÚMERO 13 (TRECE)</w:t>
      </w:r>
    </w:p>
    <w:p w14:paraId="0A460BB0" w14:textId="77777777" w:rsidR="004E3834" w:rsidRPr="00B25A53" w:rsidRDefault="008A0143" w:rsidP="00910499">
      <w:pPr>
        <w:ind w:right="-59"/>
        <w:jc w:val="center"/>
        <w:rPr>
          <w:rFonts w:asciiTheme="minorHAnsi" w:hAnsiTheme="minorHAnsi" w:cs="Arial"/>
          <w:b/>
          <w:sz w:val="20"/>
          <w:lang w:val="es-ES_tradnl"/>
        </w:rPr>
      </w:pPr>
      <w:r w:rsidRPr="00B25A53">
        <w:rPr>
          <w:rFonts w:asciiTheme="minorHAnsi" w:hAnsiTheme="minorHAnsi" w:cs="Arial"/>
          <w:b/>
          <w:sz w:val="20"/>
          <w:lang w:val="es-ES_tradnl"/>
        </w:rPr>
        <w:t>PROPOSICIÓN ECONOMICA</w:t>
      </w:r>
    </w:p>
    <w:p w14:paraId="3C3B1E1A" w14:textId="77777777" w:rsidR="00351D1A" w:rsidRPr="00B25A53" w:rsidRDefault="00351D1A" w:rsidP="00910499">
      <w:pPr>
        <w:ind w:right="332"/>
        <w:jc w:val="both"/>
        <w:rPr>
          <w:rFonts w:asciiTheme="minorHAnsi" w:hAnsiTheme="minorHAnsi" w:cs="Arial"/>
          <w:b/>
          <w:bCs/>
          <w:color w:val="000000"/>
          <w:sz w:val="20"/>
        </w:rPr>
      </w:pPr>
    </w:p>
    <w:p w14:paraId="42FEAA01" w14:textId="77777777" w:rsidR="00211C23" w:rsidRPr="00D52BAD" w:rsidRDefault="00211C23" w:rsidP="00211C23">
      <w:pPr>
        <w:numPr>
          <w:ilvl w:val="12"/>
          <w:numId w:val="0"/>
        </w:numPr>
        <w:suppressAutoHyphens w:val="0"/>
        <w:ind w:left="8789" w:right="164" w:hanging="8789"/>
        <w:jc w:val="center"/>
        <w:rPr>
          <w:rFonts w:asciiTheme="minorHAnsi" w:eastAsiaTheme="minorEastAsia" w:hAnsiTheme="minorHAnsi" w:cs="Arial"/>
          <w:b/>
          <w:color w:val="FF0000"/>
          <w:sz w:val="20"/>
          <w:u w:val="single"/>
          <w:lang w:val="es-MX" w:eastAsia="en-US"/>
        </w:rPr>
      </w:pPr>
      <w:r w:rsidRPr="00D52BAD">
        <w:rPr>
          <w:rFonts w:asciiTheme="minorHAnsi" w:eastAsiaTheme="minorEastAsia" w:hAnsiTheme="minorHAnsi" w:cs="Arial"/>
          <w:b/>
          <w:sz w:val="20"/>
          <w:lang w:val="es-MX" w:eastAsia="en-US"/>
        </w:rPr>
        <w:t>PROCEDIMIENTO DE CONVOCATORIA</w:t>
      </w:r>
      <w:r w:rsidRPr="00B25A53">
        <w:rPr>
          <w:rFonts w:asciiTheme="minorHAnsi" w:eastAsiaTheme="minorEastAsia" w:hAnsiTheme="minorHAnsi" w:cs="Arial"/>
          <w:b/>
          <w:sz w:val="20"/>
          <w:lang w:val="es-ES_tradnl" w:eastAsia="en-US"/>
        </w:rPr>
        <w:t xml:space="preserve"> </w:t>
      </w:r>
      <w:r w:rsidRPr="00D52BAD">
        <w:rPr>
          <w:rFonts w:asciiTheme="minorHAnsi" w:eastAsiaTheme="minorEastAsia" w:hAnsiTheme="minorHAnsi" w:cs="Arial"/>
          <w:b/>
          <w:sz w:val="20"/>
          <w:lang w:val="es-MX" w:eastAsia="en-US"/>
        </w:rPr>
        <w:t xml:space="preserve">NÚMERO </w:t>
      </w:r>
      <w:r w:rsidRPr="00D52BAD">
        <w:rPr>
          <w:rFonts w:asciiTheme="minorHAnsi" w:eastAsiaTheme="minorEastAsia" w:hAnsiTheme="minorHAnsi" w:cs="Arial"/>
          <w:b/>
          <w:color w:val="000000"/>
          <w:sz w:val="20"/>
          <w:lang w:val="es-MX" w:eastAsia="en-US"/>
        </w:rPr>
        <w:t>__________</w:t>
      </w:r>
    </w:p>
    <w:p w14:paraId="3ECCCB0B" w14:textId="77777777" w:rsidR="00211C23" w:rsidRPr="00B25A53" w:rsidRDefault="00211C23" w:rsidP="00211C23">
      <w:pPr>
        <w:numPr>
          <w:ilvl w:val="12"/>
          <w:numId w:val="0"/>
        </w:numPr>
        <w:suppressAutoHyphens w:val="0"/>
        <w:ind w:left="8789" w:right="164" w:hanging="8789"/>
        <w:jc w:val="center"/>
        <w:rPr>
          <w:rFonts w:asciiTheme="minorHAnsi" w:eastAsia="MS Mincho" w:hAnsiTheme="minorHAnsi" w:cs="Arial"/>
          <w:b/>
          <w:sz w:val="20"/>
          <w:lang w:val="es-ES_tradnl" w:eastAsia="en-US"/>
        </w:rPr>
      </w:pPr>
    </w:p>
    <w:p w14:paraId="5196474D" w14:textId="77777777" w:rsidR="00211C23" w:rsidRPr="00D52BAD" w:rsidRDefault="00211C23" w:rsidP="00211C23">
      <w:pPr>
        <w:numPr>
          <w:ilvl w:val="12"/>
          <w:numId w:val="0"/>
        </w:numPr>
        <w:suppressAutoHyphens w:val="0"/>
        <w:ind w:right="164"/>
        <w:rPr>
          <w:rFonts w:asciiTheme="minorHAnsi" w:eastAsiaTheme="minorEastAsia" w:hAnsiTheme="minorHAnsi" w:cs="Arial"/>
          <w:sz w:val="20"/>
          <w:lang w:val="es-MX" w:eastAsia="en-US"/>
        </w:rPr>
      </w:pPr>
      <w:r w:rsidRPr="00B25A53">
        <w:rPr>
          <w:rFonts w:asciiTheme="minorHAnsi" w:eastAsia="MS Mincho" w:hAnsiTheme="minorHAnsi" w:cs="Arial"/>
          <w:b/>
          <w:sz w:val="20"/>
          <w:lang w:val="es-ES_tradnl" w:eastAsia="ja-JP"/>
        </w:rPr>
        <w:t>FECHA:</w:t>
      </w:r>
      <w:r w:rsidRPr="00B25A53">
        <w:rPr>
          <w:rFonts w:asciiTheme="minorHAnsi" w:eastAsia="MS Mincho" w:hAnsiTheme="minorHAnsi" w:cs="Arial"/>
          <w:b/>
          <w:sz w:val="20"/>
          <w:lang w:val="es-ES_tradnl" w:eastAsia="ja-JP"/>
        </w:rPr>
        <w:tab/>
      </w:r>
    </w:p>
    <w:p w14:paraId="0D3A3ACE"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NOMBRE DEL LICITANTE:</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p w14:paraId="0DEE9E8C"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No. DE PROVEEDOR:</w:t>
      </w:r>
      <w:r w:rsidRPr="00B25A53">
        <w:rPr>
          <w:rFonts w:asciiTheme="minorHAnsi" w:eastAsia="MS Mincho" w:hAnsiTheme="minorHAnsi" w:cs="Arial"/>
          <w:b/>
          <w:sz w:val="20"/>
          <w:lang w:val="es-ES_tradnl" w:eastAsia="ja-JP"/>
        </w:rPr>
        <w:tab/>
      </w:r>
    </w:p>
    <w:p w14:paraId="16450CB2"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DOMICILIO:</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t>TELÉFONO:</w:t>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r w:rsidRPr="00B25A53">
        <w:rPr>
          <w:rFonts w:asciiTheme="minorHAnsi" w:eastAsia="MS Mincho" w:hAnsiTheme="minorHAnsi" w:cs="Arial"/>
          <w:b/>
          <w:sz w:val="20"/>
          <w:lang w:val="es-ES_tradnl" w:eastAsia="ja-JP"/>
        </w:rPr>
        <w:tab/>
      </w:r>
    </w:p>
    <w:p w14:paraId="7204C61A"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CORREO ELECTRÓNICO:</w:t>
      </w:r>
      <w:r w:rsidRPr="00B25A53">
        <w:rPr>
          <w:rFonts w:asciiTheme="minorHAnsi" w:eastAsia="MS Mincho" w:hAnsiTheme="minorHAnsi" w:cs="Arial"/>
          <w:b/>
          <w:sz w:val="20"/>
          <w:lang w:val="es-ES_tradnl" w:eastAsia="ja-JP"/>
        </w:rPr>
        <w:tab/>
      </w:r>
    </w:p>
    <w:p w14:paraId="3C30D18D" w14:textId="77777777" w:rsidR="00211C23" w:rsidRPr="00B25A53" w:rsidRDefault="00211C23" w:rsidP="00211C23">
      <w:pPr>
        <w:suppressAutoHyphens w:val="0"/>
        <w:spacing w:line="360" w:lineRule="auto"/>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t>R. F. C.:</w:t>
      </w:r>
      <w:r w:rsidRPr="00B25A53">
        <w:rPr>
          <w:rFonts w:asciiTheme="minorHAnsi" w:eastAsia="MS Mincho" w:hAnsiTheme="minorHAnsi" w:cs="Arial"/>
          <w:b/>
          <w:sz w:val="20"/>
          <w:lang w:val="es-ES_tradnl" w:eastAsia="ja-JP"/>
        </w:rPr>
        <w:tab/>
      </w:r>
    </w:p>
    <w:tbl>
      <w:tblPr>
        <w:tblW w:w="5000" w:type="pct"/>
        <w:tblCellMar>
          <w:left w:w="70" w:type="dxa"/>
          <w:right w:w="70" w:type="dxa"/>
        </w:tblCellMar>
        <w:tblLook w:val="04A0" w:firstRow="1" w:lastRow="0" w:firstColumn="1" w:lastColumn="0" w:noHBand="0" w:noVBand="1"/>
      </w:tblPr>
      <w:tblGrid>
        <w:gridCol w:w="933"/>
        <w:gridCol w:w="4119"/>
        <w:gridCol w:w="933"/>
        <w:gridCol w:w="933"/>
        <w:gridCol w:w="933"/>
        <w:gridCol w:w="933"/>
        <w:gridCol w:w="931"/>
      </w:tblGrid>
      <w:tr w:rsidR="00C41DB9" w:rsidRPr="00CB0CB8" w14:paraId="1360C37B" w14:textId="77777777" w:rsidTr="00C41DB9">
        <w:trPr>
          <w:trHeight w:val="720"/>
        </w:trPr>
        <w:tc>
          <w:tcPr>
            <w:tcW w:w="480"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577B229F"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NUM.</w:t>
            </w:r>
          </w:p>
        </w:tc>
        <w:tc>
          <w:tcPr>
            <w:tcW w:w="2120" w:type="pct"/>
            <w:tcBorders>
              <w:top w:val="single" w:sz="4" w:space="0" w:color="auto"/>
              <w:left w:val="nil"/>
              <w:bottom w:val="single" w:sz="4" w:space="0" w:color="auto"/>
              <w:right w:val="single" w:sz="4" w:space="0" w:color="auto"/>
            </w:tcBorders>
            <w:shd w:val="clear" w:color="000000" w:fill="A6A6A6"/>
            <w:vAlign w:val="center"/>
            <w:hideMark/>
          </w:tcPr>
          <w:p w14:paraId="29EC15C4"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 xml:space="preserve">DESCRIPCION </w:t>
            </w:r>
          </w:p>
        </w:tc>
        <w:tc>
          <w:tcPr>
            <w:tcW w:w="480" w:type="pct"/>
            <w:tcBorders>
              <w:top w:val="single" w:sz="4" w:space="0" w:color="auto"/>
              <w:left w:val="nil"/>
              <w:bottom w:val="single" w:sz="4" w:space="0" w:color="auto"/>
              <w:right w:val="single" w:sz="4" w:space="0" w:color="auto"/>
            </w:tcBorders>
            <w:shd w:val="clear" w:color="000000" w:fill="A6A6A6"/>
            <w:vAlign w:val="center"/>
            <w:hideMark/>
          </w:tcPr>
          <w:p w14:paraId="610BB82C"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UNIDAD</w:t>
            </w:r>
          </w:p>
        </w:tc>
        <w:tc>
          <w:tcPr>
            <w:tcW w:w="480" w:type="pct"/>
            <w:tcBorders>
              <w:top w:val="single" w:sz="4" w:space="0" w:color="auto"/>
              <w:left w:val="nil"/>
              <w:bottom w:val="single" w:sz="4" w:space="0" w:color="auto"/>
              <w:right w:val="single" w:sz="4" w:space="0" w:color="auto"/>
            </w:tcBorders>
            <w:shd w:val="clear" w:color="000000" w:fill="A6A6A6"/>
            <w:vAlign w:val="center"/>
            <w:hideMark/>
          </w:tcPr>
          <w:p w14:paraId="19A56420"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CANTIDAD DE EQUIPO</w:t>
            </w:r>
          </w:p>
        </w:tc>
        <w:tc>
          <w:tcPr>
            <w:tcW w:w="480" w:type="pct"/>
            <w:tcBorders>
              <w:top w:val="single" w:sz="4" w:space="0" w:color="auto"/>
              <w:left w:val="nil"/>
              <w:bottom w:val="single" w:sz="4" w:space="0" w:color="auto"/>
              <w:right w:val="single" w:sz="4" w:space="0" w:color="auto"/>
            </w:tcBorders>
            <w:shd w:val="clear" w:color="000000" w:fill="A6A6A6"/>
            <w:vAlign w:val="center"/>
            <w:hideMark/>
          </w:tcPr>
          <w:p w14:paraId="78FEE7ED"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 xml:space="preserve">NUMERO DE SERVICIOS </w:t>
            </w:r>
          </w:p>
        </w:tc>
        <w:tc>
          <w:tcPr>
            <w:tcW w:w="480" w:type="pct"/>
            <w:tcBorders>
              <w:top w:val="single" w:sz="4" w:space="0" w:color="auto"/>
              <w:left w:val="nil"/>
              <w:bottom w:val="single" w:sz="4" w:space="0" w:color="auto"/>
              <w:right w:val="single" w:sz="4" w:space="0" w:color="auto"/>
            </w:tcBorders>
            <w:shd w:val="clear" w:color="000000" w:fill="A6A6A6"/>
            <w:vAlign w:val="center"/>
            <w:hideMark/>
          </w:tcPr>
          <w:p w14:paraId="66147A2A"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PRECIO UNITARIO POR SERVICIO</w:t>
            </w:r>
          </w:p>
        </w:tc>
        <w:tc>
          <w:tcPr>
            <w:tcW w:w="479" w:type="pct"/>
            <w:tcBorders>
              <w:top w:val="single" w:sz="4" w:space="0" w:color="auto"/>
              <w:left w:val="nil"/>
              <w:bottom w:val="single" w:sz="4" w:space="0" w:color="auto"/>
              <w:right w:val="single" w:sz="4" w:space="0" w:color="auto"/>
            </w:tcBorders>
            <w:shd w:val="clear" w:color="000000" w:fill="A6A6A6"/>
            <w:vAlign w:val="center"/>
            <w:hideMark/>
          </w:tcPr>
          <w:p w14:paraId="3A9F7BE5"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IMPORTE</w:t>
            </w:r>
          </w:p>
        </w:tc>
      </w:tr>
      <w:tr w:rsidR="00C41DB9" w:rsidRPr="00CB0CB8" w14:paraId="685AB8BD" w14:textId="77777777" w:rsidTr="00C41DB9">
        <w:trPr>
          <w:trHeight w:val="720"/>
        </w:trPr>
        <w:tc>
          <w:tcPr>
            <w:tcW w:w="480" w:type="pct"/>
            <w:tcBorders>
              <w:top w:val="nil"/>
              <w:left w:val="single" w:sz="4" w:space="0" w:color="auto"/>
              <w:bottom w:val="single" w:sz="4" w:space="0" w:color="auto"/>
              <w:right w:val="single" w:sz="4" w:space="0" w:color="auto"/>
            </w:tcBorders>
            <w:shd w:val="clear" w:color="auto" w:fill="auto"/>
            <w:vAlign w:val="center"/>
            <w:hideMark/>
          </w:tcPr>
          <w:p w14:paraId="0237FD82"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1</w:t>
            </w:r>
          </w:p>
        </w:tc>
        <w:tc>
          <w:tcPr>
            <w:tcW w:w="2120" w:type="pct"/>
            <w:tcBorders>
              <w:top w:val="nil"/>
              <w:left w:val="nil"/>
              <w:bottom w:val="single" w:sz="4" w:space="0" w:color="auto"/>
              <w:right w:val="single" w:sz="4" w:space="0" w:color="auto"/>
            </w:tcBorders>
            <w:shd w:val="clear" w:color="auto" w:fill="auto"/>
            <w:vAlign w:val="center"/>
            <w:hideMark/>
          </w:tcPr>
          <w:p w14:paraId="39052411"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SERVICIO DE MANTENIMIENTO PREVENTIVO PARA EL EQUIPO NUMERO DE SERIE 101N9101241 MODELO LAMBDABIO40 UV</w:t>
            </w:r>
            <w:r w:rsidRPr="00CB0CB8">
              <w:rPr>
                <w:rFonts w:ascii="Calibri" w:hAnsi="Calibri" w:cs="Calibri"/>
                <w:b/>
                <w:bCs/>
                <w:color w:val="000000"/>
                <w:sz w:val="16"/>
                <w:szCs w:val="16"/>
                <w:lang w:val="es-MX" w:eastAsia="es-MX"/>
              </w:rPr>
              <w:br/>
              <w:t>SPECTROPHOTOMETER</w:t>
            </w:r>
          </w:p>
        </w:tc>
        <w:tc>
          <w:tcPr>
            <w:tcW w:w="480" w:type="pct"/>
            <w:tcBorders>
              <w:top w:val="nil"/>
              <w:left w:val="nil"/>
              <w:bottom w:val="single" w:sz="4" w:space="0" w:color="auto"/>
              <w:right w:val="single" w:sz="4" w:space="0" w:color="auto"/>
            </w:tcBorders>
            <w:shd w:val="clear" w:color="auto" w:fill="auto"/>
            <w:vAlign w:val="center"/>
            <w:hideMark/>
          </w:tcPr>
          <w:p w14:paraId="154570BB"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SERVICIO</w:t>
            </w:r>
          </w:p>
        </w:tc>
        <w:tc>
          <w:tcPr>
            <w:tcW w:w="480" w:type="pct"/>
            <w:tcBorders>
              <w:top w:val="nil"/>
              <w:left w:val="nil"/>
              <w:bottom w:val="single" w:sz="4" w:space="0" w:color="auto"/>
              <w:right w:val="single" w:sz="4" w:space="0" w:color="auto"/>
            </w:tcBorders>
            <w:shd w:val="clear" w:color="auto" w:fill="auto"/>
            <w:vAlign w:val="center"/>
            <w:hideMark/>
          </w:tcPr>
          <w:p w14:paraId="2402642B"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480" w:type="pct"/>
            <w:tcBorders>
              <w:top w:val="nil"/>
              <w:left w:val="nil"/>
              <w:bottom w:val="single" w:sz="4" w:space="0" w:color="auto"/>
              <w:right w:val="single" w:sz="4" w:space="0" w:color="auto"/>
            </w:tcBorders>
            <w:shd w:val="clear" w:color="auto" w:fill="auto"/>
            <w:vAlign w:val="center"/>
            <w:hideMark/>
          </w:tcPr>
          <w:p w14:paraId="0AC97BDF"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480" w:type="pct"/>
            <w:tcBorders>
              <w:top w:val="nil"/>
              <w:left w:val="nil"/>
              <w:bottom w:val="single" w:sz="4" w:space="0" w:color="auto"/>
              <w:right w:val="single" w:sz="4" w:space="0" w:color="auto"/>
            </w:tcBorders>
            <w:shd w:val="clear" w:color="auto" w:fill="auto"/>
            <w:vAlign w:val="center"/>
            <w:hideMark/>
          </w:tcPr>
          <w:p w14:paraId="6EA1E0F7"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79" w:type="pct"/>
            <w:tcBorders>
              <w:top w:val="nil"/>
              <w:left w:val="nil"/>
              <w:bottom w:val="single" w:sz="4" w:space="0" w:color="auto"/>
              <w:right w:val="single" w:sz="4" w:space="0" w:color="auto"/>
            </w:tcBorders>
            <w:shd w:val="clear" w:color="auto" w:fill="auto"/>
            <w:vAlign w:val="center"/>
            <w:hideMark/>
          </w:tcPr>
          <w:p w14:paraId="53406475"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r>
      <w:tr w:rsidR="00C41DB9" w:rsidRPr="00CB0CB8" w14:paraId="798CAE34" w14:textId="77777777" w:rsidTr="00C41DB9">
        <w:trPr>
          <w:trHeight w:val="3972"/>
        </w:trPr>
        <w:tc>
          <w:tcPr>
            <w:tcW w:w="480" w:type="pct"/>
            <w:tcBorders>
              <w:top w:val="nil"/>
              <w:left w:val="single" w:sz="4" w:space="0" w:color="auto"/>
              <w:bottom w:val="single" w:sz="4" w:space="0" w:color="auto"/>
              <w:right w:val="single" w:sz="4" w:space="0" w:color="auto"/>
            </w:tcBorders>
            <w:shd w:val="clear" w:color="auto" w:fill="auto"/>
            <w:vAlign w:val="center"/>
            <w:hideMark/>
          </w:tcPr>
          <w:p w14:paraId="7B6E1B80"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1.1</w:t>
            </w:r>
          </w:p>
        </w:tc>
        <w:tc>
          <w:tcPr>
            <w:tcW w:w="2120" w:type="pct"/>
            <w:tcBorders>
              <w:top w:val="nil"/>
              <w:left w:val="nil"/>
              <w:bottom w:val="single" w:sz="4" w:space="0" w:color="auto"/>
              <w:right w:val="single" w:sz="4" w:space="0" w:color="auto"/>
            </w:tcBorders>
            <w:shd w:val="clear" w:color="auto" w:fill="auto"/>
            <w:vAlign w:val="center"/>
            <w:hideMark/>
          </w:tcPr>
          <w:p w14:paraId="4A21EC78"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COMPROBAR FUNCIONAMIENTO/LIMPIAR LOS VENTILADORES</w:t>
            </w:r>
            <w:r w:rsidRPr="00CB0CB8">
              <w:rPr>
                <w:rFonts w:ascii="Calibri" w:hAnsi="Calibri" w:cs="Calibri"/>
                <w:color w:val="000000"/>
                <w:sz w:val="16"/>
                <w:szCs w:val="16"/>
                <w:lang w:val="es-MX" w:eastAsia="es-MX"/>
              </w:rPr>
              <w:br/>
              <w:t>VERIFIQUE LA HERRAMIENTA DE LIMPIEZA INTERNA.</w:t>
            </w:r>
            <w:r w:rsidRPr="00CB0CB8">
              <w:rPr>
                <w:rFonts w:ascii="Calibri" w:hAnsi="Calibri" w:cs="Calibri"/>
                <w:color w:val="000000"/>
                <w:sz w:val="16"/>
                <w:szCs w:val="16"/>
                <w:lang w:val="es-MX" w:eastAsia="es-MX"/>
              </w:rPr>
              <w:br/>
              <w:t>COMPROBAR LA LIMPIEZA Y LA LENTE.</w:t>
            </w:r>
            <w:r w:rsidRPr="00CB0CB8">
              <w:rPr>
                <w:rFonts w:ascii="Calibri" w:hAnsi="Calibri" w:cs="Calibri"/>
                <w:color w:val="000000"/>
                <w:sz w:val="16"/>
                <w:szCs w:val="16"/>
                <w:lang w:val="es-MX" w:eastAsia="es-MX"/>
              </w:rPr>
              <w:br/>
              <w:t>COMPROBAR LA LIMPIEZA DE LAS PLACAS ELECTRÓNICAS.</w:t>
            </w:r>
            <w:r w:rsidRPr="00CB0CB8">
              <w:rPr>
                <w:rFonts w:ascii="Calibri" w:hAnsi="Calibri" w:cs="Calibri"/>
                <w:color w:val="000000"/>
                <w:sz w:val="16"/>
                <w:szCs w:val="16"/>
                <w:lang w:val="es-MX" w:eastAsia="es-MX"/>
              </w:rPr>
              <w:br/>
              <w:t>VERIFICAR EL CORRECTO MOVIMIENTO DEL MOTOR RESORTES/FILTROS</w:t>
            </w:r>
            <w:r w:rsidRPr="00CB0CB8">
              <w:rPr>
                <w:rFonts w:ascii="Calibri" w:hAnsi="Calibri" w:cs="Calibri"/>
                <w:color w:val="000000"/>
                <w:sz w:val="16"/>
                <w:szCs w:val="16"/>
                <w:lang w:val="es-MX" w:eastAsia="es-MX"/>
              </w:rPr>
              <w:br/>
              <w:t>VERIFICAR ORDEN 'INICIALIZACIÓN'</w:t>
            </w:r>
            <w:r w:rsidRPr="00CB0CB8">
              <w:rPr>
                <w:rFonts w:ascii="Calibri" w:hAnsi="Calibri" w:cs="Calibri"/>
                <w:color w:val="000000"/>
                <w:sz w:val="16"/>
                <w:szCs w:val="16"/>
                <w:lang w:val="es-MX" w:eastAsia="es-MX"/>
              </w:rPr>
              <w:br/>
              <w:t>VERIFIQUE EL VALOR MÁXIMO DE LA CURVA DE ENERGÍA E1:</w:t>
            </w:r>
            <w:r w:rsidRPr="00CB0CB8">
              <w:rPr>
                <w:rFonts w:ascii="Calibri" w:hAnsi="Calibri" w:cs="Calibri"/>
                <w:color w:val="000000"/>
                <w:sz w:val="16"/>
                <w:szCs w:val="16"/>
                <w:lang w:val="es-MX" w:eastAsia="es-MX"/>
              </w:rPr>
              <w:br/>
              <w:t>VERIFIQUE EL VALOR MÁXIMO DE LA CURVA DE ENERGÍA E2:</w:t>
            </w:r>
            <w:r w:rsidRPr="00CB0CB8">
              <w:rPr>
                <w:rFonts w:ascii="Calibri" w:hAnsi="Calibri" w:cs="Calibri"/>
                <w:color w:val="000000"/>
                <w:sz w:val="16"/>
                <w:szCs w:val="16"/>
                <w:lang w:val="es-MX" w:eastAsia="es-MX"/>
              </w:rPr>
              <w:br/>
              <w:t>CONSULTAR LÍNEA BASE * VALOR:</w:t>
            </w:r>
            <w:r w:rsidRPr="00CB0CB8">
              <w:rPr>
                <w:rFonts w:ascii="Calibri" w:hAnsi="Calibri" w:cs="Calibri"/>
                <w:color w:val="000000"/>
                <w:sz w:val="16"/>
                <w:szCs w:val="16"/>
                <w:lang w:val="es-MX" w:eastAsia="es-MX"/>
              </w:rPr>
              <w:br/>
              <w:t>COMPROBAR PICO D2 @ 656,1NM * VALOR:</w:t>
            </w:r>
            <w:r w:rsidRPr="00CB0CB8">
              <w:rPr>
                <w:rFonts w:ascii="Calibri" w:hAnsi="Calibri" w:cs="Calibri"/>
                <w:color w:val="000000"/>
                <w:sz w:val="16"/>
                <w:szCs w:val="16"/>
                <w:lang w:val="es-MX" w:eastAsia="es-MX"/>
              </w:rPr>
              <w:br/>
              <w:t>COMPROBAR PICO D2 @ 486,0NM * VALOR:</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N4101036 LÁMPARA DEUTERIO PARA MODELO 365</w:t>
            </w:r>
            <w:r w:rsidRPr="00CB0CB8">
              <w:rPr>
                <w:rFonts w:ascii="Calibri" w:hAnsi="Calibri" w:cs="Calibri"/>
                <w:color w:val="000000"/>
                <w:sz w:val="16"/>
                <w:szCs w:val="16"/>
                <w:lang w:val="es-MX" w:eastAsia="es-MX"/>
              </w:rPr>
              <w:br/>
              <w:t>N4101037 LÁMPARA DE TUNGSTENO PARA MODELO 365</w:t>
            </w:r>
          </w:p>
        </w:tc>
        <w:tc>
          <w:tcPr>
            <w:tcW w:w="480" w:type="pct"/>
            <w:tcBorders>
              <w:top w:val="nil"/>
              <w:left w:val="nil"/>
              <w:bottom w:val="single" w:sz="4" w:space="0" w:color="auto"/>
              <w:right w:val="single" w:sz="4" w:space="0" w:color="auto"/>
            </w:tcBorders>
            <w:shd w:val="clear" w:color="auto" w:fill="auto"/>
            <w:vAlign w:val="center"/>
            <w:hideMark/>
          </w:tcPr>
          <w:p w14:paraId="127991E3"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80" w:type="pct"/>
            <w:tcBorders>
              <w:top w:val="nil"/>
              <w:left w:val="nil"/>
              <w:bottom w:val="single" w:sz="4" w:space="0" w:color="auto"/>
              <w:right w:val="single" w:sz="4" w:space="0" w:color="auto"/>
            </w:tcBorders>
            <w:shd w:val="clear" w:color="auto" w:fill="auto"/>
            <w:vAlign w:val="center"/>
            <w:hideMark/>
          </w:tcPr>
          <w:p w14:paraId="5CDE6038"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80" w:type="pct"/>
            <w:tcBorders>
              <w:top w:val="nil"/>
              <w:left w:val="nil"/>
              <w:bottom w:val="single" w:sz="4" w:space="0" w:color="auto"/>
              <w:right w:val="single" w:sz="4" w:space="0" w:color="auto"/>
            </w:tcBorders>
            <w:shd w:val="clear" w:color="auto" w:fill="auto"/>
            <w:vAlign w:val="center"/>
            <w:hideMark/>
          </w:tcPr>
          <w:p w14:paraId="5A1E2B5E"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80" w:type="pct"/>
            <w:tcBorders>
              <w:top w:val="nil"/>
              <w:left w:val="nil"/>
              <w:bottom w:val="single" w:sz="4" w:space="0" w:color="auto"/>
              <w:right w:val="single" w:sz="4" w:space="0" w:color="auto"/>
            </w:tcBorders>
            <w:shd w:val="clear" w:color="auto" w:fill="auto"/>
            <w:vAlign w:val="center"/>
            <w:hideMark/>
          </w:tcPr>
          <w:p w14:paraId="5272ABFC"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79" w:type="pct"/>
            <w:tcBorders>
              <w:top w:val="nil"/>
              <w:left w:val="nil"/>
              <w:bottom w:val="single" w:sz="4" w:space="0" w:color="auto"/>
              <w:right w:val="single" w:sz="4" w:space="0" w:color="auto"/>
            </w:tcBorders>
            <w:shd w:val="clear" w:color="auto" w:fill="auto"/>
            <w:vAlign w:val="center"/>
            <w:hideMark/>
          </w:tcPr>
          <w:p w14:paraId="143CBF89"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r>
      <w:tr w:rsidR="00C41DB9" w:rsidRPr="00CB0CB8" w14:paraId="6A494501" w14:textId="77777777" w:rsidTr="003E20CD">
        <w:trPr>
          <w:trHeight w:val="3504"/>
        </w:trPr>
        <w:tc>
          <w:tcPr>
            <w:tcW w:w="480" w:type="pct"/>
            <w:tcBorders>
              <w:top w:val="nil"/>
              <w:left w:val="single" w:sz="4" w:space="0" w:color="auto"/>
              <w:bottom w:val="single" w:sz="4" w:space="0" w:color="auto"/>
              <w:right w:val="single" w:sz="4" w:space="0" w:color="auto"/>
            </w:tcBorders>
            <w:shd w:val="clear" w:color="auto" w:fill="auto"/>
            <w:vAlign w:val="center"/>
            <w:hideMark/>
          </w:tcPr>
          <w:p w14:paraId="2503ED04"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 </w:t>
            </w:r>
          </w:p>
        </w:tc>
        <w:tc>
          <w:tcPr>
            <w:tcW w:w="2120" w:type="pct"/>
            <w:tcBorders>
              <w:top w:val="nil"/>
              <w:left w:val="nil"/>
              <w:bottom w:val="single" w:sz="4" w:space="0" w:color="auto"/>
              <w:right w:val="single" w:sz="4" w:space="0" w:color="auto"/>
            </w:tcBorders>
            <w:shd w:val="clear" w:color="auto" w:fill="auto"/>
            <w:vAlign w:val="center"/>
            <w:hideMark/>
          </w:tcPr>
          <w:p w14:paraId="22A86A21"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b/>
                <w:bCs/>
                <w:color w:val="000000"/>
                <w:sz w:val="16"/>
                <w:szCs w:val="16"/>
                <w:lang w:val="es-MX" w:eastAsia="es-MX"/>
              </w:rPr>
              <w:t xml:space="preserve">SERVICIO CALIBRACIÓN ANTE LA EMA PARA EL EQUIPO NUMERO DE SERIE 101N9101241 MODELO LAMBDABIO40 UV    </w:t>
            </w:r>
            <w:r w:rsidRPr="00CB0CB8">
              <w:rPr>
                <w:rFonts w:ascii="Calibri" w:hAnsi="Calibri" w:cs="Calibri"/>
                <w:color w:val="000000"/>
                <w:sz w:val="16"/>
                <w:szCs w:val="16"/>
                <w:lang w:val="es-MX" w:eastAsia="es-MX"/>
              </w:rPr>
              <w:t xml:space="preserve">                                                  </w:t>
            </w:r>
            <w:r>
              <w:rPr>
                <w:rFonts w:ascii="Calibri" w:hAnsi="Calibri" w:cs="Calibri"/>
                <w:color w:val="000000"/>
                <w:sz w:val="16"/>
                <w:szCs w:val="16"/>
                <w:lang w:val="es-MX" w:eastAsia="es-MX"/>
              </w:rPr>
              <w:t xml:space="preserve">                                      </w:t>
            </w:r>
            <w:r w:rsidRPr="00CB0CB8">
              <w:rPr>
                <w:rFonts w:ascii="Calibri" w:hAnsi="Calibri" w:cs="Calibri"/>
                <w:color w:val="000000"/>
                <w:sz w:val="16"/>
                <w:szCs w:val="16"/>
                <w:lang w:val="es-MX" w:eastAsia="es-MX"/>
              </w:rPr>
              <w:t>CALIBRACIÓN DE ESCALA DE LONGITUD DE ONDA Y ESCALA FOTOMÉTRICA A ESPECTROFOTÓMETROS.                                                                                                            * CAPACIDAD DE MEDICIÓN Y CALIBRACIÓN (CMC) EXPRESADA COMO UNA INCERTIDUMBRE, K=2: * ESCALA DE LONGITUD DE ONDA (Λ)</w:t>
            </w:r>
            <w:r w:rsidRPr="00CB0CB8">
              <w:rPr>
                <w:rFonts w:ascii="Calibri" w:hAnsi="Calibri" w:cs="Calibri"/>
                <w:color w:val="000000"/>
                <w:sz w:val="16"/>
                <w:szCs w:val="16"/>
                <w:lang w:val="es-MX" w:eastAsia="es-MX"/>
              </w:rPr>
              <w:br/>
              <w:t>* ESCALA FOTOMÉTRICA EN UNIDADES DE ABSORBANCIA(Α) EN EL INTERVALO DE LONGITUD DE ONDA DE 365NM A 635NM.</w:t>
            </w:r>
            <w:r w:rsidRPr="00CB0CB8">
              <w:rPr>
                <w:rFonts w:ascii="Calibri" w:hAnsi="Calibri" w:cs="Calibri"/>
                <w:color w:val="000000"/>
                <w:sz w:val="16"/>
                <w:szCs w:val="16"/>
                <w:lang w:val="es-MX" w:eastAsia="es-MX"/>
              </w:rPr>
              <w:br/>
              <w:t>* ESCALA FOTOMÉTRICA EN UNIDADES DE TRANSMITANCIA (Ʈ) EN EL INTERVALO DE LONGITUD DE ONDA DE 225NM A 750NM</w:t>
            </w:r>
            <w:r w:rsidRPr="00CB0CB8">
              <w:rPr>
                <w:rFonts w:ascii="Calibri" w:hAnsi="Calibri" w:cs="Calibri"/>
                <w:color w:val="000000"/>
                <w:sz w:val="16"/>
                <w:szCs w:val="16"/>
                <w:lang w:val="es-MX" w:eastAsia="es-MX"/>
              </w:rPr>
              <w:br/>
              <w:t>INTERVALO DE LONGITUD DE 230 A 700 NM</w:t>
            </w:r>
            <w:r w:rsidRPr="00CB0CB8">
              <w:rPr>
                <w:rFonts w:ascii="Calibri" w:hAnsi="Calibri" w:cs="Calibri"/>
                <w:color w:val="000000"/>
                <w:sz w:val="16"/>
                <w:szCs w:val="16"/>
                <w:lang w:val="es-MX" w:eastAsia="es-MX"/>
              </w:rPr>
              <w:br/>
              <w:t>INTERVALO FOTOMÉTICO: 0.269Α (Λ) A 1.764Α (Λ)</w:t>
            </w:r>
            <w:r w:rsidRPr="00CB0CB8">
              <w:rPr>
                <w:rFonts w:ascii="Calibri" w:hAnsi="Calibri" w:cs="Calibri"/>
                <w:color w:val="000000"/>
                <w:sz w:val="16"/>
                <w:szCs w:val="16"/>
                <w:lang w:val="es-MX" w:eastAsia="es-MX"/>
              </w:rPr>
              <w:br/>
              <w:t>ANCHO DE BANDA: 1 NM.</w:t>
            </w:r>
            <w:r w:rsidRPr="00CB0CB8">
              <w:rPr>
                <w:rFonts w:ascii="Calibri" w:hAnsi="Calibri" w:cs="Calibri"/>
                <w:color w:val="000000"/>
                <w:sz w:val="16"/>
                <w:szCs w:val="16"/>
                <w:lang w:val="es-MX" w:eastAsia="es-MX"/>
              </w:rPr>
              <w:br/>
              <w:t>SPECTROPHOTOMETER</w:t>
            </w:r>
          </w:p>
        </w:tc>
        <w:tc>
          <w:tcPr>
            <w:tcW w:w="480" w:type="pct"/>
            <w:tcBorders>
              <w:top w:val="nil"/>
              <w:left w:val="nil"/>
              <w:bottom w:val="single" w:sz="4" w:space="0" w:color="auto"/>
              <w:right w:val="single" w:sz="4" w:space="0" w:color="auto"/>
            </w:tcBorders>
            <w:shd w:val="clear" w:color="auto" w:fill="auto"/>
            <w:vAlign w:val="center"/>
            <w:hideMark/>
          </w:tcPr>
          <w:p w14:paraId="31FC25E4"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SERVICIO</w:t>
            </w:r>
          </w:p>
        </w:tc>
        <w:tc>
          <w:tcPr>
            <w:tcW w:w="480" w:type="pct"/>
            <w:tcBorders>
              <w:top w:val="nil"/>
              <w:left w:val="nil"/>
              <w:bottom w:val="single" w:sz="4" w:space="0" w:color="auto"/>
              <w:right w:val="single" w:sz="4" w:space="0" w:color="auto"/>
            </w:tcBorders>
            <w:shd w:val="clear" w:color="auto" w:fill="auto"/>
            <w:vAlign w:val="center"/>
            <w:hideMark/>
          </w:tcPr>
          <w:p w14:paraId="3146749F"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480" w:type="pct"/>
            <w:tcBorders>
              <w:top w:val="nil"/>
              <w:left w:val="nil"/>
              <w:bottom w:val="single" w:sz="4" w:space="0" w:color="auto"/>
              <w:right w:val="single" w:sz="4" w:space="0" w:color="auto"/>
            </w:tcBorders>
            <w:shd w:val="clear" w:color="auto" w:fill="auto"/>
            <w:vAlign w:val="center"/>
            <w:hideMark/>
          </w:tcPr>
          <w:p w14:paraId="76F4B49A"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480" w:type="pct"/>
            <w:tcBorders>
              <w:top w:val="nil"/>
              <w:left w:val="nil"/>
              <w:bottom w:val="single" w:sz="4" w:space="0" w:color="auto"/>
              <w:right w:val="single" w:sz="4" w:space="0" w:color="auto"/>
            </w:tcBorders>
            <w:shd w:val="clear" w:color="auto" w:fill="auto"/>
            <w:vAlign w:val="center"/>
            <w:hideMark/>
          </w:tcPr>
          <w:p w14:paraId="24C164AB"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79" w:type="pct"/>
            <w:tcBorders>
              <w:top w:val="nil"/>
              <w:left w:val="nil"/>
              <w:bottom w:val="single" w:sz="4" w:space="0" w:color="auto"/>
              <w:right w:val="single" w:sz="4" w:space="0" w:color="auto"/>
            </w:tcBorders>
            <w:shd w:val="clear" w:color="auto" w:fill="auto"/>
            <w:vAlign w:val="center"/>
            <w:hideMark/>
          </w:tcPr>
          <w:p w14:paraId="2A3FBD2E"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r>
      <w:tr w:rsidR="00C41DB9" w:rsidRPr="00CB0CB8" w14:paraId="57985510" w14:textId="77777777" w:rsidTr="003E20CD">
        <w:trPr>
          <w:trHeight w:val="48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93984"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lastRenderedPageBreak/>
              <w:t>2</w:t>
            </w:r>
          </w:p>
        </w:tc>
        <w:tc>
          <w:tcPr>
            <w:tcW w:w="2120" w:type="pct"/>
            <w:tcBorders>
              <w:top w:val="single" w:sz="4" w:space="0" w:color="auto"/>
              <w:left w:val="nil"/>
              <w:bottom w:val="single" w:sz="4" w:space="0" w:color="auto"/>
              <w:right w:val="single" w:sz="4" w:space="0" w:color="auto"/>
            </w:tcBorders>
            <w:shd w:val="clear" w:color="auto" w:fill="auto"/>
            <w:vAlign w:val="center"/>
            <w:hideMark/>
          </w:tcPr>
          <w:p w14:paraId="695043FC"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SERVICIO DE MANTENIMIENTO PREVENTIVO DEL EQUIPO NUMERO DE SERIE 365K21111605 MODELO LAMBDA 365 SPECTROPHOTOMETER</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474CFBE1"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SERVICIO</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6F67BEB4"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7A0BE2AB"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3503ADE3"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6932A95D"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r>
      <w:tr w:rsidR="00C41DB9" w:rsidRPr="00CB0CB8" w14:paraId="53DF9556" w14:textId="77777777" w:rsidTr="00C41DB9">
        <w:trPr>
          <w:trHeight w:val="4320"/>
        </w:trPr>
        <w:tc>
          <w:tcPr>
            <w:tcW w:w="480" w:type="pct"/>
            <w:tcBorders>
              <w:top w:val="nil"/>
              <w:left w:val="single" w:sz="4" w:space="0" w:color="auto"/>
              <w:bottom w:val="single" w:sz="4" w:space="0" w:color="auto"/>
              <w:right w:val="single" w:sz="4" w:space="0" w:color="auto"/>
            </w:tcBorders>
            <w:shd w:val="clear" w:color="auto" w:fill="auto"/>
            <w:vAlign w:val="center"/>
            <w:hideMark/>
          </w:tcPr>
          <w:p w14:paraId="0A041F75"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2.1</w:t>
            </w:r>
          </w:p>
        </w:tc>
        <w:tc>
          <w:tcPr>
            <w:tcW w:w="2120" w:type="pct"/>
            <w:tcBorders>
              <w:top w:val="nil"/>
              <w:left w:val="nil"/>
              <w:bottom w:val="single" w:sz="4" w:space="0" w:color="auto"/>
              <w:right w:val="single" w:sz="4" w:space="0" w:color="auto"/>
            </w:tcBorders>
            <w:shd w:val="clear" w:color="auto" w:fill="auto"/>
            <w:vAlign w:val="center"/>
            <w:hideMark/>
          </w:tcPr>
          <w:p w14:paraId="5B377A68"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COMPROBAR FUNCIONAMIENTO/LIMPIAR LOS VENTILADORES</w:t>
            </w:r>
            <w:r w:rsidRPr="00CB0CB8">
              <w:rPr>
                <w:rFonts w:ascii="Calibri" w:hAnsi="Calibri" w:cs="Calibri"/>
                <w:color w:val="000000"/>
                <w:sz w:val="16"/>
                <w:szCs w:val="16"/>
                <w:lang w:val="es-MX" w:eastAsia="es-MX"/>
              </w:rPr>
              <w:br/>
              <w:t>VERIFIQUE LA HERRAMIENTA DE LIMPIEZA INTERNA.</w:t>
            </w:r>
            <w:r w:rsidRPr="00CB0CB8">
              <w:rPr>
                <w:rFonts w:ascii="Calibri" w:hAnsi="Calibri" w:cs="Calibri"/>
                <w:color w:val="000000"/>
                <w:sz w:val="16"/>
                <w:szCs w:val="16"/>
                <w:lang w:val="es-MX" w:eastAsia="es-MX"/>
              </w:rPr>
              <w:br/>
              <w:t>COMPROBAR LA LIMPIEZA Y LA LENTE.</w:t>
            </w:r>
            <w:r w:rsidRPr="00CB0CB8">
              <w:rPr>
                <w:rFonts w:ascii="Calibri" w:hAnsi="Calibri" w:cs="Calibri"/>
                <w:color w:val="000000"/>
                <w:sz w:val="16"/>
                <w:szCs w:val="16"/>
                <w:lang w:val="es-MX" w:eastAsia="es-MX"/>
              </w:rPr>
              <w:br/>
              <w:t>COMPROBAR LA LIMPIEZA DE LAS PLACAS ELECTRÓNICAS.</w:t>
            </w:r>
            <w:r w:rsidRPr="00CB0CB8">
              <w:rPr>
                <w:rFonts w:ascii="Calibri" w:hAnsi="Calibri" w:cs="Calibri"/>
                <w:color w:val="000000"/>
                <w:sz w:val="16"/>
                <w:szCs w:val="16"/>
                <w:lang w:val="es-MX" w:eastAsia="es-MX"/>
              </w:rPr>
              <w:br/>
              <w:t>VERIFICAR EL CORRECTO MOVIMIENTO DEL MOTOR RESORTES/FILTROS</w:t>
            </w:r>
            <w:r w:rsidRPr="00CB0CB8">
              <w:rPr>
                <w:rFonts w:ascii="Calibri" w:hAnsi="Calibri" w:cs="Calibri"/>
                <w:color w:val="000000"/>
                <w:sz w:val="16"/>
                <w:szCs w:val="16"/>
                <w:lang w:val="es-MX" w:eastAsia="es-MX"/>
              </w:rPr>
              <w:br/>
              <w:t>VERIFICAR ORDEN 'INICIALIZACIÓN'</w:t>
            </w:r>
            <w:r w:rsidRPr="00CB0CB8">
              <w:rPr>
                <w:rFonts w:ascii="Calibri" w:hAnsi="Calibri" w:cs="Calibri"/>
                <w:color w:val="000000"/>
                <w:sz w:val="16"/>
                <w:szCs w:val="16"/>
                <w:lang w:val="es-MX" w:eastAsia="es-MX"/>
              </w:rPr>
              <w:br/>
              <w:t>VERIFIQUE EL VALOR MÁXIMO DE LA CURVA DE ENERGÍA E1:</w:t>
            </w:r>
            <w:r w:rsidRPr="00CB0CB8">
              <w:rPr>
                <w:rFonts w:ascii="Calibri" w:hAnsi="Calibri" w:cs="Calibri"/>
                <w:color w:val="000000"/>
                <w:sz w:val="16"/>
                <w:szCs w:val="16"/>
                <w:lang w:val="es-MX" w:eastAsia="es-MX"/>
              </w:rPr>
              <w:br/>
              <w:t>VERIFIQUE EL VALOR MÁXIMO DE LA CURVA DE ENERGÍA E2:</w:t>
            </w:r>
            <w:r w:rsidRPr="00CB0CB8">
              <w:rPr>
                <w:rFonts w:ascii="Calibri" w:hAnsi="Calibri" w:cs="Calibri"/>
                <w:color w:val="000000"/>
                <w:sz w:val="16"/>
                <w:szCs w:val="16"/>
                <w:lang w:val="es-MX" w:eastAsia="es-MX"/>
              </w:rPr>
              <w:br/>
              <w:t>CONSULTAR LÍNEA BASE * VALOR:</w:t>
            </w:r>
            <w:r w:rsidRPr="00CB0CB8">
              <w:rPr>
                <w:rFonts w:ascii="Calibri" w:hAnsi="Calibri" w:cs="Calibri"/>
                <w:color w:val="000000"/>
                <w:sz w:val="16"/>
                <w:szCs w:val="16"/>
                <w:lang w:val="es-MX" w:eastAsia="es-MX"/>
              </w:rPr>
              <w:br/>
              <w:t>COMPROBAR PICO D2 @ 656,1NM * VALOR:</w:t>
            </w:r>
            <w:r w:rsidRPr="00CB0CB8">
              <w:rPr>
                <w:rFonts w:ascii="Calibri" w:hAnsi="Calibri" w:cs="Calibri"/>
                <w:color w:val="000000"/>
                <w:sz w:val="16"/>
                <w:szCs w:val="16"/>
                <w:lang w:val="es-MX" w:eastAsia="es-MX"/>
              </w:rPr>
              <w:br/>
              <w:t>COMPROBAR PICO D2 @ 486,0NM * VALOR:</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VERIFIQUE LA PRECISIÓN FOTOMÉTRICA EN NM (ABS): LECTURA DEL FILTRO * ABS</w:t>
            </w:r>
            <w:r w:rsidRPr="00CB0CB8">
              <w:rPr>
                <w:rFonts w:ascii="Calibri" w:hAnsi="Calibri" w:cs="Calibri"/>
                <w:color w:val="000000"/>
                <w:sz w:val="16"/>
                <w:szCs w:val="16"/>
                <w:lang w:val="es-MX" w:eastAsia="es-MX"/>
              </w:rPr>
              <w:br/>
              <w:t>ACLARACIÓN DE POSIBLES DUDAS EN SOFTWARE UV WINLAB</w:t>
            </w:r>
            <w:r w:rsidRPr="00CB0CB8">
              <w:rPr>
                <w:rFonts w:ascii="Calibri" w:hAnsi="Calibri" w:cs="Calibri"/>
                <w:color w:val="000000"/>
                <w:sz w:val="16"/>
                <w:szCs w:val="16"/>
                <w:lang w:val="es-MX" w:eastAsia="es-MX"/>
              </w:rPr>
              <w:br/>
              <w:t>LIMPIEZA A ACCESORIO PELTIER</w:t>
            </w:r>
            <w:r w:rsidRPr="00CB0CB8">
              <w:rPr>
                <w:rFonts w:ascii="Calibri" w:hAnsi="Calibri" w:cs="Calibri"/>
                <w:color w:val="000000"/>
                <w:sz w:val="16"/>
                <w:szCs w:val="16"/>
                <w:lang w:val="es-MX" w:eastAsia="es-MX"/>
              </w:rPr>
              <w:br/>
              <w:t>N4101036 LÁMPARA DEUTERIO PARA MODELO 365</w:t>
            </w:r>
            <w:r w:rsidRPr="00CB0CB8">
              <w:rPr>
                <w:rFonts w:ascii="Calibri" w:hAnsi="Calibri" w:cs="Calibri"/>
                <w:color w:val="000000"/>
                <w:sz w:val="16"/>
                <w:szCs w:val="16"/>
                <w:lang w:val="es-MX" w:eastAsia="es-MX"/>
              </w:rPr>
              <w:br/>
              <w:t>N4101037 LÁMPARA DE TUNGSTENO PARA MODELO 365</w:t>
            </w:r>
          </w:p>
        </w:tc>
        <w:tc>
          <w:tcPr>
            <w:tcW w:w="480" w:type="pct"/>
            <w:tcBorders>
              <w:top w:val="nil"/>
              <w:left w:val="nil"/>
              <w:bottom w:val="single" w:sz="4" w:space="0" w:color="auto"/>
              <w:right w:val="single" w:sz="4" w:space="0" w:color="auto"/>
            </w:tcBorders>
            <w:shd w:val="clear" w:color="auto" w:fill="auto"/>
            <w:vAlign w:val="center"/>
            <w:hideMark/>
          </w:tcPr>
          <w:p w14:paraId="7A5FDCBE"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80" w:type="pct"/>
            <w:tcBorders>
              <w:top w:val="nil"/>
              <w:left w:val="nil"/>
              <w:bottom w:val="single" w:sz="4" w:space="0" w:color="auto"/>
              <w:right w:val="single" w:sz="4" w:space="0" w:color="auto"/>
            </w:tcBorders>
            <w:shd w:val="clear" w:color="auto" w:fill="auto"/>
            <w:vAlign w:val="center"/>
            <w:hideMark/>
          </w:tcPr>
          <w:p w14:paraId="4AA4539E"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80" w:type="pct"/>
            <w:tcBorders>
              <w:top w:val="nil"/>
              <w:left w:val="nil"/>
              <w:bottom w:val="single" w:sz="4" w:space="0" w:color="auto"/>
              <w:right w:val="single" w:sz="4" w:space="0" w:color="auto"/>
            </w:tcBorders>
            <w:shd w:val="clear" w:color="auto" w:fill="auto"/>
            <w:vAlign w:val="center"/>
            <w:hideMark/>
          </w:tcPr>
          <w:p w14:paraId="1D28B223"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80" w:type="pct"/>
            <w:tcBorders>
              <w:top w:val="nil"/>
              <w:left w:val="nil"/>
              <w:bottom w:val="single" w:sz="4" w:space="0" w:color="auto"/>
              <w:right w:val="single" w:sz="4" w:space="0" w:color="auto"/>
            </w:tcBorders>
            <w:shd w:val="clear" w:color="auto" w:fill="auto"/>
            <w:vAlign w:val="center"/>
            <w:hideMark/>
          </w:tcPr>
          <w:p w14:paraId="3D46A51C"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79" w:type="pct"/>
            <w:tcBorders>
              <w:top w:val="nil"/>
              <w:left w:val="nil"/>
              <w:bottom w:val="single" w:sz="4" w:space="0" w:color="auto"/>
              <w:right w:val="single" w:sz="4" w:space="0" w:color="auto"/>
            </w:tcBorders>
            <w:shd w:val="clear" w:color="auto" w:fill="auto"/>
            <w:vAlign w:val="center"/>
            <w:hideMark/>
          </w:tcPr>
          <w:p w14:paraId="5A38E615"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r>
      <w:tr w:rsidR="00C41DB9" w:rsidRPr="00CB0CB8" w14:paraId="7018B30E" w14:textId="77777777" w:rsidTr="00C41DB9">
        <w:trPr>
          <w:trHeight w:val="3120"/>
        </w:trPr>
        <w:tc>
          <w:tcPr>
            <w:tcW w:w="480" w:type="pct"/>
            <w:tcBorders>
              <w:top w:val="nil"/>
              <w:left w:val="single" w:sz="4" w:space="0" w:color="auto"/>
              <w:bottom w:val="single" w:sz="4" w:space="0" w:color="auto"/>
              <w:right w:val="single" w:sz="4" w:space="0" w:color="auto"/>
            </w:tcBorders>
            <w:shd w:val="clear" w:color="auto" w:fill="auto"/>
            <w:vAlign w:val="center"/>
            <w:hideMark/>
          </w:tcPr>
          <w:p w14:paraId="4370D8B0"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2.2</w:t>
            </w:r>
          </w:p>
        </w:tc>
        <w:tc>
          <w:tcPr>
            <w:tcW w:w="2120" w:type="pct"/>
            <w:tcBorders>
              <w:top w:val="nil"/>
              <w:left w:val="nil"/>
              <w:bottom w:val="single" w:sz="4" w:space="0" w:color="auto"/>
              <w:right w:val="single" w:sz="4" w:space="0" w:color="auto"/>
            </w:tcBorders>
            <w:shd w:val="clear" w:color="auto" w:fill="auto"/>
            <w:vAlign w:val="center"/>
            <w:hideMark/>
          </w:tcPr>
          <w:p w14:paraId="5B35A69C"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b/>
                <w:bCs/>
                <w:color w:val="000000"/>
                <w:sz w:val="16"/>
                <w:szCs w:val="16"/>
                <w:lang w:val="es-MX" w:eastAsia="es-MX"/>
              </w:rPr>
              <w:t xml:space="preserve">SERVICIO CALIBRACIÓN ANTE LA EMA PARA EL EQUIPO NUMERO DE SERIE 365K21111605 MODELO LAMBDA 365 SPECTROPHOTOMETER      </w:t>
            </w:r>
            <w:r w:rsidRPr="00CB0CB8">
              <w:rPr>
                <w:rFonts w:ascii="Calibri" w:hAnsi="Calibri" w:cs="Calibri"/>
                <w:color w:val="000000"/>
                <w:sz w:val="16"/>
                <w:szCs w:val="16"/>
                <w:lang w:val="es-MX" w:eastAsia="es-MX"/>
              </w:rPr>
              <w:t xml:space="preserve">      </w:t>
            </w:r>
            <w:r>
              <w:rPr>
                <w:rFonts w:ascii="Calibri" w:hAnsi="Calibri" w:cs="Calibri"/>
                <w:color w:val="000000"/>
                <w:sz w:val="16"/>
                <w:szCs w:val="16"/>
                <w:lang w:val="es-MX" w:eastAsia="es-MX"/>
              </w:rPr>
              <w:t xml:space="preserve">                             </w:t>
            </w:r>
            <w:r w:rsidRPr="00CB0CB8">
              <w:rPr>
                <w:rFonts w:ascii="Calibri" w:hAnsi="Calibri" w:cs="Calibri"/>
                <w:color w:val="000000"/>
                <w:sz w:val="16"/>
                <w:szCs w:val="16"/>
                <w:lang w:val="es-MX" w:eastAsia="es-MX"/>
              </w:rPr>
              <w:t xml:space="preserve">    CALIBRACIÓN DE ESCALA DE LONGITUD DE ONDA Y ESCALA FOTOMÉTRICA A ESPECTROFOTÓMETROS.                                                                                                            * CAPACIDAD DE MEDICIÓN Y CALIBRACIÓN (CMC) EXPRESADA COMO UNA</w:t>
            </w:r>
            <w:r w:rsidRPr="00CB0CB8">
              <w:rPr>
                <w:rFonts w:ascii="Calibri" w:hAnsi="Calibri" w:cs="Calibri"/>
                <w:color w:val="000000"/>
                <w:sz w:val="16"/>
                <w:szCs w:val="16"/>
                <w:lang w:val="es-MX" w:eastAsia="es-MX"/>
              </w:rPr>
              <w:br/>
              <w:t>INCERTIDUMBRE, K=2: * ESCALA DE LONGITUD DE ONDA (Λ)</w:t>
            </w:r>
            <w:r w:rsidRPr="00CB0CB8">
              <w:rPr>
                <w:rFonts w:ascii="Calibri" w:hAnsi="Calibri" w:cs="Calibri"/>
                <w:color w:val="000000"/>
                <w:sz w:val="16"/>
                <w:szCs w:val="16"/>
                <w:lang w:val="es-MX" w:eastAsia="es-MX"/>
              </w:rPr>
              <w:br/>
              <w:t>* ESCALA FOTOMÉTRICA EN UNIDADES DE ABSORBANCIA(Α) EN EL INTERVALO DE LONGITUD DE ONDA DE 365NM A 635NM.</w:t>
            </w:r>
            <w:r w:rsidRPr="00CB0CB8">
              <w:rPr>
                <w:rFonts w:ascii="Calibri" w:hAnsi="Calibri" w:cs="Calibri"/>
                <w:color w:val="000000"/>
                <w:sz w:val="16"/>
                <w:szCs w:val="16"/>
                <w:lang w:val="es-MX" w:eastAsia="es-MX"/>
              </w:rPr>
              <w:br/>
              <w:t>* ESCALA FOTOMÉTRICA EN UNIDADES DE TRANSMITANCIA (Ʈ) EN EL INTERVALO DE LONGITUD DE ONDA DE 225NM A 750NM</w:t>
            </w:r>
            <w:r w:rsidRPr="00CB0CB8">
              <w:rPr>
                <w:rFonts w:ascii="Calibri" w:hAnsi="Calibri" w:cs="Calibri"/>
                <w:color w:val="000000"/>
                <w:sz w:val="16"/>
                <w:szCs w:val="16"/>
                <w:lang w:val="es-MX" w:eastAsia="es-MX"/>
              </w:rPr>
              <w:br/>
              <w:t>INTERVALO DE LONGITUD DE 230 A 700 NM</w:t>
            </w:r>
            <w:r w:rsidRPr="00CB0CB8">
              <w:rPr>
                <w:rFonts w:ascii="Calibri" w:hAnsi="Calibri" w:cs="Calibri"/>
                <w:color w:val="000000"/>
                <w:sz w:val="16"/>
                <w:szCs w:val="16"/>
                <w:lang w:val="es-MX" w:eastAsia="es-MX"/>
              </w:rPr>
              <w:br/>
              <w:t>INTERVALO FOTOMÉTICO: 0.269Α (Λ) A 1.764Α (Λ)</w:t>
            </w:r>
            <w:r w:rsidRPr="00CB0CB8">
              <w:rPr>
                <w:rFonts w:ascii="Calibri" w:hAnsi="Calibri" w:cs="Calibri"/>
                <w:color w:val="000000"/>
                <w:sz w:val="16"/>
                <w:szCs w:val="16"/>
                <w:lang w:val="es-MX" w:eastAsia="es-MX"/>
              </w:rPr>
              <w:br/>
              <w:t>ANCHO DE BANDA: 1 NM.</w:t>
            </w:r>
          </w:p>
        </w:tc>
        <w:tc>
          <w:tcPr>
            <w:tcW w:w="480" w:type="pct"/>
            <w:tcBorders>
              <w:top w:val="nil"/>
              <w:left w:val="nil"/>
              <w:bottom w:val="single" w:sz="4" w:space="0" w:color="auto"/>
              <w:right w:val="single" w:sz="4" w:space="0" w:color="auto"/>
            </w:tcBorders>
            <w:shd w:val="clear" w:color="auto" w:fill="auto"/>
            <w:vAlign w:val="center"/>
            <w:hideMark/>
          </w:tcPr>
          <w:p w14:paraId="3445A43C"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SERVICIO</w:t>
            </w:r>
          </w:p>
        </w:tc>
        <w:tc>
          <w:tcPr>
            <w:tcW w:w="480" w:type="pct"/>
            <w:tcBorders>
              <w:top w:val="nil"/>
              <w:left w:val="nil"/>
              <w:bottom w:val="single" w:sz="4" w:space="0" w:color="auto"/>
              <w:right w:val="single" w:sz="4" w:space="0" w:color="auto"/>
            </w:tcBorders>
            <w:shd w:val="clear" w:color="auto" w:fill="auto"/>
            <w:vAlign w:val="center"/>
            <w:hideMark/>
          </w:tcPr>
          <w:p w14:paraId="6EBA6B69"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480" w:type="pct"/>
            <w:tcBorders>
              <w:top w:val="nil"/>
              <w:left w:val="nil"/>
              <w:bottom w:val="single" w:sz="4" w:space="0" w:color="auto"/>
              <w:right w:val="single" w:sz="4" w:space="0" w:color="auto"/>
            </w:tcBorders>
            <w:shd w:val="clear" w:color="auto" w:fill="auto"/>
            <w:vAlign w:val="center"/>
            <w:hideMark/>
          </w:tcPr>
          <w:p w14:paraId="00B77E47"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480" w:type="pct"/>
            <w:tcBorders>
              <w:top w:val="nil"/>
              <w:left w:val="nil"/>
              <w:bottom w:val="single" w:sz="4" w:space="0" w:color="auto"/>
              <w:right w:val="single" w:sz="4" w:space="0" w:color="auto"/>
            </w:tcBorders>
            <w:shd w:val="clear" w:color="auto" w:fill="auto"/>
            <w:vAlign w:val="center"/>
            <w:hideMark/>
          </w:tcPr>
          <w:p w14:paraId="1A742943"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79" w:type="pct"/>
            <w:tcBorders>
              <w:top w:val="nil"/>
              <w:left w:val="nil"/>
              <w:bottom w:val="single" w:sz="4" w:space="0" w:color="auto"/>
              <w:right w:val="single" w:sz="4" w:space="0" w:color="auto"/>
            </w:tcBorders>
            <w:shd w:val="clear" w:color="auto" w:fill="auto"/>
            <w:vAlign w:val="center"/>
            <w:hideMark/>
          </w:tcPr>
          <w:p w14:paraId="755F9D0B"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r>
      <w:tr w:rsidR="00C41DB9" w:rsidRPr="00CB0CB8" w14:paraId="3882940D" w14:textId="77777777" w:rsidTr="00C41DB9">
        <w:trPr>
          <w:trHeight w:val="1200"/>
        </w:trPr>
        <w:tc>
          <w:tcPr>
            <w:tcW w:w="480" w:type="pct"/>
            <w:tcBorders>
              <w:top w:val="nil"/>
              <w:left w:val="single" w:sz="4" w:space="0" w:color="auto"/>
              <w:bottom w:val="single" w:sz="4" w:space="0" w:color="auto"/>
              <w:right w:val="single" w:sz="4" w:space="0" w:color="auto"/>
            </w:tcBorders>
            <w:shd w:val="clear" w:color="auto" w:fill="auto"/>
            <w:vAlign w:val="center"/>
            <w:hideMark/>
          </w:tcPr>
          <w:p w14:paraId="7E9A12A6" w14:textId="77777777" w:rsidR="00C41DB9" w:rsidRPr="00CB0CB8" w:rsidRDefault="00C41DB9" w:rsidP="00DC5B02">
            <w:pPr>
              <w:suppressAutoHyphens w:val="0"/>
              <w:jc w:val="center"/>
              <w:rPr>
                <w:rFonts w:ascii="Calibri" w:hAnsi="Calibri" w:cs="Calibri"/>
                <w:b/>
                <w:bCs/>
                <w:color w:val="000000"/>
                <w:sz w:val="16"/>
                <w:szCs w:val="16"/>
                <w:lang w:val="es-MX" w:eastAsia="es-MX"/>
              </w:rPr>
            </w:pPr>
            <w:r w:rsidRPr="00CB0CB8">
              <w:rPr>
                <w:rFonts w:ascii="Calibri" w:hAnsi="Calibri" w:cs="Calibri"/>
                <w:b/>
                <w:bCs/>
                <w:color w:val="000000"/>
                <w:sz w:val="16"/>
                <w:szCs w:val="16"/>
                <w:lang w:val="es-MX" w:eastAsia="es-MX"/>
              </w:rPr>
              <w:t>3</w:t>
            </w:r>
          </w:p>
        </w:tc>
        <w:tc>
          <w:tcPr>
            <w:tcW w:w="2120" w:type="pct"/>
            <w:tcBorders>
              <w:top w:val="nil"/>
              <w:left w:val="nil"/>
              <w:bottom w:val="single" w:sz="4" w:space="0" w:color="auto"/>
              <w:right w:val="single" w:sz="4" w:space="0" w:color="auto"/>
            </w:tcBorders>
            <w:shd w:val="clear" w:color="auto" w:fill="auto"/>
            <w:vAlign w:val="center"/>
            <w:hideMark/>
          </w:tcPr>
          <w:p w14:paraId="77CA602A"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b/>
                <w:bCs/>
                <w:color w:val="000000"/>
                <w:sz w:val="16"/>
                <w:szCs w:val="16"/>
                <w:lang w:val="es-MX" w:eastAsia="es-MX"/>
              </w:rPr>
              <w:t xml:space="preserve">SERVICIO DE MANTENIMIENTO PREVENTIVO PARA BALANZA NUMERO DE SERIE 655C9030910 MODELO AD6 AUTOBALANCE                                          </w:t>
            </w:r>
            <w:r>
              <w:rPr>
                <w:rFonts w:ascii="Calibri" w:hAnsi="Calibri" w:cs="Calibri"/>
                <w:b/>
                <w:bCs/>
                <w:color w:val="000000"/>
                <w:sz w:val="16"/>
                <w:szCs w:val="16"/>
                <w:lang w:val="es-MX" w:eastAsia="es-MX"/>
              </w:rPr>
              <w:t xml:space="preserve">                              </w:t>
            </w:r>
            <w:r w:rsidRPr="00CB0CB8">
              <w:rPr>
                <w:rFonts w:ascii="Calibri" w:hAnsi="Calibri" w:cs="Calibri"/>
                <w:b/>
                <w:bCs/>
                <w:color w:val="000000"/>
                <w:sz w:val="16"/>
                <w:szCs w:val="16"/>
                <w:lang w:val="es-MX" w:eastAsia="es-MX"/>
              </w:rPr>
              <w:t xml:space="preserve">      </w:t>
            </w:r>
            <w:r w:rsidRPr="00CB0CB8">
              <w:rPr>
                <w:rFonts w:ascii="Calibri" w:hAnsi="Calibri" w:cs="Calibri"/>
                <w:color w:val="000000"/>
                <w:sz w:val="16"/>
                <w:szCs w:val="16"/>
                <w:lang w:val="es-MX" w:eastAsia="es-MX"/>
              </w:rPr>
              <w:t xml:space="preserve"> SE REALIZARÁ LIMPIEZA DE COMPONENTES ELECTRICOS Y TARJETAS ELECTRÓNICAS INTERNAS DEL EQUIPO Y REVISIÓN CON ESTÁNDAR DE PESO PROPORCIONADO POR EL CLIENTE</w:t>
            </w:r>
          </w:p>
        </w:tc>
        <w:tc>
          <w:tcPr>
            <w:tcW w:w="480" w:type="pct"/>
            <w:tcBorders>
              <w:top w:val="nil"/>
              <w:left w:val="nil"/>
              <w:bottom w:val="single" w:sz="4" w:space="0" w:color="auto"/>
              <w:right w:val="single" w:sz="4" w:space="0" w:color="auto"/>
            </w:tcBorders>
            <w:shd w:val="clear" w:color="auto" w:fill="auto"/>
            <w:vAlign w:val="center"/>
            <w:hideMark/>
          </w:tcPr>
          <w:p w14:paraId="29D820D2"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SERVICIO</w:t>
            </w:r>
          </w:p>
        </w:tc>
        <w:tc>
          <w:tcPr>
            <w:tcW w:w="480" w:type="pct"/>
            <w:tcBorders>
              <w:top w:val="nil"/>
              <w:left w:val="nil"/>
              <w:bottom w:val="single" w:sz="4" w:space="0" w:color="auto"/>
              <w:right w:val="single" w:sz="4" w:space="0" w:color="auto"/>
            </w:tcBorders>
            <w:shd w:val="clear" w:color="auto" w:fill="auto"/>
            <w:vAlign w:val="center"/>
            <w:hideMark/>
          </w:tcPr>
          <w:p w14:paraId="636FF1FA"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480" w:type="pct"/>
            <w:tcBorders>
              <w:top w:val="nil"/>
              <w:left w:val="nil"/>
              <w:bottom w:val="single" w:sz="4" w:space="0" w:color="auto"/>
              <w:right w:val="single" w:sz="4" w:space="0" w:color="auto"/>
            </w:tcBorders>
            <w:shd w:val="clear" w:color="auto" w:fill="auto"/>
            <w:vAlign w:val="center"/>
            <w:hideMark/>
          </w:tcPr>
          <w:p w14:paraId="58A2EDEB"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1</w:t>
            </w:r>
          </w:p>
        </w:tc>
        <w:tc>
          <w:tcPr>
            <w:tcW w:w="480" w:type="pct"/>
            <w:tcBorders>
              <w:top w:val="nil"/>
              <w:left w:val="nil"/>
              <w:bottom w:val="single" w:sz="4" w:space="0" w:color="auto"/>
              <w:right w:val="single" w:sz="4" w:space="0" w:color="auto"/>
            </w:tcBorders>
            <w:shd w:val="clear" w:color="auto" w:fill="auto"/>
            <w:vAlign w:val="center"/>
            <w:hideMark/>
          </w:tcPr>
          <w:p w14:paraId="7D8E3200"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c>
          <w:tcPr>
            <w:tcW w:w="479" w:type="pct"/>
            <w:tcBorders>
              <w:top w:val="nil"/>
              <w:left w:val="nil"/>
              <w:bottom w:val="single" w:sz="4" w:space="0" w:color="auto"/>
              <w:right w:val="single" w:sz="4" w:space="0" w:color="auto"/>
            </w:tcBorders>
            <w:shd w:val="clear" w:color="auto" w:fill="auto"/>
            <w:vAlign w:val="center"/>
            <w:hideMark/>
          </w:tcPr>
          <w:p w14:paraId="53211DD7" w14:textId="77777777" w:rsidR="00C41DB9" w:rsidRPr="00CB0CB8" w:rsidRDefault="00C41DB9" w:rsidP="00DC5B02">
            <w:pPr>
              <w:suppressAutoHyphens w:val="0"/>
              <w:jc w:val="center"/>
              <w:rPr>
                <w:rFonts w:ascii="Calibri" w:hAnsi="Calibri" w:cs="Calibri"/>
                <w:color w:val="000000"/>
                <w:sz w:val="16"/>
                <w:szCs w:val="16"/>
                <w:lang w:val="es-MX" w:eastAsia="es-MX"/>
              </w:rPr>
            </w:pPr>
            <w:r w:rsidRPr="00CB0CB8">
              <w:rPr>
                <w:rFonts w:ascii="Calibri" w:hAnsi="Calibri" w:cs="Calibri"/>
                <w:color w:val="000000"/>
                <w:sz w:val="16"/>
                <w:szCs w:val="16"/>
                <w:lang w:val="es-MX" w:eastAsia="es-MX"/>
              </w:rPr>
              <w:t> </w:t>
            </w:r>
          </w:p>
        </w:tc>
      </w:tr>
    </w:tbl>
    <w:p w14:paraId="0144F73C" w14:textId="48FAC598" w:rsidR="00C41DB9" w:rsidRPr="00CB0CB8" w:rsidRDefault="00C41DB9" w:rsidP="00C41DB9">
      <w:pPr>
        <w:suppressAutoHyphens w:val="0"/>
        <w:jc w:val="center"/>
        <w:rPr>
          <w:rFonts w:ascii="Calibri" w:hAnsi="Calibri" w:cs="Calibri"/>
          <w:color w:val="000000"/>
          <w:sz w:val="16"/>
          <w:szCs w:val="16"/>
          <w:lang w:val="es-MX" w:eastAsia="es-MX"/>
        </w:rPr>
      </w:pPr>
    </w:p>
    <w:p w14:paraId="145EBC3B"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b/>
          <w:sz w:val="20"/>
          <w:lang w:val="es-ES_tradnl" w:eastAsia="en-US"/>
        </w:rPr>
      </w:pPr>
    </w:p>
    <w:p w14:paraId="1167D078"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r w:rsidRPr="00B25A53">
        <w:rPr>
          <w:rFonts w:asciiTheme="minorHAnsi" w:eastAsiaTheme="minorEastAsia" w:hAnsiTheme="minorHAnsi" w:cs="Arial"/>
          <w:b/>
          <w:sz w:val="20"/>
          <w:lang w:val="es-ES_tradnl" w:eastAsia="en-US"/>
        </w:rPr>
        <w:t>NOTAS:</w:t>
      </w:r>
      <w:r w:rsidRPr="00B25A53">
        <w:rPr>
          <w:rFonts w:asciiTheme="minorHAnsi" w:eastAsiaTheme="minorEastAsia" w:hAnsiTheme="minorHAnsi" w:cs="Arial"/>
          <w:sz w:val="20"/>
          <w:lang w:val="es-ES_tradnl" w:eastAsia="en-US"/>
        </w:rPr>
        <w:t xml:space="preserve"> EL SERVICIO PROPUESTO, SE APEGA A LA DESCRIPCIÓN Y PRESENTACIÓN SOLICITADA POR EL IMSS.</w:t>
      </w:r>
    </w:p>
    <w:p w14:paraId="56B54570"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p>
    <w:p w14:paraId="0335BC39"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r w:rsidRPr="00B25A53">
        <w:rPr>
          <w:rFonts w:asciiTheme="minorHAnsi" w:eastAsiaTheme="minorEastAsia" w:hAnsiTheme="minorHAnsi" w:cs="Arial"/>
          <w:sz w:val="20"/>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3F8284B7" w14:textId="77777777" w:rsidR="00211C23" w:rsidRPr="00B25A53" w:rsidRDefault="00211C23" w:rsidP="00211C23">
      <w:pPr>
        <w:numPr>
          <w:ilvl w:val="12"/>
          <w:numId w:val="0"/>
        </w:numPr>
        <w:suppressAutoHyphens w:val="0"/>
        <w:spacing w:before="60" w:after="60"/>
        <w:jc w:val="both"/>
        <w:rPr>
          <w:rFonts w:asciiTheme="minorHAnsi" w:eastAsiaTheme="minorEastAsia" w:hAnsiTheme="minorHAnsi" w:cs="Arial"/>
          <w:sz w:val="20"/>
          <w:lang w:val="es-ES_tradnl" w:eastAsia="en-US"/>
        </w:rPr>
      </w:pPr>
    </w:p>
    <w:p w14:paraId="2554A3C3" w14:textId="77777777" w:rsidR="00211C23" w:rsidRPr="00B25A53" w:rsidRDefault="00211C23" w:rsidP="00211C23">
      <w:pPr>
        <w:suppressAutoHyphens w:val="0"/>
        <w:jc w:val="both"/>
        <w:rPr>
          <w:rFonts w:asciiTheme="minorHAnsi" w:eastAsia="MS Mincho" w:hAnsiTheme="minorHAnsi" w:cs="Arial"/>
          <w:b/>
          <w:sz w:val="20"/>
          <w:lang w:val="es-ES_tradnl" w:eastAsia="ja-JP"/>
        </w:rPr>
      </w:pPr>
    </w:p>
    <w:p w14:paraId="3B1B4004" w14:textId="77777777" w:rsidR="00211C23" w:rsidRPr="00B25A53" w:rsidRDefault="00211C23" w:rsidP="00211C23">
      <w:pPr>
        <w:suppressAutoHyphens w:val="0"/>
        <w:jc w:val="both"/>
        <w:rPr>
          <w:rFonts w:asciiTheme="minorHAnsi" w:eastAsia="MS Mincho" w:hAnsiTheme="minorHAnsi" w:cs="Arial"/>
          <w:b/>
          <w:sz w:val="20"/>
          <w:lang w:val="es-ES_tradnl" w:eastAsia="ja-JP"/>
        </w:rPr>
      </w:pPr>
    </w:p>
    <w:p w14:paraId="1F739A91" w14:textId="77777777" w:rsidR="00211C23" w:rsidRPr="00B25A53" w:rsidRDefault="00211C23" w:rsidP="00211C23">
      <w:pPr>
        <w:suppressAutoHyphens w:val="0"/>
        <w:jc w:val="both"/>
        <w:rPr>
          <w:rFonts w:asciiTheme="minorHAnsi" w:eastAsia="MS Mincho" w:hAnsiTheme="minorHAnsi" w:cs="Arial"/>
          <w:b/>
          <w:sz w:val="20"/>
          <w:lang w:val="es-ES_tradnl" w:eastAsia="ja-JP"/>
        </w:rPr>
      </w:pPr>
      <w:r w:rsidRPr="00B25A53">
        <w:rPr>
          <w:rFonts w:asciiTheme="minorHAnsi" w:eastAsia="MS Mincho" w:hAnsiTheme="minorHAnsi" w:cs="Arial"/>
          <w:b/>
          <w:sz w:val="20"/>
          <w:lang w:val="es-ES_tradnl" w:eastAsia="ja-JP"/>
        </w:rPr>
        <w:lastRenderedPageBreak/>
        <w:t>VIGENCIA:</w:t>
      </w:r>
    </w:p>
    <w:p w14:paraId="30FD8099"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083B31D8"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61F3F126"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p w14:paraId="66773C28" w14:textId="77777777" w:rsidR="00211C23" w:rsidRPr="00B25A53" w:rsidRDefault="00211C23" w:rsidP="00211C23">
      <w:pPr>
        <w:suppressAutoHyphens w:val="0"/>
        <w:jc w:val="center"/>
        <w:rPr>
          <w:rFonts w:asciiTheme="minorHAnsi" w:eastAsiaTheme="minorEastAsia" w:hAnsiTheme="minorHAnsi" w:cs="Arial"/>
          <w:b/>
          <w:sz w:val="20"/>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C41DB9" w:rsidRPr="00B25A53" w14:paraId="215885AF" w14:textId="77777777" w:rsidTr="00211C23">
        <w:trPr>
          <w:jc w:val="center"/>
        </w:trPr>
        <w:tc>
          <w:tcPr>
            <w:tcW w:w="2603" w:type="dxa"/>
            <w:shd w:val="clear" w:color="auto" w:fill="auto"/>
          </w:tcPr>
          <w:p w14:paraId="074BC651"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NOMBRE</w:t>
            </w:r>
          </w:p>
        </w:tc>
        <w:tc>
          <w:tcPr>
            <w:tcW w:w="340" w:type="dxa"/>
            <w:shd w:val="clear" w:color="auto" w:fill="auto"/>
          </w:tcPr>
          <w:p w14:paraId="0103C79A"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shd w:val="clear" w:color="auto" w:fill="auto"/>
          </w:tcPr>
          <w:p w14:paraId="090D1EF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CARGO</w:t>
            </w:r>
          </w:p>
        </w:tc>
        <w:tc>
          <w:tcPr>
            <w:tcW w:w="283" w:type="dxa"/>
            <w:shd w:val="clear" w:color="auto" w:fill="auto"/>
          </w:tcPr>
          <w:p w14:paraId="5768954F"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shd w:val="clear" w:color="auto" w:fill="auto"/>
          </w:tcPr>
          <w:p w14:paraId="6234DEE9" w14:textId="77777777" w:rsidR="00211C23" w:rsidRPr="00B25A53" w:rsidRDefault="00211C23" w:rsidP="00211C23">
            <w:pPr>
              <w:suppressAutoHyphens w:val="0"/>
              <w:jc w:val="center"/>
              <w:rPr>
                <w:rFonts w:asciiTheme="minorHAnsi" w:eastAsia="Calibri" w:hAnsiTheme="minorHAnsi" w:cs="Arial"/>
                <w:b/>
                <w:sz w:val="20"/>
                <w:lang w:val="es-ES_tradnl" w:eastAsia="ja-JP"/>
              </w:rPr>
            </w:pPr>
            <w:r w:rsidRPr="00B25A53">
              <w:rPr>
                <w:rFonts w:asciiTheme="minorHAnsi" w:eastAsia="Calibri" w:hAnsiTheme="minorHAnsi" w:cs="Arial"/>
                <w:b/>
                <w:sz w:val="20"/>
                <w:lang w:val="es-ES_tradnl" w:eastAsia="ja-JP"/>
              </w:rPr>
              <w:t>FIRMA</w:t>
            </w:r>
          </w:p>
        </w:tc>
      </w:tr>
      <w:tr w:rsidR="00C41DB9" w:rsidRPr="00B25A53" w14:paraId="6CD2A67F" w14:textId="77777777" w:rsidTr="00211C23">
        <w:trPr>
          <w:jc w:val="center"/>
        </w:trPr>
        <w:tc>
          <w:tcPr>
            <w:tcW w:w="2603" w:type="dxa"/>
            <w:shd w:val="clear" w:color="auto" w:fill="auto"/>
          </w:tcPr>
          <w:p w14:paraId="5C0D59C6"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0" w:type="dxa"/>
            <w:shd w:val="clear" w:color="auto" w:fill="auto"/>
          </w:tcPr>
          <w:p w14:paraId="0739DA8C"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shd w:val="clear" w:color="auto" w:fill="auto"/>
          </w:tcPr>
          <w:p w14:paraId="5181E9A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283" w:type="dxa"/>
            <w:shd w:val="clear" w:color="auto" w:fill="auto"/>
          </w:tcPr>
          <w:p w14:paraId="7FEC84E0"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shd w:val="clear" w:color="auto" w:fill="auto"/>
          </w:tcPr>
          <w:p w14:paraId="2FB278D7"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r>
      <w:tr w:rsidR="00C41DB9" w:rsidRPr="00B25A53" w14:paraId="7B79B9C5" w14:textId="77777777" w:rsidTr="00211C23">
        <w:trPr>
          <w:jc w:val="center"/>
        </w:trPr>
        <w:tc>
          <w:tcPr>
            <w:tcW w:w="2603" w:type="dxa"/>
            <w:tcBorders>
              <w:bottom w:val="single" w:sz="4" w:space="0" w:color="auto"/>
            </w:tcBorders>
            <w:shd w:val="clear" w:color="auto" w:fill="auto"/>
          </w:tcPr>
          <w:p w14:paraId="684A4088"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0" w:type="dxa"/>
            <w:shd w:val="clear" w:color="auto" w:fill="auto"/>
          </w:tcPr>
          <w:p w14:paraId="039A9EEA"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204" w:type="dxa"/>
            <w:tcBorders>
              <w:bottom w:val="single" w:sz="4" w:space="0" w:color="auto"/>
            </w:tcBorders>
            <w:shd w:val="clear" w:color="auto" w:fill="auto"/>
          </w:tcPr>
          <w:p w14:paraId="5DCF33FF"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283" w:type="dxa"/>
            <w:shd w:val="clear" w:color="auto" w:fill="auto"/>
          </w:tcPr>
          <w:p w14:paraId="710AB84B"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c>
          <w:tcPr>
            <w:tcW w:w="3453" w:type="dxa"/>
            <w:tcBorders>
              <w:bottom w:val="single" w:sz="4" w:space="0" w:color="auto"/>
            </w:tcBorders>
            <w:shd w:val="clear" w:color="auto" w:fill="auto"/>
          </w:tcPr>
          <w:p w14:paraId="434CFC59" w14:textId="77777777" w:rsidR="00211C23" w:rsidRPr="00B25A53" w:rsidRDefault="00211C23" w:rsidP="00211C23">
            <w:pPr>
              <w:suppressAutoHyphens w:val="0"/>
              <w:jc w:val="center"/>
              <w:rPr>
                <w:rFonts w:asciiTheme="minorHAnsi" w:eastAsia="Calibri" w:hAnsiTheme="minorHAnsi" w:cs="Arial"/>
                <w:b/>
                <w:sz w:val="20"/>
                <w:lang w:val="es-ES_tradnl" w:eastAsia="ja-JP"/>
              </w:rPr>
            </w:pPr>
          </w:p>
        </w:tc>
      </w:tr>
    </w:tbl>
    <w:p w14:paraId="07D8B9CC" w14:textId="77777777" w:rsidR="00211C23" w:rsidRPr="00B25A53" w:rsidRDefault="00211C23" w:rsidP="00211C23">
      <w:pPr>
        <w:widowControl w:val="0"/>
        <w:suppressAutoHyphens w:val="0"/>
        <w:autoSpaceDE w:val="0"/>
        <w:ind w:firstLine="142"/>
        <w:jc w:val="center"/>
        <w:rPr>
          <w:rFonts w:asciiTheme="minorHAnsi" w:eastAsiaTheme="minorEastAsia" w:hAnsiTheme="minorHAnsi" w:cs="Arial"/>
          <w:b/>
          <w:sz w:val="20"/>
          <w:lang w:val="es-ES_tradnl" w:eastAsia="en-US"/>
        </w:rPr>
      </w:pPr>
    </w:p>
    <w:p w14:paraId="1EF7BD24" w14:textId="77777777" w:rsidR="008A0143" w:rsidRPr="00B25A53" w:rsidRDefault="008A0143" w:rsidP="003A7FA2">
      <w:pPr>
        <w:ind w:right="332"/>
        <w:rPr>
          <w:rFonts w:asciiTheme="minorHAnsi" w:hAnsiTheme="minorHAnsi" w:cs="Arial"/>
          <w:sz w:val="20"/>
        </w:rPr>
      </w:pPr>
    </w:p>
    <w:p w14:paraId="6E2379E7" w14:textId="6E923BCD" w:rsidR="00A247DE" w:rsidRPr="00A247DE" w:rsidRDefault="00A247DE" w:rsidP="00A247DE">
      <w:pPr>
        <w:suppressAutoHyphens w:val="0"/>
        <w:spacing w:after="200" w:line="276" w:lineRule="auto"/>
        <w:rPr>
          <w:rFonts w:asciiTheme="minorHAnsi" w:eastAsiaTheme="minorHAnsi" w:hAnsiTheme="minorHAnsi" w:cstheme="minorBidi"/>
          <w:b/>
          <w:sz w:val="22"/>
          <w:szCs w:val="22"/>
          <w:lang w:val="es-MX" w:eastAsia="en-US"/>
        </w:rPr>
      </w:pPr>
      <w:r>
        <w:rPr>
          <w:rFonts w:asciiTheme="minorHAnsi" w:eastAsiaTheme="minorHAnsi" w:hAnsiTheme="minorHAnsi" w:cs="Arial"/>
          <w:b/>
          <w:bCs/>
          <w:sz w:val="20"/>
          <w:szCs w:val="22"/>
          <w:lang w:val="es-MX" w:eastAsia="en-US"/>
        </w:rPr>
        <w:t xml:space="preserve">* </w:t>
      </w:r>
      <w:r w:rsidRPr="00A247DE">
        <w:rPr>
          <w:rFonts w:asciiTheme="minorHAnsi" w:eastAsiaTheme="minorHAnsi" w:hAnsiTheme="minorHAnsi" w:cs="Arial"/>
          <w:b/>
          <w:bCs/>
          <w:sz w:val="20"/>
          <w:szCs w:val="22"/>
          <w:lang w:val="es-MX" w:eastAsia="en-US"/>
        </w:rPr>
        <w:t>SE SOLICITA A LOS PROVEEDORES, ENVIAR SU PROPOSICIÓN EN PDF Y EXCEL (EDITABLE)</w:t>
      </w:r>
    </w:p>
    <w:p w14:paraId="58E8ADEC" w14:textId="77777777" w:rsidR="000E041D" w:rsidRDefault="000E041D" w:rsidP="000E041D">
      <w:pPr>
        <w:suppressAutoHyphens w:val="0"/>
        <w:rPr>
          <w:rFonts w:asciiTheme="minorHAnsi" w:hAnsiTheme="minorHAnsi" w:cs="Arial"/>
          <w:sz w:val="20"/>
        </w:rPr>
      </w:pPr>
    </w:p>
    <w:p w14:paraId="7B0D232D" w14:textId="77777777" w:rsidR="00A247DE" w:rsidRDefault="00A247DE" w:rsidP="000E041D">
      <w:pPr>
        <w:suppressAutoHyphens w:val="0"/>
        <w:rPr>
          <w:rFonts w:asciiTheme="minorHAnsi" w:hAnsiTheme="minorHAnsi" w:cs="Arial"/>
          <w:b/>
          <w:sz w:val="20"/>
          <w:lang w:val="es-MX"/>
        </w:rPr>
      </w:pPr>
    </w:p>
    <w:p w14:paraId="7A6EA90B" w14:textId="77777777" w:rsidR="003E20CD" w:rsidRDefault="003E20CD" w:rsidP="000E041D">
      <w:pPr>
        <w:suppressAutoHyphens w:val="0"/>
        <w:jc w:val="center"/>
        <w:rPr>
          <w:rFonts w:asciiTheme="minorHAnsi" w:hAnsiTheme="minorHAnsi" w:cs="Arial"/>
          <w:b/>
          <w:sz w:val="20"/>
          <w:lang w:val="es-MX"/>
        </w:rPr>
      </w:pPr>
    </w:p>
    <w:p w14:paraId="02580FEC" w14:textId="77777777" w:rsidR="003E20CD" w:rsidRDefault="003E20CD" w:rsidP="000E041D">
      <w:pPr>
        <w:suppressAutoHyphens w:val="0"/>
        <w:jc w:val="center"/>
        <w:rPr>
          <w:rFonts w:asciiTheme="minorHAnsi" w:hAnsiTheme="minorHAnsi" w:cs="Arial"/>
          <w:b/>
          <w:sz w:val="20"/>
          <w:lang w:val="es-MX"/>
        </w:rPr>
      </w:pPr>
    </w:p>
    <w:p w14:paraId="07678D35" w14:textId="77777777" w:rsidR="003E20CD" w:rsidRDefault="003E20CD" w:rsidP="000E041D">
      <w:pPr>
        <w:suppressAutoHyphens w:val="0"/>
        <w:jc w:val="center"/>
        <w:rPr>
          <w:rFonts w:asciiTheme="minorHAnsi" w:hAnsiTheme="minorHAnsi" w:cs="Arial"/>
          <w:b/>
          <w:sz w:val="20"/>
          <w:lang w:val="es-MX"/>
        </w:rPr>
      </w:pPr>
    </w:p>
    <w:p w14:paraId="2AA0CDC6" w14:textId="77777777" w:rsidR="003E20CD" w:rsidRDefault="003E20CD" w:rsidP="000E041D">
      <w:pPr>
        <w:suppressAutoHyphens w:val="0"/>
        <w:jc w:val="center"/>
        <w:rPr>
          <w:rFonts w:asciiTheme="minorHAnsi" w:hAnsiTheme="minorHAnsi" w:cs="Arial"/>
          <w:b/>
          <w:sz w:val="20"/>
          <w:lang w:val="es-MX"/>
        </w:rPr>
      </w:pPr>
    </w:p>
    <w:p w14:paraId="7602F324" w14:textId="77777777" w:rsidR="003E20CD" w:rsidRDefault="003E20CD" w:rsidP="000E041D">
      <w:pPr>
        <w:suppressAutoHyphens w:val="0"/>
        <w:jc w:val="center"/>
        <w:rPr>
          <w:rFonts w:asciiTheme="minorHAnsi" w:hAnsiTheme="minorHAnsi" w:cs="Arial"/>
          <w:b/>
          <w:sz w:val="20"/>
          <w:lang w:val="es-MX"/>
        </w:rPr>
      </w:pPr>
    </w:p>
    <w:p w14:paraId="6A36B54F" w14:textId="77777777" w:rsidR="003E20CD" w:rsidRDefault="003E20CD" w:rsidP="000E041D">
      <w:pPr>
        <w:suppressAutoHyphens w:val="0"/>
        <w:jc w:val="center"/>
        <w:rPr>
          <w:rFonts w:asciiTheme="minorHAnsi" w:hAnsiTheme="minorHAnsi" w:cs="Arial"/>
          <w:b/>
          <w:sz w:val="20"/>
          <w:lang w:val="es-MX"/>
        </w:rPr>
      </w:pPr>
    </w:p>
    <w:p w14:paraId="4FD67848" w14:textId="77777777" w:rsidR="003E20CD" w:rsidRDefault="003E20CD" w:rsidP="000E041D">
      <w:pPr>
        <w:suppressAutoHyphens w:val="0"/>
        <w:jc w:val="center"/>
        <w:rPr>
          <w:rFonts w:asciiTheme="minorHAnsi" w:hAnsiTheme="minorHAnsi" w:cs="Arial"/>
          <w:b/>
          <w:sz w:val="20"/>
          <w:lang w:val="es-MX"/>
        </w:rPr>
      </w:pPr>
    </w:p>
    <w:p w14:paraId="71D1412A" w14:textId="77777777" w:rsidR="003E20CD" w:rsidRDefault="003E20CD" w:rsidP="000E041D">
      <w:pPr>
        <w:suppressAutoHyphens w:val="0"/>
        <w:jc w:val="center"/>
        <w:rPr>
          <w:rFonts w:asciiTheme="minorHAnsi" w:hAnsiTheme="minorHAnsi" w:cs="Arial"/>
          <w:b/>
          <w:sz w:val="20"/>
          <w:lang w:val="es-MX"/>
        </w:rPr>
      </w:pPr>
    </w:p>
    <w:p w14:paraId="03BDCE64" w14:textId="77777777" w:rsidR="003E20CD" w:rsidRDefault="003E20CD" w:rsidP="000E041D">
      <w:pPr>
        <w:suppressAutoHyphens w:val="0"/>
        <w:jc w:val="center"/>
        <w:rPr>
          <w:rFonts w:asciiTheme="minorHAnsi" w:hAnsiTheme="minorHAnsi" w:cs="Arial"/>
          <w:b/>
          <w:sz w:val="20"/>
          <w:lang w:val="es-MX"/>
        </w:rPr>
      </w:pPr>
    </w:p>
    <w:p w14:paraId="23A3759F" w14:textId="77777777" w:rsidR="003E20CD" w:rsidRDefault="003E20CD" w:rsidP="000E041D">
      <w:pPr>
        <w:suppressAutoHyphens w:val="0"/>
        <w:jc w:val="center"/>
        <w:rPr>
          <w:rFonts w:asciiTheme="minorHAnsi" w:hAnsiTheme="minorHAnsi" w:cs="Arial"/>
          <w:b/>
          <w:sz w:val="20"/>
          <w:lang w:val="es-MX"/>
        </w:rPr>
      </w:pPr>
    </w:p>
    <w:p w14:paraId="50E41D71" w14:textId="77777777" w:rsidR="003E20CD" w:rsidRDefault="003E20CD" w:rsidP="000E041D">
      <w:pPr>
        <w:suppressAutoHyphens w:val="0"/>
        <w:jc w:val="center"/>
        <w:rPr>
          <w:rFonts w:asciiTheme="minorHAnsi" w:hAnsiTheme="minorHAnsi" w:cs="Arial"/>
          <w:b/>
          <w:sz w:val="20"/>
          <w:lang w:val="es-MX"/>
        </w:rPr>
      </w:pPr>
    </w:p>
    <w:p w14:paraId="5A4A593B" w14:textId="77777777" w:rsidR="003E20CD" w:rsidRDefault="003E20CD" w:rsidP="000E041D">
      <w:pPr>
        <w:suppressAutoHyphens w:val="0"/>
        <w:jc w:val="center"/>
        <w:rPr>
          <w:rFonts w:asciiTheme="minorHAnsi" w:hAnsiTheme="minorHAnsi" w:cs="Arial"/>
          <w:b/>
          <w:sz w:val="20"/>
          <w:lang w:val="es-MX"/>
        </w:rPr>
      </w:pPr>
    </w:p>
    <w:p w14:paraId="714E1CD3" w14:textId="77777777" w:rsidR="003E20CD" w:rsidRDefault="003E20CD" w:rsidP="000E041D">
      <w:pPr>
        <w:suppressAutoHyphens w:val="0"/>
        <w:jc w:val="center"/>
        <w:rPr>
          <w:rFonts w:asciiTheme="minorHAnsi" w:hAnsiTheme="minorHAnsi" w:cs="Arial"/>
          <w:b/>
          <w:sz w:val="20"/>
          <w:lang w:val="es-MX"/>
        </w:rPr>
      </w:pPr>
    </w:p>
    <w:p w14:paraId="5CB4B62C" w14:textId="77777777" w:rsidR="003E20CD" w:rsidRDefault="003E20CD" w:rsidP="000E041D">
      <w:pPr>
        <w:suppressAutoHyphens w:val="0"/>
        <w:jc w:val="center"/>
        <w:rPr>
          <w:rFonts w:asciiTheme="minorHAnsi" w:hAnsiTheme="minorHAnsi" w:cs="Arial"/>
          <w:b/>
          <w:sz w:val="20"/>
          <w:lang w:val="es-MX"/>
        </w:rPr>
      </w:pPr>
    </w:p>
    <w:p w14:paraId="1BBDA900" w14:textId="77777777" w:rsidR="003E20CD" w:rsidRDefault="003E20CD" w:rsidP="000E041D">
      <w:pPr>
        <w:suppressAutoHyphens w:val="0"/>
        <w:jc w:val="center"/>
        <w:rPr>
          <w:rFonts w:asciiTheme="minorHAnsi" w:hAnsiTheme="minorHAnsi" w:cs="Arial"/>
          <w:b/>
          <w:sz w:val="20"/>
          <w:lang w:val="es-MX"/>
        </w:rPr>
      </w:pPr>
    </w:p>
    <w:p w14:paraId="560937DF" w14:textId="77777777" w:rsidR="003E20CD" w:rsidRDefault="003E20CD" w:rsidP="000E041D">
      <w:pPr>
        <w:suppressAutoHyphens w:val="0"/>
        <w:jc w:val="center"/>
        <w:rPr>
          <w:rFonts w:asciiTheme="minorHAnsi" w:hAnsiTheme="minorHAnsi" w:cs="Arial"/>
          <w:b/>
          <w:sz w:val="20"/>
          <w:lang w:val="es-MX"/>
        </w:rPr>
      </w:pPr>
    </w:p>
    <w:p w14:paraId="3AB13BCE" w14:textId="77777777" w:rsidR="003E20CD" w:rsidRDefault="003E20CD" w:rsidP="000E041D">
      <w:pPr>
        <w:suppressAutoHyphens w:val="0"/>
        <w:jc w:val="center"/>
        <w:rPr>
          <w:rFonts w:asciiTheme="minorHAnsi" w:hAnsiTheme="minorHAnsi" w:cs="Arial"/>
          <w:b/>
          <w:sz w:val="20"/>
          <w:lang w:val="es-MX"/>
        </w:rPr>
      </w:pPr>
    </w:p>
    <w:p w14:paraId="3C5026DA" w14:textId="77777777" w:rsidR="003E20CD" w:rsidRDefault="003E20CD" w:rsidP="000E041D">
      <w:pPr>
        <w:suppressAutoHyphens w:val="0"/>
        <w:jc w:val="center"/>
        <w:rPr>
          <w:rFonts w:asciiTheme="minorHAnsi" w:hAnsiTheme="minorHAnsi" w:cs="Arial"/>
          <w:b/>
          <w:sz w:val="20"/>
          <w:lang w:val="es-MX"/>
        </w:rPr>
      </w:pPr>
    </w:p>
    <w:p w14:paraId="69EF4AF1" w14:textId="77777777" w:rsidR="003E20CD" w:rsidRDefault="003E20CD" w:rsidP="000E041D">
      <w:pPr>
        <w:suppressAutoHyphens w:val="0"/>
        <w:jc w:val="center"/>
        <w:rPr>
          <w:rFonts w:asciiTheme="minorHAnsi" w:hAnsiTheme="minorHAnsi" w:cs="Arial"/>
          <w:b/>
          <w:sz w:val="20"/>
          <w:lang w:val="es-MX"/>
        </w:rPr>
      </w:pPr>
    </w:p>
    <w:p w14:paraId="1C1ADFE9" w14:textId="77777777" w:rsidR="003E20CD" w:rsidRDefault="003E20CD" w:rsidP="000E041D">
      <w:pPr>
        <w:suppressAutoHyphens w:val="0"/>
        <w:jc w:val="center"/>
        <w:rPr>
          <w:rFonts w:asciiTheme="minorHAnsi" w:hAnsiTheme="minorHAnsi" w:cs="Arial"/>
          <w:b/>
          <w:sz w:val="20"/>
          <w:lang w:val="es-MX"/>
        </w:rPr>
      </w:pPr>
    </w:p>
    <w:p w14:paraId="4E0CB7C0" w14:textId="77777777" w:rsidR="003E20CD" w:rsidRDefault="003E20CD" w:rsidP="000E041D">
      <w:pPr>
        <w:suppressAutoHyphens w:val="0"/>
        <w:jc w:val="center"/>
        <w:rPr>
          <w:rFonts w:asciiTheme="minorHAnsi" w:hAnsiTheme="minorHAnsi" w:cs="Arial"/>
          <w:b/>
          <w:sz w:val="20"/>
          <w:lang w:val="es-MX"/>
        </w:rPr>
      </w:pPr>
    </w:p>
    <w:p w14:paraId="58F20CE0" w14:textId="77777777" w:rsidR="003E20CD" w:rsidRDefault="003E20CD" w:rsidP="000E041D">
      <w:pPr>
        <w:suppressAutoHyphens w:val="0"/>
        <w:jc w:val="center"/>
        <w:rPr>
          <w:rFonts w:asciiTheme="minorHAnsi" w:hAnsiTheme="minorHAnsi" w:cs="Arial"/>
          <w:b/>
          <w:sz w:val="20"/>
          <w:lang w:val="es-MX"/>
        </w:rPr>
      </w:pPr>
    </w:p>
    <w:p w14:paraId="58E4DC31" w14:textId="77777777" w:rsidR="003E20CD" w:rsidRDefault="003E20CD" w:rsidP="000E041D">
      <w:pPr>
        <w:suppressAutoHyphens w:val="0"/>
        <w:jc w:val="center"/>
        <w:rPr>
          <w:rFonts w:asciiTheme="minorHAnsi" w:hAnsiTheme="minorHAnsi" w:cs="Arial"/>
          <w:b/>
          <w:sz w:val="20"/>
          <w:lang w:val="es-MX"/>
        </w:rPr>
      </w:pPr>
    </w:p>
    <w:p w14:paraId="5EE03671" w14:textId="77777777" w:rsidR="003E20CD" w:rsidRDefault="003E20CD" w:rsidP="000E041D">
      <w:pPr>
        <w:suppressAutoHyphens w:val="0"/>
        <w:jc w:val="center"/>
        <w:rPr>
          <w:rFonts w:asciiTheme="minorHAnsi" w:hAnsiTheme="minorHAnsi" w:cs="Arial"/>
          <w:b/>
          <w:sz w:val="20"/>
          <w:lang w:val="es-MX"/>
        </w:rPr>
      </w:pPr>
    </w:p>
    <w:p w14:paraId="5A956371" w14:textId="77777777" w:rsidR="003E20CD" w:rsidRDefault="003E20CD" w:rsidP="000E041D">
      <w:pPr>
        <w:suppressAutoHyphens w:val="0"/>
        <w:jc w:val="center"/>
        <w:rPr>
          <w:rFonts w:asciiTheme="minorHAnsi" w:hAnsiTheme="minorHAnsi" w:cs="Arial"/>
          <w:b/>
          <w:sz w:val="20"/>
          <w:lang w:val="es-MX"/>
        </w:rPr>
      </w:pPr>
    </w:p>
    <w:p w14:paraId="3014D073" w14:textId="77777777" w:rsidR="003E20CD" w:rsidRDefault="003E20CD" w:rsidP="000E041D">
      <w:pPr>
        <w:suppressAutoHyphens w:val="0"/>
        <w:jc w:val="center"/>
        <w:rPr>
          <w:rFonts w:asciiTheme="minorHAnsi" w:hAnsiTheme="minorHAnsi" w:cs="Arial"/>
          <w:b/>
          <w:sz w:val="20"/>
          <w:lang w:val="es-MX"/>
        </w:rPr>
      </w:pPr>
    </w:p>
    <w:p w14:paraId="298DA2EC" w14:textId="77777777" w:rsidR="003E20CD" w:rsidRDefault="003E20CD" w:rsidP="000E041D">
      <w:pPr>
        <w:suppressAutoHyphens w:val="0"/>
        <w:jc w:val="center"/>
        <w:rPr>
          <w:rFonts w:asciiTheme="minorHAnsi" w:hAnsiTheme="minorHAnsi" w:cs="Arial"/>
          <w:b/>
          <w:sz w:val="20"/>
          <w:lang w:val="es-MX"/>
        </w:rPr>
      </w:pPr>
    </w:p>
    <w:p w14:paraId="39AFF4BA" w14:textId="77777777" w:rsidR="003E20CD" w:rsidRDefault="003E20CD" w:rsidP="000E041D">
      <w:pPr>
        <w:suppressAutoHyphens w:val="0"/>
        <w:jc w:val="center"/>
        <w:rPr>
          <w:rFonts w:asciiTheme="minorHAnsi" w:hAnsiTheme="minorHAnsi" w:cs="Arial"/>
          <w:b/>
          <w:sz w:val="20"/>
          <w:lang w:val="es-MX"/>
        </w:rPr>
      </w:pPr>
    </w:p>
    <w:p w14:paraId="2E4C57DE" w14:textId="77777777" w:rsidR="003E20CD" w:rsidRDefault="003E20CD" w:rsidP="000E041D">
      <w:pPr>
        <w:suppressAutoHyphens w:val="0"/>
        <w:jc w:val="center"/>
        <w:rPr>
          <w:rFonts w:asciiTheme="minorHAnsi" w:hAnsiTheme="minorHAnsi" w:cs="Arial"/>
          <w:b/>
          <w:sz w:val="20"/>
          <w:lang w:val="es-MX"/>
        </w:rPr>
      </w:pPr>
    </w:p>
    <w:p w14:paraId="41D3A063" w14:textId="77777777" w:rsidR="003E20CD" w:rsidRDefault="003E20CD" w:rsidP="000E041D">
      <w:pPr>
        <w:suppressAutoHyphens w:val="0"/>
        <w:jc w:val="center"/>
        <w:rPr>
          <w:rFonts w:asciiTheme="minorHAnsi" w:hAnsiTheme="minorHAnsi" w:cs="Arial"/>
          <w:b/>
          <w:sz w:val="20"/>
          <w:lang w:val="es-MX"/>
        </w:rPr>
      </w:pPr>
    </w:p>
    <w:p w14:paraId="6EBCCD67" w14:textId="77777777" w:rsidR="003E20CD" w:rsidRDefault="003E20CD" w:rsidP="000E041D">
      <w:pPr>
        <w:suppressAutoHyphens w:val="0"/>
        <w:jc w:val="center"/>
        <w:rPr>
          <w:rFonts w:asciiTheme="minorHAnsi" w:hAnsiTheme="minorHAnsi" w:cs="Arial"/>
          <w:b/>
          <w:sz w:val="20"/>
          <w:lang w:val="es-MX"/>
        </w:rPr>
      </w:pPr>
    </w:p>
    <w:p w14:paraId="5C20E7A5" w14:textId="77777777" w:rsidR="003E20CD" w:rsidRDefault="003E20CD" w:rsidP="000E041D">
      <w:pPr>
        <w:suppressAutoHyphens w:val="0"/>
        <w:jc w:val="center"/>
        <w:rPr>
          <w:rFonts w:asciiTheme="minorHAnsi" w:hAnsiTheme="minorHAnsi" w:cs="Arial"/>
          <w:b/>
          <w:sz w:val="20"/>
          <w:lang w:val="es-MX"/>
        </w:rPr>
      </w:pPr>
    </w:p>
    <w:p w14:paraId="75638F43" w14:textId="77777777" w:rsidR="003E20CD" w:rsidRDefault="003E20CD" w:rsidP="000E041D">
      <w:pPr>
        <w:suppressAutoHyphens w:val="0"/>
        <w:jc w:val="center"/>
        <w:rPr>
          <w:rFonts w:asciiTheme="minorHAnsi" w:hAnsiTheme="minorHAnsi" w:cs="Arial"/>
          <w:b/>
          <w:sz w:val="20"/>
          <w:lang w:val="es-MX"/>
        </w:rPr>
      </w:pPr>
    </w:p>
    <w:p w14:paraId="077BF3E1" w14:textId="77777777" w:rsidR="003E20CD" w:rsidRDefault="003E20CD" w:rsidP="000E041D">
      <w:pPr>
        <w:suppressAutoHyphens w:val="0"/>
        <w:jc w:val="center"/>
        <w:rPr>
          <w:rFonts w:asciiTheme="minorHAnsi" w:hAnsiTheme="minorHAnsi" w:cs="Arial"/>
          <w:b/>
          <w:sz w:val="20"/>
          <w:lang w:val="es-MX"/>
        </w:rPr>
      </w:pPr>
    </w:p>
    <w:p w14:paraId="3947C000" w14:textId="77777777" w:rsidR="003E20CD" w:rsidRDefault="003E20CD" w:rsidP="000E041D">
      <w:pPr>
        <w:suppressAutoHyphens w:val="0"/>
        <w:jc w:val="center"/>
        <w:rPr>
          <w:rFonts w:asciiTheme="minorHAnsi" w:hAnsiTheme="minorHAnsi" w:cs="Arial"/>
          <w:b/>
          <w:sz w:val="20"/>
          <w:lang w:val="es-MX"/>
        </w:rPr>
      </w:pPr>
    </w:p>
    <w:p w14:paraId="109DA1DC" w14:textId="77777777" w:rsidR="003E20CD" w:rsidRDefault="003E20CD" w:rsidP="000E041D">
      <w:pPr>
        <w:suppressAutoHyphens w:val="0"/>
        <w:jc w:val="center"/>
        <w:rPr>
          <w:rFonts w:asciiTheme="minorHAnsi" w:hAnsiTheme="minorHAnsi" w:cs="Arial"/>
          <w:b/>
          <w:sz w:val="20"/>
          <w:lang w:val="es-MX"/>
        </w:rPr>
      </w:pPr>
    </w:p>
    <w:p w14:paraId="0A5730F1" w14:textId="77777777" w:rsidR="003E20CD" w:rsidRDefault="003E20CD" w:rsidP="000E041D">
      <w:pPr>
        <w:suppressAutoHyphens w:val="0"/>
        <w:jc w:val="center"/>
        <w:rPr>
          <w:rFonts w:asciiTheme="minorHAnsi" w:hAnsiTheme="minorHAnsi" w:cs="Arial"/>
          <w:b/>
          <w:sz w:val="20"/>
          <w:lang w:val="es-MX"/>
        </w:rPr>
      </w:pPr>
    </w:p>
    <w:p w14:paraId="4DFD53FC" w14:textId="77777777" w:rsidR="003E20CD" w:rsidRDefault="003E20CD" w:rsidP="000E041D">
      <w:pPr>
        <w:suppressAutoHyphens w:val="0"/>
        <w:jc w:val="center"/>
        <w:rPr>
          <w:rFonts w:asciiTheme="minorHAnsi" w:hAnsiTheme="minorHAnsi" w:cs="Arial"/>
          <w:b/>
          <w:sz w:val="20"/>
          <w:lang w:val="es-MX"/>
        </w:rPr>
      </w:pPr>
    </w:p>
    <w:p w14:paraId="002CB832" w14:textId="77777777" w:rsidR="00F441EB" w:rsidRDefault="00F441EB" w:rsidP="000E041D">
      <w:pPr>
        <w:suppressAutoHyphens w:val="0"/>
        <w:jc w:val="center"/>
        <w:rPr>
          <w:rFonts w:asciiTheme="minorHAnsi" w:hAnsiTheme="minorHAnsi" w:cs="Arial"/>
          <w:b/>
          <w:sz w:val="20"/>
          <w:lang w:val="es-MX"/>
        </w:rPr>
      </w:pPr>
      <w:r w:rsidRPr="00B25A53">
        <w:rPr>
          <w:rFonts w:asciiTheme="minorHAnsi" w:hAnsiTheme="minorHAnsi" w:cs="Arial"/>
          <w:b/>
          <w:sz w:val="20"/>
          <w:lang w:val="es-MX"/>
        </w:rPr>
        <w:lastRenderedPageBreak/>
        <w:t>ANEXO NUMERO 14 (CATORCE)</w:t>
      </w:r>
    </w:p>
    <w:p w14:paraId="06E1D622" w14:textId="14753CFB" w:rsidR="00B31724" w:rsidRDefault="00D34EFA" w:rsidP="001B2979">
      <w:pPr>
        <w:suppressAutoHyphens w:val="0"/>
        <w:jc w:val="center"/>
        <w:rPr>
          <w:rFonts w:asciiTheme="minorHAnsi" w:hAnsiTheme="minorHAnsi" w:cs="Arial"/>
          <w:b/>
          <w:sz w:val="20"/>
          <w:lang w:val="es-MX"/>
        </w:rPr>
      </w:pPr>
      <w:r>
        <w:rPr>
          <w:rFonts w:asciiTheme="minorHAnsi" w:hAnsiTheme="minorHAnsi" w:cs="Arial"/>
          <w:b/>
          <w:sz w:val="20"/>
          <w:lang w:val="es-MX"/>
        </w:rPr>
        <w:t>FORMATO DE CONTRATO PARA LA PRESTACION DE SERVICIOS</w:t>
      </w:r>
    </w:p>
    <w:p w14:paraId="70B1141D" w14:textId="77777777" w:rsidR="001B2979" w:rsidRPr="001B2979" w:rsidRDefault="001B2979" w:rsidP="001B2979">
      <w:pPr>
        <w:suppressAutoHyphens w:val="0"/>
        <w:jc w:val="center"/>
        <w:rPr>
          <w:rFonts w:asciiTheme="minorHAnsi" w:hAnsiTheme="minorHAnsi" w:cs="Arial"/>
          <w:b/>
          <w:sz w:val="20"/>
          <w:lang w:val="es-MX"/>
        </w:rPr>
      </w:pPr>
    </w:p>
    <w:p w14:paraId="0D02A7F5"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CONTRATO </w:t>
      </w:r>
      <w:r w:rsidRPr="001B2979">
        <w:rPr>
          <w:rFonts w:asciiTheme="minorHAnsi" w:hAnsiTheme="minorHAnsi" w:cs="Arial"/>
          <w:b/>
          <w:sz w:val="20"/>
          <w:u w:val="single"/>
        </w:rPr>
        <w:t>(ABIERTO O CERRADO)</w:t>
      </w:r>
      <w:r w:rsidRPr="001B2979">
        <w:rPr>
          <w:rFonts w:asciiTheme="minorHAnsi" w:hAnsiTheme="minorHAnsi" w:cs="Arial"/>
          <w:sz w:val="20"/>
        </w:rPr>
        <w:t xml:space="preserve"> PARA LA PRESTACIÓN DE SERVICIOS DE </w:t>
      </w:r>
      <w:r w:rsidRPr="001B2979">
        <w:rPr>
          <w:rFonts w:asciiTheme="minorHAnsi" w:hAnsiTheme="minorHAnsi" w:cs="Arial"/>
          <w:b/>
          <w:sz w:val="20"/>
        </w:rPr>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CON CARÁCTER </w:t>
      </w:r>
      <w:r w:rsidRPr="001B2979">
        <w:rPr>
          <w:rFonts w:asciiTheme="minorHAnsi" w:hAnsiTheme="minorHAnsi" w:cs="Arial"/>
          <w:b/>
          <w:sz w:val="20"/>
        </w:rPr>
        <w:t>(NACIONAL / INTERNACIONAL BAJO COBERTURA DE LOS TRATADOS / INTERNACIONAL ABIERTA)</w:t>
      </w:r>
      <w:r w:rsidRPr="001B2979">
        <w:rPr>
          <w:rFonts w:asciiTheme="minorHAnsi" w:hAnsiTheme="minorHAnsi" w:cs="Arial"/>
          <w:sz w:val="20"/>
        </w:rPr>
        <w:t xml:space="preserve"> QUE CELEBRAN, POR UNA PARTE, EL EJECUTIVO FEDERAL POR CONDUCTO DE LA  (NOMBRE DE LA DEPENDENCIA O ENTIDAD), EN LO SUCESIVO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REPRESENTADA POR </w:t>
      </w:r>
      <w:r w:rsidRPr="001B2979">
        <w:rPr>
          <w:rFonts w:asciiTheme="minorHAnsi" w:hAnsiTheme="minorHAnsi" w:cs="Arial"/>
          <w:b/>
          <w:bCs/>
          <w:sz w:val="20"/>
          <w:u w:val="single"/>
        </w:rPr>
        <w:t>(NOMBRE DEL REPRESENTANTE DE LA DEPENDENCIA O ENTIDAD)</w:t>
      </w:r>
      <w:r w:rsidRPr="001B2979">
        <w:rPr>
          <w:rFonts w:asciiTheme="minorHAnsi" w:hAnsiTheme="minorHAnsi" w:cs="Arial"/>
          <w:sz w:val="20"/>
        </w:rPr>
        <w:t xml:space="preserve">, EN SU CARÁCTER DE </w:t>
      </w:r>
      <w:r w:rsidRPr="001B2979">
        <w:rPr>
          <w:rFonts w:asciiTheme="minorHAnsi" w:hAnsiTheme="minorHAnsi" w:cs="Arial"/>
          <w:b/>
          <w:bCs/>
          <w:sz w:val="20"/>
        </w:rPr>
        <w:t>(</w:t>
      </w:r>
      <w:r w:rsidRPr="001B2979">
        <w:rPr>
          <w:rFonts w:asciiTheme="minorHAnsi" w:hAnsiTheme="minorHAnsi" w:cs="Arial"/>
          <w:b/>
          <w:bCs/>
          <w:sz w:val="20"/>
          <w:u w:val="single"/>
        </w:rPr>
        <w:t>SEÑALAR CARGO DEL REPRESENTANTE)</w:t>
      </w:r>
      <w:r w:rsidRPr="001B2979">
        <w:rPr>
          <w:rFonts w:asciiTheme="minorHAnsi" w:hAnsiTheme="minorHAnsi" w:cs="Arial"/>
          <w:sz w:val="20"/>
        </w:rPr>
        <w:t>, Y POR LA OTRA, (</w:t>
      </w:r>
      <w:r w:rsidRPr="001B2979">
        <w:rPr>
          <w:rFonts w:asciiTheme="minorHAnsi" w:hAnsiTheme="minorHAnsi" w:cs="Arial"/>
          <w:sz w:val="20"/>
          <w:u w:val="single"/>
        </w:rPr>
        <w:t>NOMBRE DE LA PERSONA FÍSICA O RAZON SOCIAL DE LA MORAL)</w:t>
      </w:r>
      <w:r w:rsidRPr="001B2979">
        <w:rPr>
          <w:rFonts w:asciiTheme="minorHAnsi" w:hAnsiTheme="minorHAnsi" w:cs="Arial"/>
          <w:sz w:val="20"/>
        </w:rPr>
        <w:t xml:space="preserve">, </w:t>
      </w:r>
      <w:r w:rsidRPr="001B2979">
        <w:rPr>
          <w:rFonts w:asciiTheme="minorHAnsi" w:hAnsiTheme="minorHAnsi" w:cs="Arial"/>
          <w:b/>
          <w:sz w:val="20"/>
          <w:u w:val="single"/>
        </w:rPr>
        <w:t>(SI ES CONJUNTA MENCIONAR EL NOMBRE DE CADA UNO DE ELLOS)</w:t>
      </w:r>
      <w:r w:rsidRPr="001B2979">
        <w:rPr>
          <w:rFonts w:asciiTheme="minorHAnsi" w:hAnsiTheme="minorHAnsi" w:cs="Arial"/>
          <w:sz w:val="20"/>
        </w:rPr>
        <w:t xml:space="preserve"> EN LO SUCESIVO </w:t>
      </w:r>
      <w:r w:rsidRPr="001B2979">
        <w:rPr>
          <w:rFonts w:asciiTheme="minorHAnsi" w:hAnsiTheme="minorHAnsi" w:cs="Arial"/>
          <w:b/>
          <w:sz w:val="20"/>
        </w:rPr>
        <w:t>“EL PROVEEDOR”</w:t>
      </w:r>
      <w:r w:rsidRPr="001B2979">
        <w:rPr>
          <w:rFonts w:asciiTheme="minorHAnsi" w:hAnsiTheme="minorHAnsi" w:cs="Arial"/>
          <w:sz w:val="20"/>
        </w:rPr>
        <w:t>, (</w:t>
      </w:r>
      <w:r w:rsidRPr="001B2979">
        <w:rPr>
          <w:rFonts w:asciiTheme="minorHAnsi" w:hAnsiTheme="minorHAnsi" w:cs="Arial"/>
          <w:b/>
          <w:sz w:val="20"/>
          <w:u w:val="single"/>
        </w:rPr>
        <w:t>SÓLO SI EL PROVEEDOR ES PERSONA MORAL MOSTRAR EL SIGUIENTE TEXTO):</w:t>
      </w:r>
      <w:r w:rsidRPr="001B2979">
        <w:rPr>
          <w:rFonts w:asciiTheme="minorHAnsi" w:hAnsiTheme="minorHAnsi" w:cs="Arial"/>
          <w:b/>
          <w:bCs/>
          <w:sz w:val="20"/>
        </w:rPr>
        <w:t xml:space="preserve"> </w:t>
      </w:r>
      <w:r w:rsidRPr="001B2979">
        <w:rPr>
          <w:rFonts w:asciiTheme="minorHAnsi" w:hAnsiTheme="minorHAnsi" w:cs="Arial"/>
          <w:sz w:val="20"/>
        </w:rPr>
        <w:t>REPRESENTADA POR (</w:t>
      </w:r>
      <w:r w:rsidRPr="001B2979">
        <w:rPr>
          <w:rFonts w:asciiTheme="minorHAnsi" w:hAnsiTheme="minorHAnsi" w:cs="Arial"/>
          <w:sz w:val="20"/>
          <w:u w:val="single"/>
        </w:rPr>
        <w:t>NOMBRE DEL REPRESENTANTE DE LA PERSONA FÍSICA O MORAL)</w:t>
      </w:r>
      <w:r w:rsidRPr="001B2979">
        <w:rPr>
          <w:rFonts w:asciiTheme="minorHAnsi" w:hAnsiTheme="minorHAnsi" w:cs="Arial"/>
          <w:sz w:val="20"/>
        </w:rPr>
        <w:t xml:space="preserve">, EN SU CARÁCTER DE </w:t>
      </w:r>
      <w:r w:rsidRPr="001B2979">
        <w:rPr>
          <w:rFonts w:asciiTheme="minorHAnsi" w:hAnsiTheme="minorHAnsi" w:cs="Arial"/>
          <w:b/>
          <w:sz w:val="20"/>
          <w:u w:val="single"/>
        </w:rPr>
        <w:t xml:space="preserve">(SEÑALAR EN SU CASO EL CARÁCTER DEL REPRESENTANTE: </w:t>
      </w:r>
      <w:r w:rsidRPr="001B2979">
        <w:rPr>
          <w:rFonts w:asciiTheme="minorHAnsi" w:hAnsiTheme="minorHAnsi" w:cs="Arial"/>
          <w:sz w:val="20"/>
          <w:u w:val="single"/>
        </w:rPr>
        <w:t>APODERADO, REPRESENTANTE LEGAL, ADMINISTRADOR ÚNICO O PRESIDENTE DEL CONSEJO DE ADMINISTRACIÓN),</w:t>
      </w:r>
      <w:r w:rsidRPr="001B2979">
        <w:rPr>
          <w:rFonts w:asciiTheme="minorHAnsi" w:hAnsiTheme="minorHAnsi" w:cs="Arial"/>
          <w:sz w:val="20"/>
        </w:rPr>
        <w:t xml:space="preserve"> </w:t>
      </w:r>
      <w:r w:rsidRPr="001B2979">
        <w:rPr>
          <w:rFonts w:asciiTheme="minorHAnsi" w:hAnsiTheme="minorHAnsi" w:cs="Arial"/>
          <w:sz w:val="20"/>
          <w:u w:val="single"/>
        </w:rPr>
        <w:t>(MENCIONAR CADA UNO DE LOS REPRESENTANTES DE LAS PERSONAS QUE DE MANERA CONJUNTA FORMALIZAN EL CONTRATO)</w:t>
      </w:r>
      <w:r w:rsidRPr="001B2979">
        <w:rPr>
          <w:rFonts w:asciiTheme="minorHAnsi" w:hAnsiTheme="minorHAnsi" w:cs="Arial"/>
          <w:sz w:val="20"/>
        </w:rPr>
        <w:t xml:space="preserve"> A QUIENES DE MANERA CONJUNTA SE LES DENOMINARÁ </w:t>
      </w:r>
      <w:r w:rsidRPr="001B2979">
        <w:rPr>
          <w:rFonts w:asciiTheme="minorHAnsi" w:hAnsiTheme="minorHAnsi" w:cs="Arial"/>
          <w:b/>
          <w:sz w:val="20"/>
        </w:rPr>
        <w:t>“LAS PARTES”</w:t>
      </w:r>
      <w:r w:rsidRPr="001B2979">
        <w:rPr>
          <w:rFonts w:asciiTheme="minorHAnsi" w:hAnsiTheme="minorHAnsi" w:cs="Arial"/>
          <w:sz w:val="20"/>
        </w:rPr>
        <w:t>, AL TENOR DE LAS DECLARACIONES Y CLÁUSULAS SIGUIENTES:</w:t>
      </w:r>
    </w:p>
    <w:p w14:paraId="39F228A9" w14:textId="77777777" w:rsidR="001B2979" w:rsidRPr="001B2979" w:rsidRDefault="001B2979" w:rsidP="001B2979">
      <w:pPr>
        <w:jc w:val="both"/>
        <w:rPr>
          <w:rFonts w:asciiTheme="minorHAnsi" w:hAnsiTheme="minorHAnsi" w:cs="Arial"/>
          <w:sz w:val="20"/>
        </w:rPr>
      </w:pPr>
    </w:p>
    <w:p w14:paraId="1A0EC040" w14:textId="77777777" w:rsidR="001B2979" w:rsidRPr="001B2979" w:rsidRDefault="001B2979" w:rsidP="001B2979">
      <w:pPr>
        <w:jc w:val="center"/>
        <w:rPr>
          <w:rFonts w:asciiTheme="minorHAnsi" w:hAnsiTheme="minorHAnsi" w:cs="Arial"/>
          <w:sz w:val="20"/>
          <w:bdr w:val="none" w:sz="0" w:space="0" w:color="auto" w:frame="1"/>
          <w:lang w:eastAsia="es-MX"/>
        </w:rPr>
      </w:pPr>
      <w:r w:rsidRPr="001B2979">
        <w:rPr>
          <w:rFonts w:asciiTheme="minorHAnsi" w:hAnsiTheme="minorHAnsi" w:cs="Arial"/>
          <w:b/>
          <w:sz w:val="20"/>
        </w:rPr>
        <w:t>DECLARACIONES</w:t>
      </w:r>
    </w:p>
    <w:p w14:paraId="42F21D75" w14:textId="77777777" w:rsidR="001B2979" w:rsidRPr="001B2979" w:rsidRDefault="001B2979" w:rsidP="001B2979">
      <w:pPr>
        <w:jc w:val="both"/>
        <w:rPr>
          <w:rFonts w:asciiTheme="minorHAnsi" w:hAnsiTheme="minorHAnsi" w:cs="Arial"/>
          <w:sz w:val="20"/>
        </w:rPr>
      </w:pPr>
    </w:p>
    <w:p w14:paraId="5D60F2E9"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 xml:space="preserve">1. </w:t>
      </w:r>
      <w:r w:rsidRPr="001B2979">
        <w:rPr>
          <w:rFonts w:asciiTheme="minorHAnsi" w:hAnsiTheme="minorHAnsi" w:cs="Arial"/>
          <w:b/>
          <w:sz w:val="20"/>
        </w:rPr>
        <w:tab/>
        <w:t>“LA DEPENDENCIA O ENTIDAD”</w:t>
      </w:r>
      <w:r w:rsidRPr="001B2979">
        <w:rPr>
          <w:rFonts w:asciiTheme="minorHAnsi" w:hAnsiTheme="minorHAnsi" w:cs="Arial"/>
          <w:sz w:val="20"/>
        </w:rPr>
        <w:t xml:space="preserve"> </w:t>
      </w:r>
      <w:r w:rsidRPr="001B2979">
        <w:rPr>
          <w:rFonts w:asciiTheme="minorHAnsi" w:hAnsiTheme="minorHAnsi" w:cs="Arial"/>
          <w:bCs/>
          <w:sz w:val="20"/>
        </w:rPr>
        <w:t xml:space="preserve">declara que: </w:t>
      </w:r>
    </w:p>
    <w:p w14:paraId="6B53B394"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051D13EE" w14:textId="77777777" w:rsidR="001B2979" w:rsidRPr="001B2979" w:rsidRDefault="001B2979" w:rsidP="001B2979">
      <w:pPr>
        <w:widowControl w:val="0"/>
        <w:tabs>
          <w:tab w:val="left" w:pos="426"/>
        </w:tabs>
        <w:ind w:left="426" w:hanging="426"/>
        <w:jc w:val="both"/>
        <w:rPr>
          <w:rFonts w:asciiTheme="minorHAnsi" w:hAnsiTheme="minorHAnsi" w:cs="Arial"/>
          <w:b/>
          <w:bCs/>
          <w:sz w:val="20"/>
        </w:rPr>
      </w:pPr>
      <w:r w:rsidRPr="001B2979">
        <w:rPr>
          <w:rFonts w:asciiTheme="minorHAnsi" w:hAnsiTheme="minorHAnsi" w:cs="Arial"/>
          <w:b/>
          <w:sz w:val="20"/>
        </w:rPr>
        <w:t>I.1</w:t>
      </w:r>
      <w:r w:rsidRPr="001B2979">
        <w:rPr>
          <w:rFonts w:asciiTheme="minorHAnsi" w:hAnsiTheme="minorHAnsi" w:cs="Arial"/>
          <w:sz w:val="20"/>
        </w:rPr>
        <w:tab/>
        <w:t xml:space="preserve">Es una </w:t>
      </w:r>
      <w:r w:rsidRPr="001B2979">
        <w:rPr>
          <w:rFonts w:asciiTheme="minorHAnsi" w:hAnsiTheme="minorHAnsi" w:cs="Arial"/>
          <w:b/>
          <w:sz w:val="20"/>
        </w:rPr>
        <w:t>“LA DEPENDENCIA O ENTIDAD”</w:t>
      </w:r>
      <w:r w:rsidRPr="001B2979">
        <w:rPr>
          <w:rFonts w:asciiTheme="minorHAnsi" w:hAnsiTheme="minorHAnsi" w:cs="Arial"/>
          <w:sz w:val="20"/>
        </w:rPr>
        <w:t xml:space="preserve"> de la Administración Pública Federal, de conformidad con</w:t>
      </w:r>
      <w:r w:rsidRPr="001B2979">
        <w:rPr>
          <w:rFonts w:asciiTheme="minorHAnsi" w:hAnsiTheme="minorHAnsi" w:cs="Arial"/>
          <w:sz w:val="20"/>
          <w:u w:val="single"/>
        </w:rPr>
        <w:t xml:space="preserve"> </w:t>
      </w:r>
      <w:r w:rsidRPr="001B2979">
        <w:rPr>
          <w:rFonts w:asciiTheme="minorHAnsi" w:hAnsiTheme="minorHAnsi" w:cs="Arial"/>
          <w:b/>
          <w:sz w:val="20"/>
          <w:u w:val="single"/>
        </w:rPr>
        <w:t xml:space="preserve">(ORDENAMIENTO JURÍDICO EN LOS QUE SE REGULE SU EXISTENCIA), </w:t>
      </w:r>
      <w:r w:rsidRPr="001B2979">
        <w:rPr>
          <w:rFonts w:asciiTheme="minorHAnsi" w:hAnsiTheme="minorHAnsi" w:cs="Arial"/>
          <w:sz w:val="20"/>
        </w:rPr>
        <w:t xml:space="preserve">cuya competencia y atribuciones se señalan en ___ </w:t>
      </w:r>
      <w:r w:rsidRPr="001B2979">
        <w:rPr>
          <w:rFonts w:asciiTheme="minorHAnsi" w:hAnsiTheme="minorHAnsi" w:cs="Arial"/>
          <w:b/>
          <w:sz w:val="20"/>
        </w:rPr>
        <w:t>(</w:t>
      </w:r>
      <w:r w:rsidRPr="001B2979">
        <w:rPr>
          <w:rFonts w:asciiTheme="minorHAnsi" w:hAnsiTheme="minorHAnsi" w:cs="Arial"/>
          <w:b/>
          <w:sz w:val="20"/>
          <w:u w:val="single"/>
        </w:rPr>
        <w:t>ORDENAMIENTO JURÍDICO EN LOS QUE SE REGULEN SUS ATRIBUCIONES Y COMPETENCIAS</w:t>
      </w:r>
      <w:r w:rsidRPr="001B2979">
        <w:rPr>
          <w:rFonts w:asciiTheme="minorHAnsi" w:hAnsiTheme="minorHAnsi" w:cs="Arial"/>
          <w:b/>
          <w:sz w:val="20"/>
        </w:rPr>
        <w:t xml:space="preserve">) </w:t>
      </w:r>
      <w:r w:rsidRPr="001B2979">
        <w:rPr>
          <w:rFonts w:asciiTheme="minorHAnsi" w:hAnsiTheme="minorHAnsi" w:cs="Arial"/>
          <w:sz w:val="20"/>
        </w:rPr>
        <w:t xml:space="preserve">__. </w:t>
      </w:r>
    </w:p>
    <w:p w14:paraId="479238F3"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4F9F918D"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I.2</w:t>
      </w:r>
      <w:r w:rsidRPr="001B2979">
        <w:rPr>
          <w:rFonts w:asciiTheme="minorHAnsi" w:hAnsiTheme="minorHAnsi" w:cs="Arial"/>
          <w:sz w:val="20"/>
        </w:rPr>
        <w:tab/>
        <w:t xml:space="preserve">Conforme a lo dispuesto por ___ </w:t>
      </w:r>
      <w:r w:rsidRPr="001B2979">
        <w:rPr>
          <w:rFonts w:asciiTheme="minorHAnsi" w:hAnsiTheme="minorHAnsi" w:cs="Arial"/>
          <w:b/>
          <w:sz w:val="20"/>
          <w:u w:val="single"/>
        </w:rPr>
        <w:t xml:space="preserve">(ORDENAMIENTO JURÍDICO EN LOS QUE SE REGULEN SUS FACULTADES O INSTRUMENTO NOTARIAL EN EL QUE SE LE OTORGA LAS FACULTADES), </w:t>
      </w:r>
      <w:r w:rsidRPr="001B2979">
        <w:rPr>
          <w:rFonts w:asciiTheme="minorHAnsi" w:hAnsiTheme="minorHAnsi" w:cs="Arial"/>
          <w:sz w:val="20"/>
        </w:rPr>
        <w:t>el C.</w:t>
      </w:r>
      <w:r w:rsidRPr="001B2979">
        <w:rPr>
          <w:rFonts w:asciiTheme="minorHAnsi" w:hAnsiTheme="minorHAnsi" w:cs="Arial"/>
          <w:bCs/>
          <w:sz w:val="20"/>
        </w:rPr>
        <w:t xml:space="preserve"> </w:t>
      </w:r>
      <w:r w:rsidRPr="001B2979">
        <w:rPr>
          <w:rFonts w:asciiTheme="minorHAnsi" w:hAnsiTheme="minorHAnsi" w:cs="Arial"/>
          <w:sz w:val="20"/>
          <w:u w:val="single"/>
        </w:rPr>
        <w:t>(</w:t>
      </w:r>
      <w:r w:rsidRPr="001B2979">
        <w:rPr>
          <w:rFonts w:asciiTheme="minorHAnsi" w:hAnsiTheme="minorHAnsi" w:cs="Arial"/>
          <w:b/>
          <w:sz w:val="20"/>
          <w:u w:val="single"/>
        </w:rPr>
        <w:t>NOMBRE Y CARGO DEL O LA REPRESENTANTE DE LA DEPENDENCIA O ENTIDAD</w:t>
      </w:r>
      <w:r w:rsidRPr="001B2979">
        <w:rPr>
          <w:rFonts w:asciiTheme="minorHAnsi" w:hAnsiTheme="minorHAnsi" w:cs="Arial"/>
          <w:sz w:val="20"/>
          <w:u w:val="single"/>
        </w:rPr>
        <w:t>)</w:t>
      </w:r>
      <w:r w:rsidRPr="001B2979">
        <w:rPr>
          <w:rFonts w:asciiTheme="minorHAnsi" w:hAnsiTheme="minorHAnsi" w:cs="Arial"/>
          <w:sz w:val="20"/>
        </w:rPr>
        <w:t>, es el servidor público que cuenta con facultades legales para celebrar el presente contrato, quien podrá ser sustituido en cualquier momento en su cargo o funciones, sin que por ello, sea necesario celebrar un convenio modificatorio.</w:t>
      </w:r>
    </w:p>
    <w:p w14:paraId="379FAECE" w14:textId="77777777" w:rsidR="001B2979" w:rsidRPr="001B2979" w:rsidRDefault="001B2979" w:rsidP="001B2979">
      <w:pPr>
        <w:ind w:left="426" w:hanging="426"/>
        <w:jc w:val="both"/>
        <w:rPr>
          <w:rFonts w:asciiTheme="minorHAnsi" w:hAnsiTheme="minorHAnsi" w:cs="Arial"/>
          <w:sz w:val="20"/>
        </w:rPr>
      </w:pPr>
    </w:p>
    <w:p w14:paraId="0401F3D9"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I.3</w:t>
      </w:r>
      <w:r w:rsidRPr="001B2979">
        <w:rPr>
          <w:rFonts w:asciiTheme="minorHAnsi" w:hAnsiTheme="minorHAnsi" w:cs="Arial"/>
          <w:b/>
          <w:sz w:val="20"/>
        </w:rPr>
        <w:tab/>
      </w:r>
      <w:r w:rsidRPr="001B2979">
        <w:rPr>
          <w:rFonts w:asciiTheme="minorHAnsi" w:hAnsiTheme="minorHAnsi" w:cs="Arial"/>
          <w:sz w:val="20"/>
        </w:rPr>
        <w:t xml:space="preserve">De conformidad con </w:t>
      </w:r>
      <w:r w:rsidRPr="001B2979">
        <w:rPr>
          <w:rFonts w:asciiTheme="minorHAnsi" w:hAnsiTheme="minorHAnsi" w:cs="Arial"/>
          <w:b/>
          <w:sz w:val="20"/>
        </w:rPr>
        <w:t>___</w:t>
      </w:r>
      <w:proofErr w:type="gramStart"/>
      <w:r w:rsidRPr="001B2979">
        <w:rPr>
          <w:rFonts w:asciiTheme="minorHAnsi" w:hAnsiTheme="minorHAnsi" w:cs="Arial"/>
          <w:b/>
          <w:sz w:val="20"/>
        </w:rPr>
        <w:t>_(</w:t>
      </w:r>
      <w:proofErr w:type="gramEnd"/>
      <w:r w:rsidRPr="001B2979">
        <w:rPr>
          <w:rFonts w:asciiTheme="minorHAnsi" w:hAnsiTheme="minorHAnsi" w:cs="Arial"/>
          <w:b/>
          <w:sz w:val="20"/>
        </w:rPr>
        <w:t>ORDENAMIENTO JURÍDICO EN LOS QUE SE REGULEN SUS FACULTADES</w:t>
      </w:r>
      <w:r w:rsidRPr="001B2979">
        <w:rPr>
          <w:rFonts w:asciiTheme="minorHAnsi" w:hAnsiTheme="minorHAnsi" w:cs="Arial"/>
          <w:sz w:val="20"/>
        </w:rPr>
        <w:t>)__ suscribe el presente instrumento el C.</w:t>
      </w:r>
      <w:r w:rsidRPr="001B2979">
        <w:rPr>
          <w:rFonts w:asciiTheme="minorHAnsi" w:hAnsiTheme="minorHAnsi" w:cs="Arial"/>
          <w:sz w:val="20"/>
          <w:u w:val="single"/>
        </w:rPr>
        <w:t xml:space="preserve"> (</w:t>
      </w:r>
      <w:r w:rsidRPr="001B2979">
        <w:rPr>
          <w:rFonts w:asciiTheme="minorHAnsi" w:hAnsiTheme="minorHAnsi" w:cs="Arial"/>
          <w:b/>
          <w:sz w:val="20"/>
          <w:u w:val="single"/>
        </w:rPr>
        <w:t>NOMBRE DEL ADMINISTRADOR DEL CONTRATO)</w:t>
      </w:r>
      <w:r w:rsidRPr="001B2979">
        <w:rPr>
          <w:rFonts w:asciiTheme="minorHAnsi" w:hAnsiTheme="minorHAnsi" w:cs="Arial"/>
          <w:sz w:val="20"/>
          <w:u w:val="single"/>
        </w:rPr>
        <w:t>, (</w:t>
      </w:r>
      <w:r w:rsidRPr="001B2979">
        <w:rPr>
          <w:rFonts w:asciiTheme="minorHAnsi" w:hAnsiTheme="minorHAnsi" w:cs="Arial"/>
          <w:b/>
          <w:sz w:val="20"/>
          <w:u w:val="single"/>
        </w:rPr>
        <w:t>SEÑALAR CARGO DEL ADMINISTRADOR DEL CONTRATO</w:t>
      </w:r>
      <w:r w:rsidRPr="001B2979">
        <w:rPr>
          <w:rFonts w:asciiTheme="minorHAnsi" w:hAnsiTheme="minorHAnsi" w:cs="Arial"/>
          <w:sz w:val="20"/>
          <w:u w:val="single"/>
        </w:rPr>
        <w:t>)</w:t>
      </w:r>
      <w:r w:rsidRPr="001B2979">
        <w:rPr>
          <w:rFonts w:asciiTheme="minorHAnsi" w:hAnsiTheme="minorHAnsi" w:cs="Arial"/>
          <w:sz w:val="20"/>
        </w:rPr>
        <w:t xml:space="preserve">, con R.F.C. </w:t>
      </w:r>
      <w:r w:rsidRPr="001B2979">
        <w:rPr>
          <w:rFonts w:asciiTheme="minorHAnsi" w:hAnsiTheme="minorHAnsi" w:cs="Arial"/>
          <w:b/>
          <w:sz w:val="20"/>
          <w:u w:val="single"/>
        </w:rPr>
        <w:t xml:space="preserve"> INCORPORAR RFC)</w:t>
      </w:r>
      <w:r w:rsidRPr="001B2979">
        <w:rPr>
          <w:rFonts w:asciiTheme="minorHAnsi" w:hAnsiTheme="minorHAnsi" w:cs="Arial"/>
          <w:sz w:val="20"/>
        </w:rPr>
        <w:t xml:space="preserve">, </w:t>
      </w:r>
      <w:r w:rsidRPr="001B2979">
        <w:rPr>
          <w:rFonts w:asciiTheme="minorHAnsi" w:hAnsiTheme="minorHAnsi" w:cs="Arial"/>
          <w:b/>
          <w:sz w:val="20"/>
        </w:rPr>
        <w:t>designado</w:t>
      </w:r>
      <w:r w:rsidRPr="001B2979">
        <w:rPr>
          <w:rFonts w:asciiTheme="minorHAnsi" w:hAnsiTheme="minorHAnsi" w:cs="Arial"/>
          <w:sz w:val="20"/>
        </w:rPr>
        <w:t xml:space="preserve"> </w:t>
      </w:r>
      <w:r w:rsidRPr="001B2979">
        <w:rPr>
          <w:rFonts w:asciiTheme="minorHAnsi" w:hAnsiTheme="minorHAnsi" w:cs="Arial"/>
          <w:b/>
          <w:sz w:val="20"/>
        </w:rPr>
        <w:t>para dar seguimiento y verificar</w:t>
      </w:r>
      <w:r w:rsidRPr="001B2979">
        <w:rPr>
          <w:rFonts w:asciiTheme="minorHAnsi" w:hAnsiTheme="minorHAnsi" w:cs="Arial"/>
          <w:sz w:val="20"/>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1B2979">
        <w:rPr>
          <w:rFonts w:asciiTheme="minorHAnsi" w:hAnsiTheme="minorHAnsi" w:cs="Arial"/>
          <w:b/>
          <w:sz w:val="20"/>
        </w:rPr>
        <w:t>“EL PROVEEDOR”</w:t>
      </w:r>
      <w:r w:rsidRPr="001B2979">
        <w:rPr>
          <w:rFonts w:asciiTheme="minorHAnsi" w:hAnsiTheme="minorHAnsi" w:cs="Arial"/>
          <w:sz w:val="20"/>
        </w:rPr>
        <w:t xml:space="preserve"> para los efectos del presente contrato. </w:t>
      </w:r>
    </w:p>
    <w:p w14:paraId="59F48B98" w14:textId="77777777" w:rsidR="001B2979" w:rsidRPr="001B2979" w:rsidRDefault="001B2979" w:rsidP="001B2979">
      <w:pPr>
        <w:ind w:left="852" w:hanging="426"/>
        <w:jc w:val="both"/>
        <w:rPr>
          <w:rFonts w:asciiTheme="minorHAnsi" w:hAnsiTheme="minorHAnsi" w:cs="Arial"/>
          <w:sz w:val="20"/>
        </w:rPr>
      </w:pPr>
    </w:p>
    <w:p w14:paraId="159C362A"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 xml:space="preserve">INSTRUCCIÓN: EN CASO DE REQUERIR QUE EL INSTRUMENTO JURÍDICO SEA FIRMADO POR MÁS SERVIDORES PÚBLICOS, SE DEBERÁ AGREGAR LA SIGUIENTE DECLARACIÓN TANTAS VECES FIRMANTES SEAN AÑADIDOS. </w:t>
      </w:r>
    </w:p>
    <w:p w14:paraId="24D6AAF9" w14:textId="77777777" w:rsidR="001B2979" w:rsidRPr="001B2979" w:rsidRDefault="001B2979" w:rsidP="001B2979">
      <w:pPr>
        <w:ind w:left="426"/>
        <w:jc w:val="both"/>
        <w:rPr>
          <w:rFonts w:asciiTheme="minorHAnsi" w:hAnsiTheme="minorHAnsi" w:cs="Arial"/>
          <w:b/>
          <w:sz w:val="20"/>
          <w:u w:val="single"/>
        </w:rPr>
      </w:pPr>
    </w:p>
    <w:p w14:paraId="5A69D165" w14:textId="77777777" w:rsidR="001B2979" w:rsidRPr="001B2979" w:rsidRDefault="001B2979" w:rsidP="001B2979">
      <w:pPr>
        <w:overflowPunct w:val="0"/>
        <w:autoSpaceDE w:val="0"/>
        <w:autoSpaceDN w:val="0"/>
        <w:adjustRightInd w:val="0"/>
        <w:ind w:left="426" w:hanging="426"/>
        <w:jc w:val="both"/>
        <w:textAlignment w:val="baseline"/>
        <w:rPr>
          <w:rFonts w:asciiTheme="minorHAnsi" w:hAnsiTheme="minorHAnsi" w:cs="Arial"/>
          <w:sz w:val="20"/>
        </w:rPr>
      </w:pPr>
      <w:r w:rsidRPr="001B2979">
        <w:rPr>
          <w:rFonts w:asciiTheme="minorHAnsi" w:hAnsiTheme="minorHAnsi" w:cs="Arial"/>
          <w:b/>
          <w:sz w:val="20"/>
        </w:rPr>
        <w:t>I.4</w:t>
      </w:r>
      <w:r w:rsidRPr="001B2979">
        <w:rPr>
          <w:rFonts w:asciiTheme="minorHAnsi" w:hAnsiTheme="minorHAnsi" w:cs="Arial"/>
          <w:b/>
          <w:sz w:val="20"/>
        </w:rPr>
        <w:tab/>
      </w:r>
      <w:r w:rsidRPr="001B2979">
        <w:rPr>
          <w:rFonts w:asciiTheme="minorHAnsi" w:hAnsiTheme="minorHAnsi" w:cs="Arial"/>
          <w:sz w:val="20"/>
        </w:rPr>
        <w:t xml:space="preserve">De conformidad con ____ </w:t>
      </w:r>
      <w:r w:rsidRPr="001B2979">
        <w:rPr>
          <w:rFonts w:asciiTheme="minorHAnsi" w:hAnsiTheme="minorHAnsi" w:cs="Arial"/>
          <w:b/>
          <w:sz w:val="20"/>
          <w:u w:val="single"/>
        </w:rPr>
        <w:t>(ORDENAMIENTO JURÍDICO EN LOS QUE SE REGULEN SUS FACULTADES)</w:t>
      </w:r>
      <w:r w:rsidRPr="001B2979">
        <w:rPr>
          <w:rFonts w:asciiTheme="minorHAnsi" w:hAnsiTheme="minorHAnsi" w:cs="Arial"/>
          <w:sz w:val="20"/>
        </w:rPr>
        <w:t xml:space="preserve"> __ suscribe el presente instrumento el C.</w:t>
      </w:r>
      <w:r w:rsidRPr="001B2979">
        <w:rPr>
          <w:rFonts w:asciiTheme="minorHAnsi" w:hAnsiTheme="minorHAnsi" w:cs="Arial"/>
          <w:b/>
          <w:bCs/>
          <w:sz w:val="20"/>
        </w:rPr>
        <w:t xml:space="preserve"> </w:t>
      </w:r>
      <w:r w:rsidRPr="001B2979">
        <w:rPr>
          <w:rFonts w:asciiTheme="minorHAnsi" w:hAnsiTheme="minorHAnsi" w:cs="Arial"/>
          <w:b/>
          <w:bCs/>
          <w:sz w:val="20"/>
          <w:u w:val="single"/>
        </w:rPr>
        <w:t>(NOMBRE DEL FIRMANTE X)</w:t>
      </w:r>
      <w:r w:rsidRPr="001B2979">
        <w:rPr>
          <w:rFonts w:asciiTheme="minorHAnsi" w:hAnsiTheme="minorHAnsi" w:cs="Arial"/>
          <w:sz w:val="20"/>
          <w:u w:val="single"/>
        </w:rPr>
        <w:t xml:space="preserve">, </w:t>
      </w:r>
      <w:r w:rsidRPr="001B2979">
        <w:rPr>
          <w:rFonts w:asciiTheme="minorHAnsi" w:hAnsiTheme="minorHAnsi" w:cs="Arial"/>
          <w:b/>
          <w:bCs/>
          <w:sz w:val="20"/>
          <w:u w:val="single"/>
        </w:rPr>
        <w:t>(SEÑALAR CARGO DEL FIRMANTE X)</w:t>
      </w:r>
      <w:r w:rsidRPr="001B2979">
        <w:rPr>
          <w:rFonts w:asciiTheme="minorHAnsi" w:hAnsiTheme="minorHAnsi" w:cs="Arial"/>
          <w:sz w:val="20"/>
        </w:rPr>
        <w:t xml:space="preserve">, R.F.C. </w:t>
      </w:r>
      <w:r w:rsidRPr="001B2979">
        <w:rPr>
          <w:rFonts w:asciiTheme="minorHAnsi" w:hAnsiTheme="minorHAnsi" w:cs="Arial"/>
          <w:b/>
          <w:sz w:val="20"/>
          <w:u w:val="single"/>
        </w:rPr>
        <w:t xml:space="preserve"> (INCORPORAR RFC DEL FIRMANTE X)</w:t>
      </w:r>
      <w:r w:rsidRPr="001B2979">
        <w:rPr>
          <w:rFonts w:asciiTheme="minorHAnsi" w:hAnsiTheme="minorHAnsi" w:cs="Arial"/>
          <w:sz w:val="20"/>
        </w:rPr>
        <w:t>, facultado para _</w:t>
      </w:r>
      <w:proofErr w:type="gramStart"/>
      <w:r w:rsidRPr="001B2979">
        <w:rPr>
          <w:rFonts w:asciiTheme="minorHAnsi" w:hAnsiTheme="minorHAnsi" w:cs="Arial"/>
          <w:sz w:val="20"/>
        </w:rPr>
        <w:t>_</w:t>
      </w:r>
      <w:r w:rsidRPr="001B2979">
        <w:rPr>
          <w:rFonts w:asciiTheme="minorHAnsi" w:hAnsiTheme="minorHAnsi" w:cs="Arial"/>
          <w:b/>
          <w:sz w:val="20"/>
          <w:u w:val="single"/>
        </w:rPr>
        <w:t>(</w:t>
      </w:r>
      <w:proofErr w:type="gramEnd"/>
      <w:r w:rsidRPr="001B2979">
        <w:rPr>
          <w:rFonts w:asciiTheme="minorHAnsi" w:hAnsiTheme="minorHAnsi" w:cs="Arial"/>
          <w:b/>
          <w:sz w:val="20"/>
          <w:u w:val="single"/>
        </w:rPr>
        <w:t>INCORPORAR FACULTADES Y PARTICIPACIÓN EN EL CONTRATO)__.</w:t>
      </w:r>
    </w:p>
    <w:p w14:paraId="2892FFB6" w14:textId="77777777" w:rsidR="001B2979" w:rsidRPr="001B2979" w:rsidRDefault="001B2979" w:rsidP="001B2979">
      <w:pPr>
        <w:jc w:val="both"/>
        <w:rPr>
          <w:rFonts w:asciiTheme="minorHAnsi" w:hAnsiTheme="minorHAnsi" w:cs="Arial"/>
          <w:sz w:val="20"/>
        </w:rPr>
      </w:pPr>
    </w:p>
    <w:p w14:paraId="2A68B1CD"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I.5</w:t>
      </w:r>
      <w:r w:rsidRPr="001B2979">
        <w:rPr>
          <w:rFonts w:asciiTheme="minorHAnsi" w:hAnsiTheme="minorHAnsi" w:cs="Arial"/>
          <w:sz w:val="20"/>
        </w:rPr>
        <w:tab/>
        <w:t>La adjudicación del presente contrato se realizó mediante el procedimiento de</w:t>
      </w:r>
      <w:r w:rsidRPr="001B2979">
        <w:rPr>
          <w:rFonts w:asciiTheme="minorHAnsi" w:hAnsiTheme="minorHAnsi" w:cs="Arial"/>
          <w:b/>
          <w:bCs/>
          <w:sz w:val="20"/>
        </w:rPr>
        <w:t xml:space="preserve"> </w:t>
      </w:r>
      <w:r w:rsidRPr="001B2979">
        <w:rPr>
          <w:rFonts w:asciiTheme="minorHAnsi" w:hAnsiTheme="minorHAnsi" w:cs="Arial"/>
          <w:sz w:val="20"/>
          <w:u w:val="single"/>
        </w:rPr>
        <w:t>(</w:t>
      </w:r>
      <w:r w:rsidRPr="001B2979">
        <w:rPr>
          <w:rFonts w:asciiTheme="minorHAnsi" w:hAnsiTheme="minorHAnsi" w:cs="Arial"/>
          <w:b/>
          <w:sz w:val="20"/>
          <w:u w:val="single"/>
        </w:rPr>
        <w:t>TIPO DE PROCEDIMIENTO</w:t>
      </w:r>
      <w:r w:rsidRPr="001B2979">
        <w:rPr>
          <w:rFonts w:asciiTheme="minorHAnsi" w:hAnsiTheme="minorHAnsi" w:cs="Arial"/>
          <w:sz w:val="20"/>
          <w:u w:val="single"/>
        </w:rPr>
        <w:t>)</w:t>
      </w:r>
      <w:r w:rsidRPr="001B2979">
        <w:rPr>
          <w:rFonts w:asciiTheme="minorHAnsi" w:hAnsiTheme="minorHAnsi" w:cs="Arial"/>
          <w:sz w:val="20"/>
        </w:rPr>
        <w:t xml:space="preserve"> </w:t>
      </w:r>
      <w:r w:rsidRPr="001B2979">
        <w:rPr>
          <w:rFonts w:asciiTheme="minorHAnsi" w:hAnsiTheme="minorHAnsi" w:cs="Arial"/>
          <w:sz w:val="20"/>
          <w:u w:val="single"/>
        </w:rPr>
        <w:t>(</w:t>
      </w:r>
      <w:r w:rsidRPr="001B2979">
        <w:rPr>
          <w:rFonts w:asciiTheme="minorHAnsi" w:hAnsiTheme="minorHAnsi" w:cs="Arial"/>
          <w:b/>
          <w:sz w:val="20"/>
          <w:u w:val="single"/>
        </w:rPr>
        <w:t>INCORPORAR MEDIO DEL PROCEDIMIENTO</w:t>
      </w:r>
      <w:r w:rsidRPr="001B2979">
        <w:rPr>
          <w:rFonts w:asciiTheme="minorHAnsi" w:hAnsiTheme="minorHAnsi" w:cs="Arial"/>
          <w:sz w:val="20"/>
          <w:u w:val="single"/>
        </w:rPr>
        <w:t>)</w:t>
      </w:r>
      <w:r w:rsidRPr="001B2979">
        <w:rPr>
          <w:rFonts w:asciiTheme="minorHAnsi" w:hAnsiTheme="minorHAnsi" w:cs="Arial"/>
          <w:sz w:val="20"/>
        </w:rPr>
        <w:t xml:space="preserve"> de carácter </w:t>
      </w:r>
      <w:r w:rsidRPr="001B2979">
        <w:rPr>
          <w:rFonts w:asciiTheme="minorHAnsi" w:hAnsiTheme="minorHAnsi" w:cs="Arial"/>
          <w:b/>
          <w:sz w:val="20"/>
          <w:u w:val="single"/>
        </w:rPr>
        <w:t>(INCORPORAR EL CARÁCTER DEL PROCEDIMIENTO)</w:t>
      </w:r>
      <w:r w:rsidRPr="001B2979">
        <w:rPr>
          <w:rFonts w:asciiTheme="minorHAnsi" w:hAnsiTheme="minorHAnsi" w:cs="Arial"/>
          <w:sz w:val="20"/>
        </w:rPr>
        <w:t>, al amparo de lo establecido en los artículos 134 de la Constitución Política de los Estados Unidos Mexicanos; (</w:t>
      </w:r>
      <w:r w:rsidRPr="001B2979">
        <w:rPr>
          <w:rFonts w:asciiTheme="minorHAnsi" w:hAnsiTheme="minorHAnsi" w:cs="Arial"/>
          <w:b/>
          <w:sz w:val="20"/>
        </w:rPr>
        <w:t>CITAR LOS NUMERALES</w:t>
      </w:r>
      <w:r w:rsidRPr="001B2979">
        <w:rPr>
          <w:rFonts w:asciiTheme="minorHAnsi" w:hAnsiTheme="minorHAnsi" w:cs="Arial"/>
          <w:sz w:val="20"/>
        </w:rPr>
        <w:t xml:space="preserve">) de la Ley de Adquisiciones, Arrendamientos y Servicios del Sector Público, </w:t>
      </w:r>
      <w:r w:rsidRPr="001B2979">
        <w:rPr>
          <w:rFonts w:asciiTheme="minorHAnsi" w:hAnsiTheme="minorHAnsi" w:cs="Arial"/>
          <w:b/>
          <w:sz w:val="20"/>
        </w:rPr>
        <w:t>“LAASSP”</w:t>
      </w:r>
      <w:r w:rsidRPr="001B2979">
        <w:rPr>
          <w:rFonts w:asciiTheme="minorHAnsi" w:hAnsiTheme="minorHAnsi" w:cs="Arial"/>
          <w:sz w:val="20"/>
        </w:rPr>
        <w:t>, y (</w:t>
      </w:r>
      <w:r w:rsidRPr="001B2979">
        <w:rPr>
          <w:rFonts w:asciiTheme="minorHAnsi" w:hAnsiTheme="minorHAnsi" w:cs="Arial"/>
          <w:b/>
          <w:sz w:val="20"/>
        </w:rPr>
        <w:t>CITAR LOS NUMERALES</w:t>
      </w:r>
      <w:r w:rsidRPr="001B2979">
        <w:rPr>
          <w:rFonts w:asciiTheme="minorHAnsi" w:hAnsiTheme="minorHAnsi" w:cs="Arial"/>
          <w:sz w:val="20"/>
        </w:rPr>
        <w:t>) de su Reglamento.</w:t>
      </w:r>
    </w:p>
    <w:p w14:paraId="0D79C04B" w14:textId="77777777" w:rsidR="001B2979" w:rsidRPr="001B2979" w:rsidRDefault="001B2979" w:rsidP="001B2979">
      <w:pPr>
        <w:jc w:val="both"/>
        <w:rPr>
          <w:rFonts w:asciiTheme="minorHAnsi" w:hAnsiTheme="minorHAnsi" w:cs="Arial"/>
          <w:sz w:val="20"/>
        </w:rPr>
      </w:pPr>
    </w:p>
    <w:p w14:paraId="12D2C747"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I.6</w:t>
      </w:r>
      <w:r w:rsidRPr="001B2979">
        <w:rPr>
          <w:rFonts w:asciiTheme="minorHAnsi" w:hAnsiTheme="minorHAnsi" w:cs="Arial"/>
          <w:sz w:val="20"/>
        </w:rPr>
        <w:tab/>
      </w:r>
      <w:r w:rsidRPr="001B2979">
        <w:rPr>
          <w:rFonts w:asciiTheme="minorHAnsi" w:hAnsiTheme="minorHAnsi" w:cs="Arial"/>
          <w:b/>
          <w:sz w:val="20"/>
        </w:rPr>
        <w:t>“LA DEPENDENCIA O ENTIDAD”</w:t>
      </w:r>
      <w:r w:rsidRPr="001B2979">
        <w:rPr>
          <w:rFonts w:asciiTheme="minorHAnsi" w:hAnsiTheme="minorHAnsi" w:cs="Arial"/>
          <w:sz w:val="20"/>
        </w:rPr>
        <w:t xml:space="preserve"> cuenta con suficiencia presupuestaria otorgada mediante</w:t>
      </w:r>
      <w:r w:rsidRPr="001B2979">
        <w:rPr>
          <w:rFonts w:asciiTheme="minorHAnsi" w:hAnsiTheme="minorHAnsi" w:cs="Arial"/>
          <w:b/>
          <w:sz w:val="20"/>
        </w:rPr>
        <w:t xml:space="preserve"> </w:t>
      </w:r>
      <w:r w:rsidRPr="001B2979">
        <w:rPr>
          <w:rFonts w:asciiTheme="minorHAnsi" w:hAnsiTheme="minorHAnsi" w:cs="Arial"/>
          <w:b/>
          <w:sz w:val="20"/>
          <w:u w:val="single"/>
        </w:rPr>
        <w:t xml:space="preserve">(NÚMERO Y FECHA DE OFICIO), </w:t>
      </w:r>
      <w:r w:rsidRPr="001B2979">
        <w:rPr>
          <w:rFonts w:asciiTheme="minorHAnsi" w:hAnsiTheme="minorHAnsi" w:cs="Arial"/>
          <w:sz w:val="20"/>
        </w:rPr>
        <w:t xml:space="preserve">emitido por la </w:t>
      </w:r>
      <w:r w:rsidRPr="001B2979">
        <w:rPr>
          <w:rFonts w:asciiTheme="minorHAnsi" w:hAnsiTheme="minorHAnsi" w:cs="Arial"/>
          <w:b/>
          <w:sz w:val="20"/>
        </w:rPr>
        <w:t>_____________________</w:t>
      </w:r>
      <w:r w:rsidRPr="001B2979">
        <w:rPr>
          <w:rFonts w:asciiTheme="minorHAnsi" w:hAnsiTheme="minorHAnsi" w:cs="Arial"/>
          <w:sz w:val="20"/>
        </w:rPr>
        <w:t xml:space="preserve">. </w:t>
      </w:r>
    </w:p>
    <w:p w14:paraId="3B33B3F4" w14:textId="77777777" w:rsidR="001B2979" w:rsidRPr="001B2979" w:rsidRDefault="001B2979" w:rsidP="001B2979">
      <w:pPr>
        <w:ind w:left="426" w:hanging="426"/>
        <w:jc w:val="both"/>
        <w:rPr>
          <w:rFonts w:asciiTheme="minorHAnsi" w:hAnsiTheme="minorHAnsi" w:cs="Arial"/>
          <w:sz w:val="20"/>
        </w:rPr>
      </w:pPr>
    </w:p>
    <w:p w14:paraId="498B6438"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INSTRUCCIÓN: EN CASO DE QUE SE TRATE DE UN CONTRATO PLURIANUAL, SE DEBERÁ CONSIGNAR EL OFICIO DE AUTORIZACIÓN DE LA SHCP EN TÉRMINOS DEL ARTÍCULO 50 DE LA LEY FEDERAL DE PRESUPUESTO Y RESPONSABILIDAD HACENDARIA Y SU REGLAMENTO, COMO SIGUE:</w:t>
      </w:r>
    </w:p>
    <w:p w14:paraId="03908440" w14:textId="77777777" w:rsidR="001B2979" w:rsidRPr="001B2979" w:rsidRDefault="001B2979" w:rsidP="001B2979">
      <w:pPr>
        <w:pStyle w:val="Textoindependiente"/>
        <w:tabs>
          <w:tab w:val="left" w:pos="426"/>
        </w:tabs>
        <w:ind w:left="426" w:right="118"/>
        <w:rPr>
          <w:rFonts w:asciiTheme="minorHAnsi" w:hAnsiTheme="minorHAnsi" w:cs="Arial"/>
          <w:bCs/>
          <w:sz w:val="20"/>
        </w:rPr>
      </w:pPr>
    </w:p>
    <w:p w14:paraId="5A2E3ECD" w14:textId="77777777" w:rsidR="001B2979" w:rsidRPr="001B2979" w:rsidRDefault="001B2979" w:rsidP="001B2979">
      <w:pPr>
        <w:pStyle w:val="Textoindependiente"/>
        <w:tabs>
          <w:tab w:val="left" w:pos="426"/>
        </w:tabs>
        <w:ind w:left="426" w:right="118"/>
        <w:rPr>
          <w:rFonts w:asciiTheme="minorHAnsi" w:hAnsiTheme="minorHAnsi" w:cs="Arial"/>
          <w:bCs/>
          <w:sz w:val="20"/>
        </w:rPr>
      </w:pPr>
      <w:r w:rsidRPr="001B2979">
        <w:rPr>
          <w:rFonts w:asciiTheme="minorHAnsi" w:hAnsiTheme="minorHAnsi" w:cs="Arial"/>
          <w:bCs/>
          <w:sz w:val="20"/>
        </w:rPr>
        <w:t>La SHCP (Titular de la entidad en su caso) autorizó la plurianualidad mediante el oficio Número de Oficio ______________________</w:t>
      </w:r>
    </w:p>
    <w:p w14:paraId="3B2C171D" w14:textId="77777777" w:rsidR="001B2979" w:rsidRPr="001B2979" w:rsidRDefault="001B2979" w:rsidP="001B2979">
      <w:pPr>
        <w:jc w:val="both"/>
        <w:rPr>
          <w:rFonts w:asciiTheme="minorHAnsi" w:hAnsiTheme="minorHAnsi" w:cs="Arial"/>
          <w:sz w:val="20"/>
        </w:rPr>
      </w:pPr>
    </w:p>
    <w:p w14:paraId="257F88CE"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INSTRUCCIÓN: SI LA CONTRATACIÓN ES PREVIA A LA AUTORIZACIÓN DE SU PRESUPUESTO, CONFORME AL ARTÍCULO 25, PÁRRAFO SEGUNDO DE LA LAASSP (ANTICIPADA) MOSTRAR EL SIGUIENTE TEXTO:</w:t>
      </w:r>
    </w:p>
    <w:p w14:paraId="28B01570" w14:textId="77777777" w:rsidR="001B2979" w:rsidRPr="001B2979" w:rsidRDefault="001B2979" w:rsidP="001B2979">
      <w:pPr>
        <w:ind w:left="426"/>
        <w:jc w:val="both"/>
        <w:rPr>
          <w:rFonts w:asciiTheme="minorHAnsi" w:hAnsiTheme="minorHAnsi" w:cs="Arial"/>
          <w:sz w:val="20"/>
        </w:rPr>
      </w:pPr>
    </w:p>
    <w:p w14:paraId="063331EC"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750EE21A" w14:textId="77777777" w:rsidR="001B2979" w:rsidRPr="001B2979" w:rsidRDefault="001B2979" w:rsidP="001B2979">
      <w:pPr>
        <w:ind w:left="426" w:hanging="426"/>
        <w:jc w:val="both"/>
        <w:rPr>
          <w:rFonts w:asciiTheme="minorHAnsi" w:hAnsiTheme="minorHAnsi" w:cs="Arial"/>
          <w:bCs/>
          <w:sz w:val="20"/>
          <w:lang w:eastAsia="es-MX"/>
        </w:rPr>
      </w:pPr>
    </w:p>
    <w:p w14:paraId="57050890"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I.7</w:t>
      </w:r>
      <w:r w:rsidRPr="001B2979">
        <w:rPr>
          <w:rFonts w:asciiTheme="minorHAnsi" w:hAnsiTheme="minorHAnsi" w:cs="Arial"/>
          <w:sz w:val="20"/>
        </w:rPr>
        <w:tab/>
        <w:t xml:space="preserve">Cuenta con el Registro Federal de Contribuyentes </w:t>
      </w:r>
      <w:r w:rsidRPr="001B2979">
        <w:rPr>
          <w:rFonts w:asciiTheme="minorHAnsi" w:hAnsiTheme="minorHAnsi" w:cs="Arial"/>
          <w:b/>
          <w:sz w:val="20"/>
        </w:rPr>
        <w:t>N° (RFC DEPENDENCIA O ENTIDAD)</w:t>
      </w:r>
      <w:r w:rsidRPr="001B2979">
        <w:rPr>
          <w:rFonts w:asciiTheme="minorHAnsi" w:hAnsiTheme="minorHAnsi" w:cs="Arial"/>
          <w:sz w:val="20"/>
        </w:rPr>
        <w:t>.</w:t>
      </w:r>
    </w:p>
    <w:p w14:paraId="772665BC" w14:textId="77777777" w:rsidR="001B2979" w:rsidRPr="001B2979" w:rsidRDefault="001B2979" w:rsidP="001B2979">
      <w:pPr>
        <w:tabs>
          <w:tab w:val="left" w:pos="426"/>
        </w:tabs>
        <w:ind w:left="426" w:hanging="426"/>
        <w:jc w:val="both"/>
        <w:rPr>
          <w:rFonts w:asciiTheme="minorHAnsi" w:hAnsiTheme="minorHAnsi" w:cs="Arial"/>
          <w:caps/>
          <w:sz w:val="20"/>
        </w:rPr>
      </w:pPr>
    </w:p>
    <w:p w14:paraId="1719CCF1"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I.8</w:t>
      </w:r>
      <w:r w:rsidRPr="001B2979">
        <w:rPr>
          <w:rFonts w:asciiTheme="minorHAnsi" w:hAnsiTheme="minorHAnsi" w:cs="Arial"/>
          <w:sz w:val="20"/>
        </w:rPr>
        <w:tab/>
        <w:t>Tiene establecido su domicilio en ________________________________________ mismo que señala para los fines y efectos legales del presente contrato.</w:t>
      </w:r>
    </w:p>
    <w:p w14:paraId="53D805E7"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21674C48" w14:textId="77777777" w:rsidR="001B2979" w:rsidRPr="001B2979" w:rsidRDefault="001B2979" w:rsidP="001B2979">
      <w:pPr>
        <w:ind w:left="426"/>
        <w:jc w:val="both"/>
        <w:rPr>
          <w:rFonts w:asciiTheme="minorHAnsi" w:hAnsiTheme="minorHAnsi" w:cs="Arial"/>
          <w:sz w:val="20"/>
        </w:rPr>
      </w:pPr>
      <w:r w:rsidRPr="001B2979">
        <w:rPr>
          <w:rFonts w:asciiTheme="minorHAnsi" w:hAnsiTheme="minorHAnsi" w:cs="Arial"/>
          <w:sz w:val="20"/>
        </w:rPr>
        <w:t>INSTRUCCIÓN: EN CASO DE QUE SE APLIQUE REDUCCIÓN DE GARANTÍA DE CUMPLIMIENTO.</w:t>
      </w:r>
    </w:p>
    <w:p w14:paraId="12E62613" w14:textId="77777777" w:rsidR="001B2979" w:rsidRPr="001B2979" w:rsidRDefault="001B2979" w:rsidP="001B2979">
      <w:pPr>
        <w:ind w:left="426" w:hanging="426"/>
        <w:jc w:val="both"/>
        <w:rPr>
          <w:rFonts w:asciiTheme="minorHAnsi" w:hAnsiTheme="minorHAnsi" w:cs="Arial"/>
          <w:sz w:val="20"/>
        </w:rPr>
      </w:pPr>
    </w:p>
    <w:p w14:paraId="224F580F"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I.9</w:t>
      </w:r>
      <w:r w:rsidRPr="001B2979">
        <w:rPr>
          <w:rFonts w:asciiTheme="minorHAnsi" w:hAnsiTheme="minorHAnsi" w:cs="Arial"/>
          <w:sz w:val="20"/>
        </w:rPr>
        <w:tab/>
        <w:t xml:space="preserve">De la revisión al historial de cumplimiento en materia de contrataciones en el Registro Único de Contratistas, se advierte que </w:t>
      </w:r>
      <w:r w:rsidRPr="001B2979">
        <w:rPr>
          <w:rFonts w:asciiTheme="minorHAnsi" w:hAnsiTheme="minorHAnsi" w:cs="Arial"/>
          <w:b/>
          <w:sz w:val="20"/>
        </w:rPr>
        <w:t>“EL PROVEEDOR”</w:t>
      </w:r>
      <w:r w:rsidRPr="001B2979">
        <w:rPr>
          <w:rFonts w:asciiTheme="minorHAnsi" w:hAnsiTheme="minorHAnsi" w:cs="Arial"/>
          <w:sz w:val="20"/>
        </w:rPr>
        <w:t xml:space="preserve"> cuenta con un grado de cumplimiento </w:t>
      </w:r>
      <w:r w:rsidRPr="001B2979">
        <w:rPr>
          <w:rFonts w:asciiTheme="minorHAnsi" w:hAnsiTheme="minorHAnsi" w:cs="Arial"/>
          <w:b/>
          <w:sz w:val="20"/>
          <w:u w:val="single"/>
        </w:rPr>
        <w:t>(INDICAR EL RANGO),</w:t>
      </w:r>
      <w:r w:rsidRPr="001B2979">
        <w:rPr>
          <w:rFonts w:asciiTheme="minorHAnsi" w:hAnsiTheme="minorHAnsi" w:cs="Arial"/>
          <w:sz w:val="20"/>
        </w:rPr>
        <w:t xml:space="preserve"> por lo que </w:t>
      </w:r>
      <w:r w:rsidRPr="001B2979">
        <w:rPr>
          <w:rFonts w:asciiTheme="minorHAnsi" w:hAnsiTheme="minorHAnsi" w:cs="Arial"/>
          <w:b/>
          <w:sz w:val="20"/>
        </w:rPr>
        <w:t xml:space="preserve">“LA DEPENDENCIA O ENTIDAD” </w:t>
      </w:r>
      <w:r w:rsidRPr="001B2979">
        <w:rPr>
          <w:rFonts w:asciiTheme="minorHAnsi" w:hAnsiTheme="minorHAnsi" w:cs="Arial"/>
          <w:sz w:val="20"/>
        </w:rPr>
        <w:t>determina procedente efectuar la reducción del monto de la garantía por un porcentaje de ___.</w:t>
      </w:r>
    </w:p>
    <w:p w14:paraId="58F1F0EB"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54B44D6C" w14:textId="77777777" w:rsidR="001B2979" w:rsidRPr="001B2979" w:rsidRDefault="001B2979" w:rsidP="001B2979">
      <w:pPr>
        <w:pStyle w:val="Texto0"/>
        <w:spacing w:after="0" w:line="240" w:lineRule="auto"/>
        <w:ind w:left="426" w:firstLine="0"/>
        <w:rPr>
          <w:rFonts w:asciiTheme="minorHAnsi" w:hAnsiTheme="minorHAnsi"/>
          <w:sz w:val="20"/>
        </w:rPr>
      </w:pPr>
      <w:r w:rsidRPr="001B2979">
        <w:rPr>
          <w:rFonts w:asciiTheme="minorHAnsi" w:hAnsiTheme="minorHAnsi"/>
          <w:sz w:val="20"/>
        </w:rPr>
        <w:t xml:space="preserve">INSTRUCCIÓN: </w:t>
      </w:r>
      <w:r w:rsidRPr="001B2979">
        <w:rPr>
          <w:rFonts w:asciiTheme="minorHAnsi" w:hAnsiTheme="minorHAnsi"/>
          <w:sz w:val="20"/>
          <w:lang w:eastAsia="es-ES"/>
        </w:rPr>
        <w:t xml:space="preserve">CUANDO LA PROPOSICIÓN GANADORA HAYA SIDO PRESENTADA EN FORMA CONJUNTA POR VARIAS PERSONAS, LAS DECLARACIONES SE DEBERÁN FORMULAR POR CADA UNO DE ELLOS, EN TÉRMINOS DEL ARTÍCULO 44 DEL REGLAMENTO DE LA </w:t>
      </w:r>
      <w:r w:rsidRPr="001B2979">
        <w:rPr>
          <w:rFonts w:asciiTheme="minorHAnsi" w:hAnsiTheme="minorHAnsi"/>
          <w:sz w:val="20"/>
        </w:rPr>
        <w:t>LAASSP.</w:t>
      </w:r>
    </w:p>
    <w:p w14:paraId="240B1136" w14:textId="77777777" w:rsidR="001B2979" w:rsidRPr="001B2979" w:rsidRDefault="001B2979" w:rsidP="001B2979">
      <w:pPr>
        <w:pStyle w:val="Texto0"/>
        <w:spacing w:after="0" w:line="240" w:lineRule="auto"/>
        <w:ind w:left="426" w:firstLine="0"/>
        <w:rPr>
          <w:rFonts w:asciiTheme="minorHAnsi" w:hAnsiTheme="minorHAnsi"/>
          <w:sz w:val="20"/>
        </w:rPr>
      </w:pPr>
    </w:p>
    <w:p w14:paraId="57A00A73"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w:t>
      </w:r>
      <w:r w:rsidRPr="001B2979">
        <w:rPr>
          <w:rFonts w:asciiTheme="minorHAnsi" w:hAnsiTheme="minorHAnsi" w:cs="Arial"/>
          <w:sz w:val="20"/>
        </w:rPr>
        <w:tab/>
      </w:r>
      <w:r w:rsidRPr="001B2979">
        <w:rPr>
          <w:rFonts w:asciiTheme="minorHAnsi" w:hAnsiTheme="minorHAnsi" w:cs="Arial"/>
          <w:b/>
          <w:sz w:val="20"/>
        </w:rPr>
        <w:t>“EL PROVEEDOR”</w:t>
      </w:r>
      <w:r w:rsidRPr="001B2979">
        <w:rPr>
          <w:rFonts w:asciiTheme="minorHAnsi" w:hAnsiTheme="minorHAnsi" w:cs="Arial"/>
          <w:sz w:val="20"/>
        </w:rPr>
        <w:t xml:space="preserve"> declara que </w:t>
      </w:r>
      <w:r w:rsidRPr="001B2979">
        <w:rPr>
          <w:rFonts w:asciiTheme="minorHAnsi" w:hAnsiTheme="minorHAnsi" w:cs="Arial"/>
          <w:b/>
          <w:sz w:val="20"/>
          <w:u w:val="single"/>
        </w:rPr>
        <w:t>(TRATÁNDOSE DE PERSONA FÍSICA)</w:t>
      </w:r>
      <w:r w:rsidRPr="001B2979">
        <w:rPr>
          <w:rFonts w:asciiTheme="minorHAnsi" w:hAnsiTheme="minorHAnsi" w:cs="Arial"/>
          <w:sz w:val="20"/>
        </w:rPr>
        <w:t>:</w:t>
      </w:r>
    </w:p>
    <w:p w14:paraId="31BDC2B5" w14:textId="77777777" w:rsidR="001B2979" w:rsidRPr="001B2979" w:rsidRDefault="001B2979" w:rsidP="001B2979">
      <w:pPr>
        <w:widowControl w:val="0"/>
        <w:tabs>
          <w:tab w:val="left" w:pos="426"/>
        </w:tabs>
        <w:jc w:val="both"/>
        <w:rPr>
          <w:rFonts w:asciiTheme="minorHAnsi" w:hAnsiTheme="minorHAnsi" w:cs="Arial"/>
          <w:sz w:val="20"/>
        </w:rPr>
      </w:pPr>
    </w:p>
    <w:p w14:paraId="57E366EE"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w:t>
      </w:r>
      <w:r w:rsidRPr="001B2979">
        <w:rPr>
          <w:rFonts w:asciiTheme="minorHAnsi" w:hAnsiTheme="minorHAnsi" w:cs="Arial"/>
          <w:sz w:val="20"/>
        </w:rPr>
        <w:tab/>
      </w:r>
      <w:r w:rsidRPr="001B2979">
        <w:rPr>
          <w:rFonts w:asciiTheme="minorHAnsi" w:hAnsiTheme="minorHAnsi" w:cs="Arial"/>
          <w:b/>
          <w:sz w:val="20"/>
        </w:rPr>
        <w:t>“EL PROVEEDOR”</w:t>
      </w:r>
      <w:r w:rsidRPr="001B2979">
        <w:rPr>
          <w:rFonts w:asciiTheme="minorHAnsi" w:hAnsiTheme="minorHAnsi" w:cs="Arial"/>
          <w:sz w:val="20"/>
        </w:rPr>
        <w:t xml:space="preserve">, por conducto de su representante declara que </w:t>
      </w:r>
      <w:r w:rsidRPr="001B2979">
        <w:rPr>
          <w:rFonts w:asciiTheme="minorHAnsi" w:hAnsiTheme="minorHAnsi" w:cs="Arial"/>
          <w:b/>
          <w:sz w:val="20"/>
          <w:u w:val="single"/>
        </w:rPr>
        <w:t>(TRATÁNDOSE DE PERSONA MORAL)</w:t>
      </w:r>
      <w:r w:rsidRPr="001B2979">
        <w:rPr>
          <w:rFonts w:asciiTheme="minorHAnsi" w:hAnsiTheme="minorHAnsi" w:cs="Arial"/>
          <w:sz w:val="20"/>
        </w:rPr>
        <w:t>:</w:t>
      </w:r>
    </w:p>
    <w:p w14:paraId="49F095BF"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2DAD9FB2" w14:textId="77777777" w:rsidR="001B2979" w:rsidRPr="001B2979" w:rsidRDefault="001B2979" w:rsidP="001B2979">
      <w:pPr>
        <w:widowControl w:val="0"/>
        <w:tabs>
          <w:tab w:val="left" w:pos="426"/>
        </w:tabs>
        <w:ind w:left="426"/>
        <w:jc w:val="both"/>
        <w:rPr>
          <w:rFonts w:asciiTheme="minorHAnsi" w:hAnsiTheme="minorHAnsi" w:cs="Arial"/>
          <w:sz w:val="20"/>
        </w:rPr>
      </w:pPr>
      <w:r w:rsidRPr="001B2979">
        <w:rPr>
          <w:rFonts w:asciiTheme="minorHAnsi" w:hAnsiTheme="minorHAnsi" w:cs="Arial"/>
          <w:sz w:val="20"/>
        </w:rPr>
        <w:t>INSTRUCCIÓN: EN CASO DE PROPUESTAS CONJUNTAS, INCORPORAR A CADA UNO DE LOS PROVEEDORES QUE LA INTEGRAN, EN TÉRMINOS DE LO SEÑALADO EN LOS NUMERALES 2 A 3.1</w:t>
      </w:r>
    </w:p>
    <w:p w14:paraId="78D44B4C"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0359A86F" w14:textId="77777777" w:rsidR="001B2979" w:rsidRPr="001B2979" w:rsidRDefault="001B2979" w:rsidP="001B2979">
      <w:pPr>
        <w:tabs>
          <w:tab w:val="left" w:pos="426"/>
        </w:tabs>
        <w:ind w:left="426"/>
        <w:jc w:val="both"/>
        <w:rPr>
          <w:rFonts w:asciiTheme="minorHAnsi" w:hAnsiTheme="minorHAnsi" w:cs="Arial"/>
          <w:sz w:val="20"/>
        </w:rPr>
      </w:pPr>
      <w:r w:rsidRPr="001B2979">
        <w:rPr>
          <w:rFonts w:asciiTheme="minorHAnsi" w:hAnsiTheme="minorHAnsi" w:cs="Arial"/>
          <w:sz w:val="20"/>
        </w:rPr>
        <w:t xml:space="preserve">INSTRUCCIÓN: SI ES PERSONA FÍSICA INCORPORAR LAS DECLARACIONES DE LOS NUMERALES 2. Y 2.1 </w:t>
      </w:r>
    </w:p>
    <w:p w14:paraId="219F6DB0" w14:textId="77777777" w:rsidR="001B2979" w:rsidRPr="001B2979" w:rsidRDefault="001B2979" w:rsidP="001B2979">
      <w:pPr>
        <w:widowControl w:val="0"/>
        <w:tabs>
          <w:tab w:val="left" w:pos="426"/>
        </w:tabs>
        <w:ind w:left="426"/>
        <w:jc w:val="both"/>
        <w:rPr>
          <w:rFonts w:asciiTheme="minorHAnsi" w:hAnsiTheme="minorHAnsi" w:cs="Arial"/>
          <w:b/>
          <w:sz w:val="20"/>
        </w:rPr>
      </w:pPr>
    </w:p>
    <w:p w14:paraId="7C3FB7B9"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II.1</w:t>
      </w:r>
      <w:r w:rsidRPr="001B2979">
        <w:rPr>
          <w:rFonts w:asciiTheme="minorHAnsi" w:hAnsiTheme="minorHAnsi" w:cs="Arial"/>
          <w:sz w:val="20"/>
        </w:rPr>
        <w:tab/>
        <w:t>Es una persona</w:t>
      </w:r>
      <w:r w:rsidRPr="001B2979">
        <w:rPr>
          <w:rFonts w:asciiTheme="minorHAnsi" w:hAnsiTheme="minorHAnsi" w:cs="Arial"/>
          <w:b/>
          <w:sz w:val="20"/>
        </w:rPr>
        <w:t xml:space="preserve"> física,</w:t>
      </w:r>
      <w:r w:rsidRPr="001B2979">
        <w:rPr>
          <w:rFonts w:asciiTheme="minorHAnsi" w:hAnsiTheme="minorHAnsi" w:cs="Arial"/>
          <w:bCs/>
          <w:sz w:val="20"/>
        </w:rPr>
        <w:t xml:space="preserve"> </w:t>
      </w:r>
      <w:r w:rsidRPr="001B2979">
        <w:rPr>
          <w:rFonts w:asciiTheme="minorHAnsi" w:hAnsiTheme="minorHAnsi" w:cs="Arial"/>
          <w:sz w:val="20"/>
        </w:rPr>
        <w:t xml:space="preserve">de nacionalidad _____________lo que acredita con ___________________ </w:t>
      </w:r>
      <w:r w:rsidRPr="001B2979">
        <w:rPr>
          <w:rFonts w:asciiTheme="minorHAnsi" w:hAnsiTheme="minorHAnsi" w:cs="Arial"/>
          <w:b/>
          <w:sz w:val="20"/>
          <w:u w:val="single"/>
        </w:rPr>
        <w:t>(EN EL CASO DE PERSONAS EXTRANJERAS DESCRIBIR EL DOCUMENTO)</w:t>
      </w:r>
      <w:r w:rsidRPr="001B2979">
        <w:rPr>
          <w:rFonts w:asciiTheme="minorHAnsi" w:hAnsiTheme="minorHAnsi" w:cs="Arial"/>
          <w:sz w:val="20"/>
        </w:rPr>
        <w:t xml:space="preserve"> __________________, expedida por ___________________.</w:t>
      </w:r>
    </w:p>
    <w:p w14:paraId="33783CA7"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26BBA3AB" w14:textId="77777777" w:rsidR="001B2979" w:rsidRPr="001B2979" w:rsidRDefault="001B2979" w:rsidP="001B2979">
      <w:pPr>
        <w:widowControl w:val="0"/>
        <w:tabs>
          <w:tab w:val="left" w:pos="426"/>
        </w:tabs>
        <w:ind w:left="426"/>
        <w:jc w:val="both"/>
        <w:rPr>
          <w:rFonts w:asciiTheme="minorHAnsi" w:hAnsiTheme="minorHAnsi" w:cs="Arial"/>
          <w:sz w:val="20"/>
        </w:rPr>
      </w:pPr>
      <w:r w:rsidRPr="001B2979">
        <w:rPr>
          <w:rFonts w:asciiTheme="minorHAnsi" w:hAnsiTheme="minorHAnsi" w:cs="Arial"/>
          <w:sz w:val="20"/>
        </w:rPr>
        <w:t>INSTRUCCIÓN: SI ES PERSONA MORAL, ATENDER A LAS DECLARACIONES DE LOS NUMERALES 2 A 2.2</w:t>
      </w:r>
    </w:p>
    <w:p w14:paraId="0782982A" w14:textId="77777777" w:rsidR="001B2979" w:rsidRPr="001B2979" w:rsidRDefault="001B2979" w:rsidP="001B2979">
      <w:pPr>
        <w:widowControl w:val="0"/>
        <w:tabs>
          <w:tab w:val="left" w:pos="426"/>
        </w:tabs>
        <w:jc w:val="both"/>
        <w:rPr>
          <w:rFonts w:asciiTheme="minorHAnsi" w:hAnsiTheme="minorHAnsi" w:cs="Arial"/>
          <w:sz w:val="20"/>
        </w:rPr>
      </w:pPr>
    </w:p>
    <w:p w14:paraId="381429D9"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II.2</w:t>
      </w:r>
      <w:r w:rsidRPr="001B2979">
        <w:rPr>
          <w:rFonts w:asciiTheme="minorHAnsi" w:hAnsiTheme="minorHAnsi" w:cs="Arial"/>
          <w:sz w:val="20"/>
        </w:rPr>
        <w:tab/>
        <w:t>Es una persona</w:t>
      </w:r>
      <w:r w:rsidRPr="001B2979">
        <w:rPr>
          <w:rFonts w:asciiTheme="minorHAnsi" w:hAnsiTheme="minorHAnsi" w:cs="Arial"/>
          <w:b/>
          <w:sz w:val="20"/>
        </w:rPr>
        <w:t xml:space="preserve"> moral</w:t>
      </w:r>
      <w:r w:rsidRPr="001B2979">
        <w:rPr>
          <w:rFonts w:asciiTheme="minorHAnsi" w:hAnsiTheme="minorHAnsi" w:cs="Arial"/>
          <w:bCs/>
          <w:sz w:val="20"/>
        </w:rPr>
        <w:t xml:space="preserve"> </w:t>
      </w:r>
      <w:r w:rsidRPr="001B2979">
        <w:rPr>
          <w:rFonts w:asciiTheme="minorHAnsi" w:hAnsiTheme="minorHAnsi" w:cs="Arial"/>
          <w:sz w:val="20"/>
        </w:rPr>
        <w:t xml:space="preserve">legalmente constituida mediante </w:t>
      </w:r>
      <w:r w:rsidRPr="001B2979">
        <w:rPr>
          <w:rFonts w:asciiTheme="minorHAnsi" w:hAnsiTheme="minorHAnsi" w:cs="Arial"/>
          <w:b/>
          <w:sz w:val="20"/>
        </w:rPr>
        <w:t>________________</w:t>
      </w:r>
      <w:r w:rsidRPr="001B2979">
        <w:rPr>
          <w:rFonts w:asciiTheme="minorHAnsi" w:hAnsiTheme="minorHAnsi" w:cs="Arial"/>
          <w:sz w:val="20"/>
        </w:rPr>
        <w:t xml:space="preserve"> </w:t>
      </w:r>
      <w:r w:rsidRPr="001B2979">
        <w:rPr>
          <w:rFonts w:asciiTheme="minorHAnsi" w:hAnsiTheme="minorHAnsi" w:cs="Arial"/>
          <w:b/>
          <w:sz w:val="20"/>
          <w:u w:val="single"/>
        </w:rPr>
        <w:t>(DESCRIBIR EL INSTRUMENTO PÚBLICO QUE LE DAN ORIGEN Y EN SU CASO LAS MODIFICACIONES QUE SE HUBIERAN REALIZADO),</w:t>
      </w:r>
      <w:r w:rsidRPr="001B2979">
        <w:rPr>
          <w:rFonts w:asciiTheme="minorHAnsi" w:hAnsiTheme="minorHAnsi" w:cs="Arial"/>
          <w:sz w:val="20"/>
        </w:rPr>
        <w:t xml:space="preserve"> </w:t>
      </w:r>
      <w:r w:rsidRPr="001B2979">
        <w:rPr>
          <w:rFonts w:asciiTheme="minorHAnsi" w:hAnsiTheme="minorHAnsi" w:cs="Arial"/>
          <w:sz w:val="20"/>
        </w:rPr>
        <w:lastRenderedPageBreak/>
        <w:t>denominada</w:t>
      </w:r>
      <w:r w:rsidRPr="001B2979">
        <w:rPr>
          <w:rFonts w:asciiTheme="minorHAnsi" w:hAnsiTheme="minorHAnsi" w:cs="Arial"/>
          <w:b/>
          <w:sz w:val="20"/>
          <w:u w:val="single"/>
        </w:rPr>
        <w:t xml:space="preserve"> (NOMBRE O RAZÓN SOCIAL)</w:t>
      </w:r>
      <w:r w:rsidRPr="001B2979">
        <w:rPr>
          <w:rFonts w:asciiTheme="minorHAnsi" w:hAnsiTheme="minorHAnsi" w:cs="Arial"/>
          <w:sz w:val="20"/>
        </w:rPr>
        <w:t xml:space="preserve">, cuyo objeto social es _____________, entre otros, </w:t>
      </w:r>
      <w:r w:rsidRPr="001B2979">
        <w:rPr>
          <w:rFonts w:asciiTheme="minorHAnsi" w:hAnsiTheme="minorHAnsi" w:cs="Arial"/>
          <w:b/>
          <w:sz w:val="20"/>
        </w:rPr>
        <w:t>(OBJETO SOCIAL)</w:t>
      </w:r>
      <w:r w:rsidRPr="001B2979">
        <w:rPr>
          <w:rFonts w:asciiTheme="minorHAnsi" w:hAnsiTheme="minorHAnsi" w:cs="Arial"/>
          <w:sz w:val="20"/>
        </w:rPr>
        <w:t xml:space="preserve">, inscrita en el Registro Público de la Propiedad de ____________ con el folio ______ de fecha ______. </w:t>
      </w:r>
    </w:p>
    <w:p w14:paraId="78963236" w14:textId="77777777" w:rsidR="001B2979" w:rsidRPr="001B2979" w:rsidRDefault="001B2979" w:rsidP="001B2979">
      <w:pPr>
        <w:widowControl w:val="0"/>
        <w:tabs>
          <w:tab w:val="left" w:pos="426"/>
        </w:tabs>
        <w:jc w:val="both"/>
        <w:rPr>
          <w:rFonts w:asciiTheme="minorHAnsi" w:hAnsiTheme="minorHAnsi" w:cs="Arial"/>
          <w:sz w:val="20"/>
        </w:rPr>
      </w:pPr>
    </w:p>
    <w:p w14:paraId="35112D4A"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II.2</w:t>
      </w:r>
      <w:r w:rsidRPr="001B2979">
        <w:rPr>
          <w:rFonts w:asciiTheme="minorHAnsi" w:hAnsiTheme="minorHAnsi" w:cs="Arial"/>
          <w:sz w:val="20"/>
        </w:rPr>
        <w:tab/>
        <w:t>La o el C.</w:t>
      </w:r>
      <w:r w:rsidRPr="001B2979">
        <w:rPr>
          <w:rFonts w:asciiTheme="minorHAnsi" w:hAnsiTheme="minorHAnsi" w:cs="Arial"/>
          <w:b/>
          <w:bCs/>
          <w:sz w:val="20"/>
        </w:rPr>
        <w:t xml:space="preserve"> </w:t>
      </w:r>
      <w:r w:rsidRPr="001B2979">
        <w:rPr>
          <w:rFonts w:asciiTheme="minorHAnsi" w:hAnsiTheme="minorHAnsi" w:cs="Arial"/>
          <w:b/>
          <w:sz w:val="20"/>
        </w:rPr>
        <w:t>(</w:t>
      </w:r>
      <w:r w:rsidRPr="001B2979">
        <w:rPr>
          <w:rFonts w:asciiTheme="minorHAnsi" w:hAnsiTheme="minorHAnsi" w:cs="Arial"/>
          <w:b/>
          <w:sz w:val="20"/>
          <w:u w:val="single"/>
        </w:rPr>
        <w:t>NOMBRE DEL REPRESENTANTE LEGAL)</w:t>
      </w:r>
      <w:r w:rsidRPr="001B2979">
        <w:rPr>
          <w:rFonts w:asciiTheme="minorHAnsi" w:hAnsiTheme="minorHAnsi" w:cs="Arial"/>
          <w:sz w:val="20"/>
        </w:rPr>
        <w:t xml:space="preserve">, en su carácter de </w:t>
      </w:r>
      <w:r w:rsidRPr="001B2979">
        <w:rPr>
          <w:rFonts w:asciiTheme="minorHAnsi" w:hAnsiTheme="minorHAnsi" w:cs="Arial"/>
          <w:b/>
          <w:sz w:val="20"/>
        </w:rPr>
        <w:t>__________________</w:t>
      </w:r>
      <w:r w:rsidRPr="001B2979">
        <w:rPr>
          <w:rFonts w:asciiTheme="minorHAnsi" w:hAnsiTheme="minorHAnsi" w:cs="Arial"/>
          <w:sz w:val="20"/>
        </w:rPr>
        <w:t xml:space="preserve">, cuenta con facultades suficientes para suscribir el presente contrato y obligar a su representada, como lo acredita con </w:t>
      </w:r>
      <w:r w:rsidRPr="001B2979">
        <w:rPr>
          <w:rFonts w:asciiTheme="minorHAnsi" w:hAnsiTheme="minorHAnsi" w:cs="Arial"/>
          <w:b/>
          <w:sz w:val="20"/>
        </w:rPr>
        <w:t>_____________________________ (INSTRUMENTO NOTARIAL DE CONSTITUCIÓN O PODER OTORGADO AL REPRESENTANTE LEGAL) ______________</w:t>
      </w:r>
      <w:r w:rsidRPr="001B2979">
        <w:rPr>
          <w:rFonts w:asciiTheme="minorHAnsi" w:hAnsiTheme="minorHAnsi" w:cs="Arial"/>
          <w:sz w:val="20"/>
        </w:rPr>
        <w:t>, mismo que bajo protesta de decir verdad manifiesta no le ha sido limitado ni revocado en forma alguna.</w:t>
      </w:r>
    </w:p>
    <w:p w14:paraId="6F034A78"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6C4CCE95" w14:textId="77777777" w:rsidR="001B2979" w:rsidRPr="001B2979" w:rsidRDefault="001B2979" w:rsidP="001B2979">
      <w:pPr>
        <w:widowControl w:val="0"/>
        <w:tabs>
          <w:tab w:val="left" w:pos="426"/>
        </w:tabs>
        <w:ind w:left="426"/>
        <w:jc w:val="both"/>
        <w:rPr>
          <w:rFonts w:asciiTheme="minorHAnsi" w:hAnsiTheme="minorHAnsi" w:cs="Arial"/>
          <w:sz w:val="20"/>
        </w:rPr>
      </w:pPr>
      <w:r w:rsidRPr="001B2979">
        <w:rPr>
          <w:rFonts w:asciiTheme="minorHAnsi" w:hAnsiTheme="minorHAnsi" w:cs="Arial"/>
          <w:sz w:val="20"/>
        </w:rPr>
        <w:t xml:space="preserve">INSTRUCCIÓN: EN EL CASO DE PERSONAS DE NACIONALIDAD EXTRANJERA, DEBERÁN PRESENTAR LA DOCUMENTACIÓN CORRESPONDIENTE DEBIDAMENTE APOSTILLADA. </w:t>
      </w:r>
    </w:p>
    <w:p w14:paraId="599E2708" w14:textId="77777777" w:rsidR="001B2979" w:rsidRPr="001B2979" w:rsidRDefault="001B2979" w:rsidP="001B2979">
      <w:pPr>
        <w:widowControl w:val="0"/>
        <w:tabs>
          <w:tab w:val="left" w:pos="426"/>
        </w:tabs>
        <w:jc w:val="both"/>
        <w:rPr>
          <w:rFonts w:asciiTheme="minorHAnsi" w:hAnsiTheme="minorHAnsi" w:cs="Arial"/>
          <w:sz w:val="20"/>
        </w:rPr>
      </w:pPr>
    </w:p>
    <w:p w14:paraId="234C5651"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II.3</w:t>
      </w:r>
      <w:r w:rsidRPr="001B2979">
        <w:rPr>
          <w:rFonts w:asciiTheme="minorHAnsi" w:hAnsiTheme="minorHAnsi" w:cs="Arial"/>
          <w:sz w:val="20"/>
        </w:rPr>
        <w:tab/>
        <w:t>Reúne las condiciones técnicas, jurídicas y económicas, y cuenta con la organización y elementos necesarios para su cumplimiento.</w:t>
      </w:r>
    </w:p>
    <w:p w14:paraId="4298374B"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648E183A" w14:textId="77777777" w:rsidR="001B2979" w:rsidRPr="001B2979" w:rsidRDefault="001B2979" w:rsidP="001B2979">
      <w:pPr>
        <w:widowControl w:val="0"/>
        <w:ind w:left="426" w:hanging="426"/>
        <w:jc w:val="both"/>
        <w:rPr>
          <w:rFonts w:asciiTheme="minorHAnsi" w:hAnsiTheme="minorHAnsi" w:cs="Arial"/>
          <w:sz w:val="20"/>
        </w:rPr>
      </w:pPr>
      <w:r w:rsidRPr="001B2979">
        <w:rPr>
          <w:rFonts w:asciiTheme="minorHAnsi" w:hAnsiTheme="minorHAnsi" w:cs="Arial"/>
          <w:b/>
          <w:sz w:val="20"/>
        </w:rPr>
        <w:t>II.4</w:t>
      </w:r>
      <w:r w:rsidRPr="001B2979">
        <w:rPr>
          <w:rFonts w:asciiTheme="minorHAnsi" w:hAnsiTheme="minorHAnsi" w:cs="Arial"/>
          <w:sz w:val="20"/>
        </w:rPr>
        <w:tab/>
        <w:t xml:space="preserve">Cuenta con su Registro Federal de Contribuyentes </w:t>
      </w:r>
      <w:r w:rsidRPr="001B2979">
        <w:rPr>
          <w:rFonts w:asciiTheme="minorHAnsi" w:hAnsiTheme="minorHAnsi" w:cs="Arial"/>
          <w:b/>
          <w:sz w:val="20"/>
        </w:rPr>
        <w:t>(RFC PROVEEDOR).</w:t>
      </w:r>
    </w:p>
    <w:p w14:paraId="3A445D0F" w14:textId="77777777" w:rsidR="001B2979" w:rsidRPr="001B2979" w:rsidRDefault="001B2979" w:rsidP="001B2979">
      <w:pPr>
        <w:widowControl w:val="0"/>
        <w:tabs>
          <w:tab w:val="left" w:pos="426"/>
        </w:tabs>
        <w:ind w:left="426" w:hanging="426"/>
        <w:jc w:val="both"/>
        <w:rPr>
          <w:rFonts w:asciiTheme="minorHAnsi" w:hAnsiTheme="minorHAnsi" w:cs="Arial"/>
          <w:sz w:val="20"/>
        </w:rPr>
      </w:pPr>
    </w:p>
    <w:p w14:paraId="6BB2E92E" w14:textId="77777777" w:rsidR="001B2979" w:rsidRPr="001B2979" w:rsidRDefault="001B2979" w:rsidP="001B2979">
      <w:pPr>
        <w:widowControl w:val="0"/>
        <w:ind w:left="426" w:hanging="426"/>
        <w:jc w:val="both"/>
        <w:rPr>
          <w:rFonts w:asciiTheme="minorHAnsi" w:hAnsiTheme="minorHAnsi" w:cs="Arial"/>
          <w:sz w:val="20"/>
        </w:rPr>
      </w:pPr>
      <w:r w:rsidRPr="001B2979">
        <w:rPr>
          <w:rFonts w:asciiTheme="minorHAnsi" w:hAnsiTheme="minorHAnsi" w:cs="Arial"/>
          <w:b/>
          <w:sz w:val="20"/>
        </w:rPr>
        <w:t>II.5</w:t>
      </w:r>
      <w:r w:rsidRPr="001B2979">
        <w:rPr>
          <w:rFonts w:asciiTheme="minorHAnsi" w:hAnsiTheme="minorHAnsi"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49A876A8" w14:textId="77777777" w:rsidR="001B2979" w:rsidRPr="001B2979" w:rsidRDefault="001B2979" w:rsidP="001B2979">
      <w:pPr>
        <w:widowControl w:val="0"/>
        <w:ind w:left="426" w:hanging="426"/>
        <w:jc w:val="both"/>
        <w:rPr>
          <w:rFonts w:asciiTheme="minorHAnsi" w:hAnsiTheme="minorHAnsi" w:cs="Arial"/>
          <w:sz w:val="20"/>
        </w:rPr>
      </w:pPr>
    </w:p>
    <w:p w14:paraId="5EDCE911" w14:textId="77777777" w:rsidR="001B2979" w:rsidRPr="001B2979" w:rsidRDefault="001B2979" w:rsidP="001B2979">
      <w:pPr>
        <w:widowControl w:val="0"/>
        <w:tabs>
          <w:tab w:val="left" w:pos="426"/>
        </w:tabs>
        <w:ind w:left="426" w:hanging="426"/>
        <w:jc w:val="both"/>
        <w:rPr>
          <w:rFonts w:asciiTheme="minorHAnsi" w:hAnsiTheme="minorHAnsi" w:cs="Arial"/>
          <w:sz w:val="20"/>
        </w:rPr>
      </w:pPr>
      <w:r w:rsidRPr="001B2979">
        <w:rPr>
          <w:rFonts w:asciiTheme="minorHAnsi" w:hAnsiTheme="minorHAnsi" w:cs="Arial"/>
          <w:b/>
          <w:sz w:val="20"/>
        </w:rPr>
        <w:t>II.6</w:t>
      </w:r>
      <w:r w:rsidRPr="001B2979">
        <w:rPr>
          <w:rFonts w:asciiTheme="minorHAnsi" w:hAnsiTheme="minorHAnsi" w:cs="Arial"/>
          <w:sz w:val="20"/>
        </w:rPr>
        <w:tab/>
        <w:t>Tiene establecido su domicilio en ________________________________________ mismo que señala para los fines y efectos legales del presente contrato.</w:t>
      </w:r>
    </w:p>
    <w:p w14:paraId="5BE60971" w14:textId="77777777" w:rsidR="001B2979" w:rsidRPr="001B2979" w:rsidRDefault="001B2979" w:rsidP="001B2979">
      <w:pPr>
        <w:jc w:val="both"/>
        <w:rPr>
          <w:rFonts w:asciiTheme="minorHAnsi" w:hAnsiTheme="minorHAnsi" w:cs="Arial"/>
          <w:sz w:val="20"/>
        </w:rPr>
      </w:pPr>
    </w:p>
    <w:p w14:paraId="23050CD8" w14:textId="77777777" w:rsidR="001B2979" w:rsidRPr="001B2979" w:rsidRDefault="001B2979" w:rsidP="001B2979">
      <w:pPr>
        <w:jc w:val="both"/>
        <w:rPr>
          <w:rFonts w:asciiTheme="minorHAnsi" w:hAnsiTheme="minorHAnsi" w:cs="Arial"/>
          <w:sz w:val="20"/>
        </w:rPr>
      </w:pPr>
    </w:p>
    <w:p w14:paraId="13CA7750" w14:textId="77777777" w:rsidR="001B2979" w:rsidRPr="001B2979" w:rsidRDefault="001B2979" w:rsidP="001B2979">
      <w:pPr>
        <w:ind w:left="426" w:hanging="426"/>
        <w:jc w:val="both"/>
        <w:rPr>
          <w:rFonts w:asciiTheme="minorHAnsi" w:hAnsiTheme="minorHAnsi" w:cs="Arial"/>
          <w:b/>
          <w:sz w:val="20"/>
        </w:rPr>
      </w:pPr>
      <w:r w:rsidRPr="001B2979">
        <w:rPr>
          <w:rFonts w:asciiTheme="minorHAnsi" w:hAnsiTheme="minorHAnsi" w:cs="Arial"/>
          <w:b/>
          <w:sz w:val="20"/>
        </w:rPr>
        <w:t>III.</w:t>
      </w:r>
      <w:r w:rsidRPr="001B2979">
        <w:rPr>
          <w:rFonts w:asciiTheme="minorHAnsi" w:hAnsiTheme="minorHAnsi" w:cs="Arial"/>
          <w:b/>
          <w:sz w:val="20"/>
        </w:rPr>
        <w:tab/>
        <w:t>De “LAS PARTES”:</w:t>
      </w:r>
    </w:p>
    <w:p w14:paraId="594FFE6B" w14:textId="77777777" w:rsidR="001B2979" w:rsidRPr="001B2979" w:rsidRDefault="001B2979" w:rsidP="001B2979">
      <w:pPr>
        <w:jc w:val="both"/>
        <w:rPr>
          <w:rFonts w:asciiTheme="minorHAnsi" w:hAnsiTheme="minorHAnsi" w:cs="Arial"/>
          <w:sz w:val="20"/>
        </w:rPr>
      </w:pPr>
    </w:p>
    <w:p w14:paraId="6CE03E36" w14:textId="77777777" w:rsidR="001B2979" w:rsidRPr="001B2979" w:rsidRDefault="001B2979" w:rsidP="001B2979">
      <w:pPr>
        <w:ind w:left="426" w:hanging="426"/>
        <w:jc w:val="both"/>
        <w:rPr>
          <w:rFonts w:asciiTheme="minorHAnsi" w:hAnsiTheme="minorHAnsi" w:cs="Arial"/>
          <w:sz w:val="20"/>
        </w:rPr>
      </w:pPr>
      <w:r w:rsidRPr="001B2979">
        <w:rPr>
          <w:rFonts w:asciiTheme="minorHAnsi" w:hAnsiTheme="minorHAnsi" w:cs="Arial"/>
          <w:b/>
          <w:sz w:val="20"/>
        </w:rPr>
        <w:t>III.1</w:t>
      </w:r>
      <w:r w:rsidRPr="001B2979">
        <w:rPr>
          <w:rFonts w:asciiTheme="minorHAnsi" w:hAnsiTheme="minorHAnsi" w:cs="Arial"/>
          <w:sz w:val="20"/>
        </w:rPr>
        <w:tab/>
        <w:t>Que es su voluntad celebrar el presente contrato y sujetarse a sus términos y condiciones, por lo que de común acuerdo se obligan de conformidad con las siguientes:</w:t>
      </w:r>
    </w:p>
    <w:p w14:paraId="71BF9AAB" w14:textId="77777777" w:rsidR="001B2979" w:rsidRPr="001B2979" w:rsidRDefault="001B2979" w:rsidP="001B2979">
      <w:pPr>
        <w:jc w:val="both"/>
        <w:rPr>
          <w:rFonts w:asciiTheme="minorHAnsi" w:hAnsiTheme="minorHAnsi" w:cs="Arial"/>
          <w:sz w:val="20"/>
        </w:rPr>
      </w:pPr>
    </w:p>
    <w:p w14:paraId="5E9D9877" w14:textId="77777777" w:rsidR="001B2979" w:rsidRPr="001B2979" w:rsidRDefault="001B2979" w:rsidP="001B2979">
      <w:pPr>
        <w:pStyle w:val="Prrafodelista"/>
        <w:jc w:val="center"/>
        <w:rPr>
          <w:rFonts w:asciiTheme="minorHAnsi" w:hAnsiTheme="minorHAnsi" w:cs="Arial"/>
          <w:sz w:val="20"/>
        </w:rPr>
      </w:pPr>
      <w:r w:rsidRPr="001B2979">
        <w:rPr>
          <w:rFonts w:asciiTheme="minorHAnsi" w:hAnsiTheme="minorHAnsi" w:cs="Arial"/>
          <w:b/>
          <w:sz w:val="20"/>
        </w:rPr>
        <w:t>CLÁUSULAS</w:t>
      </w:r>
    </w:p>
    <w:p w14:paraId="5EEF014B" w14:textId="77777777" w:rsidR="001B2979" w:rsidRPr="001B2979" w:rsidRDefault="001B2979" w:rsidP="001B2979">
      <w:pPr>
        <w:pStyle w:val="Prrafodelista"/>
        <w:jc w:val="both"/>
        <w:rPr>
          <w:rFonts w:asciiTheme="minorHAnsi" w:hAnsiTheme="minorHAnsi" w:cs="Arial"/>
          <w:sz w:val="20"/>
        </w:rPr>
      </w:pPr>
    </w:p>
    <w:p w14:paraId="121181F3"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lang w:eastAsia="es-MX"/>
        </w:rPr>
        <w:t>PRIMERA. OBJETO DEL CONTRATO.</w:t>
      </w:r>
    </w:p>
    <w:p w14:paraId="44B309BD" w14:textId="77777777" w:rsidR="001B2979" w:rsidRPr="001B2979" w:rsidRDefault="001B2979" w:rsidP="001B2979">
      <w:pPr>
        <w:ind w:right="51"/>
        <w:jc w:val="both"/>
        <w:rPr>
          <w:rFonts w:asciiTheme="minorHAnsi" w:hAnsiTheme="minorHAnsi" w:cs="Arial"/>
          <w:sz w:val="20"/>
        </w:rPr>
      </w:pPr>
    </w:p>
    <w:p w14:paraId="238975EC" w14:textId="77777777" w:rsidR="001B2979" w:rsidRPr="001B2979" w:rsidRDefault="001B2979" w:rsidP="001B2979">
      <w:pPr>
        <w:ind w:right="51"/>
        <w:jc w:val="both"/>
        <w:rPr>
          <w:rFonts w:asciiTheme="minorHAnsi" w:eastAsiaTheme="minorHAnsi" w:hAnsiTheme="minorHAnsi" w:cs="Arial"/>
          <w:sz w:val="20"/>
          <w:lang w:eastAsia="en-US"/>
        </w:rPr>
      </w:pPr>
      <w:r w:rsidRPr="001B2979">
        <w:rPr>
          <w:rFonts w:asciiTheme="minorHAnsi" w:hAnsiTheme="minorHAnsi" w:cs="Arial"/>
          <w:b/>
          <w:sz w:val="20"/>
        </w:rPr>
        <w:t>“EL PROVEEDOR”</w:t>
      </w:r>
      <w:r w:rsidRPr="001B2979">
        <w:rPr>
          <w:rFonts w:asciiTheme="minorHAnsi" w:hAnsiTheme="minorHAnsi" w:cs="Arial"/>
          <w:sz w:val="20"/>
        </w:rPr>
        <w:t xml:space="preserve"> acepta y se obliga a proporcionar a </w:t>
      </w:r>
      <w:r w:rsidRPr="001B2979">
        <w:rPr>
          <w:rFonts w:asciiTheme="minorHAnsi" w:hAnsiTheme="minorHAnsi" w:cs="Arial"/>
          <w:b/>
          <w:sz w:val="20"/>
        </w:rPr>
        <w:t>“LA DEPENDENCIA O ENTIDAD”</w:t>
      </w:r>
      <w:r w:rsidRPr="001B2979">
        <w:rPr>
          <w:rFonts w:asciiTheme="minorHAnsi" w:hAnsiTheme="minorHAnsi" w:cs="Arial"/>
          <w:sz w:val="20"/>
        </w:rPr>
        <w:t xml:space="preserve"> la prestación del servicio de </w:t>
      </w:r>
      <w:r w:rsidRPr="001B2979">
        <w:rPr>
          <w:rFonts w:asciiTheme="minorHAnsi" w:hAnsiTheme="minorHAnsi" w:cs="Arial"/>
          <w:b/>
          <w:sz w:val="20"/>
        </w:rPr>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en los términos y condiciones establecidos en la convocatoria </w:t>
      </w:r>
      <w:r w:rsidRPr="001B2979">
        <w:rPr>
          <w:rFonts w:asciiTheme="minorHAnsi" w:hAnsiTheme="minorHAnsi" w:cs="Arial"/>
          <w:b/>
          <w:sz w:val="20"/>
        </w:rPr>
        <w:t>(TRATÁNDOSE DE LICITACIONES PÚBLICAS O INVITACIÓN A CUANDO MENOS TRES PERSONAS)</w:t>
      </w:r>
      <w:r w:rsidRPr="001B2979">
        <w:rPr>
          <w:rFonts w:asciiTheme="minorHAnsi" w:hAnsiTheme="minorHAnsi" w:cs="Arial"/>
          <w:sz w:val="20"/>
        </w:rPr>
        <w:t xml:space="preserve">, este contrato y sus anexos </w:t>
      </w:r>
      <w:r w:rsidRPr="001B2979">
        <w:rPr>
          <w:rFonts w:asciiTheme="minorHAnsi" w:hAnsiTheme="minorHAnsi" w:cs="Arial"/>
          <w:b/>
          <w:sz w:val="20"/>
        </w:rPr>
        <w:t>(</w:t>
      </w:r>
      <w:r w:rsidRPr="001B2979">
        <w:rPr>
          <w:rFonts w:asciiTheme="minorHAnsi" w:hAnsiTheme="minorHAnsi" w:cs="Arial"/>
          <w:b/>
          <w:sz w:val="20"/>
          <w:u w:val="single"/>
        </w:rPr>
        <w:t>NUMERAR Y DESCRIBIR LOS ANEXOS</w:t>
      </w:r>
      <w:r w:rsidRPr="001B2979">
        <w:rPr>
          <w:rFonts w:asciiTheme="minorHAnsi" w:hAnsiTheme="minorHAnsi" w:cs="Arial"/>
          <w:b/>
          <w:sz w:val="20"/>
        </w:rPr>
        <w:t>)</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que forman parte integrante del mismo. </w:t>
      </w:r>
    </w:p>
    <w:p w14:paraId="6B7DA58A" w14:textId="77777777" w:rsidR="001B2979" w:rsidRPr="001B2979" w:rsidRDefault="001B2979" w:rsidP="001B2979">
      <w:pPr>
        <w:ind w:right="51"/>
        <w:jc w:val="both"/>
        <w:rPr>
          <w:rFonts w:asciiTheme="minorHAnsi" w:eastAsiaTheme="minorHAnsi" w:hAnsiTheme="minorHAnsi" w:cs="Arial"/>
          <w:sz w:val="20"/>
          <w:lang w:eastAsia="en-US"/>
        </w:rPr>
      </w:pPr>
    </w:p>
    <w:p w14:paraId="4E4491EC"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
          <w:sz w:val="20"/>
        </w:rPr>
        <w:t xml:space="preserve">SEGUNDA. MONTO DEL CONTRATO </w:t>
      </w:r>
    </w:p>
    <w:p w14:paraId="379EEF10" w14:textId="77777777" w:rsidR="001B2979" w:rsidRPr="001B2979" w:rsidRDefault="001B2979" w:rsidP="001B2979">
      <w:pPr>
        <w:jc w:val="both"/>
        <w:rPr>
          <w:rFonts w:asciiTheme="minorHAnsi" w:hAnsiTheme="minorHAnsi" w:cs="Arial"/>
          <w:b/>
          <w:sz w:val="20"/>
        </w:rPr>
      </w:pPr>
    </w:p>
    <w:p w14:paraId="67461AF7"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TRATÁNDOSE DE CONTRATO CERRADO Y ANUAL, MOSTRAR EL SIGUIENTE PÁRRAFO: </w:t>
      </w:r>
    </w:p>
    <w:p w14:paraId="078573FD" w14:textId="77777777" w:rsidR="001B2979" w:rsidRPr="001B2979" w:rsidRDefault="001B2979" w:rsidP="001B2979">
      <w:pPr>
        <w:ind w:right="51"/>
        <w:jc w:val="both"/>
        <w:rPr>
          <w:rFonts w:asciiTheme="minorHAnsi" w:hAnsiTheme="minorHAnsi" w:cs="Arial"/>
          <w:sz w:val="20"/>
        </w:rPr>
      </w:pPr>
    </w:p>
    <w:p w14:paraId="25BF66DC" w14:textId="77777777" w:rsidR="001B2979" w:rsidRPr="001B2979" w:rsidRDefault="001B2979" w:rsidP="001B2979">
      <w:pPr>
        <w:autoSpaceDE w:val="0"/>
        <w:autoSpaceDN w:val="0"/>
        <w:adjustRightInd w:val="0"/>
        <w:jc w:val="both"/>
        <w:rPr>
          <w:rFonts w:asciiTheme="minorHAnsi" w:eastAsiaTheme="minorHAnsi" w:hAnsiTheme="minorHAnsi" w:cs="Arial"/>
          <w:b/>
          <w:sz w:val="20"/>
          <w:u w:val="single"/>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pagará a</w:t>
      </w:r>
      <w:r w:rsidRPr="001B2979">
        <w:rPr>
          <w:rFonts w:asciiTheme="minorHAnsi" w:hAnsiTheme="minorHAnsi" w:cs="Arial"/>
          <w:b/>
          <w:sz w:val="20"/>
        </w:rPr>
        <w:t xml:space="preserve"> “EL PROVEEDOR”</w:t>
      </w:r>
      <w:r w:rsidRPr="001B2979">
        <w:rPr>
          <w:rFonts w:asciiTheme="minorHAnsi" w:eastAsiaTheme="minorHAnsi" w:hAnsiTheme="minorHAnsi" w:cs="Arial"/>
          <w:sz w:val="20"/>
          <w:lang w:eastAsia="en-US"/>
        </w:rPr>
        <w:t xml:space="preserve"> como contraprestación por los servicios objeto de este contrato, la cantidad de $ </w:t>
      </w:r>
      <w:r w:rsidRPr="001B2979">
        <w:rPr>
          <w:rFonts w:asciiTheme="minorHAnsi" w:eastAsiaTheme="minorHAnsi" w:hAnsiTheme="minorHAnsi" w:cs="Arial"/>
          <w:b/>
          <w:sz w:val="20"/>
          <w:u w:val="single"/>
          <w:lang w:eastAsia="en-US"/>
        </w:rPr>
        <w:t>(MONTO TOTAL DEL CONTRATO SIN IMPUESTOS)</w:t>
      </w:r>
      <w:r w:rsidRPr="001B2979">
        <w:rPr>
          <w:rFonts w:asciiTheme="minorHAnsi" w:eastAsiaTheme="minorHAnsi" w:hAnsiTheme="minorHAnsi" w:cs="Arial"/>
          <w:sz w:val="20"/>
          <w:lang w:eastAsia="en-US"/>
        </w:rPr>
        <w:t xml:space="preserve"> más impuestos que asciende a $ </w:t>
      </w:r>
      <w:r w:rsidRPr="001B2979">
        <w:rPr>
          <w:rFonts w:asciiTheme="minorHAnsi" w:eastAsiaTheme="minorHAnsi" w:hAnsiTheme="minorHAnsi" w:cs="Arial"/>
          <w:b/>
          <w:sz w:val="20"/>
          <w:lang w:eastAsia="en-US"/>
        </w:rPr>
        <w:t>(IMPUESTOS),</w:t>
      </w:r>
      <w:r w:rsidRPr="001B2979">
        <w:rPr>
          <w:rFonts w:asciiTheme="minorHAnsi" w:eastAsiaTheme="minorHAnsi" w:hAnsiTheme="minorHAnsi" w:cs="Arial"/>
          <w:sz w:val="20"/>
          <w:lang w:eastAsia="en-US"/>
        </w:rPr>
        <w:t xml:space="preserve"> que hace un total </w:t>
      </w:r>
      <w:r w:rsidRPr="001B2979">
        <w:rPr>
          <w:rFonts w:asciiTheme="minorHAnsi" w:hAnsiTheme="minorHAnsi" w:cs="Arial"/>
          <w:bCs/>
          <w:sz w:val="20"/>
        </w:rPr>
        <w:t>de</w:t>
      </w:r>
      <w:r w:rsidRPr="001B2979">
        <w:rPr>
          <w:rFonts w:asciiTheme="minorHAnsi" w:eastAsiaTheme="minorHAnsi" w:hAnsiTheme="minorHAnsi" w:cs="Arial"/>
          <w:sz w:val="20"/>
          <w:lang w:eastAsia="en-US"/>
        </w:rPr>
        <w:t xml:space="preserve"> </w:t>
      </w:r>
      <w:r w:rsidRPr="001B2979">
        <w:rPr>
          <w:rFonts w:asciiTheme="minorHAnsi" w:hAnsiTheme="minorHAnsi" w:cs="Arial"/>
          <w:b/>
          <w:sz w:val="20"/>
          <w:u w:val="single"/>
        </w:rPr>
        <w:t>(MONTO TOTAL CON IMPUESTOS).</w:t>
      </w:r>
    </w:p>
    <w:p w14:paraId="3AD9D75F" w14:textId="77777777" w:rsidR="001B2979" w:rsidRPr="001B2979" w:rsidRDefault="001B2979" w:rsidP="001B2979">
      <w:pPr>
        <w:ind w:right="51"/>
        <w:jc w:val="both"/>
        <w:rPr>
          <w:rFonts w:asciiTheme="minorHAnsi" w:eastAsiaTheme="minorHAnsi" w:hAnsiTheme="minorHAnsi" w:cs="Arial"/>
          <w:sz w:val="20"/>
          <w:lang w:eastAsia="en-US"/>
        </w:rPr>
      </w:pPr>
    </w:p>
    <w:p w14:paraId="52281BF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SER CERRADO Y PLURIANUAL, MOSTRAR LA TABLA Y LOS DOS PÁRRAFOS SIGUIENTES:</w:t>
      </w:r>
    </w:p>
    <w:p w14:paraId="67C6E039" w14:textId="77777777" w:rsidR="001B2979" w:rsidRPr="001B2979" w:rsidRDefault="001B2979" w:rsidP="001B2979">
      <w:pPr>
        <w:ind w:right="51"/>
        <w:jc w:val="both"/>
        <w:rPr>
          <w:rFonts w:asciiTheme="minorHAnsi" w:hAnsiTheme="minorHAnsi" w:cs="Arial"/>
          <w:sz w:val="20"/>
        </w:rPr>
      </w:pPr>
    </w:p>
    <w:p w14:paraId="5394DBB3"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conviene con</w:t>
      </w:r>
      <w:r w:rsidRPr="001B2979">
        <w:rPr>
          <w:rFonts w:asciiTheme="minorHAnsi" w:hAnsiTheme="minorHAnsi" w:cs="Arial"/>
          <w:b/>
          <w:sz w:val="20"/>
        </w:rPr>
        <w:t xml:space="preserve"> “EL PROVEEDOR”</w:t>
      </w:r>
      <w:r w:rsidRPr="001B2979">
        <w:rPr>
          <w:rFonts w:asciiTheme="minorHAnsi" w:eastAsiaTheme="minorHAnsi" w:hAnsiTheme="minorHAnsi" w:cs="Arial"/>
          <w:sz w:val="20"/>
          <w:lang w:eastAsia="en-US"/>
        </w:rPr>
        <w:t xml:space="preserve"> que el monto total de los servicios es por la cantidad </w:t>
      </w:r>
      <w:r w:rsidRPr="001B2979">
        <w:rPr>
          <w:rFonts w:asciiTheme="minorHAnsi" w:eastAsiaTheme="minorHAnsi" w:hAnsiTheme="minorHAnsi" w:cs="Arial"/>
          <w:sz w:val="20"/>
          <w:lang w:eastAsia="en-US"/>
        </w:rPr>
        <w:lastRenderedPageBreak/>
        <w:t xml:space="preserve">de </w:t>
      </w:r>
      <w:r w:rsidRPr="001B2979">
        <w:rPr>
          <w:rFonts w:asciiTheme="minorHAnsi" w:eastAsiaTheme="minorHAnsi" w:hAnsiTheme="minorHAnsi" w:cs="Arial"/>
          <w:b/>
          <w:sz w:val="20"/>
          <w:u w:val="single"/>
          <w:lang w:eastAsia="en-US"/>
        </w:rPr>
        <w:t>$ (MONTO TOTAL DEL CONTRATO SIN IMPUESTOS)</w:t>
      </w:r>
      <w:r w:rsidRPr="001B2979">
        <w:rPr>
          <w:rFonts w:asciiTheme="minorHAnsi" w:eastAsiaTheme="minorHAnsi" w:hAnsiTheme="minorHAnsi" w:cs="Arial"/>
          <w:sz w:val="20"/>
          <w:lang w:eastAsia="en-US"/>
        </w:rPr>
        <w:t xml:space="preserve"> más impuestos que asciende a $ </w:t>
      </w:r>
      <w:r w:rsidRPr="001B2979">
        <w:rPr>
          <w:rFonts w:asciiTheme="minorHAnsi" w:eastAsiaTheme="minorHAnsi" w:hAnsiTheme="minorHAnsi" w:cs="Arial"/>
          <w:b/>
          <w:sz w:val="20"/>
          <w:u w:val="single"/>
          <w:lang w:eastAsia="en-US"/>
        </w:rPr>
        <w:t>(IMPUESTOS),</w:t>
      </w:r>
      <w:r w:rsidRPr="001B2979">
        <w:rPr>
          <w:rFonts w:asciiTheme="minorHAnsi" w:eastAsiaTheme="minorHAnsi" w:hAnsiTheme="minorHAnsi" w:cs="Arial"/>
          <w:sz w:val="20"/>
          <w:lang w:eastAsia="en-US"/>
        </w:rPr>
        <w:t xml:space="preserve"> lo que hace un total de </w:t>
      </w:r>
      <w:r w:rsidRPr="001B2979">
        <w:rPr>
          <w:rFonts w:asciiTheme="minorHAnsi" w:hAnsiTheme="minorHAnsi" w:cs="Arial"/>
          <w:b/>
          <w:sz w:val="20"/>
          <w:u w:val="single"/>
        </w:rPr>
        <w:t>(MONTO TOTAL CON IMPUESTOS)</w:t>
      </w:r>
      <w:r w:rsidRPr="001B2979">
        <w:rPr>
          <w:rFonts w:asciiTheme="minorHAnsi" w:eastAsiaTheme="minorHAnsi" w:hAnsiTheme="minorHAnsi" w:cs="Arial"/>
          <w:sz w:val="20"/>
          <w:lang w:eastAsia="en-US"/>
        </w:rPr>
        <w:t xml:space="preserve"> importe que se cubrirá en cada uno de los ejercicios fiscales, de acuerdo a lo siguiente:</w:t>
      </w:r>
    </w:p>
    <w:p w14:paraId="10BD3893" w14:textId="77777777" w:rsidR="001B2979" w:rsidRPr="001B2979" w:rsidRDefault="001B2979" w:rsidP="001B2979">
      <w:pPr>
        <w:ind w:right="51"/>
        <w:jc w:val="both"/>
        <w:rPr>
          <w:rFonts w:asciiTheme="minorHAnsi" w:hAnsiTheme="minorHAnsi" w:cs="Arial"/>
          <w:sz w:val="20"/>
        </w:rPr>
      </w:pPr>
    </w:p>
    <w:tbl>
      <w:tblPr>
        <w:tblStyle w:val="Tablaconcuadrcula"/>
        <w:tblW w:w="9351" w:type="dxa"/>
        <w:tblLook w:val="04A0" w:firstRow="1" w:lastRow="0" w:firstColumn="1" w:lastColumn="0" w:noHBand="0" w:noVBand="1"/>
      </w:tblPr>
      <w:tblGrid>
        <w:gridCol w:w="2972"/>
        <w:gridCol w:w="3119"/>
        <w:gridCol w:w="3260"/>
      </w:tblGrid>
      <w:tr w:rsidR="001B2979" w:rsidRPr="001B2979" w14:paraId="05037CB5" w14:textId="77777777" w:rsidTr="001B2979">
        <w:tc>
          <w:tcPr>
            <w:tcW w:w="2972" w:type="dxa"/>
          </w:tcPr>
          <w:p w14:paraId="46300B03"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Ejercicio Fiscal</w:t>
            </w:r>
          </w:p>
        </w:tc>
        <w:tc>
          <w:tcPr>
            <w:tcW w:w="3119" w:type="dxa"/>
          </w:tcPr>
          <w:p w14:paraId="3C2340F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Monto sin impuestos</w:t>
            </w:r>
          </w:p>
        </w:tc>
        <w:tc>
          <w:tcPr>
            <w:tcW w:w="3260" w:type="dxa"/>
          </w:tcPr>
          <w:p w14:paraId="2F810E0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Monto con impuestos</w:t>
            </w:r>
          </w:p>
        </w:tc>
      </w:tr>
      <w:tr w:rsidR="001B2979" w:rsidRPr="001B2979" w14:paraId="21CA1BCF" w14:textId="77777777" w:rsidTr="001B2979">
        <w:tc>
          <w:tcPr>
            <w:tcW w:w="2972" w:type="dxa"/>
            <w:tcBorders>
              <w:bottom w:val="single" w:sz="4" w:space="0" w:color="auto"/>
            </w:tcBorders>
          </w:tcPr>
          <w:p w14:paraId="71D3E9A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 (INCORPORAR EJERCICIO FISCAL)</w:t>
            </w:r>
          </w:p>
        </w:tc>
        <w:tc>
          <w:tcPr>
            <w:tcW w:w="3119" w:type="dxa"/>
          </w:tcPr>
          <w:p w14:paraId="69B73A20" w14:textId="77777777" w:rsidR="001B2979" w:rsidRPr="001B2979" w:rsidRDefault="001B2979" w:rsidP="001B2979">
            <w:pPr>
              <w:ind w:right="51"/>
              <w:jc w:val="both"/>
              <w:rPr>
                <w:rFonts w:asciiTheme="minorHAnsi" w:hAnsiTheme="minorHAnsi" w:cs="Arial"/>
                <w:b/>
                <w:bCs/>
                <w:sz w:val="20"/>
              </w:rPr>
            </w:pPr>
            <w:r w:rsidRPr="001B2979">
              <w:rPr>
                <w:rFonts w:asciiTheme="minorHAnsi" w:hAnsiTheme="minorHAnsi" w:cs="Arial"/>
                <w:sz w:val="20"/>
              </w:rPr>
              <w:t xml:space="preserve"> (MONTO SIN IMPUESTOS DEL EJERCICIO)</w:t>
            </w:r>
          </w:p>
        </w:tc>
        <w:tc>
          <w:tcPr>
            <w:tcW w:w="3260" w:type="dxa"/>
          </w:tcPr>
          <w:p w14:paraId="353DE013"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 (MONTO CON IMPUESTOS DEL EJERCICIO) </w:t>
            </w:r>
          </w:p>
        </w:tc>
      </w:tr>
      <w:tr w:rsidR="001B2979" w:rsidRPr="001B2979" w14:paraId="2C9DD977" w14:textId="77777777" w:rsidTr="001B2979">
        <w:tc>
          <w:tcPr>
            <w:tcW w:w="2972" w:type="dxa"/>
            <w:tcBorders>
              <w:bottom w:val="single" w:sz="4" w:space="0" w:color="auto"/>
            </w:tcBorders>
          </w:tcPr>
          <w:p w14:paraId="6199A50C"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Se agregarán tantos se hayan programado</w:t>
            </w:r>
          </w:p>
        </w:tc>
        <w:tc>
          <w:tcPr>
            <w:tcW w:w="3119" w:type="dxa"/>
            <w:tcBorders>
              <w:bottom w:val="single" w:sz="4" w:space="0" w:color="auto"/>
            </w:tcBorders>
          </w:tcPr>
          <w:p w14:paraId="5E5D96D2" w14:textId="77777777" w:rsidR="001B2979" w:rsidRPr="001B2979" w:rsidRDefault="001B2979" w:rsidP="001B2979">
            <w:pPr>
              <w:ind w:right="51"/>
              <w:jc w:val="both"/>
              <w:rPr>
                <w:rFonts w:asciiTheme="minorHAnsi" w:hAnsiTheme="minorHAnsi" w:cs="Arial"/>
                <w:sz w:val="20"/>
              </w:rPr>
            </w:pPr>
          </w:p>
        </w:tc>
        <w:tc>
          <w:tcPr>
            <w:tcW w:w="3260" w:type="dxa"/>
          </w:tcPr>
          <w:p w14:paraId="476FF1D8" w14:textId="77777777" w:rsidR="001B2979" w:rsidRPr="001B2979" w:rsidRDefault="001B2979" w:rsidP="001B2979">
            <w:pPr>
              <w:ind w:right="51"/>
              <w:jc w:val="both"/>
              <w:rPr>
                <w:rFonts w:asciiTheme="minorHAnsi" w:hAnsiTheme="minorHAnsi" w:cs="Arial"/>
                <w:sz w:val="20"/>
              </w:rPr>
            </w:pPr>
          </w:p>
        </w:tc>
      </w:tr>
      <w:tr w:rsidR="001B2979" w:rsidRPr="001B2979" w14:paraId="37E77B88" w14:textId="77777777" w:rsidTr="001B2979">
        <w:tc>
          <w:tcPr>
            <w:tcW w:w="2972" w:type="dxa"/>
            <w:tcBorders>
              <w:top w:val="single" w:sz="4" w:space="0" w:color="auto"/>
              <w:left w:val="nil"/>
              <w:bottom w:val="nil"/>
              <w:right w:val="single" w:sz="4" w:space="0" w:color="auto"/>
            </w:tcBorders>
          </w:tcPr>
          <w:p w14:paraId="3EAC7695" w14:textId="77777777" w:rsidR="001B2979" w:rsidRPr="001B2979" w:rsidRDefault="001B2979" w:rsidP="001B2979">
            <w:pPr>
              <w:ind w:right="51"/>
              <w:jc w:val="right"/>
              <w:rPr>
                <w:rFonts w:asciiTheme="minorHAnsi" w:hAnsiTheme="minorHAnsi" w:cs="Arial"/>
                <w:b/>
                <w:sz w:val="20"/>
              </w:rPr>
            </w:pPr>
            <w:r w:rsidRPr="001B2979">
              <w:rPr>
                <w:rFonts w:asciiTheme="minorHAnsi" w:hAnsiTheme="minorHAnsi" w:cs="Arial"/>
                <w:b/>
                <w:sz w:val="20"/>
              </w:rPr>
              <w:t>TOTAL:</w:t>
            </w:r>
          </w:p>
        </w:tc>
        <w:tc>
          <w:tcPr>
            <w:tcW w:w="3119" w:type="dxa"/>
            <w:tcBorders>
              <w:left w:val="single" w:sz="4" w:space="0" w:color="auto"/>
            </w:tcBorders>
          </w:tcPr>
          <w:p w14:paraId="794E0F7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$(MONTO TOTAL SIN IMPUESTOS)</w:t>
            </w:r>
          </w:p>
        </w:tc>
        <w:tc>
          <w:tcPr>
            <w:tcW w:w="3260" w:type="dxa"/>
          </w:tcPr>
          <w:p w14:paraId="42B514B0" w14:textId="77777777" w:rsidR="001B2979" w:rsidRPr="001B2979" w:rsidRDefault="001B2979" w:rsidP="001B2979">
            <w:pPr>
              <w:ind w:right="51"/>
              <w:jc w:val="both"/>
              <w:rPr>
                <w:rFonts w:asciiTheme="minorHAnsi" w:hAnsiTheme="minorHAnsi" w:cs="Arial"/>
                <w:sz w:val="20"/>
              </w:rPr>
            </w:pPr>
            <w:r w:rsidRPr="001B2979">
              <w:rPr>
                <w:rFonts w:asciiTheme="minorHAnsi" w:eastAsiaTheme="minorHAnsi" w:hAnsiTheme="minorHAnsi" w:cs="Arial"/>
                <w:sz w:val="20"/>
                <w:lang w:eastAsia="en-US"/>
              </w:rPr>
              <w:t xml:space="preserve"> </w:t>
            </w:r>
            <w:r w:rsidRPr="001B2979">
              <w:rPr>
                <w:rFonts w:asciiTheme="minorHAnsi" w:hAnsiTheme="minorHAnsi" w:cs="Arial"/>
                <w:sz w:val="20"/>
              </w:rPr>
              <w:t>(MONTO TOTAL con impuestos)</w:t>
            </w:r>
          </w:p>
        </w:tc>
      </w:tr>
    </w:tbl>
    <w:p w14:paraId="467AD0D8" w14:textId="77777777" w:rsidR="001B2979" w:rsidRPr="001B2979" w:rsidRDefault="001B2979" w:rsidP="001B2979">
      <w:pPr>
        <w:ind w:right="51"/>
        <w:jc w:val="both"/>
        <w:rPr>
          <w:rFonts w:asciiTheme="minorHAnsi" w:hAnsiTheme="minorHAnsi" w:cs="Arial"/>
          <w:sz w:val="20"/>
        </w:rPr>
      </w:pPr>
    </w:p>
    <w:p w14:paraId="70AAD066" w14:textId="77777777" w:rsidR="001B2979" w:rsidRPr="001B2979" w:rsidRDefault="001B2979" w:rsidP="001B2979">
      <w:pPr>
        <w:ind w:right="51"/>
        <w:jc w:val="both"/>
        <w:rPr>
          <w:rFonts w:asciiTheme="minorHAnsi" w:eastAsiaTheme="minorHAnsi" w:hAnsiTheme="minorHAnsi" w:cs="Arial"/>
          <w:sz w:val="20"/>
          <w:lang w:eastAsia="en-US"/>
        </w:rPr>
      </w:pPr>
      <w:r w:rsidRPr="001B2979">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1B2979">
        <w:rPr>
          <w:rFonts w:asciiTheme="minorHAnsi" w:eastAsiaTheme="minorHAnsi" w:hAnsiTheme="minorHAnsi" w:cs="Arial"/>
          <w:b/>
          <w:sz w:val="20"/>
          <w:lang w:eastAsia="en-US"/>
        </w:rPr>
        <w:t xml:space="preserve">(CONCATENAR </w:t>
      </w:r>
      <w:r w:rsidRPr="001B2979">
        <w:rPr>
          <w:rFonts w:asciiTheme="minorHAnsi" w:hAnsiTheme="minorHAnsi" w:cs="Arial"/>
          <w:b/>
          <w:sz w:val="20"/>
        </w:rPr>
        <w:t>EJERCICIOS  FISCALES QUE INVOLUCRAN LA PLURIANUALIDAD)</w:t>
      </w:r>
      <w:r w:rsidRPr="001B2979">
        <w:rPr>
          <w:rFonts w:asciiTheme="minorHAnsi" w:eastAsiaTheme="minorHAnsi" w:hAnsiTheme="minorHAnsi" w:cs="Arial"/>
          <w:sz w:val="20"/>
          <w:lang w:eastAsia="en-US"/>
        </w:rPr>
        <w:t xml:space="preserve"> quedarán sujetas para fines de su ejecución y pago a la disponibilidad presupuestaria, con que cuente </w:t>
      </w:r>
      <w:r w:rsidRPr="001B2979">
        <w:rPr>
          <w:rFonts w:asciiTheme="minorHAnsi" w:hAnsiTheme="minorHAnsi" w:cs="Arial"/>
          <w:b/>
          <w:sz w:val="20"/>
        </w:rPr>
        <w:t xml:space="preserve"> “LA DEPENDENCIA O ENTIDAD”</w:t>
      </w:r>
      <w:r w:rsidRPr="001B2979">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6409C267" w14:textId="77777777" w:rsidR="001B2979" w:rsidRPr="001B2979" w:rsidRDefault="001B2979" w:rsidP="001B2979">
      <w:pPr>
        <w:ind w:right="51"/>
        <w:jc w:val="both"/>
        <w:rPr>
          <w:rFonts w:asciiTheme="minorHAnsi" w:eastAsiaTheme="minorHAnsi" w:hAnsiTheme="minorHAnsi" w:cs="Arial"/>
          <w:sz w:val="20"/>
          <w:lang w:eastAsia="en-US"/>
        </w:rPr>
      </w:pPr>
    </w:p>
    <w:p w14:paraId="6573D23E"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275572C9" w14:textId="77777777" w:rsidR="001B2979" w:rsidRPr="001B2979" w:rsidRDefault="001B2979" w:rsidP="001B2979">
      <w:pPr>
        <w:ind w:right="51"/>
        <w:jc w:val="both"/>
        <w:rPr>
          <w:rFonts w:asciiTheme="minorHAnsi" w:eastAsiaTheme="minorHAnsi" w:hAnsiTheme="minorHAnsi" w:cs="Arial"/>
          <w:sz w:val="20"/>
          <w:lang w:eastAsia="en-US"/>
        </w:rPr>
      </w:pPr>
    </w:p>
    <w:p w14:paraId="14214FD4" w14:textId="252AB304" w:rsidR="001B2979" w:rsidRDefault="001B2979" w:rsidP="001B2979">
      <w:pPr>
        <w:ind w:right="51"/>
        <w:jc w:val="both"/>
        <w:rPr>
          <w:rFonts w:asciiTheme="minorHAnsi" w:hAnsiTheme="minorHAnsi" w:cs="Arial"/>
          <w:sz w:val="20"/>
        </w:rPr>
      </w:pPr>
      <w:r w:rsidRPr="001B2979">
        <w:rPr>
          <w:rFonts w:asciiTheme="minorHAnsi" w:hAnsiTheme="minorHAnsi" w:cs="Arial"/>
          <w:sz w:val="20"/>
        </w:rPr>
        <w:t>El(los) precio(s) unitario(s) del presente contrato, expresado(s) en moneda nacional es</w:t>
      </w:r>
      <w:r>
        <w:rPr>
          <w:rFonts w:asciiTheme="minorHAnsi" w:hAnsiTheme="minorHAnsi" w:cs="Arial"/>
          <w:sz w:val="20"/>
        </w:rPr>
        <w:t xml:space="preserve"> </w:t>
      </w:r>
      <w:r w:rsidRPr="001B2979">
        <w:rPr>
          <w:rFonts w:asciiTheme="minorHAnsi" w:hAnsiTheme="minorHAnsi" w:cs="Arial"/>
          <w:sz w:val="20"/>
        </w:rPr>
        <w:t>(son):</w:t>
      </w:r>
    </w:p>
    <w:p w14:paraId="72225979" w14:textId="77777777" w:rsidR="001B2979" w:rsidRDefault="001B2979" w:rsidP="001B2979">
      <w:pPr>
        <w:ind w:right="51"/>
        <w:jc w:val="both"/>
        <w:rPr>
          <w:rFonts w:asciiTheme="minorHAnsi" w:hAnsiTheme="minorHAnsi" w:cs="Arial"/>
          <w:sz w:val="20"/>
        </w:rPr>
      </w:pPr>
    </w:p>
    <w:p w14:paraId="2ACF5990" w14:textId="77777777" w:rsidR="001B2979" w:rsidRDefault="001B2979" w:rsidP="001B2979">
      <w:pPr>
        <w:ind w:right="51"/>
        <w:jc w:val="both"/>
        <w:rPr>
          <w:rFonts w:asciiTheme="minorHAnsi" w:hAnsiTheme="minorHAnsi" w:cs="Arial"/>
          <w:sz w:val="20"/>
        </w:rPr>
      </w:pPr>
    </w:p>
    <w:p w14:paraId="6FABC4A6" w14:textId="77777777" w:rsidR="001B2979" w:rsidRPr="001B2979" w:rsidRDefault="001B2979" w:rsidP="001B2979">
      <w:pPr>
        <w:ind w:right="51"/>
        <w:jc w:val="both"/>
        <w:rPr>
          <w:rFonts w:asciiTheme="minorHAnsi" w:hAnsiTheme="minorHAnsi" w:cs="Arial"/>
          <w:sz w:val="20"/>
        </w:rPr>
      </w:pPr>
    </w:p>
    <w:p w14:paraId="5D004471" w14:textId="77777777" w:rsidR="001B2979" w:rsidRPr="001B2979" w:rsidRDefault="001B2979" w:rsidP="001B2979">
      <w:pPr>
        <w:ind w:right="51"/>
        <w:jc w:val="both"/>
        <w:rPr>
          <w:rFonts w:asciiTheme="minorHAnsi" w:hAnsiTheme="minorHAnsi" w:cs="Arial"/>
          <w:sz w:val="20"/>
        </w:rPr>
      </w:pPr>
    </w:p>
    <w:tbl>
      <w:tblPr>
        <w:tblStyle w:val="Tablaconcuadrcula"/>
        <w:tblW w:w="0" w:type="auto"/>
        <w:tblLook w:val="04A0" w:firstRow="1" w:lastRow="0" w:firstColumn="1" w:lastColumn="0" w:noHBand="0" w:noVBand="1"/>
      </w:tblPr>
      <w:tblGrid>
        <w:gridCol w:w="1490"/>
        <w:gridCol w:w="1610"/>
        <w:gridCol w:w="1132"/>
        <w:gridCol w:w="1306"/>
        <w:gridCol w:w="1178"/>
        <w:gridCol w:w="1495"/>
        <w:gridCol w:w="1183"/>
      </w:tblGrid>
      <w:tr w:rsidR="000E041D" w:rsidRPr="001B2979" w14:paraId="3249DF28" w14:textId="77777777" w:rsidTr="001B2979">
        <w:tc>
          <w:tcPr>
            <w:tcW w:w="1490" w:type="dxa"/>
            <w:vAlign w:val="center"/>
          </w:tcPr>
          <w:p w14:paraId="6E4E8761"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Partida</w:t>
            </w:r>
          </w:p>
        </w:tc>
        <w:tc>
          <w:tcPr>
            <w:tcW w:w="1610" w:type="dxa"/>
            <w:vAlign w:val="center"/>
          </w:tcPr>
          <w:p w14:paraId="55AC7665"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Descripción *</w:t>
            </w:r>
          </w:p>
        </w:tc>
        <w:tc>
          <w:tcPr>
            <w:tcW w:w="1132" w:type="dxa"/>
            <w:vAlign w:val="center"/>
          </w:tcPr>
          <w:p w14:paraId="5446D8BB"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Unidad*</w:t>
            </w:r>
          </w:p>
        </w:tc>
        <w:tc>
          <w:tcPr>
            <w:tcW w:w="1306" w:type="dxa"/>
            <w:vAlign w:val="center"/>
          </w:tcPr>
          <w:p w14:paraId="3CF5682F"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Cantidad *</w:t>
            </w:r>
          </w:p>
        </w:tc>
        <w:tc>
          <w:tcPr>
            <w:tcW w:w="1178" w:type="dxa"/>
            <w:vAlign w:val="center"/>
          </w:tcPr>
          <w:p w14:paraId="2DAA9C48"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Precio unitario *</w:t>
            </w:r>
          </w:p>
        </w:tc>
        <w:tc>
          <w:tcPr>
            <w:tcW w:w="1495" w:type="dxa"/>
            <w:vAlign w:val="center"/>
          </w:tcPr>
          <w:p w14:paraId="053A3B65" w14:textId="77777777" w:rsidR="001B2979" w:rsidRPr="001B2979" w:rsidRDefault="001B2979" w:rsidP="001B2979">
            <w:pPr>
              <w:ind w:right="51"/>
              <w:jc w:val="center"/>
              <w:rPr>
                <w:rFonts w:asciiTheme="minorHAnsi" w:hAnsiTheme="minorHAnsi" w:cs="Arial"/>
                <w:sz w:val="20"/>
              </w:rPr>
            </w:pPr>
            <w:r w:rsidRPr="001B2979">
              <w:rPr>
                <w:rFonts w:asciiTheme="minorHAnsi" w:hAnsiTheme="minorHAnsi" w:cs="Arial"/>
                <w:b/>
                <w:bCs/>
                <w:sz w:val="20"/>
              </w:rPr>
              <w:t>Precio total antes de imp. *</w:t>
            </w:r>
          </w:p>
        </w:tc>
        <w:tc>
          <w:tcPr>
            <w:tcW w:w="1183" w:type="dxa"/>
          </w:tcPr>
          <w:p w14:paraId="26053EE0" w14:textId="77777777" w:rsidR="001B2979" w:rsidRPr="001B2979" w:rsidRDefault="001B2979" w:rsidP="001B2979">
            <w:pPr>
              <w:ind w:right="51"/>
              <w:jc w:val="center"/>
              <w:rPr>
                <w:rFonts w:asciiTheme="minorHAnsi" w:hAnsiTheme="minorHAnsi" w:cs="Arial"/>
                <w:b/>
                <w:bCs/>
                <w:sz w:val="20"/>
              </w:rPr>
            </w:pPr>
            <w:r w:rsidRPr="001B2979">
              <w:rPr>
                <w:rFonts w:asciiTheme="minorHAnsi" w:hAnsiTheme="minorHAnsi" w:cs="Arial"/>
                <w:b/>
                <w:bCs/>
                <w:sz w:val="20"/>
              </w:rPr>
              <w:t>Precio total después de imp. *</w:t>
            </w:r>
          </w:p>
        </w:tc>
      </w:tr>
      <w:tr w:rsidR="000E041D" w:rsidRPr="001B2979" w14:paraId="07BC8AD1" w14:textId="77777777" w:rsidTr="001B2979">
        <w:tc>
          <w:tcPr>
            <w:tcW w:w="1490" w:type="dxa"/>
          </w:tcPr>
          <w:p w14:paraId="5702DBD2" w14:textId="77777777" w:rsidR="001B2979" w:rsidRPr="001B2979" w:rsidRDefault="001B2979" w:rsidP="001B2979">
            <w:pPr>
              <w:ind w:right="51"/>
              <w:jc w:val="center"/>
              <w:rPr>
                <w:rFonts w:asciiTheme="minorHAnsi" w:hAnsiTheme="minorHAnsi" w:cs="Arial"/>
                <w:sz w:val="20"/>
              </w:rPr>
            </w:pPr>
          </w:p>
        </w:tc>
        <w:tc>
          <w:tcPr>
            <w:tcW w:w="1610" w:type="dxa"/>
          </w:tcPr>
          <w:p w14:paraId="23B7DC69" w14:textId="77777777" w:rsidR="001B2979" w:rsidRPr="001B2979" w:rsidRDefault="001B2979" w:rsidP="001B2979">
            <w:pPr>
              <w:ind w:right="51"/>
              <w:jc w:val="center"/>
              <w:rPr>
                <w:rFonts w:asciiTheme="minorHAnsi" w:hAnsiTheme="minorHAnsi" w:cs="Arial"/>
                <w:sz w:val="20"/>
              </w:rPr>
            </w:pPr>
          </w:p>
        </w:tc>
        <w:tc>
          <w:tcPr>
            <w:tcW w:w="1132" w:type="dxa"/>
          </w:tcPr>
          <w:p w14:paraId="5F8F68CE" w14:textId="77777777" w:rsidR="001B2979" w:rsidRPr="001B2979" w:rsidRDefault="001B2979" w:rsidP="001B2979">
            <w:pPr>
              <w:ind w:right="51"/>
              <w:jc w:val="center"/>
              <w:rPr>
                <w:rFonts w:asciiTheme="minorHAnsi" w:hAnsiTheme="minorHAnsi" w:cs="Arial"/>
                <w:sz w:val="20"/>
              </w:rPr>
            </w:pPr>
          </w:p>
        </w:tc>
        <w:tc>
          <w:tcPr>
            <w:tcW w:w="1306" w:type="dxa"/>
          </w:tcPr>
          <w:p w14:paraId="1BB49DAD" w14:textId="77777777" w:rsidR="001B2979" w:rsidRPr="001B2979" w:rsidRDefault="001B2979" w:rsidP="001B2979">
            <w:pPr>
              <w:ind w:right="51"/>
              <w:jc w:val="center"/>
              <w:rPr>
                <w:rFonts w:asciiTheme="minorHAnsi" w:hAnsiTheme="minorHAnsi" w:cs="Arial"/>
                <w:sz w:val="20"/>
              </w:rPr>
            </w:pPr>
          </w:p>
        </w:tc>
        <w:tc>
          <w:tcPr>
            <w:tcW w:w="1178" w:type="dxa"/>
          </w:tcPr>
          <w:p w14:paraId="7B11AC78" w14:textId="77777777" w:rsidR="001B2979" w:rsidRPr="001B2979" w:rsidRDefault="001B2979" w:rsidP="001B2979">
            <w:pPr>
              <w:ind w:right="51"/>
              <w:jc w:val="center"/>
              <w:rPr>
                <w:rFonts w:asciiTheme="minorHAnsi" w:hAnsiTheme="minorHAnsi" w:cs="Arial"/>
                <w:sz w:val="20"/>
              </w:rPr>
            </w:pPr>
          </w:p>
        </w:tc>
        <w:tc>
          <w:tcPr>
            <w:tcW w:w="1495" w:type="dxa"/>
          </w:tcPr>
          <w:p w14:paraId="70126164" w14:textId="77777777" w:rsidR="001B2979" w:rsidRPr="001B2979" w:rsidRDefault="001B2979" w:rsidP="001B2979">
            <w:pPr>
              <w:ind w:right="51"/>
              <w:jc w:val="center"/>
              <w:rPr>
                <w:rFonts w:asciiTheme="minorHAnsi" w:hAnsiTheme="minorHAnsi" w:cs="Arial"/>
                <w:sz w:val="20"/>
              </w:rPr>
            </w:pPr>
          </w:p>
        </w:tc>
        <w:tc>
          <w:tcPr>
            <w:tcW w:w="1183" w:type="dxa"/>
          </w:tcPr>
          <w:p w14:paraId="0C2F2574" w14:textId="77777777" w:rsidR="001B2979" w:rsidRPr="001B2979" w:rsidRDefault="001B2979" w:rsidP="001B2979">
            <w:pPr>
              <w:ind w:right="51"/>
              <w:jc w:val="center"/>
              <w:rPr>
                <w:rFonts w:asciiTheme="minorHAnsi" w:hAnsiTheme="minorHAnsi" w:cs="Arial"/>
                <w:sz w:val="20"/>
              </w:rPr>
            </w:pPr>
          </w:p>
        </w:tc>
      </w:tr>
    </w:tbl>
    <w:p w14:paraId="672625D3"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3D860ECE"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INDICAR EL ANEXO CORRESPONDIENTE</w:t>
      </w:r>
    </w:p>
    <w:p w14:paraId="5AF2D80A" w14:textId="77777777" w:rsidR="001B2979" w:rsidRPr="001B2979" w:rsidRDefault="001B2979" w:rsidP="001B2979">
      <w:pPr>
        <w:ind w:right="51"/>
        <w:jc w:val="both"/>
        <w:rPr>
          <w:rFonts w:asciiTheme="minorHAnsi" w:hAnsiTheme="minorHAnsi" w:cs="Arial"/>
          <w:sz w:val="20"/>
        </w:rPr>
      </w:pPr>
    </w:p>
    <w:p w14:paraId="3156E45B"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precio unitario es considerado fijo y en moneda nacional </w:t>
      </w:r>
      <w:r w:rsidRPr="001B2979">
        <w:rPr>
          <w:rFonts w:asciiTheme="minorHAnsi" w:hAnsiTheme="minorHAnsi" w:cs="Arial"/>
          <w:sz w:val="20"/>
          <w:u w:val="single"/>
        </w:rPr>
        <w:t>(</w:t>
      </w:r>
      <w:r w:rsidRPr="001B2979">
        <w:rPr>
          <w:rFonts w:asciiTheme="minorHAnsi" w:hAnsiTheme="minorHAnsi" w:cs="Arial"/>
          <w:b/>
          <w:sz w:val="20"/>
          <w:u w:val="single"/>
        </w:rPr>
        <w:t>TIPO MONEDA</w:t>
      </w:r>
      <w:r w:rsidRPr="001B2979">
        <w:rPr>
          <w:rFonts w:asciiTheme="minorHAnsi" w:hAnsiTheme="minorHAnsi" w:cs="Arial"/>
          <w:sz w:val="20"/>
          <w:u w:val="single"/>
        </w:rPr>
        <w:t>)</w:t>
      </w:r>
      <w:r w:rsidRPr="001B2979">
        <w:rPr>
          <w:rFonts w:asciiTheme="minorHAnsi" w:hAnsiTheme="minorHAnsi" w:cs="Arial"/>
          <w:sz w:val="20"/>
        </w:rPr>
        <w:t xml:space="preserve"> hasta que concluya la relación contractual que se formaliza, incluyendo todos los conceptos y costos involucrados en la prestación del servicio de </w:t>
      </w:r>
      <w:r w:rsidRPr="001B2979">
        <w:rPr>
          <w:rFonts w:asciiTheme="minorHAnsi" w:hAnsiTheme="minorHAnsi" w:cs="Arial"/>
          <w:b/>
          <w:sz w:val="20"/>
        </w:rPr>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por lo que</w:t>
      </w:r>
      <w:r w:rsidRPr="001B2979">
        <w:rPr>
          <w:rFonts w:asciiTheme="minorHAnsi" w:hAnsiTheme="minorHAnsi" w:cs="Arial"/>
          <w:b/>
          <w:sz w:val="20"/>
        </w:rPr>
        <w:t xml:space="preserve"> “EL PROVEEDOR”</w:t>
      </w:r>
      <w:r w:rsidRPr="001B2979">
        <w:rPr>
          <w:rFonts w:asciiTheme="minorHAnsi" w:hAnsiTheme="minorHAnsi" w:cs="Arial"/>
          <w:sz w:val="20"/>
        </w:rPr>
        <w:t xml:space="preserve"> no podrá agregar ningún costo extra y los precios serán inalterables durante la vigencia del presente contrato.</w:t>
      </w:r>
    </w:p>
    <w:p w14:paraId="6D834009" w14:textId="77777777" w:rsidR="001B2979" w:rsidRPr="001B2979" w:rsidRDefault="001B2979" w:rsidP="001B2979">
      <w:pPr>
        <w:ind w:right="51"/>
        <w:jc w:val="both"/>
        <w:rPr>
          <w:rFonts w:asciiTheme="minorHAnsi" w:eastAsiaTheme="minorHAnsi" w:hAnsiTheme="minorHAnsi" w:cs="Arial"/>
          <w:sz w:val="20"/>
          <w:lang w:eastAsia="en-US"/>
        </w:rPr>
      </w:pPr>
    </w:p>
    <w:p w14:paraId="5F3C9653"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QUE SE HAYA PREVISTO VARIACIÓN DE PRECIOS, Y SE CUENTE CON UNA FÓRMULA O MECANISMO DE AJUSTE SE CONSIDERARÁ LA SIGUIENTE REDACCIÓN:</w:t>
      </w:r>
    </w:p>
    <w:p w14:paraId="325FCE23" w14:textId="77777777" w:rsidR="001B2979" w:rsidRPr="001B2979" w:rsidRDefault="001B2979" w:rsidP="001B2979">
      <w:pPr>
        <w:ind w:right="51"/>
        <w:jc w:val="both"/>
        <w:rPr>
          <w:rFonts w:asciiTheme="minorHAnsi" w:hAnsiTheme="minorHAnsi" w:cs="Arial"/>
          <w:sz w:val="20"/>
        </w:rPr>
      </w:pPr>
    </w:p>
    <w:p w14:paraId="2073E25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precio unitario será considerado en moneda nacional, y podrá ser modificado conforme a la siguiente: </w:t>
      </w:r>
      <w:r w:rsidRPr="001B2979">
        <w:rPr>
          <w:rFonts w:asciiTheme="minorHAnsi" w:hAnsiTheme="minorHAnsi" w:cs="Arial"/>
          <w:b/>
          <w:sz w:val="20"/>
          <w:u w:val="single"/>
        </w:rPr>
        <w:t>(ESTABLECER LA FÓRMULA O MECANISMO DE AJUSTE PUBLICADA EN LA CONVOCATORIA, INVITACIÓN O SOLICITUD DE COTIZACIÓN).</w:t>
      </w:r>
    </w:p>
    <w:p w14:paraId="18BF0457" w14:textId="77777777" w:rsidR="001B2979" w:rsidRPr="001B2979" w:rsidRDefault="001B2979" w:rsidP="001B2979">
      <w:pPr>
        <w:ind w:right="51"/>
        <w:jc w:val="both"/>
        <w:rPr>
          <w:rFonts w:asciiTheme="minorHAnsi" w:hAnsiTheme="minorHAnsi" w:cs="Arial"/>
          <w:b/>
          <w:sz w:val="20"/>
        </w:rPr>
      </w:pPr>
    </w:p>
    <w:p w14:paraId="7316442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EN CASO DE SER ABIERTO Y ANUAL INCORPORAR EL SIGUIENTE PÁRRAFO: </w:t>
      </w:r>
    </w:p>
    <w:p w14:paraId="3842C353" w14:textId="77777777" w:rsidR="001B2979" w:rsidRPr="001B2979" w:rsidRDefault="001B2979" w:rsidP="001B2979">
      <w:pPr>
        <w:ind w:right="51"/>
        <w:jc w:val="both"/>
        <w:rPr>
          <w:rFonts w:asciiTheme="minorHAnsi" w:hAnsiTheme="minorHAnsi" w:cs="Arial"/>
          <w:sz w:val="20"/>
        </w:rPr>
      </w:pPr>
    </w:p>
    <w:p w14:paraId="744C118E"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b/>
          <w:sz w:val="20"/>
        </w:rPr>
        <w:t xml:space="preserve"> “LA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pagará a </w:t>
      </w:r>
      <w:r w:rsidRPr="001B2979">
        <w:rPr>
          <w:rFonts w:asciiTheme="minorHAnsi" w:hAnsiTheme="minorHAnsi" w:cs="Arial"/>
          <w:b/>
          <w:sz w:val="20"/>
        </w:rPr>
        <w:t>“EL PROVEEDOR”</w:t>
      </w:r>
      <w:r w:rsidRPr="001B2979">
        <w:rPr>
          <w:rFonts w:asciiTheme="minorHAnsi" w:eastAsiaTheme="minorHAnsi" w:hAnsiTheme="minorHAnsi" w:cs="Arial"/>
          <w:sz w:val="20"/>
          <w:lang w:eastAsia="en-US"/>
        </w:rPr>
        <w:t xml:space="preserve"> como contraprestación por los servicios objeto de este contrato, la cantidad mínima de </w:t>
      </w:r>
      <w:r w:rsidRPr="001B2979">
        <w:rPr>
          <w:rFonts w:asciiTheme="minorHAnsi" w:hAnsiTheme="minorHAnsi" w:cs="Arial"/>
          <w:b/>
          <w:sz w:val="20"/>
        </w:rPr>
        <w:t>(</w:t>
      </w:r>
      <w:r w:rsidRPr="001B2979">
        <w:rPr>
          <w:rFonts w:asciiTheme="minorHAnsi" w:hAnsiTheme="minorHAnsi" w:cs="Arial"/>
          <w:b/>
          <w:sz w:val="20"/>
          <w:u w:val="single"/>
        </w:rPr>
        <w:t>MONTO MÍNIMO TOTAL DEL CONTRATO)</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más impuestos por $_____________ </w:t>
      </w:r>
      <w:r w:rsidRPr="001B2979">
        <w:rPr>
          <w:rFonts w:asciiTheme="minorHAnsi" w:eastAsiaTheme="minorHAnsi" w:hAnsiTheme="minorHAnsi" w:cs="Arial"/>
          <w:b/>
          <w:sz w:val="20"/>
          <w:lang w:eastAsia="en-US"/>
        </w:rPr>
        <w:t>(INDICAR LA CANTIDAD EN LETRA)</w:t>
      </w:r>
      <w:r w:rsidRPr="001B2979">
        <w:rPr>
          <w:rFonts w:asciiTheme="minorHAnsi" w:eastAsiaTheme="minorHAnsi" w:hAnsiTheme="minorHAnsi" w:cs="Arial"/>
          <w:sz w:val="20"/>
          <w:lang w:eastAsia="en-US"/>
        </w:rPr>
        <w:t xml:space="preserve"> y un monto máximo de </w:t>
      </w:r>
      <w:r w:rsidRPr="001B2979">
        <w:rPr>
          <w:rFonts w:asciiTheme="minorHAnsi" w:hAnsiTheme="minorHAnsi" w:cs="Arial"/>
          <w:b/>
          <w:sz w:val="20"/>
          <w:u w:val="single"/>
        </w:rPr>
        <w:t>(MONTO MÁXIMO TOTAL DEL CONTRATO)</w:t>
      </w:r>
      <w:r w:rsidRPr="001B2979">
        <w:rPr>
          <w:rFonts w:asciiTheme="minorHAnsi" w:eastAsiaTheme="minorHAnsi" w:hAnsiTheme="minorHAnsi" w:cs="Arial"/>
          <w:b/>
          <w:sz w:val="20"/>
          <w:u w:val="single"/>
          <w:lang w:eastAsia="en-US"/>
        </w:rPr>
        <w:t>,</w:t>
      </w:r>
      <w:r w:rsidRPr="001B2979">
        <w:rPr>
          <w:rFonts w:asciiTheme="minorHAnsi" w:eastAsiaTheme="minorHAnsi" w:hAnsiTheme="minorHAnsi" w:cs="Arial"/>
          <w:sz w:val="20"/>
          <w:lang w:eastAsia="en-US"/>
        </w:rPr>
        <w:t xml:space="preserve"> más </w:t>
      </w:r>
      <w:r w:rsidRPr="001B2979">
        <w:rPr>
          <w:rFonts w:asciiTheme="minorHAnsi" w:eastAsiaTheme="minorHAnsi" w:hAnsiTheme="minorHAnsi" w:cs="Arial"/>
          <w:sz w:val="20"/>
          <w:lang w:eastAsia="en-US"/>
        </w:rPr>
        <w:lastRenderedPageBreak/>
        <w:t>impuestos</w:t>
      </w:r>
      <w:r w:rsidRPr="001B2979">
        <w:rPr>
          <w:rFonts w:asciiTheme="minorHAnsi" w:eastAsiaTheme="minorHAnsi" w:hAnsiTheme="minorHAnsi" w:cs="Arial"/>
          <w:b/>
          <w:sz w:val="20"/>
          <w:lang w:eastAsia="en-US"/>
        </w:rPr>
        <w:t xml:space="preserve"> </w:t>
      </w:r>
      <w:r w:rsidRPr="001B2979">
        <w:rPr>
          <w:rFonts w:asciiTheme="minorHAnsi" w:eastAsiaTheme="minorHAnsi" w:hAnsiTheme="minorHAnsi" w:cs="Arial"/>
          <w:sz w:val="20"/>
          <w:lang w:eastAsia="en-US"/>
        </w:rPr>
        <w:t xml:space="preserve">que asciende a $_______ </w:t>
      </w:r>
      <w:r w:rsidRPr="001B2979">
        <w:rPr>
          <w:rFonts w:asciiTheme="minorHAnsi" w:eastAsiaTheme="minorHAnsi" w:hAnsiTheme="minorHAnsi" w:cs="Arial"/>
          <w:b/>
          <w:sz w:val="20"/>
          <w:lang w:eastAsia="en-US"/>
        </w:rPr>
        <w:t>(INDICAR LA CANTIDAD EN LETRA).</w:t>
      </w:r>
    </w:p>
    <w:p w14:paraId="254A5C97"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30CEC4D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SER PLURIANUAL ABIERTO, MOSTRAR LA TABLA Y LOS TRES PÁRRAFOS SIGUIENTES:</w:t>
      </w:r>
    </w:p>
    <w:p w14:paraId="0761C6CC" w14:textId="77777777" w:rsidR="001B2979" w:rsidRPr="001B2979" w:rsidRDefault="001B2979" w:rsidP="001B2979">
      <w:pPr>
        <w:ind w:right="51"/>
        <w:jc w:val="both"/>
        <w:rPr>
          <w:rFonts w:asciiTheme="minorHAnsi" w:hAnsiTheme="minorHAnsi" w:cs="Arial"/>
          <w:sz w:val="20"/>
        </w:rPr>
      </w:pPr>
    </w:p>
    <w:p w14:paraId="4D14220D" w14:textId="77777777" w:rsidR="001B2979" w:rsidRPr="001B2979" w:rsidRDefault="001B2979" w:rsidP="001B2979">
      <w:pPr>
        <w:autoSpaceDE w:val="0"/>
        <w:autoSpaceDN w:val="0"/>
        <w:adjustRightInd w:val="0"/>
        <w:jc w:val="both"/>
        <w:rPr>
          <w:rFonts w:asciiTheme="minorHAnsi" w:eastAsiaTheme="minorHAnsi" w:hAnsiTheme="minorHAnsi" w:cs="Arial"/>
          <w:b/>
          <w:sz w:val="20"/>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conviene con </w:t>
      </w:r>
      <w:r w:rsidRPr="001B2979">
        <w:rPr>
          <w:rFonts w:asciiTheme="minorHAnsi" w:hAnsiTheme="minorHAnsi" w:cs="Arial"/>
          <w:b/>
          <w:sz w:val="20"/>
        </w:rPr>
        <w:t>“EL PROVEEDOR”</w:t>
      </w:r>
      <w:r w:rsidRPr="001B2979">
        <w:rPr>
          <w:rFonts w:asciiTheme="minorHAnsi" w:eastAsiaTheme="minorHAnsi" w:hAnsiTheme="minorHAnsi" w:cs="Arial"/>
          <w:sz w:val="20"/>
          <w:lang w:eastAsia="en-US"/>
        </w:rPr>
        <w:t xml:space="preserve"> que el </w:t>
      </w:r>
      <w:r w:rsidRPr="001B2979">
        <w:rPr>
          <w:rFonts w:asciiTheme="minorHAnsi" w:eastAsiaTheme="minorHAnsi" w:hAnsiTheme="minorHAnsi" w:cs="Arial"/>
          <w:b/>
          <w:sz w:val="20"/>
          <w:lang w:eastAsia="en-US"/>
        </w:rPr>
        <w:t>monto mínimo</w:t>
      </w:r>
      <w:r w:rsidRPr="001B2979">
        <w:rPr>
          <w:rFonts w:asciiTheme="minorHAnsi" w:eastAsiaTheme="minorHAnsi" w:hAnsiTheme="minorHAnsi" w:cs="Arial"/>
          <w:sz w:val="20"/>
          <w:lang w:eastAsia="en-US"/>
        </w:rPr>
        <w:t xml:space="preserve"> del arrendamiento objeto del presente contrato para los ejercicios fiscales de (</w:t>
      </w:r>
      <w:r w:rsidRPr="001B2979">
        <w:rPr>
          <w:rFonts w:asciiTheme="minorHAnsi" w:hAnsiTheme="minorHAnsi" w:cs="Arial"/>
          <w:b/>
          <w:sz w:val="20"/>
        </w:rPr>
        <w:t>CONCATENAR EJERCICIOS FISCALES QUE INVOLUCRAN LA PLURIANUALIDAD)</w:t>
      </w:r>
      <w:r w:rsidRPr="001B2979">
        <w:rPr>
          <w:rFonts w:asciiTheme="minorHAnsi" w:eastAsiaTheme="minorHAnsi" w:hAnsiTheme="minorHAnsi" w:cs="Arial"/>
          <w:sz w:val="20"/>
          <w:lang w:eastAsia="en-US"/>
        </w:rPr>
        <w:t xml:space="preserve"> es por la cantidad de </w:t>
      </w:r>
      <w:r w:rsidRPr="001B2979">
        <w:rPr>
          <w:rFonts w:asciiTheme="minorHAnsi" w:hAnsiTheme="minorHAnsi" w:cs="Arial"/>
          <w:b/>
          <w:sz w:val="20"/>
        </w:rPr>
        <w:t>(MONTO MÍNIMO TOTAL)</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más impuestos que asciende a $_____________ </w:t>
      </w:r>
      <w:r w:rsidRPr="001B2979">
        <w:rPr>
          <w:rFonts w:asciiTheme="minorHAnsi" w:eastAsiaTheme="minorHAnsi" w:hAnsiTheme="minorHAnsi" w:cs="Arial"/>
          <w:b/>
          <w:sz w:val="20"/>
          <w:lang w:eastAsia="en-US"/>
        </w:rPr>
        <w:t>(INDICAR LA CANTIDAD EN LETRA).</w:t>
      </w:r>
    </w:p>
    <w:p w14:paraId="186B316E"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6354013B"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sz w:val="20"/>
        </w:rPr>
        <w:t>Asimismo, que</w:t>
      </w:r>
      <w:r w:rsidRPr="001B2979">
        <w:rPr>
          <w:rFonts w:asciiTheme="minorHAnsi" w:eastAsiaTheme="minorHAnsi" w:hAnsiTheme="minorHAnsi" w:cs="Arial"/>
          <w:sz w:val="20"/>
          <w:lang w:eastAsia="en-US"/>
        </w:rPr>
        <w:t xml:space="preserve"> el </w:t>
      </w:r>
      <w:r w:rsidRPr="001B2979">
        <w:rPr>
          <w:rFonts w:asciiTheme="minorHAnsi" w:eastAsiaTheme="minorHAnsi" w:hAnsiTheme="minorHAnsi" w:cs="Arial"/>
          <w:b/>
          <w:sz w:val="20"/>
          <w:lang w:eastAsia="en-US"/>
        </w:rPr>
        <w:t>monto máximo</w:t>
      </w:r>
      <w:r w:rsidRPr="001B2979">
        <w:rPr>
          <w:rFonts w:asciiTheme="minorHAnsi" w:eastAsiaTheme="minorHAnsi" w:hAnsiTheme="minorHAnsi" w:cs="Arial"/>
          <w:sz w:val="20"/>
          <w:lang w:eastAsia="en-US"/>
        </w:rPr>
        <w:t xml:space="preserve"> de los servicios para los ejercicios fiscales de </w:t>
      </w:r>
      <w:r w:rsidRPr="001B2979">
        <w:rPr>
          <w:rFonts w:asciiTheme="minorHAnsi" w:eastAsiaTheme="minorHAnsi" w:hAnsiTheme="minorHAnsi" w:cs="Arial"/>
          <w:b/>
          <w:sz w:val="20"/>
          <w:u w:val="single"/>
          <w:lang w:eastAsia="en-US"/>
        </w:rPr>
        <w:t>(</w:t>
      </w:r>
      <w:r w:rsidRPr="001B2979">
        <w:rPr>
          <w:rFonts w:asciiTheme="minorHAnsi" w:hAnsiTheme="minorHAnsi" w:cs="Arial"/>
          <w:b/>
          <w:sz w:val="20"/>
          <w:u w:val="single"/>
        </w:rPr>
        <w:t>INCORPORAR EJERCICIO)</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es por la cantidad de </w:t>
      </w:r>
      <w:r w:rsidRPr="001B2979">
        <w:rPr>
          <w:rFonts w:asciiTheme="minorHAnsi" w:hAnsiTheme="minorHAnsi" w:cs="Arial"/>
          <w:sz w:val="20"/>
        </w:rPr>
        <w:t>(MONTO MÁXIMO TOTAL DEL CONTRATO)</w:t>
      </w:r>
      <w:r w:rsidRPr="001B2979">
        <w:rPr>
          <w:rFonts w:asciiTheme="minorHAnsi" w:eastAsiaTheme="minorHAnsi" w:hAnsiTheme="minorHAnsi" w:cs="Arial"/>
          <w:sz w:val="20"/>
          <w:lang w:eastAsia="en-US"/>
        </w:rPr>
        <w:t xml:space="preserve">, más impuestos que asciende a $_______ (Indicar la cantidad en letra). </w:t>
      </w:r>
    </w:p>
    <w:p w14:paraId="28C01E16"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6D4EE9D0"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eastAsiaTheme="minorHAnsi" w:hAnsiTheme="minorHAnsi" w:cs="Arial"/>
          <w:sz w:val="20"/>
          <w:lang w:eastAsia="en-US"/>
        </w:rPr>
        <w:t>Importe mínimos y máximos a pagar en cada ejercicio fiscal de acuerdo a lo siguiente:</w:t>
      </w:r>
    </w:p>
    <w:p w14:paraId="076CB6C5" w14:textId="77777777" w:rsidR="001B2979" w:rsidRPr="001B2979" w:rsidRDefault="001B2979" w:rsidP="001B2979">
      <w:pPr>
        <w:autoSpaceDE w:val="0"/>
        <w:autoSpaceDN w:val="0"/>
        <w:adjustRightInd w:val="0"/>
        <w:jc w:val="both"/>
        <w:rPr>
          <w:rFonts w:asciiTheme="minorHAnsi" w:hAnsiTheme="minorHAnsi" w:cs="Arial"/>
          <w:sz w:val="20"/>
        </w:rPr>
      </w:pPr>
    </w:p>
    <w:tbl>
      <w:tblPr>
        <w:tblStyle w:val="Tablaconcuadrcula"/>
        <w:tblW w:w="0" w:type="auto"/>
        <w:tblLook w:val="04A0" w:firstRow="1" w:lastRow="0" w:firstColumn="1" w:lastColumn="0" w:noHBand="0" w:noVBand="1"/>
      </w:tblPr>
      <w:tblGrid>
        <w:gridCol w:w="3112"/>
        <w:gridCol w:w="3113"/>
        <w:gridCol w:w="3113"/>
      </w:tblGrid>
      <w:tr w:rsidR="001B2979" w:rsidRPr="001B2979" w14:paraId="56AB6D6A" w14:textId="77777777" w:rsidTr="001B2979">
        <w:trPr>
          <w:trHeight w:val="249"/>
        </w:trPr>
        <w:tc>
          <w:tcPr>
            <w:tcW w:w="3112" w:type="dxa"/>
          </w:tcPr>
          <w:p w14:paraId="70AC4DC0" w14:textId="44C640E1"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EJERCICIO FISCAL</w:t>
            </w:r>
          </w:p>
        </w:tc>
        <w:tc>
          <w:tcPr>
            <w:tcW w:w="3113" w:type="dxa"/>
          </w:tcPr>
          <w:p w14:paraId="1D2FA2B5" w14:textId="03141A14"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MÍNIMO</w:t>
            </w:r>
          </w:p>
        </w:tc>
        <w:tc>
          <w:tcPr>
            <w:tcW w:w="3113" w:type="dxa"/>
          </w:tcPr>
          <w:p w14:paraId="4781B938" w14:textId="6ABC7049"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MÁXIMO</w:t>
            </w:r>
          </w:p>
        </w:tc>
      </w:tr>
      <w:tr w:rsidR="001B2979" w:rsidRPr="001B2979" w14:paraId="44A479A8" w14:textId="77777777" w:rsidTr="001B2979">
        <w:trPr>
          <w:trHeight w:val="1158"/>
        </w:trPr>
        <w:tc>
          <w:tcPr>
            <w:tcW w:w="3112" w:type="dxa"/>
            <w:tcBorders>
              <w:bottom w:val="single" w:sz="4" w:space="0" w:color="auto"/>
            </w:tcBorders>
          </w:tcPr>
          <w:p w14:paraId="09914DB5" w14:textId="75D20581"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(INCORPORAR EJERCICIO FISCAL)</w:t>
            </w:r>
          </w:p>
        </w:tc>
        <w:tc>
          <w:tcPr>
            <w:tcW w:w="3113" w:type="dxa"/>
          </w:tcPr>
          <w:p w14:paraId="265ED632" w14:textId="0DC982ED"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MÍNIMO ANUAL SIN IMPUESTOS)</w:t>
            </w:r>
          </w:p>
        </w:tc>
        <w:tc>
          <w:tcPr>
            <w:tcW w:w="3113" w:type="dxa"/>
          </w:tcPr>
          <w:p w14:paraId="1F4C13E8" w14:textId="3D51DFEC"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MÁXIMO ANUAL SIN IMPUESTOS)</w:t>
            </w:r>
          </w:p>
        </w:tc>
      </w:tr>
      <w:tr w:rsidR="001B2979" w:rsidRPr="001B2979" w14:paraId="0173BE8E" w14:textId="77777777" w:rsidTr="001B2979">
        <w:trPr>
          <w:trHeight w:val="738"/>
        </w:trPr>
        <w:tc>
          <w:tcPr>
            <w:tcW w:w="3112" w:type="dxa"/>
            <w:tcBorders>
              <w:bottom w:val="single" w:sz="4" w:space="0" w:color="auto"/>
            </w:tcBorders>
          </w:tcPr>
          <w:p w14:paraId="74DBFBB8" w14:textId="14DE277F"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SE AGREGARÁN TANTOS SE HAYAN PROGRAMADO</w:t>
            </w:r>
          </w:p>
        </w:tc>
        <w:tc>
          <w:tcPr>
            <w:tcW w:w="3113" w:type="dxa"/>
            <w:tcBorders>
              <w:bottom w:val="single" w:sz="4" w:space="0" w:color="auto"/>
            </w:tcBorders>
          </w:tcPr>
          <w:p w14:paraId="3654ABF1" w14:textId="77777777" w:rsidR="001B2979" w:rsidRPr="001B2979" w:rsidRDefault="001B2979" w:rsidP="001B2979">
            <w:pPr>
              <w:ind w:right="51"/>
              <w:jc w:val="center"/>
              <w:rPr>
                <w:rFonts w:asciiTheme="minorHAnsi" w:hAnsiTheme="minorHAnsi" w:cs="Arial"/>
                <w:sz w:val="20"/>
              </w:rPr>
            </w:pPr>
          </w:p>
        </w:tc>
        <w:tc>
          <w:tcPr>
            <w:tcW w:w="3113" w:type="dxa"/>
          </w:tcPr>
          <w:p w14:paraId="69551E2E" w14:textId="77777777" w:rsidR="001B2979" w:rsidRPr="001B2979" w:rsidRDefault="001B2979" w:rsidP="001B2979">
            <w:pPr>
              <w:ind w:right="51"/>
              <w:jc w:val="center"/>
              <w:rPr>
                <w:rFonts w:asciiTheme="minorHAnsi" w:hAnsiTheme="minorHAnsi" w:cs="Arial"/>
                <w:sz w:val="20"/>
              </w:rPr>
            </w:pPr>
          </w:p>
        </w:tc>
      </w:tr>
      <w:tr w:rsidR="001B2979" w:rsidRPr="001B2979" w14:paraId="64CE1A10" w14:textId="77777777" w:rsidTr="001B2979">
        <w:trPr>
          <w:trHeight w:val="249"/>
        </w:trPr>
        <w:tc>
          <w:tcPr>
            <w:tcW w:w="3112" w:type="dxa"/>
            <w:tcBorders>
              <w:top w:val="single" w:sz="4" w:space="0" w:color="auto"/>
              <w:left w:val="nil"/>
              <w:bottom w:val="nil"/>
              <w:right w:val="single" w:sz="4" w:space="0" w:color="auto"/>
            </w:tcBorders>
          </w:tcPr>
          <w:p w14:paraId="5061FA05" w14:textId="2D08FFA7" w:rsidR="001B2979" w:rsidRPr="001B2979" w:rsidRDefault="001B2979" w:rsidP="001B2979">
            <w:pPr>
              <w:ind w:right="51"/>
              <w:jc w:val="center"/>
              <w:rPr>
                <w:rFonts w:asciiTheme="minorHAnsi" w:hAnsiTheme="minorHAnsi" w:cs="Arial"/>
                <w:b/>
                <w:sz w:val="20"/>
              </w:rPr>
            </w:pPr>
            <w:r w:rsidRPr="001B2979">
              <w:rPr>
                <w:rFonts w:asciiTheme="minorHAnsi" w:hAnsiTheme="minorHAnsi" w:cs="Arial"/>
                <w:b/>
                <w:sz w:val="20"/>
              </w:rPr>
              <w:t>TOTAL SIN IMPUESTOS:</w:t>
            </w:r>
          </w:p>
        </w:tc>
        <w:tc>
          <w:tcPr>
            <w:tcW w:w="3113" w:type="dxa"/>
            <w:tcBorders>
              <w:left w:val="single" w:sz="4" w:space="0" w:color="auto"/>
            </w:tcBorders>
          </w:tcPr>
          <w:p w14:paraId="59C160A4" w14:textId="55DB01E7"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MÍNIMO TOTAL)</w:t>
            </w:r>
          </w:p>
        </w:tc>
        <w:tc>
          <w:tcPr>
            <w:tcW w:w="3113" w:type="dxa"/>
          </w:tcPr>
          <w:p w14:paraId="6AA55C2D" w14:textId="5E3EAE19" w:rsidR="001B2979" w:rsidRPr="001B2979" w:rsidRDefault="001B2979" w:rsidP="001B2979">
            <w:pPr>
              <w:ind w:right="51"/>
              <w:jc w:val="center"/>
              <w:rPr>
                <w:rFonts w:asciiTheme="minorHAnsi" w:hAnsiTheme="minorHAnsi" w:cs="Arial"/>
                <w:sz w:val="20"/>
              </w:rPr>
            </w:pPr>
            <w:r w:rsidRPr="001B2979">
              <w:rPr>
                <w:rFonts w:asciiTheme="minorHAnsi" w:hAnsiTheme="minorHAnsi" w:cs="Arial"/>
                <w:sz w:val="20"/>
              </w:rPr>
              <w:t>(MONTO MÁXIMO TOTAL DEL CONTRATO)</w:t>
            </w:r>
          </w:p>
        </w:tc>
      </w:tr>
    </w:tbl>
    <w:p w14:paraId="51CAD158" w14:textId="77777777" w:rsidR="001B2979" w:rsidRPr="001B2979" w:rsidRDefault="001B2979" w:rsidP="001B2979">
      <w:pPr>
        <w:ind w:right="51"/>
        <w:jc w:val="both"/>
        <w:rPr>
          <w:rFonts w:asciiTheme="minorHAnsi" w:hAnsiTheme="minorHAnsi" w:cs="Arial"/>
          <w:sz w:val="20"/>
        </w:rPr>
      </w:pPr>
    </w:p>
    <w:p w14:paraId="6CCE0EA2" w14:textId="77777777" w:rsidR="001B2979" w:rsidRPr="001B2979" w:rsidRDefault="001B2979" w:rsidP="001B2979">
      <w:pPr>
        <w:ind w:right="51"/>
        <w:jc w:val="both"/>
        <w:rPr>
          <w:rFonts w:asciiTheme="minorHAnsi" w:eastAsiaTheme="minorHAnsi" w:hAnsiTheme="minorHAnsi" w:cs="Arial"/>
          <w:sz w:val="20"/>
          <w:lang w:eastAsia="en-US"/>
        </w:rPr>
      </w:pPr>
      <w:r w:rsidRPr="001B2979">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1B2979">
        <w:rPr>
          <w:rFonts w:asciiTheme="minorHAnsi" w:hAnsiTheme="minorHAnsi" w:cs="Arial"/>
          <w:b/>
          <w:sz w:val="20"/>
        </w:rPr>
        <w:t>(CONCATENAR EJERCICIOS  FISCALES QUE INVOLUCRAN LA PLURIANUALIDAD)</w:t>
      </w:r>
      <w:r w:rsidRPr="001B2979">
        <w:rPr>
          <w:rFonts w:asciiTheme="minorHAnsi" w:eastAsiaTheme="minorHAnsi" w:hAnsiTheme="minorHAnsi" w:cs="Arial"/>
          <w:sz w:val="20"/>
          <w:lang w:eastAsia="en-US"/>
        </w:rPr>
        <w:t xml:space="preserve"> quedarán sujetas para fines de su ejecución y pago a la disponibilidad presupuestaria, con que cuente </w:t>
      </w:r>
      <w:r w:rsidRPr="001B2979">
        <w:rPr>
          <w:rFonts w:asciiTheme="minorHAnsi" w:hAnsiTheme="minorHAnsi" w:cs="Arial"/>
          <w:b/>
          <w:sz w:val="20"/>
        </w:rPr>
        <w:t xml:space="preserve"> “LA DEPENDENCIA O ENTIDAD”</w:t>
      </w:r>
      <w:r w:rsidRPr="001B2979">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38144BBF" w14:textId="77777777" w:rsidR="001B2979" w:rsidRPr="001B2979" w:rsidRDefault="001B2979" w:rsidP="001B2979">
      <w:pPr>
        <w:ind w:right="51"/>
        <w:jc w:val="both"/>
        <w:rPr>
          <w:rFonts w:asciiTheme="minorHAnsi" w:hAnsiTheme="minorHAnsi" w:cs="Arial"/>
          <w:sz w:val="20"/>
        </w:rPr>
      </w:pPr>
    </w:p>
    <w:p w14:paraId="7DAAB1A1"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186D6620" w14:textId="77777777" w:rsidR="001B2979" w:rsidRPr="001B2979" w:rsidRDefault="001B2979" w:rsidP="001B2979">
      <w:pPr>
        <w:ind w:right="51"/>
        <w:jc w:val="both"/>
        <w:rPr>
          <w:rFonts w:asciiTheme="minorHAnsi" w:hAnsiTheme="minorHAnsi" w:cs="Arial"/>
          <w:sz w:val="20"/>
        </w:rPr>
      </w:pPr>
    </w:p>
    <w:p w14:paraId="37F39E2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INDICAR EL(LOS) PRECIO(S) UNITARIO(S):</w:t>
      </w:r>
    </w:p>
    <w:p w14:paraId="180852A2" w14:textId="77777777" w:rsidR="001B2979" w:rsidRPr="001B2979" w:rsidRDefault="001B2979" w:rsidP="001B2979">
      <w:pPr>
        <w:ind w:right="51"/>
        <w:jc w:val="both"/>
        <w:rPr>
          <w:rFonts w:asciiTheme="minorHAnsi" w:hAnsiTheme="minorHAnsi" w:cs="Arial"/>
          <w:sz w:val="20"/>
        </w:rPr>
      </w:pPr>
    </w:p>
    <w:p w14:paraId="1256D75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El(los) precio(s) unitario(s) del presente contrato, expresado(s) en moneda nacional es (son):</w:t>
      </w:r>
    </w:p>
    <w:p w14:paraId="2890BB57" w14:textId="77777777" w:rsidR="001B2979" w:rsidRPr="001B2979" w:rsidRDefault="001B2979" w:rsidP="001B2979">
      <w:pPr>
        <w:ind w:right="51"/>
        <w:jc w:val="both"/>
        <w:rPr>
          <w:rFonts w:asciiTheme="minorHAnsi" w:hAnsiTheme="minorHAnsi" w:cs="Arial"/>
          <w:sz w:val="20"/>
        </w:rPr>
      </w:pPr>
    </w:p>
    <w:tbl>
      <w:tblPr>
        <w:tblStyle w:val="Tablaconcuadrcula"/>
        <w:tblW w:w="9712" w:type="dxa"/>
        <w:tblLook w:val="04A0" w:firstRow="1" w:lastRow="0" w:firstColumn="1" w:lastColumn="0" w:noHBand="0" w:noVBand="1"/>
      </w:tblPr>
      <w:tblGrid>
        <w:gridCol w:w="982"/>
        <w:gridCol w:w="1656"/>
        <w:gridCol w:w="1132"/>
        <w:gridCol w:w="1198"/>
        <w:gridCol w:w="1183"/>
        <w:gridCol w:w="1195"/>
        <w:gridCol w:w="1158"/>
        <w:gridCol w:w="1208"/>
      </w:tblGrid>
      <w:tr w:rsidR="001B2979" w:rsidRPr="001B2979" w14:paraId="344A2322" w14:textId="77777777" w:rsidTr="001B2979">
        <w:trPr>
          <w:trHeight w:val="1041"/>
        </w:trPr>
        <w:tc>
          <w:tcPr>
            <w:tcW w:w="506" w:type="pct"/>
            <w:hideMark/>
          </w:tcPr>
          <w:p w14:paraId="536FC70E" w14:textId="7E0C8A0F"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PARTIDA</w:t>
            </w:r>
          </w:p>
        </w:tc>
        <w:tc>
          <w:tcPr>
            <w:tcW w:w="853" w:type="pct"/>
            <w:hideMark/>
          </w:tcPr>
          <w:p w14:paraId="023444BF" w14:textId="61EF5EFC"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DESCRIPCIÓN *</w:t>
            </w:r>
          </w:p>
        </w:tc>
        <w:tc>
          <w:tcPr>
            <w:tcW w:w="583" w:type="pct"/>
            <w:hideMark/>
          </w:tcPr>
          <w:p w14:paraId="2A3E1301" w14:textId="3FD2D6C0"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UNIDAD *</w:t>
            </w:r>
          </w:p>
        </w:tc>
        <w:tc>
          <w:tcPr>
            <w:tcW w:w="615" w:type="pct"/>
            <w:hideMark/>
          </w:tcPr>
          <w:p w14:paraId="2A6BC903" w14:textId="122580E8"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PRECIO UNITARIO *</w:t>
            </w:r>
          </w:p>
        </w:tc>
        <w:tc>
          <w:tcPr>
            <w:tcW w:w="609" w:type="pct"/>
            <w:hideMark/>
          </w:tcPr>
          <w:p w14:paraId="040B32B0" w14:textId="76347CF2"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CANTIDAD MÍNIMA *</w:t>
            </w:r>
          </w:p>
        </w:tc>
        <w:tc>
          <w:tcPr>
            <w:tcW w:w="615" w:type="pct"/>
            <w:hideMark/>
          </w:tcPr>
          <w:p w14:paraId="3CA43F10" w14:textId="5FBEF5FC"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CANTIDAD MÁXIMA *</w:t>
            </w:r>
          </w:p>
        </w:tc>
        <w:tc>
          <w:tcPr>
            <w:tcW w:w="596" w:type="pct"/>
            <w:hideMark/>
          </w:tcPr>
          <w:p w14:paraId="04141A57" w14:textId="751D10CB"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PRECIO TOTAL MÍNIMO *</w:t>
            </w:r>
          </w:p>
        </w:tc>
        <w:tc>
          <w:tcPr>
            <w:tcW w:w="622" w:type="pct"/>
            <w:hideMark/>
          </w:tcPr>
          <w:p w14:paraId="124320B3" w14:textId="44AB88C0" w:rsidR="001B2979" w:rsidRPr="001B2979" w:rsidRDefault="001B2979" w:rsidP="001B2979">
            <w:pPr>
              <w:jc w:val="center"/>
              <w:rPr>
                <w:rFonts w:asciiTheme="minorHAnsi" w:hAnsiTheme="minorHAnsi" w:cs="Arial"/>
                <w:b/>
                <w:bCs/>
                <w:sz w:val="20"/>
                <w:lang w:eastAsia="es-MX"/>
              </w:rPr>
            </w:pPr>
            <w:r w:rsidRPr="001B2979">
              <w:rPr>
                <w:rFonts w:asciiTheme="minorHAnsi" w:hAnsiTheme="minorHAnsi" w:cs="Arial"/>
                <w:b/>
                <w:bCs/>
                <w:sz w:val="20"/>
                <w:lang w:eastAsia="es-MX"/>
              </w:rPr>
              <w:t>PRECIO TOTAL MÁXIMO *</w:t>
            </w:r>
          </w:p>
        </w:tc>
      </w:tr>
      <w:tr w:rsidR="001B2979" w:rsidRPr="001B2979" w14:paraId="5C6BB653" w14:textId="77777777" w:rsidTr="001B2979">
        <w:trPr>
          <w:trHeight w:val="248"/>
        </w:trPr>
        <w:tc>
          <w:tcPr>
            <w:tcW w:w="506" w:type="pct"/>
          </w:tcPr>
          <w:p w14:paraId="1B329A5B" w14:textId="77777777" w:rsidR="001B2979" w:rsidRPr="001B2979" w:rsidRDefault="001B2979" w:rsidP="001B2979">
            <w:pPr>
              <w:jc w:val="center"/>
              <w:rPr>
                <w:rFonts w:asciiTheme="minorHAnsi" w:hAnsiTheme="minorHAnsi" w:cs="Arial"/>
                <w:b/>
                <w:bCs/>
                <w:sz w:val="20"/>
                <w:lang w:eastAsia="es-MX"/>
              </w:rPr>
            </w:pPr>
          </w:p>
        </w:tc>
        <w:tc>
          <w:tcPr>
            <w:tcW w:w="853" w:type="pct"/>
          </w:tcPr>
          <w:p w14:paraId="7F586813" w14:textId="77777777" w:rsidR="001B2979" w:rsidRPr="001B2979" w:rsidRDefault="001B2979" w:rsidP="001B2979">
            <w:pPr>
              <w:jc w:val="center"/>
              <w:rPr>
                <w:rFonts w:asciiTheme="minorHAnsi" w:hAnsiTheme="minorHAnsi" w:cs="Arial"/>
                <w:b/>
                <w:bCs/>
                <w:sz w:val="20"/>
                <w:lang w:eastAsia="es-MX"/>
              </w:rPr>
            </w:pPr>
          </w:p>
        </w:tc>
        <w:tc>
          <w:tcPr>
            <w:tcW w:w="583" w:type="pct"/>
          </w:tcPr>
          <w:p w14:paraId="7D9DAAFE" w14:textId="77777777" w:rsidR="001B2979" w:rsidRPr="001B2979" w:rsidRDefault="001B2979" w:rsidP="001B2979">
            <w:pPr>
              <w:jc w:val="center"/>
              <w:rPr>
                <w:rFonts w:asciiTheme="minorHAnsi" w:hAnsiTheme="minorHAnsi" w:cs="Arial"/>
                <w:b/>
                <w:bCs/>
                <w:sz w:val="20"/>
                <w:lang w:eastAsia="es-MX"/>
              </w:rPr>
            </w:pPr>
          </w:p>
        </w:tc>
        <w:tc>
          <w:tcPr>
            <w:tcW w:w="615" w:type="pct"/>
          </w:tcPr>
          <w:p w14:paraId="24B5C97D" w14:textId="77777777" w:rsidR="001B2979" w:rsidRPr="001B2979" w:rsidRDefault="001B2979" w:rsidP="001B2979">
            <w:pPr>
              <w:jc w:val="center"/>
              <w:rPr>
                <w:rFonts w:asciiTheme="minorHAnsi" w:hAnsiTheme="minorHAnsi" w:cs="Arial"/>
                <w:b/>
                <w:bCs/>
                <w:sz w:val="20"/>
                <w:lang w:eastAsia="es-MX"/>
              </w:rPr>
            </w:pPr>
          </w:p>
        </w:tc>
        <w:tc>
          <w:tcPr>
            <w:tcW w:w="609" w:type="pct"/>
          </w:tcPr>
          <w:p w14:paraId="6CFF7395" w14:textId="77777777" w:rsidR="001B2979" w:rsidRPr="001B2979" w:rsidRDefault="001B2979" w:rsidP="001B2979">
            <w:pPr>
              <w:jc w:val="center"/>
              <w:rPr>
                <w:rFonts w:asciiTheme="minorHAnsi" w:hAnsiTheme="minorHAnsi" w:cs="Arial"/>
                <w:b/>
                <w:bCs/>
                <w:sz w:val="20"/>
                <w:lang w:eastAsia="es-MX"/>
              </w:rPr>
            </w:pPr>
          </w:p>
        </w:tc>
        <w:tc>
          <w:tcPr>
            <w:tcW w:w="615" w:type="pct"/>
          </w:tcPr>
          <w:p w14:paraId="1F021DA8" w14:textId="77777777" w:rsidR="001B2979" w:rsidRPr="001B2979" w:rsidRDefault="001B2979" w:rsidP="001B2979">
            <w:pPr>
              <w:jc w:val="center"/>
              <w:rPr>
                <w:rFonts w:asciiTheme="minorHAnsi" w:hAnsiTheme="minorHAnsi" w:cs="Arial"/>
                <w:b/>
                <w:bCs/>
                <w:sz w:val="20"/>
                <w:lang w:eastAsia="es-MX"/>
              </w:rPr>
            </w:pPr>
          </w:p>
        </w:tc>
        <w:tc>
          <w:tcPr>
            <w:tcW w:w="596" w:type="pct"/>
          </w:tcPr>
          <w:p w14:paraId="2F3879B1" w14:textId="77777777" w:rsidR="001B2979" w:rsidRPr="001B2979" w:rsidRDefault="001B2979" w:rsidP="001B2979">
            <w:pPr>
              <w:jc w:val="center"/>
              <w:rPr>
                <w:rFonts w:asciiTheme="minorHAnsi" w:hAnsiTheme="minorHAnsi" w:cs="Arial"/>
                <w:b/>
                <w:bCs/>
                <w:sz w:val="20"/>
                <w:lang w:eastAsia="es-MX"/>
              </w:rPr>
            </w:pPr>
          </w:p>
        </w:tc>
        <w:tc>
          <w:tcPr>
            <w:tcW w:w="622" w:type="pct"/>
          </w:tcPr>
          <w:p w14:paraId="24A155F7" w14:textId="77777777" w:rsidR="001B2979" w:rsidRPr="001B2979" w:rsidRDefault="001B2979" w:rsidP="001B2979">
            <w:pPr>
              <w:jc w:val="center"/>
              <w:rPr>
                <w:rFonts w:asciiTheme="minorHAnsi" w:hAnsiTheme="minorHAnsi" w:cs="Arial"/>
                <w:b/>
                <w:bCs/>
                <w:sz w:val="20"/>
                <w:lang w:eastAsia="es-MX"/>
              </w:rPr>
            </w:pPr>
          </w:p>
        </w:tc>
      </w:tr>
    </w:tbl>
    <w:p w14:paraId="2B3E86F0" w14:textId="77777777" w:rsidR="001B2979" w:rsidRPr="001B2979" w:rsidRDefault="001B2979" w:rsidP="001B2979">
      <w:pPr>
        <w:ind w:right="51"/>
        <w:jc w:val="both"/>
        <w:rPr>
          <w:rFonts w:asciiTheme="minorHAnsi" w:hAnsiTheme="minorHAnsi" w:cs="Arial"/>
          <w:sz w:val="20"/>
        </w:rPr>
      </w:pPr>
    </w:p>
    <w:p w14:paraId="18CB7789"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INDICAR EL ANEXO CORRESPONDIENTE</w:t>
      </w:r>
    </w:p>
    <w:p w14:paraId="50B58E26" w14:textId="77777777" w:rsidR="001B2979" w:rsidRPr="001B2979" w:rsidRDefault="001B2979" w:rsidP="001B2979">
      <w:pPr>
        <w:ind w:right="51"/>
        <w:jc w:val="both"/>
        <w:rPr>
          <w:rFonts w:asciiTheme="minorHAnsi" w:hAnsiTheme="minorHAnsi" w:cs="Arial"/>
          <w:sz w:val="20"/>
        </w:rPr>
      </w:pPr>
    </w:p>
    <w:p w14:paraId="601B174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precio unitario es considerado fijo y en moneda nacional </w:t>
      </w:r>
      <w:r w:rsidRPr="001B2979">
        <w:rPr>
          <w:rFonts w:asciiTheme="minorHAnsi" w:hAnsiTheme="minorHAnsi" w:cs="Arial"/>
          <w:b/>
          <w:sz w:val="20"/>
          <w:u w:val="single"/>
        </w:rPr>
        <w:t xml:space="preserve">(TIPO MONEDA) </w:t>
      </w:r>
      <w:r w:rsidRPr="001B2979">
        <w:rPr>
          <w:rFonts w:asciiTheme="minorHAnsi" w:hAnsiTheme="minorHAnsi" w:cs="Arial"/>
          <w:sz w:val="20"/>
        </w:rPr>
        <w:t xml:space="preserve">hasta que concluya la relación contractual que se formaliza, incluyendo todos los conceptos y costos involucrados en la prestación del servicio de </w:t>
      </w:r>
      <w:r w:rsidRPr="001B2979">
        <w:rPr>
          <w:rFonts w:asciiTheme="minorHAnsi" w:hAnsiTheme="minorHAnsi" w:cs="Arial"/>
          <w:b/>
          <w:sz w:val="20"/>
        </w:rPr>
        <w:lastRenderedPageBreak/>
        <w:t>(</w:t>
      </w:r>
      <w:r w:rsidRPr="001B2979">
        <w:rPr>
          <w:rFonts w:asciiTheme="minorHAnsi" w:hAnsiTheme="minorHAnsi" w:cs="Arial"/>
          <w:b/>
          <w:sz w:val="20"/>
          <w:u w:val="single"/>
        </w:rPr>
        <w:t>DESCRIPCIÓN</w:t>
      </w:r>
      <w:r w:rsidRPr="001B2979">
        <w:rPr>
          <w:rFonts w:asciiTheme="minorHAnsi" w:hAnsiTheme="minorHAnsi" w:cs="Arial"/>
          <w:b/>
          <w:sz w:val="20"/>
        </w:rPr>
        <w:t>)</w:t>
      </w:r>
      <w:r w:rsidRPr="001B2979">
        <w:rPr>
          <w:rFonts w:asciiTheme="minorHAnsi" w:hAnsiTheme="minorHAnsi" w:cs="Arial"/>
          <w:sz w:val="20"/>
        </w:rPr>
        <w:t xml:space="preserve">, por lo que </w:t>
      </w:r>
      <w:r w:rsidRPr="001B2979">
        <w:rPr>
          <w:rFonts w:asciiTheme="minorHAnsi" w:hAnsiTheme="minorHAnsi" w:cs="Arial"/>
          <w:b/>
          <w:sz w:val="20"/>
        </w:rPr>
        <w:t>“EL PROVEEDOR”</w:t>
      </w:r>
      <w:r w:rsidRPr="001B2979">
        <w:rPr>
          <w:rFonts w:asciiTheme="minorHAnsi" w:hAnsiTheme="minorHAnsi" w:cs="Arial"/>
          <w:sz w:val="20"/>
        </w:rPr>
        <w:t xml:space="preserve"> no podrá agregar ningún costo extra y los precios serán inalterables durante la vigencia del presente contrato.</w:t>
      </w:r>
    </w:p>
    <w:p w14:paraId="0A59DA77" w14:textId="77777777" w:rsidR="001B2979" w:rsidRPr="001B2979" w:rsidRDefault="001B2979" w:rsidP="001B2979">
      <w:pPr>
        <w:ind w:right="51"/>
        <w:jc w:val="both"/>
        <w:rPr>
          <w:rFonts w:asciiTheme="minorHAnsi" w:hAnsiTheme="minorHAnsi" w:cs="Arial"/>
          <w:sz w:val="20"/>
        </w:rPr>
      </w:pPr>
    </w:p>
    <w:p w14:paraId="341EB38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QUE SE HAYA PREVISTO VARIACIÓN DE PRECIOS, Y SE CUENTE CON UNA FÓRMULA O MECANISMO DE AJUSTE SE CONSIDERARÁ LA SIGUIENTE REDACCIÓN Y SE ELIMINARÁ EL PÁRRAFO ANTERIOR:</w:t>
      </w:r>
    </w:p>
    <w:p w14:paraId="18D98FD8" w14:textId="77777777" w:rsidR="001B2979" w:rsidRPr="001B2979" w:rsidRDefault="001B2979" w:rsidP="001B2979">
      <w:pPr>
        <w:ind w:right="51"/>
        <w:jc w:val="both"/>
        <w:rPr>
          <w:rFonts w:asciiTheme="minorHAnsi" w:hAnsiTheme="minorHAnsi" w:cs="Arial"/>
          <w:sz w:val="20"/>
        </w:rPr>
      </w:pPr>
    </w:p>
    <w:p w14:paraId="6D70107B"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sz w:val="20"/>
        </w:rPr>
        <w:t xml:space="preserve">El precio unitario será considerado en moneda nacional, y podrá ser modificado conforme a la siguiente: </w:t>
      </w:r>
      <w:r w:rsidRPr="001B2979">
        <w:rPr>
          <w:rFonts w:asciiTheme="minorHAnsi" w:hAnsiTheme="minorHAnsi" w:cs="Arial"/>
          <w:b/>
          <w:sz w:val="20"/>
        </w:rPr>
        <w:t>(ESTABLECER LA FÓRMULA O MECANISMO DE AJUSTE PUBLICADA EN LA CONVOCATORIA, INVITACIÓN O SOLICITUD DE COTIZACIÓN).</w:t>
      </w:r>
    </w:p>
    <w:p w14:paraId="7F3535AB" w14:textId="77777777" w:rsidR="001B2979" w:rsidRPr="001B2979" w:rsidRDefault="001B2979" w:rsidP="001B2979">
      <w:pPr>
        <w:ind w:right="51"/>
        <w:jc w:val="both"/>
        <w:rPr>
          <w:rFonts w:asciiTheme="minorHAnsi" w:hAnsiTheme="minorHAnsi" w:cs="Arial"/>
          <w:sz w:val="20"/>
        </w:rPr>
      </w:pPr>
    </w:p>
    <w:p w14:paraId="3758CC0B"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EL CASO DE QUE LA PRESTACIÓN DEL SERVICIO REQUIERA DEL USO INTENSIVO DE MANO DE OBRA QUE IMPLIQUE UN COSTO SUPERIOR AL TREINTA POR CIENTO DEL MONTO TOTAL DEL CONTRATO, SE DEBERA INCLUIR ALGUNO DE LOS SIGUIENTES PÁRRAFOS:</w:t>
      </w:r>
    </w:p>
    <w:p w14:paraId="6498A3A0" w14:textId="77777777" w:rsidR="001B2979" w:rsidRPr="001B2979" w:rsidRDefault="001B2979" w:rsidP="001B2979">
      <w:pPr>
        <w:ind w:right="51"/>
        <w:jc w:val="both"/>
        <w:rPr>
          <w:rFonts w:asciiTheme="minorHAnsi" w:hAnsiTheme="minorHAnsi" w:cs="Arial"/>
          <w:sz w:val="20"/>
        </w:rPr>
      </w:pPr>
    </w:p>
    <w:p w14:paraId="4ECA24F7"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conviene con </w:t>
      </w:r>
      <w:r w:rsidRPr="001B2979">
        <w:rPr>
          <w:rFonts w:asciiTheme="minorHAnsi" w:hAnsiTheme="minorHAnsi" w:cs="Arial"/>
          <w:b/>
          <w:sz w:val="20"/>
        </w:rPr>
        <w:t xml:space="preserve">“EL PROVEEDOR”, </w:t>
      </w:r>
      <w:r w:rsidRPr="001B2979">
        <w:rPr>
          <w:rFonts w:asciiTheme="minorHAnsi" w:hAnsiTheme="minorHAnsi" w:cs="Arial"/>
          <w:sz w:val="20"/>
        </w:rPr>
        <w:t xml:space="preserve">que se aplicará la siguiente fórmula </w:t>
      </w:r>
      <w:r w:rsidRPr="001B2979">
        <w:rPr>
          <w:rFonts w:asciiTheme="minorHAnsi" w:hAnsiTheme="minorHAnsi" w:cs="Arial"/>
          <w:b/>
          <w:sz w:val="20"/>
        </w:rPr>
        <w:t>(ESTABLECER LA FÓRMULA</w:t>
      </w:r>
      <w:r w:rsidRPr="001B2979">
        <w:rPr>
          <w:rFonts w:asciiTheme="minorHAnsi" w:hAnsiTheme="minorHAnsi" w:cs="Arial"/>
          <w:sz w:val="20"/>
        </w:rPr>
        <w:t xml:space="preserve"> </w:t>
      </w:r>
      <w:r w:rsidRPr="001B2979">
        <w:rPr>
          <w:rFonts w:asciiTheme="minorHAnsi" w:hAnsiTheme="minorHAnsi" w:cs="Arial"/>
          <w:b/>
          <w:sz w:val="20"/>
        </w:rPr>
        <w:t xml:space="preserve">PUBLICADA EN LA CONVOCATORIA, INVITACIÓN O SOLICITUD DE COTIZACIÓN), </w:t>
      </w:r>
      <w:r w:rsidRPr="001B2979">
        <w:rPr>
          <w:rFonts w:asciiTheme="minorHAnsi" w:hAnsiTheme="minorHAnsi" w:cs="Arial"/>
          <w:sz w:val="20"/>
        </w:rPr>
        <w:t>cuando la prestación del servicio requiera de un uso intensivo de mano de obra que implique un costo superior al 30% (treinta por ciento) del monto total del contrato.</w:t>
      </w:r>
    </w:p>
    <w:p w14:paraId="3BF8EA87" w14:textId="77777777" w:rsidR="001B2979" w:rsidRPr="001B2979" w:rsidRDefault="001B2979" w:rsidP="001B2979">
      <w:pPr>
        <w:ind w:right="51"/>
        <w:jc w:val="both"/>
        <w:rPr>
          <w:rFonts w:asciiTheme="minorHAnsi" w:hAnsiTheme="minorHAnsi" w:cs="Arial"/>
          <w:sz w:val="20"/>
        </w:rPr>
      </w:pPr>
    </w:p>
    <w:p w14:paraId="574A0BDE"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O BIEN</w:t>
      </w:r>
    </w:p>
    <w:p w14:paraId="4EB620C9" w14:textId="77777777" w:rsidR="001B2979" w:rsidRPr="001B2979" w:rsidRDefault="001B2979" w:rsidP="001B2979">
      <w:pPr>
        <w:ind w:right="51"/>
        <w:jc w:val="both"/>
        <w:rPr>
          <w:rFonts w:asciiTheme="minorHAnsi" w:hAnsiTheme="minorHAnsi" w:cs="Arial"/>
          <w:sz w:val="20"/>
        </w:rPr>
      </w:pPr>
    </w:p>
    <w:p w14:paraId="3C149064"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conviene con </w:t>
      </w:r>
      <w:r w:rsidRPr="001B2979">
        <w:rPr>
          <w:rFonts w:asciiTheme="minorHAnsi" w:hAnsiTheme="minorHAnsi" w:cs="Arial"/>
          <w:b/>
          <w:sz w:val="20"/>
        </w:rPr>
        <w:t xml:space="preserve">“EL PROVEEDOR”, </w:t>
      </w:r>
      <w:r w:rsidRPr="001B2979">
        <w:rPr>
          <w:rFonts w:asciiTheme="minorHAnsi" w:hAnsiTheme="minorHAnsi" w:cs="Arial"/>
          <w:sz w:val="20"/>
        </w:rPr>
        <w:t>que se aplicará el mecanismo de ajuste que reconozca el incremento a los salarios mínimos</w:t>
      </w:r>
      <w:r w:rsidRPr="001B2979">
        <w:rPr>
          <w:rFonts w:asciiTheme="minorHAnsi" w:hAnsiTheme="minorHAnsi" w:cs="Arial"/>
          <w:b/>
          <w:sz w:val="20"/>
        </w:rPr>
        <w:t xml:space="preserve">, </w:t>
      </w:r>
      <w:r w:rsidRPr="001B2979">
        <w:rPr>
          <w:rFonts w:asciiTheme="minorHAnsi" w:hAnsiTheme="minorHAnsi" w:cs="Arial"/>
          <w:sz w:val="20"/>
        </w:rPr>
        <w:t>cuando la prestación del servicio requiera de un uso intensivo de mano de obra que implique un costo superior al 30% (treinta por ciento) del monto total del contrato.</w:t>
      </w:r>
    </w:p>
    <w:p w14:paraId="7BF43034" w14:textId="77777777" w:rsidR="001B2979" w:rsidRPr="001B2979" w:rsidRDefault="001B2979" w:rsidP="001B2979">
      <w:pPr>
        <w:ind w:right="51"/>
        <w:jc w:val="both"/>
        <w:rPr>
          <w:rFonts w:asciiTheme="minorHAnsi" w:hAnsiTheme="minorHAnsi" w:cs="Arial"/>
          <w:sz w:val="20"/>
        </w:rPr>
      </w:pPr>
    </w:p>
    <w:p w14:paraId="61EA3FF6" w14:textId="77777777" w:rsidR="001B2979" w:rsidRPr="001B2979" w:rsidRDefault="001B2979" w:rsidP="001B2979">
      <w:pPr>
        <w:widowControl w:val="0"/>
        <w:jc w:val="both"/>
        <w:rPr>
          <w:rFonts w:asciiTheme="minorHAnsi" w:hAnsiTheme="minorHAnsi" w:cs="Arial"/>
          <w:b/>
          <w:sz w:val="20"/>
        </w:rPr>
      </w:pPr>
      <w:r w:rsidRPr="001B2979">
        <w:rPr>
          <w:rFonts w:asciiTheme="minorHAnsi" w:hAnsiTheme="minorHAnsi" w:cs="Arial"/>
          <w:b/>
          <w:sz w:val="20"/>
        </w:rPr>
        <w:t xml:space="preserve">TERCERA. ANTICIPO. </w:t>
      </w:r>
    </w:p>
    <w:p w14:paraId="72A4B0FB" w14:textId="77777777" w:rsidR="001B2979" w:rsidRPr="001B2979" w:rsidRDefault="001B2979" w:rsidP="001B2979">
      <w:pPr>
        <w:widowControl w:val="0"/>
        <w:jc w:val="both"/>
        <w:rPr>
          <w:rFonts w:asciiTheme="minorHAnsi" w:hAnsiTheme="minorHAnsi" w:cs="Arial"/>
          <w:b/>
          <w:sz w:val="20"/>
        </w:rPr>
      </w:pPr>
    </w:p>
    <w:p w14:paraId="33268D9D"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INSTRUCCIÓN: SÓLO EN CASO DE QUE NO SE OTORGUE ANTICIPO, MOSTRAR EL SIGUIENTE TEXTO):</w:t>
      </w:r>
    </w:p>
    <w:p w14:paraId="69138065" w14:textId="77777777" w:rsidR="001B2979" w:rsidRPr="001B2979" w:rsidRDefault="001B2979" w:rsidP="001B2979">
      <w:pPr>
        <w:widowControl w:val="0"/>
        <w:jc w:val="both"/>
        <w:rPr>
          <w:rFonts w:asciiTheme="minorHAnsi" w:hAnsiTheme="minorHAnsi" w:cs="Arial"/>
          <w:b/>
          <w:sz w:val="20"/>
        </w:rPr>
      </w:pPr>
    </w:p>
    <w:p w14:paraId="2C31A405"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Para el presente contrato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no otorgará anticipo a </w:t>
      </w:r>
      <w:r w:rsidRPr="001B2979">
        <w:rPr>
          <w:rFonts w:asciiTheme="minorHAnsi" w:hAnsiTheme="minorHAnsi" w:cs="Arial"/>
          <w:b/>
          <w:sz w:val="20"/>
        </w:rPr>
        <w:t>“EL PROVEEDOR”</w:t>
      </w:r>
    </w:p>
    <w:p w14:paraId="076E1AED" w14:textId="77777777" w:rsidR="001B2979" w:rsidRPr="001B2979" w:rsidRDefault="001B2979" w:rsidP="001B2979">
      <w:pPr>
        <w:widowControl w:val="0"/>
        <w:jc w:val="both"/>
        <w:rPr>
          <w:rFonts w:asciiTheme="minorHAnsi" w:hAnsiTheme="minorHAnsi" w:cs="Arial"/>
          <w:b/>
          <w:sz w:val="20"/>
        </w:rPr>
      </w:pPr>
    </w:p>
    <w:p w14:paraId="260BB809"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INSTRUCCIÓN: SÓLO EN CASO DE QUE SE OTORGUE ANTICIPO, MOSTRAR LO SIGUIENTE):</w:t>
      </w:r>
    </w:p>
    <w:p w14:paraId="2AA0051E" w14:textId="77777777" w:rsidR="001B2979" w:rsidRPr="001B2979" w:rsidRDefault="001B2979" w:rsidP="001B2979">
      <w:pPr>
        <w:pStyle w:val="Texto0"/>
        <w:spacing w:after="0" w:line="240" w:lineRule="auto"/>
        <w:ind w:firstLine="0"/>
        <w:rPr>
          <w:rFonts w:asciiTheme="minorHAnsi" w:hAnsiTheme="minorHAnsi"/>
          <w:bCs/>
          <w:sz w:val="20"/>
        </w:rPr>
      </w:pPr>
    </w:p>
    <w:p w14:paraId="57F10D30" w14:textId="77777777" w:rsidR="001B2979" w:rsidRPr="001B2979" w:rsidRDefault="001B2979" w:rsidP="001B2979">
      <w:pPr>
        <w:pStyle w:val="Texto0"/>
        <w:spacing w:after="0" w:line="240" w:lineRule="auto"/>
        <w:ind w:firstLine="0"/>
        <w:rPr>
          <w:rFonts w:asciiTheme="minorHAnsi" w:hAnsiTheme="minorHAnsi"/>
          <w:sz w:val="20"/>
        </w:rPr>
      </w:pPr>
      <w:r w:rsidRPr="001B2979">
        <w:rPr>
          <w:rFonts w:asciiTheme="minorHAnsi" w:hAnsiTheme="minorHAnsi"/>
          <w:sz w:val="20"/>
          <w:lang w:eastAsia="es-ES"/>
        </w:rPr>
        <w:t>Se otorgarán a</w:t>
      </w:r>
      <w:r w:rsidRPr="001B2979">
        <w:rPr>
          <w:rFonts w:asciiTheme="minorHAnsi" w:hAnsiTheme="minorHAnsi"/>
          <w:b/>
          <w:sz w:val="20"/>
        </w:rPr>
        <w:t xml:space="preserve"> “EL PROVEEDOR”, </w:t>
      </w:r>
      <w:r w:rsidRPr="001B2979">
        <w:rPr>
          <w:rFonts w:asciiTheme="minorHAnsi" w:hAnsiTheme="minorHAnsi"/>
          <w:sz w:val="20"/>
        </w:rPr>
        <w:t xml:space="preserve">un anticipo del _______________ por ciento sobre el monto total del contrato equivalente a _____________. </w:t>
      </w:r>
    </w:p>
    <w:p w14:paraId="5593DA9B" w14:textId="77777777" w:rsidR="001B2979" w:rsidRPr="001B2979" w:rsidRDefault="001B2979" w:rsidP="001B2979">
      <w:pPr>
        <w:pStyle w:val="Texto0"/>
        <w:spacing w:after="0" w:line="240" w:lineRule="auto"/>
        <w:ind w:firstLine="0"/>
        <w:rPr>
          <w:rFonts w:asciiTheme="minorHAnsi" w:hAnsiTheme="minorHAnsi"/>
          <w:b/>
          <w:sz w:val="20"/>
        </w:rPr>
      </w:pPr>
    </w:p>
    <w:p w14:paraId="243642ED" w14:textId="77777777" w:rsidR="001B2979" w:rsidRPr="001B2979" w:rsidRDefault="001B2979" w:rsidP="001B2979">
      <w:pPr>
        <w:widowControl w:val="0"/>
        <w:jc w:val="both"/>
        <w:rPr>
          <w:rFonts w:asciiTheme="minorHAnsi" w:hAnsiTheme="minorHAnsi" w:cs="Arial"/>
          <w:b/>
          <w:sz w:val="20"/>
        </w:rPr>
      </w:pPr>
      <w:r w:rsidRPr="001B2979">
        <w:rPr>
          <w:rFonts w:asciiTheme="minorHAnsi" w:hAnsiTheme="minorHAnsi" w:cs="Arial"/>
          <w:b/>
          <w:sz w:val="20"/>
        </w:rPr>
        <w:t xml:space="preserve">CUARTA. FORMA Y LUGAR DE PAGO. </w:t>
      </w:r>
    </w:p>
    <w:p w14:paraId="50B25709" w14:textId="77777777" w:rsidR="001B2979" w:rsidRPr="001B2979" w:rsidRDefault="001B2979" w:rsidP="001B2979">
      <w:pPr>
        <w:widowControl w:val="0"/>
        <w:jc w:val="both"/>
        <w:rPr>
          <w:rFonts w:asciiTheme="minorHAnsi" w:hAnsiTheme="minorHAnsi" w:cs="Arial"/>
          <w:sz w:val="20"/>
        </w:rPr>
      </w:pPr>
    </w:p>
    <w:p w14:paraId="64C1E569"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r w:rsidRPr="001B2979">
        <w:rPr>
          <w:rFonts w:asciiTheme="minorHAnsi" w:hAnsiTheme="minorHAnsi" w:cs="Arial"/>
          <w:b/>
          <w:sz w:val="20"/>
        </w:rPr>
        <w:t xml:space="preserve"> “LA DEPENDENCIA O ENTIDAD”</w:t>
      </w:r>
      <w:r w:rsidRPr="001B2979">
        <w:rPr>
          <w:rFonts w:asciiTheme="minorHAnsi" w:hAnsiTheme="minorHAnsi" w:cs="Arial"/>
          <w:sz w:val="20"/>
        </w:rPr>
        <w:t xml:space="preserve"> </w:t>
      </w:r>
      <w:r w:rsidRPr="001B2979">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1B2979">
        <w:rPr>
          <w:rFonts w:asciiTheme="minorHAnsi" w:hAnsiTheme="minorHAnsi" w:cs="Arial"/>
          <w:sz w:val="20"/>
        </w:rPr>
        <w:t xml:space="preserve">o porcentaje de avance (pagos progresivos), </w:t>
      </w:r>
      <w:r w:rsidRPr="001B2979">
        <w:rPr>
          <w:rFonts w:asciiTheme="minorHAnsi" w:eastAsiaTheme="minorHAnsi" w:hAnsiTheme="minorHAnsi" w:cs="Arial"/>
          <w:sz w:val="20"/>
          <w:lang w:eastAsia="en-US"/>
        </w:rPr>
        <w:t xml:space="preserve">conforme a los servicios efectivamente prestados y a entera satisfacción del administrador del contrato y de acuerdo con lo establecido en el </w:t>
      </w:r>
      <w:r w:rsidRPr="001B2979">
        <w:rPr>
          <w:rFonts w:asciiTheme="minorHAnsi" w:eastAsiaTheme="minorHAnsi" w:hAnsiTheme="minorHAnsi" w:cs="Arial"/>
          <w:b/>
          <w:sz w:val="20"/>
          <w:lang w:eastAsia="en-US"/>
        </w:rPr>
        <w:t>"ANEXO _______"</w:t>
      </w:r>
      <w:r w:rsidRPr="001B2979">
        <w:rPr>
          <w:rFonts w:asciiTheme="minorHAnsi" w:eastAsiaTheme="minorHAnsi" w:hAnsiTheme="minorHAnsi" w:cs="Arial"/>
          <w:sz w:val="20"/>
          <w:lang w:eastAsia="en-US"/>
        </w:rPr>
        <w:t xml:space="preserve"> que forma parte integrante de este contrato.</w:t>
      </w:r>
    </w:p>
    <w:p w14:paraId="7D8AD19F" w14:textId="77777777" w:rsidR="001B2979" w:rsidRPr="001B2979" w:rsidRDefault="001B2979" w:rsidP="001B2979">
      <w:pPr>
        <w:autoSpaceDE w:val="0"/>
        <w:autoSpaceDN w:val="0"/>
        <w:adjustRightInd w:val="0"/>
        <w:jc w:val="both"/>
        <w:rPr>
          <w:rFonts w:asciiTheme="minorHAnsi" w:eastAsiaTheme="minorHAnsi" w:hAnsiTheme="minorHAnsi" w:cs="Arial"/>
          <w:sz w:val="20"/>
          <w:lang w:eastAsia="en-US"/>
        </w:rPr>
      </w:pPr>
    </w:p>
    <w:p w14:paraId="5198B0D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w:t>
      </w:r>
      <w:r w:rsidRPr="001B2979">
        <w:rPr>
          <w:rFonts w:asciiTheme="minorHAnsi" w:hAnsiTheme="minorHAnsi" w:cs="Arial"/>
          <w:b/>
          <w:sz w:val="20"/>
        </w:rPr>
        <w:t>“LA DEPENDENCIA O ENTIDAD”</w:t>
      </w:r>
      <w:r w:rsidRPr="001B2979">
        <w:rPr>
          <w:rFonts w:asciiTheme="minorHAnsi" w:hAnsiTheme="minorHAnsi" w:cs="Arial"/>
          <w:sz w:val="20"/>
        </w:rPr>
        <w:t xml:space="preserve">, con la aprobación (firma) del Administrador del presente contrato. </w:t>
      </w:r>
    </w:p>
    <w:p w14:paraId="69C59135" w14:textId="77777777" w:rsidR="001B2979" w:rsidRPr="001B2979" w:rsidRDefault="001B2979" w:rsidP="001B2979">
      <w:pPr>
        <w:jc w:val="both"/>
        <w:rPr>
          <w:rFonts w:asciiTheme="minorHAnsi" w:hAnsiTheme="minorHAnsi" w:cs="Arial"/>
          <w:sz w:val="20"/>
        </w:rPr>
      </w:pPr>
    </w:p>
    <w:p w14:paraId="5B607B50" w14:textId="77777777" w:rsidR="001B2979" w:rsidRPr="001B2979" w:rsidRDefault="001B2979" w:rsidP="001B2979">
      <w:pPr>
        <w:jc w:val="both"/>
        <w:rPr>
          <w:rFonts w:asciiTheme="minorHAnsi" w:hAnsiTheme="minorHAnsi" w:cs="Arial"/>
          <w:strike/>
          <w:sz w:val="20"/>
        </w:rPr>
      </w:pPr>
      <w:r w:rsidRPr="001B2979">
        <w:rPr>
          <w:rFonts w:asciiTheme="minorHAnsi" w:hAnsiTheme="minorHAnsi" w:cs="Arial"/>
          <w:sz w:val="20"/>
        </w:rPr>
        <w:t xml:space="preserve">INSTRUCCIÓN: TRATÁNDOSE DE PROVEEDORES EXTRANJEROS, PRESENTAR LA FACTURA QUE SE EMITA CONFORME A LAS REGLAS DEL PAÍS DE ORIGEN. </w:t>
      </w:r>
    </w:p>
    <w:p w14:paraId="1F679CD5" w14:textId="77777777" w:rsidR="001B2979" w:rsidRPr="001B2979" w:rsidRDefault="001B2979" w:rsidP="001B2979">
      <w:pPr>
        <w:jc w:val="both"/>
        <w:rPr>
          <w:rFonts w:asciiTheme="minorHAnsi" w:hAnsiTheme="minorHAnsi" w:cs="Arial"/>
          <w:sz w:val="20"/>
        </w:rPr>
      </w:pPr>
    </w:p>
    <w:p w14:paraId="64F85904"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w:t>
      </w:r>
      <w:r w:rsidRPr="001B2979">
        <w:rPr>
          <w:rFonts w:asciiTheme="minorHAnsi" w:hAnsiTheme="minorHAnsi" w:cs="Arial"/>
          <w:sz w:val="20"/>
        </w:rPr>
        <w:lastRenderedPageBreak/>
        <w:t xml:space="preserve">servicios prestados, los precios unitarios, se verifique su autenticidad, no existan aclaraciones al importe y vaya acompañada con la documentación soporte de la prestación de los servicios facturados. </w:t>
      </w:r>
    </w:p>
    <w:p w14:paraId="267BCCCA" w14:textId="77777777" w:rsidR="001B2979" w:rsidRPr="001B2979" w:rsidRDefault="001B2979" w:rsidP="001B2979">
      <w:pPr>
        <w:widowControl w:val="0"/>
        <w:jc w:val="both"/>
        <w:rPr>
          <w:rFonts w:asciiTheme="minorHAnsi" w:hAnsiTheme="minorHAnsi" w:cs="Arial"/>
          <w:sz w:val="20"/>
        </w:rPr>
      </w:pPr>
    </w:p>
    <w:p w14:paraId="766C2F28" w14:textId="77777777" w:rsidR="001B2979" w:rsidRPr="001B2979" w:rsidRDefault="001B2979" w:rsidP="001B2979">
      <w:pPr>
        <w:widowControl w:val="0"/>
        <w:jc w:val="both"/>
        <w:rPr>
          <w:rFonts w:asciiTheme="minorHAnsi" w:hAnsiTheme="minorHAnsi" w:cs="Arial"/>
          <w:sz w:val="20"/>
        </w:rPr>
      </w:pPr>
      <w:r w:rsidRPr="001B2979">
        <w:rPr>
          <w:rFonts w:asciiTheme="minorHAnsi" w:hAnsiTheme="minorHAnsi" w:cs="Arial"/>
          <w:sz w:val="20"/>
        </w:rPr>
        <w:t xml:space="preserve">De conformidad con el artículo 90, del Reglamento de la </w:t>
      </w:r>
      <w:r w:rsidRPr="001B2979">
        <w:rPr>
          <w:rFonts w:asciiTheme="minorHAnsi" w:hAnsiTheme="minorHAnsi" w:cs="Arial"/>
          <w:b/>
          <w:sz w:val="20"/>
        </w:rPr>
        <w:t>“LAASSP”</w:t>
      </w:r>
      <w:r w:rsidRPr="001B2979">
        <w:rPr>
          <w:rFonts w:asciiTheme="minorHAnsi" w:hAnsiTheme="minorHAnsi" w:cs="Arial"/>
          <w:sz w:val="20"/>
        </w:rPr>
        <w:t xml:space="preserve">, en caso de que el CFDI o factura electrónica entregado presente errores, el Administrador del presente contrato o a quien éste designe por escrito, dentro de los 3 (tres) días hábiles siguientes de su recepción, indicará a </w:t>
      </w:r>
      <w:r w:rsidRPr="001B2979">
        <w:rPr>
          <w:rFonts w:asciiTheme="minorHAnsi" w:hAnsiTheme="minorHAnsi" w:cs="Arial"/>
          <w:b/>
          <w:sz w:val="20"/>
        </w:rPr>
        <w:t xml:space="preserve"> “EL PROVEEDOR”</w:t>
      </w:r>
      <w:r w:rsidRPr="001B2979">
        <w:rPr>
          <w:rFonts w:asciiTheme="minorHAnsi" w:hAnsiTheme="minorHAnsi" w:cs="Arial"/>
          <w:sz w:val="20"/>
        </w:rPr>
        <w:t xml:space="preserve"> las deficiencias que deberá corregir; por lo que, el procedimiento de pago reiniciará en el momento en que </w:t>
      </w:r>
      <w:r w:rsidRPr="001B2979">
        <w:rPr>
          <w:rFonts w:asciiTheme="minorHAnsi" w:hAnsiTheme="minorHAnsi" w:cs="Arial"/>
          <w:b/>
          <w:sz w:val="20"/>
        </w:rPr>
        <w:t xml:space="preserve"> “EL PROVEEDOR”</w:t>
      </w:r>
      <w:r w:rsidRPr="001B2979">
        <w:rPr>
          <w:rFonts w:asciiTheme="minorHAnsi" w:hAnsiTheme="minorHAnsi" w:cs="Arial"/>
          <w:sz w:val="20"/>
        </w:rPr>
        <w:t xml:space="preserve"> presente el CFDI y/o documentos soporte corregidos y sean aceptados.</w:t>
      </w:r>
    </w:p>
    <w:p w14:paraId="2F5A0034" w14:textId="77777777" w:rsidR="001B2979" w:rsidRPr="001B2979" w:rsidRDefault="001B2979" w:rsidP="001B2979">
      <w:pPr>
        <w:widowControl w:val="0"/>
        <w:jc w:val="both"/>
        <w:rPr>
          <w:rFonts w:asciiTheme="minorHAnsi" w:hAnsiTheme="minorHAnsi" w:cs="Arial"/>
          <w:sz w:val="20"/>
        </w:rPr>
      </w:pPr>
    </w:p>
    <w:p w14:paraId="2AC6894F"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El tiempo que </w:t>
      </w:r>
      <w:r w:rsidRPr="001B2979">
        <w:rPr>
          <w:rFonts w:asciiTheme="minorHAnsi" w:hAnsiTheme="minorHAnsi" w:cs="Arial"/>
          <w:b/>
          <w:sz w:val="20"/>
        </w:rPr>
        <w:t xml:space="preserve">“EL PROVEEDOR” </w:t>
      </w:r>
      <w:r w:rsidRPr="001B2979">
        <w:rPr>
          <w:rFonts w:asciiTheme="minorHAnsi" w:hAnsiTheme="minorHAnsi" w:cs="Arial"/>
          <w:sz w:val="20"/>
        </w:rPr>
        <w:t xml:space="preserve">utilice para la corrección del CFDI y/o documentación soporte entregada, no se computará para efectos de pago, de acuerdo con lo establecido en el artículo 51 de la </w:t>
      </w:r>
      <w:r w:rsidRPr="001B2979">
        <w:rPr>
          <w:rFonts w:asciiTheme="minorHAnsi" w:hAnsiTheme="minorHAnsi" w:cs="Arial"/>
          <w:b/>
          <w:sz w:val="20"/>
        </w:rPr>
        <w:t>“LAASSP”</w:t>
      </w:r>
      <w:r w:rsidRPr="001B2979">
        <w:rPr>
          <w:rFonts w:asciiTheme="minorHAnsi" w:hAnsiTheme="minorHAnsi" w:cs="Arial"/>
          <w:sz w:val="20"/>
        </w:rPr>
        <w:t>.</w:t>
      </w:r>
    </w:p>
    <w:p w14:paraId="1D8E5AF1" w14:textId="77777777" w:rsidR="001B2979" w:rsidRPr="001B2979" w:rsidRDefault="001B2979" w:rsidP="001B2979">
      <w:pPr>
        <w:widowControl w:val="0"/>
        <w:jc w:val="both"/>
        <w:rPr>
          <w:rFonts w:asciiTheme="minorHAnsi" w:hAnsiTheme="minorHAnsi" w:cs="Arial"/>
          <w:sz w:val="20"/>
        </w:rPr>
      </w:pPr>
    </w:p>
    <w:p w14:paraId="79438EB6" w14:textId="77777777" w:rsidR="001B2979" w:rsidRPr="001B2979" w:rsidRDefault="001B2979" w:rsidP="001B2979">
      <w:pPr>
        <w:widowControl w:val="0"/>
        <w:jc w:val="both"/>
        <w:rPr>
          <w:rFonts w:asciiTheme="minorHAnsi" w:hAnsiTheme="minorHAnsi" w:cs="Arial"/>
          <w:sz w:val="20"/>
          <w:u w:val="single"/>
        </w:rPr>
      </w:pPr>
      <w:r w:rsidRPr="001B2979">
        <w:rPr>
          <w:rFonts w:asciiTheme="minorHAnsi" w:hAnsiTheme="minorHAnsi" w:cs="Arial"/>
          <w:sz w:val="20"/>
        </w:rPr>
        <w:t xml:space="preserve">El CFDI o factura electrónica deberá ser presentada </w:t>
      </w:r>
      <w:r w:rsidRPr="001B2979">
        <w:rPr>
          <w:rFonts w:asciiTheme="minorHAnsi" w:hAnsiTheme="minorHAnsi" w:cs="Arial"/>
          <w:b/>
          <w:sz w:val="20"/>
          <w:u w:val="single"/>
        </w:rPr>
        <w:t>(SEÑALAR LA FORMA Y EL MEDIO POR EL CUAL SE PRESENTARÁ)</w:t>
      </w:r>
    </w:p>
    <w:p w14:paraId="2FC6E10B" w14:textId="77777777" w:rsidR="001B2979" w:rsidRPr="001B2979" w:rsidRDefault="001B2979" w:rsidP="001B2979">
      <w:pPr>
        <w:jc w:val="both"/>
        <w:rPr>
          <w:rFonts w:asciiTheme="minorHAnsi" w:hAnsiTheme="minorHAnsi" w:cs="Arial"/>
          <w:sz w:val="20"/>
        </w:rPr>
      </w:pPr>
    </w:p>
    <w:p w14:paraId="7BB41F76"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El CFDI o factura electrónica se deberá presentar desglosando el impuesto cuando aplique.</w:t>
      </w:r>
    </w:p>
    <w:p w14:paraId="4827E21C" w14:textId="77777777" w:rsidR="001B2979" w:rsidRPr="001B2979" w:rsidRDefault="001B2979" w:rsidP="001B2979">
      <w:pPr>
        <w:widowControl w:val="0"/>
        <w:jc w:val="both"/>
        <w:rPr>
          <w:rFonts w:asciiTheme="minorHAnsi" w:hAnsiTheme="minorHAnsi" w:cs="Arial"/>
          <w:sz w:val="20"/>
        </w:rPr>
      </w:pPr>
    </w:p>
    <w:p w14:paraId="3D1A29E8" w14:textId="77777777" w:rsidR="001B2979" w:rsidRPr="001B2979" w:rsidRDefault="001B2979" w:rsidP="001B2979">
      <w:pPr>
        <w:overflowPunct w:val="0"/>
        <w:autoSpaceDE w:val="0"/>
        <w:autoSpaceDN w:val="0"/>
        <w:adjustRightInd w:val="0"/>
        <w:jc w:val="both"/>
        <w:textAlignment w:val="baseline"/>
        <w:rPr>
          <w:rFonts w:asciiTheme="minorHAnsi" w:hAnsiTheme="minorHAnsi" w:cs="Arial"/>
          <w:sz w:val="20"/>
        </w:rPr>
      </w:pPr>
      <w:r w:rsidRPr="001B2979">
        <w:rPr>
          <w:rFonts w:asciiTheme="minorHAnsi" w:hAnsiTheme="minorHAnsi" w:cs="Arial"/>
          <w:b/>
          <w:sz w:val="20"/>
        </w:rPr>
        <w:t xml:space="preserve"> “EL PROVEEDOR”</w:t>
      </w:r>
      <w:r w:rsidRPr="001B2979">
        <w:rPr>
          <w:rFonts w:asciiTheme="minorHAnsi" w:hAnsiTheme="minorHAnsi" w:cs="Arial"/>
          <w:sz w:val="20"/>
        </w:rPr>
        <w:t xml:space="preserve"> manifiesta su conformidad que, hasta en tanto no se cumpla con la verificación, supervisión y aceptación de la prestación de los servicios, no se tendrán como recibidos o aceptados por el Administrador del presente contrato. </w:t>
      </w:r>
    </w:p>
    <w:p w14:paraId="2FC68C0A" w14:textId="77777777" w:rsidR="001B2979" w:rsidRPr="001B2979" w:rsidRDefault="001B2979" w:rsidP="001B2979">
      <w:pPr>
        <w:overflowPunct w:val="0"/>
        <w:autoSpaceDE w:val="0"/>
        <w:autoSpaceDN w:val="0"/>
        <w:adjustRightInd w:val="0"/>
        <w:jc w:val="both"/>
        <w:textAlignment w:val="baseline"/>
        <w:rPr>
          <w:rFonts w:asciiTheme="minorHAnsi" w:hAnsiTheme="minorHAnsi" w:cs="Arial"/>
          <w:sz w:val="20"/>
        </w:rPr>
      </w:pPr>
    </w:p>
    <w:p w14:paraId="6EF71E8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Para efectos de trámite de pago,</w:t>
      </w:r>
      <w:r w:rsidRPr="001B2979">
        <w:rPr>
          <w:rFonts w:asciiTheme="minorHAnsi" w:hAnsiTheme="minorHAnsi" w:cs="Arial"/>
          <w:b/>
          <w:sz w:val="20"/>
        </w:rPr>
        <w:t xml:space="preserve"> “EL PROVEEDOR”</w:t>
      </w:r>
      <w:r w:rsidRPr="001B2979">
        <w:rPr>
          <w:rFonts w:asciiTheme="minorHAnsi" w:hAnsiTheme="minorHAnsi" w:cs="Arial"/>
          <w:sz w:val="20"/>
        </w:rPr>
        <w:t xml:space="preserve"> deberá ser titular de una cuenta bancaria, en la que se efectuará la transferencia electrónica de pago, respecto de la cual deberá proporcionar toda la información y documentación que le sea requerida por </w:t>
      </w:r>
      <w:r w:rsidRPr="001B2979">
        <w:rPr>
          <w:rFonts w:asciiTheme="minorHAnsi" w:hAnsiTheme="minorHAnsi" w:cs="Arial"/>
          <w:b/>
          <w:sz w:val="20"/>
        </w:rPr>
        <w:t xml:space="preserve">“LA DEPENDENCIA O ENTIDAD”, </w:t>
      </w:r>
      <w:r w:rsidRPr="001B2979">
        <w:rPr>
          <w:rFonts w:asciiTheme="minorHAnsi" w:hAnsiTheme="minorHAnsi" w:cs="Arial"/>
          <w:sz w:val="20"/>
        </w:rPr>
        <w:t xml:space="preserve">para efectos del pago. </w:t>
      </w:r>
    </w:p>
    <w:p w14:paraId="195B9C35" w14:textId="77777777" w:rsidR="001B2979" w:rsidRPr="001B2979" w:rsidRDefault="001B2979" w:rsidP="001B2979">
      <w:pPr>
        <w:pStyle w:val="Textocomentario"/>
        <w:rPr>
          <w:rFonts w:asciiTheme="minorHAnsi" w:hAnsiTheme="minorHAnsi" w:cs="Arial"/>
        </w:rPr>
      </w:pPr>
    </w:p>
    <w:p w14:paraId="6A844B55" w14:textId="77777777" w:rsidR="001B2979" w:rsidRPr="001B2979" w:rsidRDefault="001B2979" w:rsidP="001B2979">
      <w:pPr>
        <w:pStyle w:val="Textocomentario"/>
        <w:jc w:val="both"/>
        <w:rPr>
          <w:rFonts w:asciiTheme="minorHAnsi" w:hAnsiTheme="minorHAnsi" w:cs="Arial"/>
          <w:b/>
        </w:rPr>
      </w:pPr>
      <w:r w:rsidRPr="001B2979">
        <w:rPr>
          <w:rFonts w:asciiTheme="minorHAnsi" w:hAnsiTheme="minorHAnsi" w:cs="Arial"/>
          <w:b/>
        </w:rPr>
        <w:t>“EL PROVEEDOR”</w:t>
      </w:r>
      <w:r w:rsidRPr="001B2979">
        <w:rPr>
          <w:rFonts w:asciiTheme="minorHAnsi" w:hAnsiTheme="minorHAnsi" w:cs="Arial"/>
        </w:rPr>
        <w:t xml:space="preserve"> deberá presentar la información y documentación</w:t>
      </w:r>
      <w:r w:rsidRPr="001B2979">
        <w:rPr>
          <w:rFonts w:asciiTheme="minorHAnsi" w:hAnsiTheme="minorHAnsi" w:cs="Arial"/>
          <w:b/>
        </w:rPr>
        <w:t xml:space="preserve"> “LA DEPENDENCIA O ENTIDAD” </w:t>
      </w:r>
      <w:r w:rsidRPr="001B2979">
        <w:rPr>
          <w:rFonts w:asciiTheme="minorHAnsi" w:hAnsiTheme="minorHAnsi" w:cs="Arial"/>
        </w:rPr>
        <w:t>le solicite para el trámite de pago, atendiendo a las disposiciones legales e internas de</w:t>
      </w:r>
      <w:r w:rsidRPr="001B2979">
        <w:rPr>
          <w:rFonts w:asciiTheme="minorHAnsi" w:hAnsiTheme="minorHAnsi" w:cs="Arial"/>
          <w:b/>
        </w:rPr>
        <w:t xml:space="preserve"> “LA DEPENDENCIA O ENTIDAD”</w:t>
      </w:r>
      <w:r w:rsidRPr="001B2979">
        <w:rPr>
          <w:rFonts w:asciiTheme="minorHAnsi" w:hAnsiTheme="minorHAnsi" w:cs="Arial"/>
        </w:rPr>
        <w:t>.</w:t>
      </w:r>
    </w:p>
    <w:p w14:paraId="704AF0EA" w14:textId="77777777" w:rsidR="001B2979" w:rsidRPr="001B2979" w:rsidRDefault="001B2979" w:rsidP="001B2979">
      <w:pPr>
        <w:jc w:val="both"/>
        <w:rPr>
          <w:rFonts w:asciiTheme="minorHAnsi" w:hAnsiTheme="minorHAnsi" w:cs="Arial"/>
          <w:sz w:val="20"/>
        </w:rPr>
      </w:pPr>
    </w:p>
    <w:p w14:paraId="06093693"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El pago de la prestación de los servicios recibidos, quedará condicionado al pago que</w:t>
      </w:r>
      <w:r w:rsidRPr="001B2979">
        <w:rPr>
          <w:rFonts w:asciiTheme="minorHAnsi" w:hAnsiTheme="minorHAnsi" w:cs="Arial"/>
          <w:b/>
          <w:sz w:val="20"/>
        </w:rPr>
        <w:t xml:space="preserve"> “EL PROVEEDOR” </w:t>
      </w:r>
      <w:r w:rsidRPr="001B2979">
        <w:rPr>
          <w:rFonts w:asciiTheme="minorHAnsi" w:hAnsiTheme="minorHAnsi" w:cs="Arial"/>
          <w:sz w:val="20"/>
        </w:rPr>
        <w:t>deba efectuar por concepto de penas convencionales y, en su caso, deductivas.</w:t>
      </w:r>
    </w:p>
    <w:p w14:paraId="2A7F58BB" w14:textId="77777777" w:rsidR="001B2979" w:rsidRPr="001B2979" w:rsidRDefault="001B2979" w:rsidP="001B2979">
      <w:pPr>
        <w:jc w:val="both"/>
        <w:rPr>
          <w:rFonts w:asciiTheme="minorHAnsi" w:hAnsiTheme="minorHAnsi" w:cs="Arial"/>
          <w:sz w:val="20"/>
        </w:rPr>
      </w:pPr>
    </w:p>
    <w:p w14:paraId="727BC1AB"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rPr>
        <w:t xml:space="preserve">INSTRUCCIÓN: </w:t>
      </w:r>
      <w:r w:rsidRPr="001B2979">
        <w:rPr>
          <w:rFonts w:asciiTheme="minorHAnsi" w:hAnsiTheme="minorHAnsi"/>
          <w:sz w:val="20"/>
          <w:lang w:eastAsia="es-ES"/>
        </w:rPr>
        <w:t>EN CASO DE PAGO EN MONEDA EXTRANJERA, INDICAR LA FUENTE OFICIAL QUE SE TOMARÁ PARA LLEVAR A CABO LA CONVERSIÓN Y LA TASA DE CAMBIO O LA FECHA A CONSIDERAR PARA HACERLO:</w:t>
      </w:r>
    </w:p>
    <w:p w14:paraId="10C19EC2" w14:textId="77777777" w:rsidR="001B2979" w:rsidRPr="001B2979" w:rsidRDefault="001B2979" w:rsidP="001B2979">
      <w:pPr>
        <w:pStyle w:val="Texto0"/>
        <w:spacing w:after="0" w:line="240" w:lineRule="auto"/>
        <w:ind w:firstLine="0"/>
        <w:rPr>
          <w:rFonts w:asciiTheme="minorHAnsi" w:hAnsiTheme="minorHAnsi"/>
          <w:sz w:val="20"/>
          <w:lang w:eastAsia="es-ES"/>
        </w:rPr>
      </w:pPr>
    </w:p>
    <w:p w14:paraId="6EF41FA9"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La fuente oficial para la conversión de la moneda extranjera será el Banco de México y la fecha a considerar será ___________________.</w:t>
      </w:r>
    </w:p>
    <w:p w14:paraId="266F9686" w14:textId="77777777" w:rsidR="001B2979" w:rsidRPr="001B2979" w:rsidRDefault="001B2979" w:rsidP="001B2979">
      <w:pPr>
        <w:pStyle w:val="Texto0"/>
        <w:spacing w:after="0" w:line="240" w:lineRule="auto"/>
        <w:ind w:firstLine="0"/>
        <w:rPr>
          <w:rFonts w:asciiTheme="minorHAnsi" w:hAnsiTheme="minorHAnsi"/>
          <w:sz w:val="20"/>
          <w:lang w:eastAsia="es-ES"/>
        </w:rPr>
      </w:pPr>
    </w:p>
    <w:p w14:paraId="21EE5D89"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Para el caso que se presenten pagos en exceso, se estará a lo dispuesto por el artículo 51, párrafo tercero, de la </w:t>
      </w:r>
      <w:r w:rsidRPr="001B2979">
        <w:rPr>
          <w:rFonts w:asciiTheme="minorHAnsi" w:hAnsiTheme="minorHAnsi" w:cs="Arial"/>
          <w:b/>
          <w:sz w:val="20"/>
        </w:rPr>
        <w:t>“LAASSP”</w:t>
      </w:r>
      <w:r w:rsidRPr="001B2979">
        <w:rPr>
          <w:rFonts w:asciiTheme="minorHAnsi" w:hAnsiTheme="minorHAnsi" w:cs="Arial"/>
          <w:sz w:val="20"/>
        </w:rPr>
        <w:t>.</w:t>
      </w:r>
    </w:p>
    <w:p w14:paraId="508715DA" w14:textId="77777777" w:rsidR="001B2979" w:rsidRPr="001B2979" w:rsidRDefault="001B2979" w:rsidP="001B2979">
      <w:pPr>
        <w:ind w:right="51"/>
        <w:jc w:val="both"/>
        <w:rPr>
          <w:rFonts w:asciiTheme="minorHAnsi" w:hAnsiTheme="minorHAnsi" w:cs="Arial"/>
          <w:sz w:val="20"/>
        </w:rPr>
      </w:pPr>
    </w:p>
    <w:p w14:paraId="695E382A"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t>QUINTA. LUGAR, PLAZOS Y CONDICIONES DE LA PRESTACIÓN DE LOS SERVICIOS.</w:t>
      </w:r>
    </w:p>
    <w:p w14:paraId="5E9D99A5" w14:textId="77777777" w:rsidR="001B2979" w:rsidRPr="001B2979" w:rsidRDefault="001B2979" w:rsidP="001B2979">
      <w:pPr>
        <w:ind w:right="51"/>
        <w:jc w:val="both"/>
        <w:rPr>
          <w:rFonts w:asciiTheme="minorHAnsi" w:hAnsiTheme="minorHAnsi" w:cs="Arial"/>
          <w:sz w:val="20"/>
        </w:rPr>
      </w:pPr>
    </w:p>
    <w:p w14:paraId="5F1C287B" w14:textId="77777777" w:rsidR="001B2979" w:rsidRPr="001B2979" w:rsidRDefault="001B2979" w:rsidP="001B2979">
      <w:pPr>
        <w:ind w:right="51"/>
        <w:jc w:val="both"/>
        <w:rPr>
          <w:rFonts w:asciiTheme="minorHAnsi" w:eastAsia="Calibri" w:hAnsiTheme="minorHAnsi" w:cs="Arial"/>
          <w:b/>
          <w:sz w:val="20"/>
          <w:u w:val="single"/>
          <w:lang w:eastAsia="en-US"/>
        </w:rPr>
      </w:pPr>
      <w:r w:rsidRPr="001B2979">
        <w:rPr>
          <w:rFonts w:asciiTheme="minorHAnsi" w:hAnsiTheme="minorHAnsi" w:cs="Arial"/>
          <w:sz w:val="20"/>
        </w:rPr>
        <w:t xml:space="preserve">La prestación de los servicios, </w:t>
      </w:r>
      <w:r w:rsidRPr="001B2979">
        <w:rPr>
          <w:rFonts w:asciiTheme="minorHAnsi" w:eastAsia="Calibri" w:hAnsiTheme="minorHAnsi" w:cs="Arial"/>
          <w:sz w:val="20"/>
          <w:lang w:eastAsia="en-US"/>
        </w:rPr>
        <w:t>se realizará conforme a los plazos, condiciones y entregables establecidos por</w:t>
      </w:r>
      <w:r w:rsidRPr="001B2979">
        <w:rPr>
          <w:rFonts w:asciiTheme="minorHAnsi" w:hAnsiTheme="minorHAnsi" w:cs="Arial"/>
          <w:b/>
          <w:sz w:val="20"/>
        </w:rPr>
        <w:t xml:space="preserve"> “LA DEPENDENCIA O ENTIDAD”</w:t>
      </w:r>
      <w:r w:rsidRPr="001B2979">
        <w:rPr>
          <w:rFonts w:asciiTheme="minorHAnsi" w:eastAsia="Calibri" w:hAnsiTheme="minorHAnsi" w:cs="Arial"/>
          <w:sz w:val="20"/>
          <w:lang w:eastAsia="en-US"/>
        </w:rPr>
        <w:t xml:space="preserve"> en el </w:t>
      </w:r>
      <w:r w:rsidRPr="001B2979">
        <w:rPr>
          <w:rFonts w:asciiTheme="minorHAnsi" w:eastAsia="Calibri" w:hAnsiTheme="minorHAnsi" w:cs="Arial"/>
          <w:b/>
          <w:sz w:val="20"/>
          <w:u w:val="single"/>
          <w:lang w:eastAsia="en-US"/>
        </w:rPr>
        <w:t>(ESTABLECER EL DOCUMENTO O ANEXO DONDE SE ENCUENTRAN DICHOS PLAZOS, CONDICIONES Y ENTREGABLES O EN SU DEFECTO REDACTARLOS, LOS CUALES FORMAN PARTE DEL PRESENTE CONTRATO).</w:t>
      </w:r>
    </w:p>
    <w:p w14:paraId="5649D2D8" w14:textId="77777777" w:rsidR="001B2979" w:rsidRPr="001B2979" w:rsidRDefault="001B2979" w:rsidP="001B2979">
      <w:pPr>
        <w:ind w:right="51"/>
        <w:jc w:val="both"/>
        <w:rPr>
          <w:rFonts w:asciiTheme="minorHAnsi" w:hAnsiTheme="minorHAnsi" w:cs="Arial"/>
          <w:sz w:val="20"/>
        </w:rPr>
      </w:pPr>
    </w:p>
    <w:p w14:paraId="692A9257" w14:textId="77777777" w:rsidR="001B2979" w:rsidRPr="001B2979" w:rsidRDefault="001B2979" w:rsidP="001B2979">
      <w:pPr>
        <w:jc w:val="both"/>
        <w:rPr>
          <w:rFonts w:asciiTheme="minorHAnsi" w:eastAsia="Calibri" w:hAnsiTheme="minorHAnsi" w:cs="Arial"/>
          <w:sz w:val="20"/>
          <w:lang w:eastAsia="en-US"/>
        </w:rPr>
      </w:pPr>
      <w:r w:rsidRPr="001B2979">
        <w:rPr>
          <w:rFonts w:asciiTheme="minorHAnsi" w:hAnsiTheme="minorHAnsi" w:cs="Arial"/>
          <w:sz w:val="20"/>
        </w:rPr>
        <w:t xml:space="preserve">Los servicios serán prestados </w:t>
      </w:r>
      <w:r w:rsidRPr="001B2979">
        <w:rPr>
          <w:rFonts w:asciiTheme="minorHAnsi" w:eastAsia="Calibri" w:hAnsiTheme="minorHAnsi" w:cs="Arial"/>
          <w:sz w:val="20"/>
          <w:lang w:eastAsia="en-US"/>
        </w:rPr>
        <w:t xml:space="preserve">en los domicilios señalados en el </w:t>
      </w:r>
      <w:r w:rsidRPr="001B2979">
        <w:rPr>
          <w:rFonts w:asciiTheme="minorHAnsi" w:eastAsia="Calibri" w:hAnsiTheme="minorHAnsi" w:cs="Arial"/>
          <w:b/>
          <w:sz w:val="20"/>
          <w:u w:val="single"/>
          <w:lang w:eastAsia="en-US"/>
        </w:rPr>
        <w:t>(ESTABLECER EL DOCUMENTO O ANEXO DONDE SE ENCUENTRAN LOS DOMICILIOS, O EN SU DEFECTO REDACTARLOS)</w:t>
      </w:r>
      <w:r w:rsidRPr="001B2979" w:rsidDel="00437DBD">
        <w:rPr>
          <w:rFonts w:asciiTheme="minorHAnsi" w:eastAsia="Calibri" w:hAnsiTheme="minorHAnsi" w:cs="Arial"/>
          <w:sz w:val="20"/>
          <w:lang w:eastAsia="en-US"/>
        </w:rPr>
        <w:t xml:space="preserve"> </w:t>
      </w:r>
      <w:r w:rsidRPr="001B2979">
        <w:rPr>
          <w:rFonts w:asciiTheme="minorHAnsi" w:eastAsia="Calibri" w:hAnsiTheme="minorHAnsi" w:cs="Arial"/>
          <w:sz w:val="20"/>
          <w:lang w:eastAsia="en-US"/>
        </w:rPr>
        <w:t xml:space="preserve">y fechas establecidas en el mismo; </w:t>
      </w:r>
    </w:p>
    <w:p w14:paraId="213D06B3" w14:textId="77777777" w:rsidR="001B2979" w:rsidRPr="001B2979" w:rsidRDefault="001B2979" w:rsidP="001B2979">
      <w:pPr>
        <w:jc w:val="both"/>
        <w:rPr>
          <w:rFonts w:asciiTheme="minorHAnsi" w:eastAsia="Calibri" w:hAnsiTheme="minorHAnsi" w:cs="Arial"/>
          <w:sz w:val="20"/>
          <w:lang w:eastAsia="en-US"/>
        </w:rPr>
      </w:pPr>
    </w:p>
    <w:p w14:paraId="3D36B481" w14:textId="77777777" w:rsidR="001B2979" w:rsidRPr="001B2979" w:rsidRDefault="001B2979" w:rsidP="001B2979">
      <w:pPr>
        <w:ind w:right="51"/>
        <w:jc w:val="both"/>
        <w:rPr>
          <w:rFonts w:asciiTheme="minorHAnsi" w:eastAsia="Calibri" w:hAnsiTheme="minorHAnsi" w:cs="Arial"/>
          <w:sz w:val="20"/>
          <w:lang w:eastAsia="en-US"/>
        </w:rPr>
      </w:pPr>
      <w:r w:rsidRPr="001B2979">
        <w:rPr>
          <w:rFonts w:asciiTheme="minorHAnsi" w:eastAsia="Calibri" w:hAnsiTheme="minorHAnsi" w:cs="Arial"/>
          <w:sz w:val="20"/>
          <w:lang w:eastAsia="en-US"/>
        </w:rPr>
        <w:t xml:space="preserve">En los casos que derivado de la verificación se detecten defectos o discrepancias en la prestación del servicio o incumplimiento en las especificaciones técnicas, </w:t>
      </w:r>
      <w:r w:rsidRPr="001B2979">
        <w:rPr>
          <w:rFonts w:asciiTheme="minorHAnsi" w:hAnsiTheme="minorHAnsi" w:cs="Arial"/>
          <w:b/>
          <w:sz w:val="20"/>
        </w:rPr>
        <w:t>“EL PROVEEDOR”</w:t>
      </w:r>
      <w:r w:rsidRPr="001B2979">
        <w:rPr>
          <w:rFonts w:asciiTheme="minorHAnsi" w:eastAsia="Calibri" w:hAnsiTheme="minorHAnsi" w:cs="Arial"/>
          <w:sz w:val="20"/>
          <w:lang w:eastAsia="en-US"/>
        </w:rPr>
        <w:t xml:space="preserve"> contará con un plazo de_________ para la reposición o corrección, contados a partir del momento de la notificación por correo electrónico y/o escrito, sin </w:t>
      </w:r>
      <w:r w:rsidRPr="001B2979">
        <w:rPr>
          <w:rFonts w:asciiTheme="minorHAnsi" w:eastAsia="Calibri" w:hAnsiTheme="minorHAnsi" w:cs="Arial"/>
          <w:sz w:val="20"/>
          <w:lang w:eastAsia="en-US"/>
        </w:rPr>
        <w:lastRenderedPageBreak/>
        <w:t>costo adicional para</w:t>
      </w:r>
      <w:r w:rsidRPr="001B2979">
        <w:rPr>
          <w:rFonts w:asciiTheme="minorHAnsi" w:hAnsiTheme="minorHAnsi" w:cs="Arial"/>
          <w:b/>
          <w:sz w:val="20"/>
        </w:rPr>
        <w:t xml:space="preserve"> “LA DEPENDENCIA O ENTIDAD”</w:t>
      </w:r>
      <w:r w:rsidRPr="001B2979">
        <w:rPr>
          <w:rFonts w:asciiTheme="minorHAnsi" w:eastAsia="Calibri" w:hAnsiTheme="minorHAnsi" w:cs="Arial"/>
          <w:sz w:val="20"/>
          <w:lang w:eastAsia="en-US"/>
        </w:rPr>
        <w:t>.</w:t>
      </w:r>
    </w:p>
    <w:p w14:paraId="76B78A88" w14:textId="77777777" w:rsidR="001B2979" w:rsidRPr="001B2979" w:rsidRDefault="001B2979" w:rsidP="001B2979">
      <w:pPr>
        <w:ind w:right="51"/>
        <w:jc w:val="both"/>
        <w:rPr>
          <w:rFonts w:asciiTheme="minorHAnsi" w:hAnsiTheme="minorHAnsi" w:cs="Arial"/>
          <w:sz w:val="20"/>
        </w:rPr>
      </w:pPr>
    </w:p>
    <w:p w14:paraId="7A4A8328"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
          <w:sz w:val="20"/>
        </w:rPr>
        <w:t>SEXTA. VIGENCIA</w:t>
      </w:r>
    </w:p>
    <w:p w14:paraId="17968A33" w14:textId="77777777" w:rsidR="001B2979" w:rsidRPr="001B2979" w:rsidRDefault="001B2979" w:rsidP="001B2979">
      <w:pPr>
        <w:jc w:val="both"/>
        <w:rPr>
          <w:rFonts w:asciiTheme="minorHAnsi" w:hAnsiTheme="minorHAnsi" w:cs="Arial"/>
          <w:sz w:val="20"/>
        </w:rPr>
      </w:pPr>
    </w:p>
    <w:p w14:paraId="054072F7"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“LAS PARTES”</w:t>
      </w:r>
      <w:r w:rsidRPr="001B2979">
        <w:rPr>
          <w:rFonts w:asciiTheme="minorHAnsi" w:hAnsiTheme="minorHAnsi" w:cs="Arial"/>
          <w:sz w:val="20"/>
        </w:rPr>
        <w:t xml:space="preserve"> convienen en que la vigencia del presente contrato será del </w:t>
      </w:r>
      <w:r w:rsidRPr="001B2979">
        <w:rPr>
          <w:rFonts w:asciiTheme="minorHAnsi" w:hAnsiTheme="minorHAnsi" w:cs="Arial"/>
          <w:b/>
          <w:sz w:val="20"/>
          <w:u w:val="single"/>
        </w:rPr>
        <w:t>(INCORPORAR FECHA DE INICIO)</w:t>
      </w:r>
      <w:r w:rsidRPr="001B2979">
        <w:rPr>
          <w:rFonts w:asciiTheme="minorHAnsi" w:hAnsiTheme="minorHAnsi" w:cs="Arial"/>
          <w:sz w:val="20"/>
        </w:rPr>
        <w:t xml:space="preserve"> al (</w:t>
      </w:r>
      <w:r w:rsidRPr="001B2979">
        <w:rPr>
          <w:rFonts w:asciiTheme="minorHAnsi" w:hAnsiTheme="minorHAnsi" w:cs="Arial"/>
          <w:b/>
          <w:sz w:val="20"/>
          <w:u w:val="single"/>
        </w:rPr>
        <w:t>INCORPORAR FECHA DE TÉRMINO DEL CONTRATO)</w:t>
      </w:r>
      <w:r w:rsidRPr="001B2979">
        <w:rPr>
          <w:rFonts w:asciiTheme="minorHAnsi" w:hAnsiTheme="minorHAnsi" w:cs="Arial"/>
          <w:sz w:val="20"/>
        </w:rPr>
        <w:t>.</w:t>
      </w:r>
    </w:p>
    <w:p w14:paraId="14871632" w14:textId="77777777" w:rsidR="001B2979" w:rsidRPr="001B2979" w:rsidRDefault="001B2979" w:rsidP="001B2979">
      <w:pPr>
        <w:ind w:right="51"/>
        <w:jc w:val="both"/>
        <w:rPr>
          <w:rFonts w:asciiTheme="minorHAnsi" w:hAnsiTheme="minorHAnsi" w:cs="Arial"/>
          <w:sz w:val="20"/>
        </w:rPr>
      </w:pPr>
    </w:p>
    <w:p w14:paraId="1D6B32F0"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SÉPTIMA. MODIFICACIONES DEL CONTRATO.</w:t>
      </w:r>
    </w:p>
    <w:p w14:paraId="348DF290" w14:textId="77777777" w:rsidR="001B2979" w:rsidRPr="001B2979" w:rsidRDefault="001B2979" w:rsidP="001B2979">
      <w:pPr>
        <w:jc w:val="both"/>
        <w:rPr>
          <w:rFonts w:asciiTheme="minorHAnsi" w:hAnsiTheme="minorHAnsi" w:cs="Arial"/>
          <w:sz w:val="20"/>
        </w:rPr>
      </w:pPr>
    </w:p>
    <w:p w14:paraId="449F3BD4"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“LAS PARTES”</w:t>
      </w:r>
      <w:r w:rsidRPr="001B2979">
        <w:rPr>
          <w:rFonts w:asciiTheme="minorHAnsi" w:hAnsiTheme="minorHAnsi" w:cs="Arial"/>
          <w:sz w:val="20"/>
        </w:rPr>
        <w:t xml:space="preserve"> están de acuerdo que </w:t>
      </w:r>
      <w:r w:rsidRPr="001B2979">
        <w:rPr>
          <w:rFonts w:asciiTheme="minorHAnsi" w:hAnsiTheme="minorHAnsi" w:cs="Arial"/>
          <w:b/>
          <w:sz w:val="20"/>
        </w:rPr>
        <w:t>“LA DEPENDENCIA O ENTIDAD”</w:t>
      </w:r>
      <w:r w:rsidRPr="001B2979">
        <w:rPr>
          <w:rFonts w:asciiTheme="minorHAnsi" w:hAnsiTheme="minorHAnsi"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2BC712BA" w14:textId="77777777" w:rsidR="001B2979" w:rsidRPr="001B2979" w:rsidRDefault="001B2979" w:rsidP="001B2979">
      <w:pPr>
        <w:jc w:val="both"/>
        <w:rPr>
          <w:rFonts w:asciiTheme="minorHAnsi" w:hAnsiTheme="minorHAnsi" w:cs="Arial"/>
          <w:sz w:val="20"/>
        </w:rPr>
      </w:pPr>
    </w:p>
    <w:p w14:paraId="0F2633D4"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 xml:space="preserve"> “LA DEPENDENCIA O ENTIDAD”</w:t>
      </w:r>
      <w:r w:rsidRPr="001B2979">
        <w:rPr>
          <w:rFonts w:asciiTheme="minorHAnsi" w:hAnsiTheme="minorHAnsi" w:cs="Arial"/>
          <w:sz w:val="20"/>
        </w:rPr>
        <w:t>, podrá ampliar la vigencia del presente instrumento, siempre y cuando, no implique incremento del monto contratado o de la cantidad del servicio, siendo necesario que se obtenga el previo consentimiento de</w:t>
      </w:r>
      <w:r w:rsidRPr="001B2979">
        <w:rPr>
          <w:rFonts w:asciiTheme="minorHAnsi" w:hAnsiTheme="minorHAnsi" w:cs="Arial"/>
          <w:b/>
          <w:sz w:val="20"/>
        </w:rPr>
        <w:t xml:space="preserve"> “EL PROVEEDOR”</w:t>
      </w:r>
      <w:r w:rsidRPr="001B2979">
        <w:rPr>
          <w:rFonts w:asciiTheme="minorHAnsi" w:hAnsiTheme="minorHAnsi" w:cs="Arial"/>
          <w:sz w:val="20"/>
        </w:rPr>
        <w:t>.</w:t>
      </w:r>
    </w:p>
    <w:p w14:paraId="479EFFB7" w14:textId="77777777" w:rsidR="001B2979" w:rsidRPr="001B2979" w:rsidRDefault="001B2979" w:rsidP="001B2979">
      <w:pPr>
        <w:jc w:val="both"/>
        <w:rPr>
          <w:rFonts w:asciiTheme="minorHAnsi" w:hAnsiTheme="minorHAnsi" w:cs="Arial"/>
          <w:sz w:val="20"/>
        </w:rPr>
      </w:pPr>
    </w:p>
    <w:p w14:paraId="39C4F60F"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De presentarse caso fortuito o fuerza mayor, o por causas atribuibles a </w:t>
      </w:r>
      <w:r w:rsidRPr="001B2979">
        <w:rPr>
          <w:rFonts w:asciiTheme="minorHAnsi" w:hAnsiTheme="minorHAnsi" w:cs="Arial"/>
          <w:b/>
          <w:sz w:val="20"/>
        </w:rPr>
        <w:t>“LA DEPENDENCIA O ENTIDAD”</w:t>
      </w:r>
      <w:r w:rsidRPr="001B2979">
        <w:rPr>
          <w:rFonts w:asciiTheme="minorHAnsi" w:hAnsiTheme="minorHAnsi" w:cs="Arial"/>
          <w:sz w:val="20"/>
        </w:rPr>
        <w:t>, se podrá modificar el plazo del presente instrumento jurídico, debiendo acreditar dichos supuestos con las constancias respectivas.</w:t>
      </w:r>
      <w:r w:rsidRPr="001B2979">
        <w:rPr>
          <w:rFonts w:asciiTheme="minorHAnsi" w:hAnsiTheme="minorHAnsi"/>
          <w:sz w:val="20"/>
        </w:rPr>
        <w:t xml:space="preserve"> </w:t>
      </w:r>
      <w:r w:rsidRPr="001B2979">
        <w:rPr>
          <w:rFonts w:asciiTheme="minorHAnsi" w:hAnsiTheme="minorHAnsi" w:cs="Arial"/>
          <w:sz w:val="20"/>
        </w:rPr>
        <w:t xml:space="preserve">La modificación del plazo por caso fortuito o fuerza mayor podrá ser solicitada por cualquiera de </w:t>
      </w:r>
      <w:r w:rsidRPr="001B2979">
        <w:rPr>
          <w:rFonts w:asciiTheme="minorHAnsi" w:hAnsiTheme="minorHAnsi" w:cs="Arial"/>
          <w:b/>
          <w:sz w:val="20"/>
        </w:rPr>
        <w:t>“LAS PARTES”.</w:t>
      </w:r>
    </w:p>
    <w:p w14:paraId="54206A79" w14:textId="77777777" w:rsidR="001B2979" w:rsidRPr="001B2979" w:rsidRDefault="001B2979" w:rsidP="001B2979">
      <w:pPr>
        <w:jc w:val="both"/>
        <w:rPr>
          <w:rFonts w:asciiTheme="minorHAnsi" w:hAnsiTheme="minorHAnsi" w:cs="Arial"/>
          <w:sz w:val="20"/>
        </w:rPr>
      </w:pPr>
    </w:p>
    <w:p w14:paraId="7AA199AB"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 xml:space="preserve">En los supuestos previstos en los dos párrafos anteriores, no procederá la aplicación de penas convencionales por atraso. </w:t>
      </w:r>
    </w:p>
    <w:p w14:paraId="24911CAD" w14:textId="77777777" w:rsidR="001B2979" w:rsidRPr="001B2979" w:rsidRDefault="001B2979" w:rsidP="001B2979">
      <w:pPr>
        <w:jc w:val="both"/>
        <w:rPr>
          <w:rFonts w:asciiTheme="minorHAnsi" w:hAnsiTheme="minorHAnsi" w:cs="Arial"/>
          <w:sz w:val="20"/>
        </w:rPr>
      </w:pPr>
    </w:p>
    <w:p w14:paraId="6E05CD85"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Cualquier modificación al presente contrato deberá formalizarse por escrito, y deberá suscribirse por el servidor público de</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que lo haya hecho, o quien lo sustituya o esté facultado para ello, para lo cual </w:t>
      </w:r>
      <w:r w:rsidRPr="001B2979">
        <w:rPr>
          <w:rFonts w:asciiTheme="minorHAnsi" w:hAnsiTheme="minorHAnsi" w:cs="Arial"/>
          <w:b/>
          <w:sz w:val="20"/>
        </w:rPr>
        <w:t>“EL PROVEEDOR”</w:t>
      </w:r>
      <w:r w:rsidRPr="001B2979">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FAA5BC1" w14:textId="77777777" w:rsidR="001B2979" w:rsidRPr="001B2979" w:rsidRDefault="001B2979" w:rsidP="001B2979">
      <w:pPr>
        <w:ind w:right="51"/>
        <w:jc w:val="both"/>
        <w:rPr>
          <w:rFonts w:asciiTheme="minorHAnsi" w:hAnsiTheme="minorHAnsi" w:cs="Arial"/>
          <w:sz w:val="20"/>
        </w:rPr>
      </w:pPr>
    </w:p>
    <w:p w14:paraId="758EDF70" w14:textId="77777777" w:rsidR="001B2979" w:rsidRPr="001B2979" w:rsidRDefault="001B2979" w:rsidP="001B2979">
      <w:pPr>
        <w:ind w:right="51"/>
        <w:jc w:val="both"/>
        <w:rPr>
          <w:rFonts w:asciiTheme="minorHAnsi" w:hAnsiTheme="minorHAnsi" w:cs="Arial"/>
          <w:bCs/>
          <w:sz w:val="20"/>
        </w:rPr>
      </w:pPr>
      <w:r w:rsidRPr="001B2979">
        <w:rPr>
          <w:rFonts w:asciiTheme="minorHAnsi" w:hAnsiTheme="minorHAnsi" w:cs="Arial"/>
          <w:b/>
          <w:sz w:val="20"/>
        </w:rPr>
        <w:t xml:space="preserve"> “LA DEPENDENCIA O ENTIDAD” </w:t>
      </w:r>
      <w:r w:rsidRPr="001B2979">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051ED449" w14:textId="77777777" w:rsidR="001B2979" w:rsidRPr="001B2979" w:rsidRDefault="001B2979" w:rsidP="001B2979">
      <w:pPr>
        <w:ind w:right="51"/>
        <w:jc w:val="both"/>
        <w:rPr>
          <w:rFonts w:asciiTheme="minorHAnsi" w:hAnsiTheme="minorHAnsi" w:cs="Arial"/>
          <w:sz w:val="20"/>
        </w:rPr>
      </w:pPr>
    </w:p>
    <w:p w14:paraId="0AC2AD18"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
          <w:sz w:val="20"/>
        </w:rPr>
        <w:t>OCTAVA. GARANTÍA DE LOS SERVICIOS</w:t>
      </w:r>
    </w:p>
    <w:p w14:paraId="69772A83" w14:textId="77777777" w:rsidR="001B2979" w:rsidRPr="001B2979" w:rsidRDefault="001B2979" w:rsidP="001B2979">
      <w:pPr>
        <w:jc w:val="both"/>
        <w:rPr>
          <w:rFonts w:asciiTheme="minorHAnsi" w:hAnsiTheme="minorHAnsi" w:cs="Arial"/>
          <w:b/>
          <w:sz w:val="20"/>
        </w:rPr>
      </w:pPr>
    </w:p>
    <w:p w14:paraId="1BA6D7A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NO SE REQUIERA GARANTÍA SOBRE LA CALIDAD DEL SERVICIO, AÑADIR LO SIGUIENTE:</w:t>
      </w:r>
    </w:p>
    <w:p w14:paraId="6AAC095E" w14:textId="77777777" w:rsidR="001B2979" w:rsidRPr="001B2979" w:rsidRDefault="001B2979" w:rsidP="001B2979">
      <w:pPr>
        <w:jc w:val="both"/>
        <w:rPr>
          <w:rFonts w:asciiTheme="minorHAnsi" w:hAnsiTheme="minorHAnsi" w:cs="Arial"/>
          <w:sz w:val="20"/>
        </w:rPr>
      </w:pPr>
    </w:p>
    <w:p w14:paraId="64F043F9"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Para la prestación de los servicios materia del presente contrato, no se requiere que</w:t>
      </w:r>
      <w:r w:rsidRPr="001B2979">
        <w:rPr>
          <w:rFonts w:asciiTheme="minorHAnsi" w:hAnsiTheme="minorHAnsi" w:cs="Arial"/>
          <w:b/>
          <w:sz w:val="20"/>
        </w:rPr>
        <w:t xml:space="preserve"> “EL PROVEEDOR”</w:t>
      </w:r>
      <w:r w:rsidRPr="001B2979">
        <w:rPr>
          <w:rFonts w:asciiTheme="minorHAnsi" w:hAnsiTheme="minorHAnsi" w:cs="Arial"/>
          <w:sz w:val="20"/>
        </w:rPr>
        <w:t xml:space="preserve"> presente una garantía por la calidad de los servicios contratados.</w:t>
      </w:r>
    </w:p>
    <w:p w14:paraId="706C85B7" w14:textId="77777777" w:rsidR="001B2979" w:rsidRPr="001B2979" w:rsidRDefault="001B2979" w:rsidP="001B2979">
      <w:pPr>
        <w:jc w:val="both"/>
        <w:rPr>
          <w:rFonts w:asciiTheme="minorHAnsi" w:hAnsiTheme="minorHAnsi" w:cs="Arial"/>
          <w:sz w:val="20"/>
        </w:rPr>
      </w:pPr>
    </w:p>
    <w:p w14:paraId="0E52AAA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w:t>
      </w:r>
      <w:r w:rsidRPr="001B2979">
        <w:rPr>
          <w:rFonts w:asciiTheme="minorHAnsi" w:hAnsiTheme="minorHAnsi" w:cs="Arial"/>
          <w:sz w:val="20"/>
          <w:u w:val="single"/>
        </w:rPr>
        <w:t xml:space="preserve"> </w:t>
      </w:r>
      <w:r w:rsidRPr="001B2979">
        <w:rPr>
          <w:rFonts w:asciiTheme="minorHAnsi" w:hAnsiTheme="minorHAnsi" w:cs="Arial"/>
          <w:sz w:val="20"/>
        </w:rPr>
        <w:t xml:space="preserve">EN CASO DE QUE </w:t>
      </w:r>
      <w:r w:rsidRPr="001B2979">
        <w:rPr>
          <w:rFonts w:asciiTheme="minorHAnsi" w:hAnsiTheme="minorHAnsi" w:cs="Arial"/>
          <w:sz w:val="20"/>
          <w:u w:val="single"/>
        </w:rPr>
        <w:t>SÍ</w:t>
      </w:r>
      <w:r w:rsidRPr="001B2979">
        <w:rPr>
          <w:rFonts w:asciiTheme="minorHAnsi" w:hAnsiTheme="minorHAnsi" w:cs="Arial"/>
          <w:sz w:val="20"/>
        </w:rPr>
        <w:t xml:space="preserve"> SE REQUIERA GARANTÍA SOBRE LA CALIDAD DE LOS SERVICIOS, AÑADIR LO SIGUIENTE:</w:t>
      </w:r>
    </w:p>
    <w:p w14:paraId="1469952C" w14:textId="77777777" w:rsidR="001B2979" w:rsidRPr="001B2979" w:rsidRDefault="001B2979" w:rsidP="001B2979">
      <w:pPr>
        <w:jc w:val="both"/>
        <w:rPr>
          <w:rFonts w:asciiTheme="minorHAnsi" w:hAnsiTheme="minorHAnsi" w:cs="Arial"/>
          <w:sz w:val="20"/>
        </w:rPr>
      </w:pPr>
    </w:p>
    <w:p w14:paraId="318C7DEB"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se obliga con</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a entregar al inicio de la prestación del servicio, una garantía por la calidad de los servicios prestados, por </w:t>
      </w:r>
      <w:r w:rsidRPr="001B2979">
        <w:rPr>
          <w:rFonts w:asciiTheme="minorHAnsi" w:hAnsiTheme="minorHAnsi" w:cs="Arial"/>
          <w:b/>
          <w:sz w:val="20"/>
          <w:u w:val="single"/>
        </w:rPr>
        <w:t>(INCORPORAR NUMERO DE MESES)</w:t>
      </w:r>
      <w:r w:rsidRPr="001B2979">
        <w:rPr>
          <w:rFonts w:asciiTheme="minorHAnsi" w:hAnsiTheme="minorHAnsi" w:cs="Arial"/>
          <w:sz w:val="20"/>
        </w:rPr>
        <w:t xml:space="preserve"> meses, la cual se constituirá (indicar la forma de garantizarla), pudiendo ser mediante la póliza de garantía, en términos de los artículos</w:t>
      </w:r>
      <w:r w:rsidRPr="001B2979">
        <w:rPr>
          <w:rFonts w:asciiTheme="minorHAnsi" w:hAnsiTheme="minorHAnsi"/>
          <w:sz w:val="20"/>
        </w:rPr>
        <w:t xml:space="preserve"> </w:t>
      </w:r>
      <w:r w:rsidRPr="001B2979">
        <w:rPr>
          <w:rFonts w:asciiTheme="minorHAnsi" w:hAnsiTheme="minorHAnsi" w:cs="Arial"/>
          <w:sz w:val="20"/>
        </w:rPr>
        <w:t>77 y 78 de la Ley Federal de Protección al Consumidor.</w:t>
      </w:r>
    </w:p>
    <w:p w14:paraId="75C77E67" w14:textId="77777777" w:rsidR="001B2979" w:rsidRPr="001B2979" w:rsidRDefault="001B2979" w:rsidP="001B2979">
      <w:pPr>
        <w:ind w:right="51"/>
        <w:jc w:val="both"/>
        <w:rPr>
          <w:rFonts w:asciiTheme="minorHAnsi" w:hAnsiTheme="minorHAnsi" w:cs="Arial"/>
          <w:sz w:val="20"/>
        </w:rPr>
      </w:pPr>
    </w:p>
    <w:p w14:paraId="0149340D"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lastRenderedPageBreak/>
        <w:t xml:space="preserve">NOVENA. GARANTÍA(S) </w:t>
      </w:r>
    </w:p>
    <w:p w14:paraId="705E894C" w14:textId="77777777" w:rsidR="001B2979" w:rsidRPr="001B2979" w:rsidRDefault="001B2979" w:rsidP="001B2979">
      <w:pPr>
        <w:ind w:right="51"/>
        <w:jc w:val="both"/>
        <w:rPr>
          <w:rFonts w:asciiTheme="minorHAnsi" w:hAnsiTheme="minorHAnsi" w:cs="Arial"/>
          <w:sz w:val="20"/>
        </w:rPr>
      </w:pPr>
    </w:p>
    <w:p w14:paraId="75C619C0"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CASO DE OTORGAR ANTICIPO, AÑADIR LO SIGUIENTE:</w:t>
      </w:r>
    </w:p>
    <w:p w14:paraId="4BD6CAC4" w14:textId="77777777" w:rsidR="001B2979" w:rsidRPr="001B2979" w:rsidRDefault="001B2979" w:rsidP="001B2979">
      <w:pPr>
        <w:ind w:right="51"/>
        <w:jc w:val="both"/>
        <w:rPr>
          <w:rFonts w:asciiTheme="minorHAnsi" w:hAnsiTheme="minorHAnsi" w:cs="Arial"/>
          <w:sz w:val="20"/>
        </w:rPr>
      </w:pPr>
    </w:p>
    <w:p w14:paraId="0A2DB053" w14:textId="77777777" w:rsidR="001B2979" w:rsidRPr="001B2979" w:rsidRDefault="001B2979" w:rsidP="001F4C4E">
      <w:pPr>
        <w:pStyle w:val="Prrafodelista"/>
        <w:numPr>
          <w:ilvl w:val="0"/>
          <w:numId w:val="12"/>
        </w:numPr>
        <w:suppressAutoHyphens w:val="0"/>
        <w:ind w:right="51"/>
        <w:contextualSpacing w:val="0"/>
        <w:jc w:val="both"/>
        <w:rPr>
          <w:rFonts w:asciiTheme="minorHAnsi" w:hAnsiTheme="minorHAnsi" w:cs="Arial"/>
          <w:b/>
          <w:sz w:val="20"/>
        </w:rPr>
      </w:pPr>
      <w:r w:rsidRPr="001B2979">
        <w:rPr>
          <w:rFonts w:asciiTheme="minorHAnsi" w:hAnsiTheme="minorHAnsi" w:cs="Arial"/>
          <w:b/>
          <w:sz w:val="20"/>
        </w:rPr>
        <w:t>GARANTIA DE ANTICIPO</w:t>
      </w:r>
    </w:p>
    <w:p w14:paraId="15D221F1" w14:textId="77777777" w:rsidR="001B2979" w:rsidRPr="001B2979" w:rsidRDefault="001B2979" w:rsidP="001B2979">
      <w:pPr>
        <w:pStyle w:val="Prrafodelista"/>
        <w:ind w:right="51"/>
        <w:jc w:val="both"/>
        <w:rPr>
          <w:rFonts w:asciiTheme="minorHAnsi" w:hAnsiTheme="minorHAnsi" w:cs="Arial"/>
          <w:sz w:val="20"/>
        </w:rPr>
      </w:pPr>
    </w:p>
    <w:p w14:paraId="396CE076"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entregará a</w:t>
      </w:r>
      <w:r w:rsidRPr="001B2979">
        <w:rPr>
          <w:rFonts w:asciiTheme="minorHAnsi" w:hAnsiTheme="minorHAnsi" w:cs="Arial"/>
          <w:b/>
          <w:sz w:val="20"/>
        </w:rPr>
        <w:t xml:space="preserve"> “LA DEPENDENCIA O ENTIDAD”</w:t>
      </w:r>
      <w:r w:rsidRPr="001B2979">
        <w:rPr>
          <w:rFonts w:asciiTheme="minorHAnsi" w:hAnsiTheme="minorHAnsi" w:cs="Arial"/>
          <w:sz w:val="20"/>
        </w:rPr>
        <w:t>, previamente a la entrega del anticipo una garantía constituida por la totalidad del monto del(os) anticipo(s) recibido(s).</w:t>
      </w:r>
    </w:p>
    <w:p w14:paraId="20EBD467" w14:textId="77777777" w:rsidR="001B2979" w:rsidRPr="001B2979" w:rsidRDefault="001B2979" w:rsidP="001B2979">
      <w:pPr>
        <w:ind w:right="51"/>
        <w:jc w:val="both"/>
        <w:rPr>
          <w:rFonts w:asciiTheme="minorHAnsi" w:hAnsiTheme="minorHAnsi" w:cs="Arial"/>
          <w:sz w:val="20"/>
        </w:rPr>
      </w:pPr>
    </w:p>
    <w:p w14:paraId="12403C7A" w14:textId="77777777" w:rsidR="001B2979" w:rsidRPr="001B2979" w:rsidRDefault="001B2979" w:rsidP="001B2979">
      <w:pPr>
        <w:pStyle w:val="Texto0"/>
        <w:spacing w:after="0" w:line="240" w:lineRule="auto"/>
        <w:ind w:firstLine="0"/>
        <w:rPr>
          <w:rFonts w:asciiTheme="minorHAnsi" w:hAnsiTheme="minorHAnsi"/>
          <w:sz w:val="20"/>
        </w:rPr>
      </w:pPr>
      <w:r w:rsidRPr="001B2979">
        <w:rPr>
          <w:rFonts w:asciiTheme="minorHAnsi" w:hAnsiTheme="minorHAnsi"/>
          <w:sz w:val="20"/>
          <w:lang w:eastAsia="es-ES"/>
        </w:rPr>
        <w:t xml:space="preserve">El otorgamiento de anticipo, deberá garantizarse en los términos de los artículos 48, de la </w:t>
      </w:r>
      <w:r w:rsidRPr="001B2979">
        <w:rPr>
          <w:rFonts w:asciiTheme="minorHAnsi" w:hAnsiTheme="minorHAnsi"/>
          <w:b/>
          <w:sz w:val="20"/>
          <w:lang w:eastAsia="es-ES"/>
        </w:rPr>
        <w:t xml:space="preserve">“LAASSP”; </w:t>
      </w:r>
      <w:r w:rsidRPr="001B2979">
        <w:rPr>
          <w:rFonts w:asciiTheme="minorHAnsi" w:hAnsiTheme="minorHAnsi"/>
          <w:sz w:val="20"/>
          <w:lang w:eastAsia="es-ES"/>
        </w:rPr>
        <w:t>81, párrafo primero y fracción V, de su Reglamento.</w:t>
      </w:r>
      <w:r w:rsidRPr="001B2979">
        <w:rPr>
          <w:rFonts w:asciiTheme="minorHAnsi" w:hAnsiTheme="minorHAnsi"/>
          <w:sz w:val="20"/>
        </w:rPr>
        <w:t xml:space="preserve"> </w:t>
      </w:r>
    </w:p>
    <w:p w14:paraId="455CCB9E" w14:textId="77777777" w:rsidR="001B2979" w:rsidRPr="001B2979" w:rsidRDefault="001B2979" w:rsidP="001B2979">
      <w:pPr>
        <w:ind w:right="51"/>
        <w:jc w:val="both"/>
        <w:rPr>
          <w:rFonts w:asciiTheme="minorHAnsi" w:hAnsiTheme="minorHAnsi" w:cs="Arial"/>
          <w:sz w:val="20"/>
        </w:rPr>
      </w:pPr>
    </w:p>
    <w:p w14:paraId="13FC4830"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Si las disposiciones jurídicas aplicables lo permiten, la entrega de la garantía de anticipo podrá realizarse de manera electrónica.</w:t>
      </w:r>
    </w:p>
    <w:p w14:paraId="506A2078" w14:textId="77777777" w:rsidR="001B2979" w:rsidRPr="001B2979" w:rsidRDefault="001B2979" w:rsidP="001B2979">
      <w:pPr>
        <w:ind w:right="51"/>
        <w:jc w:val="both"/>
        <w:rPr>
          <w:rFonts w:asciiTheme="minorHAnsi" w:hAnsiTheme="minorHAnsi" w:cs="Arial"/>
          <w:sz w:val="20"/>
        </w:rPr>
      </w:pPr>
    </w:p>
    <w:p w14:paraId="126C7CEE" w14:textId="77777777" w:rsidR="001B2979" w:rsidRPr="001B2979" w:rsidRDefault="001B2979" w:rsidP="001B2979">
      <w:pPr>
        <w:pStyle w:val="Texto0"/>
        <w:spacing w:after="0" w:line="240" w:lineRule="auto"/>
        <w:ind w:firstLine="0"/>
        <w:rPr>
          <w:rFonts w:asciiTheme="minorHAnsi" w:hAnsiTheme="minorHAnsi"/>
          <w:sz w:val="20"/>
        </w:rPr>
      </w:pPr>
      <w:r w:rsidRPr="001B2979">
        <w:rPr>
          <w:rFonts w:asciiTheme="minorHAnsi" w:hAnsiTheme="minorHAnsi"/>
          <w:sz w:val="20"/>
        </w:rPr>
        <w:t xml:space="preserve">Una vez amortizado el cien por ciento del anticipo, el servidor público facultado por </w:t>
      </w:r>
      <w:r w:rsidRPr="001B2979">
        <w:rPr>
          <w:rFonts w:asciiTheme="minorHAnsi" w:hAnsiTheme="minorHAnsi"/>
          <w:b/>
          <w:sz w:val="20"/>
        </w:rPr>
        <w:t>“LA DEPENDENCIA O ENTIDAD”</w:t>
      </w:r>
      <w:r w:rsidRPr="001B2979">
        <w:rPr>
          <w:rFonts w:asciiTheme="minorHAnsi" w:hAnsiTheme="minorHAnsi"/>
          <w:sz w:val="20"/>
        </w:rPr>
        <w:t xml:space="preserve"> procederá inmediatamente a extender la constancia de cumplimiento de dicha obligación contractual y dará inicio a los trámites para la cancelación de la garantía, lo que comunicará a </w:t>
      </w:r>
      <w:r w:rsidRPr="001B2979">
        <w:rPr>
          <w:rFonts w:asciiTheme="minorHAnsi" w:hAnsiTheme="minorHAnsi"/>
          <w:b/>
          <w:sz w:val="20"/>
        </w:rPr>
        <w:t>“EL PROVEEDOR”.</w:t>
      </w:r>
    </w:p>
    <w:p w14:paraId="67016810" w14:textId="77777777" w:rsidR="001B2979" w:rsidRPr="001B2979" w:rsidRDefault="001B2979" w:rsidP="001B2979">
      <w:pPr>
        <w:ind w:right="51"/>
        <w:jc w:val="both"/>
        <w:rPr>
          <w:rFonts w:asciiTheme="minorHAnsi" w:hAnsiTheme="minorHAnsi" w:cs="Arial"/>
          <w:sz w:val="20"/>
        </w:rPr>
      </w:pPr>
    </w:p>
    <w:p w14:paraId="3C021118" w14:textId="77777777" w:rsidR="001B2979" w:rsidRPr="001B2979" w:rsidRDefault="001B2979" w:rsidP="001B2979">
      <w:pPr>
        <w:autoSpaceDE w:val="0"/>
        <w:autoSpaceDN w:val="0"/>
        <w:adjustRightInd w:val="0"/>
        <w:jc w:val="both"/>
        <w:rPr>
          <w:rFonts w:asciiTheme="minorHAnsi" w:hAnsiTheme="minorHAnsi" w:cs="Arial"/>
          <w:b/>
          <w:sz w:val="20"/>
        </w:rPr>
      </w:pPr>
      <w:r w:rsidRPr="001B2979">
        <w:rPr>
          <w:rFonts w:asciiTheme="minorHAnsi" w:hAnsiTheme="minorHAnsi" w:cs="Arial"/>
          <w:b/>
          <w:sz w:val="20"/>
          <w:u w:val="single"/>
        </w:rPr>
        <w:t xml:space="preserve">INSTRUCCIÓN: </w:t>
      </w:r>
      <w:r w:rsidRPr="001B2979">
        <w:rPr>
          <w:rFonts w:asciiTheme="minorHAnsi" w:hAnsiTheme="minorHAnsi" w:cs="Arial"/>
          <w:b/>
          <w:sz w:val="20"/>
        </w:rPr>
        <w:t>EN CASO DE QUE PROCEDA LA CONSTITUCIÓN DE LA GARANTÍA DE CUMPLIMIENTO DEL CONTRATO INCORPORAR LO SIGUIENTE:</w:t>
      </w:r>
    </w:p>
    <w:p w14:paraId="3656930C" w14:textId="77777777" w:rsidR="001B2979" w:rsidRPr="001B2979" w:rsidRDefault="001B2979" w:rsidP="001B2979">
      <w:pPr>
        <w:autoSpaceDE w:val="0"/>
        <w:autoSpaceDN w:val="0"/>
        <w:adjustRightInd w:val="0"/>
        <w:jc w:val="both"/>
        <w:rPr>
          <w:rFonts w:asciiTheme="minorHAnsi" w:hAnsiTheme="minorHAnsi" w:cs="Arial"/>
          <w:b/>
          <w:sz w:val="20"/>
        </w:rPr>
      </w:pPr>
    </w:p>
    <w:p w14:paraId="3253F838" w14:textId="77777777" w:rsidR="001B2979" w:rsidRPr="001B2979" w:rsidRDefault="001B2979" w:rsidP="001B2979">
      <w:pPr>
        <w:ind w:right="51"/>
        <w:jc w:val="both"/>
        <w:rPr>
          <w:rFonts w:asciiTheme="minorHAnsi" w:hAnsiTheme="minorHAnsi" w:cs="Arial"/>
          <w:sz w:val="20"/>
        </w:rPr>
      </w:pPr>
    </w:p>
    <w:p w14:paraId="5A665369" w14:textId="77777777" w:rsidR="001B2979" w:rsidRPr="001B2979" w:rsidRDefault="001B2979" w:rsidP="001F4C4E">
      <w:pPr>
        <w:pStyle w:val="Prrafodelista"/>
        <w:numPr>
          <w:ilvl w:val="0"/>
          <w:numId w:val="12"/>
        </w:numPr>
        <w:tabs>
          <w:tab w:val="left" w:pos="0"/>
        </w:tabs>
        <w:contextualSpacing w:val="0"/>
        <w:jc w:val="both"/>
        <w:rPr>
          <w:rFonts w:asciiTheme="minorHAnsi" w:hAnsiTheme="minorHAnsi" w:cs="Arial"/>
          <w:sz w:val="20"/>
        </w:rPr>
      </w:pPr>
      <w:r w:rsidRPr="001B2979">
        <w:rPr>
          <w:rFonts w:asciiTheme="minorHAnsi" w:hAnsiTheme="minorHAnsi" w:cs="Arial"/>
          <w:b/>
          <w:sz w:val="20"/>
        </w:rPr>
        <w:t>CUMPLIMIENTO DEL CONTRATO.</w:t>
      </w:r>
    </w:p>
    <w:p w14:paraId="229ABF89" w14:textId="77777777" w:rsidR="001B2979" w:rsidRPr="001B2979" w:rsidRDefault="001B2979" w:rsidP="001B2979">
      <w:pPr>
        <w:jc w:val="both"/>
        <w:rPr>
          <w:rFonts w:asciiTheme="minorHAnsi" w:hAnsiTheme="minorHAnsi" w:cs="Arial"/>
          <w:sz w:val="20"/>
        </w:rPr>
      </w:pPr>
    </w:p>
    <w:p w14:paraId="25B29CD3"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Conforme a los artículos 48, fracción II, 49, fracción I (dependencias) o II (entidades), de la </w:t>
      </w:r>
      <w:r w:rsidRPr="001B2979">
        <w:rPr>
          <w:rFonts w:asciiTheme="minorHAnsi" w:hAnsiTheme="minorHAnsi" w:cs="Arial"/>
          <w:b/>
          <w:sz w:val="20"/>
        </w:rPr>
        <w:t>“LAASSP”;</w:t>
      </w:r>
      <w:r w:rsidRPr="001B2979">
        <w:rPr>
          <w:rFonts w:asciiTheme="minorHAnsi" w:hAnsiTheme="minorHAnsi" w:cs="Arial"/>
          <w:sz w:val="20"/>
        </w:rPr>
        <w:t xml:space="preserve"> 85, fracción III, y 103 de su Reglamento</w:t>
      </w:r>
      <w:r w:rsidRPr="001B2979">
        <w:rPr>
          <w:rFonts w:asciiTheme="minorHAnsi" w:hAnsiTheme="minorHAnsi" w:cs="Arial"/>
          <w:b/>
          <w:sz w:val="20"/>
        </w:rPr>
        <w:t xml:space="preserve"> “EL PROVEEDOR” </w:t>
      </w:r>
      <w:r w:rsidRPr="001B2979">
        <w:rPr>
          <w:rFonts w:asciiTheme="minorHAnsi" w:hAnsiTheme="minorHAnsi" w:cs="Arial"/>
          <w:sz w:val="20"/>
        </w:rPr>
        <w:t xml:space="preserve">se obliga a constituir una garantía </w:t>
      </w:r>
      <w:r w:rsidRPr="001B2979">
        <w:rPr>
          <w:rFonts w:asciiTheme="minorHAnsi" w:hAnsiTheme="minorHAnsi" w:cs="Arial"/>
          <w:b/>
          <w:sz w:val="20"/>
        </w:rPr>
        <w:t>(</w:t>
      </w:r>
      <w:r w:rsidRPr="001B2979">
        <w:rPr>
          <w:rFonts w:asciiTheme="minorHAnsi" w:hAnsiTheme="minorHAnsi" w:cs="Arial"/>
          <w:b/>
          <w:sz w:val="20"/>
          <w:u w:val="single"/>
        </w:rPr>
        <w:t>EN CASO DE SER INDIVISIBLE</w:t>
      </w:r>
      <w:r w:rsidRPr="001B2979">
        <w:rPr>
          <w:rFonts w:asciiTheme="minorHAnsi" w:hAnsiTheme="minorHAnsi" w:cs="Arial"/>
          <w:b/>
          <w:sz w:val="20"/>
        </w:rPr>
        <w:t>)</w:t>
      </w:r>
      <w:r w:rsidRPr="001B2979">
        <w:rPr>
          <w:rFonts w:asciiTheme="minorHAnsi" w:hAnsiTheme="minorHAnsi" w:cs="Arial"/>
          <w:sz w:val="20"/>
        </w:rPr>
        <w:t xml:space="preserve"> </w:t>
      </w:r>
      <w:r w:rsidRPr="001B2979">
        <w:rPr>
          <w:rFonts w:asciiTheme="minorHAnsi" w:hAnsiTheme="minorHAnsi" w:cs="Arial"/>
          <w:b/>
          <w:sz w:val="20"/>
        </w:rPr>
        <w:t>indivisible</w:t>
      </w:r>
      <w:r w:rsidRPr="001B2979">
        <w:rPr>
          <w:rFonts w:asciiTheme="minorHAnsi" w:hAnsiTheme="minorHAnsi" w:cs="Arial"/>
          <w:sz w:val="20"/>
        </w:rPr>
        <w:t xml:space="preserve"> por el cumplimiento fiel y exacto de todas las obligaciones derivadas de este contrato; </w:t>
      </w:r>
      <w:r w:rsidRPr="001B2979">
        <w:rPr>
          <w:rFonts w:asciiTheme="minorHAnsi" w:hAnsiTheme="minorHAnsi" w:cs="Arial"/>
          <w:b/>
          <w:sz w:val="20"/>
        </w:rPr>
        <w:t>(</w:t>
      </w:r>
      <w:r w:rsidRPr="001B2979">
        <w:rPr>
          <w:rFonts w:asciiTheme="minorHAnsi" w:hAnsiTheme="minorHAnsi" w:cs="Arial"/>
          <w:b/>
          <w:sz w:val="20"/>
          <w:u w:val="single"/>
        </w:rPr>
        <w:t>EN CASO DE SER INDIVISIBLE</w:t>
      </w:r>
      <w:r w:rsidRPr="001B2979">
        <w:rPr>
          <w:rFonts w:asciiTheme="minorHAnsi" w:hAnsiTheme="minorHAnsi" w:cs="Arial"/>
          <w:b/>
          <w:sz w:val="20"/>
        </w:rPr>
        <w:t xml:space="preserve">) divisible </w:t>
      </w:r>
      <w:r w:rsidRPr="001B2979">
        <w:rPr>
          <w:rFonts w:asciiTheme="minorHAnsi" w:hAnsiTheme="minorHAnsi"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1B2979">
        <w:rPr>
          <w:rFonts w:asciiTheme="minorHAnsi" w:hAnsiTheme="minorHAnsi" w:cs="Arial"/>
          <w:b/>
          <w:sz w:val="20"/>
        </w:rPr>
        <w:t>_(</w:t>
      </w:r>
      <w:r w:rsidRPr="001B2979">
        <w:rPr>
          <w:rFonts w:asciiTheme="minorHAnsi" w:hAnsiTheme="minorHAnsi" w:cs="Arial"/>
          <w:b/>
          <w:sz w:val="20"/>
          <w:u w:val="single"/>
        </w:rPr>
        <w:t>TESORERÍA DE LA FEDERACIÓN O DE LA ENTIDAD</w:t>
      </w:r>
      <w:r w:rsidRPr="001B2979">
        <w:rPr>
          <w:rFonts w:asciiTheme="minorHAnsi" w:hAnsiTheme="minorHAnsi" w:cs="Arial"/>
          <w:b/>
          <w:sz w:val="20"/>
        </w:rPr>
        <w:t>),</w:t>
      </w:r>
      <w:r w:rsidRPr="001B2979">
        <w:rPr>
          <w:rFonts w:asciiTheme="minorHAnsi" w:hAnsiTheme="minorHAnsi" w:cs="Arial"/>
          <w:sz w:val="20"/>
        </w:rPr>
        <w:t xml:space="preserve"> por un importe equivalente al </w:t>
      </w:r>
      <w:r w:rsidRPr="001B2979">
        <w:rPr>
          <w:rFonts w:asciiTheme="minorHAnsi" w:hAnsiTheme="minorHAnsi" w:cs="Arial"/>
          <w:b/>
          <w:sz w:val="20"/>
          <w:u w:val="single"/>
        </w:rPr>
        <w:t>(INCORPORAR EL PORCENTAJE DE LA GARANTÍA DE CUMPLIMIENTO)</w:t>
      </w:r>
      <w:r w:rsidRPr="001B2979">
        <w:rPr>
          <w:rFonts w:asciiTheme="minorHAnsi" w:hAnsiTheme="minorHAnsi" w:cs="Arial"/>
          <w:sz w:val="20"/>
        </w:rPr>
        <w:t xml:space="preserve"> del monto total del contrato, sin incluir el IVA. </w:t>
      </w:r>
    </w:p>
    <w:p w14:paraId="50370B04" w14:textId="77777777" w:rsidR="001B2979" w:rsidRPr="001B2979" w:rsidRDefault="001B2979" w:rsidP="001B2979">
      <w:pPr>
        <w:jc w:val="both"/>
        <w:rPr>
          <w:rFonts w:asciiTheme="minorHAnsi" w:hAnsiTheme="minorHAnsi" w:cs="Arial"/>
          <w:sz w:val="20"/>
        </w:rPr>
      </w:pPr>
    </w:p>
    <w:p w14:paraId="6AAE736A" w14:textId="77777777" w:rsidR="001B2979" w:rsidRPr="001B2979" w:rsidRDefault="001B2979" w:rsidP="001B2979">
      <w:pPr>
        <w:jc w:val="both"/>
        <w:rPr>
          <w:rFonts w:asciiTheme="minorHAnsi" w:hAnsiTheme="minorHAnsi" w:cs="Arial"/>
          <w:b/>
          <w:sz w:val="20"/>
        </w:rPr>
      </w:pPr>
      <w:r w:rsidRPr="001B2979">
        <w:rPr>
          <w:rFonts w:asciiTheme="minorHAnsi" w:hAnsiTheme="minorHAnsi" w:cs="Arial"/>
          <w:bCs/>
          <w:sz w:val="20"/>
        </w:rPr>
        <w:t>Dicha fianza deberá ser entregada a</w:t>
      </w:r>
      <w:r w:rsidRPr="001B2979">
        <w:rPr>
          <w:rFonts w:asciiTheme="minorHAnsi" w:hAnsiTheme="minorHAnsi" w:cs="Arial"/>
          <w:sz w:val="20"/>
        </w:rPr>
        <w:t xml:space="preserve"> </w:t>
      </w:r>
      <w:r w:rsidRPr="001B2979">
        <w:rPr>
          <w:rFonts w:asciiTheme="minorHAnsi" w:hAnsiTheme="minorHAnsi" w:cs="Arial"/>
          <w:b/>
          <w:sz w:val="20"/>
        </w:rPr>
        <w:t>“LA DEPENDENCIA O ENTIDAD”</w:t>
      </w:r>
      <w:r w:rsidRPr="001B2979">
        <w:rPr>
          <w:rFonts w:asciiTheme="minorHAnsi" w:hAnsiTheme="minorHAnsi" w:cs="Arial"/>
          <w:sz w:val="20"/>
        </w:rPr>
        <w:t>, a más tardar dentro de los 10 días naturales posteriores a la firma del presente contrato.</w:t>
      </w:r>
    </w:p>
    <w:p w14:paraId="418E96FA" w14:textId="77777777" w:rsidR="001B2979" w:rsidRPr="001B2979" w:rsidRDefault="001B2979" w:rsidP="001B2979">
      <w:pPr>
        <w:jc w:val="both"/>
        <w:rPr>
          <w:rFonts w:asciiTheme="minorHAnsi" w:hAnsiTheme="minorHAnsi" w:cs="Arial"/>
          <w:sz w:val="20"/>
        </w:rPr>
      </w:pPr>
    </w:p>
    <w:p w14:paraId="1642DD20"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Si las disposiciones jurídicas aplicables lo permiten, la entrega de la garantía de cumplimiento se podrá realizar de manera electrónica.</w:t>
      </w:r>
    </w:p>
    <w:p w14:paraId="1E29C21C" w14:textId="77777777" w:rsidR="001B2979" w:rsidRPr="001B2979" w:rsidRDefault="001B2979" w:rsidP="001B2979">
      <w:pPr>
        <w:ind w:right="51"/>
        <w:jc w:val="both"/>
        <w:rPr>
          <w:rFonts w:asciiTheme="minorHAnsi" w:hAnsiTheme="minorHAnsi" w:cs="Arial"/>
          <w:sz w:val="20"/>
        </w:rPr>
      </w:pPr>
    </w:p>
    <w:p w14:paraId="43086977" w14:textId="77777777" w:rsidR="001B2979" w:rsidRPr="001B2979" w:rsidRDefault="001B2979" w:rsidP="001B2979">
      <w:pPr>
        <w:jc w:val="both"/>
        <w:rPr>
          <w:rFonts w:asciiTheme="minorHAnsi" w:hAnsiTheme="minorHAnsi" w:cs="Arial"/>
          <w:bCs/>
          <w:sz w:val="20"/>
        </w:rPr>
      </w:pPr>
      <w:r w:rsidRPr="001B2979">
        <w:rPr>
          <w:rFonts w:asciiTheme="minorHAnsi" w:hAnsiTheme="minorHAnsi" w:cs="Arial"/>
          <w:bCs/>
          <w:sz w:val="20"/>
        </w:rPr>
        <w:t xml:space="preserve">En caso de que </w:t>
      </w:r>
      <w:r w:rsidRPr="001B2979">
        <w:rPr>
          <w:rFonts w:asciiTheme="minorHAnsi" w:hAnsiTheme="minorHAnsi" w:cs="Arial"/>
          <w:b/>
          <w:sz w:val="20"/>
        </w:rPr>
        <w:t>“EL PROVEEDOR”</w:t>
      </w:r>
      <w:r w:rsidRPr="001B2979">
        <w:rPr>
          <w:rFonts w:asciiTheme="minorHAnsi" w:hAnsiTheme="minorHAnsi" w:cs="Arial"/>
          <w:bCs/>
          <w:sz w:val="20"/>
        </w:rPr>
        <w:t xml:space="preserve"> incumpla con la entrega de la garantía en el plazo establecido,</w:t>
      </w:r>
      <w:r w:rsidRPr="001B2979">
        <w:rPr>
          <w:rFonts w:asciiTheme="minorHAnsi" w:hAnsiTheme="minorHAnsi" w:cs="Arial"/>
          <w:b/>
          <w:sz w:val="20"/>
        </w:rPr>
        <w:t xml:space="preserve"> “LA DEPENDENCIA O ENTIDAD”</w:t>
      </w:r>
      <w:r w:rsidRPr="001B2979">
        <w:rPr>
          <w:rFonts w:asciiTheme="minorHAnsi" w:hAnsiTheme="minorHAnsi" w:cs="Arial"/>
          <w:b/>
          <w:bCs/>
          <w:sz w:val="20"/>
        </w:rPr>
        <w:t xml:space="preserve"> </w:t>
      </w:r>
      <w:r w:rsidRPr="001B2979">
        <w:rPr>
          <w:rFonts w:asciiTheme="minorHAnsi" w:hAnsiTheme="minorHAnsi" w:cs="Arial"/>
          <w:bCs/>
          <w:sz w:val="20"/>
        </w:rPr>
        <w:t>podrá rescindir el contrato y dará vista al Órgano Interno de Control para que proceda en el ámbito de sus facultades.</w:t>
      </w:r>
    </w:p>
    <w:p w14:paraId="34C2C409" w14:textId="77777777" w:rsidR="001B2979" w:rsidRPr="001B2979" w:rsidRDefault="001B2979" w:rsidP="001B2979">
      <w:pPr>
        <w:jc w:val="both"/>
        <w:rPr>
          <w:rFonts w:asciiTheme="minorHAnsi" w:hAnsiTheme="minorHAnsi" w:cs="Arial"/>
          <w:bCs/>
          <w:sz w:val="20"/>
        </w:rPr>
      </w:pPr>
    </w:p>
    <w:p w14:paraId="2EE763E3" w14:textId="77777777" w:rsidR="001B2979" w:rsidRPr="001B2979" w:rsidRDefault="001B2979" w:rsidP="001B2979">
      <w:pPr>
        <w:jc w:val="both"/>
        <w:rPr>
          <w:rFonts w:asciiTheme="minorHAnsi" w:hAnsiTheme="minorHAnsi" w:cs="Arial"/>
          <w:bCs/>
          <w:sz w:val="20"/>
        </w:rPr>
      </w:pPr>
      <w:r w:rsidRPr="001B2979">
        <w:rPr>
          <w:rFonts w:asciiTheme="minorHAnsi" w:hAnsiTheme="minorHAnsi" w:cs="Arial"/>
          <w:bCs/>
          <w:sz w:val="20"/>
        </w:rPr>
        <w:t xml:space="preserve">La garantía de cumplimiento no será considerada como una limitante de responsabilidad de </w:t>
      </w:r>
      <w:r w:rsidRPr="001B2979">
        <w:rPr>
          <w:rFonts w:asciiTheme="minorHAnsi" w:hAnsiTheme="minorHAnsi" w:cs="Arial"/>
          <w:b/>
          <w:sz w:val="20"/>
        </w:rPr>
        <w:t>“EL PROVEEDOR”</w:t>
      </w:r>
      <w:r w:rsidRPr="001B2979">
        <w:rPr>
          <w:rFonts w:asciiTheme="minorHAnsi" w:hAnsiTheme="minorHAnsi" w:cs="Arial"/>
          <w:bCs/>
          <w:sz w:val="20"/>
        </w:rPr>
        <w:t xml:space="preserve">, derivada de sus obligaciones y garantías estipuladas en el presente instrumento jurídico, y no impedirá que </w:t>
      </w:r>
      <w:r w:rsidRPr="001B2979">
        <w:rPr>
          <w:rFonts w:asciiTheme="minorHAnsi" w:hAnsiTheme="minorHAnsi" w:cs="Arial"/>
          <w:b/>
          <w:sz w:val="20"/>
        </w:rPr>
        <w:t>“LA DEPENDENCIA O ENTIDAD”</w:t>
      </w:r>
      <w:r w:rsidRPr="001B2979">
        <w:rPr>
          <w:rFonts w:asciiTheme="minorHAnsi" w:hAnsiTheme="minorHAnsi" w:cs="Arial"/>
          <w:bCs/>
          <w:sz w:val="20"/>
        </w:rPr>
        <w:t xml:space="preserve"> reclame la indemnización por cualquier incumplimiento que pueda exceder el valor de la garantía de cumplimiento.</w:t>
      </w:r>
    </w:p>
    <w:p w14:paraId="7DEFD467" w14:textId="77777777" w:rsidR="001B2979" w:rsidRPr="001B2979" w:rsidRDefault="001B2979" w:rsidP="001B2979">
      <w:pPr>
        <w:jc w:val="both"/>
        <w:rPr>
          <w:rFonts w:asciiTheme="minorHAnsi" w:hAnsiTheme="minorHAnsi" w:cs="Arial"/>
          <w:bCs/>
          <w:sz w:val="20"/>
        </w:rPr>
      </w:pPr>
    </w:p>
    <w:p w14:paraId="74B4648F"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En caso de incremento al monto del presente instrumento jurídico o modificación al plazo,</w:t>
      </w:r>
      <w:r w:rsidRPr="001B2979">
        <w:rPr>
          <w:rFonts w:asciiTheme="minorHAnsi" w:hAnsiTheme="minorHAnsi" w:cs="Arial"/>
          <w:b/>
          <w:sz w:val="20"/>
        </w:rPr>
        <w:t xml:space="preserve"> “EL PROVEEDOR”</w:t>
      </w:r>
      <w:r w:rsidRPr="001B2979">
        <w:rPr>
          <w:rFonts w:asciiTheme="minorHAnsi" w:hAnsiTheme="minorHAnsi" w:cs="Arial"/>
          <w:sz w:val="20"/>
        </w:rPr>
        <w:t xml:space="preserve"> se obliga a entregar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dentro de los 10 (diez días) naturales siguientes a la formalización del mismo, de conformidad con el último párrafo del artículo 91, del Reglamento de la </w:t>
      </w:r>
      <w:r w:rsidRPr="001B2979">
        <w:rPr>
          <w:rFonts w:asciiTheme="minorHAnsi" w:hAnsiTheme="minorHAnsi" w:cs="Arial"/>
          <w:b/>
          <w:sz w:val="20"/>
        </w:rPr>
        <w:t>“LAASSP”</w:t>
      </w:r>
      <w:r w:rsidRPr="001B2979">
        <w:rPr>
          <w:rFonts w:asciiTheme="minorHAnsi" w:hAnsiTheme="minorHAnsi" w:cs="Arial"/>
          <w:sz w:val="20"/>
        </w:rPr>
        <w:t xml:space="preserve">, los documentos modificatorios o endosos correspondientes, debiendo contener en el documento la estipulación de que </w:t>
      </w:r>
      <w:r w:rsidRPr="001B2979">
        <w:rPr>
          <w:rFonts w:asciiTheme="minorHAnsi" w:hAnsiTheme="minorHAnsi" w:cs="Arial"/>
          <w:sz w:val="20"/>
        </w:rPr>
        <w:lastRenderedPageBreak/>
        <w:t>se otorga de manera conjunta, solidaria e inseparable de la garantía otorgada inicialmente.</w:t>
      </w:r>
    </w:p>
    <w:p w14:paraId="4782A694" w14:textId="77777777" w:rsidR="001B2979" w:rsidRPr="001B2979" w:rsidRDefault="001B2979" w:rsidP="001B2979">
      <w:pPr>
        <w:jc w:val="both"/>
        <w:rPr>
          <w:rFonts w:asciiTheme="minorHAnsi" w:hAnsiTheme="minorHAnsi" w:cs="Arial"/>
          <w:sz w:val="20"/>
        </w:rPr>
      </w:pPr>
    </w:p>
    <w:p w14:paraId="7A3D5381" w14:textId="77777777" w:rsidR="001B2979" w:rsidRPr="001B2979" w:rsidRDefault="001B2979" w:rsidP="001B2979">
      <w:pPr>
        <w:pStyle w:val="Texto0"/>
        <w:spacing w:after="0" w:line="240" w:lineRule="auto"/>
        <w:ind w:firstLine="0"/>
        <w:rPr>
          <w:rFonts w:asciiTheme="minorHAnsi" w:hAnsiTheme="minorHAnsi"/>
          <w:sz w:val="20"/>
          <w:lang w:eastAsia="es-ES"/>
        </w:rPr>
      </w:pPr>
      <w:r w:rsidRPr="001B2979">
        <w:rPr>
          <w:rFonts w:asciiTheme="minorHAnsi" w:hAnsiTheme="minorHAnsi"/>
          <w:sz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1B2979">
        <w:rPr>
          <w:rFonts w:asciiTheme="minorHAnsi" w:hAnsiTheme="minorHAnsi"/>
          <w:b/>
          <w:sz w:val="20"/>
        </w:rPr>
        <w:t xml:space="preserve">“EL PROVEEDOR” </w:t>
      </w:r>
      <w:r w:rsidRPr="001B2979">
        <w:rPr>
          <w:rFonts w:asciiTheme="minorHAnsi" w:hAnsiTheme="minorHAnsi"/>
          <w:sz w:val="20"/>
          <w:lang w:eastAsia="es-ES"/>
        </w:rPr>
        <w:t>cada ejercicio fiscal por el monto que se ejercerá en el mismo, la cual deberá presentarse a</w:t>
      </w:r>
      <w:r w:rsidRPr="001B2979">
        <w:rPr>
          <w:rFonts w:asciiTheme="minorHAnsi" w:hAnsiTheme="minorHAnsi"/>
          <w:b/>
          <w:sz w:val="20"/>
        </w:rPr>
        <w:t xml:space="preserve"> “LA DEPENDENCIA O ENTIDAD”</w:t>
      </w:r>
      <w:r w:rsidRPr="001B2979">
        <w:rPr>
          <w:rFonts w:asciiTheme="minorHAnsi" w:hAnsiTheme="minorHAnsi"/>
          <w:sz w:val="20"/>
        </w:rPr>
        <w:t xml:space="preserve"> </w:t>
      </w:r>
      <w:r w:rsidRPr="001B2979">
        <w:rPr>
          <w:rFonts w:asciiTheme="minorHAnsi" w:hAnsiTheme="minorHAnsi"/>
          <w:sz w:val="20"/>
          <w:lang w:eastAsia="es-ES"/>
        </w:rPr>
        <w:t>a más tardar dentro de los primeros diez días naturales del ejercicio fiscal que corresponda.</w:t>
      </w:r>
    </w:p>
    <w:p w14:paraId="1DB9709B" w14:textId="77777777" w:rsidR="001B2979" w:rsidRPr="001B2979" w:rsidRDefault="001B2979" w:rsidP="001B2979">
      <w:pPr>
        <w:jc w:val="both"/>
        <w:rPr>
          <w:rFonts w:asciiTheme="minorHAnsi" w:hAnsiTheme="minorHAnsi" w:cs="Arial"/>
          <w:sz w:val="20"/>
        </w:rPr>
      </w:pPr>
    </w:p>
    <w:p w14:paraId="6E219DC8" w14:textId="77777777" w:rsidR="001B2979" w:rsidRPr="001B2979" w:rsidRDefault="001B2979" w:rsidP="001B2979">
      <w:pPr>
        <w:pStyle w:val="Texto0"/>
        <w:spacing w:after="0" w:line="240" w:lineRule="auto"/>
        <w:ind w:firstLine="0"/>
        <w:rPr>
          <w:rFonts w:asciiTheme="minorHAnsi" w:hAnsiTheme="minorHAnsi"/>
          <w:b/>
          <w:sz w:val="20"/>
        </w:rPr>
      </w:pPr>
      <w:r w:rsidRPr="001B2979">
        <w:rPr>
          <w:rFonts w:asciiTheme="minorHAnsi" w:hAnsiTheme="minorHAnsi"/>
          <w:sz w:val="20"/>
        </w:rPr>
        <w:t xml:space="preserve">Una vez cumplidas las obligaciones a satisfacción, el servidor público facultado por </w:t>
      </w:r>
      <w:r w:rsidRPr="001B2979">
        <w:rPr>
          <w:rFonts w:asciiTheme="minorHAnsi" w:hAnsiTheme="minorHAnsi"/>
          <w:b/>
          <w:sz w:val="20"/>
        </w:rPr>
        <w:t>“LA DEPENDENCIA O ENTIDAD”</w:t>
      </w:r>
      <w:r w:rsidRPr="001B2979">
        <w:rPr>
          <w:rFonts w:asciiTheme="minorHAnsi" w:hAnsiTheme="minorHAnsi"/>
          <w:sz w:val="20"/>
        </w:rPr>
        <w:t xml:space="preserve"> procederá inmediatamente a extender la constancia de cumplimiento de las obligaciones contractuales y dará inicio a los trámites para la cancelación de la garantía cumplimiento del contrato, lo que comunicará a </w:t>
      </w:r>
      <w:r w:rsidRPr="001B2979">
        <w:rPr>
          <w:rFonts w:asciiTheme="minorHAnsi" w:hAnsiTheme="minorHAnsi"/>
          <w:b/>
          <w:sz w:val="20"/>
        </w:rPr>
        <w:t xml:space="preserve"> “EL PROVEEDOR”.</w:t>
      </w:r>
    </w:p>
    <w:p w14:paraId="1AAEF9B2" w14:textId="77777777" w:rsidR="001B2979" w:rsidRPr="001B2979" w:rsidRDefault="001B2979" w:rsidP="001B2979">
      <w:pPr>
        <w:ind w:right="51"/>
        <w:jc w:val="both"/>
        <w:rPr>
          <w:rFonts w:asciiTheme="minorHAnsi" w:hAnsiTheme="minorHAnsi" w:cs="Arial"/>
          <w:sz w:val="20"/>
        </w:rPr>
      </w:pPr>
    </w:p>
    <w:p w14:paraId="45ADD4D7" w14:textId="77777777" w:rsidR="001B2979" w:rsidRPr="001B2979" w:rsidRDefault="001B2979" w:rsidP="001B2979">
      <w:pPr>
        <w:pStyle w:val="Texto0"/>
        <w:spacing w:after="0" w:line="240" w:lineRule="auto"/>
        <w:ind w:firstLine="0"/>
        <w:rPr>
          <w:rFonts w:asciiTheme="minorHAnsi" w:hAnsiTheme="minorHAnsi"/>
          <w:bCs/>
          <w:sz w:val="20"/>
        </w:rPr>
      </w:pPr>
      <w:r w:rsidRPr="001B2979">
        <w:rPr>
          <w:rFonts w:asciiTheme="minorHAnsi" w:hAnsiTheme="minorHAnsi"/>
          <w:sz w:val="20"/>
        </w:rPr>
        <w:t xml:space="preserve">INSTRUCCIÓN: </w:t>
      </w:r>
      <w:r w:rsidRPr="001B2979">
        <w:rPr>
          <w:rFonts w:asciiTheme="minorHAnsi" w:hAnsiTheme="minorHAnsi"/>
          <w:bCs/>
          <w:sz w:val="20"/>
        </w:rPr>
        <w:t>PARA EL CASO DE EXCEPTUAR LA GARANTÍA DE CUMPLIMIENTO POR TRATARSE DE SERVICIOS DE ASEGURAMIENTO, MOSTRAR EL PÁRRAFO SIGUIENTE:</w:t>
      </w:r>
    </w:p>
    <w:p w14:paraId="38CB1845" w14:textId="77777777" w:rsidR="001B2979" w:rsidRPr="001B2979" w:rsidRDefault="001B2979" w:rsidP="001B2979">
      <w:pPr>
        <w:pStyle w:val="Texto0"/>
        <w:spacing w:after="0" w:line="240" w:lineRule="auto"/>
        <w:ind w:firstLine="0"/>
        <w:rPr>
          <w:rFonts w:asciiTheme="minorHAnsi" w:hAnsiTheme="minorHAnsi"/>
          <w:sz w:val="20"/>
          <w:u w:val="single"/>
        </w:rPr>
      </w:pPr>
    </w:p>
    <w:p w14:paraId="626ED293" w14:textId="77777777" w:rsidR="001B2979" w:rsidRPr="001B2979" w:rsidRDefault="001B2979" w:rsidP="001B2979">
      <w:pPr>
        <w:pStyle w:val="Texto0"/>
        <w:spacing w:after="0" w:line="240" w:lineRule="auto"/>
        <w:ind w:firstLine="0"/>
        <w:rPr>
          <w:rFonts w:asciiTheme="minorHAnsi" w:hAnsiTheme="minorHAnsi"/>
          <w:bCs/>
          <w:sz w:val="20"/>
        </w:rPr>
      </w:pPr>
      <w:r w:rsidRPr="001B2979">
        <w:rPr>
          <w:rFonts w:asciiTheme="minorHAnsi" w:hAnsiTheme="minorHAnsi"/>
          <w:b/>
          <w:sz w:val="20"/>
        </w:rPr>
        <w:t>“EL PROVEEDOR”</w:t>
      </w:r>
      <w:r w:rsidRPr="001B2979">
        <w:rPr>
          <w:rFonts w:asciiTheme="minorHAnsi" w:hAnsiTheme="minorHAnsi"/>
          <w:bCs/>
          <w:sz w:val="20"/>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5091447E" w14:textId="77777777" w:rsidR="001B2979" w:rsidRPr="001B2979" w:rsidRDefault="001B2979" w:rsidP="001B2979">
      <w:pPr>
        <w:ind w:right="51"/>
        <w:jc w:val="both"/>
        <w:rPr>
          <w:rFonts w:asciiTheme="minorHAnsi" w:hAnsiTheme="minorHAnsi" w:cs="Arial"/>
          <w:sz w:val="20"/>
        </w:rPr>
      </w:pPr>
    </w:p>
    <w:p w14:paraId="6FFD6F9C"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PARA EL CASO DE EXCEPTUAR LA GARANTÍA DE CUMPLIMIENTO CUANDO SE PRESTEN LOS SERVICIOS DENTRO DE LOS PRIMEROS 10 DÍAS A LA FIRMA DEL CONTRATO, MOSTRAR EL PÁRRAFO SIGUIENTE:</w:t>
      </w:r>
    </w:p>
    <w:p w14:paraId="68AFABB4" w14:textId="77777777" w:rsidR="001B2979" w:rsidRPr="001B2979" w:rsidRDefault="001B2979" w:rsidP="001B2979">
      <w:pPr>
        <w:pStyle w:val="Texto0"/>
        <w:spacing w:after="0" w:line="240" w:lineRule="auto"/>
        <w:ind w:firstLine="0"/>
        <w:rPr>
          <w:rFonts w:asciiTheme="minorHAnsi" w:hAnsiTheme="minorHAnsi"/>
          <w:sz w:val="20"/>
        </w:rPr>
      </w:pPr>
    </w:p>
    <w:p w14:paraId="365B184B"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 xml:space="preserve">Cuando la prestación de los servicios, se realice en un plazo menor a diez días naturales, </w:t>
      </w:r>
      <w:r w:rsidRPr="001B2979">
        <w:rPr>
          <w:rFonts w:asciiTheme="minorHAnsi" w:hAnsiTheme="minorHAnsi" w:cs="Arial"/>
          <w:b/>
          <w:sz w:val="20"/>
        </w:rPr>
        <w:t>“EL PROVEEDOR”</w:t>
      </w:r>
      <w:r w:rsidRPr="001B2979">
        <w:rPr>
          <w:rFonts w:asciiTheme="minorHAnsi" w:hAnsiTheme="minorHAnsi" w:cs="Arial"/>
          <w:sz w:val="20"/>
        </w:rPr>
        <w:t xml:space="preserve"> quedará exceptuado de la presentación de la garantía de cumplimiento, de conformidad con lo establecido en el artículo 48 último párrafo de la </w:t>
      </w:r>
      <w:r w:rsidRPr="001B2979">
        <w:rPr>
          <w:rFonts w:asciiTheme="minorHAnsi" w:hAnsiTheme="minorHAnsi" w:cs="Arial"/>
          <w:b/>
          <w:sz w:val="20"/>
        </w:rPr>
        <w:t>"LAASSP".</w:t>
      </w:r>
    </w:p>
    <w:p w14:paraId="5FBFD168" w14:textId="77777777" w:rsidR="001B2979" w:rsidRPr="001B2979" w:rsidRDefault="001B2979" w:rsidP="001B2979">
      <w:pPr>
        <w:autoSpaceDE w:val="0"/>
        <w:autoSpaceDN w:val="0"/>
        <w:adjustRightInd w:val="0"/>
        <w:jc w:val="both"/>
        <w:rPr>
          <w:rFonts w:asciiTheme="minorHAnsi" w:hAnsiTheme="minorHAnsi" w:cs="Arial"/>
          <w:sz w:val="20"/>
        </w:rPr>
      </w:pPr>
    </w:p>
    <w:p w14:paraId="5CD16CA7"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 xml:space="preserve">En términos de lo establecido en el artículo 48, segundo párrafo de la </w:t>
      </w:r>
      <w:r w:rsidRPr="001B2979">
        <w:rPr>
          <w:rFonts w:asciiTheme="minorHAnsi" w:hAnsiTheme="minorHAnsi" w:cs="Arial"/>
          <w:b/>
          <w:sz w:val="20"/>
        </w:rPr>
        <w:t>"LAASSP"</w:t>
      </w:r>
      <w:r w:rsidRPr="001B2979">
        <w:rPr>
          <w:rFonts w:asciiTheme="minorHAnsi" w:hAnsiTheme="minorHAnsi" w:cs="Arial"/>
          <w:sz w:val="20"/>
        </w:rPr>
        <w:t xml:space="preserve"> se exceptúa a</w:t>
      </w:r>
      <w:r w:rsidRPr="001B2979">
        <w:rPr>
          <w:rFonts w:asciiTheme="minorHAnsi" w:hAnsiTheme="minorHAnsi" w:cs="Arial"/>
          <w:b/>
          <w:sz w:val="20"/>
        </w:rPr>
        <w:t xml:space="preserve"> “EL PROVEEDOR”</w:t>
      </w:r>
      <w:r w:rsidRPr="001B2979">
        <w:rPr>
          <w:rFonts w:asciiTheme="minorHAnsi" w:hAnsiTheme="minorHAnsi" w:cs="Arial"/>
          <w:sz w:val="20"/>
        </w:rPr>
        <w:t xml:space="preserve"> de la presentación de la garantía de cumplimiento, ya que la contratación se fundamenta en el artículo 41, fracción ___ o 42 de la </w:t>
      </w:r>
      <w:r w:rsidRPr="001B2979">
        <w:rPr>
          <w:rFonts w:asciiTheme="minorHAnsi" w:hAnsiTheme="minorHAnsi" w:cs="Arial"/>
          <w:b/>
          <w:sz w:val="20"/>
        </w:rPr>
        <w:t>"LAASSP".</w:t>
      </w:r>
    </w:p>
    <w:p w14:paraId="694235C1" w14:textId="77777777" w:rsidR="001B2979" w:rsidRPr="001B2979" w:rsidRDefault="001B2979" w:rsidP="001B2979">
      <w:pPr>
        <w:autoSpaceDE w:val="0"/>
        <w:autoSpaceDN w:val="0"/>
        <w:adjustRightInd w:val="0"/>
        <w:jc w:val="both"/>
        <w:rPr>
          <w:rFonts w:asciiTheme="minorHAnsi" w:hAnsiTheme="minorHAnsi" w:cs="Arial"/>
          <w:sz w:val="20"/>
        </w:rPr>
      </w:pPr>
    </w:p>
    <w:p w14:paraId="2C152D51"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EN EL CASO DE QUE, POR LA NATURALEZA DE LOS SERVICIOS, SE REQUIERA LA GARANTÍA PARA RESPONDER POR VICIOS OCULTOS, AÑADIR LO SIGUIENTE:</w:t>
      </w:r>
    </w:p>
    <w:p w14:paraId="43784E19" w14:textId="77777777" w:rsidR="001B2979" w:rsidRPr="001B2979" w:rsidRDefault="001B2979" w:rsidP="001B2979">
      <w:pPr>
        <w:autoSpaceDE w:val="0"/>
        <w:autoSpaceDN w:val="0"/>
        <w:adjustRightInd w:val="0"/>
        <w:jc w:val="both"/>
        <w:rPr>
          <w:rFonts w:asciiTheme="minorHAnsi" w:hAnsiTheme="minorHAnsi" w:cs="Arial"/>
          <w:sz w:val="20"/>
        </w:rPr>
      </w:pPr>
    </w:p>
    <w:p w14:paraId="7958EE78" w14:textId="77777777" w:rsidR="001B2979" w:rsidRPr="001B2979" w:rsidRDefault="001B2979" w:rsidP="001F4C4E">
      <w:pPr>
        <w:pStyle w:val="Prrafodelista"/>
        <w:numPr>
          <w:ilvl w:val="0"/>
          <w:numId w:val="12"/>
        </w:numPr>
        <w:suppressAutoHyphens w:val="0"/>
        <w:spacing w:line="276" w:lineRule="auto"/>
        <w:contextualSpacing w:val="0"/>
        <w:jc w:val="both"/>
        <w:rPr>
          <w:rFonts w:asciiTheme="minorHAnsi" w:hAnsiTheme="minorHAnsi" w:cs="Arial"/>
          <w:b/>
          <w:sz w:val="20"/>
        </w:rPr>
      </w:pPr>
      <w:r w:rsidRPr="001B2979">
        <w:rPr>
          <w:rFonts w:asciiTheme="minorHAnsi" w:hAnsiTheme="minorHAnsi" w:cs="Arial"/>
          <w:b/>
          <w:sz w:val="20"/>
        </w:rPr>
        <w:t>GARANTÍA PARA RESPONDER POR VICIOS OCULTOS.</w:t>
      </w:r>
    </w:p>
    <w:p w14:paraId="63C1662E" w14:textId="77777777" w:rsidR="001B2979" w:rsidRPr="001B2979" w:rsidRDefault="001B2979" w:rsidP="001B2979">
      <w:pPr>
        <w:spacing w:line="276" w:lineRule="auto"/>
        <w:jc w:val="both"/>
        <w:rPr>
          <w:rFonts w:asciiTheme="minorHAnsi" w:hAnsiTheme="minorHAnsi" w:cs="Arial"/>
          <w:sz w:val="20"/>
        </w:rPr>
      </w:pPr>
    </w:p>
    <w:p w14:paraId="0D79E4D5" w14:textId="77777777" w:rsidR="001B2979" w:rsidRPr="001B2979" w:rsidRDefault="001B2979" w:rsidP="001B2979">
      <w:pPr>
        <w:spacing w:line="276" w:lineRule="auto"/>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184C64FF" w14:textId="77777777" w:rsidR="001B2979" w:rsidRPr="001B2979" w:rsidRDefault="001B2979" w:rsidP="001B2979">
      <w:pPr>
        <w:spacing w:line="276" w:lineRule="auto"/>
        <w:jc w:val="both"/>
        <w:rPr>
          <w:rFonts w:asciiTheme="minorHAnsi" w:hAnsiTheme="minorHAnsi" w:cs="Arial"/>
          <w:sz w:val="20"/>
        </w:rPr>
      </w:pPr>
    </w:p>
    <w:p w14:paraId="45CB4528" w14:textId="77777777" w:rsidR="001B2979" w:rsidRPr="001B2979" w:rsidRDefault="001B2979" w:rsidP="001B2979">
      <w:pPr>
        <w:spacing w:line="276" w:lineRule="auto"/>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quedará liberado de su obligación, una vez transcurridos</w:t>
      </w:r>
      <w:r w:rsidRPr="001B2979">
        <w:rPr>
          <w:rFonts w:asciiTheme="minorHAnsi" w:hAnsiTheme="minorHAnsi" w:cs="Arial"/>
          <w:b/>
          <w:sz w:val="20"/>
          <w:u w:val="single"/>
        </w:rPr>
        <w:t xml:space="preserve"> (INCORPORAR NUMERO DE MESES)</w:t>
      </w:r>
      <w:r w:rsidRPr="001B2979">
        <w:rPr>
          <w:rFonts w:asciiTheme="minorHAnsi" w:hAnsiTheme="minorHAnsi" w:cs="Arial"/>
          <w:sz w:val="20"/>
        </w:rPr>
        <w:t xml:space="preserve">, contados a partir de la fecha en que conste por escrito la recepción física de los servicios prestados, siempre y cuando </w:t>
      </w:r>
      <w:r w:rsidRPr="001B2979">
        <w:rPr>
          <w:rFonts w:asciiTheme="minorHAnsi" w:hAnsiTheme="minorHAnsi" w:cs="Arial"/>
          <w:b/>
          <w:sz w:val="20"/>
        </w:rPr>
        <w:t>“LA DEPENDENCIA O ENTIDAD”</w:t>
      </w:r>
      <w:r w:rsidRPr="001B2979">
        <w:rPr>
          <w:rFonts w:asciiTheme="minorHAnsi" w:hAnsiTheme="minorHAnsi" w:cs="Arial"/>
          <w:sz w:val="20"/>
        </w:rPr>
        <w:t xml:space="preserve"> no haya identificado defectos o vicios ocultos en la calidad de los servicios prestados, así como cualquier otra responsabilidad en los términos de este Contrato y convenios modificatorios respectivos.</w:t>
      </w:r>
    </w:p>
    <w:p w14:paraId="2228E40D" w14:textId="77777777" w:rsidR="001B2979" w:rsidRPr="001B2979" w:rsidRDefault="001B2979" w:rsidP="001B2979">
      <w:pPr>
        <w:ind w:right="51"/>
        <w:jc w:val="both"/>
        <w:rPr>
          <w:rFonts w:asciiTheme="minorHAnsi" w:hAnsiTheme="minorHAnsi" w:cs="Arial"/>
          <w:sz w:val="20"/>
        </w:rPr>
      </w:pPr>
    </w:p>
    <w:p w14:paraId="15C19C5E" w14:textId="77777777" w:rsidR="001B2979" w:rsidRPr="001B2979" w:rsidRDefault="001B2979" w:rsidP="001B2979">
      <w:pPr>
        <w:ind w:right="-94"/>
        <w:jc w:val="both"/>
        <w:rPr>
          <w:rFonts w:asciiTheme="minorHAnsi" w:hAnsiTheme="minorHAnsi" w:cs="Arial"/>
          <w:sz w:val="20"/>
        </w:rPr>
      </w:pPr>
      <w:r w:rsidRPr="001B2979">
        <w:rPr>
          <w:rFonts w:asciiTheme="minorHAnsi" w:hAnsiTheme="minorHAnsi" w:cs="Arial"/>
          <w:sz w:val="20"/>
        </w:rPr>
        <w:t>INSTRUCCIÓN: CUANDO LA GARANTÍA DE ANTICIPO, CUMPLIMIENTO O VICIOS OCULTOS SE PRESENTE A TRAVÉS DE UNA FIANZA, SE DEBERÁN OBSERVAR LOS MODELOS DE PÓLIZA DE</w:t>
      </w:r>
      <w:r w:rsidRPr="001B2979">
        <w:rPr>
          <w:rFonts w:asciiTheme="minorHAnsi" w:hAnsiTheme="minorHAnsi" w:cs="Arial"/>
          <w:b/>
          <w:bCs/>
          <w:sz w:val="20"/>
        </w:rPr>
        <w:t xml:space="preserve"> </w:t>
      </w:r>
      <w:r w:rsidRPr="001B2979">
        <w:rPr>
          <w:rFonts w:asciiTheme="minorHAnsi" w:hAnsiTheme="minorHAnsi"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1B2979">
        <w:rPr>
          <w:rFonts w:asciiTheme="minorHAnsi" w:hAnsiTheme="minorHAnsi" w:cs="Arial"/>
          <w:sz w:val="20"/>
        </w:rPr>
        <w:t xml:space="preserve">APROBADOS EN </w:t>
      </w:r>
      <w:r w:rsidRPr="001B2979">
        <w:rPr>
          <w:rFonts w:asciiTheme="minorHAnsi" w:hAnsiTheme="minorHAnsi" w:cs="Arial"/>
          <w:sz w:val="20"/>
        </w:rPr>
        <w:lastRenderedPageBreak/>
        <w:t>LAS DISPOSICIONES DE CARÁCTER GENERAL PUBLICADAS EN EL DIARIO OFICIAL DE LA FEDERACIÓN, EL 15 DE ABRIL DE 2022, QUE SE ENCUENTRA DISPONIBLE EN COMPRANET.</w:t>
      </w:r>
    </w:p>
    <w:p w14:paraId="3F988D3A" w14:textId="77777777" w:rsidR="001B2979" w:rsidRPr="001B2979" w:rsidRDefault="001B2979" w:rsidP="001B2979">
      <w:pPr>
        <w:ind w:right="51"/>
        <w:jc w:val="both"/>
        <w:rPr>
          <w:rFonts w:asciiTheme="minorHAnsi" w:hAnsiTheme="minorHAnsi" w:cs="Arial"/>
          <w:sz w:val="20"/>
        </w:rPr>
      </w:pPr>
    </w:p>
    <w:p w14:paraId="5A6EC40F"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DÉCIMA. OBLIGACIONES DE “EL PROVEEDOR”.</w:t>
      </w:r>
    </w:p>
    <w:p w14:paraId="6664530E" w14:textId="77777777" w:rsidR="001B2979" w:rsidRPr="001B2979" w:rsidRDefault="001B2979" w:rsidP="001B2979">
      <w:pPr>
        <w:tabs>
          <w:tab w:val="left" w:pos="2520"/>
        </w:tabs>
        <w:jc w:val="both"/>
        <w:rPr>
          <w:rFonts w:asciiTheme="minorHAnsi" w:hAnsiTheme="minorHAnsi" w:cs="Arial"/>
          <w:sz w:val="20"/>
        </w:rPr>
      </w:pPr>
    </w:p>
    <w:p w14:paraId="31D33799"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 xml:space="preserve">“EL PROVEEDOR”, se obliga a: </w:t>
      </w:r>
    </w:p>
    <w:p w14:paraId="0F08B78F" w14:textId="77777777" w:rsidR="001B2979" w:rsidRPr="001B2979" w:rsidRDefault="001B2979" w:rsidP="001B2979">
      <w:pPr>
        <w:ind w:right="-1"/>
        <w:jc w:val="both"/>
        <w:rPr>
          <w:rFonts w:asciiTheme="minorHAnsi" w:hAnsiTheme="minorHAnsi" w:cs="Arial"/>
          <w:sz w:val="20"/>
        </w:rPr>
      </w:pPr>
    </w:p>
    <w:p w14:paraId="5C76ADA8"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Prestar los servicios en las fechas o plazos y lugares establecidos conforme a lo pactado en el presente contrato y anexos respectivos.</w:t>
      </w:r>
    </w:p>
    <w:p w14:paraId="4FF0F586"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Cumplir con las especificaciones técnicas, de calidad y demás condiciones establecidas en el presente contrato y sus respectivos anexos.</w:t>
      </w:r>
    </w:p>
    <w:p w14:paraId="6A07FA4E"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 xml:space="preserve">Asumir la responsabilidad de cualquier daño que llegue a ocasionar a </w:t>
      </w:r>
      <w:r w:rsidRPr="001B2979">
        <w:rPr>
          <w:rFonts w:asciiTheme="minorHAnsi" w:hAnsiTheme="minorHAnsi" w:cs="Arial"/>
          <w:b/>
          <w:sz w:val="20"/>
        </w:rPr>
        <w:t>“LA DEPENDENCIA O ENTIDAD”</w:t>
      </w:r>
      <w:r w:rsidRPr="001B2979">
        <w:rPr>
          <w:rFonts w:asciiTheme="minorHAnsi" w:hAnsiTheme="minorHAnsi" w:cs="Arial"/>
          <w:sz w:val="20"/>
        </w:rPr>
        <w:t xml:space="preserve"> o a terceros con motivo de la ejecución y cumplimiento del presente contrato.</w:t>
      </w:r>
    </w:p>
    <w:p w14:paraId="4F1A805D"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 xml:space="preserve">Proporcionar la información que le sea requerida por la Secretaría de la Función Pública y el Órgano Interno de Control, de conformidad con el artículo 107 del Reglamento de la </w:t>
      </w:r>
      <w:r w:rsidRPr="001B2979">
        <w:rPr>
          <w:rFonts w:asciiTheme="minorHAnsi" w:hAnsiTheme="minorHAnsi" w:cs="Arial"/>
          <w:b/>
          <w:sz w:val="20"/>
        </w:rPr>
        <w:t>“LAASSP”</w:t>
      </w:r>
      <w:r w:rsidRPr="001B2979">
        <w:rPr>
          <w:rFonts w:asciiTheme="minorHAnsi" w:hAnsiTheme="minorHAnsi" w:cs="Arial"/>
          <w:sz w:val="20"/>
        </w:rPr>
        <w:t xml:space="preserve">. </w:t>
      </w:r>
    </w:p>
    <w:p w14:paraId="46BB5D8E" w14:textId="77777777" w:rsidR="001B2979" w:rsidRPr="001B2979" w:rsidRDefault="001B2979" w:rsidP="001B2979">
      <w:pPr>
        <w:pStyle w:val="Prrafodelista"/>
        <w:ind w:left="786"/>
        <w:jc w:val="both"/>
        <w:rPr>
          <w:rFonts w:asciiTheme="minorHAnsi" w:hAnsiTheme="minorHAnsi" w:cs="Arial"/>
          <w:sz w:val="20"/>
        </w:rPr>
      </w:pPr>
      <w:r w:rsidRPr="001B2979">
        <w:rPr>
          <w:rFonts w:asciiTheme="minorHAnsi" w:hAnsiTheme="minorHAnsi" w:cs="Arial"/>
          <w:sz w:val="20"/>
        </w:rPr>
        <w:t>INSTRUCCIÓN: EL SIGUIENTE INCISO, SERÁ OBLIGATORIO PARA EFECTOS DEL ARTÍCULO 80, PÁRRAFO CUARTO DEL RLAASSP.</w:t>
      </w:r>
    </w:p>
    <w:p w14:paraId="1D00EE66"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Entregar bimestralmente, las constancias de cumplimiento de la inscripción y pago de cuotas al Instituto Mexicano del Seguro Social del personal que utilice para la prestación de los servicios.</w:t>
      </w:r>
    </w:p>
    <w:p w14:paraId="47C6826A" w14:textId="77777777" w:rsidR="001B2979" w:rsidRPr="001B2979" w:rsidRDefault="001B2979" w:rsidP="001F4C4E">
      <w:pPr>
        <w:pStyle w:val="Prrafodelista"/>
        <w:numPr>
          <w:ilvl w:val="0"/>
          <w:numId w:val="9"/>
        </w:numPr>
        <w:suppressAutoHyphens w:val="0"/>
        <w:contextualSpacing w:val="0"/>
        <w:jc w:val="both"/>
        <w:rPr>
          <w:rFonts w:asciiTheme="minorHAnsi" w:hAnsiTheme="minorHAnsi" w:cs="Arial"/>
          <w:sz w:val="20"/>
        </w:rPr>
      </w:pPr>
      <w:r w:rsidRPr="001B2979">
        <w:rPr>
          <w:rFonts w:asciiTheme="minorHAnsi" w:hAnsiTheme="minorHAnsi" w:cs="Arial"/>
          <w:sz w:val="20"/>
        </w:rPr>
        <w:t>INSTRUCCIÓN: EN CASO DE ESTIPULAR OBLIGACIONES ADICIONALES, AGREGAR LOS INCISOS QUE SE REQUIERAN</w:t>
      </w:r>
    </w:p>
    <w:p w14:paraId="258601AA" w14:textId="77777777" w:rsidR="001B2979" w:rsidRPr="001B2979" w:rsidRDefault="001B2979" w:rsidP="001B2979">
      <w:pPr>
        <w:pStyle w:val="Prrafodelista"/>
        <w:ind w:left="786"/>
        <w:jc w:val="both"/>
        <w:rPr>
          <w:rFonts w:asciiTheme="minorHAnsi" w:hAnsiTheme="minorHAnsi" w:cs="Arial"/>
          <w:sz w:val="20"/>
        </w:rPr>
      </w:pPr>
    </w:p>
    <w:p w14:paraId="20FA927A"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t>DÉCIMA PRIMERA. OBLIGACIONES DE “LA DEPENDENCIA O ENTIDAD”</w:t>
      </w:r>
    </w:p>
    <w:p w14:paraId="47D2233E" w14:textId="77777777" w:rsidR="001B2979" w:rsidRPr="001B2979" w:rsidRDefault="001B2979" w:rsidP="001B2979">
      <w:pPr>
        <w:ind w:right="51"/>
        <w:jc w:val="both"/>
        <w:rPr>
          <w:rFonts w:asciiTheme="minorHAnsi" w:hAnsiTheme="minorHAnsi" w:cs="Arial"/>
          <w:b/>
          <w:sz w:val="20"/>
        </w:rPr>
      </w:pPr>
    </w:p>
    <w:p w14:paraId="639EE1F4" w14:textId="77777777" w:rsidR="001B2979" w:rsidRPr="001B2979" w:rsidRDefault="001B2979" w:rsidP="001B2979">
      <w:pPr>
        <w:ind w:right="51"/>
        <w:jc w:val="both"/>
        <w:rPr>
          <w:rFonts w:asciiTheme="minorHAnsi" w:hAnsiTheme="minorHAnsi" w:cs="Arial"/>
          <w:b/>
          <w:sz w:val="20"/>
        </w:rPr>
      </w:pPr>
      <w:r w:rsidRPr="001B2979">
        <w:rPr>
          <w:rFonts w:asciiTheme="minorHAnsi" w:hAnsiTheme="minorHAnsi" w:cs="Arial"/>
          <w:b/>
          <w:sz w:val="20"/>
        </w:rPr>
        <w:t>“LA DEPENDENCIA O ENTIDAD”, se obliga a:</w:t>
      </w:r>
    </w:p>
    <w:p w14:paraId="614F4513" w14:textId="77777777" w:rsidR="001B2979" w:rsidRPr="001B2979" w:rsidRDefault="001B2979" w:rsidP="001B2979">
      <w:pPr>
        <w:ind w:right="51"/>
        <w:jc w:val="both"/>
        <w:rPr>
          <w:rFonts w:asciiTheme="minorHAnsi" w:hAnsiTheme="minorHAnsi" w:cs="Arial"/>
          <w:sz w:val="20"/>
        </w:rPr>
      </w:pPr>
    </w:p>
    <w:p w14:paraId="3919D846"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sz w:val="20"/>
        </w:rPr>
        <w:t>Otorgar las facilidades necesarias, a efecto de que</w:t>
      </w:r>
      <w:r w:rsidRPr="001B2979">
        <w:rPr>
          <w:rFonts w:asciiTheme="minorHAnsi" w:hAnsiTheme="minorHAnsi" w:cs="Arial"/>
          <w:b/>
          <w:sz w:val="20"/>
        </w:rPr>
        <w:t xml:space="preserve"> “EL PROVEEDOR”</w:t>
      </w:r>
      <w:r w:rsidRPr="001B2979">
        <w:rPr>
          <w:rFonts w:asciiTheme="minorHAnsi" w:hAnsiTheme="minorHAnsi" w:cs="Arial"/>
          <w:sz w:val="20"/>
        </w:rPr>
        <w:t xml:space="preserve"> lleve a cabo en los términos convenidos la prestación de los servicios objeto del contrato.</w:t>
      </w:r>
    </w:p>
    <w:p w14:paraId="2F8ABE43" w14:textId="77777777" w:rsidR="001B2979" w:rsidRPr="001B2979" w:rsidRDefault="001B2979" w:rsidP="001B2979">
      <w:pPr>
        <w:pStyle w:val="Prrafodelista"/>
        <w:ind w:right="51"/>
        <w:jc w:val="both"/>
        <w:rPr>
          <w:rFonts w:asciiTheme="minorHAnsi" w:hAnsiTheme="minorHAnsi" w:cs="Arial"/>
          <w:sz w:val="20"/>
        </w:rPr>
      </w:pPr>
    </w:p>
    <w:p w14:paraId="78B1D918"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sz w:val="20"/>
        </w:rPr>
        <w:t>Realizar el pago correspondiente en tiempo y forma.</w:t>
      </w:r>
    </w:p>
    <w:p w14:paraId="59E255DE" w14:textId="77777777" w:rsidR="001B2979" w:rsidRPr="001B2979" w:rsidRDefault="001B2979" w:rsidP="001B2979">
      <w:pPr>
        <w:pStyle w:val="Prrafodelista"/>
        <w:rPr>
          <w:rFonts w:asciiTheme="minorHAnsi" w:hAnsiTheme="minorHAnsi" w:cs="Arial"/>
          <w:sz w:val="20"/>
        </w:rPr>
      </w:pPr>
    </w:p>
    <w:p w14:paraId="5B051211" w14:textId="77777777" w:rsidR="001B2979" w:rsidRPr="001B2979" w:rsidRDefault="001B2979" w:rsidP="001B2979">
      <w:pPr>
        <w:rPr>
          <w:rFonts w:asciiTheme="minorHAnsi" w:hAnsiTheme="minorHAnsi" w:cs="Arial"/>
          <w:sz w:val="20"/>
        </w:rPr>
      </w:pPr>
      <w:r w:rsidRPr="001B2979">
        <w:rPr>
          <w:rFonts w:asciiTheme="minorHAnsi" w:hAnsiTheme="minorHAnsi" w:cs="Arial"/>
          <w:sz w:val="20"/>
        </w:rPr>
        <w:t>INSTRUCCIÓN: EL SIGUIENTE PÁRRAFO APARECERÁ SIEMPRE QUE HAYA EXISTIDO GARANTÍA DE CUMPLIMIENTO.</w:t>
      </w:r>
    </w:p>
    <w:p w14:paraId="6C931002" w14:textId="77777777" w:rsidR="001B2979" w:rsidRPr="001B2979" w:rsidRDefault="001B2979" w:rsidP="001B2979">
      <w:pPr>
        <w:rPr>
          <w:rFonts w:asciiTheme="minorHAnsi" w:hAnsiTheme="minorHAnsi" w:cs="Arial"/>
          <w:sz w:val="20"/>
        </w:rPr>
      </w:pPr>
    </w:p>
    <w:p w14:paraId="60DA03E7"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bCs/>
          <w:sz w:val="20"/>
        </w:rPr>
        <w:t>Extender a</w:t>
      </w:r>
      <w:r w:rsidRPr="001B2979">
        <w:rPr>
          <w:rFonts w:asciiTheme="minorHAnsi" w:hAnsiTheme="minorHAnsi" w:cs="Arial"/>
          <w:b/>
          <w:sz w:val="20"/>
        </w:rPr>
        <w:t xml:space="preserve"> “EL PROVEEDOR”, </w:t>
      </w:r>
      <w:r w:rsidRPr="001B2979">
        <w:rPr>
          <w:rFonts w:asciiTheme="minorHAnsi" w:hAnsiTheme="minorHAnsi" w:cs="Arial"/>
          <w:bCs/>
          <w:sz w:val="20"/>
        </w:rPr>
        <w:t>por conducto del servidor público facultado, la constancia de cumplimiento de obligaciones contractuales</w:t>
      </w:r>
      <w:r w:rsidRPr="001B2979">
        <w:rPr>
          <w:rFonts w:asciiTheme="minorHAnsi" w:hAnsiTheme="minorHAnsi" w:cs="Arial"/>
          <w:sz w:val="20"/>
        </w:rPr>
        <w:t xml:space="preserve"> inmediatamente que se cumplan éstas a satisfacción expresa de dicho servidor público para que se dé trámite a la cancelación de la garantía de cumplimiento del presente contrato.</w:t>
      </w:r>
    </w:p>
    <w:p w14:paraId="26D49368" w14:textId="77777777" w:rsidR="001B2979" w:rsidRPr="001B2979" w:rsidRDefault="001B2979" w:rsidP="001B2979">
      <w:pPr>
        <w:pStyle w:val="Prrafodelista"/>
        <w:ind w:right="51"/>
        <w:jc w:val="both"/>
        <w:rPr>
          <w:rFonts w:asciiTheme="minorHAnsi" w:hAnsiTheme="minorHAnsi" w:cs="Arial"/>
          <w:sz w:val="20"/>
        </w:rPr>
      </w:pPr>
    </w:p>
    <w:p w14:paraId="4427B221" w14:textId="77777777" w:rsidR="001B2979" w:rsidRPr="001B2979" w:rsidRDefault="001B2979" w:rsidP="001F4C4E">
      <w:pPr>
        <w:pStyle w:val="Prrafodelista"/>
        <w:numPr>
          <w:ilvl w:val="0"/>
          <w:numId w:val="11"/>
        </w:numPr>
        <w:suppressAutoHyphens w:val="0"/>
        <w:ind w:right="51"/>
        <w:contextualSpacing w:val="0"/>
        <w:jc w:val="both"/>
        <w:rPr>
          <w:rFonts w:asciiTheme="minorHAnsi" w:hAnsiTheme="minorHAnsi" w:cs="Arial"/>
          <w:sz w:val="20"/>
        </w:rPr>
      </w:pPr>
      <w:r w:rsidRPr="001B2979">
        <w:rPr>
          <w:rFonts w:asciiTheme="minorHAnsi" w:hAnsiTheme="minorHAnsi" w:cs="Arial"/>
          <w:sz w:val="20"/>
        </w:rPr>
        <w:t>INSTRUCCIÓN: EN CASO DE ESTIPULAR OBLIGACIONES ADICIONALES, AGREGAR LOS INCISOS QUE SE REQUIERAN</w:t>
      </w:r>
    </w:p>
    <w:p w14:paraId="41E9826A" w14:textId="77777777" w:rsidR="001B2979" w:rsidRPr="001B2979" w:rsidRDefault="001B2979" w:rsidP="001B2979">
      <w:pPr>
        <w:pStyle w:val="Prrafodelista"/>
        <w:ind w:right="51"/>
        <w:jc w:val="both"/>
        <w:rPr>
          <w:rFonts w:asciiTheme="minorHAnsi" w:hAnsiTheme="minorHAnsi" w:cs="Arial"/>
          <w:b/>
          <w:sz w:val="20"/>
          <w:u w:val="single"/>
        </w:rPr>
      </w:pPr>
    </w:p>
    <w:p w14:paraId="363D01F6" w14:textId="77777777" w:rsidR="001B2979" w:rsidRPr="001B2979" w:rsidRDefault="001B2979" w:rsidP="001B2979">
      <w:pPr>
        <w:ind w:right="51"/>
        <w:jc w:val="both"/>
        <w:rPr>
          <w:rFonts w:asciiTheme="minorHAnsi" w:hAnsiTheme="minorHAnsi" w:cs="Arial"/>
          <w:sz w:val="20"/>
        </w:rPr>
      </w:pPr>
    </w:p>
    <w:p w14:paraId="5D8111F5" w14:textId="77777777" w:rsidR="001B2979" w:rsidRPr="001B2979" w:rsidRDefault="001B2979" w:rsidP="001B2979">
      <w:pPr>
        <w:tabs>
          <w:tab w:val="left" w:pos="2160"/>
        </w:tabs>
        <w:jc w:val="both"/>
        <w:rPr>
          <w:rFonts w:asciiTheme="minorHAnsi" w:hAnsiTheme="minorHAnsi" w:cs="Arial"/>
          <w:b/>
          <w:sz w:val="20"/>
          <w:lang w:eastAsia="es-MX"/>
        </w:rPr>
      </w:pPr>
      <w:r w:rsidRPr="001B2979">
        <w:rPr>
          <w:rFonts w:asciiTheme="minorHAnsi" w:hAnsiTheme="minorHAnsi" w:cs="Arial"/>
          <w:b/>
          <w:sz w:val="20"/>
        </w:rPr>
        <w:t>DÉCIMA SEGUNDA</w:t>
      </w:r>
      <w:r w:rsidRPr="001B2979">
        <w:rPr>
          <w:rFonts w:asciiTheme="minorHAnsi" w:hAnsiTheme="minorHAnsi" w:cs="Arial"/>
          <w:b/>
          <w:sz w:val="20"/>
          <w:lang w:eastAsia="es-MX"/>
        </w:rPr>
        <w:t xml:space="preserve">. ADMINISTRACIÓN, VERIFICACIÓN, SUPERVISIÓN Y ACEPTACIÓN DE LOS SERVICIOS </w:t>
      </w:r>
    </w:p>
    <w:p w14:paraId="3B9ACACE" w14:textId="77777777" w:rsidR="001B2979" w:rsidRPr="001B2979" w:rsidRDefault="001B2979" w:rsidP="001B2979">
      <w:pPr>
        <w:tabs>
          <w:tab w:val="left" w:pos="2160"/>
        </w:tabs>
        <w:jc w:val="both"/>
        <w:rPr>
          <w:rFonts w:asciiTheme="minorHAnsi" w:hAnsiTheme="minorHAnsi" w:cs="Arial"/>
          <w:sz w:val="20"/>
        </w:rPr>
      </w:pPr>
    </w:p>
    <w:p w14:paraId="3C6322C5"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designa como Administrador(es) del presente contrato a </w:t>
      </w:r>
      <w:r w:rsidRPr="001B2979">
        <w:rPr>
          <w:rFonts w:asciiTheme="minorHAnsi" w:hAnsiTheme="minorHAnsi" w:cs="Arial"/>
          <w:b/>
          <w:sz w:val="20"/>
        </w:rPr>
        <w:t>(</w:t>
      </w:r>
      <w:r w:rsidRPr="001B2979">
        <w:rPr>
          <w:rFonts w:asciiTheme="minorHAnsi" w:hAnsiTheme="minorHAnsi" w:cs="Arial"/>
          <w:b/>
          <w:sz w:val="20"/>
          <w:u w:val="single"/>
        </w:rPr>
        <w:t>INCORPORAR NOMBRE DE LA, EL O LOS ADMINISTRADORES DEL CONTRATO), con RFC (INCORPORAR RFC)</w:t>
      </w:r>
      <w:r w:rsidRPr="001B2979">
        <w:rPr>
          <w:rFonts w:asciiTheme="minorHAnsi" w:hAnsiTheme="minorHAnsi" w:cs="Arial"/>
          <w:b/>
          <w:sz w:val="20"/>
        </w:rPr>
        <w:t>, (</w:t>
      </w:r>
      <w:r w:rsidRPr="001B2979">
        <w:rPr>
          <w:rFonts w:asciiTheme="minorHAnsi" w:hAnsiTheme="minorHAnsi" w:cs="Arial"/>
          <w:b/>
          <w:sz w:val="20"/>
          <w:u w:val="single"/>
        </w:rPr>
        <w:t>INCORPORAR CARGO DEL ADMINISTRADOR DEL CONTRATO)</w:t>
      </w:r>
      <w:r w:rsidRPr="001B2979">
        <w:rPr>
          <w:rFonts w:asciiTheme="minorHAnsi" w:hAnsiTheme="minorHAnsi" w:cs="Arial"/>
          <w:b/>
          <w:sz w:val="20"/>
        </w:rPr>
        <w:t xml:space="preserve">, </w:t>
      </w:r>
      <w:r w:rsidRPr="001B2979">
        <w:rPr>
          <w:rFonts w:asciiTheme="minorHAnsi" w:hAnsiTheme="minorHAnsi" w:cs="Arial"/>
          <w:sz w:val="20"/>
        </w:rPr>
        <w:t>quien dará seguimiento y verificará el cumplimiento de los derechos y obligaciones establecidos en este instrumento.</w:t>
      </w:r>
    </w:p>
    <w:p w14:paraId="4239A28D" w14:textId="77777777" w:rsidR="001B2979" w:rsidRPr="001B2979" w:rsidRDefault="001B2979" w:rsidP="001B2979">
      <w:pPr>
        <w:tabs>
          <w:tab w:val="left" w:pos="2340"/>
        </w:tabs>
        <w:jc w:val="both"/>
        <w:rPr>
          <w:rFonts w:asciiTheme="minorHAnsi" w:hAnsiTheme="minorHAnsi" w:cs="Arial"/>
          <w:sz w:val="20"/>
        </w:rPr>
      </w:pPr>
    </w:p>
    <w:p w14:paraId="381DE3E6" w14:textId="77777777" w:rsidR="001B2979" w:rsidRPr="001B2979" w:rsidRDefault="001B2979" w:rsidP="001B2979">
      <w:pPr>
        <w:jc w:val="both"/>
        <w:rPr>
          <w:rFonts w:asciiTheme="minorHAnsi" w:eastAsia="Calibri" w:hAnsiTheme="minorHAnsi" w:cs="Arial"/>
          <w:sz w:val="20"/>
          <w:lang w:eastAsia="en-US"/>
        </w:rPr>
      </w:pPr>
      <w:r w:rsidRPr="001B2979">
        <w:rPr>
          <w:rFonts w:asciiTheme="minorHAnsi" w:eastAsia="Calibri" w:hAnsiTheme="minorHAnsi" w:cs="Arial"/>
          <w:sz w:val="20"/>
          <w:lang w:eastAsia="en-US"/>
        </w:rPr>
        <w:t xml:space="preserve">Los servicios se tendrán por recibidos previa revisión del administrador del presente contrato, la cual consistirá en la verificación del cumplimiento de las especificaciones establecidas </w:t>
      </w:r>
      <w:r w:rsidRPr="001B2979">
        <w:rPr>
          <w:rFonts w:asciiTheme="minorHAnsi" w:hAnsiTheme="minorHAnsi" w:cs="Arial"/>
          <w:sz w:val="20"/>
        </w:rPr>
        <w:t>y en su caso en los anexos respectivos, así como las contenidas en la propuesta técnica</w:t>
      </w:r>
      <w:r w:rsidRPr="001B2979">
        <w:rPr>
          <w:rFonts w:asciiTheme="minorHAnsi" w:eastAsia="Calibri" w:hAnsiTheme="minorHAnsi" w:cs="Arial"/>
          <w:sz w:val="20"/>
          <w:lang w:eastAsia="en-US"/>
        </w:rPr>
        <w:t>.</w:t>
      </w:r>
    </w:p>
    <w:p w14:paraId="6DBCBEE0" w14:textId="77777777" w:rsidR="001B2979" w:rsidRPr="001B2979" w:rsidRDefault="001B2979" w:rsidP="001B2979">
      <w:pPr>
        <w:tabs>
          <w:tab w:val="left" w:pos="2340"/>
        </w:tabs>
        <w:jc w:val="both"/>
        <w:rPr>
          <w:rFonts w:asciiTheme="minorHAnsi" w:hAnsiTheme="minorHAnsi" w:cs="Arial"/>
          <w:sz w:val="20"/>
        </w:rPr>
      </w:pPr>
    </w:p>
    <w:p w14:paraId="7CF38CC9" w14:textId="77777777" w:rsidR="001B2979" w:rsidRPr="001B2979" w:rsidRDefault="001B2979" w:rsidP="001B2979">
      <w:pPr>
        <w:tabs>
          <w:tab w:val="left" w:pos="2340"/>
        </w:tabs>
        <w:jc w:val="both"/>
        <w:rPr>
          <w:rFonts w:asciiTheme="minorHAnsi" w:eastAsia="Calibri" w:hAnsiTheme="minorHAnsi" w:cs="Arial"/>
          <w:sz w:val="20"/>
          <w:lang w:eastAsia="en-US"/>
        </w:rPr>
      </w:pPr>
      <w:r w:rsidRPr="001B2979">
        <w:rPr>
          <w:rFonts w:asciiTheme="minorHAnsi" w:hAnsiTheme="minorHAnsi" w:cs="Arial"/>
          <w:b/>
          <w:sz w:val="20"/>
        </w:rPr>
        <w:t>“LA DEPENDENCIA O ENTIDAD”</w:t>
      </w:r>
      <w:r w:rsidRPr="001B2979">
        <w:rPr>
          <w:rFonts w:asciiTheme="minorHAnsi" w:hAnsiTheme="minorHAnsi" w:cs="Arial"/>
          <w:sz w:val="20"/>
        </w:rPr>
        <w:t xml:space="preserve">, a través del </w:t>
      </w:r>
      <w:r w:rsidRPr="001B2979">
        <w:rPr>
          <w:rFonts w:asciiTheme="minorHAnsi" w:eastAsia="Calibri" w:hAnsiTheme="minorHAnsi" w:cs="Arial"/>
          <w:sz w:val="20"/>
          <w:lang w:eastAsia="en-US"/>
        </w:rPr>
        <w:t>administrador del contrato</w:t>
      </w:r>
      <w:r w:rsidRPr="001B2979">
        <w:rPr>
          <w:rFonts w:asciiTheme="minorHAnsi" w:hAnsiTheme="minorHAnsi" w:cs="Arial"/>
          <w:sz w:val="20"/>
        </w:rPr>
        <w:t>, rechazará los servicios, que no cumplan las especificaciones establecidas en este contrato y en sus Anexos, obligándose</w:t>
      </w:r>
      <w:r w:rsidRPr="001B2979">
        <w:rPr>
          <w:rFonts w:asciiTheme="minorHAnsi" w:hAnsiTheme="minorHAnsi" w:cs="Arial"/>
          <w:b/>
          <w:sz w:val="20"/>
        </w:rPr>
        <w:t xml:space="preserve"> “EL PROVEEDOR”</w:t>
      </w:r>
      <w:r w:rsidRPr="001B2979">
        <w:rPr>
          <w:rFonts w:asciiTheme="minorHAnsi" w:hAnsiTheme="minorHAnsi" w:cs="Arial"/>
          <w:sz w:val="20"/>
        </w:rPr>
        <w:t xml:space="preserve"> en este supuesto a realizarlos nuevamente bajo su responsabilidad y sin costo adicional para </w:t>
      </w:r>
      <w:r w:rsidRPr="001B2979">
        <w:rPr>
          <w:rFonts w:asciiTheme="minorHAnsi" w:hAnsiTheme="minorHAnsi" w:cs="Arial"/>
          <w:b/>
          <w:sz w:val="20"/>
        </w:rPr>
        <w:t xml:space="preserve">“LA DEPENDENCIA O ENTIDAD”, </w:t>
      </w:r>
      <w:r w:rsidRPr="001B2979">
        <w:rPr>
          <w:rFonts w:asciiTheme="minorHAnsi" w:eastAsia="Calibri" w:hAnsiTheme="minorHAnsi" w:cs="Arial"/>
          <w:sz w:val="20"/>
          <w:lang w:eastAsia="en-US"/>
        </w:rPr>
        <w:t>sin perjuicio de la aplicación de las penas convencionales o deducciones al cobro correspondientes.</w:t>
      </w:r>
    </w:p>
    <w:p w14:paraId="266CED23" w14:textId="77777777" w:rsidR="001B2979" w:rsidRPr="001B2979" w:rsidRDefault="001B2979" w:rsidP="001B2979">
      <w:pPr>
        <w:tabs>
          <w:tab w:val="left" w:pos="2340"/>
        </w:tabs>
        <w:jc w:val="both"/>
        <w:rPr>
          <w:rFonts w:asciiTheme="minorHAnsi" w:eastAsia="Calibri" w:hAnsiTheme="minorHAnsi" w:cs="Arial"/>
          <w:sz w:val="20"/>
          <w:lang w:eastAsia="en-US"/>
        </w:rPr>
      </w:pPr>
    </w:p>
    <w:p w14:paraId="3BD223C5"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a través del </w:t>
      </w:r>
      <w:r w:rsidRPr="001B2979">
        <w:rPr>
          <w:rFonts w:asciiTheme="minorHAnsi" w:eastAsia="Calibri" w:hAnsiTheme="minorHAnsi" w:cs="Arial"/>
          <w:sz w:val="20"/>
          <w:lang w:eastAsia="en-US"/>
        </w:rPr>
        <w:t>administrador del contrato</w:t>
      </w:r>
      <w:r w:rsidRPr="001B2979">
        <w:rPr>
          <w:rFonts w:asciiTheme="minorHAnsi" w:hAnsiTheme="minorHAnsi" w:cs="Arial"/>
          <w:sz w:val="20"/>
        </w:rPr>
        <w:t xml:space="preserve">, podrá aceptar los servicios que incumplan de manera parcial o deficiente las especificaciones establecidas en este contrato y en los anexos respectivos, </w:t>
      </w:r>
      <w:r w:rsidRPr="001B2979">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07B2FE0F" w14:textId="77777777" w:rsidR="001B2979" w:rsidRPr="001B2979" w:rsidRDefault="001B2979" w:rsidP="001B2979">
      <w:pPr>
        <w:jc w:val="both"/>
        <w:rPr>
          <w:rFonts w:asciiTheme="minorHAnsi" w:hAnsiTheme="minorHAnsi" w:cs="Arial"/>
          <w:sz w:val="20"/>
          <w:u w:val="single"/>
          <w:lang w:eastAsia="es-MX"/>
        </w:rPr>
      </w:pPr>
    </w:p>
    <w:p w14:paraId="78C92F7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INSTRUCCIÓN: CUANDO SE REQUIERA LA APLICACIÓN DE DEDUCCIONES:</w:t>
      </w:r>
    </w:p>
    <w:p w14:paraId="592F7E10" w14:textId="77777777" w:rsidR="001B2979" w:rsidRPr="001B2979" w:rsidRDefault="001B2979" w:rsidP="001B2979">
      <w:pPr>
        <w:jc w:val="both"/>
        <w:rPr>
          <w:rFonts w:asciiTheme="minorHAnsi" w:hAnsiTheme="minorHAnsi" w:cs="Arial"/>
          <w:sz w:val="20"/>
          <w:lang w:eastAsia="es-MX"/>
        </w:rPr>
      </w:pPr>
    </w:p>
    <w:p w14:paraId="0E0419BC" w14:textId="77777777" w:rsidR="001B2979" w:rsidRPr="001B2979" w:rsidRDefault="001B2979" w:rsidP="001B2979">
      <w:pPr>
        <w:jc w:val="both"/>
        <w:rPr>
          <w:rFonts w:asciiTheme="minorHAnsi" w:hAnsiTheme="minorHAnsi" w:cs="Arial"/>
          <w:b/>
          <w:sz w:val="20"/>
          <w:lang w:eastAsia="es-MX"/>
        </w:rPr>
      </w:pPr>
      <w:r w:rsidRPr="001B2979">
        <w:rPr>
          <w:rFonts w:asciiTheme="minorHAnsi" w:hAnsiTheme="minorHAnsi" w:cs="Arial"/>
          <w:b/>
          <w:sz w:val="20"/>
        </w:rPr>
        <w:t>DÉCIMA TERCERA</w:t>
      </w:r>
      <w:r w:rsidRPr="001B2979">
        <w:rPr>
          <w:rFonts w:asciiTheme="minorHAnsi" w:hAnsiTheme="minorHAnsi" w:cs="Arial"/>
          <w:b/>
          <w:sz w:val="20"/>
          <w:lang w:eastAsia="es-MX"/>
        </w:rPr>
        <w:t>. DEDUCCIONES</w:t>
      </w:r>
    </w:p>
    <w:p w14:paraId="4E5C06AE" w14:textId="77777777" w:rsidR="001B2979" w:rsidRPr="001B2979" w:rsidRDefault="001B2979" w:rsidP="001B2979">
      <w:pPr>
        <w:jc w:val="both"/>
        <w:rPr>
          <w:rFonts w:asciiTheme="minorHAnsi" w:hAnsiTheme="minorHAnsi" w:cs="Arial"/>
          <w:sz w:val="20"/>
          <w:lang w:eastAsia="es-MX"/>
        </w:rPr>
      </w:pPr>
    </w:p>
    <w:p w14:paraId="3B7922B1" w14:textId="77777777" w:rsidR="001B2979" w:rsidRPr="001B2979" w:rsidRDefault="001B2979" w:rsidP="001B2979">
      <w:pPr>
        <w:pStyle w:val="Textoindependiente"/>
        <w:tabs>
          <w:tab w:val="left" w:pos="2520"/>
        </w:tabs>
        <w:rPr>
          <w:rFonts w:asciiTheme="minorHAnsi" w:hAnsiTheme="minorHAnsi" w:cs="Arial"/>
          <w:spacing w:val="-2"/>
          <w:sz w:val="20"/>
        </w:rPr>
      </w:pPr>
      <w:r w:rsidRPr="001B2979">
        <w:rPr>
          <w:rFonts w:asciiTheme="minorHAnsi" w:hAnsiTheme="minorHAnsi" w:cs="Arial"/>
          <w:b/>
          <w:sz w:val="20"/>
        </w:rPr>
        <w:t>“LA DEPENDENCIA O ENTIDAD”</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 xml:space="preserve">aplicará deducciones al pago por el </w:t>
      </w:r>
      <w:r w:rsidRPr="001B2979">
        <w:rPr>
          <w:rFonts w:asciiTheme="minorHAnsi" w:hAnsiTheme="minorHAnsi" w:cs="Arial"/>
          <w:spacing w:val="-2"/>
          <w:sz w:val="20"/>
        </w:rPr>
        <w:t>incumplimiento parcial o deficiente, en que incurra</w:t>
      </w:r>
      <w:r w:rsidRPr="001B2979">
        <w:rPr>
          <w:rFonts w:asciiTheme="minorHAnsi" w:hAnsiTheme="minorHAnsi" w:cs="Arial"/>
          <w:b/>
          <w:sz w:val="20"/>
        </w:rPr>
        <w:t xml:space="preserve"> “EL PROVEEDOR”</w:t>
      </w:r>
      <w:r w:rsidRPr="001B2979">
        <w:rPr>
          <w:rFonts w:asciiTheme="minorHAnsi" w:hAnsiTheme="minorHAnsi" w:cs="Arial"/>
          <w:spacing w:val="-2"/>
          <w:sz w:val="20"/>
        </w:rPr>
        <w:t xml:space="preserve"> conforme a lo estipulado en las cláusulas del presente c</w:t>
      </w:r>
      <w:r w:rsidRPr="001B2979">
        <w:rPr>
          <w:rFonts w:asciiTheme="minorHAnsi" w:hAnsiTheme="minorHAnsi" w:cs="Arial"/>
          <w:sz w:val="20"/>
        </w:rPr>
        <w:t>ontrato y sus anexos respectivos,</w:t>
      </w:r>
      <w:r w:rsidRPr="001B2979">
        <w:rPr>
          <w:rFonts w:asciiTheme="minorHAnsi" w:hAnsiTheme="minorHAnsi" w:cs="Arial"/>
          <w:spacing w:val="-2"/>
          <w:sz w:val="20"/>
        </w:rPr>
        <w:t xml:space="preserve"> las cuales se calcularán por un </w:t>
      </w:r>
      <w:r w:rsidRPr="001B2979">
        <w:rPr>
          <w:rFonts w:asciiTheme="minorHAnsi" w:hAnsiTheme="minorHAnsi" w:cs="Arial"/>
          <w:b/>
          <w:spacing w:val="-2"/>
          <w:sz w:val="20"/>
          <w:u w:val="single"/>
        </w:rPr>
        <w:t xml:space="preserve">(EN CASO DE EXISTIR SÓLO UN PORCENTAJE, </w:t>
      </w:r>
      <w:r w:rsidRPr="001B2979">
        <w:rPr>
          <w:rFonts w:asciiTheme="minorHAnsi" w:hAnsiTheme="minorHAnsi" w:cs="Arial"/>
          <w:b/>
          <w:bCs/>
          <w:spacing w:val="-2"/>
          <w:sz w:val="20"/>
          <w:u w:val="single"/>
        </w:rPr>
        <w:t xml:space="preserve">SEÑALAR PORCENTAJE DE DEDUCTIVA) </w:t>
      </w:r>
      <w:r w:rsidRPr="001B2979">
        <w:rPr>
          <w:rFonts w:asciiTheme="minorHAnsi" w:hAnsiTheme="minorHAnsi" w:cs="Arial"/>
          <w:bCs/>
          <w:spacing w:val="-2"/>
          <w:sz w:val="20"/>
        </w:rPr>
        <w:t xml:space="preserve">% </w:t>
      </w:r>
      <w:r w:rsidRPr="001B2979">
        <w:rPr>
          <w:rFonts w:asciiTheme="minorHAnsi" w:hAnsiTheme="minorHAnsi" w:cs="Arial"/>
          <w:spacing w:val="-2"/>
          <w:sz w:val="20"/>
        </w:rPr>
        <w:t xml:space="preserve">sobre el monto de los servicios, </w:t>
      </w:r>
      <w:r w:rsidRPr="001B2979">
        <w:rPr>
          <w:rFonts w:asciiTheme="minorHAnsi" w:hAnsiTheme="minorHAnsi" w:cs="Arial"/>
          <w:b/>
          <w:spacing w:val="-2"/>
          <w:sz w:val="20"/>
          <w:u w:val="single"/>
        </w:rPr>
        <w:t>(EN CASO DE ESTABLECER POR DIVERSOS CONCEPTOS DEDUCTIVAS REMITIR AL ANEXO CORRESPONDIENTE),</w:t>
      </w:r>
      <w:r w:rsidRPr="001B2979">
        <w:rPr>
          <w:rFonts w:asciiTheme="minorHAnsi" w:hAnsiTheme="minorHAnsi" w:cs="Arial"/>
          <w:spacing w:val="-2"/>
          <w:sz w:val="20"/>
        </w:rPr>
        <w:t xml:space="preserve"> proporcionados en forma parcial o deficiente. Las cantidades a deducir se aplicarán en el CFDI o factura electrónica que</w:t>
      </w:r>
      <w:r w:rsidRPr="001B2979">
        <w:rPr>
          <w:rFonts w:asciiTheme="minorHAnsi" w:hAnsiTheme="minorHAnsi" w:cs="Arial"/>
          <w:b/>
          <w:sz w:val="20"/>
        </w:rPr>
        <w:t xml:space="preserve"> “EL PROVEEDOR”</w:t>
      </w:r>
      <w:r w:rsidRPr="001B2979">
        <w:rPr>
          <w:rFonts w:asciiTheme="minorHAnsi" w:hAnsiTheme="minorHAnsi" w:cs="Arial"/>
          <w:spacing w:val="-2"/>
          <w:sz w:val="20"/>
        </w:rPr>
        <w:t xml:space="preserve"> presente para su cobro, en el pago que se encuentre en trámite o bien en el siguiente pago.</w:t>
      </w:r>
    </w:p>
    <w:p w14:paraId="3134C634" w14:textId="77777777" w:rsidR="001B2979" w:rsidRPr="001B2979" w:rsidRDefault="001B2979" w:rsidP="001B2979">
      <w:pPr>
        <w:pStyle w:val="Textoindependiente"/>
        <w:tabs>
          <w:tab w:val="left" w:pos="2520"/>
        </w:tabs>
        <w:rPr>
          <w:rFonts w:asciiTheme="minorHAnsi" w:hAnsiTheme="minorHAnsi" w:cs="Arial"/>
          <w:spacing w:val="-2"/>
          <w:sz w:val="20"/>
        </w:rPr>
      </w:pPr>
    </w:p>
    <w:p w14:paraId="50A493EE" w14:textId="77777777" w:rsidR="001B2979" w:rsidRPr="001B2979" w:rsidRDefault="001B2979" w:rsidP="001B2979">
      <w:pPr>
        <w:pStyle w:val="Textoindependiente"/>
        <w:tabs>
          <w:tab w:val="left" w:pos="2520"/>
        </w:tabs>
        <w:rPr>
          <w:rFonts w:asciiTheme="minorHAnsi" w:hAnsiTheme="minorHAnsi" w:cs="Arial"/>
          <w:spacing w:val="-2"/>
          <w:sz w:val="20"/>
        </w:rPr>
      </w:pPr>
      <w:r w:rsidRPr="001B2979">
        <w:rPr>
          <w:rFonts w:asciiTheme="minorHAnsi" w:hAnsiTheme="minorHAnsi" w:cs="Arial"/>
          <w:spacing w:val="-2"/>
          <w:sz w:val="20"/>
        </w:rPr>
        <w:t xml:space="preserve">De no existir pagos pendientes, se requerirá a </w:t>
      </w:r>
      <w:r w:rsidRPr="001B2979">
        <w:rPr>
          <w:rFonts w:asciiTheme="minorHAnsi" w:hAnsiTheme="minorHAnsi" w:cs="Arial"/>
          <w:b/>
          <w:sz w:val="20"/>
        </w:rPr>
        <w:t>“EL PROVEEDOR”</w:t>
      </w:r>
      <w:r w:rsidRPr="001B2979">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1B2979">
        <w:rPr>
          <w:rFonts w:asciiTheme="minorHAnsi" w:hAnsiTheme="minorHAnsi" w:cs="Arial"/>
          <w:spacing w:val="-2"/>
          <w:sz w:val="20"/>
        </w:rPr>
        <w:t>DPA´s</w:t>
      </w:r>
      <w:proofErr w:type="spellEnd"/>
      <w:r w:rsidRPr="001B2979">
        <w:rPr>
          <w:rFonts w:asciiTheme="minorHAnsi" w:hAnsiTheme="minorHAnsi" w:cs="Arial"/>
          <w:spacing w:val="-2"/>
          <w:sz w:val="20"/>
        </w:rPr>
        <w:t>), a favor de la Tesorería de la Federación, o de la Entidad. En caso de negativa se procederá a hacer efectiva la garantía de cumplimiento del contrato.</w:t>
      </w:r>
    </w:p>
    <w:p w14:paraId="54CBDF89" w14:textId="77777777" w:rsidR="001B2979" w:rsidRPr="001B2979" w:rsidRDefault="001B2979" w:rsidP="001B2979">
      <w:pPr>
        <w:jc w:val="both"/>
        <w:rPr>
          <w:rFonts w:asciiTheme="minorHAnsi" w:hAnsiTheme="minorHAnsi" w:cs="Arial"/>
          <w:spacing w:val="-2"/>
          <w:sz w:val="20"/>
        </w:rPr>
      </w:pPr>
    </w:p>
    <w:p w14:paraId="2C4B6EF3" w14:textId="77777777" w:rsidR="001B2979" w:rsidRPr="001B2979" w:rsidRDefault="001B2979" w:rsidP="001B2979">
      <w:pPr>
        <w:pStyle w:val="Textoindependiente"/>
        <w:tabs>
          <w:tab w:val="left" w:pos="2520"/>
        </w:tabs>
        <w:rPr>
          <w:rFonts w:asciiTheme="minorHAnsi" w:hAnsiTheme="minorHAnsi" w:cs="Arial"/>
          <w:bCs/>
          <w:spacing w:val="-2"/>
          <w:sz w:val="20"/>
        </w:rPr>
      </w:pPr>
      <w:r w:rsidRPr="001B2979">
        <w:rPr>
          <w:rFonts w:asciiTheme="minorHAnsi" w:hAnsiTheme="minorHAnsi" w:cs="Arial"/>
          <w:bCs/>
          <w:spacing w:val="-2"/>
          <w:sz w:val="20"/>
        </w:rPr>
        <w:t>Las deducciones económicas se aplicarán sobre la cantidad indicada sin incluir impuestos.</w:t>
      </w:r>
    </w:p>
    <w:p w14:paraId="64EC347F" w14:textId="77777777" w:rsidR="001B2979" w:rsidRPr="001B2979" w:rsidRDefault="001B2979" w:rsidP="001B2979">
      <w:pPr>
        <w:pStyle w:val="Textoindependiente"/>
        <w:tabs>
          <w:tab w:val="left" w:pos="2520"/>
        </w:tabs>
        <w:rPr>
          <w:rFonts w:asciiTheme="minorHAnsi" w:hAnsiTheme="minorHAnsi" w:cs="Arial"/>
          <w:bCs/>
          <w:spacing w:val="-2"/>
          <w:sz w:val="20"/>
        </w:rPr>
      </w:pPr>
    </w:p>
    <w:p w14:paraId="54A6CC45" w14:textId="77777777" w:rsidR="001B2979" w:rsidRPr="001B2979" w:rsidRDefault="001B2979" w:rsidP="001B2979">
      <w:pPr>
        <w:pStyle w:val="Textoindependiente"/>
        <w:tabs>
          <w:tab w:val="left" w:pos="2520"/>
        </w:tabs>
        <w:rPr>
          <w:rFonts w:asciiTheme="minorHAnsi" w:hAnsiTheme="minorHAnsi" w:cs="Arial"/>
          <w:bCs/>
          <w:spacing w:val="-2"/>
          <w:sz w:val="20"/>
        </w:rPr>
      </w:pPr>
      <w:r w:rsidRPr="001B2979">
        <w:rPr>
          <w:rFonts w:asciiTheme="minorHAnsi" w:hAnsiTheme="minorHAnsi" w:cs="Arial"/>
          <w:bCs/>
          <w:spacing w:val="-2"/>
          <w:sz w:val="20"/>
        </w:rPr>
        <w:t xml:space="preserve">El cálculo de las deducciones correspondientes las realizará el </w:t>
      </w:r>
      <w:r w:rsidRPr="001B2979">
        <w:rPr>
          <w:rFonts w:asciiTheme="minorHAnsi" w:eastAsia="Calibri" w:hAnsiTheme="minorHAnsi" w:cs="Arial"/>
          <w:sz w:val="20"/>
          <w:lang w:eastAsia="en-US"/>
        </w:rPr>
        <w:t>administrador del contrato</w:t>
      </w:r>
      <w:r w:rsidRPr="001B2979">
        <w:rPr>
          <w:rFonts w:asciiTheme="minorHAnsi" w:hAnsiTheme="minorHAnsi" w:cs="Arial"/>
          <w:bCs/>
          <w:spacing w:val="-2"/>
          <w:sz w:val="20"/>
        </w:rPr>
        <w:t xml:space="preserve"> de</w:t>
      </w:r>
      <w:r w:rsidRPr="001B2979">
        <w:rPr>
          <w:rFonts w:asciiTheme="minorHAnsi" w:hAnsiTheme="minorHAnsi" w:cs="Arial"/>
          <w:b/>
          <w:sz w:val="20"/>
        </w:rPr>
        <w:t xml:space="preserve"> “LA DEPENDENCIA O ENTIDAD”</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cuyá notificación se realizará</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 xml:space="preserve">por escrito o vía correo electrónico, dentro de los </w:t>
      </w:r>
      <w:r w:rsidRPr="001B2979">
        <w:rPr>
          <w:rFonts w:asciiTheme="minorHAnsi" w:hAnsiTheme="minorHAnsi" w:cs="Arial"/>
          <w:b/>
          <w:bCs/>
          <w:spacing w:val="-2"/>
          <w:sz w:val="20"/>
          <w:u w:val="single"/>
        </w:rPr>
        <w:t>(DÍAS)</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posteriores al incumplimiento parcial o deficiente.</w:t>
      </w:r>
    </w:p>
    <w:p w14:paraId="1DF74EA2" w14:textId="77777777" w:rsidR="001B2979" w:rsidRPr="001B2979" w:rsidRDefault="001B2979" w:rsidP="001B2979">
      <w:pPr>
        <w:pStyle w:val="Textoindependiente"/>
        <w:tabs>
          <w:tab w:val="left" w:pos="2520"/>
        </w:tabs>
        <w:rPr>
          <w:rFonts w:asciiTheme="minorHAnsi" w:hAnsiTheme="minorHAnsi" w:cs="Arial"/>
          <w:bCs/>
          <w:spacing w:val="-2"/>
          <w:sz w:val="20"/>
        </w:rPr>
      </w:pPr>
    </w:p>
    <w:p w14:paraId="33904EFB" w14:textId="77777777" w:rsidR="001B2979" w:rsidRPr="001B2979" w:rsidRDefault="001B2979" w:rsidP="001B2979">
      <w:pPr>
        <w:jc w:val="both"/>
        <w:rPr>
          <w:rFonts w:asciiTheme="minorHAnsi" w:hAnsiTheme="minorHAnsi" w:cs="Arial"/>
          <w:b/>
          <w:sz w:val="20"/>
          <w:lang w:eastAsia="es-MX"/>
        </w:rPr>
      </w:pPr>
      <w:r w:rsidRPr="001B2979">
        <w:rPr>
          <w:rFonts w:asciiTheme="minorHAnsi" w:hAnsiTheme="minorHAnsi" w:cs="Arial"/>
          <w:b/>
          <w:sz w:val="20"/>
        </w:rPr>
        <w:t>DÉCIMA CUARTA</w:t>
      </w:r>
      <w:r w:rsidRPr="001B2979">
        <w:rPr>
          <w:rFonts w:asciiTheme="minorHAnsi" w:hAnsiTheme="minorHAnsi" w:cs="Arial"/>
          <w:b/>
          <w:sz w:val="20"/>
          <w:lang w:eastAsia="es-MX"/>
        </w:rPr>
        <w:t>. PENAS CONVENCIONALES</w:t>
      </w:r>
    </w:p>
    <w:p w14:paraId="4232BA84" w14:textId="77777777" w:rsidR="001B2979" w:rsidRPr="001B2979" w:rsidRDefault="001B2979" w:rsidP="001B2979">
      <w:pPr>
        <w:autoSpaceDE w:val="0"/>
        <w:autoSpaceDN w:val="0"/>
        <w:adjustRightInd w:val="0"/>
        <w:jc w:val="both"/>
        <w:rPr>
          <w:rFonts w:asciiTheme="minorHAnsi" w:hAnsiTheme="minorHAnsi" w:cs="Arial"/>
          <w:sz w:val="20"/>
        </w:rPr>
      </w:pPr>
    </w:p>
    <w:p w14:paraId="2F2A30CC" w14:textId="77777777" w:rsidR="001B2979" w:rsidRPr="001B2979" w:rsidRDefault="001B2979" w:rsidP="001B2979">
      <w:pPr>
        <w:jc w:val="both"/>
        <w:rPr>
          <w:rFonts w:asciiTheme="minorHAnsi" w:hAnsiTheme="minorHAnsi" w:cs="Arial"/>
          <w:bCs/>
          <w:spacing w:val="-2"/>
          <w:sz w:val="20"/>
        </w:rPr>
      </w:pPr>
      <w:r w:rsidRPr="001B2979">
        <w:rPr>
          <w:rFonts w:asciiTheme="minorHAnsi" w:hAnsiTheme="minorHAnsi" w:cs="Arial"/>
          <w:sz w:val="20"/>
        </w:rPr>
        <w:t xml:space="preserve">En caso </w:t>
      </w:r>
      <w:r w:rsidRPr="001B2979">
        <w:rPr>
          <w:rFonts w:asciiTheme="minorHAnsi" w:hAnsiTheme="minorHAnsi" w:cs="Arial"/>
          <w:bCs/>
          <w:spacing w:val="-2"/>
          <w:sz w:val="20"/>
        </w:rPr>
        <w:t xml:space="preserve">que </w:t>
      </w:r>
      <w:r w:rsidRPr="001B2979">
        <w:rPr>
          <w:rFonts w:asciiTheme="minorHAnsi" w:hAnsiTheme="minorHAnsi" w:cs="Arial"/>
          <w:b/>
          <w:sz w:val="20"/>
        </w:rPr>
        <w:t xml:space="preserve"> “EL PROVEEDOR” </w:t>
      </w:r>
      <w:r w:rsidRPr="001B2979">
        <w:rPr>
          <w:rFonts w:asciiTheme="minorHAnsi" w:hAnsiTheme="minorHAnsi" w:cs="Arial"/>
          <w:bCs/>
          <w:spacing w:val="-2"/>
          <w:sz w:val="20"/>
        </w:rPr>
        <w:t xml:space="preserve">incurra en </w:t>
      </w:r>
      <w:r w:rsidRPr="001B2979">
        <w:rPr>
          <w:rFonts w:asciiTheme="minorHAnsi" w:hAnsiTheme="minorHAnsi" w:cs="Arial"/>
          <w:sz w:val="20"/>
        </w:rPr>
        <w:t>atraso en el cumplimiento conforme a lo pactado</w:t>
      </w:r>
      <w:r w:rsidRPr="001B2979">
        <w:rPr>
          <w:rFonts w:asciiTheme="minorHAnsi" w:hAnsiTheme="minorHAnsi" w:cs="Arial"/>
          <w:bCs/>
          <w:spacing w:val="-2"/>
          <w:sz w:val="20"/>
        </w:rPr>
        <w:t xml:space="preserve"> </w:t>
      </w:r>
      <w:r w:rsidRPr="001B2979">
        <w:rPr>
          <w:rFonts w:asciiTheme="minorHAnsi" w:hAnsiTheme="minorHAnsi" w:cs="Arial"/>
          <w:sz w:val="20"/>
        </w:rPr>
        <w:t>para la prestación de los servicios, objeto del</w:t>
      </w:r>
      <w:r w:rsidRPr="001B2979">
        <w:rPr>
          <w:rFonts w:asciiTheme="minorHAnsi" w:hAnsiTheme="minorHAnsi" w:cs="Arial"/>
          <w:bCs/>
          <w:spacing w:val="-2"/>
          <w:sz w:val="20"/>
        </w:rPr>
        <w:t xml:space="preserve"> presente contrato, conforme a lo establecido en el Anexo (No.___) parte integral del presente contrato, </w:t>
      </w:r>
      <w:r w:rsidRPr="001B2979">
        <w:rPr>
          <w:rFonts w:asciiTheme="minorHAnsi" w:hAnsiTheme="minorHAnsi" w:cs="Arial"/>
          <w:b/>
          <w:sz w:val="20"/>
        </w:rPr>
        <w:t xml:space="preserve"> “LA DEPENDENCIA O ENTIDAD”</w:t>
      </w:r>
      <w:r w:rsidRPr="001B2979">
        <w:rPr>
          <w:rFonts w:asciiTheme="minorHAnsi" w:hAnsiTheme="minorHAnsi" w:cs="Arial"/>
          <w:bCs/>
          <w:spacing w:val="-2"/>
          <w:sz w:val="20"/>
        </w:rPr>
        <w:t xml:space="preserve"> por conducto del </w:t>
      </w:r>
      <w:r w:rsidRPr="001B2979">
        <w:rPr>
          <w:rFonts w:asciiTheme="minorHAnsi" w:eastAsia="Calibri" w:hAnsiTheme="minorHAnsi" w:cs="Arial"/>
          <w:sz w:val="20"/>
          <w:lang w:eastAsia="en-US"/>
        </w:rPr>
        <w:t>administrador del contrato</w:t>
      </w:r>
      <w:r w:rsidRPr="001B2979">
        <w:rPr>
          <w:rFonts w:asciiTheme="minorHAnsi" w:hAnsiTheme="minorHAnsi" w:cs="Arial"/>
          <w:bCs/>
          <w:spacing w:val="-2"/>
          <w:sz w:val="20"/>
        </w:rPr>
        <w:t xml:space="preserve"> aplicará la pena convencional equivalente al </w:t>
      </w:r>
      <w:r w:rsidRPr="001B2979">
        <w:rPr>
          <w:rFonts w:asciiTheme="minorHAnsi" w:hAnsiTheme="minorHAnsi" w:cs="Arial"/>
          <w:b/>
          <w:bCs/>
          <w:spacing w:val="-2"/>
          <w:sz w:val="20"/>
          <w:u w:val="single"/>
        </w:rPr>
        <w:t>(INCORPORAR PORCENTAJE DE PENA CONVENCIONAL</w:t>
      </w:r>
      <w:r w:rsidRPr="001B2979">
        <w:rPr>
          <w:rFonts w:asciiTheme="minorHAnsi" w:hAnsiTheme="minorHAnsi" w:cs="Arial"/>
          <w:b/>
          <w:bCs/>
          <w:spacing w:val="-2"/>
          <w:sz w:val="20"/>
        </w:rPr>
        <w:t>)%</w:t>
      </w:r>
      <w:r w:rsidRPr="001B2979">
        <w:rPr>
          <w:rFonts w:asciiTheme="minorHAnsi" w:hAnsiTheme="minorHAnsi" w:cs="Arial"/>
          <w:sz w:val="20"/>
        </w:rPr>
        <w:t>,</w:t>
      </w:r>
      <w:r w:rsidRPr="001B2979">
        <w:rPr>
          <w:rFonts w:asciiTheme="minorHAnsi" w:hAnsiTheme="minorHAnsi" w:cs="Arial"/>
          <w:b/>
          <w:sz w:val="20"/>
          <w:u w:val="single"/>
        </w:rPr>
        <w:t xml:space="preserve"> (</w:t>
      </w:r>
      <w:r w:rsidRPr="001B2979">
        <w:rPr>
          <w:rFonts w:asciiTheme="minorHAnsi" w:hAnsiTheme="minorHAnsi" w:cs="Arial"/>
          <w:b/>
          <w:spacing w:val="-2"/>
          <w:sz w:val="20"/>
          <w:u w:val="single"/>
        </w:rPr>
        <w:t xml:space="preserve">EN CASO DE EXISTIR SÓLO UN PORCENTAJE O ESTABLECER DIVERSOS PORCENTAJES REMITIR AL ANEXO CORRESPONDIENTE) </w:t>
      </w:r>
      <w:r w:rsidRPr="001B2979">
        <w:rPr>
          <w:rFonts w:asciiTheme="minorHAnsi" w:hAnsiTheme="minorHAnsi" w:cs="Arial"/>
          <w:b/>
          <w:bCs/>
          <w:sz w:val="20"/>
        </w:rPr>
        <w:t xml:space="preserve"> </w:t>
      </w:r>
      <w:r w:rsidRPr="001B2979">
        <w:rPr>
          <w:rFonts w:asciiTheme="minorHAnsi" w:hAnsiTheme="minorHAnsi" w:cs="Arial"/>
          <w:bCs/>
          <w:spacing w:val="-2"/>
          <w:sz w:val="20"/>
        </w:rPr>
        <w:t xml:space="preserve">por cada </w:t>
      </w:r>
      <w:r w:rsidRPr="001B2979">
        <w:rPr>
          <w:rFonts w:asciiTheme="minorHAnsi" w:hAnsiTheme="minorHAnsi" w:cs="Arial"/>
          <w:b/>
          <w:bCs/>
          <w:spacing w:val="-2"/>
          <w:sz w:val="20"/>
          <w:u w:val="single"/>
        </w:rPr>
        <w:t>(CALCULAR PERIODICIDAD DE PENA)</w:t>
      </w:r>
      <w:r w:rsidRPr="001B2979">
        <w:rPr>
          <w:rFonts w:asciiTheme="minorHAnsi" w:hAnsiTheme="minorHAnsi" w:cs="Arial"/>
          <w:bCs/>
          <w:spacing w:val="-2"/>
          <w:sz w:val="20"/>
        </w:rPr>
        <w:t xml:space="preserve"> de atraso sobre la parte de los servicios no prestados, de conformidad con </w:t>
      </w:r>
      <w:r w:rsidRPr="001B2979">
        <w:rPr>
          <w:rFonts w:asciiTheme="minorHAnsi" w:hAnsiTheme="minorHAnsi" w:cs="Arial"/>
          <w:sz w:val="20"/>
        </w:rPr>
        <w:t>este instrumento legal</w:t>
      </w:r>
      <w:r w:rsidRPr="001B2979">
        <w:rPr>
          <w:rFonts w:asciiTheme="minorHAnsi" w:hAnsiTheme="minorHAnsi" w:cs="Arial"/>
          <w:bCs/>
          <w:spacing w:val="-2"/>
          <w:sz w:val="20"/>
        </w:rPr>
        <w:t xml:space="preserve"> </w:t>
      </w:r>
      <w:r w:rsidRPr="001B2979">
        <w:rPr>
          <w:rFonts w:asciiTheme="minorHAnsi" w:hAnsiTheme="minorHAnsi" w:cs="Arial"/>
          <w:sz w:val="20"/>
        </w:rPr>
        <w:t>y sus respectivos anexos.</w:t>
      </w:r>
    </w:p>
    <w:p w14:paraId="009EC998" w14:textId="77777777" w:rsidR="001B2979" w:rsidRPr="001B2979" w:rsidRDefault="001B2979" w:rsidP="001B2979">
      <w:pPr>
        <w:jc w:val="both"/>
        <w:rPr>
          <w:rFonts w:asciiTheme="minorHAnsi" w:hAnsiTheme="minorHAnsi" w:cs="Arial"/>
          <w:bCs/>
          <w:spacing w:val="-2"/>
          <w:sz w:val="20"/>
        </w:rPr>
      </w:pPr>
    </w:p>
    <w:p w14:paraId="66A88AA2"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El Administrador determinará el cálculo de la pena convencional, </w:t>
      </w:r>
      <w:r w:rsidRPr="001B2979">
        <w:rPr>
          <w:rFonts w:asciiTheme="minorHAnsi" w:hAnsiTheme="minorHAnsi" w:cs="Arial"/>
          <w:bCs/>
          <w:spacing w:val="-2"/>
          <w:sz w:val="20"/>
        </w:rPr>
        <w:t xml:space="preserve">cuya notificación se realizará por escrito o vía correo electrónico, dentro de los </w:t>
      </w:r>
      <w:r w:rsidRPr="001B2979">
        <w:rPr>
          <w:rFonts w:asciiTheme="minorHAnsi" w:hAnsiTheme="minorHAnsi" w:cs="Arial"/>
          <w:b/>
          <w:bCs/>
          <w:spacing w:val="-2"/>
          <w:sz w:val="20"/>
          <w:u w:val="single"/>
        </w:rPr>
        <w:t>_(DÍAS)_____</w:t>
      </w:r>
      <w:r w:rsidRPr="001B2979">
        <w:rPr>
          <w:rFonts w:asciiTheme="minorHAnsi" w:hAnsiTheme="minorHAnsi" w:cs="Arial"/>
          <w:b/>
          <w:bCs/>
          <w:spacing w:val="-2"/>
          <w:sz w:val="20"/>
        </w:rPr>
        <w:t xml:space="preserve"> </w:t>
      </w:r>
      <w:r w:rsidRPr="001B2979">
        <w:rPr>
          <w:rFonts w:asciiTheme="minorHAnsi" w:hAnsiTheme="minorHAnsi" w:cs="Arial"/>
          <w:bCs/>
          <w:spacing w:val="-2"/>
          <w:sz w:val="20"/>
        </w:rPr>
        <w:t xml:space="preserve">posteriores al atraso en el cumplimiento de la obligación de que se trate. </w:t>
      </w:r>
    </w:p>
    <w:p w14:paraId="6ADB4E74" w14:textId="77777777" w:rsidR="001B2979" w:rsidRPr="001B2979" w:rsidRDefault="001B2979" w:rsidP="001B2979">
      <w:pPr>
        <w:jc w:val="both"/>
        <w:rPr>
          <w:rFonts w:asciiTheme="minorHAnsi" w:hAnsiTheme="minorHAnsi" w:cs="Arial"/>
          <w:sz w:val="20"/>
        </w:rPr>
      </w:pPr>
    </w:p>
    <w:p w14:paraId="7A5DA921" w14:textId="77777777" w:rsidR="001B2979" w:rsidRPr="001B2979" w:rsidRDefault="001B2979" w:rsidP="001B2979">
      <w:pPr>
        <w:tabs>
          <w:tab w:val="left" w:pos="708"/>
        </w:tabs>
        <w:jc w:val="both"/>
        <w:rPr>
          <w:rFonts w:asciiTheme="minorHAnsi" w:hAnsiTheme="minorHAnsi" w:cs="Arial"/>
          <w:sz w:val="20"/>
        </w:rPr>
      </w:pPr>
      <w:r w:rsidRPr="001B2979">
        <w:rPr>
          <w:rFonts w:asciiTheme="minorHAnsi" w:hAnsiTheme="minorHAnsi" w:cs="Arial"/>
          <w:sz w:val="20"/>
        </w:rPr>
        <w:t>El pago de los servicios quedará condicionado, proporcionalmente, al pago que</w:t>
      </w:r>
      <w:r w:rsidRPr="001B2979">
        <w:rPr>
          <w:rFonts w:asciiTheme="minorHAnsi" w:hAnsiTheme="minorHAnsi" w:cs="Arial"/>
          <w:b/>
          <w:sz w:val="20"/>
        </w:rPr>
        <w:t xml:space="preserve"> “EL PROVEEDOR” </w:t>
      </w:r>
      <w:r w:rsidRPr="001B2979">
        <w:rPr>
          <w:rFonts w:asciiTheme="minorHAnsi" w:hAnsiTheme="minorHAnsi" w:cs="Arial"/>
          <w:sz w:val="20"/>
        </w:rPr>
        <w:t xml:space="preserve">deba efectuar por concepto de penas convencionales por atraso; en el supuesto que el contrato sea rescindido en términos de lo previsto en la CLÁUSULA VIGÉSIMA CUARTA DE RESCISIÓN, no procederá el cobro de dichas penas ni la </w:t>
      </w:r>
      <w:r w:rsidRPr="001B2979">
        <w:rPr>
          <w:rFonts w:asciiTheme="minorHAnsi" w:hAnsiTheme="minorHAnsi" w:cs="Arial"/>
          <w:sz w:val="20"/>
        </w:rPr>
        <w:lastRenderedPageBreak/>
        <w:t>contabilización de las mismas al hacer efectiva la garantía de cumplimiento del contrato.</w:t>
      </w:r>
    </w:p>
    <w:p w14:paraId="762E53E4" w14:textId="77777777" w:rsidR="001B2979" w:rsidRPr="001B2979" w:rsidRDefault="001B2979" w:rsidP="001B2979">
      <w:pPr>
        <w:jc w:val="both"/>
        <w:rPr>
          <w:rFonts w:asciiTheme="minorHAnsi" w:hAnsiTheme="minorHAnsi" w:cs="Arial"/>
          <w:sz w:val="20"/>
        </w:rPr>
      </w:pPr>
    </w:p>
    <w:p w14:paraId="6A554A3C" w14:textId="77777777" w:rsidR="001B2979" w:rsidRPr="001B2979" w:rsidRDefault="001B2979" w:rsidP="001B2979">
      <w:pPr>
        <w:tabs>
          <w:tab w:val="left" w:pos="708"/>
        </w:tabs>
        <w:jc w:val="both"/>
        <w:rPr>
          <w:rFonts w:asciiTheme="minorHAnsi" w:hAnsiTheme="minorHAnsi" w:cs="Arial"/>
          <w:sz w:val="20"/>
        </w:rPr>
      </w:pPr>
      <w:r w:rsidRPr="001B2979">
        <w:rPr>
          <w:rFonts w:asciiTheme="minorHAnsi" w:hAnsiTheme="minorHAnsi" w:cs="Arial"/>
          <w:sz w:val="20"/>
        </w:rPr>
        <w:t xml:space="preserve">El pago de la pena podrá efectuarse </w:t>
      </w:r>
      <w:r w:rsidRPr="001B2979">
        <w:rPr>
          <w:rFonts w:asciiTheme="minorHAnsi" w:hAnsiTheme="minorHAnsi" w:cs="Arial"/>
          <w:bCs/>
          <w:spacing w:val="-2"/>
          <w:sz w:val="20"/>
        </w:rPr>
        <w:t>a través del esquema e5cinco</w:t>
      </w:r>
      <w:r w:rsidRPr="001B2979">
        <w:rPr>
          <w:rFonts w:asciiTheme="minorHAnsi" w:hAnsiTheme="minorHAnsi" w:cs="Arial"/>
          <w:spacing w:val="-2"/>
          <w:sz w:val="20"/>
        </w:rPr>
        <w:t xml:space="preserve"> Pago Electrónico de Derechos, Productos y Aprovechamientos (</w:t>
      </w:r>
      <w:proofErr w:type="spellStart"/>
      <w:r w:rsidRPr="001B2979">
        <w:rPr>
          <w:rFonts w:asciiTheme="minorHAnsi" w:hAnsiTheme="minorHAnsi" w:cs="Arial"/>
          <w:spacing w:val="-2"/>
          <w:sz w:val="20"/>
        </w:rPr>
        <w:t>DPA´s</w:t>
      </w:r>
      <w:proofErr w:type="spellEnd"/>
      <w:r w:rsidRPr="001B2979">
        <w:rPr>
          <w:rFonts w:asciiTheme="minorHAnsi" w:hAnsiTheme="minorHAnsi" w:cs="Arial"/>
          <w:spacing w:val="-2"/>
          <w:sz w:val="20"/>
        </w:rPr>
        <w:t>),</w:t>
      </w:r>
      <w:r w:rsidRPr="001B2979">
        <w:rPr>
          <w:rFonts w:asciiTheme="minorHAnsi" w:hAnsiTheme="minorHAnsi" w:cs="Arial"/>
          <w:sz w:val="20"/>
        </w:rPr>
        <w:t xml:space="preserve"> </w:t>
      </w:r>
      <w:r w:rsidRPr="001B2979">
        <w:rPr>
          <w:rFonts w:asciiTheme="minorHAnsi" w:hAnsiTheme="minorHAnsi" w:cs="Arial"/>
          <w:spacing w:val="-2"/>
          <w:sz w:val="20"/>
        </w:rPr>
        <w:t>a favor de la Tesorería de la Federación,</w:t>
      </w:r>
      <w:r w:rsidRPr="001B2979">
        <w:rPr>
          <w:rFonts w:asciiTheme="minorHAnsi" w:hAnsiTheme="minorHAnsi" w:cs="Arial"/>
          <w:sz w:val="20"/>
        </w:rPr>
        <w:t xml:space="preserve"> o la Entidad; </w:t>
      </w:r>
      <w:r w:rsidRPr="001B2979">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650DDC1A" w14:textId="77777777" w:rsidR="001B2979" w:rsidRPr="001B2979" w:rsidRDefault="001B2979" w:rsidP="001B2979">
      <w:pPr>
        <w:tabs>
          <w:tab w:val="left" w:pos="708"/>
        </w:tabs>
        <w:jc w:val="both"/>
        <w:rPr>
          <w:rFonts w:asciiTheme="minorHAnsi" w:hAnsiTheme="minorHAnsi" w:cs="Arial"/>
          <w:sz w:val="20"/>
        </w:rPr>
      </w:pPr>
    </w:p>
    <w:p w14:paraId="5FC1B865" w14:textId="77777777" w:rsidR="001B2979" w:rsidRPr="001B2979" w:rsidRDefault="001B2979" w:rsidP="001B2979">
      <w:pPr>
        <w:tabs>
          <w:tab w:val="left" w:pos="708"/>
        </w:tabs>
        <w:jc w:val="both"/>
        <w:rPr>
          <w:rFonts w:asciiTheme="minorHAnsi" w:hAnsiTheme="minorHAnsi" w:cs="Arial"/>
          <w:spacing w:val="-2"/>
          <w:sz w:val="20"/>
        </w:rPr>
      </w:pPr>
      <w:r w:rsidRPr="001B2979">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1B2979">
        <w:rPr>
          <w:rFonts w:asciiTheme="minorHAnsi" w:hAnsiTheme="minorHAnsi" w:cs="Arial"/>
          <w:spacing w:val="-2"/>
          <w:sz w:val="20"/>
        </w:rPr>
        <w:t xml:space="preserve">. </w:t>
      </w:r>
    </w:p>
    <w:p w14:paraId="25CBEA90"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p>
    <w:p w14:paraId="1AF2510F"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Cuando</w:t>
      </w:r>
      <w:r w:rsidRPr="001B2979">
        <w:rPr>
          <w:rFonts w:asciiTheme="minorHAnsi" w:hAnsiTheme="minorHAnsi" w:cs="Arial"/>
          <w:b/>
          <w:sz w:val="20"/>
        </w:rPr>
        <w:t xml:space="preserve"> “EL PROVEEDOR”</w:t>
      </w:r>
      <w:r w:rsidRPr="001B2979">
        <w:rPr>
          <w:rFonts w:asciiTheme="minorHAnsi" w:hAnsiTheme="minorHAnsi" w:cs="Arial"/>
          <w:sz w:val="20"/>
        </w:rPr>
        <w:t xml:space="preserve"> quede exceptuado de la presentación de la garantía de cumplimiento, en los supuestos previsto en la </w:t>
      </w:r>
      <w:r w:rsidRPr="001B2979">
        <w:rPr>
          <w:rFonts w:asciiTheme="minorHAnsi" w:hAnsiTheme="minorHAnsi" w:cs="Arial"/>
          <w:b/>
          <w:sz w:val="20"/>
        </w:rPr>
        <w:t>“LAASSP”</w:t>
      </w:r>
      <w:r w:rsidRPr="001B2979">
        <w:rPr>
          <w:rFonts w:asciiTheme="minorHAnsi" w:hAnsiTheme="minorHAnsi" w:cs="Arial"/>
          <w:sz w:val="20"/>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5D1C6F82" w14:textId="77777777" w:rsidR="001B2979" w:rsidRPr="001B2979" w:rsidRDefault="001B2979" w:rsidP="001B2979">
      <w:pPr>
        <w:autoSpaceDE w:val="0"/>
        <w:autoSpaceDN w:val="0"/>
        <w:adjustRightInd w:val="0"/>
        <w:jc w:val="both"/>
        <w:rPr>
          <w:rFonts w:asciiTheme="minorHAnsi" w:hAnsiTheme="minorHAnsi" w:cs="Arial"/>
          <w:sz w:val="20"/>
          <w:u w:val="single"/>
        </w:rPr>
      </w:pPr>
    </w:p>
    <w:p w14:paraId="26EEBDDF" w14:textId="77777777" w:rsidR="001B2979" w:rsidRPr="001B2979" w:rsidRDefault="001B2979" w:rsidP="001B2979">
      <w:pPr>
        <w:autoSpaceDE w:val="0"/>
        <w:autoSpaceDN w:val="0"/>
        <w:adjustRightInd w:val="0"/>
        <w:jc w:val="both"/>
        <w:rPr>
          <w:rFonts w:asciiTheme="minorHAnsi" w:hAnsiTheme="minorHAnsi" w:cs="Arial"/>
          <w:sz w:val="20"/>
        </w:rPr>
      </w:pPr>
      <w:r w:rsidRPr="001B2979">
        <w:rPr>
          <w:rFonts w:asciiTheme="minorHAnsi" w:hAnsiTheme="minorHAnsi"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2FF6E037"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p>
    <w:p w14:paraId="2D046D68" w14:textId="77777777" w:rsidR="001B2979" w:rsidRPr="001B2979" w:rsidRDefault="001B2979" w:rsidP="001B2979">
      <w:pPr>
        <w:pStyle w:val="Texto0"/>
        <w:spacing w:after="0" w:line="240" w:lineRule="auto"/>
        <w:ind w:firstLine="0"/>
        <w:rPr>
          <w:rFonts w:asciiTheme="minorHAnsi" w:hAnsiTheme="minorHAnsi"/>
          <w:b/>
          <w:sz w:val="20"/>
        </w:rPr>
      </w:pPr>
      <w:r w:rsidRPr="001B2979">
        <w:rPr>
          <w:rFonts w:asciiTheme="minorHAnsi" w:hAnsiTheme="minorHAnsi"/>
          <w:b/>
          <w:sz w:val="20"/>
        </w:rPr>
        <w:t>DÉCIMA QUINTA</w:t>
      </w:r>
      <w:r w:rsidRPr="001B2979">
        <w:rPr>
          <w:rFonts w:asciiTheme="minorHAnsi" w:eastAsia="Calibri" w:hAnsiTheme="minorHAnsi"/>
          <w:b/>
          <w:sz w:val="20"/>
          <w:lang w:eastAsia="en-US"/>
        </w:rPr>
        <w:t>. LICENCIAS, AUTORIZACIONES Y PERMISOS</w:t>
      </w:r>
    </w:p>
    <w:p w14:paraId="1DE5F6F1" w14:textId="77777777" w:rsidR="001B2979" w:rsidRPr="001B2979" w:rsidRDefault="001B2979" w:rsidP="001B2979">
      <w:pPr>
        <w:pStyle w:val="Texto0"/>
        <w:spacing w:after="0" w:line="240" w:lineRule="auto"/>
        <w:ind w:firstLine="0"/>
        <w:rPr>
          <w:rFonts w:asciiTheme="minorHAnsi" w:hAnsiTheme="minorHAnsi"/>
          <w:b/>
          <w:sz w:val="20"/>
        </w:rPr>
      </w:pPr>
    </w:p>
    <w:p w14:paraId="1A3F2BF5"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r w:rsidRPr="001B2979">
        <w:rPr>
          <w:rFonts w:asciiTheme="minorHAnsi" w:hAnsiTheme="minorHAnsi"/>
          <w:b/>
          <w:sz w:val="20"/>
        </w:rPr>
        <w:t>“EL PROVEEDOR”</w:t>
      </w:r>
      <w:r w:rsidRPr="001B2979">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04861685" w14:textId="77777777" w:rsidR="001B2979" w:rsidRPr="001B2979" w:rsidRDefault="001B2979" w:rsidP="001B2979">
      <w:pPr>
        <w:pStyle w:val="Texto0"/>
        <w:spacing w:after="0" w:line="240" w:lineRule="auto"/>
        <w:ind w:firstLine="0"/>
        <w:rPr>
          <w:rFonts w:asciiTheme="minorHAnsi" w:eastAsia="Calibri" w:hAnsiTheme="minorHAnsi"/>
          <w:sz w:val="20"/>
          <w:lang w:eastAsia="en-US"/>
        </w:rPr>
      </w:pPr>
    </w:p>
    <w:p w14:paraId="271AAEDB" w14:textId="77777777" w:rsidR="001B2979" w:rsidRPr="001B2979" w:rsidRDefault="001B2979" w:rsidP="001B2979">
      <w:pPr>
        <w:pStyle w:val="Texto0"/>
        <w:spacing w:after="0" w:line="240" w:lineRule="auto"/>
        <w:ind w:firstLine="0"/>
        <w:rPr>
          <w:rFonts w:asciiTheme="minorHAnsi" w:eastAsia="Calibri" w:hAnsiTheme="minorHAnsi"/>
          <w:b/>
          <w:sz w:val="20"/>
          <w:lang w:eastAsia="en-US"/>
        </w:rPr>
      </w:pPr>
      <w:r w:rsidRPr="001B2979">
        <w:rPr>
          <w:rFonts w:asciiTheme="minorHAnsi" w:hAnsiTheme="minorHAnsi"/>
          <w:b/>
          <w:sz w:val="20"/>
        </w:rPr>
        <w:t>DÉCIMA SEXTA</w:t>
      </w:r>
      <w:r w:rsidRPr="001B2979">
        <w:rPr>
          <w:rFonts w:asciiTheme="minorHAnsi" w:eastAsia="Calibri" w:hAnsiTheme="minorHAnsi"/>
          <w:b/>
          <w:sz w:val="20"/>
          <w:lang w:eastAsia="en-US"/>
        </w:rPr>
        <w:t>. PÓLIZA DE RESPONSABILIDAD CIVIL</w:t>
      </w:r>
    </w:p>
    <w:p w14:paraId="45B2C66C" w14:textId="77777777" w:rsidR="001B2979" w:rsidRPr="001B2979" w:rsidRDefault="001B2979" w:rsidP="001B2979">
      <w:pPr>
        <w:ind w:right="51"/>
        <w:jc w:val="both"/>
        <w:rPr>
          <w:rFonts w:asciiTheme="minorHAnsi" w:hAnsiTheme="minorHAnsi" w:cs="Arial"/>
          <w:sz w:val="20"/>
          <w:u w:val="single"/>
        </w:rPr>
      </w:pPr>
    </w:p>
    <w:p w14:paraId="76730648"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CUANDO NO SE REQUIERA LA CONTRATACIÓN DE SEGURO INCOPORAR EL SIGUIENTE PÁRRAFO: </w:t>
      </w:r>
    </w:p>
    <w:p w14:paraId="35C4EB52" w14:textId="77777777" w:rsidR="001B2979" w:rsidRPr="001B2979" w:rsidRDefault="001B2979" w:rsidP="001B2979">
      <w:pPr>
        <w:ind w:right="51"/>
        <w:jc w:val="both"/>
        <w:rPr>
          <w:rFonts w:asciiTheme="minorHAnsi" w:hAnsiTheme="minorHAnsi" w:cs="Arial"/>
          <w:sz w:val="20"/>
        </w:rPr>
      </w:pPr>
    </w:p>
    <w:p w14:paraId="5E8489AB"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Para la prestación de los servicios materia del presente contrato, no se requiere que </w:t>
      </w:r>
      <w:r w:rsidRPr="001B2979">
        <w:rPr>
          <w:rFonts w:asciiTheme="minorHAnsi" w:hAnsiTheme="minorHAnsi" w:cs="Arial"/>
          <w:b/>
          <w:sz w:val="20"/>
        </w:rPr>
        <w:t>“EL PROVEEDOR”</w:t>
      </w:r>
      <w:r w:rsidRPr="001B2979">
        <w:rPr>
          <w:rFonts w:asciiTheme="minorHAnsi" w:hAnsiTheme="minorHAnsi" w:cs="Arial"/>
          <w:sz w:val="20"/>
        </w:rPr>
        <w:t xml:space="preserve"> contrate una póliza de seguro por responsabilidad civil.</w:t>
      </w:r>
    </w:p>
    <w:p w14:paraId="1DA26002" w14:textId="77777777" w:rsidR="001B2979" w:rsidRPr="001B2979" w:rsidRDefault="001B2979" w:rsidP="001B2979">
      <w:pPr>
        <w:ind w:right="51"/>
        <w:jc w:val="both"/>
        <w:rPr>
          <w:rFonts w:asciiTheme="minorHAnsi" w:hAnsiTheme="minorHAnsi" w:cs="Arial"/>
          <w:b/>
          <w:sz w:val="20"/>
          <w:u w:val="single"/>
        </w:rPr>
      </w:pPr>
    </w:p>
    <w:p w14:paraId="7949DC01"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INSTRUCCIÓN: CUANDO SE REQUIERA LA CONTRATACIÓN DE SEGURO INCOPORAR LOS SIGUIENTES DOS PÁRRAFOS: </w:t>
      </w:r>
    </w:p>
    <w:p w14:paraId="218A03CF" w14:textId="77777777" w:rsidR="001B2979" w:rsidRPr="001B2979" w:rsidRDefault="001B2979" w:rsidP="001B2979">
      <w:pPr>
        <w:ind w:right="51"/>
        <w:jc w:val="both"/>
        <w:rPr>
          <w:rFonts w:asciiTheme="minorHAnsi" w:hAnsiTheme="minorHAnsi" w:cs="Arial"/>
          <w:sz w:val="20"/>
        </w:rPr>
      </w:pPr>
    </w:p>
    <w:p w14:paraId="46C0CFF9"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1B2979">
        <w:rPr>
          <w:rFonts w:asciiTheme="minorHAnsi" w:hAnsiTheme="minorHAnsi" w:cs="Arial"/>
          <w:b/>
          <w:sz w:val="20"/>
        </w:rPr>
        <w:t>“LA DEPENDENCIA O ENTIDAD”</w:t>
      </w:r>
      <w:r w:rsidRPr="001B2979">
        <w:rPr>
          <w:rFonts w:asciiTheme="minorHAnsi" w:hAnsiTheme="minorHAnsi" w:cs="Arial"/>
          <w:sz w:val="20"/>
        </w:rPr>
        <w:t>, así como, los que cause a terceros en sus bienes o personas, con motivo de la prestación del servicio materia del presente contrato.</w:t>
      </w:r>
    </w:p>
    <w:p w14:paraId="6DF77100" w14:textId="77777777" w:rsidR="001B2979" w:rsidRPr="001B2979" w:rsidRDefault="001B2979" w:rsidP="001B2979">
      <w:pPr>
        <w:ind w:right="51"/>
        <w:jc w:val="both"/>
        <w:rPr>
          <w:rFonts w:asciiTheme="minorHAnsi" w:hAnsiTheme="minorHAnsi" w:cs="Arial"/>
          <w:sz w:val="20"/>
        </w:rPr>
      </w:pPr>
    </w:p>
    <w:p w14:paraId="48B6FC45"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La póliza deberá contener las siguientes coberturas:</w:t>
      </w:r>
    </w:p>
    <w:p w14:paraId="2EF8B2DE" w14:textId="77777777" w:rsidR="001B2979" w:rsidRPr="001B2979" w:rsidRDefault="001B2979" w:rsidP="001B2979">
      <w:pPr>
        <w:ind w:right="51"/>
        <w:jc w:val="both"/>
        <w:rPr>
          <w:rFonts w:asciiTheme="minorHAnsi" w:hAnsiTheme="minorHAnsi" w:cs="Arial"/>
          <w:sz w:val="20"/>
          <w:u w:val="single"/>
        </w:rPr>
      </w:pPr>
    </w:p>
    <w:p w14:paraId="15F2B349"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INSTRUCCIÓN: DESCRIBIR LAS COBERTURAS, ATENDIENDO A LAS NECESIDADES, TIPO Y CARACTERÍSTICAS DEL SERVICIO</w:t>
      </w:r>
    </w:p>
    <w:p w14:paraId="1AD4B9AF" w14:textId="77777777" w:rsidR="001B2979" w:rsidRPr="001B2979" w:rsidRDefault="001B2979" w:rsidP="001B2979">
      <w:pPr>
        <w:ind w:right="51"/>
        <w:jc w:val="both"/>
        <w:rPr>
          <w:rFonts w:asciiTheme="minorHAnsi" w:hAnsiTheme="minorHAnsi" w:cs="Arial"/>
          <w:sz w:val="20"/>
        </w:rPr>
      </w:pPr>
    </w:p>
    <w:p w14:paraId="6DE430F5" w14:textId="77777777" w:rsidR="001B2979" w:rsidRPr="001B2979" w:rsidRDefault="001B2979" w:rsidP="001B2979">
      <w:pPr>
        <w:jc w:val="both"/>
        <w:rPr>
          <w:rFonts w:asciiTheme="minorHAnsi" w:eastAsia="Calibri" w:hAnsiTheme="minorHAnsi" w:cs="Arial"/>
          <w:sz w:val="20"/>
          <w:lang w:eastAsia="en-US"/>
        </w:rPr>
      </w:pPr>
      <w:r w:rsidRPr="001B2979">
        <w:rPr>
          <w:rFonts w:asciiTheme="minorHAnsi" w:eastAsia="Calibri" w:hAnsiTheme="minorHAnsi" w:cs="Arial"/>
          <w:b/>
          <w:sz w:val="20"/>
          <w:lang w:eastAsia="en-US"/>
        </w:rPr>
        <w:t>DÉCIMA SÉPTIMA. TRANSPORTE</w:t>
      </w:r>
    </w:p>
    <w:p w14:paraId="663724A8" w14:textId="77777777" w:rsidR="001B2979" w:rsidRPr="001B2979" w:rsidRDefault="001B2979" w:rsidP="001B2979">
      <w:pPr>
        <w:jc w:val="both"/>
        <w:rPr>
          <w:rFonts w:asciiTheme="minorHAnsi" w:eastAsia="Calibri" w:hAnsiTheme="minorHAnsi" w:cs="Arial"/>
          <w:sz w:val="20"/>
          <w:lang w:eastAsia="en-US"/>
        </w:rPr>
      </w:pPr>
    </w:p>
    <w:p w14:paraId="6C863265"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1B2979">
        <w:rPr>
          <w:rFonts w:asciiTheme="minorHAnsi" w:eastAsia="Calibri" w:hAnsiTheme="minorHAnsi" w:cs="Arial"/>
          <w:b/>
          <w:sz w:val="20"/>
          <w:u w:val="single"/>
          <w:lang w:eastAsia="en-US"/>
        </w:rPr>
        <w:t>(ESTABLECER EL DOCUMENTO O ANEXO DONDE SE ENCUENTRAN LOS DOMICILIOS, O EN SU DEFECTO REDACTARLOS)</w:t>
      </w:r>
      <w:r w:rsidRPr="001B2979">
        <w:rPr>
          <w:rFonts w:asciiTheme="minorHAnsi" w:eastAsia="Calibri" w:hAnsiTheme="minorHAnsi" w:cs="Arial"/>
          <w:sz w:val="20"/>
          <w:lang w:eastAsia="en-US"/>
        </w:rPr>
        <w:t xml:space="preserve"> del presente contrato.</w:t>
      </w:r>
    </w:p>
    <w:p w14:paraId="73484613" w14:textId="77777777" w:rsidR="001B2979" w:rsidRPr="001B2979" w:rsidRDefault="001B2979" w:rsidP="001B2979">
      <w:pPr>
        <w:ind w:right="51"/>
        <w:jc w:val="both"/>
        <w:rPr>
          <w:rFonts w:asciiTheme="minorHAnsi" w:hAnsiTheme="minorHAnsi" w:cs="Arial"/>
          <w:sz w:val="20"/>
        </w:rPr>
      </w:pPr>
    </w:p>
    <w:p w14:paraId="36B52AA2"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b/>
          <w:sz w:val="20"/>
        </w:rPr>
        <w:t>DÉCIMA OCTAVA. IMPUESTOS Y DERECHOS</w:t>
      </w:r>
    </w:p>
    <w:p w14:paraId="5F3159B3" w14:textId="77777777" w:rsidR="001B2979" w:rsidRPr="001B2979" w:rsidRDefault="001B2979" w:rsidP="001B2979">
      <w:pPr>
        <w:jc w:val="both"/>
        <w:rPr>
          <w:rFonts w:asciiTheme="minorHAnsi" w:hAnsiTheme="minorHAnsi" w:cs="Arial"/>
          <w:sz w:val="20"/>
        </w:rPr>
      </w:pPr>
    </w:p>
    <w:p w14:paraId="034B017F"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Los impuestos, derechos y gastos que procedan con motivo de la prestación de los servicios, objeto del presente contrato, serán pagados por </w:t>
      </w:r>
      <w:r w:rsidRPr="001B2979">
        <w:rPr>
          <w:rFonts w:asciiTheme="minorHAnsi" w:hAnsiTheme="minorHAnsi" w:cs="Arial"/>
          <w:b/>
          <w:sz w:val="20"/>
        </w:rPr>
        <w:t>“EL PROVEEDOR”</w:t>
      </w:r>
      <w:r w:rsidRPr="001B2979">
        <w:rPr>
          <w:rFonts w:asciiTheme="minorHAnsi" w:hAnsiTheme="minorHAnsi" w:cs="Arial"/>
          <w:sz w:val="20"/>
        </w:rPr>
        <w:t>, mismos que no serán repercutidos a</w:t>
      </w:r>
      <w:r w:rsidRPr="001B2979">
        <w:rPr>
          <w:rFonts w:asciiTheme="minorHAnsi" w:hAnsiTheme="minorHAnsi" w:cs="Arial"/>
          <w:b/>
          <w:sz w:val="20"/>
        </w:rPr>
        <w:t xml:space="preserve"> “LA DEPENDENCIA O ENTIDAD”</w:t>
      </w:r>
      <w:r w:rsidRPr="001B2979">
        <w:rPr>
          <w:rFonts w:asciiTheme="minorHAnsi" w:hAnsiTheme="minorHAnsi" w:cs="Arial"/>
          <w:sz w:val="20"/>
        </w:rPr>
        <w:t>.</w:t>
      </w:r>
    </w:p>
    <w:p w14:paraId="6F8513F7" w14:textId="77777777" w:rsidR="001B2979" w:rsidRPr="001B2979" w:rsidRDefault="001B2979" w:rsidP="001B2979">
      <w:pPr>
        <w:ind w:right="51"/>
        <w:jc w:val="both"/>
        <w:rPr>
          <w:rFonts w:asciiTheme="minorHAnsi" w:hAnsiTheme="minorHAnsi" w:cs="Arial"/>
          <w:b/>
          <w:sz w:val="20"/>
        </w:rPr>
      </w:pPr>
    </w:p>
    <w:p w14:paraId="5F5BD8BA"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61963B00" w14:textId="77777777" w:rsidR="001B2979" w:rsidRPr="001B2979" w:rsidRDefault="001B2979" w:rsidP="001B2979">
      <w:pPr>
        <w:ind w:right="51"/>
        <w:jc w:val="both"/>
        <w:rPr>
          <w:rFonts w:asciiTheme="minorHAnsi" w:hAnsiTheme="minorHAnsi" w:cs="Arial"/>
          <w:sz w:val="20"/>
        </w:rPr>
      </w:pPr>
    </w:p>
    <w:p w14:paraId="5B624A43" w14:textId="77777777" w:rsidR="001B2979" w:rsidRPr="001B2979" w:rsidRDefault="001B2979" w:rsidP="001B2979">
      <w:pPr>
        <w:ind w:right="51"/>
        <w:jc w:val="both"/>
        <w:rPr>
          <w:rFonts w:asciiTheme="minorHAnsi" w:hAnsiTheme="minorHAnsi" w:cs="Arial"/>
          <w:sz w:val="20"/>
        </w:rPr>
      </w:pPr>
    </w:p>
    <w:p w14:paraId="64C7CF51" w14:textId="77777777" w:rsidR="001B2979" w:rsidRPr="001B2979" w:rsidRDefault="001B2979" w:rsidP="001B2979">
      <w:pPr>
        <w:tabs>
          <w:tab w:val="left" w:pos="2340"/>
        </w:tabs>
        <w:jc w:val="both"/>
        <w:rPr>
          <w:rFonts w:asciiTheme="minorHAnsi" w:hAnsiTheme="minorHAnsi" w:cs="Arial"/>
          <w:b/>
          <w:sz w:val="20"/>
        </w:rPr>
      </w:pPr>
      <w:r w:rsidRPr="001B2979">
        <w:rPr>
          <w:rFonts w:asciiTheme="minorHAnsi" w:hAnsiTheme="minorHAnsi" w:cs="Arial"/>
          <w:b/>
          <w:sz w:val="20"/>
        </w:rPr>
        <w:t>DÉCIMA NOVENA.</w:t>
      </w:r>
      <w:r w:rsidRPr="001B2979">
        <w:rPr>
          <w:rFonts w:asciiTheme="minorHAnsi" w:hAnsiTheme="minorHAnsi" w:cs="Arial"/>
          <w:sz w:val="20"/>
        </w:rPr>
        <w:t xml:space="preserve"> </w:t>
      </w:r>
      <w:r w:rsidRPr="001B2979">
        <w:rPr>
          <w:rFonts w:asciiTheme="minorHAnsi" w:hAnsiTheme="minorHAnsi" w:cs="Arial"/>
          <w:b/>
          <w:sz w:val="20"/>
        </w:rPr>
        <w:t>PROHIBICIÓN DE CESIÓN DE DERECHOS Y OBLIGACIONES</w:t>
      </w:r>
    </w:p>
    <w:p w14:paraId="6069549A" w14:textId="77777777" w:rsidR="001B2979" w:rsidRPr="001B2979" w:rsidRDefault="001B2979" w:rsidP="001B2979">
      <w:pPr>
        <w:tabs>
          <w:tab w:val="left" w:pos="2340"/>
        </w:tabs>
        <w:jc w:val="both"/>
        <w:rPr>
          <w:rFonts w:asciiTheme="minorHAnsi" w:hAnsiTheme="minorHAnsi" w:cs="Arial"/>
          <w:b/>
          <w:sz w:val="20"/>
        </w:rPr>
      </w:pPr>
    </w:p>
    <w:p w14:paraId="43DF93A7"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1B2979">
        <w:rPr>
          <w:rFonts w:asciiTheme="minorHAnsi" w:hAnsiTheme="minorHAnsi" w:cs="Arial"/>
          <w:b/>
          <w:sz w:val="20"/>
        </w:rPr>
        <w:t>“LA DEPENDENCIA O ENTIDAD”</w:t>
      </w:r>
      <w:r w:rsidRPr="001B2979">
        <w:rPr>
          <w:rFonts w:asciiTheme="minorHAnsi" w:hAnsiTheme="minorHAnsi" w:cs="Arial"/>
          <w:sz w:val="20"/>
        </w:rPr>
        <w:t>.</w:t>
      </w:r>
    </w:p>
    <w:p w14:paraId="7330433C" w14:textId="77777777" w:rsidR="001B2979" w:rsidRPr="001B2979" w:rsidRDefault="001B2979" w:rsidP="001B2979">
      <w:pPr>
        <w:ind w:right="51"/>
        <w:jc w:val="both"/>
        <w:rPr>
          <w:rFonts w:asciiTheme="minorHAnsi" w:hAnsiTheme="minorHAnsi" w:cs="Arial"/>
          <w:sz w:val="20"/>
        </w:rPr>
      </w:pPr>
    </w:p>
    <w:p w14:paraId="1D903F46"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VIGÉSIMA. DERECHOS DE AUTOR, PATENTES Y/O MARCAS</w:t>
      </w:r>
    </w:p>
    <w:p w14:paraId="41D81840" w14:textId="77777777" w:rsidR="001B2979" w:rsidRPr="001B2979" w:rsidRDefault="001B2979" w:rsidP="001B2979">
      <w:pPr>
        <w:tabs>
          <w:tab w:val="left" w:pos="2340"/>
        </w:tabs>
        <w:jc w:val="both"/>
        <w:rPr>
          <w:rFonts w:asciiTheme="minorHAnsi" w:hAnsiTheme="minorHAnsi" w:cs="Arial"/>
          <w:sz w:val="20"/>
        </w:rPr>
      </w:pPr>
    </w:p>
    <w:p w14:paraId="1A273574"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1B2979">
        <w:rPr>
          <w:rFonts w:asciiTheme="minorHAnsi" w:hAnsiTheme="minorHAnsi" w:cs="Arial"/>
          <w:b/>
          <w:sz w:val="20"/>
        </w:rPr>
        <w:t>“LA DEPENDENCIA O ENTIDAD”</w:t>
      </w:r>
      <w:r w:rsidRPr="001B2979">
        <w:rPr>
          <w:rFonts w:asciiTheme="minorHAnsi" w:hAnsiTheme="minorHAnsi" w:cs="Arial"/>
          <w:sz w:val="20"/>
        </w:rPr>
        <w:t xml:space="preserve"> o a terceros.</w:t>
      </w:r>
    </w:p>
    <w:p w14:paraId="6D3A73B0" w14:textId="77777777" w:rsidR="001B2979" w:rsidRPr="001B2979" w:rsidRDefault="001B2979" w:rsidP="001B2979">
      <w:pPr>
        <w:tabs>
          <w:tab w:val="left" w:pos="2340"/>
        </w:tabs>
        <w:jc w:val="both"/>
        <w:rPr>
          <w:rFonts w:asciiTheme="minorHAnsi" w:hAnsiTheme="minorHAnsi" w:cs="Arial"/>
          <w:sz w:val="20"/>
        </w:rPr>
      </w:pPr>
    </w:p>
    <w:p w14:paraId="76750AE4" w14:textId="77777777" w:rsidR="001B2979" w:rsidRPr="001B2979" w:rsidRDefault="001B2979" w:rsidP="001B2979">
      <w:pPr>
        <w:tabs>
          <w:tab w:val="left" w:pos="2340"/>
        </w:tabs>
        <w:jc w:val="both"/>
        <w:rPr>
          <w:rFonts w:asciiTheme="minorHAnsi" w:hAnsiTheme="minorHAnsi" w:cs="Arial"/>
          <w:sz w:val="20"/>
        </w:rPr>
      </w:pPr>
      <w:r w:rsidRPr="001B2979">
        <w:rPr>
          <w:rFonts w:asciiTheme="minorHAnsi" w:hAnsiTheme="minorHAnsi" w:cs="Arial"/>
          <w:sz w:val="20"/>
        </w:rPr>
        <w:t xml:space="preserve">De presentarse alguna reclamación en contra de </w:t>
      </w:r>
      <w:r w:rsidRPr="001B2979">
        <w:rPr>
          <w:rFonts w:asciiTheme="minorHAnsi" w:hAnsiTheme="minorHAnsi" w:cs="Arial"/>
          <w:b/>
          <w:sz w:val="20"/>
        </w:rPr>
        <w:t>“LA DEPENDENCIA O ENTIDAD”</w:t>
      </w:r>
      <w:r w:rsidRPr="001B2979">
        <w:rPr>
          <w:rFonts w:asciiTheme="minorHAnsi" w:hAnsiTheme="minorHAnsi" w:cs="Arial"/>
          <w:sz w:val="20"/>
        </w:rPr>
        <w:t xml:space="preserve">, por cualquiera de las causas antes mencionadas, </w:t>
      </w:r>
      <w:r w:rsidRPr="001B2979">
        <w:rPr>
          <w:rFonts w:asciiTheme="minorHAnsi" w:hAnsiTheme="minorHAnsi" w:cs="Arial"/>
          <w:b/>
          <w:sz w:val="20"/>
        </w:rPr>
        <w:t>“EL PROVEEDOR”</w:t>
      </w:r>
      <w:r w:rsidRPr="001B2979">
        <w:rPr>
          <w:rFonts w:asciiTheme="minorHAnsi" w:hAnsiTheme="minorHAnsi" w:cs="Arial"/>
          <w:sz w:val="20"/>
        </w:rPr>
        <w:t xml:space="preserve">, se obliga a salvaguardar los derechos e intereses de </w:t>
      </w:r>
      <w:r w:rsidRPr="001B2979">
        <w:rPr>
          <w:rFonts w:asciiTheme="minorHAnsi" w:hAnsiTheme="minorHAnsi" w:cs="Arial"/>
          <w:b/>
          <w:sz w:val="20"/>
        </w:rPr>
        <w:t>“LA DEPENDENCIA O ENTIDAD”</w:t>
      </w:r>
      <w:r w:rsidRPr="001B2979">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032FB2A9" w14:textId="77777777" w:rsidR="001B2979" w:rsidRPr="001B2979" w:rsidRDefault="001B2979" w:rsidP="001B2979">
      <w:pPr>
        <w:tabs>
          <w:tab w:val="left" w:pos="2340"/>
        </w:tabs>
        <w:jc w:val="both"/>
        <w:rPr>
          <w:rFonts w:asciiTheme="minorHAnsi" w:hAnsiTheme="minorHAnsi" w:cs="Arial"/>
          <w:sz w:val="20"/>
        </w:rPr>
      </w:pPr>
    </w:p>
    <w:p w14:paraId="57E5AB2D"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En caso de que </w:t>
      </w:r>
      <w:r w:rsidRPr="001B2979">
        <w:rPr>
          <w:rFonts w:asciiTheme="minorHAnsi" w:hAnsiTheme="minorHAnsi" w:cs="Arial"/>
          <w:b/>
          <w:sz w:val="20"/>
        </w:rPr>
        <w:t>“LA DEPENDENCIA O ENTIDAD”</w:t>
      </w:r>
      <w:r w:rsidRPr="001B2979">
        <w:rPr>
          <w:rFonts w:asciiTheme="minorHAnsi" w:hAnsiTheme="minorHAnsi" w:cs="Arial"/>
          <w:sz w:val="20"/>
        </w:rPr>
        <w:t xml:space="preserve"> tuviese que erogar recursos por cualquiera de estos conceptos, </w:t>
      </w:r>
      <w:r w:rsidRPr="001B2979">
        <w:rPr>
          <w:rFonts w:asciiTheme="minorHAnsi" w:hAnsiTheme="minorHAnsi" w:cs="Arial"/>
          <w:b/>
          <w:sz w:val="20"/>
        </w:rPr>
        <w:t>“EL PROVEEDOR”</w:t>
      </w:r>
      <w:r w:rsidRPr="001B2979">
        <w:rPr>
          <w:rFonts w:asciiTheme="minorHAnsi" w:hAnsiTheme="minorHAnsi" w:cs="Arial"/>
          <w:sz w:val="20"/>
        </w:rPr>
        <w:t xml:space="preserve"> se obliga a reembolsar de manera inmediata los recursos erogados por aquella.</w:t>
      </w:r>
    </w:p>
    <w:p w14:paraId="20E4B684" w14:textId="77777777" w:rsidR="001B2979" w:rsidRPr="001B2979" w:rsidRDefault="001B2979" w:rsidP="001B2979">
      <w:pPr>
        <w:ind w:right="51"/>
        <w:jc w:val="both"/>
        <w:rPr>
          <w:rFonts w:asciiTheme="minorHAnsi" w:hAnsiTheme="minorHAnsi" w:cs="Arial"/>
          <w:strike/>
          <w:sz w:val="20"/>
        </w:rPr>
      </w:pPr>
    </w:p>
    <w:p w14:paraId="013AB648"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
          <w:bCs/>
          <w:sz w:val="20"/>
        </w:rPr>
      </w:pPr>
      <w:r w:rsidRPr="001B2979">
        <w:rPr>
          <w:rFonts w:asciiTheme="minorHAnsi" w:hAnsiTheme="minorHAnsi" w:cs="Arial"/>
          <w:b/>
          <w:bCs/>
          <w:sz w:val="20"/>
        </w:rPr>
        <w:t>VIGÉSIMA PRIMERA. CONFIDENCIALIDAD Y PROTECCIÓN DE DATOS PERSONALES.</w:t>
      </w:r>
    </w:p>
    <w:p w14:paraId="446F90D8"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
          <w:bCs/>
          <w:sz w:val="20"/>
        </w:rPr>
      </w:pPr>
    </w:p>
    <w:p w14:paraId="07147A27"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
          <w:bCs/>
          <w:sz w:val="20"/>
          <w:lang w:eastAsia="en-US"/>
        </w:rPr>
      </w:pPr>
      <w:r w:rsidRPr="001B2979">
        <w:rPr>
          <w:rFonts w:asciiTheme="minorHAnsi" w:hAnsiTheme="minorHAnsi" w:cs="Arial"/>
          <w:b/>
          <w:bCs/>
          <w:sz w:val="20"/>
        </w:rPr>
        <w:t xml:space="preserve">"LAS PARTES" </w:t>
      </w:r>
      <w:r w:rsidRPr="001B2979">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79ED447" w14:textId="77777777" w:rsidR="001B2979" w:rsidRPr="001B2979" w:rsidRDefault="001B2979" w:rsidP="001B2979">
      <w:pPr>
        <w:jc w:val="both"/>
        <w:rPr>
          <w:rFonts w:asciiTheme="minorHAnsi" w:hAnsiTheme="minorHAnsi" w:cs="Arial"/>
          <w:sz w:val="20"/>
        </w:rPr>
      </w:pPr>
    </w:p>
    <w:p w14:paraId="634284C7"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 xml:space="preserve">Para el tratamiento de los datos personales que </w:t>
      </w:r>
      <w:r w:rsidRPr="001B2979">
        <w:rPr>
          <w:rFonts w:asciiTheme="minorHAnsi" w:hAnsiTheme="minorHAnsi" w:cs="Arial"/>
          <w:b/>
          <w:bCs/>
          <w:sz w:val="20"/>
        </w:rPr>
        <w:t>“LAS PARTES”</w:t>
      </w:r>
      <w:r w:rsidRPr="001B2979">
        <w:rPr>
          <w:rFonts w:asciiTheme="minorHAnsi" w:hAnsiTheme="minorHAnsi" w:cs="Arial"/>
          <w:bCs/>
          <w:sz w:val="20"/>
        </w:rPr>
        <w:t xml:space="preserve"> </w:t>
      </w:r>
      <w:r w:rsidRPr="001B2979">
        <w:rPr>
          <w:rFonts w:asciiTheme="minorHAnsi" w:hAnsiTheme="minorHAnsi" w:cs="Arial"/>
          <w:sz w:val="20"/>
        </w:rPr>
        <w:t>recaben con motivo de la celebración del presente contrato, deberá de realizarse con base en lo previsto en los Avisos de Privacidad respectivos.</w:t>
      </w:r>
    </w:p>
    <w:p w14:paraId="09ECB018" w14:textId="77777777" w:rsidR="001B2979" w:rsidRPr="001B2979" w:rsidRDefault="001B2979" w:rsidP="001B2979">
      <w:pPr>
        <w:jc w:val="both"/>
        <w:rPr>
          <w:rFonts w:asciiTheme="minorHAnsi" w:hAnsiTheme="minorHAnsi" w:cs="Arial"/>
          <w:sz w:val="20"/>
        </w:rPr>
      </w:pPr>
    </w:p>
    <w:p w14:paraId="582C4E7A"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sz w:val="20"/>
        </w:rPr>
      </w:pPr>
      <w:r w:rsidRPr="001B2979">
        <w:rPr>
          <w:rFonts w:asciiTheme="minorHAnsi" w:hAnsiTheme="minorHAnsi" w:cs="Arial"/>
          <w:sz w:val="20"/>
        </w:rPr>
        <w:t>Por tal motivo,</w:t>
      </w:r>
      <w:r w:rsidRPr="001B2979">
        <w:rPr>
          <w:rFonts w:asciiTheme="minorHAnsi" w:hAnsiTheme="minorHAnsi" w:cs="Arial"/>
          <w:b/>
          <w:sz w:val="20"/>
        </w:rPr>
        <w:t xml:space="preserve"> “EL PROVEEDOR”</w:t>
      </w:r>
      <w:r w:rsidRPr="001B2979">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36CB7C48"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sz w:val="20"/>
        </w:rPr>
      </w:pPr>
    </w:p>
    <w:p w14:paraId="376BA774"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sz w:val="20"/>
        </w:rPr>
      </w:pPr>
      <w:r w:rsidRPr="001B2979">
        <w:rPr>
          <w:rFonts w:asciiTheme="minorHAnsi" w:hAnsiTheme="minorHAnsi" w:cs="Arial"/>
          <w:sz w:val="20"/>
        </w:rPr>
        <w:t xml:space="preserve">Asimismo </w:t>
      </w:r>
      <w:r w:rsidRPr="001B2979">
        <w:rPr>
          <w:rFonts w:asciiTheme="minorHAnsi" w:hAnsiTheme="minorHAnsi" w:cs="Arial"/>
          <w:b/>
          <w:sz w:val="20"/>
        </w:rPr>
        <w:t xml:space="preserve">“EL PROVEEDOR” </w:t>
      </w:r>
      <w:r w:rsidRPr="001B2979">
        <w:rPr>
          <w:rFonts w:asciiTheme="minorHAnsi" w:hAnsiTheme="minorHAnsi" w:cs="Arial"/>
          <w:sz w:val="20"/>
        </w:rPr>
        <w:t>deberá</w:t>
      </w:r>
      <w:r w:rsidRPr="001B2979">
        <w:rPr>
          <w:rFonts w:asciiTheme="minorHAnsi" w:hAnsiTheme="minorHAnsi" w:cs="Arial"/>
          <w:b/>
          <w:sz w:val="20"/>
        </w:rPr>
        <w:t xml:space="preserve"> </w:t>
      </w:r>
      <w:r w:rsidRPr="001B2979">
        <w:rPr>
          <w:rFonts w:asciiTheme="minorHAnsi" w:hAnsiTheme="minorHAnsi" w:cs="Arial"/>
          <w:sz w:val="20"/>
        </w:rPr>
        <w:t>observar lo establecido en el Anexo aplicable a la Confidencialidad de la información del presente Contrato.</w:t>
      </w:r>
    </w:p>
    <w:p w14:paraId="3803EA0D" w14:textId="77777777" w:rsidR="001B2979" w:rsidRPr="001B2979" w:rsidRDefault="001B2979" w:rsidP="001B2979">
      <w:pPr>
        <w:jc w:val="both"/>
        <w:rPr>
          <w:rFonts w:asciiTheme="minorHAnsi" w:hAnsiTheme="minorHAnsi" w:cs="Arial"/>
          <w:sz w:val="20"/>
        </w:rPr>
      </w:pPr>
    </w:p>
    <w:p w14:paraId="0936D78F" w14:textId="77777777" w:rsidR="001B2979" w:rsidRPr="001B2979" w:rsidRDefault="001B2979" w:rsidP="001B2979">
      <w:pPr>
        <w:jc w:val="both"/>
        <w:rPr>
          <w:rFonts w:asciiTheme="minorHAnsi" w:hAnsiTheme="minorHAnsi" w:cs="Arial"/>
          <w:b/>
          <w:sz w:val="20"/>
          <w:lang w:eastAsia="es-MX"/>
        </w:rPr>
      </w:pPr>
      <w:r w:rsidRPr="001B2979">
        <w:rPr>
          <w:rFonts w:asciiTheme="minorHAnsi" w:hAnsiTheme="minorHAnsi" w:cs="Arial"/>
          <w:b/>
          <w:sz w:val="20"/>
          <w:lang w:eastAsia="es-MX"/>
        </w:rPr>
        <w:t>VIGÉSIMA SEGUNDA. SUSPENSIÓN TEMPORAL DE LA PRESTACIÓN DE LOS SERVICIOS.</w:t>
      </w:r>
    </w:p>
    <w:p w14:paraId="17F82C78" w14:textId="77777777" w:rsidR="001B2979" w:rsidRPr="001B2979" w:rsidRDefault="001B2979" w:rsidP="001B2979">
      <w:pPr>
        <w:jc w:val="both"/>
        <w:rPr>
          <w:rFonts w:asciiTheme="minorHAnsi" w:hAnsiTheme="minorHAnsi" w:cs="Arial"/>
          <w:sz w:val="20"/>
        </w:rPr>
      </w:pPr>
    </w:p>
    <w:p w14:paraId="26CEAED1"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Cs/>
          <w:sz w:val="20"/>
        </w:rPr>
        <w:t>Con fundamento en el artículo 55 Bis de</w:t>
      </w:r>
      <w:r w:rsidRPr="001B2979">
        <w:rPr>
          <w:rFonts w:asciiTheme="minorHAnsi" w:hAnsiTheme="minorHAnsi" w:cs="Arial"/>
          <w:b/>
          <w:bCs/>
          <w:sz w:val="20"/>
        </w:rPr>
        <w:t xml:space="preserve"> </w:t>
      </w:r>
      <w:r w:rsidRPr="001B2979">
        <w:rPr>
          <w:rFonts w:asciiTheme="minorHAnsi" w:hAnsiTheme="minorHAnsi" w:cs="Arial"/>
          <w:bCs/>
          <w:sz w:val="20"/>
        </w:rPr>
        <w:t>la Ley de Adquisiciones, Arrendamientos y Servicios del Sector Público</w:t>
      </w:r>
      <w:r w:rsidRPr="001B2979">
        <w:rPr>
          <w:rFonts w:asciiTheme="minorHAnsi" w:hAnsiTheme="minorHAnsi" w:cs="Arial"/>
          <w:b/>
          <w:bCs/>
          <w:sz w:val="20"/>
        </w:rPr>
        <w:t xml:space="preserve"> </w:t>
      </w:r>
      <w:r w:rsidRPr="001B2979">
        <w:rPr>
          <w:rFonts w:asciiTheme="minorHAnsi" w:hAnsiTheme="minorHAnsi" w:cs="Arial"/>
          <w:bCs/>
          <w:sz w:val="20"/>
        </w:rPr>
        <w:t>y</w:t>
      </w:r>
      <w:r w:rsidRPr="001B2979">
        <w:rPr>
          <w:rFonts w:asciiTheme="minorHAnsi" w:hAnsiTheme="minorHAnsi" w:cs="Arial"/>
          <w:b/>
          <w:bCs/>
          <w:sz w:val="20"/>
        </w:rPr>
        <w:t xml:space="preserve"> </w:t>
      </w:r>
      <w:r w:rsidRPr="001B2979">
        <w:rPr>
          <w:rFonts w:asciiTheme="minorHAnsi" w:hAnsiTheme="minorHAnsi" w:cs="Arial"/>
          <w:bCs/>
          <w:sz w:val="20"/>
        </w:rPr>
        <w:t xml:space="preserve">102, </w:t>
      </w:r>
      <w:r w:rsidRPr="001B2979">
        <w:rPr>
          <w:rFonts w:asciiTheme="minorHAnsi" w:hAnsiTheme="minorHAnsi" w:cs="Arial"/>
          <w:bCs/>
          <w:sz w:val="20"/>
        </w:rPr>
        <w:lastRenderedPageBreak/>
        <w:t xml:space="preserve">fracción II, de su Reglamento, </w:t>
      </w: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1B2979">
        <w:rPr>
          <w:rFonts w:asciiTheme="minorHAnsi" w:hAnsiTheme="minorHAnsi" w:cs="Arial"/>
          <w:b/>
          <w:sz w:val="20"/>
        </w:rPr>
        <w:t xml:space="preserve"> “EL PROVEEDOR”</w:t>
      </w:r>
      <w:r w:rsidRPr="001B2979">
        <w:rPr>
          <w:rFonts w:asciiTheme="minorHAnsi" w:hAnsiTheme="minorHAnsi" w:cs="Arial"/>
          <w:bCs/>
          <w:sz w:val="20"/>
        </w:rPr>
        <w:t xml:space="preserve">, </w:t>
      </w:r>
      <w:r w:rsidRPr="001B2979">
        <w:rPr>
          <w:rFonts w:asciiTheme="minorHAnsi" w:hAnsiTheme="minorHAnsi" w:cs="Arial"/>
          <w:sz w:val="20"/>
        </w:rPr>
        <w:t>aquellos servicios que hubiesen sido efectivamente prestados, así como, al pago de gastos no recuperables previa</w:t>
      </w:r>
      <w:r w:rsidRPr="001B2979">
        <w:rPr>
          <w:rFonts w:asciiTheme="minorHAnsi" w:hAnsiTheme="minorHAnsi" w:cs="Arial"/>
          <w:bCs/>
          <w:sz w:val="20"/>
        </w:rPr>
        <w:t xml:space="preserve"> solicitud y acreditamiento.</w:t>
      </w:r>
    </w:p>
    <w:p w14:paraId="62155CBE" w14:textId="77777777" w:rsidR="001B2979" w:rsidRPr="001B2979" w:rsidRDefault="001B2979" w:rsidP="001B2979">
      <w:pPr>
        <w:tabs>
          <w:tab w:val="center" w:pos="567"/>
        </w:tabs>
        <w:autoSpaceDE w:val="0"/>
        <w:autoSpaceDN w:val="0"/>
        <w:adjustRightInd w:val="0"/>
        <w:ind w:left="284" w:right="423"/>
        <w:jc w:val="both"/>
        <w:rPr>
          <w:rFonts w:asciiTheme="minorHAnsi" w:hAnsiTheme="minorHAnsi" w:cs="Arial"/>
          <w:bCs/>
          <w:sz w:val="20"/>
        </w:rPr>
      </w:pPr>
    </w:p>
    <w:p w14:paraId="6893D68A"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Cs/>
          <w:sz w:val="20"/>
        </w:rPr>
        <w:t>Una vez que hayan desaparecido las causas que motivaron la suspensión,</w:t>
      </w:r>
      <w:r w:rsidRPr="001B2979">
        <w:rPr>
          <w:rFonts w:asciiTheme="minorHAnsi" w:hAnsiTheme="minorHAnsi" w:cs="Arial"/>
          <w:b/>
          <w:bCs/>
          <w:sz w:val="20"/>
        </w:rPr>
        <w:t xml:space="preserve"> </w:t>
      </w:r>
      <w:r w:rsidRPr="001B2979">
        <w:rPr>
          <w:rFonts w:asciiTheme="minorHAnsi" w:hAnsiTheme="minorHAnsi" w:cs="Arial"/>
          <w:bCs/>
          <w:sz w:val="20"/>
        </w:rPr>
        <w:t>el contrato</w:t>
      </w:r>
      <w:r w:rsidRPr="001B2979">
        <w:rPr>
          <w:rFonts w:asciiTheme="minorHAnsi" w:hAnsiTheme="minorHAnsi" w:cs="Arial"/>
          <w:b/>
          <w:bCs/>
          <w:sz w:val="20"/>
        </w:rPr>
        <w:t xml:space="preserve"> </w:t>
      </w:r>
      <w:r w:rsidRPr="001B2979">
        <w:rPr>
          <w:rFonts w:asciiTheme="minorHAnsi" w:hAnsiTheme="minorHAnsi" w:cs="Arial"/>
          <w:bCs/>
          <w:sz w:val="20"/>
        </w:rPr>
        <w:t xml:space="preserve">podrá continuar produciendo todos sus efectos legales, si </w:t>
      </w: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0A9A4D18" w14:textId="77777777" w:rsidR="001B2979" w:rsidRPr="001B2979" w:rsidRDefault="001B2979" w:rsidP="001B2979">
      <w:pPr>
        <w:jc w:val="both"/>
        <w:rPr>
          <w:rFonts w:asciiTheme="minorHAnsi" w:hAnsiTheme="minorHAnsi" w:cs="Arial"/>
          <w:sz w:val="20"/>
        </w:rPr>
      </w:pPr>
    </w:p>
    <w:p w14:paraId="5C8C46D7" w14:textId="77777777" w:rsidR="001B2979" w:rsidRPr="001B2979" w:rsidRDefault="001B2979" w:rsidP="001B2979">
      <w:pPr>
        <w:jc w:val="both"/>
        <w:rPr>
          <w:rFonts w:asciiTheme="minorHAnsi" w:hAnsiTheme="minorHAnsi" w:cs="Arial"/>
          <w:sz w:val="20"/>
          <w:lang w:eastAsia="es-MX"/>
        </w:rPr>
      </w:pPr>
      <w:r w:rsidRPr="001B2979">
        <w:rPr>
          <w:rFonts w:asciiTheme="minorHAnsi" w:hAnsiTheme="minorHAnsi" w:cs="Arial"/>
          <w:b/>
          <w:sz w:val="20"/>
          <w:lang w:eastAsia="es-MX"/>
        </w:rPr>
        <w:t>VIGÉSIMA TERCERA. TERMINACIÓN ANTICIPADA DEL CONTRATO</w:t>
      </w:r>
    </w:p>
    <w:p w14:paraId="0C869DFF" w14:textId="77777777" w:rsidR="001B2979" w:rsidRPr="001B2979" w:rsidRDefault="001B2979" w:rsidP="001B2979">
      <w:pPr>
        <w:jc w:val="both"/>
        <w:rPr>
          <w:rFonts w:asciiTheme="minorHAnsi" w:hAnsiTheme="minorHAnsi" w:cs="Arial"/>
          <w:sz w:val="20"/>
          <w:lang w:eastAsia="es-MX"/>
        </w:rPr>
      </w:pPr>
    </w:p>
    <w:p w14:paraId="2367E4BA"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
          <w:sz w:val="20"/>
        </w:rPr>
        <w:t>“LA DEPENDENCIA O ENTIDAD”</w:t>
      </w:r>
      <w:r w:rsidRPr="001B2979">
        <w:rPr>
          <w:rFonts w:asciiTheme="minorHAnsi" w:hAnsiTheme="minorHAnsi" w:cs="Arial"/>
          <w:b/>
          <w:bCs/>
          <w:sz w:val="20"/>
        </w:rPr>
        <w:t xml:space="preserve"> </w:t>
      </w:r>
      <w:r w:rsidRPr="001B2979">
        <w:rPr>
          <w:rFonts w:asciiTheme="minorHAnsi" w:hAnsiTheme="minorHAnsi" w:cs="Arial"/>
          <w:bCs/>
          <w:sz w:val="20"/>
        </w:rPr>
        <w:t>cuando concurran razones de interés general, o bien, cuando por causas justificadas se extinga la necesidad de requerir</w:t>
      </w:r>
      <w:r w:rsidRPr="001B2979">
        <w:rPr>
          <w:rFonts w:asciiTheme="minorHAnsi" w:hAnsiTheme="minorHAnsi" w:cs="Arial"/>
          <w:b/>
          <w:bCs/>
          <w:sz w:val="20"/>
        </w:rPr>
        <w:t xml:space="preserve"> </w:t>
      </w:r>
      <w:r w:rsidRPr="001B2979">
        <w:rPr>
          <w:rFonts w:asciiTheme="minorHAnsi" w:hAnsiTheme="minorHAnsi" w:cs="Arial"/>
          <w:bCs/>
          <w:sz w:val="20"/>
        </w:rPr>
        <w:t>los servicios</w:t>
      </w:r>
      <w:r w:rsidRPr="001B2979">
        <w:rPr>
          <w:rFonts w:asciiTheme="minorHAnsi" w:hAnsiTheme="minorHAnsi" w:cs="Arial"/>
          <w:b/>
          <w:bCs/>
          <w:sz w:val="20"/>
        </w:rPr>
        <w:t xml:space="preserve"> </w:t>
      </w:r>
      <w:r w:rsidRPr="001B2979">
        <w:rPr>
          <w:rFonts w:asciiTheme="minorHAnsi" w:hAnsiTheme="minorHAnsi" w:cs="Arial"/>
          <w:bCs/>
          <w:sz w:val="20"/>
        </w:rPr>
        <w:t xml:space="preserve">originalmente contratados y se demuestre que de continuar con el cumplimiento de las obligaciones pactadas, se ocasionaría algún daño o perjuicio a </w:t>
      </w:r>
      <w:r w:rsidRPr="001B2979">
        <w:rPr>
          <w:rFonts w:asciiTheme="minorHAnsi" w:hAnsiTheme="minorHAnsi" w:cs="Arial"/>
          <w:b/>
          <w:sz w:val="20"/>
        </w:rPr>
        <w:t>“LA DEPENDENCIA O ENTIDAD”</w:t>
      </w:r>
      <w:r w:rsidRPr="001B2979">
        <w:rPr>
          <w:rFonts w:asciiTheme="minorHAnsi" w:hAnsiTheme="minorHAnsi"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1B2979">
        <w:rPr>
          <w:rFonts w:asciiTheme="minorHAnsi" w:hAnsiTheme="minorHAnsi" w:cs="Arial"/>
          <w:b/>
          <w:bCs/>
          <w:sz w:val="20"/>
        </w:rPr>
        <w:t xml:space="preserve"> </w:t>
      </w:r>
      <w:r w:rsidRPr="001B2979">
        <w:rPr>
          <w:rFonts w:asciiTheme="minorHAnsi" w:hAnsiTheme="minorHAnsi" w:cs="Arial"/>
          <w:bCs/>
          <w:sz w:val="20"/>
        </w:rPr>
        <w:t xml:space="preserve">sin responsabilidad alguna para </w:t>
      </w:r>
      <w:r w:rsidRPr="001B2979">
        <w:rPr>
          <w:rFonts w:asciiTheme="minorHAnsi" w:hAnsiTheme="minorHAnsi" w:cs="Arial"/>
          <w:b/>
          <w:sz w:val="20"/>
        </w:rPr>
        <w:t>“LA DEPENDENCIA O ENTIDAD”</w:t>
      </w:r>
      <w:r w:rsidRPr="001B2979">
        <w:rPr>
          <w:rFonts w:asciiTheme="minorHAnsi" w:hAnsiTheme="minorHAnsi" w:cs="Arial"/>
          <w:bCs/>
          <w:sz w:val="20"/>
        </w:rPr>
        <w:t>, ello con independencia de lo establecido en la cláusula que antecede.</w:t>
      </w:r>
    </w:p>
    <w:p w14:paraId="63BE8A09"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p>
    <w:p w14:paraId="1FC26CA3" w14:textId="77777777" w:rsidR="001B2979" w:rsidRPr="001B2979" w:rsidRDefault="001B2979" w:rsidP="001B2979">
      <w:pPr>
        <w:tabs>
          <w:tab w:val="center" w:pos="567"/>
        </w:tabs>
        <w:autoSpaceDE w:val="0"/>
        <w:autoSpaceDN w:val="0"/>
        <w:adjustRightInd w:val="0"/>
        <w:ind w:right="48"/>
        <w:jc w:val="both"/>
        <w:rPr>
          <w:rFonts w:asciiTheme="minorHAnsi" w:hAnsiTheme="minorHAnsi" w:cs="Arial"/>
          <w:bCs/>
          <w:sz w:val="20"/>
        </w:rPr>
      </w:pPr>
      <w:r w:rsidRPr="001B2979">
        <w:rPr>
          <w:rFonts w:asciiTheme="minorHAnsi" w:hAnsiTheme="minorHAnsi" w:cs="Arial"/>
          <w:bCs/>
          <w:sz w:val="20"/>
        </w:rPr>
        <w:t xml:space="preserve">Cuando </w:t>
      </w:r>
      <w:r w:rsidRPr="001B2979">
        <w:rPr>
          <w:rFonts w:asciiTheme="minorHAnsi" w:hAnsiTheme="minorHAnsi" w:cs="Arial"/>
          <w:b/>
          <w:sz w:val="20"/>
        </w:rPr>
        <w:t>“LA DEPENDENCIA O ENTIDAD”</w:t>
      </w:r>
      <w:r w:rsidRPr="001B2979">
        <w:rPr>
          <w:rFonts w:asciiTheme="minorHAnsi" w:hAnsiTheme="minorHAnsi" w:cs="Arial"/>
          <w:bCs/>
          <w:sz w:val="20"/>
        </w:rPr>
        <w:t xml:space="preserve"> determine dar por terminado anticipadamente el contrato, lo notificará </w:t>
      </w:r>
      <w:r w:rsidRPr="001B2979">
        <w:rPr>
          <w:rFonts w:asciiTheme="minorHAnsi" w:hAnsiTheme="minorHAnsi" w:cs="Arial"/>
          <w:sz w:val="20"/>
        </w:rPr>
        <w:t xml:space="preserve">a </w:t>
      </w:r>
      <w:r w:rsidRPr="001B2979">
        <w:rPr>
          <w:rFonts w:asciiTheme="minorHAnsi" w:hAnsiTheme="minorHAnsi" w:cs="Arial"/>
          <w:b/>
          <w:sz w:val="20"/>
        </w:rPr>
        <w:t>“EL PROVEEDOR”</w:t>
      </w:r>
      <w:r w:rsidRPr="001B2979">
        <w:rPr>
          <w:rFonts w:asciiTheme="minorHAnsi" w:hAnsiTheme="minorHAnsi" w:cs="Arial"/>
          <w:sz w:val="20"/>
        </w:rPr>
        <w:t xml:space="preserve"> hasta con 30 (treinta) días naturales anteriores al hecho, </w:t>
      </w:r>
      <w:r w:rsidRPr="001B2979">
        <w:rPr>
          <w:rFonts w:asciiTheme="minorHAnsi" w:hAnsiTheme="minorHAnsi" w:cs="Arial"/>
          <w:bCs/>
          <w:sz w:val="20"/>
        </w:rPr>
        <w:t>debiendo sustentarlo en un dictamen fundado y motivado, en el que, se precisarán las razones o causas que dieron origen a la misma y pagará a</w:t>
      </w:r>
      <w:r w:rsidRPr="001B2979">
        <w:rPr>
          <w:rFonts w:asciiTheme="minorHAnsi" w:hAnsiTheme="minorHAnsi" w:cs="Arial"/>
          <w:b/>
          <w:bCs/>
          <w:sz w:val="20"/>
        </w:rPr>
        <w:t xml:space="preserve"> </w:t>
      </w:r>
      <w:r w:rsidRPr="001B2979">
        <w:rPr>
          <w:rFonts w:asciiTheme="minorHAnsi" w:hAnsiTheme="minorHAnsi" w:cs="Arial"/>
          <w:b/>
          <w:sz w:val="20"/>
        </w:rPr>
        <w:t>“EL PROVEEDOR”</w:t>
      </w:r>
      <w:r w:rsidRPr="001B2979">
        <w:rPr>
          <w:rFonts w:asciiTheme="minorHAnsi" w:hAnsiTheme="minorHAnsi" w:cs="Arial"/>
          <w:b/>
          <w:bCs/>
          <w:sz w:val="20"/>
        </w:rPr>
        <w:t xml:space="preserve"> </w:t>
      </w:r>
      <w:r w:rsidRPr="001B2979">
        <w:rPr>
          <w:rFonts w:asciiTheme="minorHAnsi" w:hAnsiTheme="minorHAnsi" w:cs="Arial"/>
          <w:bCs/>
          <w:sz w:val="20"/>
        </w:rPr>
        <w:t>la parte proporcional de los servicios</w:t>
      </w:r>
      <w:r w:rsidRPr="001B2979">
        <w:rPr>
          <w:rFonts w:asciiTheme="minorHAnsi" w:hAnsiTheme="minorHAnsi" w:cs="Arial"/>
          <w:b/>
          <w:bCs/>
          <w:sz w:val="20"/>
        </w:rPr>
        <w:t xml:space="preserve"> </w:t>
      </w:r>
      <w:r w:rsidRPr="001B2979">
        <w:rPr>
          <w:rFonts w:asciiTheme="minorHAnsi" w:hAnsiTheme="minorHAnsi"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00CE7C3D" w14:textId="77777777" w:rsidR="001B2979" w:rsidRPr="001B2979" w:rsidRDefault="001B2979" w:rsidP="001B2979">
      <w:pPr>
        <w:tabs>
          <w:tab w:val="center" w:pos="567"/>
        </w:tabs>
        <w:autoSpaceDE w:val="0"/>
        <w:autoSpaceDN w:val="0"/>
        <w:adjustRightInd w:val="0"/>
        <w:ind w:right="423"/>
        <w:jc w:val="both"/>
        <w:rPr>
          <w:rFonts w:asciiTheme="minorHAnsi" w:hAnsiTheme="minorHAnsi" w:cs="Arial"/>
          <w:bCs/>
          <w:sz w:val="20"/>
        </w:rPr>
      </w:pPr>
    </w:p>
    <w:p w14:paraId="0C80ED88" w14:textId="77777777" w:rsidR="001B2979" w:rsidRPr="001B2979" w:rsidRDefault="001B2979" w:rsidP="001B2979">
      <w:pPr>
        <w:ind w:right="51"/>
        <w:jc w:val="both"/>
        <w:rPr>
          <w:rFonts w:asciiTheme="minorHAnsi" w:hAnsiTheme="minorHAnsi" w:cs="Arial"/>
          <w:b/>
          <w:sz w:val="20"/>
          <w:lang w:eastAsia="es-MX"/>
        </w:rPr>
      </w:pPr>
      <w:r w:rsidRPr="001B2979">
        <w:rPr>
          <w:rFonts w:asciiTheme="minorHAnsi" w:hAnsiTheme="minorHAnsi" w:cs="Arial"/>
          <w:b/>
          <w:sz w:val="20"/>
          <w:lang w:eastAsia="es-MX"/>
        </w:rPr>
        <w:t>VIGÉSIMA CUARTA. RESCISIÓN</w:t>
      </w:r>
    </w:p>
    <w:p w14:paraId="492524D1" w14:textId="77777777" w:rsidR="001B2979" w:rsidRPr="001B2979" w:rsidRDefault="001B2979" w:rsidP="001B2979">
      <w:pPr>
        <w:ind w:right="51"/>
        <w:jc w:val="both"/>
        <w:rPr>
          <w:rFonts w:asciiTheme="minorHAnsi" w:hAnsiTheme="minorHAnsi" w:cs="Arial"/>
          <w:sz w:val="20"/>
          <w:lang w:eastAsia="es-MX"/>
        </w:rPr>
      </w:pPr>
    </w:p>
    <w:p w14:paraId="310243ED" w14:textId="77777777" w:rsidR="001B2979" w:rsidRPr="001B2979" w:rsidRDefault="001B2979" w:rsidP="001B2979">
      <w:pPr>
        <w:tabs>
          <w:tab w:val="left" w:pos="2700"/>
        </w:tabs>
        <w:ind w:right="-1"/>
        <w:jc w:val="both"/>
        <w:rPr>
          <w:rFonts w:asciiTheme="minorHAnsi" w:hAnsiTheme="minorHAnsi" w:cs="Arial"/>
          <w:b/>
          <w:sz w:val="20"/>
        </w:rPr>
      </w:pPr>
      <w:r w:rsidRPr="001B2979">
        <w:rPr>
          <w:rFonts w:asciiTheme="minorHAnsi" w:hAnsiTheme="minorHAnsi" w:cs="Arial"/>
          <w:b/>
          <w:sz w:val="20"/>
        </w:rPr>
        <w:t xml:space="preserve">“LA DEPENDENCIA O ENTIDAD” </w:t>
      </w:r>
      <w:r w:rsidRPr="001B2979">
        <w:rPr>
          <w:rFonts w:asciiTheme="minorHAnsi" w:hAnsiTheme="minorHAnsi" w:cs="Arial"/>
          <w:bCs/>
          <w:sz w:val="20"/>
        </w:rPr>
        <w:t>podrá iniciar en cualquier momento</w:t>
      </w:r>
      <w:r w:rsidRPr="001B2979">
        <w:rPr>
          <w:rFonts w:asciiTheme="minorHAnsi" w:hAnsiTheme="minorHAnsi"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1B2979">
        <w:rPr>
          <w:rFonts w:asciiTheme="minorHAnsi" w:hAnsiTheme="minorHAnsi" w:cs="Arial"/>
          <w:bCs/>
          <w:sz w:val="20"/>
        </w:rPr>
        <w:t xml:space="preserve">el procedimiento de rescisión, cuando </w:t>
      </w:r>
      <w:r w:rsidRPr="001B2979">
        <w:rPr>
          <w:rFonts w:asciiTheme="minorHAnsi" w:hAnsiTheme="minorHAnsi" w:cs="Arial"/>
          <w:b/>
          <w:sz w:val="20"/>
        </w:rPr>
        <w:t xml:space="preserve">“EL PROVEEDOR” </w:t>
      </w:r>
      <w:r w:rsidRPr="001B2979">
        <w:rPr>
          <w:rFonts w:asciiTheme="minorHAnsi" w:hAnsiTheme="minorHAnsi" w:cs="Arial"/>
          <w:bCs/>
          <w:sz w:val="20"/>
        </w:rPr>
        <w:t xml:space="preserve">incurra en alguna de las siguientes causales: </w:t>
      </w:r>
    </w:p>
    <w:p w14:paraId="3EF49CBC" w14:textId="77777777" w:rsidR="001B2979" w:rsidRPr="001B2979" w:rsidRDefault="001B2979" w:rsidP="001B2979">
      <w:pPr>
        <w:ind w:right="51"/>
        <w:jc w:val="both"/>
        <w:rPr>
          <w:rFonts w:asciiTheme="minorHAnsi" w:hAnsiTheme="minorHAnsi" w:cs="Arial"/>
          <w:sz w:val="20"/>
        </w:rPr>
      </w:pPr>
    </w:p>
    <w:p w14:paraId="492DB6A2"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b/>
          <w:sz w:val="20"/>
        </w:rPr>
      </w:pPr>
      <w:r w:rsidRPr="001B2979">
        <w:rPr>
          <w:rFonts w:asciiTheme="minorHAnsi" w:hAnsiTheme="minorHAnsi" w:cs="Arial"/>
          <w:sz w:val="20"/>
        </w:rPr>
        <w:t>Contravenir los términos pactados para la prestación de los servicios, establecidos en el presente contrato;</w:t>
      </w:r>
    </w:p>
    <w:p w14:paraId="79C432A0"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Transferir en todo o en parte las obligaciones que deriven del presente contrato a un tercero ajeno a la relación contractual;</w:t>
      </w:r>
    </w:p>
    <w:p w14:paraId="76D712CB"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 xml:space="preserve">Ceder los derechos de cobro derivados del contrato, sin contar con la conformidad previa y por escrito de </w:t>
      </w:r>
      <w:r w:rsidRPr="001B2979">
        <w:rPr>
          <w:rFonts w:asciiTheme="minorHAnsi" w:hAnsiTheme="minorHAnsi" w:cs="Arial"/>
          <w:b/>
          <w:sz w:val="20"/>
        </w:rPr>
        <w:t>“LA DEPENDENCIA O ENTIDAD”</w:t>
      </w:r>
      <w:r w:rsidRPr="001B2979">
        <w:rPr>
          <w:rFonts w:asciiTheme="minorHAnsi" w:hAnsiTheme="minorHAnsi" w:cs="Arial"/>
          <w:sz w:val="20"/>
        </w:rPr>
        <w:t>;</w:t>
      </w:r>
    </w:p>
    <w:p w14:paraId="33F8DA87"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Suspender total o parcialmente y sin causa justificada la prestación de los servicios del presente contrato;</w:t>
      </w:r>
    </w:p>
    <w:p w14:paraId="6CE42C5B" w14:textId="77777777" w:rsidR="001B2979" w:rsidRPr="001B2979" w:rsidRDefault="001B2979" w:rsidP="001F4C4E">
      <w:pPr>
        <w:pStyle w:val="Prrafodelista"/>
        <w:numPr>
          <w:ilvl w:val="0"/>
          <w:numId w:val="10"/>
        </w:numPr>
        <w:suppressAutoHyphens w:val="0"/>
        <w:ind w:left="567" w:hanging="283"/>
        <w:jc w:val="both"/>
        <w:rPr>
          <w:rFonts w:asciiTheme="minorHAnsi" w:hAnsiTheme="minorHAnsi" w:cs="Arial"/>
          <w:sz w:val="20"/>
        </w:rPr>
      </w:pPr>
      <w:r w:rsidRPr="001B2979">
        <w:rPr>
          <w:rFonts w:asciiTheme="minorHAnsi" w:hAnsiTheme="minorHAnsi" w:cs="Arial"/>
          <w:sz w:val="20"/>
        </w:rPr>
        <w:t>No realizar la prestación de los servicios en tiempo y forma conforme a lo establecido en el presente contrato y sus respectivos anexos;</w:t>
      </w:r>
    </w:p>
    <w:p w14:paraId="08868B8F" w14:textId="77777777" w:rsidR="001B2979" w:rsidRPr="001B2979" w:rsidRDefault="001B2979" w:rsidP="001F4C4E">
      <w:pPr>
        <w:pStyle w:val="Prrafodelista"/>
        <w:numPr>
          <w:ilvl w:val="0"/>
          <w:numId w:val="10"/>
        </w:numPr>
        <w:suppressAutoHyphens w:val="0"/>
        <w:ind w:left="567" w:hanging="283"/>
        <w:jc w:val="both"/>
        <w:rPr>
          <w:rFonts w:asciiTheme="minorHAnsi" w:hAnsiTheme="minorHAnsi" w:cs="Arial"/>
          <w:sz w:val="20"/>
        </w:rPr>
      </w:pPr>
      <w:r w:rsidRPr="001B2979">
        <w:rPr>
          <w:rFonts w:asciiTheme="minorHAnsi" w:hAnsiTheme="minorHAnsi" w:cs="Arial"/>
          <w:sz w:val="20"/>
        </w:rPr>
        <w:t xml:space="preserve"> No proporcionar a los Órganos de Fiscalización, la información que le sea requerida con motivo de las auditorías, visitas e inspecciones que realicen;</w:t>
      </w:r>
    </w:p>
    <w:p w14:paraId="2CA4A107"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Ser declarado en concurso mercantil, o por cualquier otra causa distinta o análoga que afecte su patrimonio;</w:t>
      </w:r>
    </w:p>
    <w:p w14:paraId="42C2463C"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Cs/>
          <w:sz w:val="20"/>
        </w:rPr>
      </w:pPr>
      <w:r w:rsidRPr="001B2979">
        <w:rPr>
          <w:rFonts w:asciiTheme="minorHAnsi" w:hAnsiTheme="minorHAnsi" w:cs="Arial"/>
          <w:bCs/>
          <w:sz w:val="20"/>
        </w:rPr>
        <w:t xml:space="preserve">En caso de que compruebe la falsedad de alguna manifestación, información o documentación proporcionada para efecto del presente contrato; </w:t>
      </w:r>
    </w:p>
    <w:p w14:paraId="320D4A95" w14:textId="77777777" w:rsidR="001B2979" w:rsidRPr="001B2979" w:rsidRDefault="001B2979" w:rsidP="001B2979">
      <w:pPr>
        <w:pStyle w:val="Prrafodelista"/>
        <w:ind w:left="567" w:right="-1"/>
        <w:jc w:val="both"/>
        <w:rPr>
          <w:rFonts w:asciiTheme="minorHAnsi" w:hAnsiTheme="minorHAnsi" w:cs="Arial"/>
          <w:bCs/>
          <w:sz w:val="20"/>
        </w:rPr>
      </w:pPr>
      <w:r w:rsidRPr="001B2979">
        <w:rPr>
          <w:rFonts w:asciiTheme="minorHAnsi" w:hAnsiTheme="minorHAnsi" w:cs="Arial"/>
          <w:bCs/>
          <w:sz w:val="20"/>
        </w:rPr>
        <w:t>INSTRUCCIÓN: EL SIGUIENTE INCISO, SERÁ OBLIGATORIO PARA EFECTOS DEL ARTÍCULO 80, PÁRRAFO CUARTO DEL RLAASSP</w:t>
      </w:r>
    </w:p>
    <w:p w14:paraId="42F3075A"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Cs/>
          <w:sz w:val="20"/>
        </w:rPr>
      </w:pPr>
      <w:r w:rsidRPr="001B2979">
        <w:rPr>
          <w:rFonts w:asciiTheme="minorHAnsi" w:hAnsiTheme="minorHAnsi" w:cs="Arial"/>
          <w:bCs/>
          <w:sz w:val="20"/>
        </w:rPr>
        <w:t>No presentar bimestralmente, las constancias de la inscripción y pago de cuotas al Instituto Mexicano del Seguro Social del personal que utilice para la prestación de los servicios;</w:t>
      </w:r>
    </w:p>
    <w:p w14:paraId="006DDDA4"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bCs/>
          <w:sz w:val="20"/>
        </w:rPr>
      </w:pPr>
      <w:r w:rsidRPr="001B2979">
        <w:rPr>
          <w:rFonts w:asciiTheme="minorHAnsi" w:hAnsiTheme="minorHAnsi" w:cs="Arial"/>
          <w:bCs/>
          <w:sz w:val="20"/>
        </w:rPr>
        <w:t>No entregar dentro de los 10 (diez) días naturales siguientes a la fecha de firma del presente contrato, la garantía de cumplimiento del mismo;</w:t>
      </w:r>
    </w:p>
    <w:p w14:paraId="11DC9D2B" w14:textId="77777777" w:rsidR="001B2979" w:rsidRPr="001B2979" w:rsidRDefault="001B2979" w:rsidP="001F4C4E">
      <w:pPr>
        <w:pStyle w:val="Prrafodelista"/>
        <w:numPr>
          <w:ilvl w:val="0"/>
          <w:numId w:val="10"/>
        </w:numPr>
        <w:suppressAutoHyphens w:val="0"/>
        <w:ind w:left="567" w:right="-1"/>
        <w:jc w:val="both"/>
        <w:rPr>
          <w:rFonts w:asciiTheme="minorHAnsi" w:hAnsiTheme="minorHAnsi" w:cs="Arial"/>
          <w:bCs/>
          <w:sz w:val="20"/>
        </w:rPr>
      </w:pPr>
      <w:r w:rsidRPr="001B2979">
        <w:rPr>
          <w:rFonts w:asciiTheme="minorHAnsi" w:hAnsiTheme="minorHAnsi" w:cs="Arial"/>
          <w:bCs/>
          <w:sz w:val="20"/>
        </w:rPr>
        <w:lastRenderedPageBreak/>
        <w:t>Cuando la suma de las penas convencionales exceda el monto total de la garantía de cumplimiento del contrato;</w:t>
      </w:r>
    </w:p>
    <w:p w14:paraId="54F06C3C" w14:textId="6087D3F0" w:rsidR="001B2979" w:rsidRPr="001B2979" w:rsidRDefault="001B2979" w:rsidP="001B2979">
      <w:pPr>
        <w:pStyle w:val="Prrafodelista"/>
        <w:ind w:left="567" w:right="-1"/>
        <w:jc w:val="both"/>
        <w:rPr>
          <w:rFonts w:asciiTheme="minorHAnsi" w:hAnsiTheme="minorHAnsi" w:cs="Arial"/>
          <w:bCs/>
          <w:sz w:val="20"/>
        </w:rPr>
      </w:pPr>
      <w:r w:rsidRPr="001B2979">
        <w:rPr>
          <w:rFonts w:asciiTheme="minorHAnsi" w:hAnsiTheme="minorHAnsi" w:cs="Arial"/>
          <w:bCs/>
          <w:sz w:val="20"/>
        </w:rPr>
        <w:t>INSTRUCCIÓN: CUANDO NO SE HAYA REQUERIDO LA GARANTÍA DE CUMPLIMIENTO, SE UTILIZARÁ EL SIGUIENTE TEXTO “En caso de que la suma de las penas convencionales exceda el 20% del monto total del contrato.”</w:t>
      </w:r>
    </w:p>
    <w:p w14:paraId="26750B78"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Cs/>
          <w:sz w:val="20"/>
        </w:rPr>
      </w:pPr>
      <w:r w:rsidRPr="001B2979">
        <w:rPr>
          <w:rFonts w:asciiTheme="minorHAnsi" w:hAnsiTheme="minorHAnsi" w:cs="Arial"/>
          <w:bCs/>
          <w:sz w:val="20"/>
        </w:rPr>
        <w:t>Cuando la suma de las deducciones al pago, excedan el límite máximo establecido para las deducciones;</w:t>
      </w:r>
    </w:p>
    <w:p w14:paraId="7345D3FB"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
          <w:sz w:val="20"/>
        </w:rPr>
      </w:pPr>
      <w:r w:rsidRPr="001B2979">
        <w:rPr>
          <w:rFonts w:asciiTheme="minorHAnsi" w:hAnsiTheme="minorHAnsi" w:cs="Arial"/>
          <w:bCs/>
          <w:sz w:val="20"/>
        </w:rPr>
        <w:t>Divulgar, transferir o utilizar la información que conozca en el desarrollo del cumplimiento del objeto del presente contrato, sin contar con la autorización de</w:t>
      </w:r>
      <w:r w:rsidRPr="001B2979">
        <w:rPr>
          <w:rFonts w:asciiTheme="minorHAnsi" w:hAnsiTheme="minorHAnsi" w:cs="Arial"/>
          <w:sz w:val="20"/>
        </w:rPr>
        <w:t xml:space="preserve"> </w:t>
      </w:r>
      <w:r w:rsidRPr="001B2979">
        <w:rPr>
          <w:rFonts w:asciiTheme="minorHAnsi" w:hAnsiTheme="minorHAnsi" w:cs="Arial"/>
          <w:b/>
          <w:sz w:val="20"/>
        </w:rPr>
        <w:t>“LA DEPENDENCIA O ENTIDAD”</w:t>
      </w:r>
      <w:r w:rsidRPr="001B2979">
        <w:rPr>
          <w:rFonts w:asciiTheme="minorHAnsi" w:hAnsiTheme="minorHAnsi" w:cs="Arial"/>
          <w:sz w:val="20"/>
        </w:rPr>
        <w:t xml:space="preserve"> </w:t>
      </w:r>
      <w:r w:rsidRPr="001B2979">
        <w:rPr>
          <w:rFonts w:asciiTheme="minorHAnsi" w:hAnsiTheme="minorHAnsi" w:cs="Arial"/>
          <w:bCs/>
          <w:sz w:val="20"/>
        </w:rPr>
        <w:t xml:space="preserve">en los términos de lo dispuesto en la </w:t>
      </w:r>
      <w:r w:rsidRPr="001B2979">
        <w:rPr>
          <w:rFonts w:asciiTheme="minorHAnsi" w:hAnsiTheme="minorHAnsi" w:cs="Arial"/>
          <w:b/>
          <w:bCs/>
          <w:sz w:val="20"/>
        </w:rPr>
        <w:t>CLÁUSULA VIGÉSIMA PRIMERA DE CONFIDENCIALIDAD Y PROTECCIÓN DE DATOS PERSONALES</w:t>
      </w:r>
      <w:r w:rsidRPr="001B2979">
        <w:rPr>
          <w:rFonts w:asciiTheme="minorHAnsi" w:hAnsiTheme="minorHAnsi" w:cs="Arial"/>
          <w:bCs/>
          <w:sz w:val="20"/>
        </w:rPr>
        <w:t xml:space="preserve"> del presente instrumento jurídico;</w:t>
      </w:r>
    </w:p>
    <w:p w14:paraId="58E238C5" w14:textId="77777777" w:rsidR="001B2979" w:rsidRPr="001B2979" w:rsidRDefault="001B2979" w:rsidP="001F4C4E">
      <w:pPr>
        <w:pStyle w:val="Prrafodelista"/>
        <w:numPr>
          <w:ilvl w:val="0"/>
          <w:numId w:val="10"/>
        </w:numPr>
        <w:suppressAutoHyphens w:val="0"/>
        <w:ind w:left="567" w:right="-1" w:hanging="283"/>
        <w:jc w:val="both"/>
        <w:rPr>
          <w:rFonts w:asciiTheme="minorHAnsi" w:hAnsiTheme="minorHAnsi" w:cs="Arial"/>
          <w:b/>
          <w:sz w:val="20"/>
        </w:rPr>
      </w:pPr>
      <w:r w:rsidRPr="001B2979">
        <w:rPr>
          <w:rFonts w:asciiTheme="minorHAnsi" w:hAnsiTheme="minorHAnsi" w:cs="Arial"/>
          <w:bCs/>
          <w:sz w:val="20"/>
        </w:rPr>
        <w:t xml:space="preserve"> Impedir el desempeño normal de labores de</w:t>
      </w:r>
      <w:r w:rsidRPr="001B2979">
        <w:rPr>
          <w:rFonts w:asciiTheme="minorHAnsi" w:hAnsiTheme="minorHAnsi" w:cs="Arial"/>
          <w:b/>
          <w:sz w:val="20"/>
        </w:rPr>
        <w:t xml:space="preserve"> “LA DEPENDENCIA O ENTIDAD”;</w:t>
      </w:r>
    </w:p>
    <w:p w14:paraId="79A8CFAE"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bCs/>
          <w:sz w:val="20"/>
        </w:rPr>
        <w:t>Cambiar su nacionalidad por otra e invocar la protección de su gobierno contra reclamaciones y órdenes de</w:t>
      </w:r>
      <w:r w:rsidRPr="001B2979">
        <w:rPr>
          <w:rFonts w:asciiTheme="minorHAnsi" w:hAnsiTheme="minorHAnsi" w:cs="Arial"/>
          <w:sz w:val="20"/>
        </w:rPr>
        <w:t xml:space="preserve"> </w:t>
      </w:r>
      <w:r w:rsidRPr="001B2979">
        <w:rPr>
          <w:rFonts w:asciiTheme="minorHAnsi" w:hAnsiTheme="minorHAnsi" w:cs="Arial"/>
          <w:b/>
          <w:sz w:val="20"/>
        </w:rPr>
        <w:t>“LA DEPENDENCIA O ENTIDAD”</w:t>
      </w:r>
      <w:r w:rsidRPr="001B2979">
        <w:rPr>
          <w:rFonts w:asciiTheme="minorHAnsi" w:hAnsiTheme="minorHAnsi" w:cs="Arial"/>
          <w:sz w:val="20"/>
        </w:rPr>
        <w:t>, cuando sea extranjero, y</w:t>
      </w:r>
    </w:p>
    <w:p w14:paraId="5C34388D" w14:textId="77777777" w:rsidR="001B2979" w:rsidRPr="001B2979" w:rsidRDefault="001B2979" w:rsidP="001F4C4E">
      <w:pPr>
        <w:pStyle w:val="Prrafodelista"/>
        <w:numPr>
          <w:ilvl w:val="0"/>
          <w:numId w:val="10"/>
        </w:numPr>
        <w:tabs>
          <w:tab w:val="left" w:pos="284"/>
        </w:tabs>
        <w:suppressAutoHyphens w:val="0"/>
        <w:ind w:left="567" w:right="-1" w:hanging="283"/>
        <w:jc w:val="both"/>
        <w:rPr>
          <w:rFonts w:asciiTheme="minorHAnsi" w:hAnsiTheme="minorHAnsi" w:cs="Arial"/>
          <w:sz w:val="20"/>
        </w:rPr>
      </w:pPr>
      <w:r w:rsidRPr="001B2979">
        <w:rPr>
          <w:rFonts w:asciiTheme="minorHAnsi" w:hAnsiTheme="minorHAnsi" w:cs="Arial"/>
          <w:sz w:val="20"/>
        </w:rPr>
        <w:t xml:space="preserve">Incumplir cualquier obligación distinta de las anteriores y derivadas del presente contrato. </w:t>
      </w:r>
    </w:p>
    <w:p w14:paraId="5A6A5A41" w14:textId="77777777" w:rsidR="001B2979" w:rsidRPr="001B2979" w:rsidRDefault="001B2979" w:rsidP="001B2979">
      <w:pPr>
        <w:ind w:right="51"/>
        <w:jc w:val="both"/>
        <w:rPr>
          <w:rFonts w:asciiTheme="minorHAnsi" w:hAnsiTheme="minorHAnsi" w:cs="Arial"/>
          <w:sz w:val="20"/>
        </w:rPr>
      </w:pPr>
    </w:p>
    <w:p w14:paraId="3D155212"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Para el caso de optar por la rescisión del contrato,</w:t>
      </w:r>
      <w:r w:rsidRPr="001B2979">
        <w:rPr>
          <w:rFonts w:asciiTheme="minorHAnsi" w:hAnsiTheme="minorHAnsi" w:cs="Arial"/>
          <w:b/>
          <w:sz w:val="20"/>
        </w:rPr>
        <w:t xml:space="preserve"> “LA DEPENDENCIA O ENTIDAD” </w:t>
      </w:r>
      <w:r w:rsidRPr="001B2979">
        <w:rPr>
          <w:rFonts w:asciiTheme="minorHAnsi" w:hAnsiTheme="minorHAnsi" w:cs="Arial"/>
          <w:sz w:val="20"/>
        </w:rPr>
        <w:t>comunicará por escrito a</w:t>
      </w:r>
      <w:r w:rsidRPr="001B2979">
        <w:rPr>
          <w:rFonts w:asciiTheme="minorHAnsi" w:hAnsiTheme="minorHAnsi" w:cs="Arial"/>
          <w:b/>
          <w:sz w:val="20"/>
        </w:rPr>
        <w:t xml:space="preserve"> “EL PROVEEDOR”</w:t>
      </w:r>
      <w:r w:rsidRPr="001B2979">
        <w:rPr>
          <w:rFonts w:asciiTheme="minorHAnsi" w:hAnsiTheme="minorHAnsi"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5FA49F0" w14:textId="77777777" w:rsidR="001B2979" w:rsidRPr="001B2979" w:rsidRDefault="001B2979" w:rsidP="001B2979">
      <w:pPr>
        <w:ind w:right="-1"/>
        <w:jc w:val="both"/>
        <w:rPr>
          <w:rFonts w:asciiTheme="minorHAnsi" w:hAnsiTheme="minorHAnsi" w:cs="Arial"/>
          <w:sz w:val="20"/>
        </w:rPr>
      </w:pPr>
    </w:p>
    <w:p w14:paraId="1DF36E61" w14:textId="77777777" w:rsidR="001B2979" w:rsidRPr="001B2979" w:rsidRDefault="001B2979" w:rsidP="001B2979">
      <w:pPr>
        <w:tabs>
          <w:tab w:val="left" w:pos="2700"/>
        </w:tabs>
        <w:ind w:right="-1"/>
        <w:jc w:val="both"/>
        <w:rPr>
          <w:rFonts w:asciiTheme="minorHAnsi" w:hAnsiTheme="minorHAnsi" w:cs="Arial"/>
          <w:b/>
          <w:sz w:val="20"/>
        </w:rPr>
      </w:pPr>
      <w:r w:rsidRPr="001B2979">
        <w:rPr>
          <w:rFonts w:asciiTheme="minorHAnsi" w:hAnsiTheme="minorHAnsi" w:cs="Arial"/>
          <w:sz w:val="20"/>
        </w:rPr>
        <w:t xml:space="preserve">Transcurrido dicho término </w:t>
      </w:r>
      <w:r w:rsidRPr="001B2979">
        <w:rPr>
          <w:rFonts w:asciiTheme="minorHAnsi" w:hAnsiTheme="minorHAnsi" w:cs="Arial"/>
          <w:b/>
          <w:sz w:val="20"/>
        </w:rPr>
        <w:t>“LA DEPENDENCIA O ENTIDAD”</w:t>
      </w:r>
      <w:r w:rsidRPr="001B2979">
        <w:rPr>
          <w:rFonts w:asciiTheme="minorHAnsi" w:hAnsiTheme="minorHAnsi" w:cs="Arial"/>
          <w:sz w:val="20"/>
        </w:rPr>
        <w:t xml:space="preserve">, en un plazo de 15 (quince) días hábiles siguientes, tomando en consideración los argumentos y pruebas que hubiere hecho valer </w:t>
      </w:r>
      <w:r w:rsidRPr="001B2979">
        <w:rPr>
          <w:rFonts w:asciiTheme="minorHAnsi" w:hAnsiTheme="minorHAnsi" w:cs="Arial"/>
          <w:b/>
          <w:sz w:val="20"/>
        </w:rPr>
        <w:t>“EL PROVEEDOR”</w:t>
      </w:r>
      <w:r w:rsidRPr="001B2979">
        <w:rPr>
          <w:rFonts w:asciiTheme="minorHAnsi" w:hAnsiTheme="minorHAnsi" w:cs="Arial"/>
          <w:sz w:val="20"/>
        </w:rPr>
        <w:t>, determinará de manera fundada y motivada dar o no por rescindido el contrato, y comunicará a</w:t>
      </w:r>
      <w:r w:rsidRPr="001B2979">
        <w:rPr>
          <w:rFonts w:asciiTheme="minorHAnsi" w:hAnsiTheme="minorHAnsi" w:cs="Arial"/>
          <w:b/>
          <w:sz w:val="20"/>
        </w:rPr>
        <w:t xml:space="preserve"> “EL PROVEEDOR”</w:t>
      </w:r>
      <w:r w:rsidRPr="001B2979">
        <w:rPr>
          <w:rFonts w:asciiTheme="minorHAnsi" w:hAnsiTheme="minorHAnsi" w:cs="Arial"/>
          <w:sz w:val="20"/>
        </w:rPr>
        <w:t xml:space="preserve"> dicha determinación dentro del citado plazo.</w:t>
      </w:r>
    </w:p>
    <w:p w14:paraId="1EDE5230" w14:textId="77777777" w:rsidR="001B2979" w:rsidRPr="001B2979" w:rsidRDefault="001B2979" w:rsidP="001B2979">
      <w:pPr>
        <w:tabs>
          <w:tab w:val="left" w:pos="2700"/>
        </w:tabs>
        <w:ind w:right="-1"/>
        <w:jc w:val="both"/>
        <w:rPr>
          <w:rFonts w:asciiTheme="minorHAnsi" w:hAnsiTheme="minorHAnsi" w:cs="Arial"/>
          <w:sz w:val="20"/>
        </w:rPr>
      </w:pPr>
    </w:p>
    <w:p w14:paraId="5203B1D6"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Cuando se rescinda el contrato, se formulará el finiquito correspondiente, a efecto de hacer constar los pagos que deba efectuar </w:t>
      </w:r>
      <w:r w:rsidRPr="001B2979">
        <w:rPr>
          <w:rFonts w:asciiTheme="minorHAnsi" w:hAnsiTheme="minorHAnsi" w:cs="Arial"/>
          <w:b/>
          <w:sz w:val="20"/>
        </w:rPr>
        <w:t>“LA DEPENDENCIA O ENTIDAD”</w:t>
      </w:r>
      <w:r w:rsidRPr="001B2979">
        <w:rPr>
          <w:rFonts w:asciiTheme="minorHAnsi" w:hAnsiTheme="minorHAnsi" w:cs="Arial"/>
          <w:sz w:val="20"/>
        </w:rPr>
        <w:t xml:space="preserve"> por concepto del contrato hasta el momento de rescisión, o los que resulten a cargo de </w:t>
      </w:r>
      <w:r w:rsidRPr="001B2979">
        <w:rPr>
          <w:rFonts w:asciiTheme="minorHAnsi" w:hAnsiTheme="minorHAnsi" w:cs="Arial"/>
          <w:b/>
          <w:sz w:val="20"/>
        </w:rPr>
        <w:t>“EL PROVEEDOR”.</w:t>
      </w:r>
      <w:r w:rsidRPr="001B2979">
        <w:rPr>
          <w:rFonts w:asciiTheme="minorHAnsi" w:hAnsiTheme="minorHAnsi" w:cs="Arial"/>
          <w:sz w:val="20"/>
        </w:rPr>
        <w:t xml:space="preserve"> </w:t>
      </w:r>
    </w:p>
    <w:p w14:paraId="72CA33A2" w14:textId="77777777" w:rsidR="001B2979" w:rsidRPr="001B2979" w:rsidRDefault="001B2979" w:rsidP="001B2979">
      <w:pPr>
        <w:tabs>
          <w:tab w:val="left" w:pos="2700"/>
        </w:tabs>
        <w:ind w:right="-1"/>
        <w:jc w:val="both"/>
        <w:rPr>
          <w:rFonts w:asciiTheme="minorHAnsi" w:hAnsiTheme="minorHAnsi" w:cs="Arial"/>
          <w:sz w:val="20"/>
        </w:rPr>
      </w:pPr>
    </w:p>
    <w:p w14:paraId="522BC656"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Iniciado un procedimiento de conciliación </w:t>
      </w:r>
      <w:r w:rsidRPr="001B2979">
        <w:rPr>
          <w:rFonts w:asciiTheme="minorHAnsi" w:hAnsiTheme="minorHAnsi" w:cs="Arial"/>
          <w:b/>
          <w:sz w:val="20"/>
        </w:rPr>
        <w:t>“LA DEPENDENCIA O ENTIDAD”</w:t>
      </w:r>
      <w:r w:rsidRPr="001B2979">
        <w:rPr>
          <w:rFonts w:asciiTheme="minorHAnsi" w:hAnsiTheme="minorHAnsi" w:cs="Arial"/>
          <w:sz w:val="20"/>
        </w:rPr>
        <w:t xml:space="preserve"> podrá suspender el trámite del procedimiento de rescisión.</w:t>
      </w:r>
    </w:p>
    <w:p w14:paraId="7464AE13" w14:textId="77777777" w:rsidR="001B2979" w:rsidRPr="001B2979" w:rsidRDefault="001B2979" w:rsidP="001B2979">
      <w:pPr>
        <w:tabs>
          <w:tab w:val="left" w:pos="2700"/>
        </w:tabs>
        <w:ind w:right="-1"/>
        <w:jc w:val="both"/>
        <w:rPr>
          <w:rFonts w:asciiTheme="minorHAnsi" w:hAnsiTheme="minorHAnsi" w:cs="Arial"/>
          <w:sz w:val="20"/>
        </w:rPr>
      </w:pPr>
    </w:p>
    <w:p w14:paraId="55771120"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Si previamente a la determinación de dar por rescindido el contrato se realiza la prestación de los servicios, el procedimiento iniciado quedará sin efecto, previa aceptación y verificación de</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de que continúa vigente la necesidad de la prestación de los servicios, aplicando, en su caso, las penas convencionales correspondientes.</w:t>
      </w:r>
    </w:p>
    <w:p w14:paraId="53D8ED23" w14:textId="77777777" w:rsidR="001B2979" w:rsidRPr="001B2979" w:rsidRDefault="001B2979" w:rsidP="001B2979">
      <w:pPr>
        <w:tabs>
          <w:tab w:val="left" w:pos="2700"/>
        </w:tabs>
        <w:ind w:right="-1"/>
        <w:jc w:val="both"/>
        <w:rPr>
          <w:rFonts w:asciiTheme="minorHAnsi" w:hAnsiTheme="minorHAnsi" w:cs="Arial"/>
          <w:sz w:val="20"/>
        </w:rPr>
      </w:pPr>
    </w:p>
    <w:p w14:paraId="440E42DD"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b/>
          <w:sz w:val="20"/>
        </w:rPr>
        <w:t>“LA DEPENDENCIA O ENTIDAD”</w:t>
      </w:r>
      <w:r w:rsidRPr="001B2979">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1B2979">
        <w:rPr>
          <w:rFonts w:asciiTheme="minorHAnsi" w:hAnsiTheme="minorHAnsi" w:cs="Arial"/>
          <w:b/>
          <w:sz w:val="20"/>
        </w:rPr>
        <w:t>“LA DEPENDENCIA O ENTIDAD”</w:t>
      </w:r>
      <w:r w:rsidRPr="001B2979">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7227E861"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 </w:t>
      </w:r>
    </w:p>
    <w:p w14:paraId="000AD81D"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 xml:space="preserve">De no rescindirse el contrato, </w:t>
      </w:r>
      <w:r w:rsidRPr="001B2979">
        <w:rPr>
          <w:rFonts w:asciiTheme="minorHAnsi" w:hAnsiTheme="minorHAnsi" w:cs="Arial"/>
          <w:b/>
          <w:sz w:val="20"/>
        </w:rPr>
        <w:t>“LA DEPENDENCIA O ENTIDAD”</w:t>
      </w:r>
      <w:r w:rsidRPr="001B2979">
        <w:rPr>
          <w:rFonts w:asciiTheme="minorHAnsi" w:hAnsiTheme="minorHAnsi" w:cs="Arial"/>
          <w:sz w:val="20"/>
        </w:rPr>
        <w:t xml:space="preserve"> establecerá con </w:t>
      </w:r>
      <w:r w:rsidRPr="001B2979">
        <w:rPr>
          <w:rFonts w:asciiTheme="minorHAnsi" w:hAnsiTheme="minorHAnsi" w:cs="Arial"/>
          <w:b/>
          <w:sz w:val="20"/>
        </w:rPr>
        <w:t>“EL PROVEEDOR”</w:t>
      </w:r>
      <w:r w:rsidRPr="001B2979">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1B2979">
        <w:rPr>
          <w:rFonts w:asciiTheme="minorHAnsi" w:hAnsiTheme="minorHAnsi" w:cs="Arial"/>
          <w:b/>
          <w:sz w:val="20"/>
        </w:rPr>
        <w:t>“LAASSP”</w:t>
      </w:r>
      <w:r w:rsidRPr="001B2979">
        <w:rPr>
          <w:rFonts w:asciiTheme="minorHAnsi" w:hAnsiTheme="minorHAnsi" w:cs="Arial"/>
          <w:sz w:val="20"/>
        </w:rPr>
        <w:t>.</w:t>
      </w:r>
    </w:p>
    <w:p w14:paraId="3B118237" w14:textId="77777777" w:rsidR="001B2979" w:rsidRPr="001B2979" w:rsidRDefault="001B2979" w:rsidP="001B2979">
      <w:pPr>
        <w:tabs>
          <w:tab w:val="left" w:pos="2700"/>
        </w:tabs>
        <w:ind w:right="-1"/>
        <w:jc w:val="both"/>
        <w:rPr>
          <w:rFonts w:asciiTheme="minorHAnsi" w:hAnsiTheme="minorHAnsi" w:cs="Arial"/>
          <w:sz w:val="20"/>
        </w:rPr>
      </w:pPr>
    </w:p>
    <w:p w14:paraId="29BD3BDE"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t>No obstante, de que se hubiere firmado el convenio modificatorio a que se refiere el párrafo anterior, si se presenta de nueva cuenta el incumplimiento,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quedará expresamente facultada para optar por exigir el cumplimiento del contrato, o rescindirlo, aplicando las sanciones que procedan.</w:t>
      </w:r>
    </w:p>
    <w:p w14:paraId="5BAE8A7D" w14:textId="77777777" w:rsidR="001B2979" w:rsidRPr="001B2979" w:rsidRDefault="001B2979" w:rsidP="001B2979">
      <w:pPr>
        <w:tabs>
          <w:tab w:val="left" w:pos="2700"/>
        </w:tabs>
        <w:ind w:right="-1"/>
        <w:jc w:val="both"/>
        <w:rPr>
          <w:rFonts w:asciiTheme="minorHAnsi" w:hAnsiTheme="minorHAnsi" w:cs="Arial"/>
          <w:sz w:val="20"/>
        </w:rPr>
      </w:pPr>
    </w:p>
    <w:p w14:paraId="5203CB41" w14:textId="77777777" w:rsidR="001B2979" w:rsidRPr="001B2979" w:rsidRDefault="001B2979" w:rsidP="001B2979">
      <w:pPr>
        <w:tabs>
          <w:tab w:val="left" w:pos="2700"/>
        </w:tabs>
        <w:ind w:right="-1"/>
        <w:jc w:val="both"/>
        <w:rPr>
          <w:rFonts w:asciiTheme="minorHAnsi" w:hAnsiTheme="minorHAnsi" w:cs="Arial"/>
          <w:sz w:val="20"/>
        </w:rPr>
      </w:pPr>
      <w:r w:rsidRPr="001B2979">
        <w:rPr>
          <w:rFonts w:asciiTheme="minorHAnsi" w:hAnsiTheme="minorHAnsi" w:cs="Arial"/>
          <w:sz w:val="20"/>
        </w:rPr>
        <w:lastRenderedPageBreak/>
        <w:t>Si se llevara a cabo la rescisión del contrato, y en el caso de que a</w:t>
      </w:r>
      <w:r w:rsidRPr="001B2979">
        <w:rPr>
          <w:rFonts w:asciiTheme="minorHAnsi" w:hAnsiTheme="minorHAnsi" w:cs="Arial"/>
          <w:b/>
          <w:sz w:val="20"/>
        </w:rPr>
        <w:t xml:space="preserve"> “EL PROVEEDOR”</w:t>
      </w:r>
      <w:r w:rsidRPr="001B2979">
        <w:rPr>
          <w:rFonts w:asciiTheme="minorHAnsi" w:hAnsiTheme="minorHAnsi" w:cs="Arial"/>
          <w:sz w:val="20"/>
        </w:rPr>
        <w:t xml:space="preserve"> se le hubieran entregado pagos progresivos, éste deberá de reintegrarlos más los intereses correspondientes, conforme a lo indicado en el artículo 51, párrafo cuarto, de la </w:t>
      </w:r>
      <w:r w:rsidRPr="001B2979">
        <w:rPr>
          <w:rFonts w:asciiTheme="minorHAnsi" w:hAnsiTheme="minorHAnsi" w:cs="Arial"/>
          <w:b/>
          <w:sz w:val="20"/>
        </w:rPr>
        <w:t>“LAASSP”</w:t>
      </w:r>
      <w:r w:rsidRPr="001B2979">
        <w:rPr>
          <w:rFonts w:asciiTheme="minorHAnsi" w:hAnsiTheme="minorHAnsi" w:cs="Arial"/>
          <w:sz w:val="20"/>
        </w:rPr>
        <w:t xml:space="preserve">. </w:t>
      </w:r>
    </w:p>
    <w:p w14:paraId="76996164" w14:textId="77777777" w:rsidR="001B2979" w:rsidRPr="001B2979" w:rsidRDefault="001B2979" w:rsidP="001B2979">
      <w:pPr>
        <w:tabs>
          <w:tab w:val="left" w:pos="2700"/>
        </w:tabs>
        <w:ind w:right="-1"/>
        <w:jc w:val="both"/>
        <w:rPr>
          <w:rFonts w:asciiTheme="minorHAnsi" w:hAnsiTheme="minorHAnsi" w:cs="Arial"/>
          <w:sz w:val="20"/>
        </w:rPr>
      </w:pPr>
    </w:p>
    <w:p w14:paraId="753A1EEE"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1B2979">
        <w:rPr>
          <w:rFonts w:asciiTheme="minorHAnsi" w:hAnsiTheme="minorHAnsi" w:cs="Arial"/>
          <w:b/>
          <w:sz w:val="20"/>
        </w:rPr>
        <w:t>“LA DEPENDENCIA O ENTIDAD”</w:t>
      </w:r>
      <w:r w:rsidRPr="001B2979">
        <w:rPr>
          <w:rFonts w:asciiTheme="minorHAnsi" w:hAnsiTheme="minorHAnsi" w:cs="Arial"/>
          <w:sz w:val="20"/>
        </w:rPr>
        <w:t>.</w:t>
      </w:r>
    </w:p>
    <w:p w14:paraId="51C175FD" w14:textId="77777777" w:rsidR="001B2979" w:rsidRPr="001B2979" w:rsidRDefault="001B2979" w:rsidP="001B2979">
      <w:pPr>
        <w:ind w:right="51"/>
        <w:jc w:val="both"/>
        <w:rPr>
          <w:rFonts w:asciiTheme="minorHAnsi" w:hAnsiTheme="minorHAnsi" w:cs="Arial"/>
          <w:sz w:val="20"/>
        </w:rPr>
      </w:pPr>
    </w:p>
    <w:p w14:paraId="05D8498C" w14:textId="77777777" w:rsidR="001B2979" w:rsidRPr="001B2979" w:rsidRDefault="001B2979" w:rsidP="001B2979">
      <w:pPr>
        <w:jc w:val="both"/>
        <w:rPr>
          <w:rFonts w:asciiTheme="minorHAnsi" w:hAnsiTheme="minorHAnsi" w:cs="Arial"/>
          <w:sz w:val="20"/>
          <w:lang w:eastAsia="es-MX"/>
        </w:rPr>
      </w:pPr>
      <w:r w:rsidRPr="001B2979">
        <w:rPr>
          <w:rFonts w:asciiTheme="minorHAnsi" w:hAnsiTheme="minorHAnsi" w:cs="Arial"/>
          <w:b/>
          <w:sz w:val="20"/>
          <w:lang w:eastAsia="es-MX"/>
        </w:rPr>
        <w:t>VIGÉSIMA QUINTA. RELACIÓN Y EXCLUSIÓN LABORAL</w:t>
      </w:r>
    </w:p>
    <w:p w14:paraId="558A4325" w14:textId="77777777" w:rsidR="001B2979" w:rsidRPr="001B2979" w:rsidRDefault="001B2979" w:rsidP="001B2979">
      <w:pPr>
        <w:jc w:val="both"/>
        <w:rPr>
          <w:rFonts w:asciiTheme="minorHAnsi" w:hAnsiTheme="minorHAnsi" w:cs="Arial"/>
          <w:sz w:val="20"/>
          <w:lang w:eastAsia="es-MX"/>
        </w:rPr>
      </w:pPr>
    </w:p>
    <w:p w14:paraId="343EC0A1" w14:textId="77777777" w:rsidR="001B2979" w:rsidRPr="001B2979" w:rsidRDefault="001B2979" w:rsidP="001B2979">
      <w:pPr>
        <w:pStyle w:val="Textoindependiente"/>
        <w:tabs>
          <w:tab w:val="center" w:pos="567"/>
        </w:tabs>
        <w:ind w:right="48"/>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reconoce y acepta ser el único patrón de todos y cada uno de los trabajadores que intervienen en la prestación del servicio, deslindando de toda responsabilidad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6670A053" w14:textId="77777777" w:rsidR="001B2979" w:rsidRPr="001B2979" w:rsidRDefault="001B2979" w:rsidP="001B2979">
      <w:pPr>
        <w:pStyle w:val="Textoindependiente"/>
        <w:tabs>
          <w:tab w:val="center" w:pos="567"/>
        </w:tabs>
        <w:ind w:left="284" w:right="423"/>
        <w:rPr>
          <w:rFonts w:asciiTheme="minorHAnsi" w:hAnsiTheme="minorHAnsi" w:cs="Arial"/>
          <w:sz w:val="20"/>
        </w:rPr>
      </w:pPr>
    </w:p>
    <w:p w14:paraId="09C38711" w14:textId="77777777" w:rsidR="001B2979" w:rsidRPr="001B2979" w:rsidRDefault="001B2979" w:rsidP="001B2979">
      <w:pPr>
        <w:pStyle w:val="Textoindependiente"/>
        <w:tabs>
          <w:tab w:val="center" w:pos="567"/>
        </w:tabs>
        <w:ind w:right="48"/>
        <w:rPr>
          <w:rFonts w:asciiTheme="minorHAnsi" w:hAnsiTheme="minorHAnsi" w:cs="Arial"/>
          <w:sz w:val="20"/>
        </w:rPr>
      </w:pPr>
      <w:r w:rsidRPr="001B2979">
        <w:rPr>
          <w:rFonts w:asciiTheme="minorHAnsi" w:hAnsiTheme="minorHAnsi" w:cs="Arial"/>
          <w:b/>
          <w:sz w:val="20"/>
        </w:rPr>
        <w:t>“EL PROVEEDOR”</w:t>
      </w:r>
      <w:r w:rsidRPr="001B2979">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1B2979">
        <w:rPr>
          <w:rFonts w:asciiTheme="minorHAnsi" w:hAnsiTheme="minorHAnsi" w:cs="Arial"/>
          <w:b/>
          <w:sz w:val="20"/>
        </w:rPr>
        <w:t>“LA DEPENDENCIA O ENTIDAD”</w:t>
      </w:r>
      <w:r w:rsidRPr="001B2979">
        <w:rPr>
          <w:rFonts w:asciiTheme="minorHAnsi" w:hAnsiTheme="minorHAnsi" w:cs="Arial"/>
          <w:sz w:val="20"/>
        </w:rPr>
        <w:t>, así como en la ejecución de los servicios.</w:t>
      </w:r>
    </w:p>
    <w:p w14:paraId="2D2154C5" w14:textId="77777777" w:rsidR="001B2979" w:rsidRPr="001B2979" w:rsidRDefault="001B2979" w:rsidP="001B2979">
      <w:pPr>
        <w:pStyle w:val="Textoindependiente"/>
        <w:tabs>
          <w:tab w:val="center" w:pos="567"/>
        </w:tabs>
        <w:ind w:left="284" w:right="423"/>
        <w:rPr>
          <w:rFonts w:asciiTheme="minorHAnsi" w:hAnsiTheme="minorHAnsi" w:cs="Arial"/>
          <w:sz w:val="20"/>
        </w:rPr>
      </w:pPr>
    </w:p>
    <w:p w14:paraId="72BDC8E1" w14:textId="77777777" w:rsidR="001B2979" w:rsidRPr="001B2979" w:rsidRDefault="001B2979" w:rsidP="001B2979">
      <w:pPr>
        <w:pStyle w:val="Textoindependiente"/>
        <w:tabs>
          <w:tab w:val="center" w:pos="567"/>
        </w:tabs>
        <w:ind w:right="48"/>
        <w:rPr>
          <w:rFonts w:asciiTheme="minorHAnsi" w:hAnsiTheme="minorHAnsi" w:cs="Arial"/>
          <w:sz w:val="20"/>
        </w:rPr>
      </w:pPr>
      <w:r w:rsidRPr="001B2979">
        <w:rPr>
          <w:rFonts w:asciiTheme="minorHAnsi" w:hAnsiTheme="minorHAnsi" w:cs="Arial"/>
          <w:sz w:val="20"/>
        </w:rPr>
        <w:t xml:space="preserve">Para cualquier caso no previsto, </w:t>
      </w:r>
      <w:r w:rsidRPr="001B2979">
        <w:rPr>
          <w:rFonts w:asciiTheme="minorHAnsi" w:hAnsiTheme="minorHAnsi" w:cs="Arial"/>
          <w:b/>
          <w:sz w:val="20"/>
        </w:rPr>
        <w:t>“EL PROVEEDOR”</w:t>
      </w:r>
      <w:r w:rsidRPr="001B2979">
        <w:rPr>
          <w:rFonts w:asciiTheme="minorHAnsi" w:hAnsiTheme="minorHAnsi" w:cs="Arial"/>
          <w:sz w:val="20"/>
        </w:rPr>
        <w:t xml:space="preserve"> exime expresamente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75D04C3B" w14:textId="77777777" w:rsidR="001B2979" w:rsidRPr="001B2979" w:rsidRDefault="001B2979" w:rsidP="001B2979">
      <w:pPr>
        <w:pStyle w:val="Textoindependiente"/>
        <w:tabs>
          <w:tab w:val="center" w:pos="567"/>
        </w:tabs>
        <w:ind w:left="284" w:right="423"/>
        <w:rPr>
          <w:rFonts w:asciiTheme="minorHAnsi" w:hAnsiTheme="minorHAnsi" w:cs="Arial"/>
          <w:sz w:val="20"/>
        </w:rPr>
      </w:pPr>
    </w:p>
    <w:p w14:paraId="5309743C"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sz w:val="20"/>
        </w:rPr>
        <w:t>Para el caso que, con posterioridad a la conclusión del presente contrato,</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reciba una demanda laboral por parte de trabajadores de</w:t>
      </w:r>
      <w:r w:rsidRPr="001B2979">
        <w:rPr>
          <w:rFonts w:asciiTheme="minorHAnsi" w:hAnsiTheme="minorHAnsi" w:cs="Arial"/>
          <w:b/>
          <w:sz w:val="20"/>
        </w:rPr>
        <w:t xml:space="preserve"> “EL PROVEEDOR”</w:t>
      </w:r>
      <w:r w:rsidRPr="001B2979">
        <w:rPr>
          <w:rFonts w:asciiTheme="minorHAnsi" w:hAnsiTheme="minorHAnsi" w:cs="Arial"/>
          <w:sz w:val="20"/>
        </w:rPr>
        <w:t>, en la que se demande la solidaridad y/o sustitución patronal a</w:t>
      </w:r>
      <w:r w:rsidRPr="001B2979">
        <w:rPr>
          <w:rFonts w:asciiTheme="minorHAnsi" w:hAnsiTheme="minorHAnsi" w:cs="Arial"/>
          <w:b/>
          <w:sz w:val="20"/>
        </w:rPr>
        <w:t xml:space="preserve"> “LA DEPENDENCIA O ENTIDAD”</w:t>
      </w:r>
      <w:r w:rsidRPr="001B2979">
        <w:rPr>
          <w:rFonts w:asciiTheme="minorHAnsi" w:hAnsiTheme="minorHAnsi" w:cs="Arial"/>
          <w:sz w:val="20"/>
        </w:rPr>
        <w:t xml:space="preserve">, </w:t>
      </w:r>
      <w:r w:rsidRPr="001B2979">
        <w:rPr>
          <w:rFonts w:asciiTheme="minorHAnsi" w:hAnsiTheme="minorHAnsi" w:cs="Arial"/>
          <w:b/>
          <w:sz w:val="20"/>
        </w:rPr>
        <w:t>“EL PROVEEDOR”</w:t>
      </w:r>
      <w:r w:rsidRPr="001B2979">
        <w:rPr>
          <w:rFonts w:asciiTheme="minorHAnsi" w:hAnsiTheme="minorHAnsi" w:cs="Arial"/>
          <w:sz w:val="20"/>
        </w:rPr>
        <w:t xml:space="preserve"> queda obligado a dar cumplimiento a lo establecido en la presente cláusula.</w:t>
      </w:r>
    </w:p>
    <w:p w14:paraId="2CBD04EE" w14:textId="77777777" w:rsidR="001B2979" w:rsidRPr="001B2979" w:rsidRDefault="001B2979" w:rsidP="001B2979">
      <w:pPr>
        <w:ind w:right="51"/>
        <w:jc w:val="both"/>
        <w:rPr>
          <w:rFonts w:asciiTheme="minorHAnsi" w:hAnsiTheme="minorHAnsi" w:cs="Arial"/>
          <w:sz w:val="20"/>
        </w:rPr>
      </w:pPr>
    </w:p>
    <w:p w14:paraId="6A72DDD9"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VIGÉSIMA SEXTA. DISCREPANCIAS</w:t>
      </w:r>
    </w:p>
    <w:p w14:paraId="53B5C14C" w14:textId="77777777" w:rsidR="001B2979" w:rsidRPr="001B2979" w:rsidRDefault="001B2979" w:rsidP="001B2979">
      <w:pPr>
        <w:tabs>
          <w:tab w:val="left" w:pos="2520"/>
        </w:tabs>
        <w:jc w:val="both"/>
        <w:rPr>
          <w:rFonts w:asciiTheme="minorHAnsi" w:hAnsiTheme="minorHAnsi" w:cs="Arial"/>
          <w:sz w:val="20"/>
        </w:rPr>
      </w:pPr>
    </w:p>
    <w:p w14:paraId="7EC556EC" w14:textId="77777777" w:rsidR="001B2979" w:rsidRPr="001B2979" w:rsidRDefault="001B2979" w:rsidP="001B2979">
      <w:pPr>
        <w:ind w:right="51"/>
        <w:jc w:val="both"/>
        <w:rPr>
          <w:rFonts w:asciiTheme="minorHAnsi" w:hAnsiTheme="minorHAnsi" w:cs="Arial"/>
          <w:sz w:val="20"/>
        </w:rPr>
      </w:pPr>
      <w:r w:rsidRPr="001B2979">
        <w:rPr>
          <w:rFonts w:asciiTheme="minorHAnsi" w:hAnsiTheme="minorHAnsi" w:cs="Arial"/>
          <w:b/>
          <w:sz w:val="20"/>
        </w:rPr>
        <w:t xml:space="preserve">“LAS PARTES” </w:t>
      </w:r>
      <w:r w:rsidRPr="001B2979">
        <w:rPr>
          <w:rFonts w:asciiTheme="minorHAnsi" w:hAnsiTheme="minorHAnsi"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1B2979">
        <w:rPr>
          <w:rFonts w:asciiTheme="minorHAnsi" w:hAnsiTheme="minorHAnsi" w:cs="Arial"/>
          <w:b/>
          <w:bCs/>
          <w:sz w:val="20"/>
        </w:rPr>
        <w:t>“LAASSP”</w:t>
      </w:r>
      <w:r w:rsidRPr="001B2979">
        <w:rPr>
          <w:rFonts w:asciiTheme="minorHAnsi" w:hAnsiTheme="minorHAnsi" w:cs="Arial"/>
          <w:sz w:val="20"/>
        </w:rPr>
        <w:t>.</w:t>
      </w:r>
    </w:p>
    <w:p w14:paraId="73A4A586" w14:textId="77777777" w:rsidR="001B2979" w:rsidRPr="001B2979" w:rsidRDefault="001B2979" w:rsidP="001B2979">
      <w:pPr>
        <w:ind w:right="51"/>
        <w:jc w:val="both"/>
        <w:rPr>
          <w:rFonts w:asciiTheme="minorHAnsi" w:hAnsiTheme="minorHAnsi" w:cs="Arial"/>
          <w:sz w:val="20"/>
        </w:rPr>
      </w:pPr>
    </w:p>
    <w:p w14:paraId="0E6F0762"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VIGÉSIMA SÉPTIMA. CONCILIACIÓN.</w:t>
      </w:r>
    </w:p>
    <w:p w14:paraId="547AFE43" w14:textId="77777777" w:rsidR="001B2979" w:rsidRPr="001B2979" w:rsidRDefault="001B2979" w:rsidP="001B2979">
      <w:pPr>
        <w:tabs>
          <w:tab w:val="left" w:pos="2520"/>
        </w:tabs>
        <w:jc w:val="both"/>
        <w:rPr>
          <w:rFonts w:asciiTheme="minorHAnsi" w:hAnsiTheme="minorHAnsi" w:cs="Arial"/>
          <w:sz w:val="20"/>
        </w:rPr>
      </w:pPr>
    </w:p>
    <w:p w14:paraId="0D792B02" w14:textId="77777777" w:rsidR="001B2979" w:rsidRPr="001B2979" w:rsidRDefault="001B2979" w:rsidP="001B2979">
      <w:pPr>
        <w:tabs>
          <w:tab w:val="left" w:pos="2520"/>
        </w:tabs>
        <w:jc w:val="both"/>
        <w:rPr>
          <w:rFonts w:asciiTheme="minorHAnsi" w:eastAsia="Cambria" w:hAnsiTheme="minorHAnsi" w:cs="Arial"/>
          <w:sz w:val="20"/>
          <w:lang w:eastAsia="en-US"/>
        </w:rPr>
      </w:pPr>
      <w:r w:rsidRPr="001B2979">
        <w:rPr>
          <w:rFonts w:asciiTheme="minorHAnsi" w:hAnsiTheme="minorHAnsi" w:cs="Arial"/>
          <w:b/>
          <w:sz w:val="20"/>
        </w:rPr>
        <w:t>“LAS PARTES”</w:t>
      </w:r>
      <w:r w:rsidRPr="001B2979">
        <w:rPr>
          <w:rFonts w:asciiTheme="minorHAnsi" w:hAnsiTheme="minorHAnsi" w:cs="Arial"/>
          <w:sz w:val="20"/>
        </w:rPr>
        <w:t xml:space="preserve"> </w:t>
      </w:r>
      <w:r w:rsidRPr="001B2979">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7C7396F5" w14:textId="77777777" w:rsidR="001B2979" w:rsidRPr="001B2979" w:rsidRDefault="001B2979" w:rsidP="001B2979">
      <w:pPr>
        <w:tabs>
          <w:tab w:val="left" w:pos="2520"/>
        </w:tabs>
        <w:jc w:val="both"/>
        <w:rPr>
          <w:rFonts w:asciiTheme="minorHAnsi" w:eastAsia="Cambria" w:hAnsiTheme="minorHAnsi" w:cs="Arial"/>
          <w:sz w:val="20"/>
          <w:lang w:eastAsia="en-US"/>
        </w:rPr>
      </w:pPr>
    </w:p>
    <w:p w14:paraId="79732DC9"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VIGÉSIMA OCTAVA. DOMICILIOS</w:t>
      </w:r>
    </w:p>
    <w:p w14:paraId="52B070BA" w14:textId="77777777" w:rsidR="001B2979" w:rsidRPr="001B2979" w:rsidRDefault="001B2979" w:rsidP="001B2979">
      <w:pPr>
        <w:tabs>
          <w:tab w:val="left" w:pos="2520"/>
        </w:tabs>
        <w:jc w:val="both"/>
        <w:rPr>
          <w:rFonts w:asciiTheme="minorHAnsi" w:hAnsiTheme="minorHAnsi" w:cs="Arial"/>
          <w:sz w:val="20"/>
        </w:rPr>
      </w:pPr>
    </w:p>
    <w:p w14:paraId="55E18163"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rPr>
        <w:t>“LAS PARTES”</w:t>
      </w:r>
      <w:r w:rsidRPr="001B2979">
        <w:rPr>
          <w:rFonts w:asciiTheme="minorHAnsi" w:hAnsiTheme="minorHAnsi" w:cs="Arial"/>
          <w:sz w:val="20"/>
        </w:rPr>
        <w:t xml:space="preserve"> señalan como sus domicilios legales para todos los efectos a que haya lugar y que se relacionan en el presente </w:t>
      </w:r>
      <w:r w:rsidRPr="001B2979">
        <w:rPr>
          <w:rFonts w:asciiTheme="minorHAnsi" w:eastAsia="Cambria" w:hAnsiTheme="minorHAnsi" w:cs="Arial"/>
          <w:sz w:val="20"/>
          <w:lang w:eastAsia="en-US"/>
        </w:rPr>
        <w:t>contrato</w:t>
      </w:r>
      <w:r w:rsidRPr="001B2979">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472D896F" w14:textId="77777777" w:rsidR="001B2979" w:rsidRPr="001B2979" w:rsidRDefault="001B2979" w:rsidP="001B2979">
      <w:pPr>
        <w:pStyle w:val="Prrafodelista"/>
        <w:shd w:val="clear" w:color="auto" w:fill="FFFFFF"/>
        <w:ind w:left="0"/>
        <w:jc w:val="both"/>
        <w:textAlignment w:val="baseline"/>
        <w:rPr>
          <w:rFonts w:asciiTheme="minorHAnsi" w:hAnsiTheme="minorHAnsi" w:cs="Arial"/>
          <w:sz w:val="20"/>
          <w:lang w:eastAsia="es-MX"/>
        </w:rPr>
      </w:pPr>
    </w:p>
    <w:p w14:paraId="38FE3254"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rPr>
        <w:t>VIGÉSIMA NOVENA. LEGISLACIÓN APLICABLE</w:t>
      </w:r>
    </w:p>
    <w:p w14:paraId="0ADD938A" w14:textId="77777777" w:rsidR="001B2979" w:rsidRPr="001B2979" w:rsidRDefault="001B2979" w:rsidP="001B2979">
      <w:pPr>
        <w:pStyle w:val="Prrafodelista"/>
        <w:shd w:val="clear" w:color="auto" w:fill="FFFFFF"/>
        <w:ind w:left="0"/>
        <w:jc w:val="both"/>
        <w:textAlignment w:val="baseline"/>
        <w:rPr>
          <w:rFonts w:asciiTheme="minorHAnsi" w:hAnsiTheme="minorHAnsi" w:cs="Arial"/>
          <w:sz w:val="20"/>
          <w:lang w:eastAsia="es-MX"/>
        </w:rPr>
      </w:pPr>
    </w:p>
    <w:p w14:paraId="7171D27F" w14:textId="77777777" w:rsidR="001B2979" w:rsidRPr="001B2979" w:rsidRDefault="001B2979" w:rsidP="001B2979">
      <w:pPr>
        <w:tabs>
          <w:tab w:val="left" w:pos="2520"/>
        </w:tabs>
        <w:jc w:val="both"/>
        <w:rPr>
          <w:rFonts w:asciiTheme="minorHAnsi" w:hAnsiTheme="minorHAnsi" w:cs="Arial"/>
          <w:sz w:val="20"/>
        </w:rPr>
      </w:pPr>
      <w:r w:rsidRPr="001B2979">
        <w:rPr>
          <w:rFonts w:asciiTheme="minorHAnsi" w:hAnsiTheme="minorHAnsi" w:cs="Arial"/>
          <w:b/>
          <w:sz w:val="20"/>
        </w:rPr>
        <w:t xml:space="preserve">“LAS PARTES” </w:t>
      </w:r>
      <w:r w:rsidRPr="001B2979">
        <w:rPr>
          <w:rFonts w:asciiTheme="minorHAnsi" w:hAnsiTheme="minorHAnsi" w:cs="Arial"/>
          <w:sz w:val="20"/>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6A54946" w14:textId="77777777" w:rsidR="001B2979" w:rsidRPr="001B2979" w:rsidRDefault="001B2979" w:rsidP="001B2979">
      <w:pPr>
        <w:shd w:val="clear" w:color="auto" w:fill="FFFFFF"/>
        <w:jc w:val="both"/>
        <w:textAlignment w:val="baseline"/>
        <w:rPr>
          <w:rFonts w:asciiTheme="minorHAnsi" w:hAnsiTheme="minorHAnsi" w:cs="Arial"/>
          <w:sz w:val="20"/>
          <w:lang w:eastAsia="es-MX"/>
        </w:rPr>
      </w:pPr>
    </w:p>
    <w:p w14:paraId="7DF8D512" w14:textId="77777777" w:rsidR="001B2979" w:rsidRPr="001B2979" w:rsidRDefault="001B2979" w:rsidP="001B2979">
      <w:pPr>
        <w:tabs>
          <w:tab w:val="left" w:pos="2520"/>
        </w:tabs>
        <w:jc w:val="both"/>
        <w:rPr>
          <w:rFonts w:asciiTheme="minorHAnsi" w:hAnsiTheme="minorHAnsi" w:cs="Arial"/>
          <w:b/>
          <w:sz w:val="20"/>
        </w:rPr>
      </w:pPr>
      <w:r w:rsidRPr="001B2979">
        <w:rPr>
          <w:rFonts w:asciiTheme="minorHAnsi" w:hAnsiTheme="minorHAnsi" w:cs="Arial"/>
          <w:b/>
          <w:sz w:val="20"/>
        </w:rPr>
        <w:t>TRIGÉSIMA. JURISDICCIÓN</w:t>
      </w:r>
    </w:p>
    <w:p w14:paraId="4E132127" w14:textId="77777777" w:rsidR="001B2979" w:rsidRPr="001B2979" w:rsidRDefault="001B2979" w:rsidP="001B2979">
      <w:pPr>
        <w:tabs>
          <w:tab w:val="left" w:pos="2520"/>
        </w:tabs>
        <w:jc w:val="both"/>
        <w:rPr>
          <w:rFonts w:asciiTheme="minorHAnsi" w:hAnsiTheme="minorHAnsi" w:cs="Arial"/>
          <w:sz w:val="20"/>
        </w:rPr>
      </w:pPr>
    </w:p>
    <w:p w14:paraId="4EEBBAB2" w14:textId="77777777" w:rsidR="001B2979" w:rsidRPr="001B2979" w:rsidRDefault="001B2979" w:rsidP="001B2979">
      <w:pPr>
        <w:shd w:val="clear" w:color="auto" w:fill="FFFFFF"/>
        <w:jc w:val="both"/>
        <w:textAlignment w:val="baseline"/>
        <w:rPr>
          <w:rFonts w:asciiTheme="minorHAnsi" w:hAnsiTheme="minorHAnsi" w:cs="Arial"/>
          <w:b/>
          <w:sz w:val="20"/>
          <w:lang w:eastAsia="es-MX"/>
        </w:rPr>
      </w:pPr>
      <w:r w:rsidRPr="001B2979">
        <w:rPr>
          <w:rFonts w:asciiTheme="minorHAnsi" w:hAnsiTheme="minorHAnsi" w:cs="Arial"/>
          <w:b/>
          <w:sz w:val="20"/>
        </w:rPr>
        <w:t>“LAS PARTES”</w:t>
      </w:r>
      <w:r w:rsidRPr="001B2979">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con sede en la Ciudad_______, renunciando expresamente al fuero que pudiera corresponderles en razón de su domicilio actual o futuro.</w:t>
      </w:r>
    </w:p>
    <w:p w14:paraId="44661D39" w14:textId="77777777" w:rsidR="001B2979" w:rsidRPr="001B2979" w:rsidRDefault="001B2979" w:rsidP="001B2979">
      <w:pPr>
        <w:tabs>
          <w:tab w:val="left" w:pos="2520"/>
        </w:tabs>
        <w:jc w:val="both"/>
        <w:rPr>
          <w:rFonts w:asciiTheme="minorHAnsi" w:hAnsiTheme="minorHAnsi" w:cs="Arial"/>
          <w:sz w:val="20"/>
        </w:rPr>
      </w:pPr>
      <w:bookmarkStart w:id="56" w:name="_Hlk131436329"/>
    </w:p>
    <w:p w14:paraId="1C7BF664" w14:textId="77777777" w:rsidR="001B2979" w:rsidRPr="001B2979" w:rsidRDefault="001B2979" w:rsidP="001B2979">
      <w:pPr>
        <w:jc w:val="both"/>
        <w:rPr>
          <w:rFonts w:asciiTheme="minorHAnsi" w:hAnsiTheme="minorHAnsi" w:cs="Arial"/>
          <w:b/>
          <w:sz w:val="20"/>
          <w:u w:val="single"/>
        </w:rPr>
      </w:pPr>
      <w:r w:rsidRPr="001B2979">
        <w:rPr>
          <w:rFonts w:asciiTheme="minorHAnsi" w:hAnsiTheme="minorHAnsi" w:cs="Arial"/>
          <w:b/>
          <w:sz w:val="20"/>
        </w:rPr>
        <w:t>“LAS PARTES”</w:t>
      </w:r>
      <w:r w:rsidRPr="001B2979">
        <w:rPr>
          <w:rFonts w:asciiTheme="minorHAnsi" w:hAnsiTheme="minorHAnsi"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56"/>
    <w:p w14:paraId="5AA81645" w14:textId="77777777" w:rsidR="001B2979" w:rsidRPr="001B2979" w:rsidRDefault="001B2979" w:rsidP="001B2979">
      <w:pPr>
        <w:jc w:val="both"/>
        <w:rPr>
          <w:rFonts w:asciiTheme="minorHAnsi" w:hAnsiTheme="minorHAnsi" w:cs="Arial"/>
          <w:sz w:val="20"/>
        </w:rPr>
      </w:pPr>
    </w:p>
    <w:p w14:paraId="7D6B3AE4"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POR:</w:t>
      </w:r>
    </w:p>
    <w:p w14:paraId="15BF3744"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“LA DEPENDENCIA O ENTIDAD”</w:t>
      </w:r>
    </w:p>
    <w:p w14:paraId="63B7D7AF" w14:textId="77777777" w:rsidR="001B2979" w:rsidRPr="001B2979" w:rsidRDefault="001B2979" w:rsidP="001B2979">
      <w:pPr>
        <w:jc w:val="center"/>
        <w:rPr>
          <w:rFonts w:asciiTheme="minorHAnsi" w:hAnsiTheme="minorHAnsi" w:cs="Arial"/>
          <w:b/>
          <w:sz w:val="20"/>
        </w:rPr>
      </w:pPr>
    </w:p>
    <w:p w14:paraId="1EDA4651" w14:textId="77777777" w:rsidR="001B2979" w:rsidRPr="001B2979" w:rsidRDefault="001B2979" w:rsidP="001B2979">
      <w:pPr>
        <w:jc w:val="center"/>
        <w:rPr>
          <w:rFonts w:asciiTheme="minorHAnsi" w:hAnsiTheme="minorHAnsi" w:cs="Arial"/>
          <w:b/>
          <w:sz w:val="20"/>
        </w:rPr>
      </w:pPr>
    </w:p>
    <w:tbl>
      <w:tblPr>
        <w:tblStyle w:val="Tablaconcuadrcula"/>
        <w:tblW w:w="0" w:type="auto"/>
        <w:tblLook w:val="04A0" w:firstRow="1" w:lastRow="0" w:firstColumn="1" w:lastColumn="0" w:noHBand="0" w:noVBand="1"/>
      </w:tblPr>
      <w:tblGrid>
        <w:gridCol w:w="3426"/>
        <w:gridCol w:w="3458"/>
        <w:gridCol w:w="2510"/>
      </w:tblGrid>
      <w:tr w:rsidR="001B2979" w:rsidRPr="001B2979" w14:paraId="4107BE99" w14:textId="77777777" w:rsidTr="001B2979">
        <w:tc>
          <w:tcPr>
            <w:tcW w:w="3426" w:type="dxa"/>
          </w:tcPr>
          <w:p w14:paraId="36C860ED" w14:textId="77777777" w:rsidR="001B2979" w:rsidRPr="001B2979" w:rsidRDefault="001B2979" w:rsidP="001B2979">
            <w:pPr>
              <w:jc w:val="center"/>
              <w:rPr>
                <w:rFonts w:asciiTheme="minorHAnsi" w:hAnsiTheme="minorHAnsi" w:cs="Arial"/>
                <w:b/>
                <w:sz w:val="20"/>
              </w:rPr>
            </w:pPr>
          </w:p>
          <w:p w14:paraId="403B3339"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NOMBRE</w:t>
            </w:r>
          </w:p>
          <w:p w14:paraId="3A28E45B" w14:textId="77777777" w:rsidR="001B2979" w:rsidRPr="001B2979" w:rsidRDefault="001B2979" w:rsidP="001B2979">
            <w:pPr>
              <w:rPr>
                <w:rFonts w:asciiTheme="minorHAnsi" w:hAnsiTheme="minorHAnsi" w:cs="Arial"/>
                <w:b/>
                <w:sz w:val="20"/>
              </w:rPr>
            </w:pPr>
          </w:p>
        </w:tc>
        <w:tc>
          <w:tcPr>
            <w:tcW w:w="3458" w:type="dxa"/>
          </w:tcPr>
          <w:p w14:paraId="4DCD37F2" w14:textId="77777777" w:rsidR="001B2979" w:rsidRPr="001B2979" w:rsidRDefault="001B2979" w:rsidP="001B2979">
            <w:pPr>
              <w:jc w:val="center"/>
              <w:rPr>
                <w:rFonts w:asciiTheme="minorHAnsi" w:hAnsiTheme="minorHAnsi" w:cs="Arial"/>
                <w:b/>
                <w:sz w:val="20"/>
              </w:rPr>
            </w:pPr>
          </w:p>
          <w:p w14:paraId="54E8244B"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 xml:space="preserve">CARGO </w:t>
            </w:r>
          </w:p>
        </w:tc>
        <w:tc>
          <w:tcPr>
            <w:tcW w:w="2510" w:type="dxa"/>
          </w:tcPr>
          <w:p w14:paraId="68C521DE" w14:textId="77777777" w:rsidR="001B2979" w:rsidRPr="001B2979" w:rsidRDefault="001B2979" w:rsidP="001B2979">
            <w:pPr>
              <w:jc w:val="center"/>
              <w:rPr>
                <w:rFonts w:asciiTheme="minorHAnsi" w:hAnsiTheme="minorHAnsi" w:cs="Arial"/>
                <w:b/>
                <w:sz w:val="20"/>
              </w:rPr>
            </w:pPr>
          </w:p>
          <w:p w14:paraId="6DB12C92"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R.F.C.</w:t>
            </w:r>
          </w:p>
        </w:tc>
      </w:tr>
      <w:tr w:rsidR="001B2979" w:rsidRPr="001B2979" w14:paraId="2F3589F1" w14:textId="77777777" w:rsidTr="001B2979">
        <w:tc>
          <w:tcPr>
            <w:tcW w:w="3426" w:type="dxa"/>
          </w:tcPr>
          <w:p w14:paraId="6127BA3D"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(NOMBRE DEL REPRESENTANTE DE LA DEPENDENCIA O ENTIDAD</w:t>
            </w:r>
          </w:p>
          <w:p w14:paraId="4C209B03" w14:textId="77777777" w:rsidR="001B2979" w:rsidRPr="001B2979" w:rsidRDefault="001B2979" w:rsidP="001B2979">
            <w:pPr>
              <w:jc w:val="center"/>
              <w:rPr>
                <w:rFonts w:asciiTheme="minorHAnsi" w:hAnsiTheme="minorHAnsi" w:cs="Arial"/>
                <w:b/>
                <w:sz w:val="20"/>
              </w:rPr>
            </w:pPr>
          </w:p>
        </w:tc>
        <w:tc>
          <w:tcPr>
            <w:tcW w:w="3458" w:type="dxa"/>
          </w:tcPr>
          <w:p w14:paraId="19E7AEAA"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(CARGO DEL REPRESENTANTE DE LA DEPENDENCIA O ENTIDAD</w:t>
            </w:r>
          </w:p>
          <w:p w14:paraId="68246ACD" w14:textId="77777777" w:rsidR="001B2979" w:rsidRPr="001B2979" w:rsidRDefault="001B2979" w:rsidP="001B2979">
            <w:pPr>
              <w:jc w:val="center"/>
              <w:rPr>
                <w:rFonts w:asciiTheme="minorHAnsi" w:hAnsiTheme="minorHAnsi" w:cs="Arial"/>
                <w:b/>
                <w:sz w:val="20"/>
              </w:rPr>
            </w:pPr>
          </w:p>
        </w:tc>
        <w:tc>
          <w:tcPr>
            <w:tcW w:w="2510" w:type="dxa"/>
          </w:tcPr>
          <w:p w14:paraId="58221968"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(R.F.C. DEL REPRESENTANTE DE LA DEPENDENCIA O ENTIDAD</w:t>
            </w:r>
          </w:p>
        </w:tc>
      </w:tr>
      <w:tr w:rsidR="001B2979" w:rsidRPr="001B2979" w14:paraId="4ED718B3" w14:textId="77777777" w:rsidTr="001B2979">
        <w:tc>
          <w:tcPr>
            <w:tcW w:w="3426" w:type="dxa"/>
          </w:tcPr>
          <w:p w14:paraId="33F9B041" w14:textId="77777777" w:rsidR="001B2979" w:rsidRPr="001B2979" w:rsidRDefault="001B2979" w:rsidP="001B2979">
            <w:pPr>
              <w:jc w:val="center"/>
              <w:rPr>
                <w:rFonts w:asciiTheme="minorHAnsi" w:hAnsiTheme="minorHAnsi" w:cs="Arial"/>
                <w:b/>
                <w:sz w:val="20"/>
              </w:rPr>
            </w:pPr>
          </w:p>
          <w:p w14:paraId="0CEB6EF4"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(NOMBRE DEL ADMINISTRADOR DEL CONTRATO) </w:t>
            </w:r>
          </w:p>
          <w:p w14:paraId="3F0C491A" w14:textId="77777777" w:rsidR="001B2979" w:rsidRPr="001B2979" w:rsidRDefault="001B2979" w:rsidP="001B2979">
            <w:pPr>
              <w:rPr>
                <w:rFonts w:asciiTheme="minorHAnsi" w:hAnsiTheme="minorHAnsi" w:cs="Arial"/>
                <w:b/>
                <w:sz w:val="20"/>
              </w:rPr>
            </w:pPr>
          </w:p>
        </w:tc>
        <w:tc>
          <w:tcPr>
            <w:tcW w:w="3458" w:type="dxa"/>
          </w:tcPr>
          <w:p w14:paraId="555D48B4" w14:textId="77777777" w:rsidR="001B2979" w:rsidRPr="001B2979" w:rsidRDefault="001B2979" w:rsidP="001B2979">
            <w:pPr>
              <w:jc w:val="center"/>
              <w:rPr>
                <w:rFonts w:asciiTheme="minorHAnsi" w:hAnsiTheme="minorHAnsi" w:cs="Arial"/>
                <w:b/>
                <w:sz w:val="20"/>
              </w:rPr>
            </w:pPr>
          </w:p>
          <w:p w14:paraId="76BB0E8F"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(CARGO DEL ADMINISTRADOR DEL CONTRATO) </w:t>
            </w:r>
          </w:p>
          <w:p w14:paraId="012A76BE" w14:textId="77777777" w:rsidR="001B2979" w:rsidRPr="001B2979" w:rsidRDefault="001B2979" w:rsidP="001B2979">
            <w:pPr>
              <w:jc w:val="center"/>
              <w:rPr>
                <w:rFonts w:asciiTheme="minorHAnsi" w:hAnsiTheme="minorHAnsi" w:cs="Arial"/>
                <w:b/>
                <w:sz w:val="20"/>
              </w:rPr>
            </w:pPr>
          </w:p>
        </w:tc>
        <w:tc>
          <w:tcPr>
            <w:tcW w:w="2510" w:type="dxa"/>
          </w:tcPr>
          <w:p w14:paraId="551A14FD" w14:textId="77777777" w:rsidR="001B2979" w:rsidRPr="001B2979" w:rsidRDefault="001B2979" w:rsidP="001B2979">
            <w:pPr>
              <w:jc w:val="center"/>
              <w:rPr>
                <w:rFonts w:asciiTheme="minorHAnsi" w:hAnsiTheme="minorHAnsi" w:cs="Arial"/>
                <w:b/>
                <w:sz w:val="20"/>
              </w:rPr>
            </w:pPr>
          </w:p>
          <w:p w14:paraId="64A41011"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(R.F.C. DEL ADMINISTRADOR DEL CONTRATO) </w:t>
            </w:r>
          </w:p>
          <w:p w14:paraId="05093F89" w14:textId="77777777" w:rsidR="001B2979" w:rsidRPr="001B2979" w:rsidRDefault="001B2979" w:rsidP="001B2979">
            <w:pPr>
              <w:jc w:val="center"/>
              <w:rPr>
                <w:rFonts w:asciiTheme="minorHAnsi" w:hAnsiTheme="minorHAnsi" w:cs="Arial"/>
                <w:b/>
                <w:sz w:val="20"/>
              </w:rPr>
            </w:pPr>
          </w:p>
        </w:tc>
      </w:tr>
      <w:tr w:rsidR="001B2979" w:rsidRPr="001B2979" w14:paraId="14DC4479" w14:textId="77777777" w:rsidTr="001B2979">
        <w:tc>
          <w:tcPr>
            <w:tcW w:w="3426" w:type="dxa"/>
          </w:tcPr>
          <w:p w14:paraId="2CDB7221" w14:textId="77777777" w:rsidR="001B2979" w:rsidRPr="001B2979" w:rsidRDefault="001B2979" w:rsidP="001B2979">
            <w:pPr>
              <w:jc w:val="center"/>
              <w:rPr>
                <w:rFonts w:asciiTheme="minorHAnsi" w:hAnsiTheme="minorHAnsi" w:cs="Arial"/>
                <w:b/>
                <w:sz w:val="20"/>
              </w:rPr>
            </w:pPr>
          </w:p>
          <w:p w14:paraId="79B6336D"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(NOMBRE DEL FIRMANTE X) </w:t>
            </w:r>
          </w:p>
          <w:p w14:paraId="5DDFDBD3" w14:textId="77777777" w:rsidR="001B2979" w:rsidRPr="001B2979" w:rsidRDefault="001B2979" w:rsidP="001B2979">
            <w:pPr>
              <w:jc w:val="center"/>
              <w:rPr>
                <w:rFonts w:asciiTheme="minorHAnsi" w:hAnsiTheme="minorHAnsi" w:cs="Arial"/>
                <w:b/>
                <w:sz w:val="20"/>
              </w:rPr>
            </w:pPr>
          </w:p>
        </w:tc>
        <w:tc>
          <w:tcPr>
            <w:tcW w:w="3458" w:type="dxa"/>
          </w:tcPr>
          <w:p w14:paraId="700117F9" w14:textId="77777777" w:rsidR="001B2979" w:rsidRPr="001B2979" w:rsidRDefault="001B2979" w:rsidP="001B2979">
            <w:pPr>
              <w:jc w:val="center"/>
              <w:rPr>
                <w:rFonts w:asciiTheme="minorHAnsi" w:hAnsiTheme="minorHAnsi" w:cs="Arial"/>
                <w:b/>
                <w:sz w:val="20"/>
              </w:rPr>
            </w:pPr>
          </w:p>
          <w:p w14:paraId="7501A1FE"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(CARGO DEL FIRMANTE X) </w:t>
            </w:r>
          </w:p>
          <w:p w14:paraId="5AB074E6" w14:textId="77777777" w:rsidR="001B2979" w:rsidRPr="001B2979" w:rsidRDefault="001B2979" w:rsidP="001B2979">
            <w:pPr>
              <w:jc w:val="center"/>
              <w:rPr>
                <w:rFonts w:asciiTheme="minorHAnsi" w:hAnsiTheme="minorHAnsi" w:cs="Arial"/>
                <w:b/>
                <w:sz w:val="20"/>
              </w:rPr>
            </w:pPr>
          </w:p>
        </w:tc>
        <w:tc>
          <w:tcPr>
            <w:tcW w:w="2510" w:type="dxa"/>
          </w:tcPr>
          <w:p w14:paraId="3E817D7D" w14:textId="77777777" w:rsidR="001B2979" w:rsidRPr="001B2979" w:rsidRDefault="001B2979" w:rsidP="001B2979">
            <w:pPr>
              <w:jc w:val="center"/>
              <w:rPr>
                <w:rFonts w:asciiTheme="minorHAnsi" w:hAnsiTheme="minorHAnsi" w:cs="Arial"/>
                <w:b/>
                <w:sz w:val="20"/>
              </w:rPr>
            </w:pPr>
          </w:p>
          <w:p w14:paraId="08B7E766"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sz w:val="20"/>
                <w:u w:val="single"/>
              </w:rPr>
              <w:t xml:space="preserve">(R.F.C. FIRMANTE X) </w:t>
            </w:r>
          </w:p>
          <w:p w14:paraId="1234F65F" w14:textId="77777777" w:rsidR="001B2979" w:rsidRPr="001B2979" w:rsidRDefault="001B2979" w:rsidP="001B2979">
            <w:pPr>
              <w:jc w:val="center"/>
              <w:rPr>
                <w:rFonts w:asciiTheme="minorHAnsi" w:hAnsiTheme="minorHAnsi" w:cs="Arial"/>
                <w:b/>
                <w:sz w:val="20"/>
              </w:rPr>
            </w:pPr>
          </w:p>
        </w:tc>
      </w:tr>
    </w:tbl>
    <w:p w14:paraId="613BA501" w14:textId="77777777" w:rsidR="001B2979" w:rsidRPr="001B2979" w:rsidRDefault="001B2979" w:rsidP="001B2979">
      <w:pPr>
        <w:jc w:val="center"/>
        <w:rPr>
          <w:rFonts w:asciiTheme="minorHAnsi" w:hAnsiTheme="minorHAnsi" w:cs="Arial"/>
          <w:b/>
          <w:sz w:val="20"/>
        </w:rPr>
      </w:pPr>
    </w:p>
    <w:p w14:paraId="48360967" w14:textId="77777777" w:rsidR="001B2979" w:rsidRPr="001B2979" w:rsidRDefault="001B2979" w:rsidP="001B2979">
      <w:pPr>
        <w:jc w:val="center"/>
        <w:rPr>
          <w:rFonts w:asciiTheme="minorHAnsi" w:hAnsiTheme="minorHAnsi" w:cs="Arial"/>
          <w:b/>
          <w:sz w:val="20"/>
        </w:rPr>
      </w:pPr>
    </w:p>
    <w:p w14:paraId="5C139FCA"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POR:</w:t>
      </w:r>
    </w:p>
    <w:p w14:paraId="77E5ED62"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 xml:space="preserve"> “EL PROVEEDOR”</w:t>
      </w:r>
    </w:p>
    <w:p w14:paraId="4AD0C31C" w14:textId="77777777" w:rsidR="001B2979" w:rsidRPr="001B2979" w:rsidRDefault="001B2979" w:rsidP="001B2979">
      <w:pPr>
        <w:jc w:val="center"/>
        <w:rPr>
          <w:rFonts w:asciiTheme="minorHAnsi" w:hAnsiTheme="minorHAnsi" w:cs="Arial"/>
          <w:b/>
          <w:sz w:val="20"/>
        </w:rPr>
      </w:pPr>
    </w:p>
    <w:tbl>
      <w:tblPr>
        <w:tblStyle w:val="Tablaconcuadrcula"/>
        <w:tblW w:w="0" w:type="auto"/>
        <w:tblLook w:val="04A0" w:firstRow="1" w:lastRow="0" w:firstColumn="1" w:lastColumn="0" w:noHBand="0" w:noVBand="1"/>
      </w:tblPr>
      <w:tblGrid>
        <w:gridCol w:w="4631"/>
        <w:gridCol w:w="4763"/>
      </w:tblGrid>
      <w:tr w:rsidR="001B2979" w:rsidRPr="001B2979" w14:paraId="56A13B88" w14:textId="77777777" w:rsidTr="001B2979">
        <w:tc>
          <w:tcPr>
            <w:tcW w:w="4631" w:type="dxa"/>
          </w:tcPr>
          <w:p w14:paraId="45D9E269" w14:textId="77777777" w:rsidR="001B2979" w:rsidRPr="001B2979" w:rsidRDefault="001B2979" w:rsidP="001B2979">
            <w:pPr>
              <w:jc w:val="center"/>
              <w:rPr>
                <w:rFonts w:asciiTheme="minorHAnsi" w:hAnsiTheme="minorHAnsi" w:cs="Arial"/>
                <w:b/>
                <w:sz w:val="20"/>
              </w:rPr>
            </w:pPr>
          </w:p>
          <w:p w14:paraId="52CFBCCC"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NOMBRE</w:t>
            </w:r>
          </w:p>
          <w:p w14:paraId="068AB21C" w14:textId="77777777" w:rsidR="001B2979" w:rsidRPr="001B2979" w:rsidRDefault="001B2979" w:rsidP="001B2979">
            <w:pPr>
              <w:jc w:val="center"/>
              <w:rPr>
                <w:rFonts w:asciiTheme="minorHAnsi" w:hAnsiTheme="minorHAnsi" w:cs="Arial"/>
                <w:b/>
                <w:sz w:val="20"/>
              </w:rPr>
            </w:pPr>
          </w:p>
        </w:tc>
        <w:tc>
          <w:tcPr>
            <w:tcW w:w="4763" w:type="dxa"/>
          </w:tcPr>
          <w:p w14:paraId="11DF810A" w14:textId="77777777" w:rsidR="001B2979" w:rsidRPr="001B2979" w:rsidRDefault="001B2979" w:rsidP="001B2979">
            <w:pPr>
              <w:jc w:val="center"/>
              <w:rPr>
                <w:rFonts w:asciiTheme="minorHAnsi" w:hAnsiTheme="minorHAnsi" w:cs="Arial"/>
                <w:b/>
                <w:sz w:val="20"/>
              </w:rPr>
            </w:pPr>
          </w:p>
          <w:p w14:paraId="46661E32" w14:textId="77777777" w:rsidR="001B2979" w:rsidRPr="001B2979" w:rsidRDefault="001B2979" w:rsidP="001B2979">
            <w:pPr>
              <w:jc w:val="center"/>
              <w:rPr>
                <w:rFonts w:asciiTheme="minorHAnsi" w:hAnsiTheme="minorHAnsi" w:cs="Arial"/>
                <w:b/>
                <w:sz w:val="20"/>
              </w:rPr>
            </w:pPr>
            <w:r w:rsidRPr="001B2979">
              <w:rPr>
                <w:rFonts w:asciiTheme="minorHAnsi" w:hAnsiTheme="minorHAnsi" w:cs="Arial"/>
                <w:b/>
                <w:sz w:val="20"/>
              </w:rPr>
              <w:t>R.F.C.</w:t>
            </w:r>
          </w:p>
        </w:tc>
      </w:tr>
      <w:tr w:rsidR="001B2979" w:rsidRPr="001B2979" w14:paraId="284B7647" w14:textId="77777777" w:rsidTr="001B2979">
        <w:tc>
          <w:tcPr>
            <w:tcW w:w="4631" w:type="dxa"/>
          </w:tcPr>
          <w:p w14:paraId="0275A24F" w14:textId="77777777" w:rsidR="001B2979" w:rsidRPr="001B2979" w:rsidRDefault="001B2979" w:rsidP="001B2979">
            <w:pPr>
              <w:jc w:val="center"/>
              <w:rPr>
                <w:rFonts w:asciiTheme="minorHAnsi" w:hAnsiTheme="minorHAnsi" w:cs="Arial"/>
                <w:b/>
                <w:sz w:val="20"/>
              </w:rPr>
            </w:pPr>
          </w:p>
          <w:p w14:paraId="75E05244" w14:textId="77777777" w:rsidR="001B2979" w:rsidRPr="001B2979" w:rsidRDefault="001B2979" w:rsidP="001B2979">
            <w:pPr>
              <w:jc w:val="center"/>
              <w:rPr>
                <w:rFonts w:asciiTheme="minorHAnsi" w:hAnsiTheme="minorHAnsi" w:cs="Arial"/>
                <w:sz w:val="20"/>
                <w:u w:val="single"/>
              </w:rPr>
            </w:pPr>
            <w:r w:rsidRPr="001B2979">
              <w:rPr>
                <w:rFonts w:asciiTheme="minorHAnsi" w:hAnsiTheme="minorHAnsi" w:cs="Arial"/>
                <w:b/>
                <w:sz w:val="20"/>
              </w:rPr>
              <w:t>(</w:t>
            </w:r>
            <w:r w:rsidRPr="001B2979">
              <w:rPr>
                <w:rFonts w:asciiTheme="minorHAnsi" w:hAnsiTheme="minorHAnsi" w:cs="Arial"/>
                <w:sz w:val="20"/>
                <w:u w:val="single"/>
              </w:rPr>
              <w:t>RAZÓN SOCIAL DE LA PERSONA FÍSICA O MORAL)</w:t>
            </w:r>
          </w:p>
          <w:p w14:paraId="39C0E2EE" w14:textId="77777777" w:rsidR="001B2979" w:rsidRPr="001B2979" w:rsidRDefault="001B2979" w:rsidP="001B2979">
            <w:pPr>
              <w:jc w:val="center"/>
              <w:rPr>
                <w:rFonts w:asciiTheme="minorHAnsi" w:hAnsiTheme="minorHAnsi" w:cs="Arial"/>
                <w:b/>
                <w:sz w:val="20"/>
              </w:rPr>
            </w:pPr>
          </w:p>
        </w:tc>
        <w:tc>
          <w:tcPr>
            <w:tcW w:w="4763" w:type="dxa"/>
          </w:tcPr>
          <w:p w14:paraId="37CEA857" w14:textId="77777777" w:rsidR="001B2979" w:rsidRPr="001B2979" w:rsidRDefault="001B2979" w:rsidP="001B2979">
            <w:pPr>
              <w:jc w:val="center"/>
              <w:rPr>
                <w:rFonts w:asciiTheme="minorHAnsi" w:hAnsiTheme="minorHAnsi" w:cs="Arial"/>
                <w:b/>
                <w:sz w:val="20"/>
              </w:rPr>
            </w:pPr>
          </w:p>
          <w:p w14:paraId="0E1CF051" w14:textId="77777777" w:rsidR="001B2979" w:rsidRPr="001B2979" w:rsidRDefault="001B2979" w:rsidP="001B2979">
            <w:pPr>
              <w:jc w:val="center"/>
              <w:rPr>
                <w:rFonts w:asciiTheme="minorHAnsi" w:hAnsiTheme="minorHAnsi" w:cs="Arial"/>
                <w:sz w:val="20"/>
                <w:u w:val="single"/>
              </w:rPr>
            </w:pPr>
            <w:r w:rsidRPr="001B2979">
              <w:rPr>
                <w:rFonts w:asciiTheme="minorHAnsi" w:hAnsiTheme="minorHAnsi" w:cs="Arial"/>
                <w:b/>
                <w:sz w:val="20"/>
              </w:rPr>
              <w:t>(</w:t>
            </w:r>
            <w:r w:rsidRPr="001B2979">
              <w:rPr>
                <w:rFonts w:asciiTheme="minorHAnsi" w:hAnsiTheme="minorHAnsi" w:cs="Arial"/>
                <w:sz w:val="20"/>
                <w:u w:val="single"/>
              </w:rPr>
              <w:t>R.F.C.  DE LA PERSONA FÍSICA O MORAL)</w:t>
            </w:r>
          </w:p>
          <w:p w14:paraId="073C1DAF" w14:textId="77777777" w:rsidR="001B2979" w:rsidRPr="001B2979" w:rsidRDefault="001B2979" w:rsidP="001B2979">
            <w:pPr>
              <w:jc w:val="center"/>
              <w:rPr>
                <w:rFonts w:asciiTheme="minorHAnsi" w:hAnsiTheme="minorHAnsi" w:cs="Arial"/>
                <w:b/>
                <w:sz w:val="20"/>
              </w:rPr>
            </w:pPr>
          </w:p>
        </w:tc>
      </w:tr>
    </w:tbl>
    <w:p w14:paraId="72054201" w14:textId="77777777" w:rsidR="001B2979" w:rsidRPr="001B2979" w:rsidRDefault="001B2979" w:rsidP="001B2979">
      <w:pPr>
        <w:jc w:val="both"/>
        <w:rPr>
          <w:rFonts w:asciiTheme="minorHAnsi" w:hAnsiTheme="minorHAnsi" w:cs="Arial"/>
          <w:sz w:val="20"/>
        </w:rPr>
      </w:pPr>
      <w:r w:rsidRPr="001B2979">
        <w:rPr>
          <w:rFonts w:asciiTheme="minorHAnsi" w:hAnsiTheme="minorHAnsi" w:cs="Arial"/>
          <w:sz w:val="20"/>
        </w:rPr>
        <w:t>.I</w:t>
      </w:r>
    </w:p>
    <w:p w14:paraId="545D9FCF" w14:textId="77777777" w:rsidR="001B2979" w:rsidRPr="001B2979" w:rsidRDefault="001B2979" w:rsidP="001B2979">
      <w:pPr>
        <w:suppressAutoHyphens w:val="0"/>
        <w:jc w:val="center"/>
        <w:rPr>
          <w:rFonts w:asciiTheme="minorHAnsi" w:hAnsiTheme="minorHAnsi" w:cs="Arial"/>
          <w:b/>
          <w:sz w:val="20"/>
          <w:lang w:val="es-MX"/>
        </w:rPr>
      </w:pPr>
    </w:p>
    <w:p w14:paraId="26C8AB08" w14:textId="77777777" w:rsidR="001B2979" w:rsidRPr="001B2979" w:rsidRDefault="001B2979" w:rsidP="001B2979">
      <w:pPr>
        <w:suppressAutoHyphens w:val="0"/>
        <w:jc w:val="center"/>
        <w:rPr>
          <w:rFonts w:asciiTheme="minorHAnsi" w:hAnsiTheme="minorHAnsi" w:cs="Arial"/>
          <w:b/>
          <w:sz w:val="20"/>
          <w:lang w:val="es-MX"/>
        </w:rPr>
      </w:pPr>
    </w:p>
    <w:p w14:paraId="7B561BC8" w14:textId="77777777" w:rsidR="001B2979" w:rsidRDefault="001B2979" w:rsidP="001B2979">
      <w:pPr>
        <w:suppressAutoHyphens w:val="0"/>
        <w:jc w:val="center"/>
        <w:rPr>
          <w:rFonts w:asciiTheme="minorHAnsi" w:hAnsiTheme="minorHAnsi" w:cs="Arial"/>
          <w:b/>
          <w:sz w:val="20"/>
          <w:lang w:val="es-MX"/>
        </w:rPr>
      </w:pPr>
    </w:p>
    <w:p w14:paraId="24D0EF8C" w14:textId="77777777" w:rsidR="00DC156B" w:rsidRDefault="00DC156B" w:rsidP="003E20CD">
      <w:pPr>
        <w:rPr>
          <w:rFonts w:asciiTheme="minorHAnsi" w:hAnsiTheme="minorHAnsi" w:cs="Arial"/>
          <w:b/>
          <w:sz w:val="20"/>
          <w:lang w:val="es-MX"/>
        </w:rPr>
      </w:pPr>
    </w:p>
    <w:p w14:paraId="3E4154CF" w14:textId="77777777" w:rsidR="003E20CD" w:rsidRDefault="003E20CD" w:rsidP="003E20CD">
      <w:pPr>
        <w:rPr>
          <w:rFonts w:asciiTheme="minorHAnsi" w:hAnsiTheme="minorHAnsi"/>
          <w:b/>
          <w:sz w:val="20"/>
        </w:rPr>
      </w:pPr>
    </w:p>
    <w:p w14:paraId="5CE867C7" w14:textId="1ACC25C0" w:rsidR="004757FB" w:rsidRPr="004757FB" w:rsidRDefault="004757FB" w:rsidP="004757FB">
      <w:pPr>
        <w:jc w:val="center"/>
        <w:rPr>
          <w:rFonts w:asciiTheme="minorHAnsi" w:hAnsiTheme="minorHAnsi"/>
          <w:b/>
          <w:sz w:val="20"/>
        </w:rPr>
      </w:pPr>
      <w:r w:rsidRPr="004757FB">
        <w:rPr>
          <w:rFonts w:asciiTheme="minorHAnsi" w:hAnsiTheme="minorHAnsi"/>
          <w:b/>
          <w:sz w:val="20"/>
        </w:rPr>
        <w:lastRenderedPageBreak/>
        <w:t>ANEXO NUMERO 15 (QUINCE)</w:t>
      </w:r>
    </w:p>
    <w:p w14:paraId="5AE21B2D" w14:textId="77777777" w:rsidR="004757FB" w:rsidRPr="004757FB" w:rsidRDefault="004757FB" w:rsidP="004757FB">
      <w:pPr>
        <w:jc w:val="center"/>
        <w:rPr>
          <w:rFonts w:asciiTheme="minorHAnsi" w:hAnsiTheme="minorHAnsi"/>
          <w:b/>
          <w:sz w:val="20"/>
        </w:rPr>
      </w:pPr>
      <w:r w:rsidRPr="004757FB">
        <w:rPr>
          <w:rFonts w:asciiTheme="minorHAnsi" w:hAnsiTheme="minorHAnsi"/>
          <w:b/>
          <w:sz w:val="20"/>
        </w:rPr>
        <w:t>RELACIÓN DE ENTREGA DE DOCUMENTACIÓN</w:t>
      </w:r>
    </w:p>
    <w:p w14:paraId="2F397E0B" w14:textId="77777777" w:rsidR="004757FB" w:rsidRPr="004757FB" w:rsidRDefault="004757FB" w:rsidP="004757FB">
      <w:pPr>
        <w:jc w:val="center"/>
        <w:rPr>
          <w:rFonts w:asciiTheme="minorHAnsi" w:hAnsiTheme="minorHAnsi"/>
          <w:b/>
          <w:sz w:val="20"/>
        </w:rPr>
      </w:pPr>
    </w:p>
    <w:p w14:paraId="4BA526AA" w14:textId="77777777" w:rsidR="004757FB" w:rsidRPr="004757FB" w:rsidRDefault="004757FB" w:rsidP="004757FB">
      <w:pPr>
        <w:jc w:val="center"/>
        <w:rPr>
          <w:rFonts w:asciiTheme="minorHAnsi" w:hAnsiTheme="minorHAnsi"/>
          <w:b/>
          <w:sz w:val="20"/>
          <w:lang w:val="es-MX"/>
        </w:rPr>
      </w:pPr>
      <w:r w:rsidRPr="004757FB">
        <w:rPr>
          <w:rFonts w:asciiTheme="minorHAnsi" w:hAnsiTheme="minorHAnsi"/>
          <w:b/>
          <w:sz w:val="20"/>
          <w:lang w:val="es-MX"/>
        </w:rPr>
        <w:t>DOCUMENTACIÓN CORRESPONDIENTE A LA PROPOSICIÓN LEGAL-ADMINISTRATIVA</w:t>
      </w:r>
    </w:p>
    <w:p w14:paraId="19C92A37" w14:textId="77777777" w:rsidR="004757FB" w:rsidRPr="004757FB" w:rsidRDefault="004757FB" w:rsidP="004757FB">
      <w:pPr>
        <w:rPr>
          <w:rFonts w:asciiTheme="minorHAnsi" w:hAnsiTheme="minorHAnsi"/>
          <w:sz w:val="20"/>
          <w:lang w:val="es-MX"/>
        </w:rPr>
      </w:pPr>
    </w:p>
    <w:tbl>
      <w:tblPr>
        <w:tblW w:w="9780" w:type="dxa"/>
        <w:tblInd w:w="55" w:type="dxa"/>
        <w:tblCellMar>
          <w:left w:w="70" w:type="dxa"/>
          <w:right w:w="70" w:type="dxa"/>
        </w:tblCellMar>
        <w:tblLook w:val="04A0" w:firstRow="1" w:lastRow="0" w:firstColumn="1" w:lastColumn="0" w:noHBand="0" w:noVBand="1"/>
      </w:tblPr>
      <w:tblGrid>
        <w:gridCol w:w="6180"/>
        <w:gridCol w:w="1200"/>
        <w:gridCol w:w="1200"/>
        <w:gridCol w:w="1200"/>
      </w:tblGrid>
      <w:tr w:rsidR="003E20CD" w:rsidRPr="003E20CD" w14:paraId="701A43AF" w14:textId="77777777" w:rsidTr="003E20CD">
        <w:trPr>
          <w:trHeight w:val="300"/>
        </w:trPr>
        <w:tc>
          <w:tcPr>
            <w:tcW w:w="61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13541C5" w14:textId="77777777" w:rsidR="003E20CD" w:rsidRPr="003E20CD" w:rsidRDefault="003E20CD" w:rsidP="003E20CD">
            <w:pPr>
              <w:suppressAutoHyphens w:val="0"/>
              <w:jc w:val="center"/>
              <w:rPr>
                <w:rFonts w:ascii="Calibri" w:hAnsi="Calibri"/>
                <w:b/>
                <w:bCs/>
                <w:color w:val="000000"/>
                <w:sz w:val="16"/>
                <w:szCs w:val="16"/>
                <w:lang w:val="es-MX" w:eastAsia="es-MX"/>
              </w:rPr>
            </w:pPr>
            <w:r w:rsidRPr="003E20CD">
              <w:rPr>
                <w:rFonts w:ascii="Calibri" w:hAnsi="Calibri"/>
                <w:b/>
                <w:bCs/>
                <w:color w:val="000000"/>
                <w:sz w:val="16"/>
                <w:szCs w:val="16"/>
                <w:lang w:eastAsia="es-MX"/>
              </w:rPr>
              <w:t>DOCUMENTO SOLICITADO</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28FE5A" w14:textId="77777777" w:rsidR="003E20CD" w:rsidRPr="003E20CD" w:rsidRDefault="003E20CD" w:rsidP="003E20CD">
            <w:pPr>
              <w:suppressAutoHyphens w:val="0"/>
              <w:jc w:val="center"/>
              <w:rPr>
                <w:rFonts w:ascii="Calibri" w:hAnsi="Calibri"/>
                <w:b/>
                <w:bCs/>
                <w:color w:val="000000"/>
                <w:sz w:val="16"/>
                <w:szCs w:val="16"/>
                <w:lang w:val="es-MX" w:eastAsia="es-MX"/>
              </w:rPr>
            </w:pPr>
            <w:r w:rsidRPr="003E20CD">
              <w:rPr>
                <w:rFonts w:ascii="Calibri" w:hAnsi="Calibri"/>
                <w:b/>
                <w:bCs/>
                <w:color w:val="000000"/>
                <w:sz w:val="16"/>
                <w:szCs w:val="16"/>
                <w:lang w:eastAsia="es-MX"/>
              </w:rPr>
              <w:t>PUNTO EN EL QUE SE SOLICITA</w:t>
            </w:r>
          </w:p>
        </w:tc>
        <w:tc>
          <w:tcPr>
            <w:tcW w:w="2400" w:type="dxa"/>
            <w:gridSpan w:val="2"/>
            <w:tcBorders>
              <w:top w:val="single" w:sz="4" w:space="0" w:color="auto"/>
              <w:left w:val="nil"/>
              <w:bottom w:val="single" w:sz="4" w:space="0" w:color="auto"/>
              <w:right w:val="single" w:sz="4" w:space="0" w:color="auto"/>
            </w:tcBorders>
            <w:shd w:val="clear" w:color="000000" w:fill="D9D9D9"/>
            <w:vAlign w:val="center"/>
            <w:hideMark/>
          </w:tcPr>
          <w:p w14:paraId="66B2B017" w14:textId="77777777" w:rsidR="003E20CD" w:rsidRPr="003E20CD" w:rsidRDefault="003E20CD" w:rsidP="003E20CD">
            <w:pPr>
              <w:suppressAutoHyphens w:val="0"/>
              <w:jc w:val="center"/>
              <w:rPr>
                <w:rFonts w:ascii="Calibri" w:hAnsi="Calibri"/>
                <w:b/>
                <w:bCs/>
                <w:color w:val="000000"/>
                <w:sz w:val="16"/>
                <w:szCs w:val="16"/>
                <w:lang w:val="es-MX" w:eastAsia="es-MX"/>
              </w:rPr>
            </w:pPr>
            <w:r w:rsidRPr="003E20CD">
              <w:rPr>
                <w:rFonts w:ascii="Calibri" w:hAnsi="Calibri"/>
                <w:b/>
                <w:bCs/>
                <w:color w:val="000000"/>
                <w:sz w:val="16"/>
                <w:szCs w:val="16"/>
                <w:lang w:eastAsia="es-MX"/>
              </w:rPr>
              <w:t>PRESENTADO</w:t>
            </w:r>
          </w:p>
        </w:tc>
      </w:tr>
      <w:tr w:rsidR="003E20CD" w:rsidRPr="003E20CD" w14:paraId="54612A58" w14:textId="77777777" w:rsidTr="003E20CD">
        <w:trPr>
          <w:trHeight w:val="300"/>
        </w:trPr>
        <w:tc>
          <w:tcPr>
            <w:tcW w:w="6180" w:type="dxa"/>
            <w:vMerge/>
            <w:tcBorders>
              <w:top w:val="single" w:sz="4" w:space="0" w:color="auto"/>
              <w:left w:val="single" w:sz="4" w:space="0" w:color="auto"/>
              <w:bottom w:val="single" w:sz="4" w:space="0" w:color="auto"/>
              <w:right w:val="single" w:sz="4" w:space="0" w:color="auto"/>
            </w:tcBorders>
            <w:vAlign w:val="center"/>
            <w:hideMark/>
          </w:tcPr>
          <w:p w14:paraId="3AA38EE7" w14:textId="77777777" w:rsidR="003E20CD" w:rsidRPr="003E20CD" w:rsidRDefault="003E20CD" w:rsidP="003E20CD">
            <w:pPr>
              <w:suppressAutoHyphens w:val="0"/>
              <w:rPr>
                <w:rFonts w:ascii="Calibri" w:hAnsi="Calibri"/>
                <w:b/>
                <w:bCs/>
                <w:color w:val="000000"/>
                <w:sz w:val="16"/>
                <w:szCs w:val="16"/>
                <w:lang w:val="es-MX" w:eastAsia="es-MX"/>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FAE1759" w14:textId="77777777" w:rsidR="003E20CD" w:rsidRPr="003E20CD" w:rsidRDefault="003E20CD" w:rsidP="003E20CD">
            <w:pPr>
              <w:suppressAutoHyphens w:val="0"/>
              <w:rPr>
                <w:rFonts w:ascii="Calibri" w:hAnsi="Calibri"/>
                <w:b/>
                <w:bCs/>
                <w:color w:val="000000"/>
                <w:sz w:val="16"/>
                <w:szCs w:val="16"/>
                <w:lang w:val="es-MX" w:eastAsia="es-MX"/>
              </w:rPr>
            </w:pPr>
          </w:p>
        </w:tc>
        <w:tc>
          <w:tcPr>
            <w:tcW w:w="1200" w:type="dxa"/>
            <w:tcBorders>
              <w:top w:val="nil"/>
              <w:left w:val="nil"/>
              <w:bottom w:val="single" w:sz="4" w:space="0" w:color="auto"/>
              <w:right w:val="single" w:sz="4" w:space="0" w:color="auto"/>
            </w:tcBorders>
            <w:shd w:val="clear" w:color="000000" w:fill="D9D9D9"/>
            <w:vAlign w:val="center"/>
            <w:hideMark/>
          </w:tcPr>
          <w:p w14:paraId="44C28C98" w14:textId="77777777" w:rsidR="003E20CD" w:rsidRPr="003E20CD" w:rsidRDefault="003E20CD" w:rsidP="003E20CD">
            <w:pPr>
              <w:suppressAutoHyphens w:val="0"/>
              <w:jc w:val="center"/>
              <w:rPr>
                <w:rFonts w:ascii="Calibri" w:hAnsi="Calibri"/>
                <w:b/>
                <w:bCs/>
                <w:color w:val="000000"/>
                <w:sz w:val="16"/>
                <w:szCs w:val="16"/>
                <w:lang w:val="es-MX" w:eastAsia="es-MX"/>
              </w:rPr>
            </w:pPr>
            <w:r w:rsidRPr="003E20CD">
              <w:rPr>
                <w:rFonts w:ascii="Calibri" w:hAnsi="Calibri"/>
                <w:b/>
                <w:bCs/>
                <w:color w:val="000000"/>
                <w:sz w:val="16"/>
                <w:szCs w:val="16"/>
                <w:lang w:eastAsia="es-MX"/>
              </w:rPr>
              <w:t>SI</w:t>
            </w:r>
          </w:p>
        </w:tc>
        <w:tc>
          <w:tcPr>
            <w:tcW w:w="1200" w:type="dxa"/>
            <w:tcBorders>
              <w:top w:val="nil"/>
              <w:left w:val="nil"/>
              <w:bottom w:val="single" w:sz="4" w:space="0" w:color="auto"/>
              <w:right w:val="single" w:sz="4" w:space="0" w:color="auto"/>
            </w:tcBorders>
            <w:shd w:val="clear" w:color="000000" w:fill="D9D9D9"/>
            <w:vAlign w:val="center"/>
            <w:hideMark/>
          </w:tcPr>
          <w:p w14:paraId="76988632" w14:textId="77777777" w:rsidR="003E20CD" w:rsidRPr="003E20CD" w:rsidRDefault="003E20CD" w:rsidP="003E20CD">
            <w:pPr>
              <w:suppressAutoHyphens w:val="0"/>
              <w:jc w:val="center"/>
              <w:rPr>
                <w:rFonts w:ascii="Calibri" w:hAnsi="Calibri"/>
                <w:b/>
                <w:bCs/>
                <w:color w:val="000000"/>
                <w:sz w:val="16"/>
                <w:szCs w:val="16"/>
                <w:lang w:val="es-MX" w:eastAsia="es-MX"/>
              </w:rPr>
            </w:pPr>
            <w:r w:rsidRPr="003E20CD">
              <w:rPr>
                <w:rFonts w:ascii="Calibri" w:hAnsi="Calibri"/>
                <w:b/>
                <w:bCs/>
                <w:color w:val="000000"/>
                <w:sz w:val="16"/>
                <w:szCs w:val="16"/>
                <w:lang w:val="es-MX" w:eastAsia="es-MX"/>
              </w:rPr>
              <w:t>NO</w:t>
            </w:r>
          </w:p>
        </w:tc>
      </w:tr>
      <w:tr w:rsidR="003E20CD" w:rsidRPr="003E20CD" w14:paraId="3B02018E" w14:textId="77777777" w:rsidTr="003E20CD">
        <w:trPr>
          <w:trHeight w:val="90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2EA24750"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BAJO PROTESTA DE DECIR VERDAD, POR EL QUE LOS PARTICIPANTES ACREDITARÁN SU EXISTENCIA LEGAL Y PERSONALIDAD JURÍDICA PARA EFECTO DE LA SUSCRIPCIÓN DE LAS PROPOSICIONES, PUDIENDO UTILIZAR EL FORMATO QUE APARECE EN EL </w:t>
            </w:r>
            <w:r w:rsidRPr="003E20CD">
              <w:rPr>
                <w:rFonts w:ascii="Calibri" w:hAnsi="Calibri"/>
                <w:b/>
                <w:bCs/>
                <w:color w:val="000000"/>
                <w:sz w:val="16"/>
                <w:szCs w:val="16"/>
                <w:lang w:eastAsia="es-MX"/>
              </w:rPr>
              <w:t>ANEXO 05 (CINCO)</w:t>
            </w:r>
          </w:p>
        </w:tc>
        <w:tc>
          <w:tcPr>
            <w:tcW w:w="1200" w:type="dxa"/>
            <w:tcBorders>
              <w:top w:val="nil"/>
              <w:left w:val="nil"/>
              <w:bottom w:val="single" w:sz="4" w:space="0" w:color="auto"/>
              <w:right w:val="single" w:sz="4" w:space="0" w:color="auto"/>
            </w:tcBorders>
            <w:shd w:val="clear" w:color="auto" w:fill="auto"/>
            <w:vAlign w:val="center"/>
            <w:hideMark/>
          </w:tcPr>
          <w:p w14:paraId="22969DA2"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6.1. INCISO A</w:t>
            </w:r>
          </w:p>
        </w:tc>
        <w:tc>
          <w:tcPr>
            <w:tcW w:w="1200" w:type="dxa"/>
            <w:tcBorders>
              <w:top w:val="nil"/>
              <w:left w:val="nil"/>
              <w:bottom w:val="single" w:sz="4" w:space="0" w:color="auto"/>
              <w:right w:val="single" w:sz="4" w:space="0" w:color="auto"/>
            </w:tcBorders>
            <w:shd w:val="clear" w:color="auto" w:fill="auto"/>
            <w:vAlign w:val="center"/>
            <w:hideMark/>
          </w:tcPr>
          <w:p w14:paraId="072A13F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744CA27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23A22B99"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57027954"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ESCRITO BAJO PROTESTA DE DECIR VERDAD DE NO ENCONTRARSE EN ALGUNO DE LOS SUPUESTOS ESTABLECIDOS EN LOS ARTÍCULOS 50 Y 60 DE LA LEY.</w:t>
            </w:r>
            <w:r w:rsidRPr="003E20CD">
              <w:rPr>
                <w:rFonts w:ascii="Calibri" w:hAnsi="Calibri"/>
                <w:b/>
                <w:bCs/>
                <w:color w:val="000000"/>
                <w:sz w:val="16"/>
                <w:szCs w:val="16"/>
                <w:lang w:eastAsia="es-MX"/>
              </w:rPr>
              <w:t xml:space="preserve"> ANEXO 06 (SEIS)</w:t>
            </w:r>
          </w:p>
        </w:tc>
        <w:tc>
          <w:tcPr>
            <w:tcW w:w="1200" w:type="dxa"/>
            <w:tcBorders>
              <w:top w:val="nil"/>
              <w:left w:val="nil"/>
              <w:bottom w:val="single" w:sz="4" w:space="0" w:color="auto"/>
              <w:right w:val="single" w:sz="4" w:space="0" w:color="auto"/>
            </w:tcBorders>
            <w:shd w:val="clear" w:color="auto" w:fill="auto"/>
            <w:vAlign w:val="center"/>
            <w:hideMark/>
          </w:tcPr>
          <w:p w14:paraId="14F5761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6.1 INCISO B</w:t>
            </w:r>
          </w:p>
        </w:tc>
        <w:tc>
          <w:tcPr>
            <w:tcW w:w="1200" w:type="dxa"/>
            <w:tcBorders>
              <w:top w:val="nil"/>
              <w:left w:val="nil"/>
              <w:bottom w:val="single" w:sz="4" w:space="0" w:color="auto"/>
              <w:right w:val="single" w:sz="4" w:space="0" w:color="auto"/>
            </w:tcBorders>
            <w:shd w:val="clear" w:color="auto" w:fill="auto"/>
            <w:vAlign w:val="center"/>
            <w:hideMark/>
          </w:tcPr>
          <w:p w14:paraId="27BF28E4"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6B908DF0"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2B144EF1" w14:textId="77777777" w:rsidTr="003E20CD">
        <w:trPr>
          <w:trHeight w:val="112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1F6F465B"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w:t>
            </w:r>
            <w:r w:rsidRPr="003E20CD">
              <w:rPr>
                <w:rFonts w:ascii="Calibri" w:hAnsi="Calibri"/>
                <w:b/>
                <w:bCs/>
                <w:color w:val="000000"/>
                <w:sz w:val="16"/>
                <w:szCs w:val="16"/>
                <w:lang w:eastAsia="es-MX"/>
              </w:rPr>
              <w:t>ANEXO 07 (SIETE)</w:t>
            </w:r>
          </w:p>
        </w:tc>
        <w:tc>
          <w:tcPr>
            <w:tcW w:w="1200" w:type="dxa"/>
            <w:tcBorders>
              <w:top w:val="nil"/>
              <w:left w:val="nil"/>
              <w:bottom w:val="single" w:sz="4" w:space="0" w:color="auto"/>
              <w:right w:val="single" w:sz="4" w:space="0" w:color="auto"/>
            </w:tcBorders>
            <w:shd w:val="clear" w:color="auto" w:fill="auto"/>
            <w:vAlign w:val="center"/>
            <w:hideMark/>
          </w:tcPr>
          <w:p w14:paraId="0AEAC64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6.1 INCISO C</w:t>
            </w:r>
          </w:p>
        </w:tc>
        <w:tc>
          <w:tcPr>
            <w:tcW w:w="1200" w:type="dxa"/>
            <w:tcBorders>
              <w:top w:val="nil"/>
              <w:left w:val="nil"/>
              <w:bottom w:val="single" w:sz="4" w:space="0" w:color="auto"/>
              <w:right w:val="single" w:sz="4" w:space="0" w:color="auto"/>
            </w:tcBorders>
            <w:shd w:val="clear" w:color="auto" w:fill="auto"/>
            <w:vAlign w:val="center"/>
            <w:hideMark/>
          </w:tcPr>
          <w:p w14:paraId="6BC4AA7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72CC84EC"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031E734F" w14:textId="77777777" w:rsidTr="003E20CD">
        <w:trPr>
          <w:trHeight w:val="30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45253B1B"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xml:space="preserve">MANIFESTACIÓN QUE ACREDITE LA ESTRATIFICACIÓN COMO MIPYMES </w:t>
            </w:r>
            <w:r w:rsidRPr="003E20CD">
              <w:rPr>
                <w:rFonts w:ascii="Calibri" w:hAnsi="Calibri"/>
                <w:b/>
                <w:bCs/>
                <w:color w:val="000000"/>
                <w:sz w:val="16"/>
                <w:szCs w:val="16"/>
                <w:lang w:val="es-MX" w:eastAsia="es-MX"/>
              </w:rPr>
              <w:t>ANEXO 12 (DOCE)</w:t>
            </w:r>
          </w:p>
        </w:tc>
        <w:tc>
          <w:tcPr>
            <w:tcW w:w="1200" w:type="dxa"/>
            <w:tcBorders>
              <w:top w:val="nil"/>
              <w:left w:val="nil"/>
              <w:bottom w:val="single" w:sz="4" w:space="0" w:color="auto"/>
              <w:right w:val="single" w:sz="4" w:space="0" w:color="auto"/>
            </w:tcBorders>
            <w:shd w:val="clear" w:color="auto" w:fill="auto"/>
            <w:vAlign w:val="center"/>
            <w:hideMark/>
          </w:tcPr>
          <w:p w14:paraId="4059668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D</w:t>
            </w:r>
          </w:p>
        </w:tc>
        <w:tc>
          <w:tcPr>
            <w:tcW w:w="1200" w:type="dxa"/>
            <w:tcBorders>
              <w:top w:val="nil"/>
              <w:left w:val="nil"/>
              <w:bottom w:val="single" w:sz="4" w:space="0" w:color="auto"/>
              <w:right w:val="single" w:sz="4" w:space="0" w:color="auto"/>
            </w:tcBorders>
            <w:shd w:val="clear" w:color="auto" w:fill="auto"/>
            <w:vAlign w:val="center"/>
            <w:hideMark/>
          </w:tcPr>
          <w:p w14:paraId="40C0371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290D6D14"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4A8696F0" w14:textId="77777777" w:rsidTr="003E20CD">
        <w:trPr>
          <w:trHeight w:val="67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423A456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CONVENIO EN TÉRMINOS DE LA LEGISLACIÓN APLICABLE, EN CASO DE QUE DOS O MÁS PERSONAS DESEEN PRESENTAR EN FORMA CONJUNTA SUS PROPOSICIONES</w:t>
            </w:r>
            <w:r w:rsidRPr="003E20CD">
              <w:rPr>
                <w:rFonts w:ascii="Calibri" w:hAnsi="Calibri"/>
                <w:b/>
                <w:bCs/>
                <w:color w:val="000000"/>
                <w:sz w:val="16"/>
                <w:szCs w:val="16"/>
                <w:lang w:eastAsia="es-MX"/>
              </w:rPr>
              <w:t xml:space="preserve"> ANEXO 10 (DIEZ)</w:t>
            </w:r>
          </w:p>
        </w:tc>
        <w:tc>
          <w:tcPr>
            <w:tcW w:w="1200" w:type="dxa"/>
            <w:tcBorders>
              <w:top w:val="nil"/>
              <w:left w:val="nil"/>
              <w:bottom w:val="single" w:sz="4" w:space="0" w:color="auto"/>
              <w:right w:val="single" w:sz="4" w:space="0" w:color="auto"/>
            </w:tcBorders>
            <w:shd w:val="clear" w:color="auto" w:fill="auto"/>
            <w:vAlign w:val="center"/>
            <w:hideMark/>
          </w:tcPr>
          <w:p w14:paraId="5085B15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E</w:t>
            </w:r>
          </w:p>
        </w:tc>
        <w:tc>
          <w:tcPr>
            <w:tcW w:w="1200" w:type="dxa"/>
            <w:tcBorders>
              <w:top w:val="nil"/>
              <w:left w:val="nil"/>
              <w:bottom w:val="single" w:sz="4" w:space="0" w:color="auto"/>
              <w:right w:val="single" w:sz="4" w:space="0" w:color="auto"/>
            </w:tcBorders>
            <w:shd w:val="clear" w:color="auto" w:fill="auto"/>
            <w:vAlign w:val="center"/>
            <w:hideMark/>
          </w:tcPr>
          <w:p w14:paraId="33F0A860"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327841F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0E79A868"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28594D9B"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xml:space="preserve">CONFORME AL ARTÍCULO 35 DEL REGLAMENTO DE LA LEY, ESCRITO A TRAVÉS DEL CUAL EL PARTICIPANTE MANIFIESTE QUE ES DE NACIONALIDAD MEXICANA </w:t>
            </w:r>
            <w:r w:rsidRPr="003E20CD">
              <w:rPr>
                <w:rFonts w:ascii="Calibri" w:hAnsi="Calibri"/>
                <w:b/>
                <w:bCs/>
                <w:color w:val="000000"/>
                <w:sz w:val="16"/>
                <w:szCs w:val="16"/>
                <w:lang w:val="es-MX" w:eastAsia="es-MX"/>
              </w:rPr>
              <w:t>ANEXO 06 (SEIS)</w:t>
            </w:r>
          </w:p>
        </w:tc>
        <w:tc>
          <w:tcPr>
            <w:tcW w:w="1200" w:type="dxa"/>
            <w:tcBorders>
              <w:top w:val="nil"/>
              <w:left w:val="nil"/>
              <w:bottom w:val="single" w:sz="4" w:space="0" w:color="auto"/>
              <w:right w:val="single" w:sz="4" w:space="0" w:color="auto"/>
            </w:tcBorders>
            <w:shd w:val="clear" w:color="auto" w:fill="auto"/>
            <w:vAlign w:val="center"/>
            <w:hideMark/>
          </w:tcPr>
          <w:p w14:paraId="0502F3AD"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F</w:t>
            </w:r>
          </w:p>
        </w:tc>
        <w:tc>
          <w:tcPr>
            <w:tcW w:w="1200" w:type="dxa"/>
            <w:tcBorders>
              <w:top w:val="nil"/>
              <w:left w:val="nil"/>
              <w:bottom w:val="single" w:sz="4" w:space="0" w:color="auto"/>
              <w:right w:val="single" w:sz="4" w:space="0" w:color="auto"/>
            </w:tcBorders>
            <w:shd w:val="clear" w:color="auto" w:fill="auto"/>
            <w:vAlign w:val="center"/>
            <w:hideMark/>
          </w:tcPr>
          <w:p w14:paraId="5D4AE872"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1DC44AE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556FB9D7" w14:textId="77777777" w:rsidTr="003E20CD">
        <w:trPr>
          <w:trHeight w:val="13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6C3E4B4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xml:space="preserve">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3E20CD">
              <w:rPr>
                <w:rFonts w:ascii="Calibri" w:hAnsi="Calibri"/>
                <w:b/>
                <w:bCs/>
                <w:color w:val="000000"/>
                <w:sz w:val="16"/>
                <w:szCs w:val="16"/>
                <w:lang w:val="es-MX" w:eastAsia="es-MX"/>
              </w:rPr>
              <w:t>ANEXO 07 (SIETE)</w:t>
            </w:r>
          </w:p>
        </w:tc>
        <w:tc>
          <w:tcPr>
            <w:tcW w:w="1200" w:type="dxa"/>
            <w:tcBorders>
              <w:top w:val="nil"/>
              <w:left w:val="nil"/>
              <w:bottom w:val="single" w:sz="4" w:space="0" w:color="auto"/>
              <w:right w:val="single" w:sz="4" w:space="0" w:color="auto"/>
            </w:tcBorders>
            <w:shd w:val="clear" w:color="auto" w:fill="auto"/>
            <w:vAlign w:val="center"/>
            <w:hideMark/>
          </w:tcPr>
          <w:p w14:paraId="2CDA2CF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G</w:t>
            </w:r>
          </w:p>
        </w:tc>
        <w:tc>
          <w:tcPr>
            <w:tcW w:w="1200" w:type="dxa"/>
            <w:tcBorders>
              <w:top w:val="nil"/>
              <w:left w:val="nil"/>
              <w:bottom w:val="single" w:sz="4" w:space="0" w:color="auto"/>
              <w:right w:val="single" w:sz="4" w:space="0" w:color="auto"/>
            </w:tcBorders>
            <w:shd w:val="clear" w:color="auto" w:fill="auto"/>
            <w:vAlign w:val="center"/>
            <w:hideMark/>
          </w:tcPr>
          <w:p w14:paraId="48FCFC9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2C73116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0B90A5B8" w14:textId="77777777" w:rsidTr="003E20CD">
        <w:trPr>
          <w:trHeight w:val="67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3A395EF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LIBRE BAJO PROTESTA DE DECIR VERDAD, QUE CONOCE LA LEY DE ADQUISICIONES, ARRENDAMIENTOS Y SERVICIOS DEL SECTOR PUBLICO, SU REGLAMENTE Y LA CONVOCATORIA. </w:t>
            </w:r>
            <w:r w:rsidRPr="003E20CD">
              <w:rPr>
                <w:rFonts w:ascii="Calibri" w:hAnsi="Calibri"/>
                <w:b/>
                <w:bCs/>
                <w:color w:val="000000"/>
                <w:sz w:val="16"/>
                <w:szCs w:val="16"/>
                <w:lang w:eastAsia="es-MX"/>
              </w:rPr>
              <w:t>ANEXO 08 (OCHO)</w:t>
            </w:r>
          </w:p>
        </w:tc>
        <w:tc>
          <w:tcPr>
            <w:tcW w:w="1200" w:type="dxa"/>
            <w:tcBorders>
              <w:top w:val="nil"/>
              <w:left w:val="nil"/>
              <w:bottom w:val="single" w:sz="4" w:space="0" w:color="auto"/>
              <w:right w:val="single" w:sz="4" w:space="0" w:color="auto"/>
            </w:tcBorders>
            <w:shd w:val="clear" w:color="auto" w:fill="auto"/>
            <w:vAlign w:val="center"/>
            <w:hideMark/>
          </w:tcPr>
          <w:p w14:paraId="45FE3A12"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H</w:t>
            </w:r>
          </w:p>
        </w:tc>
        <w:tc>
          <w:tcPr>
            <w:tcW w:w="1200" w:type="dxa"/>
            <w:tcBorders>
              <w:top w:val="nil"/>
              <w:left w:val="nil"/>
              <w:bottom w:val="single" w:sz="4" w:space="0" w:color="auto"/>
              <w:right w:val="single" w:sz="4" w:space="0" w:color="auto"/>
            </w:tcBorders>
            <w:shd w:val="clear" w:color="auto" w:fill="auto"/>
            <w:vAlign w:val="center"/>
            <w:hideMark/>
          </w:tcPr>
          <w:p w14:paraId="4506B1C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2CDF3F6B"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38B9ED51" w14:textId="77777777" w:rsidTr="003E20CD">
        <w:trPr>
          <w:trHeight w:val="67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4732400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 “OPINIÓN DEL CUMPLIMIENTO DE SUS OBLIGACIONES FISCALES ANTE EL SAT”, VIGENTE Y POSITIVA. SI DICHA OPINIÓN NO SE ENCUENTRA LEGIBLE Y/O EL SELLO DIGITAL O CÓDIGO QR NO SE PUEDE VERIFICAR, SE TENDRÁ COMO NO PRESENTADO</w:t>
            </w:r>
          </w:p>
        </w:tc>
        <w:tc>
          <w:tcPr>
            <w:tcW w:w="1200" w:type="dxa"/>
            <w:tcBorders>
              <w:top w:val="nil"/>
              <w:left w:val="nil"/>
              <w:bottom w:val="single" w:sz="4" w:space="0" w:color="auto"/>
              <w:right w:val="single" w:sz="4" w:space="0" w:color="auto"/>
            </w:tcBorders>
            <w:shd w:val="clear" w:color="auto" w:fill="auto"/>
            <w:vAlign w:val="center"/>
            <w:hideMark/>
          </w:tcPr>
          <w:p w14:paraId="6DCE8775"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I</w:t>
            </w:r>
          </w:p>
        </w:tc>
        <w:tc>
          <w:tcPr>
            <w:tcW w:w="1200" w:type="dxa"/>
            <w:tcBorders>
              <w:top w:val="nil"/>
              <w:left w:val="nil"/>
              <w:bottom w:val="single" w:sz="4" w:space="0" w:color="auto"/>
              <w:right w:val="single" w:sz="4" w:space="0" w:color="auto"/>
            </w:tcBorders>
            <w:shd w:val="clear" w:color="auto" w:fill="auto"/>
            <w:vAlign w:val="center"/>
            <w:hideMark/>
          </w:tcPr>
          <w:p w14:paraId="272F819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648AB7CC"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1D2F6F05"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4FD21EF5"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“OPINIÓN DEL CUMPLIMIENTO DE OBLIGACIONES EN MATERIA DE SEGURIDAD SOCIAL IMSS” VIGENTE Y POSITIVA.</w:t>
            </w:r>
          </w:p>
        </w:tc>
        <w:tc>
          <w:tcPr>
            <w:tcW w:w="1200" w:type="dxa"/>
            <w:tcBorders>
              <w:top w:val="nil"/>
              <w:left w:val="nil"/>
              <w:bottom w:val="single" w:sz="4" w:space="0" w:color="auto"/>
              <w:right w:val="single" w:sz="4" w:space="0" w:color="auto"/>
            </w:tcBorders>
            <w:shd w:val="clear" w:color="auto" w:fill="auto"/>
            <w:vAlign w:val="center"/>
            <w:hideMark/>
          </w:tcPr>
          <w:p w14:paraId="4AFA715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J</w:t>
            </w:r>
          </w:p>
        </w:tc>
        <w:tc>
          <w:tcPr>
            <w:tcW w:w="1200" w:type="dxa"/>
            <w:tcBorders>
              <w:top w:val="nil"/>
              <w:left w:val="nil"/>
              <w:bottom w:val="single" w:sz="4" w:space="0" w:color="auto"/>
              <w:right w:val="single" w:sz="4" w:space="0" w:color="auto"/>
            </w:tcBorders>
            <w:shd w:val="clear" w:color="auto" w:fill="auto"/>
            <w:vAlign w:val="center"/>
            <w:hideMark/>
          </w:tcPr>
          <w:p w14:paraId="04DC3796"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0F4D2274"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70703B06" w14:textId="77777777" w:rsidTr="003E20CD">
        <w:trPr>
          <w:trHeight w:val="112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3FC2D31B"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"CONSTANCIA DE SITUACIÓN FISCAL EMITIDA POR EL INFONAVIT" CON FUNDAMENTO EN EL ARTÍCULO 16 FRACCIÓN XIX DE LA LEY DEL INSTITUTO DEL FONDO NACIONAL DE LA VIVIENDA PARA LOS TRABAJADORES VIGENTE Y POSITIVA. SI DICHA OPINIÓN NO SE ENCUENTRA LEGIBLE Y/O EL SELLO DIGITAL O CÓDIGO QR NO SE PUEDE VERIFICAR, SE TENDRÁ COMO NO PRESENTADO.</w:t>
            </w:r>
          </w:p>
        </w:tc>
        <w:tc>
          <w:tcPr>
            <w:tcW w:w="1200" w:type="dxa"/>
            <w:tcBorders>
              <w:top w:val="nil"/>
              <w:left w:val="nil"/>
              <w:bottom w:val="single" w:sz="4" w:space="0" w:color="auto"/>
              <w:right w:val="single" w:sz="4" w:space="0" w:color="auto"/>
            </w:tcBorders>
            <w:shd w:val="clear" w:color="auto" w:fill="auto"/>
            <w:vAlign w:val="center"/>
            <w:hideMark/>
          </w:tcPr>
          <w:p w14:paraId="302986C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K</w:t>
            </w:r>
          </w:p>
        </w:tc>
        <w:tc>
          <w:tcPr>
            <w:tcW w:w="1200" w:type="dxa"/>
            <w:tcBorders>
              <w:top w:val="nil"/>
              <w:left w:val="nil"/>
              <w:bottom w:val="single" w:sz="4" w:space="0" w:color="auto"/>
              <w:right w:val="single" w:sz="4" w:space="0" w:color="auto"/>
            </w:tcBorders>
            <w:shd w:val="clear" w:color="auto" w:fill="auto"/>
            <w:vAlign w:val="center"/>
            <w:hideMark/>
          </w:tcPr>
          <w:p w14:paraId="44255810"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67B045BC"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5D8C94DE" w14:textId="77777777" w:rsidTr="003E20CD">
        <w:trPr>
          <w:trHeight w:val="67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1C954D7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EN EL QUE MANIFIESTE QUE CUENTA CON LA INFRAESTRUCTURA MATERIAL, HUMANA, TÉCNICA Y FINANCIERA QUE GARANTICE LA PRESTACIÓN EFICIENTE DEL SERVICIO OBJETO DE ESTA ADJUDICACION </w:t>
            </w:r>
            <w:r w:rsidRPr="003E20CD">
              <w:rPr>
                <w:rFonts w:ascii="Calibri" w:hAnsi="Calibri"/>
                <w:b/>
                <w:bCs/>
                <w:color w:val="000000"/>
                <w:sz w:val="16"/>
                <w:szCs w:val="16"/>
                <w:lang w:eastAsia="es-MX"/>
              </w:rPr>
              <w:t>ANEXO 07 (SIETE)</w:t>
            </w:r>
          </w:p>
        </w:tc>
        <w:tc>
          <w:tcPr>
            <w:tcW w:w="1200" w:type="dxa"/>
            <w:tcBorders>
              <w:top w:val="nil"/>
              <w:left w:val="nil"/>
              <w:bottom w:val="single" w:sz="4" w:space="0" w:color="auto"/>
              <w:right w:val="single" w:sz="4" w:space="0" w:color="auto"/>
            </w:tcBorders>
            <w:shd w:val="clear" w:color="auto" w:fill="auto"/>
            <w:vAlign w:val="center"/>
            <w:hideMark/>
          </w:tcPr>
          <w:p w14:paraId="26C8B00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L</w:t>
            </w:r>
          </w:p>
        </w:tc>
        <w:tc>
          <w:tcPr>
            <w:tcW w:w="1200" w:type="dxa"/>
            <w:tcBorders>
              <w:top w:val="nil"/>
              <w:left w:val="nil"/>
              <w:bottom w:val="single" w:sz="4" w:space="0" w:color="auto"/>
              <w:right w:val="single" w:sz="4" w:space="0" w:color="auto"/>
            </w:tcBorders>
            <w:shd w:val="clear" w:color="auto" w:fill="auto"/>
            <w:vAlign w:val="center"/>
            <w:hideMark/>
          </w:tcPr>
          <w:p w14:paraId="7C16F84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183FAAEA"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4A7AFD99" w14:textId="77777777" w:rsidTr="003E20CD">
        <w:trPr>
          <w:trHeight w:val="112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7537FBE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BAJO PROTESTA DE DECIR VERDAD EN EL QUE EL PARTICIPANTE MANIFIESTA QUE LOS PRECIOS QUE SE PRESENTAN EN SU PROPUESTA ECONÓMICA NO SE COTIZAN EN CONDICIONES DE PRÁCTICAS DESLEALES DE COMERCIO EN SU MODALIDAD DE DISCRIMINACIÓN DE PRECIOS O SUBSIDIOS, DE CONFORMIDAD CON LO PREVISTO EN EL ARTÍCULO 37 DEL REGLAMENTO DE LA LAASSP. </w:t>
            </w:r>
            <w:r w:rsidRPr="003E20CD">
              <w:rPr>
                <w:rFonts w:ascii="Calibri" w:hAnsi="Calibri"/>
                <w:b/>
                <w:bCs/>
                <w:color w:val="000000"/>
                <w:sz w:val="16"/>
                <w:szCs w:val="16"/>
                <w:lang w:eastAsia="es-MX"/>
              </w:rPr>
              <w:t>ANEXO 08 (OCHO)</w:t>
            </w:r>
            <w:r w:rsidRPr="003E20CD">
              <w:rPr>
                <w:rFonts w:ascii="Calibri" w:hAnsi="Calibri"/>
                <w:color w:val="000000"/>
                <w:sz w:val="16"/>
                <w:szCs w:val="16"/>
                <w:lang w:eastAsia="es-MX"/>
              </w:rPr>
              <w:t xml:space="preserve"> </w:t>
            </w:r>
          </w:p>
        </w:tc>
        <w:tc>
          <w:tcPr>
            <w:tcW w:w="1200" w:type="dxa"/>
            <w:tcBorders>
              <w:top w:val="nil"/>
              <w:left w:val="nil"/>
              <w:bottom w:val="single" w:sz="4" w:space="0" w:color="auto"/>
              <w:right w:val="single" w:sz="4" w:space="0" w:color="auto"/>
            </w:tcBorders>
            <w:shd w:val="clear" w:color="auto" w:fill="auto"/>
            <w:vAlign w:val="center"/>
            <w:hideMark/>
          </w:tcPr>
          <w:p w14:paraId="7FC71B3D"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M</w:t>
            </w:r>
          </w:p>
        </w:tc>
        <w:tc>
          <w:tcPr>
            <w:tcW w:w="1200" w:type="dxa"/>
            <w:tcBorders>
              <w:top w:val="nil"/>
              <w:left w:val="nil"/>
              <w:bottom w:val="single" w:sz="4" w:space="0" w:color="auto"/>
              <w:right w:val="single" w:sz="4" w:space="0" w:color="auto"/>
            </w:tcBorders>
            <w:shd w:val="clear" w:color="auto" w:fill="auto"/>
            <w:vAlign w:val="center"/>
            <w:hideMark/>
          </w:tcPr>
          <w:p w14:paraId="146CE308"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304E64BA"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25C229BC" w14:textId="77777777" w:rsidTr="003E20CD">
        <w:trPr>
          <w:trHeight w:val="1140"/>
        </w:trPr>
        <w:tc>
          <w:tcPr>
            <w:tcW w:w="6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FC21A"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lastRenderedPageBreak/>
              <w:t>ESCRITO LIBRE BAJO PROTESTA DE DECIR VERDAD, QUE CUENTA CON LOS SIGUIENTES REGISTROS:                                                                                                                                                                            REGISTRO FEDERAL DE CONTRIBUYENTES                                                                                                          REGISTRO PATRONA IMSS                                                                                                                                               REGISTRO INFONAVIT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3A65262"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EB36C05"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443BD4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02FB7388"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24C7E75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DESCRIPCIÓN AMPLIA Y DETALLADA DE SERVICIO A OFERTAR CUMPLIENDO CON EL REQUERIMIENTO</w:t>
            </w:r>
            <w:r w:rsidRPr="003E20CD">
              <w:rPr>
                <w:rFonts w:ascii="Calibri" w:hAnsi="Calibri"/>
                <w:b/>
                <w:bCs/>
                <w:color w:val="000000"/>
                <w:sz w:val="16"/>
                <w:szCs w:val="16"/>
                <w:lang w:eastAsia="es-MX"/>
              </w:rPr>
              <w:t xml:space="preserve"> (ANEXO 01)</w:t>
            </w:r>
          </w:p>
        </w:tc>
        <w:tc>
          <w:tcPr>
            <w:tcW w:w="1200" w:type="dxa"/>
            <w:tcBorders>
              <w:top w:val="nil"/>
              <w:left w:val="nil"/>
              <w:bottom w:val="single" w:sz="4" w:space="0" w:color="auto"/>
              <w:right w:val="single" w:sz="4" w:space="0" w:color="auto"/>
            </w:tcBorders>
            <w:shd w:val="clear" w:color="auto" w:fill="auto"/>
            <w:vAlign w:val="center"/>
            <w:hideMark/>
          </w:tcPr>
          <w:p w14:paraId="2401D5FC"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O</w:t>
            </w:r>
          </w:p>
        </w:tc>
        <w:tc>
          <w:tcPr>
            <w:tcW w:w="1200" w:type="dxa"/>
            <w:tcBorders>
              <w:top w:val="nil"/>
              <w:left w:val="nil"/>
              <w:bottom w:val="single" w:sz="4" w:space="0" w:color="auto"/>
              <w:right w:val="single" w:sz="4" w:space="0" w:color="auto"/>
            </w:tcBorders>
            <w:shd w:val="clear" w:color="auto" w:fill="auto"/>
            <w:vAlign w:val="center"/>
            <w:hideMark/>
          </w:tcPr>
          <w:p w14:paraId="757AE9ED" w14:textId="77777777" w:rsidR="003E20CD" w:rsidRPr="003E20CD" w:rsidRDefault="003E20CD" w:rsidP="003E20CD">
            <w:pPr>
              <w:suppressAutoHyphens w:val="0"/>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076D30F2" w14:textId="77777777" w:rsidR="003E20CD" w:rsidRPr="003E20CD" w:rsidRDefault="003E20CD" w:rsidP="003E20CD">
            <w:pPr>
              <w:suppressAutoHyphens w:val="0"/>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6B5EFEA4"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038BE40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DONDE MANIFIESTE QUE NO DESEMPEÑA NINGÚN EMPLEO, CARGO O COMISIÓN EN EL SERVICIO PÚBLICO, EN EL PRESENTE PROCEDIMIENTO DE ADJUDICACION DIRECTA </w:t>
            </w:r>
          </w:p>
        </w:tc>
        <w:tc>
          <w:tcPr>
            <w:tcW w:w="1200" w:type="dxa"/>
            <w:tcBorders>
              <w:top w:val="nil"/>
              <w:left w:val="nil"/>
              <w:bottom w:val="single" w:sz="4" w:space="0" w:color="auto"/>
              <w:right w:val="single" w:sz="4" w:space="0" w:color="auto"/>
            </w:tcBorders>
            <w:shd w:val="clear" w:color="auto" w:fill="auto"/>
            <w:vAlign w:val="center"/>
            <w:hideMark/>
          </w:tcPr>
          <w:p w14:paraId="28B890A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P</w:t>
            </w:r>
          </w:p>
        </w:tc>
        <w:tc>
          <w:tcPr>
            <w:tcW w:w="1200" w:type="dxa"/>
            <w:tcBorders>
              <w:top w:val="nil"/>
              <w:left w:val="nil"/>
              <w:bottom w:val="single" w:sz="4" w:space="0" w:color="auto"/>
              <w:right w:val="single" w:sz="4" w:space="0" w:color="auto"/>
            </w:tcBorders>
            <w:shd w:val="clear" w:color="auto" w:fill="auto"/>
            <w:vAlign w:val="center"/>
            <w:hideMark/>
          </w:tcPr>
          <w:p w14:paraId="4B933865"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69E75970"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680F654C" w14:textId="77777777" w:rsidTr="003E20CD">
        <w:trPr>
          <w:trHeight w:val="4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365BDB6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xml:space="preserve">ESCRITO BAJO PROTESTA DE DECIR VERDAD, QUE CUENTA CON FACULTADES SUFICIENTES PARA COMPROMETERSE POR SÍ O POR SU REPRESENTADA </w:t>
            </w:r>
            <w:r w:rsidRPr="003E20CD">
              <w:rPr>
                <w:rFonts w:ascii="Calibri" w:hAnsi="Calibri"/>
                <w:b/>
                <w:bCs/>
                <w:color w:val="000000"/>
                <w:sz w:val="16"/>
                <w:szCs w:val="16"/>
                <w:lang w:eastAsia="es-MX"/>
              </w:rPr>
              <w:t>ANEXO 11 (ONCE)</w:t>
            </w:r>
          </w:p>
        </w:tc>
        <w:tc>
          <w:tcPr>
            <w:tcW w:w="1200" w:type="dxa"/>
            <w:tcBorders>
              <w:top w:val="nil"/>
              <w:left w:val="nil"/>
              <w:bottom w:val="single" w:sz="4" w:space="0" w:color="auto"/>
              <w:right w:val="single" w:sz="4" w:space="0" w:color="auto"/>
            </w:tcBorders>
            <w:shd w:val="clear" w:color="auto" w:fill="auto"/>
            <w:vAlign w:val="center"/>
            <w:hideMark/>
          </w:tcPr>
          <w:p w14:paraId="7CFDDC8E"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Q</w:t>
            </w:r>
          </w:p>
        </w:tc>
        <w:tc>
          <w:tcPr>
            <w:tcW w:w="1200" w:type="dxa"/>
            <w:tcBorders>
              <w:top w:val="nil"/>
              <w:left w:val="nil"/>
              <w:bottom w:val="single" w:sz="4" w:space="0" w:color="auto"/>
              <w:right w:val="single" w:sz="4" w:space="0" w:color="auto"/>
            </w:tcBorders>
            <w:shd w:val="clear" w:color="auto" w:fill="auto"/>
            <w:vAlign w:val="center"/>
            <w:hideMark/>
          </w:tcPr>
          <w:p w14:paraId="32032C5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3ECA0ADC"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2921C377" w14:textId="77777777" w:rsidTr="003E20CD">
        <w:trPr>
          <w:trHeight w:val="90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31AE0A7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COPIA DEL ACTA CONSTITUTIVA EN CASO TRATÁNDOSE DE PERSONA MORAL, TESTIMONIO DE LA ESCRITURA PÚBLICA EN LA QUE CONSTE QUE FUE CONSTITUIDA Y EN CASO DE SER PERSONA FISICA COPIA CERTIFICADA DEL ACTA DE NACIMIENTO O EN SU CASO, CARTA DE NATURALIZACIÓN RESPECTIVA</w:t>
            </w:r>
          </w:p>
        </w:tc>
        <w:tc>
          <w:tcPr>
            <w:tcW w:w="1200" w:type="dxa"/>
            <w:tcBorders>
              <w:top w:val="nil"/>
              <w:left w:val="nil"/>
              <w:bottom w:val="single" w:sz="4" w:space="0" w:color="auto"/>
              <w:right w:val="single" w:sz="4" w:space="0" w:color="auto"/>
            </w:tcBorders>
            <w:shd w:val="clear" w:color="auto" w:fill="auto"/>
            <w:vAlign w:val="center"/>
            <w:hideMark/>
          </w:tcPr>
          <w:p w14:paraId="7CD49314"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R</w:t>
            </w:r>
          </w:p>
        </w:tc>
        <w:tc>
          <w:tcPr>
            <w:tcW w:w="1200" w:type="dxa"/>
            <w:tcBorders>
              <w:top w:val="nil"/>
              <w:left w:val="nil"/>
              <w:bottom w:val="single" w:sz="4" w:space="0" w:color="auto"/>
              <w:right w:val="single" w:sz="4" w:space="0" w:color="auto"/>
            </w:tcBorders>
            <w:shd w:val="clear" w:color="auto" w:fill="auto"/>
            <w:vAlign w:val="center"/>
            <w:hideMark/>
          </w:tcPr>
          <w:p w14:paraId="021B5F4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6F22E7C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r w:rsidR="003E20CD" w:rsidRPr="003E20CD" w14:paraId="3D85A270" w14:textId="77777777" w:rsidTr="003E20CD">
        <w:trPr>
          <w:trHeight w:val="1125"/>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0F546973"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xml:space="preserve">ESCRITO EN EL QUE EL PARTICIPANTE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Pr="003E20CD">
              <w:rPr>
                <w:rFonts w:ascii="Calibri" w:hAnsi="Calibri"/>
                <w:b/>
                <w:bCs/>
                <w:color w:val="000000"/>
                <w:sz w:val="16"/>
                <w:szCs w:val="16"/>
                <w:lang w:val="es-MX" w:eastAsia="es-MX"/>
              </w:rPr>
              <w:t>ANEXO NUMERO 16 (DIECISEIS)</w:t>
            </w:r>
          </w:p>
        </w:tc>
        <w:tc>
          <w:tcPr>
            <w:tcW w:w="1200" w:type="dxa"/>
            <w:tcBorders>
              <w:top w:val="nil"/>
              <w:left w:val="nil"/>
              <w:bottom w:val="single" w:sz="4" w:space="0" w:color="auto"/>
              <w:right w:val="single" w:sz="4" w:space="0" w:color="auto"/>
            </w:tcBorders>
            <w:shd w:val="clear" w:color="auto" w:fill="auto"/>
            <w:vAlign w:val="center"/>
            <w:hideMark/>
          </w:tcPr>
          <w:p w14:paraId="345E239D"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6.1 INCISO S</w:t>
            </w:r>
          </w:p>
        </w:tc>
        <w:tc>
          <w:tcPr>
            <w:tcW w:w="1200" w:type="dxa"/>
            <w:tcBorders>
              <w:top w:val="nil"/>
              <w:left w:val="nil"/>
              <w:bottom w:val="single" w:sz="4" w:space="0" w:color="auto"/>
              <w:right w:val="single" w:sz="4" w:space="0" w:color="auto"/>
            </w:tcBorders>
            <w:shd w:val="clear" w:color="auto" w:fill="auto"/>
            <w:vAlign w:val="center"/>
            <w:hideMark/>
          </w:tcPr>
          <w:p w14:paraId="1A8918C7"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c>
          <w:tcPr>
            <w:tcW w:w="1200" w:type="dxa"/>
            <w:tcBorders>
              <w:top w:val="nil"/>
              <w:left w:val="nil"/>
              <w:bottom w:val="single" w:sz="4" w:space="0" w:color="auto"/>
              <w:right w:val="single" w:sz="4" w:space="0" w:color="auto"/>
            </w:tcBorders>
            <w:shd w:val="clear" w:color="auto" w:fill="auto"/>
            <w:vAlign w:val="center"/>
            <w:hideMark/>
          </w:tcPr>
          <w:p w14:paraId="18883C7F"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w:t>
            </w:r>
          </w:p>
        </w:tc>
      </w:tr>
      <w:tr w:rsidR="003E20CD" w:rsidRPr="003E20CD" w14:paraId="2A495DDC" w14:textId="77777777" w:rsidTr="003E20CD">
        <w:trPr>
          <w:trHeight w:val="1350"/>
        </w:trPr>
        <w:tc>
          <w:tcPr>
            <w:tcW w:w="6180" w:type="dxa"/>
            <w:tcBorders>
              <w:top w:val="nil"/>
              <w:left w:val="single" w:sz="4" w:space="0" w:color="auto"/>
              <w:bottom w:val="single" w:sz="4" w:space="0" w:color="auto"/>
              <w:right w:val="single" w:sz="4" w:space="0" w:color="auto"/>
            </w:tcBorders>
            <w:shd w:val="clear" w:color="auto" w:fill="auto"/>
            <w:vAlign w:val="center"/>
            <w:hideMark/>
          </w:tcPr>
          <w:p w14:paraId="4AB57568" w14:textId="1E62E6EC"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 xml:space="preserve">SE HACE DEL CONOCIMIENTO DEL PARTICIPANTE, QUE EN TÉRMINOS DE LO DISPUESTO POR LOS ARTÍCULOS 110, 113, FRACCIONES I, II Y II, Y 117 DE LA </w:t>
            </w:r>
            <w:r w:rsidRPr="003E20CD">
              <w:rPr>
                <w:rFonts w:ascii="Calibri" w:hAnsi="Calibri"/>
                <w:b/>
                <w:bCs/>
                <w:color w:val="000000"/>
                <w:sz w:val="16"/>
                <w:szCs w:val="16"/>
                <w:lang w:val="es-MX" w:eastAsia="es-MX"/>
              </w:rPr>
              <w:t>LEY FEDERAL DE TRANSPARENCIA Y ACCESO A LA INFORMACIÓN PÚBLICA</w:t>
            </w:r>
            <w:r w:rsidRPr="003E20CD">
              <w:rPr>
                <w:rFonts w:ascii="Calibri" w:hAnsi="Calibri"/>
                <w:color w:val="000000"/>
                <w:sz w:val="16"/>
                <w:szCs w:val="16"/>
                <w:lang w:val="es-MX" w:eastAsia="es-MX"/>
              </w:rPr>
              <w:t xml:space="preserve"> </w:t>
            </w:r>
            <w:r w:rsidRPr="003E20CD">
              <w:rPr>
                <w:rFonts w:ascii="Calibri" w:hAnsi="Calibri"/>
                <w:i/>
                <w:iCs/>
                <w:color w:val="000000"/>
                <w:sz w:val="16"/>
                <w:szCs w:val="16"/>
                <w:lang w:val="es-MX" w:eastAsia="es-MX"/>
              </w:rPr>
              <w:t xml:space="preserve">(ÚLTIMA REFORMA PUBLICADA EN EL D.O.F. EL  01 ABRIL DE 2024) </w:t>
            </w:r>
            <w:r w:rsidRPr="003E20CD">
              <w:rPr>
                <w:rFonts w:ascii="Calibri" w:hAnsi="Calibri"/>
                <w:color w:val="000000"/>
                <w:sz w:val="16"/>
                <w:szCs w:val="16"/>
                <w:lang w:val="es-MX" w:eastAsia="es-MX"/>
              </w:rPr>
              <w:t>Y 38 DEL REGLAMENTO DE LA LEY FEDERAL DE TRANSPARENCIA Y ACCESO A LA INFORMACIÓN PÚBLICA GUBERNAMENTAL,</w:t>
            </w:r>
            <w:r w:rsidRPr="003E20CD">
              <w:rPr>
                <w:color w:val="000000"/>
                <w:sz w:val="16"/>
                <w:szCs w:val="16"/>
                <w:lang w:val="es-MX" w:eastAsia="es-MX"/>
              </w:rPr>
              <w:t xml:space="preserve"> </w:t>
            </w:r>
            <w:r w:rsidRPr="003E20CD">
              <w:rPr>
                <w:rFonts w:ascii="Calibri" w:hAnsi="Calibri"/>
                <w:i/>
                <w:iCs/>
                <w:color w:val="000000"/>
                <w:sz w:val="16"/>
                <w:szCs w:val="16"/>
                <w:lang w:val="es-MX" w:eastAsia="es-MX"/>
              </w:rPr>
              <w:t>(REGLAMENTO PUBLICADO EN EL D.O.F. EL 11 DE JUNIO DE 2003</w:t>
            </w:r>
            <w:r w:rsidR="00ED696F" w:rsidRPr="003E20CD">
              <w:rPr>
                <w:rFonts w:ascii="Calibri" w:hAnsi="Calibri"/>
                <w:i/>
                <w:iCs/>
                <w:color w:val="000000"/>
                <w:sz w:val="16"/>
                <w:szCs w:val="16"/>
                <w:lang w:val="es-MX" w:eastAsia="es-MX"/>
              </w:rPr>
              <w:t xml:space="preserve">) </w:t>
            </w:r>
            <w:r w:rsidR="00ED696F" w:rsidRPr="003E20CD">
              <w:rPr>
                <w:rFonts w:ascii="Calibri" w:hAnsi="Calibri"/>
                <w:color w:val="000000"/>
                <w:sz w:val="16"/>
                <w:szCs w:val="16"/>
                <w:lang w:val="es-MX" w:eastAsia="es-MX"/>
              </w:rPr>
              <w:t>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00ED696F" w:rsidRPr="003E20CD">
              <w:rPr>
                <w:rFonts w:ascii="Calibri" w:hAnsi="Calibri"/>
                <w:b/>
                <w:bCs/>
                <w:color w:val="000000"/>
                <w:sz w:val="16"/>
                <w:szCs w:val="16"/>
                <w:lang w:val="es-MX" w:eastAsia="es-MX"/>
              </w:rPr>
              <w:t xml:space="preserve"> ANEXO NÚMERO 04 (CUATRO)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E660501"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val="es-MX" w:eastAsia="es-MX"/>
              </w:rPr>
              <w:t>18</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ADAB242"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2F55EF9" w14:textId="77777777" w:rsidR="003E20CD" w:rsidRPr="003E20CD" w:rsidRDefault="003E20CD" w:rsidP="003E20CD">
            <w:pPr>
              <w:suppressAutoHyphens w:val="0"/>
              <w:jc w:val="center"/>
              <w:rPr>
                <w:rFonts w:ascii="Calibri" w:hAnsi="Calibri"/>
                <w:color w:val="000000"/>
                <w:sz w:val="16"/>
                <w:szCs w:val="16"/>
                <w:lang w:val="es-MX" w:eastAsia="es-MX"/>
              </w:rPr>
            </w:pPr>
            <w:r w:rsidRPr="003E20CD">
              <w:rPr>
                <w:rFonts w:ascii="Calibri" w:hAnsi="Calibri"/>
                <w:color w:val="000000"/>
                <w:sz w:val="16"/>
                <w:szCs w:val="16"/>
                <w:lang w:eastAsia="es-MX"/>
              </w:rPr>
              <w:t> </w:t>
            </w:r>
          </w:p>
        </w:tc>
      </w:tr>
    </w:tbl>
    <w:p w14:paraId="77C64044" w14:textId="77777777" w:rsidR="00C41DB9" w:rsidRDefault="00C41DB9" w:rsidP="003E20CD">
      <w:pPr>
        <w:rPr>
          <w:rFonts w:asciiTheme="minorHAnsi" w:eastAsiaTheme="minorHAnsi" w:hAnsiTheme="minorHAnsi"/>
          <w:b/>
          <w:sz w:val="16"/>
          <w:szCs w:val="16"/>
        </w:rPr>
      </w:pPr>
    </w:p>
    <w:p w14:paraId="5DE05A2F" w14:textId="0B9C5AF4" w:rsidR="004757FB" w:rsidRP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CORRESPONDIENTE A LA PROPOSICIÓN ECONÓMICA</w:t>
      </w:r>
    </w:p>
    <w:p w14:paraId="02F0969E"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325"/>
        <w:gridCol w:w="1436"/>
        <w:gridCol w:w="977"/>
        <w:gridCol w:w="977"/>
      </w:tblGrid>
      <w:tr w:rsidR="004757FB" w:rsidRPr="004757FB" w14:paraId="7EA6C48E" w14:textId="77777777" w:rsidTr="004757FB">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CEE132"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A2250B"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873D45D"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PRESENTADO</w:t>
            </w:r>
          </w:p>
        </w:tc>
      </w:tr>
      <w:tr w:rsidR="004757FB" w:rsidRPr="004757FB" w14:paraId="4A8082A7" w14:textId="77777777" w:rsidTr="004757FB">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5ECF7472" w14:textId="77777777" w:rsidR="004757FB" w:rsidRPr="004757FB" w:rsidRDefault="004757FB" w:rsidP="004757FB">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57B312CD" w14:textId="77777777" w:rsidR="004757FB" w:rsidRPr="004757FB" w:rsidRDefault="004757FB" w:rsidP="004757FB">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0BE53711"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737E2C90"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val="es-MX" w:eastAsia="es-MX"/>
              </w:rPr>
              <w:t>NO</w:t>
            </w:r>
          </w:p>
        </w:tc>
      </w:tr>
      <w:tr w:rsidR="004757FB" w:rsidRPr="004757FB" w14:paraId="3998E421" w14:textId="77777777" w:rsidTr="004757FB">
        <w:trPr>
          <w:trHeight w:val="510"/>
        </w:trPr>
        <w:tc>
          <w:tcPr>
            <w:tcW w:w="3255" w:type="pct"/>
            <w:tcBorders>
              <w:top w:val="nil"/>
              <w:left w:val="single" w:sz="4" w:space="0" w:color="auto"/>
              <w:bottom w:val="single" w:sz="4" w:space="0" w:color="auto"/>
              <w:right w:val="nil"/>
            </w:tcBorders>
            <w:shd w:val="clear" w:color="auto" w:fill="auto"/>
            <w:vAlign w:val="center"/>
            <w:hideMark/>
          </w:tcPr>
          <w:p w14:paraId="3F2121B3" w14:textId="2E66C7D4"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xml:space="preserve">LA PROPOSICIÓN ECONÓMICA </w:t>
            </w:r>
            <w:r w:rsidRPr="004757FB">
              <w:rPr>
                <w:rFonts w:ascii="Calibri" w:hAnsi="Calibri"/>
                <w:b/>
                <w:sz w:val="16"/>
                <w:szCs w:val="16"/>
                <w:lang w:eastAsia="es-MX"/>
              </w:rPr>
              <w:t>ANEXO</w:t>
            </w:r>
            <w:r w:rsidR="00EF516A">
              <w:rPr>
                <w:rFonts w:ascii="Calibri" w:hAnsi="Calibri"/>
                <w:b/>
                <w:sz w:val="16"/>
                <w:szCs w:val="16"/>
                <w:lang w:eastAsia="es-MX"/>
              </w:rPr>
              <w:t xml:space="preserve"> 13 (TRECE)</w:t>
            </w:r>
            <w:r w:rsidRPr="004757FB">
              <w:rPr>
                <w:rFonts w:ascii="Calibri" w:hAnsi="Calibri"/>
                <w:sz w:val="16"/>
                <w:szCs w:val="16"/>
                <w:lang w:eastAsia="es-MX"/>
              </w:rPr>
              <w:t xml:space="preserve"> DEBERÁ CONTENER LA COTIZACIÓN DEL SERVICIO OFERTADO, INDICANDO PARTIDA, PRECIO UNITARIO, IMPORTE E IVA.</w:t>
            </w:r>
          </w:p>
        </w:tc>
        <w:tc>
          <w:tcPr>
            <w:tcW w:w="739" w:type="pct"/>
            <w:tcBorders>
              <w:top w:val="nil"/>
              <w:left w:val="single" w:sz="8" w:space="0" w:color="000000"/>
              <w:bottom w:val="single" w:sz="4" w:space="0" w:color="auto"/>
              <w:right w:val="nil"/>
            </w:tcBorders>
            <w:shd w:val="clear" w:color="auto" w:fill="auto"/>
            <w:vAlign w:val="center"/>
            <w:hideMark/>
          </w:tcPr>
          <w:p w14:paraId="7516B27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6.2</w:t>
            </w:r>
          </w:p>
        </w:tc>
        <w:tc>
          <w:tcPr>
            <w:tcW w:w="503" w:type="pct"/>
            <w:tcBorders>
              <w:top w:val="nil"/>
              <w:left w:val="single" w:sz="8" w:space="0" w:color="000000"/>
              <w:bottom w:val="single" w:sz="4" w:space="0" w:color="auto"/>
              <w:right w:val="nil"/>
            </w:tcBorders>
            <w:shd w:val="clear" w:color="auto" w:fill="auto"/>
            <w:vAlign w:val="center"/>
            <w:hideMark/>
          </w:tcPr>
          <w:p w14:paraId="02CA0C74"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1C4C63A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bl>
    <w:p w14:paraId="39748F45" w14:textId="77777777" w:rsidR="004757FB" w:rsidRPr="004757FB" w:rsidRDefault="004757FB" w:rsidP="004757FB">
      <w:pPr>
        <w:rPr>
          <w:rFonts w:asciiTheme="minorHAnsi" w:eastAsiaTheme="minorHAnsi" w:hAnsiTheme="minorHAnsi"/>
          <w:sz w:val="16"/>
          <w:szCs w:val="16"/>
        </w:rPr>
      </w:pPr>
    </w:p>
    <w:p w14:paraId="47A91645" w14:textId="77777777" w:rsidR="004757FB" w:rsidRP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COMPLEMENTARIA</w:t>
      </w:r>
    </w:p>
    <w:p w14:paraId="3CC8247E"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325"/>
        <w:gridCol w:w="1436"/>
        <w:gridCol w:w="977"/>
        <w:gridCol w:w="977"/>
      </w:tblGrid>
      <w:tr w:rsidR="004757FB" w:rsidRPr="004757FB" w14:paraId="424D01D1" w14:textId="77777777" w:rsidTr="004757FB">
        <w:trPr>
          <w:trHeight w:val="450"/>
        </w:trPr>
        <w:tc>
          <w:tcPr>
            <w:tcW w:w="325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2CBDED"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DOCUMENTO SOLICITADO</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7F2A3B"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PUNTO EN EL QUE SE SOLICITA</w:t>
            </w:r>
          </w:p>
        </w:tc>
        <w:tc>
          <w:tcPr>
            <w:tcW w:w="1006" w:type="pct"/>
            <w:gridSpan w:val="2"/>
            <w:tcBorders>
              <w:top w:val="single" w:sz="4" w:space="0" w:color="auto"/>
              <w:left w:val="nil"/>
              <w:bottom w:val="single" w:sz="4" w:space="0" w:color="auto"/>
              <w:right w:val="single" w:sz="4" w:space="0" w:color="auto"/>
            </w:tcBorders>
            <w:shd w:val="clear" w:color="000000" w:fill="D9D9D9"/>
            <w:vAlign w:val="center"/>
            <w:hideMark/>
          </w:tcPr>
          <w:p w14:paraId="2983D9F3"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PRESENTADO</w:t>
            </w:r>
          </w:p>
        </w:tc>
      </w:tr>
      <w:tr w:rsidR="004757FB" w:rsidRPr="004757FB" w14:paraId="546E411E" w14:textId="77777777" w:rsidTr="004757FB">
        <w:trPr>
          <w:trHeight w:val="300"/>
        </w:trPr>
        <w:tc>
          <w:tcPr>
            <w:tcW w:w="3255" w:type="pct"/>
            <w:vMerge/>
            <w:tcBorders>
              <w:top w:val="single" w:sz="4" w:space="0" w:color="auto"/>
              <w:left w:val="single" w:sz="4" w:space="0" w:color="auto"/>
              <w:bottom w:val="single" w:sz="4" w:space="0" w:color="auto"/>
              <w:right w:val="single" w:sz="4" w:space="0" w:color="auto"/>
            </w:tcBorders>
            <w:vAlign w:val="center"/>
            <w:hideMark/>
          </w:tcPr>
          <w:p w14:paraId="1F4B794B" w14:textId="77777777" w:rsidR="004757FB" w:rsidRPr="004757FB" w:rsidRDefault="004757FB" w:rsidP="004757FB">
            <w:pPr>
              <w:suppressAutoHyphens w:val="0"/>
              <w:rPr>
                <w:rFonts w:ascii="Calibri" w:hAnsi="Calibri"/>
                <w:b/>
                <w:bCs/>
                <w:sz w:val="16"/>
                <w:szCs w:val="16"/>
                <w:lang w:val="es-MX" w:eastAsia="es-MX"/>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2D79039F" w14:textId="77777777" w:rsidR="004757FB" w:rsidRPr="004757FB" w:rsidRDefault="004757FB" w:rsidP="004757FB">
            <w:pPr>
              <w:suppressAutoHyphens w:val="0"/>
              <w:rPr>
                <w:rFonts w:ascii="Calibri" w:hAnsi="Calibri"/>
                <w:b/>
                <w:bCs/>
                <w:sz w:val="16"/>
                <w:szCs w:val="16"/>
                <w:lang w:val="es-MX" w:eastAsia="es-MX"/>
              </w:rPr>
            </w:pPr>
          </w:p>
        </w:tc>
        <w:tc>
          <w:tcPr>
            <w:tcW w:w="503" w:type="pct"/>
            <w:tcBorders>
              <w:top w:val="nil"/>
              <w:left w:val="nil"/>
              <w:bottom w:val="single" w:sz="4" w:space="0" w:color="auto"/>
              <w:right w:val="single" w:sz="4" w:space="0" w:color="auto"/>
            </w:tcBorders>
            <w:shd w:val="clear" w:color="000000" w:fill="D9D9D9"/>
            <w:vAlign w:val="center"/>
            <w:hideMark/>
          </w:tcPr>
          <w:p w14:paraId="168CA848"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eastAsia="es-MX"/>
              </w:rPr>
              <w:t>SI</w:t>
            </w:r>
          </w:p>
        </w:tc>
        <w:tc>
          <w:tcPr>
            <w:tcW w:w="503" w:type="pct"/>
            <w:tcBorders>
              <w:top w:val="nil"/>
              <w:left w:val="nil"/>
              <w:bottom w:val="single" w:sz="4" w:space="0" w:color="auto"/>
              <w:right w:val="single" w:sz="4" w:space="0" w:color="auto"/>
            </w:tcBorders>
            <w:shd w:val="clear" w:color="000000" w:fill="D9D9D9"/>
            <w:vAlign w:val="center"/>
            <w:hideMark/>
          </w:tcPr>
          <w:p w14:paraId="2D208A81" w14:textId="77777777" w:rsidR="004757FB" w:rsidRPr="004757FB" w:rsidRDefault="004757FB" w:rsidP="004757FB">
            <w:pPr>
              <w:suppressAutoHyphens w:val="0"/>
              <w:jc w:val="center"/>
              <w:rPr>
                <w:rFonts w:ascii="Calibri" w:hAnsi="Calibri"/>
                <w:b/>
                <w:bCs/>
                <w:sz w:val="16"/>
                <w:szCs w:val="16"/>
                <w:lang w:val="es-MX" w:eastAsia="es-MX"/>
              </w:rPr>
            </w:pPr>
            <w:r w:rsidRPr="004757FB">
              <w:rPr>
                <w:rFonts w:ascii="Calibri" w:hAnsi="Calibri"/>
                <w:b/>
                <w:bCs/>
                <w:sz w:val="16"/>
                <w:szCs w:val="16"/>
                <w:lang w:val="es-MX" w:eastAsia="es-MX"/>
              </w:rPr>
              <w:t>NO</w:t>
            </w:r>
          </w:p>
        </w:tc>
      </w:tr>
      <w:tr w:rsidR="004757FB" w:rsidRPr="004757FB" w14:paraId="46027F2E" w14:textId="77777777" w:rsidTr="004757FB">
        <w:trPr>
          <w:trHeight w:val="1028"/>
        </w:trPr>
        <w:tc>
          <w:tcPr>
            <w:tcW w:w="3255" w:type="pct"/>
            <w:tcBorders>
              <w:top w:val="nil"/>
              <w:left w:val="single" w:sz="4" w:space="0" w:color="auto"/>
              <w:bottom w:val="single" w:sz="4" w:space="0" w:color="auto"/>
              <w:right w:val="nil"/>
            </w:tcBorders>
            <w:shd w:val="clear" w:color="auto" w:fill="auto"/>
            <w:vAlign w:val="center"/>
            <w:hideMark/>
          </w:tcPr>
          <w:p w14:paraId="24C4F5F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739" w:type="pct"/>
            <w:tcBorders>
              <w:top w:val="nil"/>
              <w:left w:val="single" w:sz="8" w:space="0" w:color="000000"/>
              <w:bottom w:val="single" w:sz="4" w:space="0" w:color="auto"/>
              <w:right w:val="nil"/>
            </w:tcBorders>
            <w:shd w:val="clear" w:color="auto" w:fill="auto"/>
            <w:vAlign w:val="center"/>
            <w:hideMark/>
          </w:tcPr>
          <w:p w14:paraId="331CC4F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A</w:t>
            </w:r>
          </w:p>
        </w:tc>
        <w:tc>
          <w:tcPr>
            <w:tcW w:w="503" w:type="pct"/>
            <w:tcBorders>
              <w:top w:val="nil"/>
              <w:left w:val="single" w:sz="8" w:space="0" w:color="000000"/>
              <w:bottom w:val="single" w:sz="4" w:space="0" w:color="auto"/>
              <w:right w:val="nil"/>
            </w:tcBorders>
            <w:shd w:val="clear" w:color="auto" w:fill="auto"/>
            <w:vAlign w:val="center"/>
            <w:hideMark/>
          </w:tcPr>
          <w:p w14:paraId="71BC44F0"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nil"/>
              <w:left w:val="single" w:sz="8" w:space="0" w:color="000000"/>
              <w:bottom w:val="single" w:sz="4" w:space="0" w:color="auto"/>
              <w:right w:val="single" w:sz="4" w:space="0" w:color="auto"/>
            </w:tcBorders>
            <w:shd w:val="clear" w:color="auto" w:fill="auto"/>
            <w:vAlign w:val="center"/>
            <w:hideMark/>
          </w:tcPr>
          <w:p w14:paraId="5EADA0E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3A0B324B" w14:textId="77777777" w:rsidTr="00ED696F">
        <w:trPr>
          <w:trHeight w:val="1156"/>
        </w:trPr>
        <w:tc>
          <w:tcPr>
            <w:tcW w:w="3255" w:type="pct"/>
            <w:tcBorders>
              <w:top w:val="single" w:sz="4" w:space="0" w:color="auto"/>
              <w:left w:val="single" w:sz="4" w:space="0" w:color="auto"/>
              <w:bottom w:val="single" w:sz="4" w:space="0" w:color="auto"/>
              <w:right w:val="nil"/>
            </w:tcBorders>
            <w:shd w:val="clear" w:color="auto" w:fill="auto"/>
            <w:vAlign w:val="center"/>
            <w:hideMark/>
          </w:tcPr>
          <w:p w14:paraId="68D5E991" w14:textId="3B91A06F" w:rsidR="004757FB" w:rsidRPr="00EF516A" w:rsidRDefault="00EF516A" w:rsidP="004757FB">
            <w:pPr>
              <w:suppressAutoHyphens w:val="0"/>
              <w:jc w:val="center"/>
              <w:rPr>
                <w:rFonts w:ascii="Calibri" w:hAnsi="Calibri"/>
                <w:sz w:val="16"/>
                <w:szCs w:val="16"/>
                <w:lang w:val="es-MX" w:eastAsia="es-MX"/>
              </w:rPr>
            </w:pPr>
            <w:r w:rsidRPr="00EF516A">
              <w:rPr>
                <w:rFonts w:asciiTheme="minorHAnsi" w:hAnsiTheme="minorHAnsi" w:cs="Arial"/>
                <w:b/>
                <w:sz w:val="16"/>
                <w:szCs w:val="16"/>
              </w:rPr>
              <w:t>ANEXO NÚMERO 15 (QUINCE)</w:t>
            </w:r>
            <w:r w:rsidRPr="00EF516A">
              <w:rPr>
                <w:rFonts w:asciiTheme="minorHAnsi" w:hAnsiTheme="minorHAnsi" w:cs="Arial"/>
                <w:sz w:val="16"/>
                <w:szCs w:val="16"/>
              </w:rPr>
              <w:t xml:space="preserve"> </w:t>
            </w:r>
            <w:r w:rsidR="004757FB" w:rsidRPr="00EF516A">
              <w:rPr>
                <w:rFonts w:ascii="Calibri" w:hAnsi="Calibri"/>
                <w:sz w:val="16"/>
                <w:szCs w:val="16"/>
                <w:lang w:eastAsia="es-MX"/>
              </w:rPr>
              <w:t>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739" w:type="pct"/>
            <w:tcBorders>
              <w:top w:val="single" w:sz="4" w:space="0" w:color="auto"/>
              <w:left w:val="single" w:sz="8" w:space="0" w:color="000000"/>
              <w:bottom w:val="single" w:sz="4" w:space="0" w:color="auto"/>
              <w:right w:val="nil"/>
            </w:tcBorders>
            <w:shd w:val="clear" w:color="auto" w:fill="auto"/>
            <w:vAlign w:val="center"/>
            <w:hideMark/>
          </w:tcPr>
          <w:p w14:paraId="716E420E"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B</w:t>
            </w:r>
          </w:p>
        </w:tc>
        <w:tc>
          <w:tcPr>
            <w:tcW w:w="503" w:type="pct"/>
            <w:tcBorders>
              <w:top w:val="single" w:sz="4" w:space="0" w:color="auto"/>
              <w:left w:val="single" w:sz="8" w:space="0" w:color="000000"/>
              <w:bottom w:val="single" w:sz="4" w:space="0" w:color="auto"/>
              <w:right w:val="nil"/>
            </w:tcBorders>
            <w:shd w:val="clear" w:color="auto" w:fill="auto"/>
            <w:vAlign w:val="center"/>
            <w:hideMark/>
          </w:tcPr>
          <w:p w14:paraId="2DE8FFE2"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5EAD510C"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926A565" w14:textId="77777777" w:rsidTr="00ED696F">
        <w:trPr>
          <w:trHeight w:val="300"/>
        </w:trPr>
        <w:tc>
          <w:tcPr>
            <w:tcW w:w="3255" w:type="pct"/>
            <w:tcBorders>
              <w:top w:val="single" w:sz="4" w:space="0" w:color="auto"/>
              <w:left w:val="single" w:sz="4" w:space="0" w:color="auto"/>
              <w:bottom w:val="nil"/>
              <w:right w:val="nil"/>
            </w:tcBorders>
            <w:shd w:val="clear" w:color="auto" w:fill="auto"/>
            <w:vAlign w:val="center"/>
            <w:hideMark/>
          </w:tcPr>
          <w:p w14:paraId="5A95478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ACTA CONSTITUTIVA (EN CASO DE QUE LA SITUACIÓN FISCAL SE MORAL)</w:t>
            </w:r>
          </w:p>
        </w:tc>
        <w:tc>
          <w:tcPr>
            <w:tcW w:w="739" w:type="pct"/>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14:paraId="2BE5EF8B"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6.3 INCISO C</w:t>
            </w:r>
          </w:p>
        </w:tc>
        <w:tc>
          <w:tcPr>
            <w:tcW w:w="503" w:type="pct"/>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14:paraId="2F2377BF"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c>
          <w:tcPr>
            <w:tcW w:w="503" w:type="pct"/>
            <w:vMerge w:val="restart"/>
            <w:tcBorders>
              <w:top w:val="single" w:sz="4" w:space="0" w:color="auto"/>
              <w:left w:val="single" w:sz="8" w:space="0" w:color="000000"/>
              <w:bottom w:val="single" w:sz="4" w:space="0" w:color="000000"/>
              <w:right w:val="single" w:sz="4" w:space="0" w:color="auto"/>
            </w:tcBorders>
            <w:shd w:val="clear" w:color="auto" w:fill="auto"/>
            <w:vAlign w:val="center"/>
            <w:hideMark/>
          </w:tcPr>
          <w:p w14:paraId="7EB5A277"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t> </w:t>
            </w:r>
          </w:p>
        </w:tc>
      </w:tr>
      <w:tr w:rsidR="004757FB" w:rsidRPr="004757FB" w14:paraId="1C90948C" w14:textId="77777777" w:rsidTr="004757FB">
        <w:trPr>
          <w:trHeight w:val="300"/>
        </w:trPr>
        <w:tc>
          <w:tcPr>
            <w:tcW w:w="3255" w:type="pct"/>
            <w:tcBorders>
              <w:top w:val="nil"/>
              <w:left w:val="single" w:sz="4" w:space="0" w:color="auto"/>
              <w:bottom w:val="single" w:sz="4" w:space="0" w:color="auto"/>
              <w:right w:val="nil"/>
            </w:tcBorders>
            <w:shd w:val="clear" w:color="auto" w:fill="auto"/>
            <w:vAlign w:val="center"/>
            <w:hideMark/>
          </w:tcPr>
          <w:p w14:paraId="7AA3D866" w14:textId="77777777" w:rsidR="004757FB" w:rsidRPr="004757FB" w:rsidRDefault="004757FB" w:rsidP="004757FB">
            <w:pPr>
              <w:suppressAutoHyphens w:val="0"/>
              <w:jc w:val="center"/>
              <w:rPr>
                <w:rFonts w:ascii="Calibri" w:hAnsi="Calibri"/>
                <w:sz w:val="16"/>
                <w:szCs w:val="16"/>
                <w:lang w:val="es-MX" w:eastAsia="es-MX"/>
              </w:rPr>
            </w:pPr>
            <w:r w:rsidRPr="004757FB">
              <w:rPr>
                <w:rFonts w:ascii="Calibri" w:hAnsi="Calibri"/>
                <w:sz w:val="16"/>
                <w:szCs w:val="16"/>
                <w:lang w:eastAsia="es-MX"/>
              </w:rPr>
              <w:lastRenderedPageBreak/>
              <w:t>ACTA DE NACIMIENTO (EN CASO DE QUE SEA PERSONA FÍSICA)</w:t>
            </w:r>
          </w:p>
        </w:tc>
        <w:tc>
          <w:tcPr>
            <w:tcW w:w="739" w:type="pct"/>
            <w:vMerge/>
            <w:tcBorders>
              <w:top w:val="nil"/>
              <w:left w:val="single" w:sz="8" w:space="0" w:color="000000"/>
              <w:bottom w:val="single" w:sz="4" w:space="0" w:color="000000"/>
              <w:right w:val="single" w:sz="8" w:space="0" w:color="000000"/>
            </w:tcBorders>
            <w:vAlign w:val="center"/>
            <w:hideMark/>
          </w:tcPr>
          <w:p w14:paraId="7AB1B08B"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8" w:space="0" w:color="000000"/>
            </w:tcBorders>
            <w:vAlign w:val="center"/>
            <w:hideMark/>
          </w:tcPr>
          <w:p w14:paraId="0DCECF7E" w14:textId="77777777" w:rsidR="004757FB" w:rsidRPr="004757FB" w:rsidRDefault="004757FB" w:rsidP="004757FB">
            <w:pPr>
              <w:suppressAutoHyphens w:val="0"/>
              <w:rPr>
                <w:rFonts w:ascii="Calibri" w:hAnsi="Calibri"/>
                <w:sz w:val="16"/>
                <w:szCs w:val="16"/>
                <w:lang w:val="es-MX" w:eastAsia="es-MX"/>
              </w:rPr>
            </w:pPr>
          </w:p>
        </w:tc>
        <w:tc>
          <w:tcPr>
            <w:tcW w:w="503" w:type="pct"/>
            <w:vMerge/>
            <w:tcBorders>
              <w:top w:val="nil"/>
              <w:left w:val="single" w:sz="8" w:space="0" w:color="000000"/>
              <w:bottom w:val="single" w:sz="4" w:space="0" w:color="000000"/>
              <w:right w:val="single" w:sz="4" w:space="0" w:color="auto"/>
            </w:tcBorders>
            <w:vAlign w:val="center"/>
            <w:hideMark/>
          </w:tcPr>
          <w:p w14:paraId="51FAC627" w14:textId="77777777" w:rsidR="004757FB" w:rsidRPr="004757FB" w:rsidRDefault="004757FB" w:rsidP="004757FB">
            <w:pPr>
              <w:suppressAutoHyphens w:val="0"/>
              <w:rPr>
                <w:rFonts w:ascii="Calibri" w:hAnsi="Calibri"/>
                <w:sz w:val="16"/>
                <w:szCs w:val="16"/>
                <w:lang w:val="es-MX" w:eastAsia="es-MX"/>
              </w:rPr>
            </w:pPr>
          </w:p>
        </w:tc>
      </w:tr>
    </w:tbl>
    <w:p w14:paraId="51498623" w14:textId="77777777" w:rsidR="00F02051" w:rsidRDefault="00F02051" w:rsidP="00ED696F">
      <w:pPr>
        <w:rPr>
          <w:rFonts w:asciiTheme="minorHAnsi" w:eastAsiaTheme="minorHAnsi" w:hAnsiTheme="minorHAnsi"/>
          <w:b/>
          <w:sz w:val="16"/>
          <w:szCs w:val="16"/>
        </w:rPr>
      </w:pPr>
    </w:p>
    <w:p w14:paraId="5DE706DF" w14:textId="77777777" w:rsidR="004757FB" w:rsidRPr="004757FB" w:rsidRDefault="004757FB" w:rsidP="00DC156B">
      <w:pPr>
        <w:rPr>
          <w:rFonts w:asciiTheme="minorHAnsi" w:eastAsiaTheme="minorHAnsi" w:hAnsiTheme="minorHAnsi"/>
          <w:b/>
          <w:sz w:val="16"/>
          <w:szCs w:val="16"/>
        </w:rPr>
      </w:pPr>
    </w:p>
    <w:p w14:paraId="02FF922D" w14:textId="77777777" w:rsidR="004757FB" w:rsidRPr="004757FB" w:rsidRDefault="004757FB" w:rsidP="004757FB">
      <w:pPr>
        <w:jc w:val="center"/>
        <w:rPr>
          <w:rFonts w:asciiTheme="minorHAnsi" w:eastAsiaTheme="minorHAnsi" w:hAnsiTheme="minorHAnsi"/>
          <w:b/>
          <w:sz w:val="16"/>
          <w:szCs w:val="16"/>
        </w:rPr>
      </w:pPr>
      <w:r w:rsidRPr="004757FB">
        <w:rPr>
          <w:rFonts w:asciiTheme="minorHAnsi" w:eastAsiaTheme="minorHAnsi" w:hAnsiTheme="minorHAnsi"/>
          <w:b/>
          <w:sz w:val="16"/>
          <w:szCs w:val="16"/>
        </w:rPr>
        <w:t>DOCUMENTACIÓN CORRESPONDIENTE A LA PROPOSICION TECNICA</w:t>
      </w:r>
    </w:p>
    <w:p w14:paraId="219770D0" w14:textId="77777777" w:rsidR="004757FB" w:rsidRPr="004757FB" w:rsidRDefault="004757FB" w:rsidP="004757FB">
      <w:pPr>
        <w:rPr>
          <w:rFonts w:asciiTheme="minorHAnsi" w:eastAsiaTheme="minorHAnsi" w:hAnsiTheme="minorHAnsi"/>
          <w:sz w:val="16"/>
          <w:szCs w:val="16"/>
        </w:rPr>
      </w:pPr>
    </w:p>
    <w:tbl>
      <w:tblPr>
        <w:tblW w:w="5000" w:type="pct"/>
        <w:tblCellMar>
          <w:left w:w="70" w:type="dxa"/>
          <w:right w:w="70" w:type="dxa"/>
        </w:tblCellMar>
        <w:tblLook w:val="04A0" w:firstRow="1" w:lastRow="0" w:firstColumn="1" w:lastColumn="0" w:noHBand="0" w:noVBand="1"/>
      </w:tblPr>
      <w:tblGrid>
        <w:gridCol w:w="6291"/>
        <w:gridCol w:w="1444"/>
        <w:gridCol w:w="989"/>
        <w:gridCol w:w="991"/>
      </w:tblGrid>
      <w:tr w:rsidR="004757FB" w:rsidRPr="004757FB" w14:paraId="1BC79C27" w14:textId="77777777" w:rsidTr="004757FB">
        <w:trPr>
          <w:trHeight w:val="300"/>
        </w:trPr>
        <w:tc>
          <w:tcPr>
            <w:tcW w:w="32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CF9256"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DOCUMENTO SOLICITADO</w:t>
            </w:r>
          </w:p>
        </w:tc>
        <w:tc>
          <w:tcPr>
            <w:tcW w:w="74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2DD59E"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PUNTO EN EL QUE SE SOLICITA</w:t>
            </w:r>
          </w:p>
        </w:tc>
        <w:tc>
          <w:tcPr>
            <w:tcW w:w="1019" w:type="pct"/>
            <w:gridSpan w:val="2"/>
            <w:tcBorders>
              <w:top w:val="single" w:sz="4" w:space="0" w:color="auto"/>
              <w:left w:val="nil"/>
              <w:bottom w:val="single" w:sz="4" w:space="0" w:color="auto"/>
              <w:right w:val="single" w:sz="4" w:space="0" w:color="auto"/>
            </w:tcBorders>
            <w:shd w:val="clear" w:color="000000" w:fill="D9D9D9"/>
            <w:vAlign w:val="center"/>
            <w:hideMark/>
          </w:tcPr>
          <w:p w14:paraId="6868E936"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PRESENTADO</w:t>
            </w:r>
          </w:p>
        </w:tc>
      </w:tr>
      <w:tr w:rsidR="004757FB" w:rsidRPr="004757FB" w14:paraId="1E820837" w14:textId="77777777" w:rsidTr="004757FB">
        <w:trPr>
          <w:trHeight w:val="300"/>
        </w:trPr>
        <w:tc>
          <w:tcPr>
            <w:tcW w:w="3238" w:type="pct"/>
            <w:vMerge/>
            <w:tcBorders>
              <w:top w:val="single" w:sz="4" w:space="0" w:color="auto"/>
              <w:left w:val="single" w:sz="4" w:space="0" w:color="auto"/>
              <w:bottom w:val="single" w:sz="4" w:space="0" w:color="auto"/>
              <w:right w:val="single" w:sz="4" w:space="0" w:color="auto"/>
            </w:tcBorders>
            <w:vAlign w:val="center"/>
            <w:hideMark/>
          </w:tcPr>
          <w:p w14:paraId="53BE4E59" w14:textId="77777777" w:rsidR="004757FB" w:rsidRPr="004757FB" w:rsidRDefault="004757FB" w:rsidP="004757FB">
            <w:pPr>
              <w:suppressAutoHyphens w:val="0"/>
              <w:rPr>
                <w:rFonts w:ascii="Calibri" w:hAnsi="Calibri"/>
                <w:b/>
                <w:bCs/>
                <w:color w:val="000000"/>
                <w:sz w:val="16"/>
                <w:szCs w:val="16"/>
                <w:lang w:val="es-MX" w:eastAsia="es-MX"/>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46D07F6D" w14:textId="77777777" w:rsidR="004757FB" w:rsidRPr="004757FB" w:rsidRDefault="004757FB" w:rsidP="004757FB">
            <w:pPr>
              <w:suppressAutoHyphens w:val="0"/>
              <w:rPr>
                <w:rFonts w:ascii="Calibri" w:hAnsi="Calibri"/>
                <w:b/>
                <w:bCs/>
                <w:color w:val="000000"/>
                <w:sz w:val="16"/>
                <w:szCs w:val="16"/>
                <w:lang w:val="es-MX" w:eastAsia="es-MX"/>
              </w:rPr>
            </w:pPr>
          </w:p>
        </w:tc>
        <w:tc>
          <w:tcPr>
            <w:tcW w:w="509" w:type="pct"/>
            <w:tcBorders>
              <w:top w:val="nil"/>
              <w:left w:val="nil"/>
              <w:bottom w:val="single" w:sz="4" w:space="0" w:color="auto"/>
              <w:right w:val="single" w:sz="4" w:space="0" w:color="auto"/>
            </w:tcBorders>
            <w:shd w:val="clear" w:color="000000" w:fill="D9D9D9"/>
            <w:vAlign w:val="center"/>
            <w:hideMark/>
          </w:tcPr>
          <w:p w14:paraId="47B5634C"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eastAsia="es-MX"/>
              </w:rPr>
              <w:t>SI</w:t>
            </w:r>
          </w:p>
        </w:tc>
        <w:tc>
          <w:tcPr>
            <w:tcW w:w="510" w:type="pct"/>
            <w:tcBorders>
              <w:top w:val="nil"/>
              <w:left w:val="nil"/>
              <w:bottom w:val="single" w:sz="4" w:space="0" w:color="auto"/>
              <w:right w:val="single" w:sz="4" w:space="0" w:color="auto"/>
            </w:tcBorders>
            <w:shd w:val="clear" w:color="000000" w:fill="D9D9D9"/>
            <w:vAlign w:val="center"/>
            <w:hideMark/>
          </w:tcPr>
          <w:p w14:paraId="14AF2744" w14:textId="77777777" w:rsidR="004757FB" w:rsidRPr="004757FB" w:rsidRDefault="004757FB" w:rsidP="004757FB">
            <w:pPr>
              <w:suppressAutoHyphens w:val="0"/>
              <w:jc w:val="center"/>
              <w:rPr>
                <w:rFonts w:ascii="Calibri" w:hAnsi="Calibri"/>
                <w:b/>
                <w:bCs/>
                <w:color w:val="000000"/>
                <w:sz w:val="16"/>
                <w:szCs w:val="16"/>
                <w:lang w:val="es-MX" w:eastAsia="es-MX"/>
              </w:rPr>
            </w:pPr>
            <w:r w:rsidRPr="004757FB">
              <w:rPr>
                <w:rFonts w:ascii="Calibri" w:hAnsi="Calibri"/>
                <w:b/>
                <w:bCs/>
                <w:color w:val="000000"/>
                <w:sz w:val="16"/>
                <w:szCs w:val="16"/>
                <w:lang w:val="es-MX" w:eastAsia="es-MX"/>
              </w:rPr>
              <w:t>NO</w:t>
            </w:r>
          </w:p>
        </w:tc>
      </w:tr>
      <w:tr w:rsidR="004757FB" w:rsidRPr="004757FB" w14:paraId="510A5C2A" w14:textId="77777777" w:rsidTr="00F02051">
        <w:trPr>
          <w:trHeight w:val="983"/>
        </w:trPr>
        <w:tc>
          <w:tcPr>
            <w:tcW w:w="3238" w:type="pct"/>
            <w:tcBorders>
              <w:top w:val="nil"/>
              <w:left w:val="single" w:sz="4" w:space="0" w:color="auto"/>
              <w:bottom w:val="single" w:sz="4" w:space="0" w:color="auto"/>
              <w:right w:val="single" w:sz="4" w:space="0" w:color="auto"/>
            </w:tcBorders>
            <w:shd w:val="clear" w:color="auto" w:fill="auto"/>
            <w:vAlign w:val="center"/>
          </w:tcPr>
          <w:p w14:paraId="7D81D568" w14:textId="1433CAB0" w:rsidR="004757FB" w:rsidRPr="00F02051" w:rsidRDefault="00F02051" w:rsidP="00F02051">
            <w:pPr>
              <w:widowControl w:val="0"/>
              <w:suppressAutoHyphens w:val="0"/>
              <w:overflowPunct w:val="0"/>
              <w:autoSpaceDE w:val="0"/>
              <w:autoSpaceDN w:val="0"/>
              <w:adjustRightInd w:val="0"/>
              <w:ind w:right="-1"/>
              <w:jc w:val="center"/>
              <w:textAlignment w:val="baseline"/>
              <w:rPr>
                <w:rFonts w:ascii="Calibri" w:hAnsi="Calibri" w:cs="Calibri"/>
                <w:color w:val="000000"/>
                <w:sz w:val="16"/>
                <w:szCs w:val="16"/>
                <w:lang w:eastAsia="es-ES"/>
              </w:rPr>
            </w:pPr>
            <w:r w:rsidRPr="00F02051">
              <w:rPr>
                <w:rFonts w:ascii="Calibri" w:hAnsi="Calibri" w:cs="Calibri"/>
                <w:color w:val="000000"/>
                <w:sz w:val="16"/>
                <w:szCs w:val="16"/>
                <w:lang w:eastAsia="es-ES"/>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tc>
        <w:tc>
          <w:tcPr>
            <w:tcW w:w="743" w:type="pct"/>
            <w:tcBorders>
              <w:top w:val="nil"/>
              <w:left w:val="nil"/>
              <w:bottom w:val="single" w:sz="4" w:space="0" w:color="auto"/>
              <w:right w:val="single" w:sz="4" w:space="0" w:color="auto"/>
            </w:tcBorders>
            <w:shd w:val="clear" w:color="auto" w:fill="auto"/>
            <w:noWrap/>
            <w:vAlign w:val="center"/>
            <w:hideMark/>
          </w:tcPr>
          <w:p w14:paraId="78E4F628" w14:textId="24149F72" w:rsidR="004757FB" w:rsidRPr="00F02051" w:rsidRDefault="00EF516A" w:rsidP="00EF516A">
            <w:pPr>
              <w:suppressAutoHyphens w:val="0"/>
              <w:jc w:val="center"/>
              <w:rPr>
                <w:rFonts w:ascii="Calibri" w:hAnsi="Calibri"/>
                <w:color w:val="000000"/>
                <w:sz w:val="16"/>
                <w:szCs w:val="16"/>
                <w:lang w:val="es-MX" w:eastAsia="es-MX"/>
              </w:rPr>
            </w:pPr>
            <w:r w:rsidRPr="00F02051">
              <w:rPr>
                <w:rFonts w:ascii="Calibri" w:hAnsi="Calibri"/>
                <w:color w:val="000000"/>
                <w:sz w:val="16"/>
                <w:szCs w:val="16"/>
                <w:lang w:val="es-MX" w:eastAsia="es-MX"/>
              </w:rPr>
              <w:t>6.4 INCISO A</w:t>
            </w:r>
          </w:p>
        </w:tc>
        <w:tc>
          <w:tcPr>
            <w:tcW w:w="509" w:type="pct"/>
            <w:tcBorders>
              <w:top w:val="nil"/>
              <w:left w:val="nil"/>
              <w:bottom w:val="single" w:sz="4" w:space="0" w:color="auto"/>
              <w:right w:val="single" w:sz="4" w:space="0" w:color="auto"/>
            </w:tcBorders>
            <w:shd w:val="clear" w:color="auto" w:fill="auto"/>
            <w:noWrap/>
            <w:vAlign w:val="center"/>
            <w:hideMark/>
          </w:tcPr>
          <w:p w14:paraId="02C454A5" w14:textId="436501DD"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0EFF803" w14:textId="15056370" w:rsidR="004757FB" w:rsidRPr="00EF516A" w:rsidRDefault="004757FB" w:rsidP="00EF516A">
            <w:pPr>
              <w:suppressAutoHyphens w:val="0"/>
              <w:jc w:val="center"/>
              <w:rPr>
                <w:rFonts w:ascii="Calibri" w:hAnsi="Calibri"/>
                <w:color w:val="000000"/>
                <w:sz w:val="16"/>
                <w:szCs w:val="16"/>
                <w:lang w:val="es-MX" w:eastAsia="es-MX"/>
              </w:rPr>
            </w:pPr>
          </w:p>
        </w:tc>
      </w:tr>
      <w:tr w:rsidR="004757FB" w:rsidRPr="004757FB" w14:paraId="6A03DF91" w14:textId="77777777" w:rsidTr="00F02051">
        <w:trPr>
          <w:trHeight w:val="943"/>
        </w:trPr>
        <w:tc>
          <w:tcPr>
            <w:tcW w:w="3238" w:type="pct"/>
            <w:tcBorders>
              <w:top w:val="nil"/>
              <w:left w:val="single" w:sz="4" w:space="0" w:color="auto"/>
              <w:bottom w:val="single" w:sz="4" w:space="0" w:color="auto"/>
              <w:right w:val="single" w:sz="4" w:space="0" w:color="auto"/>
            </w:tcBorders>
            <w:shd w:val="clear" w:color="auto" w:fill="auto"/>
            <w:vAlign w:val="center"/>
          </w:tcPr>
          <w:p w14:paraId="157E9645" w14:textId="53D66909" w:rsidR="004757FB" w:rsidRPr="00F02051" w:rsidRDefault="00F02051" w:rsidP="00F02051">
            <w:pPr>
              <w:widowControl w:val="0"/>
              <w:suppressAutoHyphens w:val="0"/>
              <w:overflowPunct w:val="0"/>
              <w:autoSpaceDE w:val="0"/>
              <w:autoSpaceDN w:val="0"/>
              <w:adjustRightInd w:val="0"/>
              <w:ind w:right="-1"/>
              <w:jc w:val="center"/>
              <w:textAlignment w:val="baseline"/>
              <w:rPr>
                <w:rFonts w:ascii="Calibri" w:hAnsi="Calibri" w:cs="Calibri"/>
                <w:color w:val="000000"/>
                <w:sz w:val="16"/>
                <w:szCs w:val="16"/>
                <w:lang w:eastAsia="es-ES"/>
              </w:rPr>
            </w:pPr>
            <w:r w:rsidRPr="00F02051">
              <w:rPr>
                <w:rFonts w:ascii="Calibri" w:hAnsi="Calibri" w:cs="Calibri"/>
                <w:color w:val="000000"/>
                <w:sz w:val="16"/>
                <w:szCs w:val="16"/>
                <w:lang w:eastAsia="es-ES"/>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tc>
        <w:tc>
          <w:tcPr>
            <w:tcW w:w="743" w:type="pct"/>
            <w:tcBorders>
              <w:top w:val="nil"/>
              <w:left w:val="nil"/>
              <w:bottom w:val="single" w:sz="4" w:space="0" w:color="auto"/>
              <w:right w:val="single" w:sz="4" w:space="0" w:color="auto"/>
            </w:tcBorders>
            <w:shd w:val="clear" w:color="auto" w:fill="auto"/>
            <w:noWrap/>
            <w:vAlign w:val="center"/>
            <w:hideMark/>
          </w:tcPr>
          <w:p w14:paraId="345794D5" w14:textId="0593C31A" w:rsidR="004757FB" w:rsidRPr="00F02051" w:rsidRDefault="00EF516A" w:rsidP="00EF516A">
            <w:pPr>
              <w:suppressAutoHyphens w:val="0"/>
              <w:jc w:val="center"/>
              <w:rPr>
                <w:rFonts w:ascii="Calibri" w:hAnsi="Calibri"/>
                <w:color w:val="000000"/>
                <w:sz w:val="16"/>
                <w:szCs w:val="16"/>
                <w:lang w:val="es-MX" w:eastAsia="es-MX"/>
              </w:rPr>
            </w:pPr>
            <w:r w:rsidRPr="00F02051">
              <w:rPr>
                <w:rFonts w:ascii="Calibri" w:hAnsi="Calibri"/>
                <w:color w:val="000000"/>
                <w:sz w:val="16"/>
                <w:szCs w:val="16"/>
                <w:lang w:val="es-MX" w:eastAsia="es-MX"/>
              </w:rPr>
              <w:t>6.4 INCISO B</w:t>
            </w:r>
          </w:p>
        </w:tc>
        <w:tc>
          <w:tcPr>
            <w:tcW w:w="509" w:type="pct"/>
            <w:tcBorders>
              <w:top w:val="nil"/>
              <w:left w:val="nil"/>
              <w:bottom w:val="single" w:sz="4" w:space="0" w:color="auto"/>
              <w:right w:val="single" w:sz="4" w:space="0" w:color="auto"/>
            </w:tcBorders>
            <w:shd w:val="clear" w:color="auto" w:fill="auto"/>
            <w:noWrap/>
            <w:vAlign w:val="center"/>
            <w:hideMark/>
          </w:tcPr>
          <w:p w14:paraId="1EF578F6" w14:textId="0AC48599"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A2E3714" w14:textId="3046041E" w:rsidR="004757FB" w:rsidRPr="00EF516A" w:rsidRDefault="004757FB" w:rsidP="00EF516A">
            <w:pPr>
              <w:suppressAutoHyphens w:val="0"/>
              <w:jc w:val="center"/>
              <w:rPr>
                <w:rFonts w:ascii="Calibri" w:hAnsi="Calibri"/>
                <w:color w:val="000000"/>
                <w:sz w:val="16"/>
                <w:szCs w:val="16"/>
                <w:lang w:val="es-MX" w:eastAsia="es-MX"/>
              </w:rPr>
            </w:pPr>
          </w:p>
        </w:tc>
      </w:tr>
      <w:tr w:rsidR="004757FB" w:rsidRPr="004757FB" w14:paraId="1D2322B0" w14:textId="77777777" w:rsidTr="00F02051">
        <w:trPr>
          <w:trHeight w:val="808"/>
        </w:trPr>
        <w:tc>
          <w:tcPr>
            <w:tcW w:w="3238" w:type="pct"/>
            <w:tcBorders>
              <w:top w:val="nil"/>
              <w:left w:val="single" w:sz="4" w:space="0" w:color="auto"/>
              <w:bottom w:val="single" w:sz="4" w:space="0" w:color="auto"/>
              <w:right w:val="single" w:sz="4" w:space="0" w:color="auto"/>
            </w:tcBorders>
            <w:shd w:val="clear" w:color="auto" w:fill="auto"/>
            <w:vAlign w:val="center"/>
          </w:tcPr>
          <w:p w14:paraId="31A4ADB2" w14:textId="6ED6DD68" w:rsidR="004757FB" w:rsidRPr="00F02051" w:rsidRDefault="00F02051" w:rsidP="00F02051">
            <w:pPr>
              <w:suppressAutoHyphens w:val="0"/>
              <w:overflowPunct w:val="0"/>
              <w:autoSpaceDE w:val="0"/>
              <w:autoSpaceDN w:val="0"/>
              <w:adjustRightInd w:val="0"/>
              <w:jc w:val="center"/>
              <w:textAlignment w:val="baseline"/>
              <w:rPr>
                <w:rFonts w:ascii="Calibri" w:hAnsi="Calibri" w:cs="Calibri"/>
                <w:color w:val="000000"/>
                <w:sz w:val="16"/>
                <w:szCs w:val="16"/>
                <w:lang w:eastAsia="es-ES"/>
              </w:rPr>
            </w:pPr>
            <w:r w:rsidRPr="00F02051">
              <w:rPr>
                <w:rFonts w:ascii="Calibri" w:hAnsi="Calibri" w:cs="Calibri"/>
                <w:color w:val="000000"/>
                <w:sz w:val="16"/>
                <w:szCs w:val="16"/>
                <w:lang w:eastAsia="es-ES"/>
              </w:rPr>
              <w:t>ESCRITO LIBRE Y BAJO PROTESTA DE DECIR VERDAD DE QUE CUENTA CON LA EXPERIENCIA, INFRAESTRUCTURA TÉCNICA, HUMANA, MATERIAL, FINANCIERA Y ADMINISTRATIVA SUFICIENTE PARA PROPORCIONAR EL SERVICIO, EN FORMA CONTINUA Y PERMANENTE.</w:t>
            </w:r>
          </w:p>
        </w:tc>
        <w:tc>
          <w:tcPr>
            <w:tcW w:w="743" w:type="pct"/>
            <w:tcBorders>
              <w:top w:val="nil"/>
              <w:left w:val="nil"/>
              <w:bottom w:val="single" w:sz="4" w:space="0" w:color="auto"/>
              <w:right w:val="single" w:sz="4" w:space="0" w:color="auto"/>
            </w:tcBorders>
            <w:shd w:val="clear" w:color="auto" w:fill="auto"/>
            <w:noWrap/>
            <w:vAlign w:val="center"/>
            <w:hideMark/>
          </w:tcPr>
          <w:p w14:paraId="15A84E59" w14:textId="1F150A1E" w:rsidR="004757FB" w:rsidRPr="00F02051" w:rsidRDefault="00EF516A" w:rsidP="00EF516A">
            <w:pPr>
              <w:suppressAutoHyphens w:val="0"/>
              <w:jc w:val="center"/>
              <w:rPr>
                <w:rFonts w:ascii="Calibri" w:hAnsi="Calibri"/>
                <w:color w:val="000000"/>
                <w:sz w:val="16"/>
                <w:szCs w:val="16"/>
                <w:lang w:val="es-MX" w:eastAsia="es-MX"/>
              </w:rPr>
            </w:pPr>
            <w:r w:rsidRPr="00F02051">
              <w:rPr>
                <w:rFonts w:ascii="Calibri" w:hAnsi="Calibri"/>
                <w:color w:val="000000"/>
                <w:sz w:val="16"/>
                <w:szCs w:val="16"/>
                <w:lang w:val="es-MX" w:eastAsia="es-MX"/>
              </w:rPr>
              <w:t>6.4 INCISO C</w:t>
            </w:r>
          </w:p>
        </w:tc>
        <w:tc>
          <w:tcPr>
            <w:tcW w:w="509" w:type="pct"/>
            <w:tcBorders>
              <w:top w:val="nil"/>
              <w:left w:val="nil"/>
              <w:bottom w:val="single" w:sz="4" w:space="0" w:color="auto"/>
              <w:right w:val="single" w:sz="4" w:space="0" w:color="auto"/>
            </w:tcBorders>
            <w:shd w:val="clear" w:color="auto" w:fill="auto"/>
            <w:noWrap/>
            <w:vAlign w:val="center"/>
            <w:hideMark/>
          </w:tcPr>
          <w:p w14:paraId="74D26726" w14:textId="0918BBF5"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46CC0D32" w14:textId="14EF5D4E" w:rsidR="004757FB" w:rsidRPr="00EF516A" w:rsidRDefault="004757FB" w:rsidP="00EF516A">
            <w:pPr>
              <w:suppressAutoHyphens w:val="0"/>
              <w:jc w:val="center"/>
              <w:rPr>
                <w:rFonts w:ascii="Calibri" w:hAnsi="Calibri"/>
                <w:color w:val="000000"/>
                <w:sz w:val="16"/>
                <w:szCs w:val="16"/>
                <w:lang w:val="es-MX" w:eastAsia="es-MX"/>
              </w:rPr>
            </w:pPr>
          </w:p>
        </w:tc>
      </w:tr>
      <w:tr w:rsidR="004757FB" w:rsidRPr="004757FB" w14:paraId="25431CDA" w14:textId="77777777" w:rsidTr="00F02051">
        <w:trPr>
          <w:trHeight w:val="595"/>
        </w:trPr>
        <w:tc>
          <w:tcPr>
            <w:tcW w:w="3238" w:type="pct"/>
            <w:tcBorders>
              <w:top w:val="nil"/>
              <w:left w:val="single" w:sz="4" w:space="0" w:color="auto"/>
              <w:bottom w:val="single" w:sz="4" w:space="0" w:color="auto"/>
              <w:right w:val="single" w:sz="4" w:space="0" w:color="auto"/>
            </w:tcBorders>
            <w:shd w:val="clear" w:color="auto" w:fill="auto"/>
            <w:vAlign w:val="center"/>
          </w:tcPr>
          <w:p w14:paraId="67F68683" w14:textId="3B63FF20" w:rsidR="004757FB" w:rsidRPr="00F02051" w:rsidRDefault="00F02051" w:rsidP="00F02051">
            <w:pPr>
              <w:suppressAutoHyphens w:val="0"/>
              <w:overflowPunct w:val="0"/>
              <w:autoSpaceDE w:val="0"/>
              <w:autoSpaceDN w:val="0"/>
              <w:adjustRightInd w:val="0"/>
              <w:contextualSpacing/>
              <w:jc w:val="center"/>
              <w:textAlignment w:val="baseline"/>
              <w:rPr>
                <w:rFonts w:ascii="Calibri" w:hAnsi="Calibri" w:cs="Calibri"/>
                <w:color w:val="000000"/>
                <w:sz w:val="16"/>
                <w:szCs w:val="16"/>
                <w:lang w:eastAsia="es-ES"/>
              </w:rPr>
            </w:pPr>
            <w:r w:rsidRPr="00F02051">
              <w:rPr>
                <w:rFonts w:ascii="Calibri" w:hAnsi="Calibri" w:cs="Calibri"/>
                <w:color w:val="000000"/>
                <w:sz w:val="16"/>
                <w:szCs w:val="16"/>
                <w:lang w:eastAsia="es-ES"/>
              </w:rPr>
              <w:t>CURRÍCULO QUE DEMUESTRE LA CAPACIDAD TÉCNICA DEL LICITANTE, SEA PERSONA MORAL O PERSONA FÍSICA.</w:t>
            </w:r>
          </w:p>
        </w:tc>
        <w:tc>
          <w:tcPr>
            <w:tcW w:w="743" w:type="pct"/>
            <w:tcBorders>
              <w:top w:val="nil"/>
              <w:left w:val="nil"/>
              <w:bottom w:val="single" w:sz="4" w:space="0" w:color="auto"/>
              <w:right w:val="single" w:sz="4" w:space="0" w:color="auto"/>
            </w:tcBorders>
            <w:shd w:val="clear" w:color="auto" w:fill="auto"/>
            <w:noWrap/>
            <w:vAlign w:val="center"/>
            <w:hideMark/>
          </w:tcPr>
          <w:p w14:paraId="779341DA" w14:textId="2DD06135" w:rsidR="004757FB" w:rsidRPr="00F02051" w:rsidRDefault="00EF516A" w:rsidP="00EF516A">
            <w:pPr>
              <w:suppressAutoHyphens w:val="0"/>
              <w:jc w:val="center"/>
              <w:rPr>
                <w:rFonts w:ascii="Calibri" w:hAnsi="Calibri"/>
                <w:color w:val="000000"/>
                <w:sz w:val="16"/>
                <w:szCs w:val="16"/>
                <w:lang w:val="es-MX" w:eastAsia="es-MX"/>
              </w:rPr>
            </w:pPr>
            <w:r w:rsidRPr="00F02051">
              <w:rPr>
                <w:rFonts w:ascii="Calibri" w:hAnsi="Calibri"/>
                <w:color w:val="000000"/>
                <w:sz w:val="16"/>
                <w:szCs w:val="16"/>
                <w:lang w:val="es-MX" w:eastAsia="es-MX"/>
              </w:rPr>
              <w:t>6.4 INCISO D</w:t>
            </w:r>
          </w:p>
        </w:tc>
        <w:tc>
          <w:tcPr>
            <w:tcW w:w="509" w:type="pct"/>
            <w:tcBorders>
              <w:top w:val="nil"/>
              <w:left w:val="nil"/>
              <w:bottom w:val="single" w:sz="4" w:space="0" w:color="auto"/>
              <w:right w:val="single" w:sz="4" w:space="0" w:color="auto"/>
            </w:tcBorders>
            <w:shd w:val="clear" w:color="auto" w:fill="auto"/>
            <w:noWrap/>
            <w:vAlign w:val="center"/>
            <w:hideMark/>
          </w:tcPr>
          <w:p w14:paraId="67524878" w14:textId="1C9DB5E0" w:rsidR="004757FB" w:rsidRPr="00EF516A" w:rsidRDefault="004757FB"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hideMark/>
          </w:tcPr>
          <w:p w14:paraId="5AB32299" w14:textId="69570D57" w:rsidR="004757FB" w:rsidRPr="00EF516A" w:rsidRDefault="004757FB" w:rsidP="00EF516A">
            <w:pPr>
              <w:suppressAutoHyphens w:val="0"/>
              <w:jc w:val="center"/>
              <w:rPr>
                <w:rFonts w:ascii="Calibri" w:hAnsi="Calibri"/>
                <w:color w:val="000000"/>
                <w:sz w:val="16"/>
                <w:szCs w:val="16"/>
                <w:lang w:val="es-MX" w:eastAsia="es-MX"/>
              </w:rPr>
            </w:pPr>
          </w:p>
        </w:tc>
      </w:tr>
      <w:tr w:rsidR="00F02051" w:rsidRPr="004757FB" w14:paraId="55830F4A" w14:textId="77777777" w:rsidTr="00F02051">
        <w:trPr>
          <w:trHeight w:val="595"/>
        </w:trPr>
        <w:tc>
          <w:tcPr>
            <w:tcW w:w="3238" w:type="pct"/>
            <w:tcBorders>
              <w:top w:val="nil"/>
              <w:left w:val="single" w:sz="4" w:space="0" w:color="auto"/>
              <w:bottom w:val="single" w:sz="4" w:space="0" w:color="auto"/>
              <w:right w:val="single" w:sz="4" w:space="0" w:color="auto"/>
            </w:tcBorders>
            <w:shd w:val="clear" w:color="auto" w:fill="auto"/>
            <w:vAlign w:val="center"/>
          </w:tcPr>
          <w:p w14:paraId="34850E5C" w14:textId="633BC9D8" w:rsidR="00F02051" w:rsidRPr="00F02051" w:rsidRDefault="00F02051" w:rsidP="00F02051">
            <w:pPr>
              <w:suppressAutoHyphens w:val="0"/>
              <w:overflowPunct w:val="0"/>
              <w:autoSpaceDE w:val="0"/>
              <w:autoSpaceDN w:val="0"/>
              <w:adjustRightInd w:val="0"/>
              <w:contextualSpacing/>
              <w:jc w:val="center"/>
              <w:textAlignment w:val="baseline"/>
              <w:rPr>
                <w:rFonts w:ascii="Calibri" w:hAnsi="Calibri" w:cs="Calibri"/>
                <w:color w:val="000000"/>
                <w:sz w:val="16"/>
                <w:szCs w:val="16"/>
                <w:lang w:eastAsia="es-ES"/>
              </w:rPr>
            </w:pPr>
            <w:r w:rsidRPr="00F02051">
              <w:rPr>
                <w:rFonts w:ascii="Calibri" w:hAnsi="Calibri" w:cs="Calibri"/>
                <w:color w:val="000000"/>
                <w:sz w:val="16"/>
                <w:szCs w:val="16"/>
                <w:lang w:eastAsia="es-ES"/>
              </w:rPr>
              <w:t>CARTA DE RESPALDO DEL FABRICANTE O DISTRIBUIDOR PRIMARIO, QUE ASEGURE EL SUMINISTRO DE LAS REFACCIONES ORIGINALES</w:t>
            </w:r>
          </w:p>
        </w:tc>
        <w:tc>
          <w:tcPr>
            <w:tcW w:w="743" w:type="pct"/>
            <w:tcBorders>
              <w:top w:val="nil"/>
              <w:left w:val="nil"/>
              <w:bottom w:val="single" w:sz="4" w:space="0" w:color="auto"/>
              <w:right w:val="single" w:sz="4" w:space="0" w:color="auto"/>
            </w:tcBorders>
            <w:shd w:val="clear" w:color="auto" w:fill="auto"/>
            <w:noWrap/>
            <w:vAlign w:val="center"/>
          </w:tcPr>
          <w:p w14:paraId="6F84A69A" w14:textId="5CE0054A" w:rsidR="00F02051" w:rsidRPr="00F02051" w:rsidRDefault="00F02051" w:rsidP="00EF516A">
            <w:pPr>
              <w:suppressAutoHyphens w:val="0"/>
              <w:jc w:val="center"/>
              <w:rPr>
                <w:rFonts w:ascii="Calibri" w:hAnsi="Calibri"/>
                <w:color w:val="000000"/>
                <w:sz w:val="16"/>
                <w:szCs w:val="16"/>
                <w:lang w:val="es-MX" w:eastAsia="es-MX"/>
              </w:rPr>
            </w:pPr>
            <w:r w:rsidRPr="00F02051">
              <w:rPr>
                <w:rFonts w:ascii="Calibri" w:hAnsi="Calibri"/>
                <w:color w:val="000000"/>
                <w:sz w:val="16"/>
                <w:szCs w:val="16"/>
                <w:lang w:val="es-MX" w:eastAsia="es-MX"/>
              </w:rPr>
              <w:t>6.4 INCISO E</w:t>
            </w:r>
          </w:p>
        </w:tc>
        <w:tc>
          <w:tcPr>
            <w:tcW w:w="509" w:type="pct"/>
            <w:tcBorders>
              <w:top w:val="nil"/>
              <w:left w:val="nil"/>
              <w:bottom w:val="single" w:sz="4" w:space="0" w:color="auto"/>
              <w:right w:val="single" w:sz="4" w:space="0" w:color="auto"/>
            </w:tcBorders>
            <w:shd w:val="clear" w:color="auto" w:fill="auto"/>
            <w:noWrap/>
            <w:vAlign w:val="center"/>
          </w:tcPr>
          <w:p w14:paraId="4EF85137" w14:textId="77777777" w:rsidR="00F02051" w:rsidRPr="00EF516A" w:rsidRDefault="00F02051" w:rsidP="00EF516A">
            <w:pPr>
              <w:suppressAutoHyphens w:val="0"/>
              <w:jc w:val="center"/>
              <w:rPr>
                <w:rFonts w:ascii="Calibri" w:hAnsi="Calibri"/>
                <w:color w:val="000000"/>
                <w:sz w:val="16"/>
                <w:szCs w:val="16"/>
                <w:lang w:val="es-MX" w:eastAsia="es-MX"/>
              </w:rPr>
            </w:pPr>
          </w:p>
        </w:tc>
        <w:tc>
          <w:tcPr>
            <w:tcW w:w="510" w:type="pct"/>
            <w:tcBorders>
              <w:top w:val="nil"/>
              <w:left w:val="nil"/>
              <w:bottom w:val="single" w:sz="4" w:space="0" w:color="auto"/>
              <w:right w:val="single" w:sz="4" w:space="0" w:color="auto"/>
            </w:tcBorders>
            <w:shd w:val="clear" w:color="auto" w:fill="auto"/>
            <w:noWrap/>
            <w:vAlign w:val="center"/>
          </w:tcPr>
          <w:p w14:paraId="27507AC8" w14:textId="77777777" w:rsidR="00F02051" w:rsidRPr="00EF516A" w:rsidRDefault="00F02051" w:rsidP="00EF516A">
            <w:pPr>
              <w:suppressAutoHyphens w:val="0"/>
              <w:jc w:val="center"/>
              <w:rPr>
                <w:rFonts w:ascii="Calibri" w:hAnsi="Calibri"/>
                <w:color w:val="000000"/>
                <w:sz w:val="16"/>
                <w:szCs w:val="16"/>
                <w:lang w:val="es-MX" w:eastAsia="es-MX"/>
              </w:rPr>
            </w:pPr>
          </w:p>
        </w:tc>
      </w:tr>
      <w:tr w:rsidR="00EF516A" w:rsidRPr="004757FB" w14:paraId="76C16A9A" w14:textId="77777777" w:rsidTr="00EF516A">
        <w:trPr>
          <w:trHeight w:val="595"/>
        </w:trPr>
        <w:tc>
          <w:tcPr>
            <w:tcW w:w="3238" w:type="pct"/>
            <w:tcBorders>
              <w:top w:val="single" w:sz="4" w:space="0" w:color="auto"/>
              <w:left w:val="single" w:sz="4" w:space="0" w:color="auto"/>
              <w:bottom w:val="single" w:sz="4" w:space="0" w:color="auto"/>
              <w:right w:val="single" w:sz="4" w:space="0" w:color="auto"/>
            </w:tcBorders>
            <w:shd w:val="clear" w:color="auto" w:fill="auto"/>
            <w:vAlign w:val="center"/>
          </w:tcPr>
          <w:p w14:paraId="388835F4" w14:textId="5EBC4CDF" w:rsidR="00EF516A" w:rsidRPr="00F02051" w:rsidRDefault="00F02051" w:rsidP="00F02051">
            <w:pPr>
              <w:suppressAutoHyphens w:val="0"/>
              <w:overflowPunct w:val="0"/>
              <w:autoSpaceDE w:val="0"/>
              <w:autoSpaceDN w:val="0"/>
              <w:adjustRightInd w:val="0"/>
              <w:spacing w:line="259" w:lineRule="auto"/>
              <w:jc w:val="center"/>
              <w:textAlignment w:val="baseline"/>
              <w:rPr>
                <w:rFonts w:ascii="Calibri" w:hAnsi="Calibri" w:cs="Calibri"/>
                <w:color w:val="000000"/>
                <w:sz w:val="16"/>
                <w:szCs w:val="16"/>
                <w:lang w:eastAsia="es-ES"/>
              </w:rPr>
            </w:pPr>
            <w:r w:rsidRPr="00F02051">
              <w:rPr>
                <w:rFonts w:ascii="Calibri" w:hAnsi="Calibri" w:cs="Calibri"/>
                <w:color w:val="000000"/>
                <w:sz w:val="16"/>
                <w:szCs w:val="16"/>
                <w:lang w:eastAsia="es-ES"/>
              </w:rPr>
              <w:t>CERTIFICADO VIGENTE DE CAPACITACIÓN DE LOS TÉCNICOS QUE REALIZARAN EL SERVICIO, POR PARTE DEL FABRICANTE</w:t>
            </w:r>
          </w:p>
        </w:tc>
        <w:tc>
          <w:tcPr>
            <w:tcW w:w="743" w:type="pct"/>
            <w:tcBorders>
              <w:top w:val="single" w:sz="4" w:space="0" w:color="auto"/>
              <w:left w:val="nil"/>
              <w:bottom w:val="single" w:sz="4" w:space="0" w:color="auto"/>
              <w:right w:val="single" w:sz="4" w:space="0" w:color="auto"/>
            </w:tcBorders>
            <w:shd w:val="clear" w:color="auto" w:fill="auto"/>
            <w:noWrap/>
            <w:vAlign w:val="center"/>
          </w:tcPr>
          <w:p w14:paraId="5C8AB66B" w14:textId="21DCD716" w:rsidR="00EF516A" w:rsidRPr="00F02051" w:rsidRDefault="00EF516A" w:rsidP="00EF516A">
            <w:pPr>
              <w:suppressAutoHyphens w:val="0"/>
              <w:jc w:val="center"/>
              <w:rPr>
                <w:rFonts w:ascii="Calibri" w:hAnsi="Calibri"/>
                <w:color w:val="000000"/>
                <w:sz w:val="16"/>
                <w:szCs w:val="16"/>
                <w:lang w:val="es-MX" w:eastAsia="es-MX"/>
              </w:rPr>
            </w:pPr>
            <w:r w:rsidRPr="00F02051">
              <w:rPr>
                <w:rFonts w:ascii="Calibri" w:hAnsi="Calibri"/>
                <w:color w:val="000000"/>
                <w:sz w:val="16"/>
                <w:szCs w:val="16"/>
                <w:lang w:val="es-MX" w:eastAsia="es-MX"/>
              </w:rPr>
              <w:t xml:space="preserve">6.4 INCISO </w:t>
            </w:r>
            <w:r w:rsidR="00F02051" w:rsidRPr="00F02051">
              <w:rPr>
                <w:rFonts w:ascii="Calibri" w:hAnsi="Calibri"/>
                <w:color w:val="000000"/>
                <w:sz w:val="16"/>
                <w:szCs w:val="16"/>
                <w:lang w:val="es-MX" w:eastAsia="es-MX"/>
              </w:rPr>
              <w:t>F</w:t>
            </w:r>
          </w:p>
        </w:tc>
        <w:tc>
          <w:tcPr>
            <w:tcW w:w="509" w:type="pct"/>
            <w:tcBorders>
              <w:top w:val="single" w:sz="4" w:space="0" w:color="auto"/>
              <w:left w:val="nil"/>
              <w:bottom w:val="single" w:sz="4" w:space="0" w:color="auto"/>
              <w:right w:val="single" w:sz="4" w:space="0" w:color="auto"/>
            </w:tcBorders>
            <w:shd w:val="clear" w:color="auto" w:fill="auto"/>
            <w:noWrap/>
            <w:vAlign w:val="center"/>
          </w:tcPr>
          <w:p w14:paraId="50850C79" w14:textId="77777777" w:rsidR="00EF516A" w:rsidRPr="00EF516A" w:rsidRDefault="00EF516A" w:rsidP="00EF516A">
            <w:pPr>
              <w:suppressAutoHyphens w:val="0"/>
              <w:jc w:val="center"/>
              <w:rPr>
                <w:rFonts w:ascii="Calibri" w:hAnsi="Calibri"/>
                <w:color w:val="000000"/>
                <w:sz w:val="16"/>
                <w:szCs w:val="16"/>
                <w:lang w:val="es-MX" w:eastAsia="es-MX"/>
              </w:rPr>
            </w:pPr>
          </w:p>
        </w:tc>
        <w:tc>
          <w:tcPr>
            <w:tcW w:w="510" w:type="pct"/>
            <w:tcBorders>
              <w:top w:val="single" w:sz="4" w:space="0" w:color="auto"/>
              <w:left w:val="nil"/>
              <w:bottom w:val="single" w:sz="4" w:space="0" w:color="auto"/>
              <w:right w:val="single" w:sz="4" w:space="0" w:color="auto"/>
            </w:tcBorders>
            <w:shd w:val="clear" w:color="auto" w:fill="auto"/>
            <w:noWrap/>
            <w:vAlign w:val="center"/>
          </w:tcPr>
          <w:p w14:paraId="1B3C637D" w14:textId="77777777" w:rsidR="00EF516A" w:rsidRPr="00EF516A" w:rsidRDefault="00EF516A" w:rsidP="00EF516A">
            <w:pPr>
              <w:suppressAutoHyphens w:val="0"/>
              <w:jc w:val="center"/>
              <w:rPr>
                <w:rFonts w:ascii="Calibri" w:hAnsi="Calibri"/>
                <w:color w:val="000000"/>
                <w:sz w:val="16"/>
                <w:szCs w:val="16"/>
                <w:lang w:val="es-MX" w:eastAsia="es-MX"/>
              </w:rPr>
            </w:pPr>
          </w:p>
        </w:tc>
      </w:tr>
    </w:tbl>
    <w:p w14:paraId="1AB6A5CC" w14:textId="77777777" w:rsidR="004757FB" w:rsidRPr="004757FB" w:rsidRDefault="004757FB" w:rsidP="004757FB">
      <w:pPr>
        <w:rPr>
          <w:rFonts w:asciiTheme="minorHAnsi" w:eastAsiaTheme="minorHAnsi" w:hAnsiTheme="minorHAnsi"/>
          <w:sz w:val="16"/>
          <w:szCs w:val="16"/>
        </w:rPr>
      </w:pPr>
    </w:p>
    <w:p w14:paraId="66D42B8E" w14:textId="77777777" w:rsidR="006245E3" w:rsidRDefault="006245E3" w:rsidP="006245E3">
      <w:pPr>
        <w:jc w:val="center"/>
        <w:rPr>
          <w:rFonts w:asciiTheme="minorHAnsi" w:hAnsiTheme="minorHAnsi"/>
          <w:b/>
          <w:sz w:val="20"/>
        </w:rPr>
      </w:pPr>
    </w:p>
    <w:p w14:paraId="7497E716" w14:textId="77777777" w:rsidR="006245E3" w:rsidRDefault="006245E3" w:rsidP="006245E3">
      <w:pPr>
        <w:jc w:val="center"/>
        <w:rPr>
          <w:rFonts w:asciiTheme="minorHAnsi" w:hAnsiTheme="minorHAnsi"/>
          <w:b/>
          <w:sz w:val="20"/>
        </w:rPr>
      </w:pPr>
    </w:p>
    <w:p w14:paraId="0289248B" w14:textId="77777777" w:rsidR="006245E3" w:rsidRDefault="006245E3" w:rsidP="006245E3">
      <w:pPr>
        <w:jc w:val="center"/>
        <w:rPr>
          <w:rFonts w:asciiTheme="minorHAnsi" w:hAnsiTheme="minorHAnsi"/>
          <w:b/>
          <w:sz w:val="20"/>
        </w:rPr>
      </w:pPr>
    </w:p>
    <w:p w14:paraId="624B8B30" w14:textId="77777777" w:rsidR="006245E3" w:rsidRDefault="006245E3" w:rsidP="006245E3">
      <w:pPr>
        <w:jc w:val="center"/>
        <w:rPr>
          <w:rFonts w:asciiTheme="minorHAnsi" w:hAnsiTheme="minorHAnsi"/>
          <w:b/>
          <w:sz w:val="20"/>
        </w:rPr>
      </w:pPr>
    </w:p>
    <w:p w14:paraId="07278E1B" w14:textId="77777777" w:rsidR="006245E3" w:rsidRDefault="006245E3" w:rsidP="006245E3">
      <w:pPr>
        <w:jc w:val="center"/>
        <w:rPr>
          <w:rFonts w:asciiTheme="minorHAnsi" w:hAnsiTheme="minorHAnsi"/>
          <w:b/>
          <w:sz w:val="20"/>
        </w:rPr>
      </w:pPr>
    </w:p>
    <w:p w14:paraId="138347E0" w14:textId="77777777" w:rsidR="006245E3" w:rsidRDefault="006245E3" w:rsidP="006245E3">
      <w:pPr>
        <w:jc w:val="center"/>
        <w:rPr>
          <w:rFonts w:asciiTheme="minorHAnsi" w:hAnsiTheme="minorHAnsi"/>
          <w:b/>
          <w:sz w:val="20"/>
        </w:rPr>
      </w:pPr>
    </w:p>
    <w:p w14:paraId="2E691A58" w14:textId="77777777" w:rsidR="006245E3" w:rsidRDefault="006245E3" w:rsidP="006245E3">
      <w:pPr>
        <w:jc w:val="center"/>
        <w:rPr>
          <w:rFonts w:asciiTheme="minorHAnsi" w:hAnsiTheme="minorHAnsi"/>
          <w:b/>
          <w:sz w:val="20"/>
        </w:rPr>
      </w:pPr>
    </w:p>
    <w:p w14:paraId="11245DC4" w14:textId="77777777" w:rsidR="006245E3" w:rsidRDefault="006245E3" w:rsidP="006245E3">
      <w:pPr>
        <w:jc w:val="center"/>
        <w:rPr>
          <w:rFonts w:asciiTheme="minorHAnsi" w:hAnsiTheme="minorHAnsi"/>
          <w:b/>
          <w:sz w:val="20"/>
        </w:rPr>
      </w:pPr>
    </w:p>
    <w:p w14:paraId="3B2DD9BB" w14:textId="77777777" w:rsidR="006245E3" w:rsidRDefault="006245E3" w:rsidP="006245E3">
      <w:pPr>
        <w:jc w:val="center"/>
        <w:rPr>
          <w:rFonts w:asciiTheme="minorHAnsi" w:hAnsiTheme="minorHAnsi"/>
          <w:b/>
          <w:sz w:val="20"/>
        </w:rPr>
      </w:pPr>
    </w:p>
    <w:p w14:paraId="6906B73E" w14:textId="77777777" w:rsidR="006245E3" w:rsidRDefault="006245E3" w:rsidP="006245E3">
      <w:pPr>
        <w:jc w:val="center"/>
        <w:rPr>
          <w:rFonts w:asciiTheme="minorHAnsi" w:hAnsiTheme="minorHAnsi"/>
          <w:b/>
          <w:sz w:val="20"/>
        </w:rPr>
      </w:pPr>
    </w:p>
    <w:p w14:paraId="41B0BD56" w14:textId="77777777" w:rsidR="006245E3" w:rsidRDefault="006245E3" w:rsidP="006245E3">
      <w:pPr>
        <w:jc w:val="center"/>
        <w:rPr>
          <w:rFonts w:asciiTheme="minorHAnsi" w:hAnsiTheme="minorHAnsi"/>
          <w:b/>
          <w:sz w:val="20"/>
        </w:rPr>
      </w:pPr>
    </w:p>
    <w:p w14:paraId="345C50BA" w14:textId="77777777" w:rsidR="006245E3" w:rsidRDefault="006245E3" w:rsidP="006245E3">
      <w:pPr>
        <w:jc w:val="center"/>
        <w:rPr>
          <w:rFonts w:asciiTheme="minorHAnsi" w:hAnsiTheme="minorHAnsi"/>
          <w:b/>
          <w:sz w:val="20"/>
        </w:rPr>
      </w:pPr>
    </w:p>
    <w:p w14:paraId="5491CA28" w14:textId="77777777" w:rsidR="006245E3" w:rsidRDefault="006245E3" w:rsidP="006245E3">
      <w:pPr>
        <w:jc w:val="center"/>
        <w:rPr>
          <w:rFonts w:asciiTheme="minorHAnsi" w:hAnsiTheme="minorHAnsi"/>
          <w:b/>
          <w:sz w:val="20"/>
        </w:rPr>
      </w:pPr>
    </w:p>
    <w:p w14:paraId="78055185" w14:textId="77777777" w:rsidR="006245E3" w:rsidRDefault="006245E3" w:rsidP="006245E3">
      <w:pPr>
        <w:jc w:val="center"/>
        <w:rPr>
          <w:rFonts w:asciiTheme="minorHAnsi" w:hAnsiTheme="minorHAnsi"/>
          <w:b/>
          <w:sz w:val="20"/>
        </w:rPr>
      </w:pPr>
    </w:p>
    <w:p w14:paraId="7F155838" w14:textId="77777777" w:rsidR="006245E3" w:rsidRDefault="006245E3" w:rsidP="006245E3">
      <w:pPr>
        <w:jc w:val="center"/>
        <w:rPr>
          <w:rFonts w:asciiTheme="minorHAnsi" w:hAnsiTheme="minorHAnsi"/>
          <w:b/>
          <w:sz w:val="20"/>
        </w:rPr>
      </w:pPr>
    </w:p>
    <w:p w14:paraId="70E654C0" w14:textId="77777777" w:rsidR="006245E3" w:rsidRDefault="006245E3" w:rsidP="006245E3">
      <w:pPr>
        <w:jc w:val="center"/>
        <w:rPr>
          <w:rFonts w:asciiTheme="minorHAnsi" w:hAnsiTheme="minorHAnsi"/>
          <w:b/>
          <w:sz w:val="20"/>
        </w:rPr>
      </w:pPr>
    </w:p>
    <w:p w14:paraId="4F4E460E" w14:textId="77777777" w:rsidR="006245E3" w:rsidRDefault="006245E3" w:rsidP="006245E3">
      <w:pPr>
        <w:jc w:val="center"/>
        <w:rPr>
          <w:rFonts w:asciiTheme="minorHAnsi" w:hAnsiTheme="minorHAnsi"/>
          <w:b/>
          <w:sz w:val="20"/>
        </w:rPr>
      </w:pPr>
    </w:p>
    <w:p w14:paraId="08E26E1E" w14:textId="77777777" w:rsidR="006245E3" w:rsidRDefault="006245E3" w:rsidP="006245E3">
      <w:pPr>
        <w:jc w:val="center"/>
        <w:rPr>
          <w:rFonts w:asciiTheme="minorHAnsi" w:hAnsiTheme="minorHAnsi"/>
          <w:b/>
          <w:sz w:val="20"/>
        </w:rPr>
      </w:pPr>
    </w:p>
    <w:p w14:paraId="71A71F01" w14:textId="77777777" w:rsidR="006245E3" w:rsidRDefault="006245E3" w:rsidP="006245E3">
      <w:pPr>
        <w:jc w:val="center"/>
        <w:rPr>
          <w:rFonts w:asciiTheme="minorHAnsi" w:hAnsiTheme="minorHAnsi"/>
          <w:b/>
          <w:sz w:val="20"/>
        </w:rPr>
      </w:pPr>
    </w:p>
    <w:p w14:paraId="335D6CB7" w14:textId="77777777" w:rsidR="006245E3" w:rsidRDefault="006245E3" w:rsidP="006245E3">
      <w:pPr>
        <w:jc w:val="center"/>
        <w:rPr>
          <w:rFonts w:asciiTheme="minorHAnsi" w:hAnsiTheme="minorHAnsi"/>
          <w:b/>
          <w:sz w:val="20"/>
        </w:rPr>
      </w:pPr>
    </w:p>
    <w:p w14:paraId="22206BFE" w14:textId="77777777" w:rsidR="006245E3" w:rsidRDefault="006245E3" w:rsidP="006245E3">
      <w:pPr>
        <w:jc w:val="center"/>
        <w:rPr>
          <w:rFonts w:asciiTheme="minorHAnsi" w:hAnsiTheme="minorHAnsi"/>
          <w:b/>
          <w:sz w:val="20"/>
        </w:rPr>
      </w:pPr>
    </w:p>
    <w:p w14:paraId="50DBBC00" w14:textId="77777777" w:rsidR="006245E3" w:rsidRDefault="006245E3" w:rsidP="006245E3">
      <w:pPr>
        <w:jc w:val="center"/>
        <w:rPr>
          <w:rFonts w:asciiTheme="minorHAnsi" w:hAnsiTheme="minorHAnsi"/>
          <w:b/>
          <w:sz w:val="20"/>
        </w:rPr>
      </w:pPr>
    </w:p>
    <w:p w14:paraId="056E4E07" w14:textId="77777777" w:rsidR="006245E3" w:rsidRDefault="006245E3" w:rsidP="00ED696F">
      <w:pPr>
        <w:rPr>
          <w:rFonts w:asciiTheme="minorHAnsi" w:hAnsiTheme="minorHAnsi"/>
          <w:b/>
          <w:sz w:val="20"/>
        </w:rPr>
      </w:pPr>
    </w:p>
    <w:p w14:paraId="1E514830" w14:textId="77777777" w:rsidR="00ED696F" w:rsidRDefault="00ED696F" w:rsidP="00ED696F">
      <w:pPr>
        <w:rPr>
          <w:rFonts w:asciiTheme="minorHAnsi" w:hAnsiTheme="minorHAnsi"/>
          <w:b/>
          <w:sz w:val="20"/>
        </w:rPr>
      </w:pPr>
    </w:p>
    <w:p w14:paraId="4086A264" w14:textId="77777777" w:rsidR="004C3F83" w:rsidRDefault="004C3F83" w:rsidP="006245E3">
      <w:pPr>
        <w:jc w:val="center"/>
        <w:rPr>
          <w:rFonts w:asciiTheme="minorHAnsi" w:hAnsiTheme="minorHAnsi"/>
          <w:b/>
          <w:sz w:val="20"/>
        </w:rPr>
      </w:pPr>
    </w:p>
    <w:p w14:paraId="032185E9" w14:textId="7B1DE09D" w:rsidR="006245E3" w:rsidRPr="006245E3" w:rsidRDefault="006245E3" w:rsidP="006245E3">
      <w:pPr>
        <w:jc w:val="center"/>
        <w:rPr>
          <w:rFonts w:asciiTheme="minorHAnsi" w:hAnsiTheme="minorHAnsi"/>
          <w:b/>
          <w:sz w:val="20"/>
        </w:rPr>
      </w:pPr>
      <w:r w:rsidRPr="006245E3">
        <w:rPr>
          <w:rFonts w:asciiTheme="minorHAnsi" w:hAnsiTheme="minorHAnsi"/>
          <w:b/>
          <w:sz w:val="20"/>
        </w:rPr>
        <w:lastRenderedPageBreak/>
        <w:t>ANEXO NUMERO 1</w:t>
      </w:r>
      <w:r>
        <w:rPr>
          <w:rFonts w:asciiTheme="minorHAnsi" w:hAnsiTheme="minorHAnsi"/>
          <w:b/>
          <w:sz w:val="20"/>
        </w:rPr>
        <w:t>6</w:t>
      </w:r>
      <w:r w:rsidRPr="006245E3">
        <w:rPr>
          <w:rFonts w:asciiTheme="minorHAnsi" w:hAnsiTheme="minorHAnsi"/>
          <w:b/>
          <w:sz w:val="20"/>
        </w:rPr>
        <w:t xml:space="preserve"> (</w:t>
      </w:r>
      <w:r>
        <w:rPr>
          <w:rFonts w:asciiTheme="minorHAnsi" w:hAnsiTheme="minorHAnsi"/>
          <w:b/>
          <w:sz w:val="20"/>
        </w:rPr>
        <w:t>DIECISEIS</w:t>
      </w:r>
      <w:r w:rsidRPr="006245E3">
        <w:rPr>
          <w:rFonts w:asciiTheme="minorHAnsi" w:hAnsiTheme="minorHAnsi"/>
          <w:b/>
          <w:sz w:val="20"/>
        </w:rPr>
        <w:t>)</w:t>
      </w:r>
    </w:p>
    <w:p w14:paraId="381ADB31" w14:textId="77777777" w:rsidR="006245E3" w:rsidRPr="006245E3" w:rsidRDefault="006245E3" w:rsidP="006245E3">
      <w:pPr>
        <w:jc w:val="center"/>
        <w:rPr>
          <w:rFonts w:asciiTheme="minorHAnsi" w:hAnsiTheme="minorHAnsi"/>
          <w:bCs/>
          <w:sz w:val="20"/>
          <w:u w:val="single"/>
        </w:rPr>
      </w:pPr>
    </w:p>
    <w:p w14:paraId="7957AC55" w14:textId="77777777" w:rsidR="006245E3" w:rsidRPr="006245E3" w:rsidRDefault="006245E3" w:rsidP="006245E3">
      <w:pPr>
        <w:jc w:val="center"/>
        <w:rPr>
          <w:rFonts w:asciiTheme="minorHAnsi" w:hAnsiTheme="minorHAnsi"/>
          <w:b/>
          <w:sz w:val="20"/>
        </w:rPr>
      </w:pPr>
      <w:r w:rsidRPr="006245E3">
        <w:rPr>
          <w:rFonts w:asciiTheme="minorHAnsi" w:hAnsiTheme="minorHAnsi" w:cs="Arial"/>
          <w:b/>
          <w:sz w:val="20"/>
        </w:rPr>
        <w:t>CARTA DE AUTORIZACIÓN DEL 32 D</w:t>
      </w:r>
    </w:p>
    <w:p w14:paraId="337B3F4D" w14:textId="77777777" w:rsidR="006245E3" w:rsidRPr="006245E3" w:rsidRDefault="006245E3" w:rsidP="006245E3">
      <w:pPr>
        <w:rPr>
          <w:rFonts w:asciiTheme="minorHAnsi" w:hAnsiTheme="minorHAnsi"/>
          <w:sz w:val="20"/>
        </w:rPr>
      </w:pPr>
    </w:p>
    <w:p w14:paraId="1A3841B8" w14:textId="77777777" w:rsidR="006245E3" w:rsidRPr="006245E3" w:rsidRDefault="006245E3" w:rsidP="006245E3">
      <w:pPr>
        <w:rPr>
          <w:rFonts w:asciiTheme="minorHAnsi" w:hAnsiTheme="minorHAnsi"/>
          <w:sz w:val="20"/>
        </w:rPr>
      </w:pPr>
    </w:p>
    <w:p w14:paraId="7B3DF406" w14:textId="77777777" w:rsidR="006245E3" w:rsidRPr="006245E3" w:rsidRDefault="006245E3" w:rsidP="006245E3">
      <w:pPr>
        <w:rPr>
          <w:rFonts w:asciiTheme="minorHAnsi" w:hAnsiTheme="minorHAnsi"/>
          <w:sz w:val="20"/>
        </w:rPr>
      </w:pPr>
      <w:r w:rsidRPr="006245E3">
        <w:rPr>
          <w:rFonts w:asciiTheme="minorHAnsi" w:hAnsiTheme="minorHAnsi"/>
          <w:sz w:val="20"/>
        </w:rPr>
        <w:t>INSTITUTO MEXICANO DEL SEGURO SOCIAL</w:t>
      </w:r>
      <w:r w:rsidRPr="006245E3">
        <w:rPr>
          <w:rFonts w:asciiTheme="minorHAnsi" w:hAnsiTheme="minorHAnsi"/>
          <w:sz w:val="20"/>
        </w:rPr>
        <w:br/>
        <w:t>PRESENTE.</w:t>
      </w:r>
    </w:p>
    <w:p w14:paraId="12C795A0" w14:textId="77777777" w:rsidR="006245E3" w:rsidRPr="006245E3" w:rsidRDefault="006245E3" w:rsidP="006245E3">
      <w:pPr>
        <w:rPr>
          <w:rFonts w:asciiTheme="minorHAnsi" w:hAnsiTheme="minorHAnsi"/>
          <w:sz w:val="20"/>
        </w:rPr>
      </w:pPr>
      <w:r w:rsidRPr="006245E3">
        <w:rPr>
          <w:rFonts w:asciiTheme="minorHAnsi" w:hAnsiTheme="minorHAnsi"/>
          <w:sz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6245E3" w:rsidRPr="006245E3" w14:paraId="1BF2E7D3" w14:textId="77777777" w:rsidTr="002943D3">
        <w:tc>
          <w:tcPr>
            <w:tcW w:w="567" w:type="dxa"/>
            <w:shd w:val="clear" w:color="auto" w:fill="auto"/>
            <w:hideMark/>
          </w:tcPr>
          <w:p w14:paraId="0DC3CFF4"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4AB2F4CA" wp14:editId="4E65D368">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AF32FD4"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C0D794A" w14:textId="77777777" w:rsidR="006245E3" w:rsidRPr="006245E3" w:rsidRDefault="006245E3" w:rsidP="006245E3">
            <w:pPr>
              <w:rPr>
                <w:rFonts w:asciiTheme="minorHAnsi" w:hAnsiTheme="minorHAnsi"/>
                <w:sz w:val="20"/>
              </w:rPr>
            </w:pPr>
            <w:r w:rsidRPr="006245E3">
              <w:rPr>
                <w:rFonts w:asciiTheme="minorHAnsi" w:hAnsiTheme="minorHAnsi"/>
                <w:sz w:val="20"/>
              </w:rPr>
              <w:t>PERSONA FÍSICA</w:t>
            </w:r>
          </w:p>
        </w:tc>
      </w:tr>
      <w:tr w:rsidR="006245E3" w:rsidRPr="006245E3" w14:paraId="053805E5" w14:textId="77777777" w:rsidTr="002943D3">
        <w:tc>
          <w:tcPr>
            <w:tcW w:w="567" w:type="dxa"/>
            <w:shd w:val="clear" w:color="auto" w:fill="auto"/>
            <w:hideMark/>
          </w:tcPr>
          <w:p w14:paraId="50B43842"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336C1772" wp14:editId="54CC4203">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61BA72C"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CDF1511" w14:textId="77777777" w:rsidR="006245E3" w:rsidRPr="006245E3" w:rsidRDefault="006245E3" w:rsidP="006245E3">
            <w:pPr>
              <w:rPr>
                <w:rFonts w:asciiTheme="minorHAnsi" w:hAnsiTheme="minorHAnsi"/>
                <w:sz w:val="20"/>
              </w:rPr>
            </w:pPr>
            <w:r w:rsidRPr="006245E3">
              <w:rPr>
                <w:rFonts w:asciiTheme="minorHAnsi" w:hAnsiTheme="minorHAnsi"/>
                <w:sz w:val="20"/>
              </w:rPr>
              <w:t>REPRESENTANTE LEGAL DE PERSONA MORAL</w:t>
            </w:r>
          </w:p>
        </w:tc>
      </w:tr>
      <w:tr w:rsidR="006245E3" w:rsidRPr="006245E3" w14:paraId="7C93CBA2" w14:textId="77777777" w:rsidTr="002943D3">
        <w:tc>
          <w:tcPr>
            <w:tcW w:w="567" w:type="dxa"/>
            <w:shd w:val="clear" w:color="auto" w:fill="auto"/>
            <w:hideMark/>
          </w:tcPr>
          <w:p w14:paraId="5146D810"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3B0D3F83" wp14:editId="064A56F1">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8A98D7"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25DBCEA8" w14:textId="77777777" w:rsidR="006245E3" w:rsidRPr="006245E3" w:rsidRDefault="006245E3" w:rsidP="006245E3">
            <w:pPr>
              <w:rPr>
                <w:rFonts w:asciiTheme="minorHAnsi" w:hAnsiTheme="minorHAnsi"/>
                <w:sz w:val="20"/>
              </w:rPr>
            </w:pPr>
            <w:r w:rsidRPr="006245E3">
              <w:rPr>
                <w:rFonts w:asciiTheme="minorHAnsi" w:hAnsiTheme="minorHAnsi"/>
                <w:sz w:val="20"/>
              </w:rPr>
              <w:t>PERSONA FÍSICA, QUE PRESENTA SU PROPUESTA EN FORMA CONJUNTA CON LAS PERSONAS FÍSICAS Y/O MORALES SIGUIENTES: ______________________________________________________________________</w:t>
            </w:r>
            <w:r w:rsidRPr="006245E3">
              <w:rPr>
                <w:rFonts w:asciiTheme="minorHAnsi" w:hAnsiTheme="minorHAnsi"/>
                <w:sz w:val="20"/>
              </w:rPr>
              <w:br/>
              <w:t>_______________________________________________________________________________</w:t>
            </w:r>
            <w:r w:rsidRPr="006245E3">
              <w:rPr>
                <w:rFonts w:asciiTheme="minorHAnsi" w:hAnsiTheme="minorHAnsi"/>
                <w:sz w:val="20"/>
              </w:rPr>
              <w:br/>
              <w:t>_______________________________________________________________________________</w:t>
            </w:r>
          </w:p>
        </w:tc>
      </w:tr>
      <w:tr w:rsidR="006245E3" w:rsidRPr="006245E3" w14:paraId="52DBB552" w14:textId="77777777" w:rsidTr="002943D3">
        <w:tc>
          <w:tcPr>
            <w:tcW w:w="567" w:type="dxa"/>
            <w:shd w:val="clear" w:color="auto" w:fill="auto"/>
            <w:hideMark/>
          </w:tcPr>
          <w:p w14:paraId="4CF8066E" w14:textId="77777777" w:rsidR="006245E3" w:rsidRPr="006245E3" w:rsidRDefault="006245E3" w:rsidP="006245E3">
            <w:pPr>
              <w:rPr>
                <w:rFonts w:asciiTheme="minorHAnsi" w:hAnsiTheme="minorHAnsi"/>
                <w:sz w:val="20"/>
              </w:rPr>
            </w:pPr>
            <w:r w:rsidRPr="006245E3">
              <w:rPr>
                <w:rFonts w:asciiTheme="minorHAnsi" w:hAnsiTheme="minorHAnsi"/>
                <w:noProof/>
                <w:sz w:val="20"/>
                <w:lang w:val="es-MX" w:eastAsia="es-MX"/>
              </w:rPr>
              <mc:AlternateContent>
                <mc:Choice Requires="wps">
                  <w:drawing>
                    <wp:inline distT="0" distB="0" distL="0" distR="0" wp14:anchorId="6CF60090" wp14:editId="34808A2D">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8322BB5"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621B781C" w14:textId="77777777" w:rsidR="006245E3" w:rsidRPr="006245E3" w:rsidRDefault="006245E3" w:rsidP="006245E3">
            <w:pPr>
              <w:rPr>
                <w:rFonts w:asciiTheme="minorHAnsi" w:hAnsiTheme="minorHAnsi"/>
                <w:sz w:val="20"/>
              </w:rPr>
            </w:pPr>
            <w:r w:rsidRPr="006245E3">
              <w:rPr>
                <w:rFonts w:asciiTheme="minorHAnsi" w:hAnsiTheme="minorHAnsi"/>
                <w:sz w:val="20"/>
              </w:rPr>
              <w:t>REPRESENTANTE LEGAL DE PERSONA MORAL, QUE PRESENTA SU PROPUESTA EN FORMA CONJUNTA CON LAS PERSONAS FÍSICAS Y/O MORALES SIGUIENTES: _______________________________________________</w:t>
            </w:r>
            <w:r w:rsidRPr="006245E3">
              <w:rPr>
                <w:rFonts w:asciiTheme="minorHAnsi" w:hAnsiTheme="minorHAnsi"/>
                <w:sz w:val="20"/>
              </w:rPr>
              <w:br/>
              <w:t>_______________________________________________________________________________</w:t>
            </w:r>
            <w:r w:rsidRPr="006245E3">
              <w:rPr>
                <w:rFonts w:asciiTheme="minorHAnsi" w:hAnsiTheme="minorHAnsi"/>
                <w:sz w:val="20"/>
              </w:rPr>
              <w:br/>
              <w:t>_______________________________________________________________________________</w:t>
            </w:r>
          </w:p>
        </w:tc>
      </w:tr>
    </w:tbl>
    <w:p w14:paraId="51C7DAE3" w14:textId="77777777" w:rsidR="006245E3" w:rsidRPr="006245E3" w:rsidRDefault="006245E3" w:rsidP="006245E3">
      <w:pPr>
        <w:jc w:val="both"/>
        <w:rPr>
          <w:rFonts w:asciiTheme="minorHAnsi" w:hAnsiTheme="minorHAnsi"/>
          <w:sz w:val="20"/>
        </w:rPr>
      </w:pPr>
      <w:r w:rsidRPr="006245E3">
        <w:rPr>
          <w:rFonts w:asciiTheme="minorHAnsi" w:hAnsiTheme="minorHAnsi"/>
          <w:sz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14:paraId="7B2516F8" w14:textId="77777777" w:rsidR="006245E3" w:rsidRPr="006245E3" w:rsidRDefault="006245E3" w:rsidP="006245E3">
      <w:pPr>
        <w:jc w:val="both"/>
        <w:rPr>
          <w:rFonts w:asciiTheme="minorHAnsi" w:hAnsiTheme="minorHAnsi"/>
          <w:sz w:val="20"/>
        </w:rPr>
      </w:pPr>
      <w:r w:rsidRPr="006245E3">
        <w:rPr>
          <w:rFonts w:asciiTheme="minorHAnsi" w:hAnsiTheme="minorHAnsi"/>
          <w:sz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6245E3">
        <w:rPr>
          <w:rFonts w:asciiTheme="minorHAnsi" w:hAnsiTheme="minorHAnsi"/>
          <w:i/>
          <w:iCs/>
          <w:sz w:val="20"/>
        </w:rPr>
        <w:t>PRO HOMINE</w:t>
      </w:r>
      <w:r w:rsidRPr="006245E3">
        <w:rPr>
          <w:rFonts w:asciiTheme="minorHAnsi" w:hAnsiTheme="minorHAnsi"/>
          <w:sz w:val="20"/>
        </w:rPr>
        <w:t>, PREVALECERÁ(N) LA(S) QUE FAVOREZCA(N) AL DE LA VOZ, A MI REPRESENTADA Y/O MIS REPRESENTADAS SEGÚN CORRESPONDA.</w:t>
      </w:r>
    </w:p>
    <w:p w14:paraId="58EF267F" w14:textId="77777777" w:rsidR="006245E3" w:rsidRPr="006245E3" w:rsidRDefault="006245E3" w:rsidP="006245E3">
      <w:pPr>
        <w:jc w:val="both"/>
        <w:rPr>
          <w:rFonts w:asciiTheme="minorHAnsi" w:hAnsiTheme="minorHAnsi"/>
          <w:sz w:val="20"/>
        </w:rPr>
      </w:pPr>
    </w:p>
    <w:p w14:paraId="69A4C075" w14:textId="77777777" w:rsidR="006245E3" w:rsidRPr="006245E3" w:rsidRDefault="006245E3" w:rsidP="006245E3">
      <w:pPr>
        <w:jc w:val="both"/>
        <w:rPr>
          <w:rFonts w:asciiTheme="minorHAnsi" w:hAnsiTheme="minorHAnsi"/>
          <w:sz w:val="20"/>
        </w:rPr>
      </w:pPr>
      <w:r w:rsidRPr="006245E3">
        <w:rPr>
          <w:rFonts w:asciiTheme="minorHAnsi" w:hAnsiTheme="minorHAnsi"/>
          <w:sz w:val="20"/>
        </w:rPr>
        <w:t>ATENTAMENTE</w:t>
      </w:r>
    </w:p>
    <w:p w14:paraId="70783F0A" w14:textId="77777777" w:rsidR="006245E3" w:rsidRPr="006245E3" w:rsidRDefault="006245E3" w:rsidP="006245E3">
      <w:pPr>
        <w:rPr>
          <w:rFonts w:asciiTheme="minorHAnsi" w:hAnsiTheme="minorHAnsi"/>
          <w:sz w:val="20"/>
        </w:rPr>
      </w:pPr>
      <w:r w:rsidRPr="006245E3">
        <w:rPr>
          <w:rFonts w:asciiTheme="minorHAnsi" w:hAnsiTheme="minorHAnsi"/>
          <w:sz w:val="20"/>
        </w:rPr>
        <w:t>___________________________</w:t>
      </w:r>
      <w:r w:rsidRPr="006245E3">
        <w:rPr>
          <w:rFonts w:asciiTheme="minorHAnsi" w:hAnsiTheme="minorHAnsi"/>
          <w:sz w:val="20"/>
        </w:rPr>
        <w:br/>
        <w:t>(NOMBRE Y FIRMA)</w:t>
      </w:r>
    </w:p>
    <w:p w14:paraId="50174A1C" w14:textId="77777777" w:rsidR="006245E3" w:rsidRPr="006245E3" w:rsidRDefault="006245E3" w:rsidP="006245E3">
      <w:pPr>
        <w:rPr>
          <w:rFonts w:asciiTheme="minorHAnsi" w:hAnsiTheme="minorHAnsi"/>
          <w:sz w:val="20"/>
        </w:rPr>
      </w:pPr>
    </w:p>
    <w:p w14:paraId="2882E82B" w14:textId="77777777" w:rsidR="006245E3" w:rsidRPr="006245E3" w:rsidRDefault="006245E3" w:rsidP="006245E3">
      <w:pPr>
        <w:rPr>
          <w:rFonts w:asciiTheme="minorHAnsi" w:hAnsiTheme="minorHAnsi"/>
          <w:sz w:val="20"/>
        </w:rPr>
      </w:pPr>
    </w:p>
    <w:p w14:paraId="411184D9" w14:textId="77777777" w:rsidR="006245E3" w:rsidRPr="006245E3" w:rsidRDefault="006245E3" w:rsidP="006245E3">
      <w:pPr>
        <w:rPr>
          <w:rFonts w:asciiTheme="minorHAnsi" w:hAnsiTheme="minorHAnsi"/>
          <w:sz w:val="20"/>
        </w:rPr>
      </w:pPr>
    </w:p>
    <w:p w14:paraId="582260C2" w14:textId="77777777" w:rsidR="006245E3" w:rsidRPr="006245E3" w:rsidRDefault="006245E3" w:rsidP="006245E3">
      <w:pPr>
        <w:jc w:val="center"/>
        <w:rPr>
          <w:rFonts w:asciiTheme="minorHAnsi" w:hAnsiTheme="minorHAnsi"/>
          <w:b/>
          <w:bCs/>
          <w:sz w:val="20"/>
        </w:rPr>
      </w:pPr>
    </w:p>
    <w:p w14:paraId="39E6C9D8" w14:textId="77777777" w:rsidR="006245E3" w:rsidRPr="006245E3" w:rsidRDefault="006245E3" w:rsidP="006245E3">
      <w:pPr>
        <w:jc w:val="center"/>
        <w:rPr>
          <w:rFonts w:asciiTheme="minorHAnsi" w:hAnsiTheme="minorHAnsi"/>
          <w:b/>
          <w:bCs/>
          <w:sz w:val="20"/>
        </w:rPr>
      </w:pPr>
    </w:p>
    <w:p w14:paraId="65DA355D" w14:textId="77777777" w:rsidR="006245E3" w:rsidRPr="006245E3" w:rsidRDefault="006245E3" w:rsidP="006245E3">
      <w:pPr>
        <w:jc w:val="center"/>
        <w:rPr>
          <w:rFonts w:asciiTheme="minorHAnsi" w:hAnsiTheme="minorHAnsi"/>
          <w:b/>
          <w:bCs/>
          <w:sz w:val="20"/>
        </w:rPr>
      </w:pPr>
    </w:p>
    <w:p w14:paraId="7F3E1F13" w14:textId="77777777" w:rsidR="006245E3" w:rsidRPr="006245E3" w:rsidRDefault="006245E3" w:rsidP="006245E3">
      <w:pPr>
        <w:jc w:val="center"/>
        <w:rPr>
          <w:rFonts w:asciiTheme="minorHAnsi" w:hAnsiTheme="minorHAnsi"/>
          <w:b/>
          <w:bCs/>
          <w:sz w:val="20"/>
        </w:rPr>
      </w:pPr>
    </w:p>
    <w:p w14:paraId="0D3B2A7F" w14:textId="77777777" w:rsidR="006245E3" w:rsidRPr="006245E3" w:rsidRDefault="006245E3" w:rsidP="006245E3">
      <w:pPr>
        <w:jc w:val="center"/>
        <w:rPr>
          <w:rFonts w:asciiTheme="minorHAnsi" w:hAnsiTheme="minorHAnsi"/>
          <w:b/>
          <w:bCs/>
          <w:sz w:val="20"/>
        </w:rPr>
      </w:pPr>
    </w:p>
    <w:p w14:paraId="31D9F0BA" w14:textId="77777777" w:rsidR="006245E3" w:rsidRPr="006245E3" w:rsidRDefault="006245E3" w:rsidP="006245E3">
      <w:pPr>
        <w:jc w:val="center"/>
        <w:rPr>
          <w:rFonts w:asciiTheme="minorHAnsi" w:hAnsiTheme="minorHAnsi"/>
          <w:b/>
          <w:bCs/>
          <w:sz w:val="20"/>
        </w:rPr>
      </w:pPr>
    </w:p>
    <w:p w14:paraId="10F4D7F4" w14:textId="77777777" w:rsidR="006245E3" w:rsidRPr="006245E3" w:rsidRDefault="006245E3" w:rsidP="006245E3">
      <w:pPr>
        <w:jc w:val="center"/>
        <w:rPr>
          <w:rFonts w:asciiTheme="minorHAnsi" w:hAnsiTheme="minorHAnsi"/>
          <w:b/>
          <w:bCs/>
          <w:sz w:val="20"/>
        </w:rPr>
      </w:pPr>
    </w:p>
    <w:p w14:paraId="1C0D70F4" w14:textId="77777777" w:rsidR="006245E3" w:rsidRPr="006245E3" w:rsidRDefault="006245E3" w:rsidP="006245E3">
      <w:pPr>
        <w:jc w:val="center"/>
        <w:rPr>
          <w:rFonts w:asciiTheme="minorHAnsi" w:hAnsiTheme="minorHAnsi"/>
          <w:b/>
          <w:bCs/>
          <w:sz w:val="20"/>
        </w:rPr>
      </w:pPr>
    </w:p>
    <w:p w14:paraId="4EA2FB7A" w14:textId="77777777" w:rsidR="00211C23" w:rsidRPr="00B25A53" w:rsidRDefault="00211C23" w:rsidP="00211C23">
      <w:pPr>
        <w:suppressAutoHyphens w:val="0"/>
        <w:jc w:val="center"/>
        <w:rPr>
          <w:rFonts w:asciiTheme="minorHAnsi" w:hAnsiTheme="minorHAnsi" w:cs="Arial"/>
          <w:b/>
          <w:sz w:val="20"/>
          <w:lang w:val="es-MX"/>
        </w:rPr>
      </w:pPr>
    </w:p>
    <w:sectPr w:rsidR="00211C23" w:rsidRPr="00B25A53" w:rsidSect="007C6E83">
      <w:headerReference w:type="default" r:id="rId19"/>
      <w:footerReference w:type="even" r:id="rId20"/>
      <w:footerReference w:type="default" r:id="rId21"/>
      <w:footnotePr>
        <w:pos w:val="beneathText"/>
      </w:footnotePr>
      <w:pgSz w:w="12240" w:h="15840" w:code="1"/>
      <w:pgMar w:top="1843" w:right="1247" w:bottom="709" w:left="1418" w:header="85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326D8" w14:textId="77777777" w:rsidR="00471090" w:rsidRDefault="00471090">
      <w:r>
        <w:separator/>
      </w:r>
    </w:p>
  </w:endnote>
  <w:endnote w:type="continuationSeparator" w:id="0">
    <w:p w14:paraId="448E6350" w14:textId="77777777" w:rsidR="00471090" w:rsidRDefault="0047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w:altName w:val="Courier New"/>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BAB3" w14:textId="77777777" w:rsidR="00250CC9" w:rsidRDefault="00250CC9"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324575" w14:textId="77777777" w:rsidR="00250CC9" w:rsidRDefault="00250CC9" w:rsidP="00D97DDD">
    <w:pPr>
      <w:pStyle w:val="Piedepgina"/>
      <w:ind w:right="360"/>
    </w:pPr>
  </w:p>
  <w:p w14:paraId="47452E63" w14:textId="77777777" w:rsidR="00250CC9" w:rsidRDefault="00250C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B77C7" w14:textId="77777777" w:rsidR="00250CC9" w:rsidRPr="008E692F" w:rsidRDefault="00250CC9">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5E6149BE" wp14:editId="01736717">
              <wp:simplePos x="0" y="0"/>
              <wp:positionH relativeFrom="page">
                <wp:posOffset>6286500</wp:posOffset>
              </wp:positionH>
              <wp:positionV relativeFrom="paragraph">
                <wp:posOffset>-3810</wp:posOffset>
              </wp:positionV>
              <wp:extent cx="45085" cy="45085"/>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alpha val="0"/>
                        </a:srgbClr>
                      </a:solidFill>
                      <a:ln>
                        <a:noFill/>
                      </a:ln>
                    </wps:spPr>
                    <wps:txbx>
                      <w:txbxContent>
                        <w:p w14:paraId="77D0C84B" w14:textId="77777777" w:rsidR="00250CC9" w:rsidRPr="008F2139" w:rsidRDefault="00250CC9"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495pt;margin-top:-.3pt;width:3.55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" stroked="f">
              <v:fill opacity="0"/>
              <v:textbox inset="0,0,0,0">
                <w:txbxContent>
                  <w:p w14:paraId="77D0C84B" w14:textId="77777777" w:rsidR="00DC5B02" w:rsidRPr="008F2139" w:rsidRDefault="00DC5B02"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3F238" w14:textId="77777777" w:rsidR="00471090" w:rsidRDefault="00471090">
      <w:r>
        <w:separator/>
      </w:r>
    </w:p>
  </w:footnote>
  <w:footnote w:type="continuationSeparator" w:id="0">
    <w:p w14:paraId="0488711C" w14:textId="77777777" w:rsidR="00471090" w:rsidRDefault="00471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1F950" w14:textId="1ABCE20C" w:rsidR="00250CC9" w:rsidRPr="00D43A84" w:rsidRDefault="00893F0A" w:rsidP="00D550C7">
    <w:pPr>
      <w:pStyle w:val="Encabezado"/>
      <w:jc w:val="right"/>
      <w:rPr>
        <w:rFonts w:asciiTheme="minorHAnsi" w:hAnsiTheme="minorHAnsi"/>
        <w:sz w:val="14"/>
        <w:szCs w:val="14"/>
      </w:rPr>
    </w:pPr>
    <w:r w:rsidRPr="00D43A84">
      <w:rPr>
        <w:rFonts w:asciiTheme="minorHAnsi" w:hAnsiTheme="minorHAnsi"/>
        <w:noProof/>
        <w:sz w:val="14"/>
        <w:szCs w:val="14"/>
        <w:lang w:val="es-MX" w:eastAsia="es-MX"/>
      </w:rPr>
      <w:drawing>
        <wp:anchor distT="0" distB="0" distL="114300" distR="114300" simplePos="0" relativeHeight="251659776" behindDoc="0" locked="0" layoutInCell="1" allowOverlap="1" wp14:anchorId="6F3CCD37" wp14:editId="42A9E5E4">
          <wp:simplePos x="0" y="0"/>
          <wp:positionH relativeFrom="column">
            <wp:posOffset>-757555</wp:posOffset>
          </wp:positionH>
          <wp:positionV relativeFrom="paragraph">
            <wp:posOffset>-703431</wp:posOffset>
          </wp:positionV>
          <wp:extent cx="7087235" cy="1666875"/>
          <wp:effectExtent l="0" t="0" r="0" b="0"/>
          <wp:wrapNone/>
          <wp:docPr id="5" name="Imagen 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sidR="00250CC9" w:rsidRPr="00D43A84">
      <w:rPr>
        <w:rFonts w:asciiTheme="minorHAnsi" w:hAnsiTheme="minorHAnsi"/>
        <w:sz w:val="14"/>
        <w:szCs w:val="14"/>
      </w:rPr>
      <w:t>ORGANO DE OPERACIÓN ADMINISTRATIVA ESTATAL JALISCO</w:t>
    </w:r>
  </w:p>
  <w:p w14:paraId="23B75DB8" w14:textId="77777777" w:rsidR="00250CC9" w:rsidRDefault="00250CC9" w:rsidP="00F84257">
    <w:pPr>
      <w:pStyle w:val="Encabezado"/>
      <w:jc w:val="right"/>
      <w:rPr>
        <w:rFonts w:asciiTheme="minorHAnsi" w:hAnsiTheme="minorHAnsi"/>
        <w:sz w:val="14"/>
        <w:szCs w:val="14"/>
      </w:rPr>
    </w:pPr>
    <w:r w:rsidRPr="00D43A84">
      <w:rPr>
        <w:rFonts w:asciiTheme="minorHAnsi" w:hAnsiTheme="minorHAnsi"/>
        <w:sz w:val="14"/>
        <w:szCs w:val="14"/>
      </w:rPr>
      <w:t>JEFATURA DE SERVICIOS ADMINISTRATIVOS</w:t>
    </w:r>
  </w:p>
  <w:p w14:paraId="258F4A11" w14:textId="4C93190F" w:rsidR="00250CC9" w:rsidRPr="00D43A84" w:rsidRDefault="00250CC9" w:rsidP="00F84257">
    <w:pPr>
      <w:pStyle w:val="Encabezado"/>
      <w:jc w:val="right"/>
      <w:rPr>
        <w:rFonts w:asciiTheme="minorHAnsi" w:hAnsiTheme="minorHAnsi"/>
        <w:sz w:val="14"/>
        <w:szCs w:val="14"/>
      </w:rPr>
    </w:pPr>
    <w:r w:rsidRPr="00D43A84">
      <w:rPr>
        <w:rFonts w:asciiTheme="minorHAnsi" w:hAnsiTheme="minorHAnsi"/>
        <w:sz w:val="14"/>
        <w:szCs w:val="14"/>
      </w:rPr>
      <w:t>COORDINACION DE ABASTECIMIENTO Y EQUIPAMIENTO</w:t>
    </w:r>
  </w:p>
  <w:p w14:paraId="3A0903D3" w14:textId="402F18C8" w:rsidR="00250CC9" w:rsidRPr="00D43A84" w:rsidRDefault="00250CC9" w:rsidP="00D43A84">
    <w:pPr>
      <w:pStyle w:val="Encabezado"/>
      <w:jc w:val="right"/>
      <w:rPr>
        <w:rFonts w:asciiTheme="minorHAnsi" w:hAnsiTheme="minorHAnsi"/>
        <w:sz w:val="14"/>
        <w:szCs w:val="14"/>
      </w:rPr>
    </w:pPr>
    <w:r>
      <w:rPr>
        <w:rFonts w:asciiTheme="minorHAnsi" w:hAnsiTheme="minorHAnsi"/>
        <w:sz w:val="14"/>
        <w:szCs w:val="14"/>
      </w:rPr>
      <w:t>A</w:t>
    </w:r>
    <w:r w:rsidRPr="00D43A84">
      <w:rPr>
        <w:rFonts w:asciiTheme="minorHAnsi" w:hAnsiTheme="minorHAnsi"/>
        <w:sz w:val="14"/>
        <w:szCs w:val="14"/>
      </w:rPr>
      <w:t>A-50-GYR-050GYR002-N-</w:t>
    </w:r>
    <w:r>
      <w:rPr>
        <w:rFonts w:asciiTheme="minorHAnsi" w:hAnsiTheme="minorHAnsi"/>
        <w:sz w:val="14"/>
        <w:szCs w:val="14"/>
      </w:rPr>
      <w:t>183-</w:t>
    </w:r>
    <w:r w:rsidRPr="00D43A84">
      <w:rPr>
        <w:rFonts w:asciiTheme="minorHAnsi" w:hAnsiTheme="minorHAnsi"/>
        <w:sz w:val="14"/>
        <w:szCs w:val="14"/>
      </w:rPr>
      <w:t>2024</w:t>
    </w:r>
  </w:p>
  <w:p w14:paraId="71356B09" w14:textId="6CD44BF2" w:rsidR="00250CC9" w:rsidRDefault="00250CC9"/>
  <w:p w14:paraId="67700AAC" w14:textId="25787F6B" w:rsidR="00250CC9" w:rsidRDefault="00250C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0">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2">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3">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4">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5">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6">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7">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8">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39">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0">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22D23C9"/>
    <w:multiLevelType w:val="hybridMultilevel"/>
    <w:tmpl w:val="FF7606C6"/>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50C5ED5"/>
    <w:multiLevelType w:val="multilevel"/>
    <w:tmpl w:val="9B00E3D6"/>
    <w:lvl w:ilvl="0">
      <w:start w:val="1"/>
      <w:numFmt w:val="bullet"/>
      <w:lvlText w:val=""/>
      <w:lvlJc w:val="left"/>
      <w:pPr>
        <w:tabs>
          <w:tab w:val="num" w:pos="850"/>
        </w:tabs>
        <w:ind w:left="850" w:hanging="420"/>
      </w:pPr>
      <w:rPr>
        <w:rFonts w:ascii="Symbol" w:hAnsi="Symbol" w:hint="default"/>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46">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12102EB9"/>
    <w:multiLevelType w:val="hybridMultilevel"/>
    <w:tmpl w:val="71AC438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1A0C69F0"/>
    <w:multiLevelType w:val="hybridMultilevel"/>
    <w:tmpl w:val="F2241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4">
    <w:nsid w:val="1D9B0293"/>
    <w:multiLevelType w:val="hybridMultilevel"/>
    <w:tmpl w:val="E7B6F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2A8727AF"/>
    <w:multiLevelType w:val="hybridMultilevel"/>
    <w:tmpl w:val="2930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2AEB38F7"/>
    <w:multiLevelType w:val="hybridMultilevel"/>
    <w:tmpl w:val="519C5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36761252"/>
    <w:multiLevelType w:val="hybridMultilevel"/>
    <w:tmpl w:val="F7004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6">
    <w:nsid w:val="3BB95F0A"/>
    <w:multiLevelType w:val="multilevel"/>
    <w:tmpl w:val="9B00E3D6"/>
    <w:lvl w:ilvl="0">
      <w:start w:val="1"/>
      <w:numFmt w:val="bullet"/>
      <w:lvlText w:val=""/>
      <w:lvlJc w:val="left"/>
      <w:pPr>
        <w:tabs>
          <w:tab w:val="num" w:pos="850"/>
        </w:tabs>
        <w:ind w:left="850" w:hanging="420"/>
      </w:pPr>
      <w:rPr>
        <w:rFonts w:ascii="Symbol" w:hAnsi="Symbol" w:hint="default"/>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67">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8">
    <w:nsid w:val="3C7B6FBA"/>
    <w:multiLevelType w:val="hybridMultilevel"/>
    <w:tmpl w:val="1D885312"/>
    <w:lvl w:ilvl="0" w:tplc="080A0001">
      <w:start w:val="1"/>
      <w:numFmt w:val="bullet"/>
      <w:lvlText w:val=""/>
      <w:lvlJc w:val="left"/>
      <w:pPr>
        <w:ind w:left="686" w:hanging="360"/>
      </w:pPr>
      <w:rPr>
        <w:rFonts w:ascii="Symbol" w:hAnsi="Symbol"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9">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0">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42B8591C"/>
    <w:multiLevelType w:val="hybridMultilevel"/>
    <w:tmpl w:val="C3ECC5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9546821"/>
    <w:multiLevelType w:val="hybridMultilevel"/>
    <w:tmpl w:val="047AF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7">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8">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9">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7E10EEF"/>
    <w:multiLevelType w:val="hybridMultilevel"/>
    <w:tmpl w:val="2362B61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9A1444D"/>
    <w:multiLevelType w:val="hybridMultilevel"/>
    <w:tmpl w:val="D7A454FE"/>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B087D82"/>
    <w:multiLevelType w:val="hybridMultilevel"/>
    <w:tmpl w:val="64AEF16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5CF269CB"/>
    <w:multiLevelType w:val="hybridMultilevel"/>
    <w:tmpl w:val="AE323F6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F3C4F9F"/>
    <w:multiLevelType w:val="hybridMultilevel"/>
    <w:tmpl w:val="82B0415E"/>
    <w:lvl w:ilvl="0" w:tplc="080A0001">
      <w:start w:val="1"/>
      <w:numFmt w:val="bullet"/>
      <w:lvlText w:val=""/>
      <w:lvlJc w:val="left"/>
      <w:pPr>
        <w:ind w:left="796" w:hanging="360"/>
      </w:pPr>
      <w:rPr>
        <w:rFonts w:ascii="Symbol" w:hAnsi="Symbol" w:hint="default"/>
        <w:b/>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86">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8">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nsid w:val="6C6820B7"/>
    <w:multiLevelType w:val="hybridMultilevel"/>
    <w:tmpl w:val="8BB04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2">
    <w:nsid w:val="6EC83C75"/>
    <w:multiLevelType w:val="hybridMultilevel"/>
    <w:tmpl w:val="30B04A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3">
    <w:nsid w:val="6ED243FC"/>
    <w:multiLevelType w:val="hybridMultilevel"/>
    <w:tmpl w:val="AB1E0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95">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nsid w:val="70C747F8"/>
    <w:multiLevelType w:val="hybridMultilevel"/>
    <w:tmpl w:val="53740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nsid w:val="77B76E70"/>
    <w:multiLevelType w:val="hybridMultilevel"/>
    <w:tmpl w:val="17F0C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1">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6"/>
  </w:num>
  <w:num w:numId="3">
    <w:abstractNumId w:val="102"/>
  </w:num>
  <w:num w:numId="4">
    <w:abstractNumId w:val="62"/>
  </w:num>
  <w:num w:numId="5">
    <w:abstractNumId w:val="66"/>
  </w:num>
  <w:num w:numId="6">
    <w:abstractNumId w:val="41"/>
  </w:num>
  <w:num w:numId="7">
    <w:abstractNumId w:val="65"/>
  </w:num>
  <w:num w:numId="8">
    <w:abstractNumId w:val="91"/>
  </w:num>
  <w:num w:numId="9">
    <w:abstractNumId w:val="72"/>
  </w:num>
  <w:num w:numId="10">
    <w:abstractNumId w:val="77"/>
  </w:num>
  <w:num w:numId="11">
    <w:abstractNumId w:val="90"/>
  </w:num>
  <w:num w:numId="12">
    <w:abstractNumId w:val="64"/>
  </w:num>
  <w:num w:numId="13">
    <w:abstractNumId w:val="94"/>
  </w:num>
  <w:num w:numId="14">
    <w:abstractNumId w:val="84"/>
  </w:num>
  <w:num w:numId="15">
    <w:abstractNumId w:val="52"/>
  </w:num>
  <w:num w:numId="16">
    <w:abstractNumId w:val="82"/>
  </w:num>
  <w:num w:numId="17">
    <w:abstractNumId w:val="92"/>
  </w:num>
  <w:num w:numId="18">
    <w:abstractNumId w:val="80"/>
  </w:num>
  <w:num w:numId="19">
    <w:abstractNumId w:val="71"/>
  </w:num>
  <w:num w:numId="20">
    <w:abstractNumId w:val="47"/>
  </w:num>
  <w:num w:numId="21">
    <w:abstractNumId w:val="44"/>
  </w:num>
  <w:num w:numId="22">
    <w:abstractNumId w:val="98"/>
  </w:num>
  <w:num w:numId="23">
    <w:abstractNumId w:val="40"/>
  </w:num>
  <w:num w:numId="24">
    <w:abstractNumId w:val="101"/>
  </w:num>
  <w:num w:numId="25">
    <w:abstractNumId w:val="55"/>
  </w:num>
  <w:num w:numId="26">
    <w:abstractNumId w:val="57"/>
  </w:num>
  <w:num w:numId="27">
    <w:abstractNumId w:val="73"/>
  </w:num>
  <w:num w:numId="28">
    <w:abstractNumId w:val="51"/>
  </w:num>
  <w:num w:numId="29">
    <w:abstractNumId w:val="95"/>
  </w:num>
  <w:num w:numId="30">
    <w:abstractNumId w:val="89"/>
  </w:num>
  <w:num w:numId="31">
    <w:abstractNumId w:val="61"/>
  </w:num>
  <w:num w:numId="32">
    <w:abstractNumId w:val="85"/>
  </w:num>
  <w:num w:numId="33">
    <w:abstractNumId w:val="60"/>
  </w:num>
  <w:num w:numId="34">
    <w:abstractNumId w:val="96"/>
  </w:num>
  <w:num w:numId="35">
    <w:abstractNumId w:val="75"/>
  </w:num>
  <w:num w:numId="36">
    <w:abstractNumId w:val="99"/>
  </w:num>
  <w:num w:numId="37">
    <w:abstractNumId w:val="68"/>
  </w:num>
  <w:num w:numId="38">
    <w:abstractNumId w:val="63"/>
  </w:num>
  <w:num w:numId="39">
    <w:abstractNumId w:val="74"/>
  </w:num>
  <w:num w:numId="40">
    <w:abstractNumId w:val="83"/>
  </w:num>
  <w:num w:numId="41">
    <w:abstractNumId w:val="50"/>
  </w:num>
  <w:num w:numId="42">
    <w:abstractNumId w:val="45"/>
  </w:num>
  <w:num w:numId="43">
    <w:abstractNumId w:val="54"/>
  </w:num>
  <w:num w:numId="44">
    <w:abstractNumId w:val="93"/>
  </w:num>
  <w:num w:numId="45">
    <w:abstractNumId w:val="58"/>
  </w:num>
  <w:num w:numId="46">
    <w:abstractNumId w:val="42"/>
  </w:num>
  <w:num w:numId="47">
    <w:abstractNumId w:val="8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0441"/>
    <w:rsid w:val="00022387"/>
    <w:rsid w:val="0002286B"/>
    <w:rsid w:val="0002390A"/>
    <w:rsid w:val="00024A12"/>
    <w:rsid w:val="00025BED"/>
    <w:rsid w:val="00026641"/>
    <w:rsid w:val="00026764"/>
    <w:rsid w:val="000267AD"/>
    <w:rsid w:val="00027820"/>
    <w:rsid w:val="000307C8"/>
    <w:rsid w:val="00030E40"/>
    <w:rsid w:val="0003186C"/>
    <w:rsid w:val="00032E31"/>
    <w:rsid w:val="000331BD"/>
    <w:rsid w:val="00033D7D"/>
    <w:rsid w:val="0003450F"/>
    <w:rsid w:val="00035BB3"/>
    <w:rsid w:val="00035EBC"/>
    <w:rsid w:val="000421A0"/>
    <w:rsid w:val="000429FA"/>
    <w:rsid w:val="00042A27"/>
    <w:rsid w:val="00042B55"/>
    <w:rsid w:val="00044BA8"/>
    <w:rsid w:val="00044FA4"/>
    <w:rsid w:val="00047E00"/>
    <w:rsid w:val="00050EF2"/>
    <w:rsid w:val="00052151"/>
    <w:rsid w:val="00053725"/>
    <w:rsid w:val="00054447"/>
    <w:rsid w:val="000559A9"/>
    <w:rsid w:val="00055A6E"/>
    <w:rsid w:val="00056D7B"/>
    <w:rsid w:val="000579B8"/>
    <w:rsid w:val="000612F1"/>
    <w:rsid w:val="00062548"/>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1C70"/>
    <w:rsid w:val="0008515E"/>
    <w:rsid w:val="00090A4B"/>
    <w:rsid w:val="00094AD0"/>
    <w:rsid w:val="00094C6F"/>
    <w:rsid w:val="00095A93"/>
    <w:rsid w:val="00095E38"/>
    <w:rsid w:val="00095FE9"/>
    <w:rsid w:val="000969E3"/>
    <w:rsid w:val="00096B4B"/>
    <w:rsid w:val="00097AF3"/>
    <w:rsid w:val="000A0FCB"/>
    <w:rsid w:val="000A1674"/>
    <w:rsid w:val="000A4092"/>
    <w:rsid w:val="000A4CE5"/>
    <w:rsid w:val="000A6007"/>
    <w:rsid w:val="000A60CC"/>
    <w:rsid w:val="000A6A4A"/>
    <w:rsid w:val="000A7861"/>
    <w:rsid w:val="000B3784"/>
    <w:rsid w:val="000B3D0E"/>
    <w:rsid w:val="000B440C"/>
    <w:rsid w:val="000B59E6"/>
    <w:rsid w:val="000B6538"/>
    <w:rsid w:val="000B6835"/>
    <w:rsid w:val="000C01C1"/>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041D"/>
    <w:rsid w:val="000E1055"/>
    <w:rsid w:val="000E1478"/>
    <w:rsid w:val="000E2185"/>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0AA8"/>
    <w:rsid w:val="001015ED"/>
    <w:rsid w:val="00103392"/>
    <w:rsid w:val="0010377E"/>
    <w:rsid w:val="00104433"/>
    <w:rsid w:val="00104A2C"/>
    <w:rsid w:val="00105782"/>
    <w:rsid w:val="00107A01"/>
    <w:rsid w:val="00107B57"/>
    <w:rsid w:val="00107E6A"/>
    <w:rsid w:val="001108B7"/>
    <w:rsid w:val="00113371"/>
    <w:rsid w:val="00114866"/>
    <w:rsid w:val="001152C0"/>
    <w:rsid w:val="00115670"/>
    <w:rsid w:val="00115B00"/>
    <w:rsid w:val="00116963"/>
    <w:rsid w:val="00120A07"/>
    <w:rsid w:val="001229A0"/>
    <w:rsid w:val="00122BC3"/>
    <w:rsid w:val="00123671"/>
    <w:rsid w:val="00123B88"/>
    <w:rsid w:val="00123E2C"/>
    <w:rsid w:val="001244DF"/>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5975"/>
    <w:rsid w:val="00156C4A"/>
    <w:rsid w:val="00156CBC"/>
    <w:rsid w:val="00156F41"/>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22B"/>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3C91"/>
    <w:rsid w:val="001A47DC"/>
    <w:rsid w:val="001A6A2D"/>
    <w:rsid w:val="001B0E8B"/>
    <w:rsid w:val="001B204E"/>
    <w:rsid w:val="001B2347"/>
    <w:rsid w:val="001B2979"/>
    <w:rsid w:val="001B4FF2"/>
    <w:rsid w:val="001B5133"/>
    <w:rsid w:val="001B5FF0"/>
    <w:rsid w:val="001B639A"/>
    <w:rsid w:val="001C267C"/>
    <w:rsid w:val="001C2DB3"/>
    <w:rsid w:val="001C3295"/>
    <w:rsid w:val="001C3469"/>
    <w:rsid w:val="001C39F1"/>
    <w:rsid w:val="001C419C"/>
    <w:rsid w:val="001C47A9"/>
    <w:rsid w:val="001C5D1B"/>
    <w:rsid w:val="001C66F7"/>
    <w:rsid w:val="001C6C28"/>
    <w:rsid w:val="001C6DE9"/>
    <w:rsid w:val="001C7832"/>
    <w:rsid w:val="001D13A2"/>
    <w:rsid w:val="001D158F"/>
    <w:rsid w:val="001D2F78"/>
    <w:rsid w:val="001D31AA"/>
    <w:rsid w:val="001D3DF8"/>
    <w:rsid w:val="001D5BC3"/>
    <w:rsid w:val="001D5F23"/>
    <w:rsid w:val="001D7ECF"/>
    <w:rsid w:val="001D7FA8"/>
    <w:rsid w:val="001E07A7"/>
    <w:rsid w:val="001E0CC4"/>
    <w:rsid w:val="001E259B"/>
    <w:rsid w:val="001E34FD"/>
    <w:rsid w:val="001E3624"/>
    <w:rsid w:val="001E3DF1"/>
    <w:rsid w:val="001E4CB5"/>
    <w:rsid w:val="001E56AE"/>
    <w:rsid w:val="001E5BC8"/>
    <w:rsid w:val="001E612D"/>
    <w:rsid w:val="001E7B53"/>
    <w:rsid w:val="001F14AF"/>
    <w:rsid w:val="001F33CA"/>
    <w:rsid w:val="001F473B"/>
    <w:rsid w:val="001F4C4E"/>
    <w:rsid w:val="001F5B4C"/>
    <w:rsid w:val="001F6046"/>
    <w:rsid w:val="001F6514"/>
    <w:rsid w:val="001F7345"/>
    <w:rsid w:val="00200C24"/>
    <w:rsid w:val="00201587"/>
    <w:rsid w:val="00201DFA"/>
    <w:rsid w:val="002023EA"/>
    <w:rsid w:val="00202FFE"/>
    <w:rsid w:val="002064B4"/>
    <w:rsid w:val="0020682A"/>
    <w:rsid w:val="0021008C"/>
    <w:rsid w:val="00211C23"/>
    <w:rsid w:val="00211E8D"/>
    <w:rsid w:val="00212C95"/>
    <w:rsid w:val="00212F36"/>
    <w:rsid w:val="002143F7"/>
    <w:rsid w:val="00214DC4"/>
    <w:rsid w:val="0021610B"/>
    <w:rsid w:val="002179AB"/>
    <w:rsid w:val="00217B4A"/>
    <w:rsid w:val="00220ADF"/>
    <w:rsid w:val="0022103A"/>
    <w:rsid w:val="0022319E"/>
    <w:rsid w:val="0022426F"/>
    <w:rsid w:val="00224B6B"/>
    <w:rsid w:val="00224DF0"/>
    <w:rsid w:val="002326AB"/>
    <w:rsid w:val="00232A13"/>
    <w:rsid w:val="00233874"/>
    <w:rsid w:val="002339AC"/>
    <w:rsid w:val="00234B37"/>
    <w:rsid w:val="00234D10"/>
    <w:rsid w:val="002351B8"/>
    <w:rsid w:val="002353F9"/>
    <w:rsid w:val="00235B80"/>
    <w:rsid w:val="0023602C"/>
    <w:rsid w:val="002401E9"/>
    <w:rsid w:val="00241569"/>
    <w:rsid w:val="00241731"/>
    <w:rsid w:val="002429E3"/>
    <w:rsid w:val="00244767"/>
    <w:rsid w:val="0024554B"/>
    <w:rsid w:val="00245752"/>
    <w:rsid w:val="002461DD"/>
    <w:rsid w:val="002462EF"/>
    <w:rsid w:val="00246934"/>
    <w:rsid w:val="00246D88"/>
    <w:rsid w:val="002470CC"/>
    <w:rsid w:val="0024729A"/>
    <w:rsid w:val="00247D39"/>
    <w:rsid w:val="00247DB4"/>
    <w:rsid w:val="00247E5F"/>
    <w:rsid w:val="00250696"/>
    <w:rsid w:val="00250CC9"/>
    <w:rsid w:val="002526D0"/>
    <w:rsid w:val="00252BC6"/>
    <w:rsid w:val="002536A6"/>
    <w:rsid w:val="00253CDD"/>
    <w:rsid w:val="00254E33"/>
    <w:rsid w:val="00255314"/>
    <w:rsid w:val="00255831"/>
    <w:rsid w:val="00256151"/>
    <w:rsid w:val="0025707E"/>
    <w:rsid w:val="00262BBC"/>
    <w:rsid w:val="00262CDB"/>
    <w:rsid w:val="0026656A"/>
    <w:rsid w:val="002670D3"/>
    <w:rsid w:val="0027048D"/>
    <w:rsid w:val="0027077E"/>
    <w:rsid w:val="00270A2C"/>
    <w:rsid w:val="00272AB9"/>
    <w:rsid w:val="002735E5"/>
    <w:rsid w:val="00273DA2"/>
    <w:rsid w:val="00273E1D"/>
    <w:rsid w:val="0027491F"/>
    <w:rsid w:val="00275CD9"/>
    <w:rsid w:val="00275DED"/>
    <w:rsid w:val="0027606D"/>
    <w:rsid w:val="0027751D"/>
    <w:rsid w:val="0028000B"/>
    <w:rsid w:val="00282023"/>
    <w:rsid w:val="0028209B"/>
    <w:rsid w:val="002822AC"/>
    <w:rsid w:val="00283757"/>
    <w:rsid w:val="00283977"/>
    <w:rsid w:val="00284033"/>
    <w:rsid w:val="00285E65"/>
    <w:rsid w:val="0028603C"/>
    <w:rsid w:val="00287A7F"/>
    <w:rsid w:val="002918FC"/>
    <w:rsid w:val="0029260C"/>
    <w:rsid w:val="00293152"/>
    <w:rsid w:val="002943AD"/>
    <w:rsid w:val="002943D3"/>
    <w:rsid w:val="00294DC0"/>
    <w:rsid w:val="002953A4"/>
    <w:rsid w:val="00295658"/>
    <w:rsid w:val="0029636E"/>
    <w:rsid w:val="00296C5B"/>
    <w:rsid w:val="00296DB5"/>
    <w:rsid w:val="00297479"/>
    <w:rsid w:val="00297AAD"/>
    <w:rsid w:val="00297D6B"/>
    <w:rsid w:val="002A0274"/>
    <w:rsid w:val="002A03D3"/>
    <w:rsid w:val="002A16D0"/>
    <w:rsid w:val="002A278F"/>
    <w:rsid w:val="002A2902"/>
    <w:rsid w:val="002A2E77"/>
    <w:rsid w:val="002A43DC"/>
    <w:rsid w:val="002A4A82"/>
    <w:rsid w:val="002B03D3"/>
    <w:rsid w:val="002B071D"/>
    <w:rsid w:val="002B107F"/>
    <w:rsid w:val="002B2929"/>
    <w:rsid w:val="002B2B9A"/>
    <w:rsid w:val="002B2C3C"/>
    <w:rsid w:val="002B3B7F"/>
    <w:rsid w:val="002B500E"/>
    <w:rsid w:val="002B535A"/>
    <w:rsid w:val="002B5CDC"/>
    <w:rsid w:val="002B5CF4"/>
    <w:rsid w:val="002B6AE9"/>
    <w:rsid w:val="002B6AEA"/>
    <w:rsid w:val="002B6B0E"/>
    <w:rsid w:val="002B6C1B"/>
    <w:rsid w:val="002B7A7C"/>
    <w:rsid w:val="002C09BD"/>
    <w:rsid w:val="002C0B75"/>
    <w:rsid w:val="002C1938"/>
    <w:rsid w:val="002C34B3"/>
    <w:rsid w:val="002C3986"/>
    <w:rsid w:val="002C3BF6"/>
    <w:rsid w:val="002C4692"/>
    <w:rsid w:val="002C594A"/>
    <w:rsid w:val="002C76AE"/>
    <w:rsid w:val="002D06FE"/>
    <w:rsid w:val="002D1323"/>
    <w:rsid w:val="002D2516"/>
    <w:rsid w:val="002D2CB8"/>
    <w:rsid w:val="002D4235"/>
    <w:rsid w:val="002D4514"/>
    <w:rsid w:val="002D4C8C"/>
    <w:rsid w:val="002D4F09"/>
    <w:rsid w:val="002D5FCF"/>
    <w:rsid w:val="002D6D33"/>
    <w:rsid w:val="002D74A0"/>
    <w:rsid w:val="002E19BA"/>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866"/>
    <w:rsid w:val="002F6AB8"/>
    <w:rsid w:val="003023FE"/>
    <w:rsid w:val="00302BD6"/>
    <w:rsid w:val="00302D4D"/>
    <w:rsid w:val="00303302"/>
    <w:rsid w:val="0030412E"/>
    <w:rsid w:val="003047C0"/>
    <w:rsid w:val="00304B9E"/>
    <w:rsid w:val="00304BE3"/>
    <w:rsid w:val="00305F48"/>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A82"/>
    <w:rsid w:val="00331BEF"/>
    <w:rsid w:val="0033397D"/>
    <w:rsid w:val="00333E41"/>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3E8F"/>
    <w:rsid w:val="00354464"/>
    <w:rsid w:val="0035453A"/>
    <w:rsid w:val="003546B7"/>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45AC"/>
    <w:rsid w:val="003765DC"/>
    <w:rsid w:val="00376AB2"/>
    <w:rsid w:val="003779D1"/>
    <w:rsid w:val="003779E6"/>
    <w:rsid w:val="00380BC2"/>
    <w:rsid w:val="0038108B"/>
    <w:rsid w:val="00381A29"/>
    <w:rsid w:val="00381C7C"/>
    <w:rsid w:val="003834AA"/>
    <w:rsid w:val="00383D73"/>
    <w:rsid w:val="00384154"/>
    <w:rsid w:val="00387571"/>
    <w:rsid w:val="0039030F"/>
    <w:rsid w:val="0039041A"/>
    <w:rsid w:val="00390484"/>
    <w:rsid w:val="003906AA"/>
    <w:rsid w:val="00391724"/>
    <w:rsid w:val="00391C54"/>
    <w:rsid w:val="00393D6F"/>
    <w:rsid w:val="00394153"/>
    <w:rsid w:val="00395C23"/>
    <w:rsid w:val="0039649D"/>
    <w:rsid w:val="003A11A9"/>
    <w:rsid w:val="003A1667"/>
    <w:rsid w:val="003A247E"/>
    <w:rsid w:val="003A2E1E"/>
    <w:rsid w:val="003A3624"/>
    <w:rsid w:val="003A39CC"/>
    <w:rsid w:val="003A43A2"/>
    <w:rsid w:val="003A4D6A"/>
    <w:rsid w:val="003A585E"/>
    <w:rsid w:val="003A5BB2"/>
    <w:rsid w:val="003A5CDF"/>
    <w:rsid w:val="003A77F3"/>
    <w:rsid w:val="003A7FA2"/>
    <w:rsid w:val="003B0D1B"/>
    <w:rsid w:val="003B1884"/>
    <w:rsid w:val="003B1B0C"/>
    <w:rsid w:val="003B2404"/>
    <w:rsid w:val="003B38BE"/>
    <w:rsid w:val="003B42F4"/>
    <w:rsid w:val="003B440B"/>
    <w:rsid w:val="003B4A73"/>
    <w:rsid w:val="003B5AA6"/>
    <w:rsid w:val="003B6473"/>
    <w:rsid w:val="003B66E3"/>
    <w:rsid w:val="003B7441"/>
    <w:rsid w:val="003C043F"/>
    <w:rsid w:val="003C0D86"/>
    <w:rsid w:val="003C0DAF"/>
    <w:rsid w:val="003C26E1"/>
    <w:rsid w:val="003C2902"/>
    <w:rsid w:val="003C3860"/>
    <w:rsid w:val="003C3CEE"/>
    <w:rsid w:val="003C3EDE"/>
    <w:rsid w:val="003C6551"/>
    <w:rsid w:val="003C67C6"/>
    <w:rsid w:val="003D0834"/>
    <w:rsid w:val="003D0A1B"/>
    <w:rsid w:val="003D0A43"/>
    <w:rsid w:val="003D179A"/>
    <w:rsid w:val="003D3122"/>
    <w:rsid w:val="003D35C5"/>
    <w:rsid w:val="003D4EA7"/>
    <w:rsid w:val="003D50E8"/>
    <w:rsid w:val="003D5C5E"/>
    <w:rsid w:val="003D6E36"/>
    <w:rsid w:val="003D76B1"/>
    <w:rsid w:val="003D7CDF"/>
    <w:rsid w:val="003E0C8D"/>
    <w:rsid w:val="003E1349"/>
    <w:rsid w:val="003E20CD"/>
    <w:rsid w:val="003E20E4"/>
    <w:rsid w:val="003E214D"/>
    <w:rsid w:val="003E2D15"/>
    <w:rsid w:val="003E4150"/>
    <w:rsid w:val="003E4EF1"/>
    <w:rsid w:val="003E5211"/>
    <w:rsid w:val="003E5F09"/>
    <w:rsid w:val="003E5F62"/>
    <w:rsid w:val="003E6730"/>
    <w:rsid w:val="003E7D06"/>
    <w:rsid w:val="003F0D3B"/>
    <w:rsid w:val="003F4E23"/>
    <w:rsid w:val="003F4FA9"/>
    <w:rsid w:val="003F7C4D"/>
    <w:rsid w:val="00403223"/>
    <w:rsid w:val="00403464"/>
    <w:rsid w:val="00403B56"/>
    <w:rsid w:val="004048A1"/>
    <w:rsid w:val="00405C6A"/>
    <w:rsid w:val="004074C6"/>
    <w:rsid w:val="00410CA9"/>
    <w:rsid w:val="004113B5"/>
    <w:rsid w:val="00412AAE"/>
    <w:rsid w:val="00412CF4"/>
    <w:rsid w:val="004138C7"/>
    <w:rsid w:val="004140B8"/>
    <w:rsid w:val="004148BB"/>
    <w:rsid w:val="00416764"/>
    <w:rsid w:val="0041680C"/>
    <w:rsid w:val="00416BB3"/>
    <w:rsid w:val="004202CA"/>
    <w:rsid w:val="0042177B"/>
    <w:rsid w:val="004229DF"/>
    <w:rsid w:val="004235D4"/>
    <w:rsid w:val="004253FA"/>
    <w:rsid w:val="00425621"/>
    <w:rsid w:val="004258C5"/>
    <w:rsid w:val="0042653B"/>
    <w:rsid w:val="0043100F"/>
    <w:rsid w:val="0043109B"/>
    <w:rsid w:val="0043169D"/>
    <w:rsid w:val="00432963"/>
    <w:rsid w:val="00433753"/>
    <w:rsid w:val="004339C3"/>
    <w:rsid w:val="0043427C"/>
    <w:rsid w:val="0043642A"/>
    <w:rsid w:val="00436C7F"/>
    <w:rsid w:val="00437190"/>
    <w:rsid w:val="00437548"/>
    <w:rsid w:val="00440243"/>
    <w:rsid w:val="004406B6"/>
    <w:rsid w:val="004407DF"/>
    <w:rsid w:val="00440D8B"/>
    <w:rsid w:val="0044222F"/>
    <w:rsid w:val="00443339"/>
    <w:rsid w:val="00443586"/>
    <w:rsid w:val="00443A96"/>
    <w:rsid w:val="00443BBA"/>
    <w:rsid w:val="00443E53"/>
    <w:rsid w:val="00444388"/>
    <w:rsid w:val="00444ACE"/>
    <w:rsid w:val="00444BB4"/>
    <w:rsid w:val="00444C2E"/>
    <w:rsid w:val="00445267"/>
    <w:rsid w:val="00445A45"/>
    <w:rsid w:val="004463BE"/>
    <w:rsid w:val="00446B04"/>
    <w:rsid w:val="00447B47"/>
    <w:rsid w:val="004522E6"/>
    <w:rsid w:val="004528F4"/>
    <w:rsid w:val="004529A9"/>
    <w:rsid w:val="00453E3F"/>
    <w:rsid w:val="00454226"/>
    <w:rsid w:val="004543C2"/>
    <w:rsid w:val="004554F9"/>
    <w:rsid w:val="004555A3"/>
    <w:rsid w:val="00456A33"/>
    <w:rsid w:val="00456AE3"/>
    <w:rsid w:val="00457108"/>
    <w:rsid w:val="00460B80"/>
    <w:rsid w:val="00460C58"/>
    <w:rsid w:val="00462882"/>
    <w:rsid w:val="004641FD"/>
    <w:rsid w:val="00464554"/>
    <w:rsid w:val="004647BB"/>
    <w:rsid w:val="00466A19"/>
    <w:rsid w:val="00466F42"/>
    <w:rsid w:val="004677E7"/>
    <w:rsid w:val="0047027F"/>
    <w:rsid w:val="0047068C"/>
    <w:rsid w:val="00471090"/>
    <w:rsid w:val="00471794"/>
    <w:rsid w:val="00471FDC"/>
    <w:rsid w:val="00472EC8"/>
    <w:rsid w:val="00474103"/>
    <w:rsid w:val="004757FB"/>
    <w:rsid w:val="00476818"/>
    <w:rsid w:val="00477260"/>
    <w:rsid w:val="004776BE"/>
    <w:rsid w:val="004806B8"/>
    <w:rsid w:val="00480F69"/>
    <w:rsid w:val="004819F5"/>
    <w:rsid w:val="00482CBC"/>
    <w:rsid w:val="00482D40"/>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66C1"/>
    <w:rsid w:val="004A7DEE"/>
    <w:rsid w:val="004B2673"/>
    <w:rsid w:val="004B3E60"/>
    <w:rsid w:val="004B427C"/>
    <w:rsid w:val="004B7B37"/>
    <w:rsid w:val="004C0981"/>
    <w:rsid w:val="004C3873"/>
    <w:rsid w:val="004C3F83"/>
    <w:rsid w:val="004C4D5E"/>
    <w:rsid w:val="004C5DAC"/>
    <w:rsid w:val="004C61A6"/>
    <w:rsid w:val="004C66B8"/>
    <w:rsid w:val="004C6AFD"/>
    <w:rsid w:val="004C75E2"/>
    <w:rsid w:val="004C77DF"/>
    <w:rsid w:val="004D12CB"/>
    <w:rsid w:val="004D15D4"/>
    <w:rsid w:val="004D15FB"/>
    <w:rsid w:val="004D1BF6"/>
    <w:rsid w:val="004D2FFA"/>
    <w:rsid w:val="004D4971"/>
    <w:rsid w:val="004D4A4A"/>
    <w:rsid w:val="004D5602"/>
    <w:rsid w:val="004D5FC7"/>
    <w:rsid w:val="004E1331"/>
    <w:rsid w:val="004E13ED"/>
    <w:rsid w:val="004E183F"/>
    <w:rsid w:val="004E1D65"/>
    <w:rsid w:val="004E2536"/>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1162"/>
    <w:rsid w:val="00501C49"/>
    <w:rsid w:val="00502014"/>
    <w:rsid w:val="00503796"/>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17A02"/>
    <w:rsid w:val="0052186C"/>
    <w:rsid w:val="005233D6"/>
    <w:rsid w:val="0052391A"/>
    <w:rsid w:val="00524850"/>
    <w:rsid w:val="005249D3"/>
    <w:rsid w:val="00526304"/>
    <w:rsid w:val="0052702E"/>
    <w:rsid w:val="00527720"/>
    <w:rsid w:val="005306BB"/>
    <w:rsid w:val="005343BA"/>
    <w:rsid w:val="0053532A"/>
    <w:rsid w:val="005363A8"/>
    <w:rsid w:val="005363EF"/>
    <w:rsid w:val="00536548"/>
    <w:rsid w:val="005374BC"/>
    <w:rsid w:val="00541CA8"/>
    <w:rsid w:val="00542327"/>
    <w:rsid w:val="0054239A"/>
    <w:rsid w:val="005429C9"/>
    <w:rsid w:val="00542D1F"/>
    <w:rsid w:val="00543B6E"/>
    <w:rsid w:val="00544847"/>
    <w:rsid w:val="00544DD5"/>
    <w:rsid w:val="0054532A"/>
    <w:rsid w:val="005457F0"/>
    <w:rsid w:val="00547048"/>
    <w:rsid w:val="00551FFB"/>
    <w:rsid w:val="00552784"/>
    <w:rsid w:val="00552A93"/>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1621"/>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CC6"/>
    <w:rsid w:val="005B0D55"/>
    <w:rsid w:val="005B10FA"/>
    <w:rsid w:val="005B338B"/>
    <w:rsid w:val="005B4965"/>
    <w:rsid w:val="005B4C29"/>
    <w:rsid w:val="005B4E8F"/>
    <w:rsid w:val="005B63AD"/>
    <w:rsid w:val="005B72CC"/>
    <w:rsid w:val="005C07CD"/>
    <w:rsid w:val="005C1FDC"/>
    <w:rsid w:val="005C254A"/>
    <w:rsid w:val="005C40CA"/>
    <w:rsid w:val="005C4BE4"/>
    <w:rsid w:val="005C662C"/>
    <w:rsid w:val="005C7932"/>
    <w:rsid w:val="005D0D67"/>
    <w:rsid w:val="005D15FD"/>
    <w:rsid w:val="005D2168"/>
    <w:rsid w:val="005D2AC6"/>
    <w:rsid w:val="005D3B63"/>
    <w:rsid w:val="005D7526"/>
    <w:rsid w:val="005E0AE9"/>
    <w:rsid w:val="005E12C5"/>
    <w:rsid w:val="005E17CF"/>
    <w:rsid w:val="005E31A2"/>
    <w:rsid w:val="005E3FED"/>
    <w:rsid w:val="005E4054"/>
    <w:rsid w:val="005E4842"/>
    <w:rsid w:val="005E6A28"/>
    <w:rsid w:val="005E6F8B"/>
    <w:rsid w:val="005E79DF"/>
    <w:rsid w:val="005F0248"/>
    <w:rsid w:val="005F074F"/>
    <w:rsid w:val="005F1352"/>
    <w:rsid w:val="005F1FF6"/>
    <w:rsid w:val="005F2615"/>
    <w:rsid w:val="005F3120"/>
    <w:rsid w:val="005F3812"/>
    <w:rsid w:val="005F3F0F"/>
    <w:rsid w:val="005F5A5B"/>
    <w:rsid w:val="005F5EAB"/>
    <w:rsid w:val="005F6241"/>
    <w:rsid w:val="005F76E5"/>
    <w:rsid w:val="006017D0"/>
    <w:rsid w:val="00602412"/>
    <w:rsid w:val="00602AEC"/>
    <w:rsid w:val="00603ABD"/>
    <w:rsid w:val="00603F1F"/>
    <w:rsid w:val="00604FC7"/>
    <w:rsid w:val="00606071"/>
    <w:rsid w:val="00606A0C"/>
    <w:rsid w:val="00606D8E"/>
    <w:rsid w:val="00610BC8"/>
    <w:rsid w:val="00612706"/>
    <w:rsid w:val="00612C46"/>
    <w:rsid w:val="00614DE4"/>
    <w:rsid w:val="00615622"/>
    <w:rsid w:val="006161A5"/>
    <w:rsid w:val="00617390"/>
    <w:rsid w:val="006176AE"/>
    <w:rsid w:val="00622378"/>
    <w:rsid w:val="00622A28"/>
    <w:rsid w:val="00622D0E"/>
    <w:rsid w:val="0062302B"/>
    <w:rsid w:val="006245E3"/>
    <w:rsid w:val="00624B75"/>
    <w:rsid w:val="006272AF"/>
    <w:rsid w:val="006276DB"/>
    <w:rsid w:val="00627FC6"/>
    <w:rsid w:val="0063118C"/>
    <w:rsid w:val="006324E3"/>
    <w:rsid w:val="00632A3F"/>
    <w:rsid w:val="00634DEC"/>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49D7"/>
    <w:rsid w:val="00654E78"/>
    <w:rsid w:val="006564B5"/>
    <w:rsid w:val="00656A5C"/>
    <w:rsid w:val="00656EA4"/>
    <w:rsid w:val="00660885"/>
    <w:rsid w:val="0066164B"/>
    <w:rsid w:val="0066176C"/>
    <w:rsid w:val="00661B9F"/>
    <w:rsid w:val="00662FE6"/>
    <w:rsid w:val="00663C2F"/>
    <w:rsid w:val="00663C66"/>
    <w:rsid w:val="00664509"/>
    <w:rsid w:val="00664CED"/>
    <w:rsid w:val="00664D27"/>
    <w:rsid w:val="00664DE0"/>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25B"/>
    <w:rsid w:val="006836F3"/>
    <w:rsid w:val="00684BB4"/>
    <w:rsid w:val="006856A5"/>
    <w:rsid w:val="00686C1C"/>
    <w:rsid w:val="00687B0C"/>
    <w:rsid w:val="00687C9C"/>
    <w:rsid w:val="006905CA"/>
    <w:rsid w:val="006920C1"/>
    <w:rsid w:val="0069213F"/>
    <w:rsid w:val="00693FB5"/>
    <w:rsid w:val="006940F3"/>
    <w:rsid w:val="00694421"/>
    <w:rsid w:val="0069721A"/>
    <w:rsid w:val="00697AAD"/>
    <w:rsid w:val="006A1FC1"/>
    <w:rsid w:val="006A3433"/>
    <w:rsid w:val="006A3616"/>
    <w:rsid w:val="006A3803"/>
    <w:rsid w:val="006A4475"/>
    <w:rsid w:val="006A65A2"/>
    <w:rsid w:val="006A7027"/>
    <w:rsid w:val="006A73FD"/>
    <w:rsid w:val="006A7974"/>
    <w:rsid w:val="006B0306"/>
    <w:rsid w:val="006B031A"/>
    <w:rsid w:val="006B0B46"/>
    <w:rsid w:val="006B0BF0"/>
    <w:rsid w:val="006B2850"/>
    <w:rsid w:val="006B2901"/>
    <w:rsid w:val="006B2989"/>
    <w:rsid w:val="006B2A95"/>
    <w:rsid w:val="006B2FB1"/>
    <w:rsid w:val="006B3F6E"/>
    <w:rsid w:val="006B4C5E"/>
    <w:rsid w:val="006B6270"/>
    <w:rsid w:val="006B6594"/>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442E"/>
    <w:rsid w:val="006F5F39"/>
    <w:rsid w:val="006F64BA"/>
    <w:rsid w:val="006F657F"/>
    <w:rsid w:val="006F6AA3"/>
    <w:rsid w:val="006F738F"/>
    <w:rsid w:val="006F74B5"/>
    <w:rsid w:val="00700639"/>
    <w:rsid w:val="00704BC0"/>
    <w:rsid w:val="00706556"/>
    <w:rsid w:val="0070737D"/>
    <w:rsid w:val="00707422"/>
    <w:rsid w:val="0070795E"/>
    <w:rsid w:val="00711D25"/>
    <w:rsid w:val="007128FF"/>
    <w:rsid w:val="00712B8C"/>
    <w:rsid w:val="00714912"/>
    <w:rsid w:val="00715695"/>
    <w:rsid w:val="007157B2"/>
    <w:rsid w:val="00715DCE"/>
    <w:rsid w:val="00716DAA"/>
    <w:rsid w:val="00717753"/>
    <w:rsid w:val="00721CD1"/>
    <w:rsid w:val="00721E72"/>
    <w:rsid w:val="00725A82"/>
    <w:rsid w:val="00727F25"/>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47E2"/>
    <w:rsid w:val="00745358"/>
    <w:rsid w:val="007468BB"/>
    <w:rsid w:val="00747042"/>
    <w:rsid w:val="0075001E"/>
    <w:rsid w:val="007519FC"/>
    <w:rsid w:val="00751DC2"/>
    <w:rsid w:val="00753A1A"/>
    <w:rsid w:val="00754161"/>
    <w:rsid w:val="007544DB"/>
    <w:rsid w:val="007556DE"/>
    <w:rsid w:val="00755FDC"/>
    <w:rsid w:val="00756594"/>
    <w:rsid w:val="00756AD6"/>
    <w:rsid w:val="00761BEC"/>
    <w:rsid w:val="007629FE"/>
    <w:rsid w:val="00764805"/>
    <w:rsid w:val="00764D03"/>
    <w:rsid w:val="007660DA"/>
    <w:rsid w:val="007669A1"/>
    <w:rsid w:val="00770408"/>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496B"/>
    <w:rsid w:val="007A517D"/>
    <w:rsid w:val="007A6473"/>
    <w:rsid w:val="007A7E9A"/>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6C86"/>
    <w:rsid w:val="007C6E83"/>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3953"/>
    <w:rsid w:val="008047DA"/>
    <w:rsid w:val="008051F5"/>
    <w:rsid w:val="0080678F"/>
    <w:rsid w:val="008069A5"/>
    <w:rsid w:val="0080719A"/>
    <w:rsid w:val="00807F26"/>
    <w:rsid w:val="00810078"/>
    <w:rsid w:val="008110B2"/>
    <w:rsid w:val="00811419"/>
    <w:rsid w:val="00811B04"/>
    <w:rsid w:val="00811C6C"/>
    <w:rsid w:val="00812DC0"/>
    <w:rsid w:val="008151F7"/>
    <w:rsid w:val="00816B83"/>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37ED8"/>
    <w:rsid w:val="00840BF2"/>
    <w:rsid w:val="008432B6"/>
    <w:rsid w:val="00843B4B"/>
    <w:rsid w:val="00843E1B"/>
    <w:rsid w:val="00843F17"/>
    <w:rsid w:val="008441FE"/>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AD8"/>
    <w:rsid w:val="00866C1B"/>
    <w:rsid w:val="00870B9E"/>
    <w:rsid w:val="00872B16"/>
    <w:rsid w:val="008750C3"/>
    <w:rsid w:val="008756D6"/>
    <w:rsid w:val="00875B54"/>
    <w:rsid w:val="0087768E"/>
    <w:rsid w:val="00881D78"/>
    <w:rsid w:val="00883CE3"/>
    <w:rsid w:val="00885858"/>
    <w:rsid w:val="00892D6A"/>
    <w:rsid w:val="00893E05"/>
    <w:rsid w:val="00893F0A"/>
    <w:rsid w:val="008947F8"/>
    <w:rsid w:val="008958D2"/>
    <w:rsid w:val="0089654E"/>
    <w:rsid w:val="00896651"/>
    <w:rsid w:val="00896AE1"/>
    <w:rsid w:val="00896B8F"/>
    <w:rsid w:val="008A0143"/>
    <w:rsid w:val="008A053E"/>
    <w:rsid w:val="008A3268"/>
    <w:rsid w:val="008A4033"/>
    <w:rsid w:val="008A4A28"/>
    <w:rsid w:val="008A6AFA"/>
    <w:rsid w:val="008A6E74"/>
    <w:rsid w:val="008A7DAF"/>
    <w:rsid w:val="008B0135"/>
    <w:rsid w:val="008B0F5D"/>
    <w:rsid w:val="008B1329"/>
    <w:rsid w:val="008B35E9"/>
    <w:rsid w:val="008B3E2A"/>
    <w:rsid w:val="008B3F97"/>
    <w:rsid w:val="008B77BE"/>
    <w:rsid w:val="008B7E16"/>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6773"/>
    <w:rsid w:val="00907CDD"/>
    <w:rsid w:val="00910499"/>
    <w:rsid w:val="00910C1D"/>
    <w:rsid w:val="0091212A"/>
    <w:rsid w:val="00914ABA"/>
    <w:rsid w:val="0091612C"/>
    <w:rsid w:val="00916685"/>
    <w:rsid w:val="0091742D"/>
    <w:rsid w:val="009209FF"/>
    <w:rsid w:val="009225A3"/>
    <w:rsid w:val="009255AB"/>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6B9F"/>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77742"/>
    <w:rsid w:val="009805A0"/>
    <w:rsid w:val="009808B3"/>
    <w:rsid w:val="00980C0D"/>
    <w:rsid w:val="00981A45"/>
    <w:rsid w:val="0098255F"/>
    <w:rsid w:val="009828BE"/>
    <w:rsid w:val="00984C6B"/>
    <w:rsid w:val="00984C70"/>
    <w:rsid w:val="00985E8B"/>
    <w:rsid w:val="00986514"/>
    <w:rsid w:val="00987D8C"/>
    <w:rsid w:val="00992452"/>
    <w:rsid w:val="00995C3F"/>
    <w:rsid w:val="009A071E"/>
    <w:rsid w:val="009A0DE6"/>
    <w:rsid w:val="009A1A8A"/>
    <w:rsid w:val="009A222D"/>
    <w:rsid w:val="009A2A8E"/>
    <w:rsid w:val="009A4119"/>
    <w:rsid w:val="009A4ABA"/>
    <w:rsid w:val="009A50E7"/>
    <w:rsid w:val="009A58C3"/>
    <w:rsid w:val="009A6338"/>
    <w:rsid w:val="009A6A48"/>
    <w:rsid w:val="009A74BA"/>
    <w:rsid w:val="009A7B42"/>
    <w:rsid w:val="009B14B9"/>
    <w:rsid w:val="009B7737"/>
    <w:rsid w:val="009C0BB9"/>
    <w:rsid w:val="009C2463"/>
    <w:rsid w:val="009C2E76"/>
    <w:rsid w:val="009C56C7"/>
    <w:rsid w:val="009C6289"/>
    <w:rsid w:val="009C674C"/>
    <w:rsid w:val="009C6E46"/>
    <w:rsid w:val="009C71E2"/>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BFF"/>
    <w:rsid w:val="009E2C2A"/>
    <w:rsid w:val="009E2C6B"/>
    <w:rsid w:val="009E32BE"/>
    <w:rsid w:val="009E3EF9"/>
    <w:rsid w:val="009E6484"/>
    <w:rsid w:val="009E7350"/>
    <w:rsid w:val="009E7525"/>
    <w:rsid w:val="009E7D5B"/>
    <w:rsid w:val="009F0DE4"/>
    <w:rsid w:val="009F211F"/>
    <w:rsid w:val="009F4F72"/>
    <w:rsid w:val="009F6A40"/>
    <w:rsid w:val="009F6E04"/>
    <w:rsid w:val="009F76B2"/>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7DE"/>
    <w:rsid w:val="00A24D37"/>
    <w:rsid w:val="00A273D8"/>
    <w:rsid w:val="00A2792C"/>
    <w:rsid w:val="00A30C79"/>
    <w:rsid w:val="00A30E59"/>
    <w:rsid w:val="00A31384"/>
    <w:rsid w:val="00A313D9"/>
    <w:rsid w:val="00A3222D"/>
    <w:rsid w:val="00A323FB"/>
    <w:rsid w:val="00A3386D"/>
    <w:rsid w:val="00A341B5"/>
    <w:rsid w:val="00A347CF"/>
    <w:rsid w:val="00A35802"/>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4CF6"/>
    <w:rsid w:val="00A8648B"/>
    <w:rsid w:val="00A86703"/>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2F8B"/>
    <w:rsid w:val="00AA4040"/>
    <w:rsid w:val="00AA5C67"/>
    <w:rsid w:val="00AA65A6"/>
    <w:rsid w:val="00AA68D9"/>
    <w:rsid w:val="00AB1A37"/>
    <w:rsid w:val="00AB29CC"/>
    <w:rsid w:val="00AB3211"/>
    <w:rsid w:val="00AB3393"/>
    <w:rsid w:val="00AB34AD"/>
    <w:rsid w:val="00AB36BF"/>
    <w:rsid w:val="00AB390A"/>
    <w:rsid w:val="00AC0C1E"/>
    <w:rsid w:val="00AC175D"/>
    <w:rsid w:val="00AC1AB8"/>
    <w:rsid w:val="00AC1F7A"/>
    <w:rsid w:val="00AC2158"/>
    <w:rsid w:val="00AC606A"/>
    <w:rsid w:val="00AD01B3"/>
    <w:rsid w:val="00AD118A"/>
    <w:rsid w:val="00AD21C8"/>
    <w:rsid w:val="00AD2D21"/>
    <w:rsid w:val="00AD3A3C"/>
    <w:rsid w:val="00AD3E13"/>
    <w:rsid w:val="00AD4224"/>
    <w:rsid w:val="00AD4D9A"/>
    <w:rsid w:val="00AD55C2"/>
    <w:rsid w:val="00AD5E58"/>
    <w:rsid w:val="00AD672B"/>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11EB"/>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A6A"/>
    <w:rsid w:val="00B05DBB"/>
    <w:rsid w:val="00B06547"/>
    <w:rsid w:val="00B101FC"/>
    <w:rsid w:val="00B10592"/>
    <w:rsid w:val="00B12F3C"/>
    <w:rsid w:val="00B14313"/>
    <w:rsid w:val="00B14F90"/>
    <w:rsid w:val="00B1512F"/>
    <w:rsid w:val="00B153A5"/>
    <w:rsid w:val="00B1549A"/>
    <w:rsid w:val="00B159AC"/>
    <w:rsid w:val="00B17131"/>
    <w:rsid w:val="00B20B9A"/>
    <w:rsid w:val="00B21A92"/>
    <w:rsid w:val="00B2274D"/>
    <w:rsid w:val="00B2307D"/>
    <w:rsid w:val="00B23C54"/>
    <w:rsid w:val="00B24334"/>
    <w:rsid w:val="00B243FC"/>
    <w:rsid w:val="00B24BE4"/>
    <w:rsid w:val="00B25A53"/>
    <w:rsid w:val="00B26BD0"/>
    <w:rsid w:val="00B302E0"/>
    <w:rsid w:val="00B31724"/>
    <w:rsid w:val="00B32EA6"/>
    <w:rsid w:val="00B33255"/>
    <w:rsid w:val="00B33454"/>
    <w:rsid w:val="00B34158"/>
    <w:rsid w:val="00B36CC9"/>
    <w:rsid w:val="00B372EE"/>
    <w:rsid w:val="00B379F6"/>
    <w:rsid w:val="00B4051C"/>
    <w:rsid w:val="00B40B98"/>
    <w:rsid w:val="00B419B0"/>
    <w:rsid w:val="00B422D8"/>
    <w:rsid w:val="00B44507"/>
    <w:rsid w:val="00B447C3"/>
    <w:rsid w:val="00B44FA8"/>
    <w:rsid w:val="00B45D23"/>
    <w:rsid w:val="00B46A60"/>
    <w:rsid w:val="00B47349"/>
    <w:rsid w:val="00B47CFF"/>
    <w:rsid w:val="00B51BD9"/>
    <w:rsid w:val="00B51CFD"/>
    <w:rsid w:val="00B522F4"/>
    <w:rsid w:val="00B525CC"/>
    <w:rsid w:val="00B52965"/>
    <w:rsid w:val="00B532E4"/>
    <w:rsid w:val="00B54E72"/>
    <w:rsid w:val="00B55101"/>
    <w:rsid w:val="00B55420"/>
    <w:rsid w:val="00B55C4E"/>
    <w:rsid w:val="00B55F39"/>
    <w:rsid w:val="00B565AB"/>
    <w:rsid w:val="00B567C7"/>
    <w:rsid w:val="00B57F5B"/>
    <w:rsid w:val="00B57F5F"/>
    <w:rsid w:val="00B60714"/>
    <w:rsid w:val="00B61623"/>
    <w:rsid w:val="00B636A8"/>
    <w:rsid w:val="00B667BC"/>
    <w:rsid w:val="00B71077"/>
    <w:rsid w:val="00B7143E"/>
    <w:rsid w:val="00B72280"/>
    <w:rsid w:val="00B738C0"/>
    <w:rsid w:val="00B75C43"/>
    <w:rsid w:val="00B76DC9"/>
    <w:rsid w:val="00B77693"/>
    <w:rsid w:val="00B804C7"/>
    <w:rsid w:val="00B8061D"/>
    <w:rsid w:val="00B80AFB"/>
    <w:rsid w:val="00B8132F"/>
    <w:rsid w:val="00B844F8"/>
    <w:rsid w:val="00B853D9"/>
    <w:rsid w:val="00B856FD"/>
    <w:rsid w:val="00B85AEA"/>
    <w:rsid w:val="00B8622A"/>
    <w:rsid w:val="00B865F0"/>
    <w:rsid w:val="00B8688D"/>
    <w:rsid w:val="00B87309"/>
    <w:rsid w:val="00B910AD"/>
    <w:rsid w:val="00B911D1"/>
    <w:rsid w:val="00B91521"/>
    <w:rsid w:val="00B91997"/>
    <w:rsid w:val="00B92BF2"/>
    <w:rsid w:val="00B9374B"/>
    <w:rsid w:val="00B96329"/>
    <w:rsid w:val="00BA0E15"/>
    <w:rsid w:val="00BA21E5"/>
    <w:rsid w:val="00BA262C"/>
    <w:rsid w:val="00BA3C34"/>
    <w:rsid w:val="00BA4DBB"/>
    <w:rsid w:val="00BA4FC3"/>
    <w:rsid w:val="00BA546A"/>
    <w:rsid w:val="00BA5F74"/>
    <w:rsid w:val="00BA7297"/>
    <w:rsid w:val="00BA7791"/>
    <w:rsid w:val="00BB150C"/>
    <w:rsid w:val="00BB2BFF"/>
    <w:rsid w:val="00BB3001"/>
    <w:rsid w:val="00BB43F9"/>
    <w:rsid w:val="00BB4C38"/>
    <w:rsid w:val="00BB56B1"/>
    <w:rsid w:val="00BB6BAE"/>
    <w:rsid w:val="00BB72B7"/>
    <w:rsid w:val="00BB7690"/>
    <w:rsid w:val="00BB7C8D"/>
    <w:rsid w:val="00BC0056"/>
    <w:rsid w:val="00BC0E1C"/>
    <w:rsid w:val="00BC1CE7"/>
    <w:rsid w:val="00BC2D5D"/>
    <w:rsid w:val="00BC318E"/>
    <w:rsid w:val="00BC32E6"/>
    <w:rsid w:val="00BC3A58"/>
    <w:rsid w:val="00BC482E"/>
    <w:rsid w:val="00BC4E7C"/>
    <w:rsid w:val="00BC5085"/>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242"/>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6387"/>
    <w:rsid w:val="00C07582"/>
    <w:rsid w:val="00C102BF"/>
    <w:rsid w:val="00C108C3"/>
    <w:rsid w:val="00C10C2D"/>
    <w:rsid w:val="00C10D87"/>
    <w:rsid w:val="00C10F7C"/>
    <w:rsid w:val="00C11997"/>
    <w:rsid w:val="00C11C12"/>
    <w:rsid w:val="00C126A4"/>
    <w:rsid w:val="00C1388F"/>
    <w:rsid w:val="00C13D96"/>
    <w:rsid w:val="00C13FF1"/>
    <w:rsid w:val="00C14EB5"/>
    <w:rsid w:val="00C15290"/>
    <w:rsid w:val="00C164C7"/>
    <w:rsid w:val="00C16F5E"/>
    <w:rsid w:val="00C1710F"/>
    <w:rsid w:val="00C17791"/>
    <w:rsid w:val="00C218FD"/>
    <w:rsid w:val="00C22970"/>
    <w:rsid w:val="00C22F14"/>
    <w:rsid w:val="00C230F8"/>
    <w:rsid w:val="00C251B2"/>
    <w:rsid w:val="00C2609B"/>
    <w:rsid w:val="00C2620F"/>
    <w:rsid w:val="00C266D3"/>
    <w:rsid w:val="00C27D4C"/>
    <w:rsid w:val="00C27FB7"/>
    <w:rsid w:val="00C307C1"/>
    <w:rsid w:val="00C31B35"/>
    <w:rsid w:val="00C32B28"/>
    <w:rsid w:val="00C33FE2"/>
    <w:rsid w:val="00C37002"/>
    <w:rsid w:val="00C37276"/>
    <w:rsid w:val="00C37B14"/>
    <w:rsid w:val="00C4116F"/>
    <w:rsid w:val="00C412C6"/>
    <w:rsid w:val="00C4162E"/>
    <w:rsid w:val="00C41DB9"/>
    <w:rsid w:val="00C42781"/>
    <w:rsid w:val="00C44072"/>
    <w:rsid w:val="00C440F5"/>
    <w:rsid w:val="00C443A1"/>
    <w:rsid w:val="00C4463E"/>
    <w:rsid w:val="00C45054"/>
    <w:rsid w:val="00C4588B"/>
    <w:rsid w:val="00C45AC3"/>
    <w:rsid w:val="00C4666C"/>
    <w:rsid w:val="00C50D25"/>
    <w:rsid w:val="00C50D4A"/>
    <w:rsid w:val="00C50E1E"/>
    <w:rsid w:val="00C51DFE"/>
    <w:rsid w:val="00C52F54"/>
    <w:rsid w:val="00C542AC"/>
    <w:rsid w:val="00C54C85"/>
    <w:rsid w:val="00C54E7B"/>
    <w:rsid w:val="00C60186"/>
    <w:rsid w:val="00C60358"/>
    <w:rsid w:val="00C607C2"/>
    <w:rsid w:val="00C62637"/>
    <w:rsid w:val="00C63A32"/>
    <w:rsid w:val="00C654D3"/>
    <w:rsid w:val="00C65777"/>
    <w:rsid w:val="00C65B8B"/>
    <w:rsid w:val="00C65B8C"/>
    <w:rsid w:val="00C65D5F"/>
    <w:rsid w:val="00C67E90"/>
    <w:rsid w:val="00C71585"/>
    <w:rsid w:val="00C71C31"/>
    <w:rsid w:val="00C71CAD"/>
    <w:rsid w:val="00C71CE0"/>
    <w:rsid w:val="00C73291"/>
    <w:rsid w:val="00C732E5"/>
    <w:rsid w:val="00C739CB"/>
    <w:rsid w:val="00C740D9"/>
    <w:rsid w:val="00C7488D"/>
    <w:rsid w:val="00C75091"/>
    <w:rsid w:val="00C75CD2"/>
    <w:rsid w:val="00C760DF"/>
    <w:rsid w:val="00C76917"/>
    <w:rsid w:val="00C77335"/>
    <w:rsid w:val="00C7740E"/>
    <w:rsid w:val="00C80932"/>
    <w:rsid w:val="00C80D07"/>
    <w:rsid w:val="00C811D9"/>
    <w:rsid w:val="00C85282"/>
    <w:rsid w:val="00C8575C"/>
    <w:rsid w:val="00C857BC"/>
    <w:rsid w:val="00C8656D"/>
    <w:rsid w:val="00C86D00"/>
    <w:rsid w:val="00C86E31"/>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A7190"/>
    <w:rsid w:val="00CB09B8"/>
    <w:rsid w:val="00CB0CB8"/>
    <w:rsid w:val="00CB11E7"/>
    <w:rsid w:val="00CB16F0"/>
    <w:rsid w:val="00CB3796"/>
    <w:rsid w:val="00CB3A85"/>
    <w:rsid w:val="00CB641B"/>
    <w:rsid w:val="00CC0C24"/>
    <w:rsid w:val="00CC136F"/>
    <w:rsid w:val="00CC20BA"/>
    <w:rsid w:val="00CC2210"/>
    <w:rsid w:val="00CC3095"/>
    <w:rsid w:val="00CC354B"/>
    <w:rsid w:val="00CC3B15"/>
    <w:rsid w:val="00CC3EFB"/>
    <w:rsid w:val="00CC4079"/>
    <w:rsid w:val="00CC48C6"/>
    <w:rsid w:val="00CC4E47"/>
    <w:rsid w:val="00CC51AD"/>
    <w:rsid w:val="00CC70CE"/>
    <w:rsid w:val="00CD0C2C"/>
    <w:rsid w:val="00CD0E23"/>
    <w:rsid w:val="00CD25D9"/>
    <w:rsid w:val="00CD29DB"/>
    <w:rsid w:val="00CD2BF3"/>
    <w:rsid w:val="00CD3627"/>
    <w:rsid w:val="00CD3830"/>
    <w:rsid w:val="00CD4C1F"/>
    <w:rsid w:val="00CD78ED"/>
    <w:rsid w:val="00CE0D94"/>
    <w:rsid w:val="00CE186E"/>
    <w:rsid w:val="00CE2CB3"/>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3209"/>
    <w:rsid w:val="00D34EFA"/>
    <w:rsid w:val="00D3606B"/>
    <w:rsid w:val="00D3666B"/>
    <w:rsid w:val="00D36921"/>
    <w:rsid w:val="00D3717B"/>
    <w:rsid w:val="00D37E41"/>
    <w:rsid w:val="00D40486"/>
    <w:rsid w:val="00D4298D"/>
    <w:rsid w:val="00D4392D"/>
    <w:rsid w:val="00D43A84"/>
    <w:rsid w:val="00D44583"/>
    <w:rsid w:val="00D453C1"/>
    <w:rsid w:val="00D46A02"/>
    <w:rsid w:val="00D46A26"/>
    <w:rsid w:val="00D47B58"/>
    <w:rsid w:val="00D501CA"/>
    <w:rsid w:val="00D508FD"/>
    <w:rsid w:val="00D51572"/>
    <w:rsid w:val="00D518E9"/>
    <w:rsid w:val="00D52799"/>
    <w:rsid w:val="00D52BAD"/>
    <w:rsid w:val="00D546E2"/>
    <w:rsid w:val="00D54880"/>
    <w:rsid w:val="00D54CDD"/>
    <w:rsid w:val="00D54FD4"/>
    <w:rsid w:val="00D550C7"/>
    <w:rsid w:val="00D5564B"/>
    <w:rsid w:val="00D5610F"/>
    <w:rsid w:val="00D56340"/>
    <w:rsid w:val="00D6058D"/>
    <w:rsid w:val="00D61DB7"/>
    <w:rsid w:val="00D63160"/>
    <w:rsid w:val="00D633FA"/>
    <w:rsid w:val="00D64023"/>
    <w:rsid w:val="00D65AE2"/>
    <w:rsid w:val="00D70774"/>
    <w:rsid w:val="00D73C9A"/>
    <w:rsid w:val="00D74941"/>
    <w:rsid w:val="00D75441"/>
    <w:rsid w:val="00D76CEC"/>
    <w:rsid w:val="00D772D3"/>
    <w:rsid w:val="00D77A7D"/>
    <w:rsid w:val="00D80190"/>
    <w:rsid w:val="00D80B11"/>
    <w:rsid w:val="00D843D2"/>
    <w:rsid w:val="00D84B96"/>
    <w:rsid w:val="00D859A3"/>
    <w:rsid w:val="00D85BA7"/>
    <w:rsid w:val="00D85E61"/>
    <w:rsid w:val="00D873E9"/>
    <w:rsid w:val="00D87458"/>
    <w:rsid w:val="00D90EFD"/>
    <w:rsid w:val="00D92F4D"/>
    <w:rsid w:val="00D9357D"/>
    <w:rsid w:val="00D93ADE"/>
    <w:rsid w:val="00D9497E"/>
    <w:rsid w:val="00D94B65"/>
    <w:rsid w:val="00D96248"/>
    <w:rsid w:val="00D968A6"/>
    <w:rsid w:val="00D97476"/>
    <w:rsid w:val="00D97DDD"/>
    <w:rsid w:val="00DA1547"/>
    <w:rsid w:val="00DA1A27"/>
    <w:rsid w:val="00DA2449"/>
    <w:rsid w:val="00DA29DF"/>
    <w:rsid w:val="00DA3399"/>
    <w:rsid w:val="00DA36B6"/>
    <w:rsid w:val="00DA5271"/>
    <w:rsid w:val="00DA5FCE"/>
    <w:rsid w:val="00DA6235"/>
    <w:rsid w:val="00DA6728"/>
    <w:rsid w:val="00DA68D6"/>
    <w:rsid w:val="00DA6EBC"/>
    <w:rsid w:val="00DA7567"/>
    <w:rsid w:val="00DA7634"/>
    <w:rsid w:val="00DB0CDB"/>
    <w:rsid w:val="00DB1A3D"/>
    <w:rsid w:val="00DB2383"/>
    <w:rsid w:val="00DB2676"/>
    <w:rsid w:val="00DB3056"/>
    <w:rsid w:val="00DB37B5"/>
    <w:rsid w:val="00DB4B95"/>
    <w:rsid w:val="00DB4F44"/>
    <w:rsid w:val="00DB51CC"/>
    <w:rsid w:val="00DB56F3"/>
    <w:rsid w:val="00DB5C19"/>
    <w:rsid w:val="00DB5DA9"/>
    <w:rsid w:val="00DB66B4"/>
    <w:rsid w:val="00DB6ABE"/>
    <w:rsid w:val="00DB6B9F"/>
    <w:rsid w:val="00DB7606"/>
    <w:rsid w:val="00DC156B"/>
    <w:rsid w:val="00DC241F"/>
    <w:rsid w:val="00DC2A2B"/>
    <w:rsid w:val="00DC2B17"/>
    <w:rsid w:val="00DC4BCF"/>
    <w:rsid w:val="00DC4F69"/>
    <w:rsid w:val="00DC5069"/>
    <w:rsid w:val="00DC51E1"/>
    <w:rsid w:val="00DC5B02"/>
    <w:rsid w:val="00DC7F38"/>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2C0"/>
    <w:rsid w:val="00DE4F80"/>
    <w:rsid w:val="00DE5519"/>
    <w:rsid w:val="00DE59BC"/>
    <w:rsid w:val="00DE5F29"/>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0D1B"/>
    <w:rsid w:val="00E13F7F"/>
    <w:rsid w:val="00E1632C"/>
    <w:rsid w:val="00E16493"/>
    <w:rsid w:val="00E16C33"/>
    <w:rsid w:val="00E1708B"/>
    <w:rsid w:val="00E205D2"/>
    <w:rsid w:val="00E21102"/>
    <w:rsid w:val="00E214A0"/>
    <w:rsid w:val="00E21D8E"/>
    <w:rsid w:val="00E22A59"/>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3D27"/>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69DA"/>
    <w:rsid w:val="00E67456"/>
    <w:rsid w:val="00E70C90"/>
    <w:rsid w:val="00E7111A"/>
    <w:rsid w:val="00E7199D"/>
    <w:rsid w:val="00E727D2"/>
    <w:rsid w:val="00E732FF"/>
    <w:rsid w:val="00E73C06"/>
    <w:rsid w:val="00E756FC"/>
    <w:rsid w:val="00E75D36"/>
    <w:rsid w:val="00E76799"/>
    <w:rsid w:val="00E77073"/>
    <w:rsid w:val="00E77598"/>
    <w:rsid w:val="00E7786B"/>
    <w:rsid w:val="00E8017C"/>
    <w:rsid w:val="00E8279D"/>
    <w:rsid w:val="00E82871"/>
    <w:rsid w:val="00E8315F"/>
    <w:rsid w:val="00E841FD"/>
    <w:rsid w:val="00E863A3"/>
    <w:rsid w:val="00E871A1"/>
    <w:rsid w:val="00E87B22"/>
    <w:rsid w:val="00E9004E"/>
    <w:rsid w:val="00E91A0C"/>
    <w:rsid w:val="00E938F5"/>
    <w:rsid w:val="00E94B4C"/>
    <w:rsid w:val="00E95D58"/>
    <w:rsid w:val="00E971B0"/>
    <w:rsid w:val="00E97945"/>
    <w:rsid w:val="00E97F67"/>
    <w:rsid w:val="00EA0098"/>
    <w:rsid w:val="00EA0312"/>
    <w:rsid w:val="00EA0F26"/>
    <w:rsid w:val="00EA1801"/>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6F4"/>
    <w:rsid w:val="00EC6E2D"/>
    <w:rsid w:val="00EC7815"/>
    <w:rsid w:val="00EC7BCF"/>
    <w:rsid w:val="00ED3232"/>
    <w:rsid w:val="00ED491A"/>
    <w:rsid w:val="00ED54F7"/>
    <w:rsid w:val="00ED5A59"/>
    <w:rsid w:val="00ED696F"/>
    <w:rsid w:val="00ED6E4E"/>
    <w:rsid w:val="00EE0EE8"/>
    <w:rsid w:val="00EE0FA8"/>
    <w:rsid w:val="00EE1D49"/>
    <w:rsid w:val="00EE2349"/>
    <w:rsid w:val="00EE245F"/>
    <w:rsid w:val="00EE2D4D"/>
    <w:rsid w:val="00EE35B9"/>
    <w:rsid w:val="00EE49D7"/>
    <w:rsid w:val="00EE5BD3"/>
    <w:rsid w:val="00EE6FFD"/>
    <w:rsid w:val="00EF069A"/>
    <w:rsid w:val="00EF1562"/>
    <w:rsid w:val="00EF263C"/>
    <w:rsid w:val="00EF327E"/>
    <w:rsid w:val="00EF5076"/>
    <w:rsid w:val="00EF5135"/>
    <w:rsid w:val="00EF516A"/>
    <w:rsid w:val="00F00E3B"/>
    <w:rsid w:val="00F01282"/>
    <w:rsid w:val="00F02051"/>
    <w:rsid w:val="00F02756"/>
    <w:rsid w:val="00F02AF5"/>
    <w:rsid w:val="00F0364F"/>
    <w:rsid w:val="00F036FE"/>
    <w:rsid w:val="00F0381E"/>
    <w:rsid w:val="00F03C7C"/>
    <w:rsid w:val="00F04FEF"/>
    <w:rsid w:val="00F0723A"/>
    <w:rsid w:val="00F10057"/>
    <w:rsid w:val="00F102FD"/>
    <w:rsid w:val="00F121DE"/>
    <w:rsid w:val="00F12F91"/>
    <w:rsid w:val="00F1400B"/>
    <w:rsid w:val="00F14236"/>
    <w:rsid w:val="00F1485C"/>
    <w:rsid w:val="00F148E1"/>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66EC1"/>
    <w:rsid w:val="00F70454"/>
    <w:rsid w:val="00F708AD"/>
    <w:rsid w:val="00F71DBD"/>
    <w:rsid w:val="00F73054"/>
    <w:rsid w:val="00F73DB0"/>
    <w:rsid w:val="00F74314"/>
    <w:rsid w:val="00F75105"/>
    <w:rsid w:val="00F7570B"/>
    <w:rsid w:val="00F76173"/>
    <w:rsid w:val="00F76BC9"/>
    <w:rsid w:val="00F8088F"/>
    <w:rsid w:val="00F813F6"/>
    <w:rsid w:val="00F817F3"/>
    <w:rsid w:val="00F83D00"/>
    <w:rsid w:val="00F84257"/>
    <w:rsid w:val="00F86170"/>
    <w:rsid w:val="00F864D2"/>
    <w:rsid w:val="00F87BAD"/>
    <w:rsid w:val="00F90FD5"/>
    <w:rsid w:val="00F9165D"/>
    <w:rsid w:val="00F91A2C"/>
    <w:rsid w:val="00F956E7"/>
    <w:rsid w:val="00F95A52"/>
    <w:rsid w:val="00F96FED"/>
    <w:rsid w:val="00FA08B6"/>
    <w:rsid w:val="00FA147E"/>
    <w:rsid w:val="00FA17B5"/>
    <w:rsid w:val="00FA1FC4"/>
    <w:rsid w:val="00FA2A8D"/>
    <w:rsid w:val="00FA4A6B"/>
    <w:rsid w:val="00FA4ECF"/>
    <w:rsid w:val="00FA4EDF"/>
    <w:rsid w:val="00FA52D7"/>
    <w:rsid w:val="00FA6825"/>
    <w:rsid w:val="00FA6D3E"/>
    <w:rsid w:val="00FA71AB"/>
    <w:rsid w:val="00FB25F3"/>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C40A1"/>
    <w:rsid w:val="00FD0C7E"/>
    <w:rsid w:val="00FD134F"/>
    <w:rsid w:val="00FD1F0B"/>
    <w:rsid w:val="00FD280C"/>
    <w:rsid w:val="00FD38AA"/>
    <w:rsid w:val="00FD4032"/>
    <w:rsid w:val="00FD4CE0"/>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1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7"/>
      </w:numPr>
    </w:pPr>
  </w:style>
  <w:style w:type="numbering" w:customStyle="1" w:styleId="Estilo1">
    <w:name w:val="Estilo1"/>
    <w:rsid w:val="00394153"/>
    <w:pPr>
      <w:numPr>
        <w:numId w:val="8"/>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1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7"/>
      </w:numPr>
    </w:pPr>
  </w:style>
  <w:style w:type="numbering" w:customStyle="1" w:styleId="Estilo1">
    <w:name w:val="Estilo1"/>
    <w:rsid w:val="00394153"/>
    <w:pPr>
      <w:numPr>
        <w:numId w:val="8"/>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60062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08690434">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484126997">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54511930">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89381828">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16050321">
      <w:bodyDiv w:val="1"/>
      <w:marLeft w:val="0"/>
      <w:marRight w:val="0"/>
      <w:marTop w:val="0"/>
      <w:marBottom w:val="0"/>
      <w:divBdr>
        <w:top w:val="none" w:sz="0" w:space="0" w:color="auto"/>
        <w:left w:val="none" w:sz="0" w:space="0" w:color="auto"/>
        <w:bottom w:val="none" w:sz="0" w:space="0" w:color="auto"/>
        <w:right w:val="none" w:sz="0" w:space="0" w:color="auto"/>
      </w:divBdr>
    </w:div>
    <w:div w:id="734667070">
      <w:bodyDiv w:val="1"/>
      <w:marLeft w:val="0"/>
      <w:marRight w:val="0"/>
      <w:marTop w:val="0"/>
      <w:marBottom w:val="0"/>
      <w:divBdr>
        <w:top w:val="none" w:sz="0" w:space="0" w:color="auto"/>
        <w:left w:val="none" w:sz="0" w:space="0" w:color="auto"/>
        <w:bottom w:val="none" w:sz="0" w:space="0" w:color="auto"/>
        <w:right w:val="none" w:sz="0" w:space="0" w:color="auto"/>
      </w:divBdr>
    </w:div>
    <w:div w:id="769933995">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898828177">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5034772">
      <w:bodyDiv w:val="1"/>
      <w:marLeft w:val="0"/>
      <w:marRight w:val="0"/>
      <w:marTop w:val="0"/>
      <w:marBottom w:val="0"/>
      <w:divBdr>
        <w:top w:val="none" w:sz="0" w:space="0" w:color="auto"/>
        <w:left w:val="none" w:sz="0" w:space="0" w:color="auto"/>
        <w:bottom w:val="none" w:sz="0" w:space="0" w:color="auto"/>
        <w:right w:val="none" w:sz="0" w:space="0" w:color="auto"/>
      </w:divBdr>
    </w:div>
    <w:div w:id="1086339882">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36545931">
      <w:bodyDiv w:val="1"/>
      <w:marLeft w:val="0"/>
      <w:marRight w:val="0"/>
      <w:marTop w:val="0"/>
      <w:marBottom w:val="0"/>
      <w:divBdr>
        <w:top w:val="none" w:sz="0" w:space="0" w:color="auto"/>
        <w:left w:val="none" w:sz="0" w:space="0" w:color="auto"/>
        <w:bottom w:val="none" w:sz="0" w:space="0" w:color="auto"/>
        <w:right w:val="none" w:sz="0" w:space="0" w:color="auto"/>
      </w:divBdr>
    </w:div>
    <w:div w:id="1242830853">
      <w:bodyDiv w:val="1"/>
      <w:marLeft w:val="0"/>
      <w:marRight w:val="0"/>
      <w:marTop w:val="0"/>
      <w:marBottom w:val="0"/>
      <w:divBdr>
        <w:top w:val="none" w:sz="0" w:space="0" w:color="auto"/>
        <w:left w:val="none" w:sz="0" w:space="0" w:color="auto"/>
        <w:bottom w:val="none" w:sz="0" w:space="0" w:color="auto"/>
        <w:right w:val="none" w:sz="0" w:space="0" w:color="auto"/>
      </w:divBdr>
    </w:div>
    <w:div w:id="1301961369">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45673508">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58177162">
      <w:bodyDiv w:val="1"/>
      <w:marLeft w:val="0"/>
      <w:marRight w:val="0"/>
      <w:marTop w:val="0"/>
      <w:marBottom w:val="0"/>
      <w:divBdr>
        <w:top w:val="none" w:sz="0" w:space="0" w:color="auto"/>
        <w:left w:val="none" w:sz="0" w:space="0" w:color="auto"/>
        <w:bottom w:val="none" w:sz="0" w:space="0" w:color="auto"/>
        <w:right w:val="none" w:sz="0" w:space="0" w:color="auto"/>
      </w:divBdr>
    </w:div>
    <w:div w:id="1461219764">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26367804">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70815320">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23951899">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47872953">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1355344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860913">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MSS.gob.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ria.carrilloc@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fonavit.org.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2.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5AC8BD7-E9E5-430B-9D86-33AB7F77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69</Pages>
  <Words>31611</Words>
  <Characters>173863</Characters>
  <Application>Microsoft Office Word</Application>
  <DocSecurity>0</DocSecurity>
  <Lines>1448</Lines>
  <Paragraphs>410</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205064</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Fidel Alejandro Becerra Coronado</cp:lastModifiedBy>
  <cp:revision>76</cp:revision>
  <cp:lastPrinted>2024-08-19T14:20:00Z</cp:lastPrinted>
  <dcterms:created xsi:type="dcterms:W3CDTF">2024-05-30T21:34:00Z</dcterms:created>
  <dcterms:modified xsi:type="dcterms:W3CDTF">2024-08-20T20:34:00Z</dcterms:modified>
</cp:coreProperties>
</file>