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F2BCB4D" w14:textId="77777777" w:rsidR="006B6594" w:rsidRDefault="006B6594" w:rsidP="00B25A53">
      <w:pPr>
        <w:pStyle w:val="Prrafodelista"/>
        <w:ind w:left="0"/>
        <w:jc w:val="both"/>
        <w:outlineLvl w:val="0"/>
        <w:rPr>
          <w:rFonts w:asciiTheme="minorHAnsi" w:hAnsiTheme="minorHAnsi" w:cs="Arial"/>
          <w:b/>
          <w:sz w:val="20"/>
        </w:rPr>
      </w:pPr>
      <w:bookmarkStart w:id="0" w:name="_Toc462662919"/>
    </w:p>
    <w:p w14:paraId="1315D0C1" w14:textId="196523D6" w:rsidR="006B6594" w:rsidRPr="00D52BAD" w:rsidRDefault="006B6594" w:rsidP="006B6594">
      <w:pPr>
        <w:suppressAutoHyphens w:val="0"/>
        <w:jc w:val="right"/>
        <w:rPr>
          <w:rFonts w:asciiTheme="minorHAnsi" w:eastAsiaTheme="minorEastAsia" w:hAnsiTheme="minorHAnsi" w:cs="Arial"/>
          <w:bCs/>
          <w:sz w:val="20"/>
          <w:lang w:val="pt-PT" w:eastAsia="en-US"/>
        </w:rPr>
      </w:pPr>
      <w:r w:rsidRPr="00D52BAD">
        <w:rPr>
          <w:rFonts w:asciiTheme="minorHAnsi" w:eastAsiaTheme="minorEastAsia" w:hAnsiTheme="minorHAnsi" w:cs="Arial"/>
          <w:bCs/>
          <w:sz w:val="20"/>
          <w:lang w:val="pt-PT" w:eastAsia="en-US"/>
        </w:rPr>
        <w:t>Of. No. 148001150900/5</w:t>
      </w:r>
      <w:r w:rsidR="00E10D1B">
        <w:rPr>
          <w:rFonts w:asciiTheme="minorHAnsi" w:eastAsiaTheme="minorEastAsia" w:hAnsiTheme="minorHAnsi" w:cs="Arial"/>
          <w:bCs/>
          <w:sz w:val="20"/>
          <w:lang w:val="pt-PT" w:eastAsia="en-US"/>
        </w:rPr>
        <w:t>939</w:t>
      </w:r>
      <w:r w:rsidRPr="00D52BAD">
        <w:rPr>
          <w:rFonts w:asciiTheme="minorHAnsi" w:eastAsiaTheme="minorEastAsia" w:hAnsiTheme="minorHAnsi" w:cs="Arial"/>
          <w:bCs/>
          <w:sz w:val="20"/>
          <w:lang w:val="pt-PT" w:eastAsia="en-US"/>
        </w:rPr>
        <w:t>/2024</w:t>
      </w:r>
      <w:r w:rsidR="00BB56B1">
        <w:rPr>
          <w:rFonts w:asciiTheme="minorHAnsi" w:eastAsiaTheme="minorEastAsia" w:hAnsiTheme="minorHAnsi" w:cs="Arial"/>
          <w:bCs/>
          <w:sz w:val="20"/>
          <w:lang w:val="pt-PT" w:eastAsia="en-US"/>
        </w:rPr>
        <w:t>.</w:t>
      </w:r>
      <w:r w:rsidRPr="00D52BAD">
        <w:rPr>
          <w:rFonts w:asciiTheme="minorHAnsi" w:eastAsiaTheme="minorEastAsia" w:hAnsiTheme="minorHAnsi" w:cs="Arial"/>
          <w:bCs/>
          <w:sz w:val="20"/>
          <w:lang w:val="pt-PT" w:eastAsia="en-US"/>
        </w:rPr>
        <w:t xml:space="preserve">   </w:t>
      </w:r>
    </w:p>
    <w:p w14:paraId="46F647CB" w14:textId="12426D3B" w:rsidR="006B6594" w:rsidRPr="00D52BAD" w:rsidRDefault="006B6594" w:rsidP="006B6594">
      <w:pPr>
        <w:suppressAutoHyphens w:val="0"/>
        <w:jc w:val="right"/>
        <w:rPr>
          <w:rFonts w:asciiTheme="minorHAnsi" w:eastAsiaTheme="minorEastAsia" w:hAnsiTheme="minorHAnsi" w:cs="Arial"/>
          <w:bCs/>
          <w:sz w:val="20"/>
          <w:lang w:val="pt-PT" w:eastAsia="en-US"/>
        </w:rPr>
      </w:pPr>
      <w:r w:rsidRPr="00D52BAD">
        <w:rPr>
          <w:rFonts w:asciiTheme="minorHAnsi" w:eastAsiaTheme="minorEastAsia" w:hAnsiTheme="minorHAnsi" w:cs="Arial"/>
          <w:bCs/>
          <w:sz w:val="20"/>
          <w:lang w:val="pt-PT" w:eastAsia="en-US"/>
        </w:rPr>
        <w:t xml:space="preserve">San Pedro Tlaquepaque Jal, a </w:t>
      </w:r>
      <w:r w:rsidR="00E10D1B">
        <w:rPr>
          <w:rFonts w:asciiTheme="minorHAnsi" w:eastAsiaTheme="minorEastAsia" w:hAnsiTheme="minorHAnsi" w:cs="Arial"/>
          <w:bCs/>
          <w:sz w:val="20"/>
          <w:lang w:val="pt-PT" w:eastAsia="en-US"/>
        </w:rPr>
        <w:t>12</w:t>
      </w:r>
      <w:r w:rsidRPr="00D52BAD">
        <w:rPr>
          <w:rFonts w:asciiTheme="minorHAnsi" w:eastAsiaTheme="minorEastAsia" w:hAnsiTheme="minorHAnsi" w:cs="Arial"/>
          <w:bCs/>
          <w:sz w:val="20"/>
          <w:lang w:val="pt-PT" w:eastAsia="en-US"/>
        </w:rPr>
        <w:t xml:space="preserve"> de agosto de </w:t>
      </w:r>
      <w:r w:rsidR="00BB56B1" w:rsidRPr="00D52BAD">
        <w:rPr>
          <w:rFonts w:asciiTheme="minorHAnsi" w:eastAsiaTheme="minorEastAsia" w:hAnsiTheme="minorHAnsi" w:cs="Arial"/>
          <w:bCs/>
          <w:sz w:val="20"/>
          <w:lang w:val="pt-PT" w:eastAsia="en-US"/>
        </w:rPr>
        <w:t>2024.</w:t>
      </w:r>
    </w:p>
    <w:p w14:paraId="712D12C1" w14:textId="77777777" w:rsidR="006B6594" w:rsidRPr="00D52BAD" w:rsidRDefault="006B6594" w:rsidP="006B6594">
      <w:pPr>
        <w:suppressAutoHyphens w:val="0"/>
        <w:rPr>
          <w:rFonts w:asciiTheme="minorHAnsi" w:eastAsiaTheme="minorEastAsia" w:hAnsiTheme="minorHAnsi" w:cs="Arial"/>
          <w:sz w:val="20"/>
          <w:lang w:val="pt-PT" w:eastAsia="en-US"/>
        </w:rPr>
      </w:pPr>
    </w:p>
    <w:p w14:paraId="69357869" w14:textId="77777777" w:rsidR="006B6594" w:rsidRPr="00D52BAD" w:rsidRDefault="006B6594" w:rsidP="006B6594">
      <w:pPr>
        <w:suppressAutoHyphens w:val="0"/>
        <w:rPr>
          <w:rFonts w:asciiTheme="minorHAnsi" w:eastAsiaTheme="minorEastAsia" w:hAnsiTheme="minorHAnsi" w:cs="Arial"/>
          <w:sz w:val="20"/>
          <w:lang w:val="pt-PT" w:eastAsia="en-US"/>
        </w:rPr>
      </w:pPr>
      <w:r w:rsidRPr="00D52BAD">
        <w:rPr>
          <w:rFonts w:asciiTheme="minorHAnsi" w:eastAsiaTheme="minorEastAsia" w:hAnsiTheme="minorHAnsi" w:cs="Arial"/>
          <w:sz w:val="20"/>
          <w:lang w:val="pt-PT" w:eastAsia="en-US"/>
        </w:rPr>
        <w:t xml:space="preserve">Proveedores del Instituto Mexicano del Seguro Social </w:t>
      </w:r>
    </w:p>
    <w:p w14:paraId="43594F8D" w14:textId="77777777" w:rsidR="006B6594" w:rsidRPr="00D52BAD" w:rsidRDefault="006B6594" w:rsidP="006B6594">
      <w:pPr>
        <w:suppressAutoHyphens w:val="0"/>
        <w:rPr>
          <w:rFonts w:asciiTheme="minorHAnsi" w:eastAsiaTheme="minorEastAsia" w:hAnsiTheme="minorHAnsi" w:cs="Arial"/>
          <w:b/>
          <w:sz w:val="20"/>
          <w:lang w:val="pt-PT" w:eastAsia="en-US"/>
        </w:rPr>
      </w:pPr>
      <w:r w:rsidRPr="00D52BAD">
        <w:rPr>
          <w:rFonts w:asciiTheme="minorHAnsi" w:eastAsiaTheme="minorEastAsia" w:hAnsiTheme="minorHAnsi" w:cs="Arial"/>
          <w:b/>
          <w:sz w:val="20"/>
          <w:lang w:val="pt-PT" w:eastAsia="en-US"/>
        </w:rPr>
        <w:t>P R E S E N T E</w:t>
      </w:r>
    </w:p>
    <w:p w14:paraId="544DB448" w14:textId="77777777" w:rsidR="006B6594" w:rsidRPr="00D52BAD" w:rsidRDefault="006B6594" w:rsidP="006B6594">
      <w:pPr>
        <w:suppressAutoHyphens w:val="0"/>
        <w:rPr>
          <w:rFonts w:asciiTheme="minorHAnsi" w:eastAsiaTheme="minorEastAsia" w:hAnsiTheme="minorHAnsi" w:cs="Arial"/>
          <w:sz w:val="20"/>
          <w:lang w:val="pt-PT" w:eastAsia="en-US"/>
        </w:rPr>
      </w:pPr>
    </w:p>
    <w:p w14:paraId="440A02C0" w14:textId="77777777" w:rsidR="006B6594" w:rsidRPr="00D52BAD" w:rsidRDefault="006B6594" w:rsidP="006B6594">
      <w:pPr>
        <w:suppressAutoHyphens w:val="0"/>
        <w:rPr>
          <w:rFonts w:asciiTheme="minorHAnsi" w:eastAsiaTheme="minorEastAsia" w:hAnsiTheme="minorHAnsi" w:cs="Arial"/>
          <w:bCs/>
          <w:sz w:val="20"/>
          <w:lang w:val="pt-PT" w:eastAsia="en-US"/>
        </w:rPr>
      </w:pPr>
    </w:p>
    <w:p w14:paraId="4F185C5C" w14:textId="5B5159EC" w:rsidR="006B6594" w:rsidRDefault="006B6594" w:rsidP="006B6594">
      <w:pPr>
        <w:suppressAutoHyphens w:val="0"/>
        <w:jc w:val="both"/>
        <w:rPr>
          <w:rFonts w:asciiTheme="minorHAnsi" w:eastAsiaTheme="minorEastAsia" w:hAnsiTheme="minorHAnsi" w:cs="Arial"/>
          <w:bCs/>
          <w:sz w:val="20"/>
          <w:lang w:val="es-ES_tradnl" w:eastAsia="en-US"/>
        </w:rPr>
      </w:pPr>
      <w:r w:rsidRPr="006B6594">
        <w:rPr>
          <w:rFonts w:asciiTheme="minorHAnsi" w:eastAsiaTheme="minorEastAsia" w:hAnsiTheme="minorHAnsi" w:cs="Arial"/>
          <w:bCs/>
          <w:sz w:val="20"/>
          <w:lang w:val="es-ES_tradnl" w:eastAsia="en-US"/>
        </w:rPr>
        <w:t xml:space="preserve">El Instituto Mexicano del Seguro Social en observancia a las disposiciones contenidas en el Artículo 134 Constitucional y con fundamento en el </w:t>
      </w:r>
      <w:r w:rsidRPr="006B6594">
        <w:rPr>
          <w:rFonts w:asciiTheme="minorHAnsi" w:eastAsiaTheme="minorEastAsia" w:hAnsiTheme="minorHAnsi" w:cs="Arial"/>
          <w:b/>
          <w:bCs/>
          <w:sz w:val="20"/>
          <w:lang w:val="es-ES_tradnl" w:eastAsia="en-US"/>
        </w:rPr>
        <w:t>artículo 26 Fracción III, 26 Bis  Fracción II, 27, 28 Fracción I, 36, 36 bis, 40, 42, 45, 46</w:t>
      </w:r>
      <w:r w:rsidR="003D7CDF">
        <w:rPr>
          <w:rFonts w:asciiTheme="minorHAnsi" w:eastAsiaTheme="minorEastAsia" w:hAnsiTheme="minorHAnsi" w:cs="Arial"/>
          <w:b/>
          <w:bCs/>
          <w:sz w:val="20"/>
          <w:lang w:val="es-ES_tradnl" w:eastAsia="en-US"/>
        </w:rPr>
        <w:t>,48</w:t>
      </w:r>
      <w:r w:rsidRPr="006B6594">
        <w:rPr>
          <w:rFonts w:asciiTheme="minorHAnsi" w:eastAsiaTheme="minorEastAsia" w:hAnsiTheme="minorHAnsi" w:cs="Arial"/>
          <w:b/>
          <w:bCs/>
          <w:sz w:val="20"/>
          <w:lang w:val="es-ES_tradnl" w:eastAsia="en-US"/>
        </w:rPr>
        <w:t xml:space="preserve"> y 50</w:t>
      </w:r>
      <w:r w:rsidRPr="006B6594">
        <w:rPr>
          <w:rFonts w:asciiTheme="minorHAnsi" w:eastAsiaTheme="minorEastAsia" w:hAnsiTheme="minorHAnsi" w:cs="Arial"/>
          <w:bCs/>
          <w:sz w:val="20"/>
          <w:lang w:val="es-ES_tradnl" w:eastAsia="en-US"/>
        </w:rPr>
        <w:t xml:space="preserve">, de la Ley de Adquisiciones Arrendamientos y Servicios del Sector Publico, a través de la Coordinación de Abastecimiento y Equipamiento, dependiente de la Jefatura de Servicios Administrativos, pretende llevar a cabo el proceso de </w:t>
      </w:r>
      <w:r w:rsidRPr="006B6594">
        <w:rPr>
          <w:rFonts w:asciiTheme="minorHAnsi" w:eastAsiaTheme="minorEastAsia" w:hAnsiTheme="minorHAnsi" w:cs="Arial"/>
          <w:b/>
          <w:bCs/>
          <w:sz w:val="20"/>
          <w:lang w:val="es-ES_tradnl" w:eastAsia="en-US"/>
        </w:rPr>
        <w:t>Adjudicación Directa No. AA-50-GYR-050GYR002-N-</w:t>
      </w:r>
      <w:r w:rsidR="00BB56B1">
        <w:rPr>
          <w:rFonts w:asciiTheme="minorHAnsi" w:eastAsiaTheme="minorEastAsia" w:hAnsiTheme="minorHAnsi" w:cs="Arial"/>
          <w:b/>
          <w:bCs/>
          <w:sz w:val="20"/>
          <w:lang w:val="es-ES_tradnl" w:eastAsia="en-US"/>
        </w:rPr>
        <w:t>175</w:t>
      </w:r>
      <w:r w:rsidRPr="006B6594">
        <w:rPr>
          <w:rFonts w:asciiTheme="minorHAnsi" w:eastAsiaTheme="minorEastAsia" w:hAnsiTheme="minorHAnsi" w:cs="Arial"/>
          <w:b/>
          <w:bCs/>
          <w:sz w:val="20"/>
          <w:lang w:val="es-ES_tradnl" w:eastAsia="en-US"/>
        </w:rPr>
        <w:t xml:space="preserve">-2024, </w:t>
      </w:r>
      <w:r w:rsidRPr="006B6594">
        <w:rPr>
          <w:rFonts w:asciiTheme="minorHAnsi" w:eastAsiaTheme="minorEastAsia" w:hAnsiTheme="minorHAnsi" w:cs="Arial"/>
          <w:bCs/>
          <w:sz w:val="20"/>
          <w:lang w:val="es-ES_tradnl" w:eastAsia="en-US"/>
        </w:rPr>
        <w:t>ejercicio 2024 para:</w:t>
      </w:r>
    </w:p>
    <w:p w14:paraId="0FF09544" w14:textId="77777777" w:rsidR="004B427C" w:rsidRDefault="004B427C" w:rsidP="006B6594">
      <w:pPr>
        <w:suppressAutoHyphens w:val="0"/>
        <w:jc w:val="both"/>
        <w:rPr>
          <w:rFonts w:asciiTheme="minorHAnsi" w:eastAsiaTheme="minorEastAsia" w:hAnsiTheme="minorHAnsi" w:cs="Arial"/>
          <w:bCs/>
          <w:sz w:val="20"/>
          <w:lang w:val="es-ES_tradnl" w:eastAsia="en-US"/>
        </w:rPr>
      </w:pPr>
    </w:p>
    <w:p w14:paraId="4BF3B6D8" w14:textId="77777777" w:rsidR="004B427C" w:rsidRPr="00B25A53" w:rsidRDefault="004B427C" w:rsidP="004B427C">
      <w:pPr>
        <w:pStyle w:val="Prrafodelista"/>
        <w:ind w:left="0"/>
        <w:jc w:val="center"/>
        <w:outlineLvl w:val="0"/>
        <w:rPr>
          <w:rFonts w:asciiTheme="minorHAnsi" w:hAnsiTheme="minorHAnsi" w:cs="Arial"/>
          <w:b/>
          <w:sz w:val="20"/>
        </w:rPr>
      </w:pPr>
      <w:r w:rsidRPr="00747042">
        <w:rPr>
          <w:rFonts w:asciiTheme="minorHAnsi" w:hAnsiTheme="minorHAnsi" w:cs="Arial"/>
          <w:b/>
          <w:sz w:val="20"/>
        </w:rPr>
        <w:t>SERVICIO DE RECARGA DE EXTINTORES EN LAS UNIDADES MEDICAS Y NO MEDICAS DEL OOAD ESTATAL JALISCO EJERCICIO 2024</w:t>
      </w:r>
    </w:p>
    <w:p w14:paraId="749C22BD" w14:textId="5FBA5422" w:rsidR="006B6594" w:rsidRPr="006B6594" w:rsidRDefault="006B6594" w:rsidP="006B6594">
      <w:pPr>
        <w:suppressAutoHyphens w:val="0"/>
        <w:rPr>
          <w:rFonts w:asciiTheme="minorHAnsi" w:eastAsiaTheme="minorEastAsia" w:hAnsiTheme="minorHAnsi" w:cs="Arial"/>
          <w:bCs/>
          <w:sz w:val="20"/>
          <w:lang w:val="es-ES_tradnl" w:eastAsia="en-US"/>
        </w:rPr>
      </w:pPr>
    </w:p>
    <w:p w14:paraId="24EDAD64" w14:textId="77777777" w:rsidR="006B6594" w:rsidRPr="006B6594" w:rsidRDefault="006B6594" w:rsidP="006B6594">
      <w:pPr>
        <w:suppressAutoHyphens w:val="0"/>
        <w:jc w:val="both"/>
        <w:rPr>
          <w:rFonts w:asciiTheme="minorHAnsi" w:eastAsiaTheme="minorEastAsia" w:hAnsiTheme="minorHAnsi" w:cs="Arial"/>
          <w:bCs/>
          <w:sz w:val="20"/>
          <w:lang w:val="es-ES_tradnl" w:eastAsia="en-US"/>
        </w:rPr>
      </w:pPr>
      <w:r w:rsidRPr="006B6594">
        <w:rPr>
          <w:rFonts w:asciiTheme="minorHAnsi" w:eastAsiaTheme="minorEastAsia" w:hAnsiTheme="minorHAnsi" w:cs="Arial"/>
          <w:bCs/>
          <w:sz w:val="20"/>
          <w:lang w:val="es-ES_tradnl" w:eastAsia="en-US"/>
        </w:rPr>
        <w:t>Por lo anterior, solicito de su amable apoyo, en caso de estar interesado, enviar su propuesta económica y la documentación técnica, requerida, en apego  a los documentos, anexos y condiciones que se adjuntan al presente.</w:t>
      </w:r>
    </w:p>
    <w:p w14:paraId="4D218B33" w14:textId="77777777" w:rsidR="006B6594" w:rsidRPr="006B6594" w:rsidRDefault="006B6594" w:rsidP="006B6594">
      <w:pPr>
        <w:suppressAutoHyphens w:val="0"/>
        <w:jc w:val="both"/>
        <w:rPr>
          <w:rFonts w:asciiTheme="minorHAnsi" w:eastAsiaTheme="minorEastAsia" w:hAnsiTheme="minorHAnsi" w:cs="Arial"/>
          <w:bCs/>
          <w:sz w:val="20"/>
          <w:lang w:val="es-ES_tradnl" w:eastAsia="en-US"/>
        </w:rPr>
      </w:pPr>
    </w:p>
    <w:p w14:paraId="1AE6145F" w14:textId="77777777" w:rsidR="006B6594" w:rsidRPr="006B6594" w:rsidRDefault="006B6594" w:rsidP="006B6594">
      <w:pPr>
        <w:suppressAutoHyphens w:val="0"/>
        <w:jc w:val="both"/>
        <w:rPr>
          <w:rFonts w:asciiTheme="minorHAnsi" w:eastAsiaTheme="minorEastAsia" w:hAnsiTheme="minorHAnsi" w:cs="Arial"/>
          <w:bCs/>
          <w:sz w:val="20"/>
          <w:lang w:val="es-ES_tradnl" w:eastAsia="en-US"/>
        </w:rPr>
      </w:pPr>
      <w:r w:rsidRPr="006B6594">
        <w:rPr>
          <w:rFonts w:asciiTheme="minorHAnsi" w:eastAsiaTheme="minorEastAsia" w:hAnsiTheme="minorHAnsi" w:cs="Arial"/>
          <w:bCs/>
          <w:sz w:val="20"/>
          <w:lang w:val="es-ES_tradnl" w:eastAsia="en-US"/>
        </w:rPr>
        <w:t>Los participantes que tengan interés en participar en este proceso deberán enviar a través del portal de CompraNet las proposiciones (de conformidad al formato anexo), las cuales deberá de ser elaboradas en idioma español exclusivamente y ser firmadas autógrafamente por el representante legal del proveedor.</w:t>
      </w:r>
    </w:p>
    <w:p w14:paraId="07A8491F" w14:textId="77777777" w:rsidR="006B6594" w:rsidRPr="006B6594" w:rsidRDefault="006B6594" w:rsidP="006B6594">
      <w:pPr>
        <w:suppressAutoHyphens w:val="0"/>
        <w:jc w:val="both"/>
        <w:rPr>
          <w:rFonts w:asciiTheme="minorHAnsi" w:eastAsiaTheme="minorEastAsia" w:hAnsiTheme="minorHAnsi" w:cs="Arial"/>
          <w:bCs/>
          <w:sz w:val="20"/>
          <w:lang w:val="es-ES_tradnl" w:eastAsia="en-US"/>
        </w:rPr>
      </w:pPr>
    </w:p>
    <w:p w14:paraId="5E09DE1C" w14:textId="77777777" w:rsidR="006B6594" w:rsidRPr="006B6594" w:rsidRDefault="006B6594" w:rsidP="006B6594">
      <w:pPr>
        <w:suppressAutoHyphens w:val="0"/>
        <w:jc w:val="both"/>
        <w:rPr>
          <w:rFonts w:asciiTheme="minorHAnsi" w:eastAsiaTheme="minorEastAsia" w:hAnsiTheme="minorHAnsi" w:cs="Arial"/>
          <w:bCs/>
          <w:sz w:val="20"/>
          <w:lang w:val="es-ES_tradnl" w:eastAsia="en-US"/>
        </w:rPr>
      </w:pPr>
      <w:r w:rsidRPr="006B6594">
        <w:rPr>
          <w:rFonts w:asciiTheme="minorHAnsi" w:eastAsiaTheme="minorEastAsia" w:hAnsiTheme="minorHAnsi" w:cs="Arial"/>
          <w:bCs/>
          <w:sz w:val="20"/>
          <w:lang w:val="es-ES_tradnl" w:eastAsia="en-US"/>
        </w:rPr>
        <w:t>Para cualquier duda o comentario comunicarse al Tel: 33 32 83 12 40 Ext. 30215, 30217, 30222 y/o a los correos electrónicos: maria.carrilloc@imss.gob.mx, fidel.becerra@imss.gob.mx.</w:t>
      </w:r>
    </w:p>
    <w:p w14:paraId="3B9ACCB0" w14:textId="77777777" w:rsidR="006B6594" w:rsidRPr="006B6594" w:rsidRDefault="006B6594" w:rsidP="006B6594">
      <w:pPr>
        <w:suppressAutoHyphens w:val="0"/>
        <w:jc w:val="both"/>
        <w:rPr>
          <w:rFonts w:asciiTheme="minorHAnsi" w:eastAsiaTheme="minorEastAsia" w:hAnsiTheme="minorHAnsi" w:cs="Arial"/>
          <w:bCs/>
          <w:sz w:val="20"/>
          <w:lang w:val="es-ES_tradnl" w:eastAsia="en-US"/>
        </w:rPr>
      </w:pPr>
    </w:p>
    <w:p w14:paraId="3CAB40B9" w14:textId="77777777" w:rsidR="006B6594" w:rsidRPr="006B6594" w:rsidRDefault="006B6594" w:rsidP="006B6594">
      <w:pPr>
        <w:suppressAutoHyphens w:val="0"/>
        <w:jc w:val="both"/>
        <w:rPr>
          <w:rFonts w:asciiTheme="minorHAnsi" w:eastAsiaTheme="minorEastAsia" w:hAnsiTheme="minorHAnsi" w:cs="Arial"/>
          <w:bCs/>
          <w:sz w:val="20"/>
          <w:lang w:val="es-ES_tradnl" w:eastAsia="en-US"/>
        </w:rPr>
      </w:pPr>
      <w:r w:rsidRPr="006B6594">
        <w:rPr>
          <w:rFonts w:asciiTheme="minorHAnsi" w:eastAsiaTheme="minorEastAsia" w:hAnsiTheme="minorHAnsi" w:cs="Arial"/>
          <w:bCs/>
          <w:sz w:val="20"/>
          <w:lang w:val="es-ES_tradnl" w:eastAsia="en-US"/>
        </w:rPr>
        <w:t xml:space="preserve">Me despido de usted, no sin antes reiterarle la seguridad de mi más atenta y distinguida consideración. </w:t>
      </w:r>
    </w:p>
    <w:p w14:paraId="10DEC94F" w14:textId="77777777" w:rsidR="006B6594" w:rsidRPr="006B6594" w:rsidRDefault="006B6594" w:rsidP="006B6594">
      <w:pPr>
        <w:suppressAutoHyphens w:val="0"/>
        <w:rPr>
          <w:rFonts w:asciiTheme="minorHAnsi" w:eastAsiaTheme="minorEastAsia" w:hAnsiTheme="minorHAnsi" w:cs="Arial"/>
          <w:b/>
          <w:sz w:val="20"/>
          <w:lang w:val="es-ES_tradnl" w:eastAsia="en-US"/>
        </w:rPr>
      </w:pPr>
    </w:p>
    <w:p w14:paraId="4DDD95D8" w14:textId="77777777" w:rsidR="006B6594" w:rsidRPr="006B6594" w:rsidRDefault="006B6594" w:rsidP="006B6594">
      <w:pPr>
        <w:suppressAutoHyphens w:val="0"/>
        <w:rPr>
          <w:rFonts w:asciiTheme="minorHAnsi" w:eastAsiaTheme="minorEastAsia" w:hAnsiTheme="minorHAnsi" w:cs="Arial"/>
          <w:b/>
          <w:sz w:val="20"/>
          <w:lang w:val="es-ES_tradnl" w:eastAsia="en-US"/>
        </w:rPr>
      </w:pPr>
    </w:p>
    <w:p w14:paraId="48CA5782" w14:textId="77777777" w:rsidR="006B6594" w:rsidRPr="00D52BAD" w:rsidRDefault="006B6594" w:rsidP="006B6594">
      <w:pPr>
        <w:suppressAutoHyphens w:val="0"/>
        <w:rPr>
          <w:rFonts w:asciiTheme="minorHAnsi" w:eastAsiaTheme="minorEastAsia" w:hAnsiTheme="minorHAnsi" w:cs="Arial"/>
          <w:b/>
          <w:sz w:val="20"/>
          <w:lang w:val="pt-PT" w:eastAsia="en-US"/>
        </w:rPr>
      </w:pPr>
      <w:r w:rsidRPr="006B6594">
        <w:rPr>
          <w:rFonts w:asciiTheme="minorHAnsi" w:eastAsiaTheme="minorEastAsia" w:hAnsiTheme="minorHAnsi" w:cs="Arial"/>
          <w:b/>
          <w:sz w:val="20"/>
          <w:lang w:val="es-ES_tradnl" w:eastAsia="en-US"/>
        </w:rPr>
        <w:t xml:space="preserve"> </w:t>
      </w:r>
      <w:r w:rsidRPr="00D52BAD">
        <w:rPr>
          <w:rFonts w:asciiTheme="minorHAnsi" w:eastAsiaTheme="minorEastAsia" w:hAnsiTheme="minorHAnsi" w:cs="Arial"/>
          <w:b/>
          <w:sz w:val="20"/>
          <w:lang w:val="pt-PT" w:eastAsia="en-US"/>
        </w:rPr>
        <w:t>A T E N T A M E N T E</w:t>
      </w:r>
    </w:p>
    <w:p w14:paraId="158C007A" w14:textId="77777777" w:rsidR="006B6594" w:rsidRPr="006B6594" w:rsidRDefault="006B6594" w:rsidP="006B6594">
      <w:pPr>
        <w:suppressAutoHyphens w:val="0"/>
        <w:rPr>
          <w:rFonts w:asciiTheme="minorHAnsi" w:eastAsiaTheme="minorEastAsia" w:hAnsiTheme="minorHAnsi" w:cs="Arial"/>
          <w:b/>
          <w:sz w:val="20"/>
          <w:lang w:val="es-ES_tradnl" w:eastAsia="es-ES"/>
        </w:rPr>
      </w:pPr>
      <w:r w:rsidRPr="006B6594">
        <w:rPr>
          <w:rFonts w:asciiTheme="minorHAnsi" w:eastAsiaTheme="minorEastAsia" w:hAnsiTheme="minorHAnsi" w:cs="Arial"/>
          <w:b/>
          <w:sz w:val="20"/>
          <w:lang w:val="es-ES_tradnl" w:eastAsia="es-ES"/>
        </w:rPr>
        <w:t>“Seguridad y Solidaridad Social”</w:t>
      </w:r>
    </w:p>
    <w:p w14:paraId="36FB1187" w14:textId="77777777" w:rsidR="006B6594" w:rsidRPr="006B6594" w:rsidRDefault="006B6594" w:rsidP="006B6594">
      <w:pPr>
        <w:suppressAutoHyphens w:val="0"/>
        <w:rPr>
          <w:rFonts w:asciiTheme="minorHAnsi" w:eastAsiaTheme="minorEastAsia" w:hAnsiTheme="minorHAnsi" w:cs="Arial"/>
          <w:b/>
          <w:sz w:val="20"/>
          <w:lang w:val="es-ES_tradnl" w:eastAsia="es-ES"/>
        </w:rPr>
      </w:pPr>
    </w:p>
    <w:p w14:paraId="58DC2D47" w14:textId="77777777" w:rsidR="006B6594" w:rsidRPr="006B6594" w:rsidRDefault="006B6594" w:rsidP="006B6594">
      <w:pPr>
        <w:suppressAutoHyphens w:val="0"/>
        <w:rPr>
          <w:rFonts w:asciiTheme="minorHAnsi" w:eastAsiaTheme="minorEastAsia" w:hAnsiTheme="minorHAnsi" w:cs="Arial"/>
          <w:b/>
          <w:sz w:val="20"/>
          <w:lang w:val="es-ES_tradnl" w:eastAsia="es-ES"/>
        </w:rPr>
      </w:pPr>
    </w:p>
    <w:p w14:paraId="11C1D057" w14:textId="77777777" w:rsidR="006B6594" w:rsidRPr="006B6594" w:rsidRDefault="006B6594" w:rsidP="006B6594">
      <w:pPr>
        <w:suppressAutoHyphens w:val="0"/>
        <w:rPr>
          <w:rFonts w:asciiTheme="minorHAnsi" w:eastAsiaTheme="minorEastAsia" w:hAnsiTheme="minorHAnsi" w:cs="Arial"/>
          <w:b/>
          <w:sz w:val="20"/>
          <w:lang w:val="es-ES_tradnl" w:eastAsia="es-ES"/>
        </w:rPr>
      </w:pPr>
    </w:p>
    <w:p w14:paraId="53626163" w14:textId="77777777" w:rsidR="006B6594" w:rsidRPr="006B6594" w:rsidRDefault="006B6594" w:rsidP="006B6594">
      <w:pPr>
        <w:suppressAutoHyphens w:val="0"/>
        <w:rPr>
          <w:rFonts w:asciiTheme="minorHAnsi" w:eastAsiaTheme="minorEastAsia" w:hAnsiTheme="minorHAnsi" w:cs="Arial"/>
          <w:b/>
          <w:sz w:val="20"/>
          <w:lang w:val="es-ES_tradnl" w:eastAsia="es-ES"/>
        </w:rPr>
      </w:pPr>
    </w:p>
    <w:p w14:paraId="003EED42" w14:textId="77777777" w:rsidR="006B6594" w:rsidRPr="006B6594" w:rsidRDefault="006B6594" w:rsidP="006B6594">
      <w:pPr>
        <w:suppressAutoHyphens w:val="0"/>
        <w:contextualSpacing/>
        <w:jc w:val="both"/>
        <w:rPr>
          <w:rFonts w:asciiTheme="minorHAnsi" w:eastAsiaTheme="minorEastAsia" w:hAnsiTheme="minorHAnsi" w:cs="Arial"/>
          <w:b/>
          <w:sz w:val="20"/>
          <w:lang w:val="es-ES_tradnl" w:eastAsia="en-US"/>
        </w:rPr>
      </w:pPr>
      <w:r w:rsidRPr="006B6594">
        <w:rPr>
          <w:rFonts w:asciiTheme="minorHAnsi" w:eastAsiaTheme="minorEastAsia" w:hAnsiTheme="minorHAnsi" w:cs="Arial"/>
          <w:b/>
          <w:sz w:val="20"/>
          <w:lang w:val="es-ES_tradnl" w:eastAsia="en-US"/>
        </w:rPr>
        <w:t>Lic. Maria Jose Carrillo Capacete</w:t>
      </w:r>
    </w:p>
    <w:p w14:paraId="0920ABBC" w14:textId="77777777" w:rsidR="006B6594" w:rsidRPr="006B6594" w:rsidRDefault="006B6594" w:rsidP="006B6594">
      <w:pPr>
        <w:suppressAutoHyphens w:val="0"/>
        <w:contextualSpacing/>
        <w:jc w:val="both"/>
        <w:rPr>
          <w:rFonts w:asciiTheme="minorHAnsi" w:eastAsiaTheme="minorEastAsia" w:hAnsiTheme="minorHAnsi" w:cs="Arial"/>
          <w:b/>
          <w:sz w:val="20"/>
          <w:lang w:val="es-ES_tradnl" w:eastAsia="en-US"/>
        </w:rPr>
      </w:pPr>
      <w:r w:rsidRPr="006B6594">
        <w:rPr>
          <w:rFonts w:asciiTheme="minorHAnsi" w:eastAsiaTheme="minorEastAsia" w:hAnsiTheme="minorHAnsi" w:cs="Arial"/>
          <w:b/>
          <w:sz w:val="20"/>
          <w:lang w:val="es-ES_tradnl" w:eastAsia="en-US"/>
        </w:rPr>
        <w:t>JEFA DEL DEPARTAMENTO DE ADQUISICIONES Y CONTRATACION DE SERVICIOS</w:t>
      </w:r>
    </w:p>
    <w:p w14:paraId="45690BF6" w14:textId="77777777" w:rsidR="006B6594" w:rsidRPr="006B6594" w:rsidRDefault="006B6594" w:rsidP="006B6594">
      <w:pPr>
        <w:suppressAutoHyphens w:val="0"/>
        <w:rPr>
          <w:rFonts w:asciiTheme="minorHAnsi" w:eastAsiaTheme="minorEastAsia" w:hAnsiTheme="minorHAnsi" w:cstheme="minorBidi"/>
          <w:sz w:val="16"/>
          <w:szCs w:val="16"/>
          <w:lang w:val="es-ES_tradnl" w:eastAsia="en-US"/>
        </w:rPr>
      </w:pPr>
    </w:p>
    <w:p w14:paraId="69FCBB37" w14:textId="77777777" w:rsidR="006B6594" w:rsidRPr="006B6594" w:rsidRDefault="006B6594" w:rsidP="006B6594">
      <w:pPr>
        <w:suppressAutoHyphens w:val="0"/>
        <w:contextualSpacing/>
        <w:jc w:val="both"/>
        <w:rPr>
          <w:rFonts w:asciiTheme="minorHAnsi" w:eastAsiaTheme="minorEastAsia" w:hAnsiTheme="minorHAnsi" w:cs="Arial"/>
          <w:sz w:val="20"/>
          <w:lang w:val="es-ES_tradnl" w:eastAsia="en-US"/>
        </w:rPr>
      </w:pPr>
      <w:r w:rsidRPr="006B6594">
        <w:rPr>
          <w:rFonts w:asciiTheme="minorHAnsi" w:eastAsiaTheme="minorEastAsia" w:hAnsiTheme="minorHAnsi" w:cs="Arial"/>
          <w:sz w:val="20"/>
          <w:lang w:val="es-ES_tradnl" w:eastAsia="en-US"/>
        </w:rPr>
        <w:t xml:space="preserve">Elaboró: </w:t>
      </w:r>
    </w:p>
    <w:p w14:paraId="1FA71C40" w14:textId="77777777" w:rsidR="006B6594" w:rsidRPr="006B6594" w:rsidRDefault="006B6594" w:rsidP="006B6594">
      <w:pPr>
        <w:suppressAutoHyphens w:val="0"/>
        <w:contextualSpacing/>
        <w:jc w:val="both"/>
        <w:rPr>
          <w:rFonts w:asciiTheme="minorHAnsi" w:eastAsiaTheme="minorEastAsia" w:hAnsiTheme="minorHAnsi" w:cs="Arial"/>
          <w:sz w:val="20"/>
          <w:lang w:val="es-ES_tradnl" w:eastAsia="en-US"/>
        </w:rPr>
      </w:pPr>
      <w:r w:rsidRPr="006B6594">
        <w:rPr>
          <w:rFonts w:asciiTheme="minorHAnsi" w:eastAsiaTheme="minorEastAsia" w:hAnsiTheme="minorHAnsi" w:cs="Arial"/>
          <w:sz w:val="20"/>
          <w:lang w:val="es-ES_tradnl" w:eastAsia="en-US"/>
        </w:rPr>
        <w:t>Lic. Fidel Alejandro Becerra Coronado</w:t>
      </w:r>
    </w:p>
    <w:p w14:paraId="68F392F9" w14:textId="77777777" w:rsidR="006B6594" w:rsidRPr="006B6594" w:rsidRDefault="006B6594" w:rsidP="006B6594">
      <w:pPr>
        <w:suppressAutoHyphens w:val="0"/>
        <w:rPr>
          <w:rFonts w:asciiTheme="minorHAnsi" w:eastAsiaTheme="minorEastAsia" w:hAnsiTheme="minorHAnsi" w:cstheme="minorBidi"/>
          <w:sz w:val="16"/>
          <w:szCs w:val="16"/>
          <w:lang w:val="es-ES_tradnl" w:eastAsia="en-US"/>
        </w:rPr>
      </w:pPr>
      <w:r w:rsidRPr="006B6594">
        <w:rPr>
          <w:rFonts w:asciiTheme="minorHAnsi" w:eastAsiaTheme="minorEastAsia" w:hAnsiTheme="minorHAnsi" w:cs="Arial"/>
          <w:sz w:val="20"/>
          <w:lang w:val="es-ES_tradnl" w:eastAsia="en-US"/>
        </w:rPr>
        <w:t>Adquisiciones</w:t>
      </w:r>
    </w:p>
    <w:p w14:paraId="6E23000B" w14:textId="77777777" w:rsidR="006B6594" w:rsidRDefault="006B6594" w:rsidP="00B25A53">
      <w:pPr>
        <w:pStyle w:val="Prrafodelista"/>
        <w:ind w:left="0"/>
        <w:jc w:val="both"/>
        <w:outlineLvl w:val="0"/>
        <w:rPr>
          <w:rFonts w:asciiTheme="minorHAnsi" w:hAnsiTheme="minorHAnsi" w:cs="Arial"/>
          <w:b/>
          <w:sz w:val="20"/>
        </w:rPr>
      </w:pPr>
    </w:p>
    <w:p w14:paraId="4FC5933E" w14:textId="77777777" w:rsidR="006B6594" w:rsidRDefault="006B6594" w:rsidP="00B25A53">
      <w:pPr>
        <w:pStyle w:val="Prrafodelista"/>
        <w:ind w:left="0"/>
        <w:jc w:val="both"/>
        <w:outlineLvl w:val="0"/>
        <w:rPr>
          <w:rFonts w:asciiTheme="minorHAnsi" w:hAnsiTheme="minorHAnsi" w:cs="Arial"/>
          <w:b/>
          <w:sz w:val="20"/>
        </w:rPr>
      </w:pPr>
    </w:p>
    <w:p w14:paraId="69AE8511" w14:textId="77777777" w:rsidR="006B6594" w:rsidRDefault="006B6594" w:rsidP="00B25A53">
      <w:pPr>
        <w:pStyle w:val="Prrafodelista"/>
        <w:ind w:left="0"/>
        <w:jc w:val="both"/>
        <w:outlineLvl w:val="0"/>
        <w:rPr>
          <w:rFonts w:asciiTheme="minorHAnsi" w:hAnsiTheme="minorHAnsi" w:cs="Arial"/>
          <w:b/>
          <w:sz w:val="20"/>
        </w:rPr>
      </w:pPr>
    </w:p>
    <w:p w14:paraId="6733CB51" w14:textId="77777777" w:rsidR="006B6594" w:rsidRDefault="006B6594" w:rsidP="00B25A53">
      <w:pPr>
        <w:pStyle w:val="Prrafodelista"/>
        <w:ind w:left="0"/>
        <w:jc w:val="both"/>
        <w:outlineLvl w:val="0"/>
        <w:rPr>
          <w:rFonts w:asciiTheme="minorHAnsi" w:hAnsiTheme="minorHAnsi" w:cs="Arial"/>
          <w:b/>
          <w:sz w:val="20"/>
        </w:rPr>
      </w:pPr>
    </w:p>
    <w:p w14:paraId="490BE314" w14:textId="77777777" w:rsidR="006B6594" w:rsidRDefault="006B6594" w:rsidP="00B25A53">
      <w:pPr>
        <w:pStyle w:val="Prrafodelista"/>
        <w:ind w:left="0"/>
        <w:jc w:val="both"/>
        <w:outlineLvl w:val="0"/>
        <w:rPr>
          <w:rFonts w:asciiTheme="minorHAnsi" w:hAnsiTheme="minorHAnsi" w:cs="Arial"/>
          <w:b/>
          <w:sz w:val="20"/>
        </w:rPr>
      </w:pPr>
    </w:p>
    <w:p w14:paraId="68134B62" w14:textId="77777777" w:rsidR="006B6594" w:rsidRDefault="006B6594" w:rsidP="00B25A53">
      <w:pPr>
        <w:pStyle w:val="Prrafodelista"/>
        <w:ind w:left="0"/>
        <w:jc w:val="both"/>
        <w:outlineLvl w:val="0"/>
        <w:rPr>
          <w:rFonts w:asciiTheme="minorHAnsi" w:hAnsiTheme="minorHAnsi" w:cs="Arial"/>
          <w:b/>
          <w:sz w:val="20"/>
        </w:rPr>
      </w:pPr>
    </w:p>
    <w:p w14:paraId="473FD5A1" w14:textId="77777777" w:rsidR="006B6594" w:rsidRDefault="006B6594" w:rsidP="00B25A53">
      <w:pPr>
        <w:pStyle w:val="Prrafodelista"/>
        <w:ind w:left="0"/>
        <w:jc w:val="both"/>
        <w:outlineLvl w:val="0"/>
        <w:rPr>
          <w:rFonts w:asciiTheme="minorHAnsi" w:hAnsiTheme="minorHAnsi" w:cs="Arial"/>
          <w:b/>
          <w:sz w:val="20"/>
        </w:rPr>
      </w:pPr>
    </w:p>
    <w:p w14:paraId="76F351F5" w14:textId="77777777" w:rsidR="006B6594" w:rsidRDefault="006B6594" w:rsidP="00B25A53">
      <w:pPr>
        <w:pStyle w:val="Prrafodelista"/>
        <w:ind w:left="0"/>
        <w:jc w:val="both"/>
        <w:outlineLvl w:val="0"/>
        <w:rPr>
          <w:rFonts w:asciiTheme="minorHAnsi" w:hAnsiTheme="minorHAnsi" w:cs="Arial"/>
          <w:b/>
          <w:sz w:val="20"/>
        </w:rPr>
      </w:pPr>
    </w:p>
    <w:p w14:paraId="635A3E7C" w14:textId="77777777" w:rsidR="006B6594" w:rsidRDefault="006B6594" w:rsidP="00B25A53">
      <w:pPr>
        <w:pStyle w:val="Prrafodelista"/>
        <w:ind w:left="0"/>
        <w:jc w:val="both"/>
        <w:outlineLvl w:val="0"/>
        <w:rPr>
          <w:rFonts w:asciiTheme="minorHAnsi" w:hAnsiTheme="minorHAnsi" w:cs="Arial"/>
          <w:b/>
          <w:sz w:val="20"/>
        </w:rPr>
      </w:pPr>
    </w:p>
    <w:p w14:paraId="49D3ACDF" w14:textId="77777777" w:rsidR="00247E5F" w:rsidRDefault="00247E5F" w:rsidP="00B25A53">
      <w:pPr>
        <w:pStyle w:val="Prrafodelista"/>
        <w:ind w:left="0"/>
        <w:jc w:val="both"/>
        <w:outlineLvl w:val="0"/>
        <w:rPr>
          <w:rFonts w:asciiTheme="minorHAnsi" w:hAnsiTheme="minorHAnsi" w:cs="Arial"/>
          <w:b/>
          <w:sz w:val="20"/>
        </w:rPr>
      </w:pPr>
    </w:p>
    <w:p w14:paraId="441FD8A6" w14:textId="351C465B" w:rsidR="00515FDF" w:rsidRDefault="00B25A53" w:rsidP="00B25A53">
      <w:pPr>
        <w:pStyle w:val="Prrafodelista"/>
        <w:ind w:left="0"/>
        <w:jc w:val="both"/>
        <w:outlineLvl w:val="0"/>
        <w:rPr>
          <w:rFonts w:asciiTheme="minorHAnsi" w:hAnsiTheme="minorHAnsi" w:cs="Arial"/>
          <w:b/>
          <w:sz w:val="20"/>
        </w:rPr>
      </w:pPr>
      <w:r w:rsidRPr="00B25A53">
        <w:rPr>
          <w:rFonts w:asciiTheme="minorHAnsi" w:hAnsiTheme="minorHAnsi" w:cs="Arial"/>
          <w:b/>
          <w:sz w:val="20"/>
        </w:rPr>
        <w:lastRenderedPageBreak/>
        <w:t xml:space="preserve">1. </w:t>
      </w:r>
      <w:r w:rsidR="00250696" w:rsidRPr="00B25A53">
        <w:rPr>
          <w:rFonts w:asciiTheme="minorHAnsi" w:hAnsiTheme="minorHAnsi" w:cs="Arial"/>
          <w:b/>
          <w:sz w:val="20"/>
        </w:rPr>
        <w:t xml:space="preserve">INFORMACIÓN ESPECÍFICA DE LA </w:t>
      </w:r>
      <w:bookmarkEnd w:id="0"/>
      <w:r w:rsidR="00712B8C" w:rsidRPr="00B25A53">
        <w:rPr>
          <w:rFonts w:asciiTheme="minorHAnsi" w:hAnsiTheme="minorHAnsi" w:cs="Arial"/>
          <w:b/>
          <w:sz w:val="20"/>
        </w:rPr>
        <w:t>ADJUDICACION DIRECTA</w:t>
      </w:r>
    </w:p>
    <w:p w14:paraId="14C735E5" w14:textId="69957E48" w:rsidR="00F1400B" w:rsidRPr="00B25A53" w:rsidRDefault="00747042" w:rsidP="00F1400B">
      <w:pPr>
        <w:pStyle w:val="Prrafodelista"/>
        <w:ind w:left="0"/>
        <w:jc w:val="both"/>
        <w:outlineLvl w:val="0"/>
        <w:rPr>
          <w:rFonts w:asciiTheme="minorHAnsi" w:hAnsiTheme="minorHAnsi" w:cs="Arial"/>
          <w:b/>
          <w:sz w:val="20"/>
        </w:rPr>
      </w:pPr>
      <w:r w:rsidRPr="00747042">
        <w:rPr>
          <w:rFonts w:asciiTheme="minorHAnsi" w:hAnsiTheme="minorHAnsi" w:cs="Arial"/>
          <w:b/>
          <w:sz w:val="20"/>
        </w:rPr>
        <w:t>SERVICIO DE RECARGA DE EXTINTORES EN LAS UNIDADES MEDICAS Y NO MEDICAS DEL OOAD ESTATAL JALISCO EJERCICIO 2024</w:t>
      </w:r>
    </w:p>
    <w:p w14:paraId="569A6C51" w14:textId="77777777" w:rsidR="00747042" w:rsidRDefault="00747042" w:rsidP="00910499">
      <w:pPr>
        <w:pStyle w:val="Sangra3detindependiente1"/>
        <w:ind w:left="0" w:firstLine="0"/>
        <w:rPr>
          <w:rFonts w:asciiTheme="minorHAnsi" w:hAnsiTheme="minorHAnsi"/>
          <w:lang w:val="es-ES"/>
        </w:rPr>
      </w:pPr>
      <w:bookmarkStart w:id="1" w:name="_2.-_DESCRIPCIÓN,_UNIDAD"/>
      <w:bookmarkEnd w:id="1"/>
    </w:p>
    <w:p w14:paraId="1C25F4AA" w14:textId="77777777" w:rsidR="00250696" w:rsidRPr="00B25A53" w:rsidRDefault="005429C9" w:rsidP="00910499">
      <w:pPr>
        <w:pStyle w:val="Sangra3detindependiente1"/>
        <w:ind w:left="0" w:firstLine="0"/>
        <w:rPr>
          <w:rFonts w:asciiTheme="minorHAnsi" w:hAnsiTheme="minorHAnsi"/>
          <w:lang w:val="es-ES"/>
        </w:rPr>
      </w:pPr>
      <w:r w:rsidRPr="00B25A53">
        <w:rPr>
          <w:rFonts w:asciiTheme="minorHAnsi" w:hAnsiTheme="minorHAnsi"/>
          <w:lang w:val="es-ES"/>
        </w:rPr>
        <w:t>NOMBRE Y DOMICILIO DEL ÁREA CONTRATANTE</w:t>
      </w:r>
      <w:r w:rsidR="00250696" w:rsidRPr="00B25A53">
        <w:rPr>
          <w:rFonts w:asciiTheme="minorHAnsi" w:hAnsiTheme="minorHAnsi"/>
          <w:lang w:val="es-ES"/>
        </w:rPr>
        <w:t xml:space="preserve">: </w:t>
      </w:r>
      <w:r w:rsidRPr="00B25A53">
        <w:rPr>
          <w:rFonts w:asciiTheme="minorHAnsi" w:hAnsiTheme="minorHAnsi"/>
          <w:lang w:val="es-ES"/>
        </w:rPr>
        <w:t>Coordinación de Abastecimiento y Equipamiento, u</w:t>
      </w:r>
      <w:r w:rsidR="00250696" w:rsidRPr="00B25A53">
        <w:rPr>
          <w:rFonts w:asciiTheme="minorHAnsi" w:hAnsiTheme="minorHAnsi"/>
          <w:lang w:val="es-ES"/>
        </w:rPr>
        <w:t xml:space="preserve">bicada en Periférico Sur No. 8000, Col. Santa María Tequepexpan, C.P. 45600, </w:t>
      </w:r>
      <w:r w:rsidR="00D54FD4" w:rsidRPr="00B25A53">
        <w:rPr>
          <w:rFonts w:asciiTheme="minorHAnsi" w:hAnsiTheme="minorHAnsi"/>
          <w:lang w:val="es-ES"/>
        </w:rPr>
        <w:t>San Pedro Tlaquepaque</w:t>
      </w:r>
      <w:r w:rsidR="00250696" w:rsidRPr="00B25A53">
        <w:rPr>
          <w:rFonts w:asciiTheme="minorHAnsi" w:hAnsiTheme="minorHAnsi"/>
          <w:lang w:val="es-ES"/>
        </w:rPr>
        <w:t>, Jalisco.</w:t>
      </w:r>
    </w:p>
    <w:p w14:paraId="7727DB7F" w14:textId="77777777" w:rsidR="005429C9" w:rsidRPr="00B25A53" w:rsidRDefault="005429C9" w:rsidP="004B7B37">
      <w:pPr>
        <w:pStyle w:val="Prrafodelista"/>
        <w:ind w:left="357" w:hanging="357"/>
        <w:jc w:val="both"/>
        <w:outlineLvl w:val="1"/>
        <w:rPr>
          <w:rFonts w:asciiTheme="minorHAnsi" w:hAnsiTheme="minorHAnsi" w:cs="Arial"/>
          <w:b/>
          <w:bCs/>
          <w:sz w:val="20"/>
        </w:rPr>
      </w:pPr>
      <w:bookmarkStart w:id="2" w:name="_Toc462662921"/>
    </w:p>
    <w:p w14:paraId="4F1C8AC0" w14:textId="77777777" w:rsidR="00A35802" w:rsidRPr="00B25A53" w:rsidRDefault="00250696" w:rsidP="001F4C4E">
      <w:pPr>
        <w:pStyle w:val="Prrafodelista"/>
        <w:numPr>
          <w:ilvl w:val="1"/>
          <w:numId w:val="2"/>
        </w:numPr>
        <w:ind w:left="0" w:firstLine="0"/>
        <w:jc w:val="both"/>
        <w:outlineLvl w:val="1"/>
        <w:rPr>
          <w:rFonts w:asciiTheme="minorHAnsi" w:hAnsiTheme="minorHAnsi" w:cs="Arial"/>
          <w:b/>
          <w:bCs/>
          <w:sz w:val="20"/>
        </w:rPr>
      </w:pPr>
      <w:r w:rsidRPr="00B25A53">
        <w:rPr>
          <w:rFonts w:asciiTheme="minorHAnsi" w:hAnsiTheme="minorHAnsi" w:cs="Arial"/>
          <w:b/>
          <w:bCs/>
          <w:sz w:val="20"/>
        </w:rPr>
        <w:t>IDIOMA EN QUE PODRÁN PRESENTARSE LAS PROPOSICIONES, LOS ANEXOS TÉCNICOS Y, EN SU CASO LOS FOLLETOS QUE SE ACOMPAÑEN.</w:t>
      </w:r>
      <w:bookmarkEnd w:id="2"/>
    </w:p>
    <w:p w14:paraId="4DB8FD6C" w14:textId="77777777" w:rsidR="00250696" w:rsidRPr="00B25A53" w:rsidRDefault="00250696" w:rsidP="00910499">
      <w:pPr>
        <w:jc w:val="both"/>
        <w:rPr>
          <w:rFonts w:asciiTheme="minorHAnsi" w:hAnsiTheme="minorHAnsi" w:cs="Arial"/>
          <w:sz w:val="20"/>
        </w:rPr>
      </w:pPr>
      <w:r w:rsidRPr="00B25A53">
        <w:rPr>
          <w:rFonts w:asciiTheme="minorHAnsi" w:hAnsiTheme="minorHAnsi" w:cs="Arial"/>
          <w:sz w:val="20"/>
        </w:rPr>
        <w:t>Las proposiciones en su caso deberán presentarse por escrito, preferentemente en papel membretado de la empresa; solo en idioma español y dirigido al área convocante.</w:t>
      </w:r>
    </w:p>
    <w:p w14:paraId="4CDEF020" w14:textId="77777777" w:rsidR="00A35802" w:rsidRPr="00B25A53" w:rsidRDefault="00A35802" w:rsidP="00910499">
      <w:pPr>
        <w:pStyle w:val="Sangra3detindependiente1"/>
        <w:ind w:left="0" w:firstLine="0"/>
        <w:rPr>
          <w:rFonts w:asciiTheme="minorHAnsi" w:hAnsiTheme="minorHAnsi"/>
          <w:lang w:val="es-ES"/>
        </w:rPr>
      </w:pPr>
    </w:p>
    <w:p w14:paraId="1FAED7F0" w14:textId="77777777" w:rsidR="00250696" w:rsidRPr="00B25A53" w:rsidRDefault="00250696" w:rsidP="00910499">
      <w:pPr>
        <w:pStyle w:val="Sangra3detindependiente1"/>
        <w:ind w:left="0" w:firstLine="0"/>
        <w:rPr>
          <w:rFonts w:asciiTheme="minorHAnsi" w:hAnsiTheme="minorHAnsi"/>
        </w:rPr>
      </w:pPr>
      <w:r w:rsidRPr="00B25A53">
        <w:rPr>
          <w:rFonts w:asciiTheme="minorHAnsi" w:hAnsiTheme="minorHAnsi"/>
        </w:rPr>
        <w:t xml:space="preserve">En caso de que </w:t>
      </w:r>
      <w:r w:rsidR="006B3F6E" w:rsidRPr="00B25A53">
        <w:rPr>
          <w:rFonts w:asciiTheme="minorHAnsi" w:hAnsiTheme="minorHAnsi"/>
        </w:rPr>
        <w:t>el bien</w:t>
      </w:r>
      <w:r w:rsidRPr="00B25A53">
        <w:rPr>
          <w:rFonts w:asciiTheme="minorHAnsi" w:hAnsiTheme="minorHAnsi"/>
        </w:rPr>
        <w:t xml:space="preserve"> requiera de anexos técnicos, folletos, catálogos y/o fotografías, instructivos o manuales de uso para corroborar las especificaciones, características y calidad de los mismos, éstos deberán presentarse en idioma español.</w:t>
      </w:r>
    </w:p>
    <w:p w14:paraId="119EE3A3" w14:textId="77777777" w:rsidR="00A35802" w:rsidRPr="00B25A53" w:rsidRDefault="00A35802" w:rsidP="00910499">
      <w:pPr>
        <w:pStyle w:val="Sangra3detindependiente1"/>
        <w:ind w:left="0" w:firstLine="0"/>
        <w:rPr>
          <w:rFonts w:asciiTheme="minorHAnsi" w:hAnsiTheme="minorHAnsi"/>
        </w:rPr>
      </w:pPr>
    </w:p>
    <w:p w14:paraId="178FA8B4" w14:textId="77777777" w:rsidR="00250696" w:rsidRPr="00B25A53" w:rsidRDefault="00250696" w:rsidP="001F4C4E">
      <w:pPr>
        <w:pStyle w:val="Prrafodelista"/>
        <w:numPr>
          <w:ilvl w:val="1"/>
          <w:numId w:val="2"/>
        </w:numPr>
        <w:ind w:left="0" w:firstLine="0"/>
        <w:jc w:val="both"/>
        <w:outlineLvl w:val="1"/>
        <w:rPr>
          <w:rFonts w:asciiTheme="minorHAnsi" w:hAnsiTheme="minorHAnsi" w:cs="Arial"/>
          <w:b/>
          <w:sz w:val="20"/>
        </w:rPr>
      </w:pPr>
      <w:bookmarkStart w:id="3" w:name="_Toc462662922"/>
      <w:r w:rsidRPr="00B25A53">
        <w:rPr>
          <w:rFonts w:asciiTheme="minorHAnsi" w:hAnsiTheme="minorHAnsi" w:cs="Arial"/>
          <w:b/>
          <w:sz w:val="20"/>
        </w:rPr>
        <w:t>DISPONIBILIDAD PRESUPUESTARIA:</w:t>
      </w:r>
      <w:bookmarkEnd w:id="3"/>
    </w:p>
    <w:p w14:paraId="430F3907" w14:textId="0DEA6340" w:rsidR="00A35802" w:rsidRPr="00B25A53" w:rsidRDefault="00A35802" w:rsidP="00606D8E">
      <w:pPr>
        <w:pStyle w:val="Ttulo1"/>
        <w:numPr>
          <w:ilvl w:val="0"/>
          <w:numId w:val="0"/>
        </w:numPr>
        <w:spacing w:before="0" w:after="0"/>
        <w:jc w:val="both"/>
        <w:rPr>
          <w:rFonts w:asciiTheme="minorHAnsi" w:hAnsiTheme="minorHAnsi"/>
          <w:b w:val="0"/>
          <w:bCs w:val="0"/>
          <w:kern w:val="0"/>
          <w:sz w:val="20"/>
          <w:szCs w:val="20"/>
        </w:rPr>
      </w:pPr>
      <w:bookmarkStart w:id="4" w:name="_Toc462405382"/>
      <w:r w:rsidRPr="00B25A53">
        <w:rPr>
          <w:rFonts w:asciiTheme="minorHAnsi" w:hAnsiTheme="minorHAnsi"/>
          <w:b w:val="0"/>
          <w:bCs w:val="0"/>
          <w:kern w:val="0"/>
          <w:sz w:val="20"/>
          <w:szCs w:val="20"/>
        </w:rPr>
        <w:t xml:space="preserve">“El presupuesto definitivo a ejercer </w:t>
      </w:r>
      <w:r w:rsidR="00737806" w:rsidRPr="00B25A53">
        <w:rPr>
          <w:rFonts w:asciiTheme="minorHAnsi" w:hAnsiTheme="minorHAnsi"/>
          <w:b w:val="0"/>
          <w:bCs w:val="0"/>
          <w:kern w:val="0"/>
          <w:sz w:val="20"/>
          <w:szCs w:val="20"/>
        </w:rPr>
        <w:t xml:space="preserve">fue aprobado por </w:t>
      </w:r>
      <w:r w:rsidRPr="00B25A53">
        <w:rPr>
          <w:rFonts w:asciiTheme="minorHAnsi" w:hAnsiTheme="minorHAnsi"/>
          <w:b w:val="0"/>
          <w:bCs w:val="0"/>
          <w:kern w:val="0"/>
          <w:sz w:val="20"/>
          <w:szCs w:val="20"/>
        </w:rPr>
        <w:t xml:space="preserve">el Presupuesto de Egresos de la Federación para el </w:t>
      </w:r>
      <w:r w:rsidRPr="00B25A53">
        <w:rPr>
          <w:rFonts w:asciiTheme="minorHAnsi" w:hAnsiTheme="minorHAnsi"/>
          <w:bCs w:val="0"/>
          <w:kern w:val="0"/>
          <w:sz w:val="20"/>
          <w:szCs w:val="20"/>
        </w:rPr>
        <w:t xml:space="preserve">Ejercicio Fiscal </w:t>
      </w:r>
      <w:r w:rsidR="009D0E22" w:rsidRPr="00B25A53">
        <w:rPr>
          <w:rFonts w:asciiTheme="minorHAnsi" w:hAnsiTheme="minorHAnsi"/>
          <w:bCs w:val="0"/>
          <w:kern w:val="0"/>
          <w:sz w:val="20"/>
          <w:szCs w:val="20"/>
        </w:rPr>
        <w:t>202</w:t>
      </w:r>
      <w:r w:rsidR="002B2B9A" w:rsidRPr="00B25A53">
        <w:rPr>
          <w:rFonts w:asciiTheme="minorHAnsi" w:hAnsiTheme="minorHAnsi"/>
          <w:bCs w:val="0"/>
          <w:kern w:val="0"/>
          <w:sz w:val="20"/>
          <w:szCs w:val="20"/>
        </w:rPr>
        <w:t>4</w:t>
      </w:r>
      <w:r w:rsidRPr="00B25A53">
        <w:rPr>
          <w:rFonts w:asciiTheme="minorHAnsi" w:hAnsiTheme="minorHAnsi"/>
          <w:b w:val="0"/>
          <w:bCs w:val="0"/>
          <w:kern w:val="0"/>
          <w:sz w:val="20"/>
          <w:szCs w:val="20"/>
        </w:rPr>
        <w:t xml:space="preserve">, por parte de la H. Cámara de Diputados del Congreso de la Unión, por lo que el cumplimiento de las obligaciones de esta </w:t>
      </w:r>
      <w:r w:rsidR="00E70C90" w:rsidRPr="00B25A53">
        <w:rPr>
          <w:rFonts w:asciiTheme="minorHAnsi" w:hAnsiTheme="minorHAnsi"/>
          <w:b w:val="0"/>
          <w:bCs w:val="0"/>
          <w:kern w:val="0"/>
          <w:sz w:val="20"/>
          <w:szCs w:val="20"/>
        </w:rPr>
        <w:t>adjudicación</w:t>
      </w:r>
      <w:r w:rsidRPr="00B25A53">
        <w:rPr>
          <w:rFonts w:asciiTheme="minorHAnsi" w:hAnsiTheme="minorHAnsi"/>
          <w:b w:val="0"/>
          <w:bCs w:val="0"/>
          <w:kern w:val="0"/>
          <w:sz w:val="20"/>
          <w:szCs w:val="20"/>
        </w:rPr>
        <w:t xml:space="preserve">, queda sujeta para fines de ejecución y pago a la disponibilidad presupuestaria con que cuente el Instituto Mexicano del Seguro Social, conforme al Presupuesto de Egresos de la Federación que para el </w:t>
      </w:r>
      <w:r w:rsidRPr="00B25A53">
        <w:rPr>
          <w:rFonts w:asciiTheme="minorHAnsi" w:hAnsiTheme="minorHAnsi"/>
          <w:bCs w:val="0"/>
          <w:kern w:val="0"/>
          <w:sz w:val="20"/>
          <w:szCs w:val="20"/>
        </w:rPr>
        <w:t xml:space="preserve">ejercicio fiscal </w:t>
      </w:r>
      <w:r w:rsidR="009D0E22" w:rsidRPr="00B25A53">
        <w:rPr>
          <w:rFonts w:asciiTheme="minorHAnsi" w:hAnsiTheme="minorHAnsi"/>
          <w:bCs w:val="0"/>
          <w:kern w:val="0"/>
          <w:sz w:val="20"/>
          <w:szCs w:val="20"/>
        </w:rPr>
        <w:t>202</w:t>
      </w:r>
      <w:r w:rsidR="00A9521D" w:rsidRPr="00B25A53">
        <w:rPr>
          <w:rFonts w:asciiTheme="minorHAnsi" w:hAnsiTheme="minorHAnsi"/>
          <w:bCs w:val="0"/>
          <w:kern w:val="0"/>
          <w:sz w:val="20"/>
          <w:szCs w:val="20"/>
        </w:rPr>
        <w:t>4</w:t>
      </w:r>
      <w:r w:rsidRPr="00B25A53">
        <w:rPr>
          <w:rFonts w:asciiTheme="minorHAnsi" w:hAnsiTheme="minorHAnsi"/>
          <w:b w:val="0"/>
          <w:bCs w:val="0"/>
          <w:kern w:val="0"/>
          <w:sz w:val="20"/>
          <w:szCs w:val="20"/>
        </w:rPr>
        <w:t xml:space="preserve"> se apruebe, sin responsabilidad alguna para el Instituto Mexicano del Seguro Social”.</w:t>
      </w:r>
    </w:p>
    <w:p w14:paraId="3A0B9816" w14:textId="77777777" w:rsidR="00A35802" w:rsidRPr="00B25A53" w:rsidRDefault="00A35802" w:rsidP="00910499">
      <w:pPr>
        <w:jc w:val="both"/>
        <w:rPr>
          <w:rFonts w:asciiTheme="minorHAnsi" w:hAnsiTheme="minorHAnsi" w:cs="Arial"/>
          <w:sz w:val="20"/>
        </w:rPr>
      </w:pPr>
    </w:p>
    <w:p w14:paraId="69D655F6" w14:textId="616C9094" w:rsidR="00E863A3" w:rsidRPr="00B25A53" w:rsidRDefault="00A35802" w:rsidP="00910499">
      <w:pPr>
        <w:jc w:val="both"/>
        <w:rPr>
          <w:rFonts w:asciiTheme="minorHAnsi" w:hAnsiTheme="minorHAnsi" w:cs="Arial"/>
          <w:sz w:val="20"/>
        </w:rPr>
      </w:pPr>
      <w:r w:rsidRPr="00B25A53">
        <w:rPr>
          <w:rFonts w:asciiTheme="minorHAnsi" w:hAnsiTheme="minorHAnsi" w:cs="Arial"/>
          <w:sz w:val="20"/>
        </w:rPr>
        <w:t xml:space="preserve">Para cubrir las erogaciones que se deriven de la presente </w:t>
      </w:r>
      <w:r w:rsidR="00712B8C" w:rsidRPr="00B25A53">
        <w:rPr>
          <w:rFonts w:asciiTheme="minorHAnsi" w:hAnsiTheme="minorHAnsi" w:cs="Arial"/>
          <w:sz w:val="20"/>
        </w:rPr>
        <w:t>adjudicación</w:t>
      </w:r>
      <w:r w:rsidRPr="00B25A53">
        <w:rPr>
          <w:rFonts w:asciiTheme="minorHAnsi" w:hAnsiTheme="minorHAnsi" w:cs="Arial"/>
          <w:sz w:val="20"/>
        </w:rPr>
        <w:t xml:space="preserve">, de conformidad con el artículo 85 del Reglamento de la Ley de Adquisiciones, Arrendamientos y Servicios del Sector Publico, se cuenta con recursos </w:t>
      </w:r>
      <w:r w:rsidRPr="00747042">
        <w:rPr>
          <w:rFonts w:asciiTheme="minorHAnsi" w:hAnsiTheme="minorHAnsi" w:cs="Arial"/>
          <w:sz w:val="20"/>
        </w:rPr>
        <w:t>disponibles suficientes, no compromet</w:t>
      </w:r>
      <w:r w:rsidR="00AF5CC7" w:rsidRPr="00747042">
        <w:rPr>
          <w:rFonts w:asciiTheme="minorHAnsi" w:hAnsiTheme="minorHAnsi" w:cs="Arial"/>
          <w:sz w:val="20"/>
        </w:rPr>
        <w:t xml:space="preserve">idos </w:t>
      </w:r>
      <w:r w:rsidR="006245E3" w:rsidRPr="006245E3">
        <w:rPr>
          <w:rFonts w:asciiTheme="minorHAnsi" w:hAnsiTheme="minorHAnsi" w:cs="Arial"/>
          <w:sz w:val="20"/>
        </w:rPr>
        <w:t>bajo</w:t>
      </w:r>
      <w:r w:rsidR="00444388" w:rsidRPr="00747042">
        <w:rPr>
          <w:rFonts w:asciiTheme="minorHAnsi" w:hAnsiTheme="minorHAnsi" w:cs="Arial"/>
          <w:b/>
          <w:sz w:val="20"/>
        </w:rPr>
        <w:t xml:space="preserve"> </w:t>
      </w:r>
      <w:r w:rsidR="00747042" w:rsidRPr="00747042">
        <w:rPr>
          <w:rFonts w:asciiTheme="minorHAnsi" w:hAnsiTheme="minorHAnsi" w:cs="Arial"/>
          <w:b/>
          <w:sz w:val="20"/>
        </w:rPr>
        <w:t>DICTAMEN</w:t>
      </w:r>
      <w:r w:rsidR="00444388" w:rsidRPr="00747042">
        <w:rPr>
          <w:rFonts w:asciiTheme="minorHAnsi" w:hAnsiTheme="minorHAnsi" w:cs="Arial"/>
          <w:b/>
          <w:sz w:val="20"/>
        </w:rPr>
        <w:t xml:space="preserve"> DE DISPONIBILIDAD PRESUPUESTAL </w:t>
      </w:r>
      <w:r w:rsidR="00201587" w:rsidRPr="00747042">
        <w:rPr>
          <w:rFonts w:asciiTheme="minorHAnsi" w:hAnsiTheme="minorHAnsi" w:cs="Arial"/>
          <w:b/>
          <w:sz w:val="20"/>
        </w:rPr>
        <w:t>NUMERO</w:t>
      </w:r>
      <w:r w:rsidR="00747042" w:rsidRPr="00747042">
        <w:rPr>
          <w:rFonts w:asciiTheme="minorHAnsi" w:hAnsiTheme="minorHAnsi" w:cs="Arial"/>
          <w:b/>
          <w:sz w:val="20"/>
        </w:rPr>
        <w:t xml:space="preserve"> 0000318688-2024</w:t>
      </w:r>
      <w:r w:rsidR="00E70C90" w:rsidRPr="00747042">
        <w:rPr>
          <w:rFonts w:asciiTheme="minorHAnsi" w:hAnsiTheme="minorHAnsi" w:cs="Arial"/>
          <w:b/>
          <w:sz w:val="20"/>
        </w:rPr>
        <w:t>.</w:t>
      </w:r>
    </w:p>
    <w:p w14:paraId="4340BFE9" w14:textId="77777777" w:rsidR="00E863A3" w:rsidRPr="00B25A53" w:rsidRDefault="00E863A3" w:rsidP="00910499">
      <w:pPr>
        <w:jc w:val="both"/>
        <w:rPr>
          <w:rFonts w:asciiTheme="minorHAnsi" w:hAnsiTheme="minorHAnsi" w:cs="Arial"/>
          <w:b/>
          <w:sz w:val="20"/>
        </w:rPr>
      </w:pPr>
    </w:p>
    <w:p w14:paraId="7A7F73B1" w14:textId="46892649" w:rsidR="007556DE" w:rsidRPr="00B25A53" w:rsidRDefault="007556DE" w:rsidP="00910499">
      <w:pPr>
        <w:pStyle w:val="Ttulo1"/>
        <w:tabs>
          <w:tab w:val="clear" w:pos="432"/>
          <w:tab w:val="num" w:pos="0"/>
        </w:tabs>
        <w:spacing w:before="0" w:after="0"/>
        <w:ind w:left="0" w:firstLine="0"/>
        <w:rPr>
          <w:rFonts w:asciiTheme="minorHAnsi" w:hAnsiTheme="minorHAnsi"/>
          <w:sz w:val="20"/>
          <w:szCs w:val="20"/>
        </w:rPr>
      </w:pPr>
      <w:r w:rsidRPr="00B25A53">
        <w:rPr>
          <w:rFonts w:asciiTheme="minorHAnsi" w:hAnsiTheme="minorHAnsi"/>
          <w:sz w:val="20"/>
          <w:szCs w:val="20"/>
        </w:rPr>
        <w:t>2. DESCRIPCIÓN</w:t>
      </w:r>
      <w:r w:rsidR="00F817F3" w:rsidRPr="00B25A53">
        <w:rPr>
          <w:rFonts w:asciiTheme="minorHAnsi" w:hAnsiTheme="minorHAnsi"/>
          <w:sz w:val="20"/>
          <w:szCs w:val="20"/>
        </w:rPr>
        <w:t xml:space="preserve"> </w:t>
      </w:r>
      <w:r w:rsidR="002943D3" w:rsidRPr="00B25A53">
        <w:rPr>
          <w:rFonts w:asciiTheme="minorHAnsi" w:hAnsiTheme="minorHAnsi"/>
          <w:sz w:val="20"/>
          <w:szCs w:val="20"/>
        </w:rPr>
        <w:t>DE</w:t>
      </w:r>
      <w:r w:rsidR="002943D3">
        <w:rPr>
          <w:rFonts w:asciiTheme="minorHAnsi" w:hAnsiTheme="minorHAnsi"/>
          <w:sz w:val="20"/>
          <w:szCs w:val="20"/>
        </w:rPr>
        <w:t>L</w:t>
      </w:r>
      <w:r w:rsidR="00F817F3" w:rsidRPr="00B25A53">
        <w:rPr>
          <w:rFonts w:asciiTheme="minorHAnsi" w:hAnsiTheme="minorHAnsi"/>
          <w:sz w:val="20"/>
          <w:szCs w:val="20"/>
        </w:rPr>
        <w:t xml:space="preserve"> SERVICIO</w:t>
      </w:r>
      <w:r w:rsidRPr="00B25A53">
        <w:rPr>
          <w:rFonts w:asciiTheme="minorHAnsi" w:hAnsiTheme="minorHAnsi"/>
          <w:sz w:val="20"/>
          <w:szCs w:val="20"/>
        </w:rPr>
        <w:t>, UNIDAD Y CANTIDAD.</w:t>
      </w:r>
      <w:bookmarkEnd w:id="4"/>
    </w:p>
    <w:p w14:paraId="68FC23BF" w14:textId="77777777" w:rsidR="00A35802" w:rsidRPr="00B25A53" w:rsidRDefault="00A35802" w:rsidP="00910499">
      <w:pPr>
        <w:jc w:val="both"/>
        <w:rPr>
          <w:rFonts w:asciiTheme="minorHAnsi" w:hAnsiTheme="minorHAnsi" w:cs="Arial"/>
          <w:b/>
          <w:sz w:val="20"/>
        </w:rPr>
      </w:pPr>
      <w:r w:rsidRPr="00B25A53">
        <w:rPr>
          <w:rFonts w:asciiTheme="minorHAnsi" w:hAnsiTheme="minorHAnsi" w:cs="Arial"/>
          <w:b/>
          <w:sz w:val="20"/>
        </w:rPr>
        <w:t>2.1.</w:t>
      </w:r>
      <w:r w:rsidRPr="00B25A53">
        <w:rPr>
          <w:rFonts w:asciiTheme="minorHAnsi" w:hAnsiTheme="minorHAnsi" w:cs="Arial"/>
          <w:b/>
          <w:sz w:val="20"/>
        </w:rPr>
        <w:tab/>
        <w:t>DESCRIPCION AMPLIA Y DETALLADA DEL SERVICIO SOLICITADO</w:t>
      </w:r>
      <w:r w:rsidR="00831B9A" w:rsidRPr="00B25A53">
        <w:rPr>
          <w:rFonts w:asciiTheme="minorHAnsi" w:hAnsiTheme="minorHAnsi" w:cs="Arial"/>
          <w:b/>
          <w:sz w:val="20"/>
        </w:rPr>
        <w:t xml:space="preserve"> </w:t>
      </w:r>
    </w:p>
    <w:p w14:paraId="72515400" w14:textId="77777777" w:rsidR="00B25A53" w:rsidRDefault="00B25A53" w:rsidP="00E70C90">
      <w:pPr>
        <w:rPr>
          <w:rFonts w:asciiTheme="minorHAnsi" w:hAnsiTheme="minorHAnsi" w:cs="Arial"/>
          <w:b/>
          <w:bCs/>
          <w:sz w:val="20"/>
        </w:rPr>
      </w:pPr>
    </w:p>
    <w:p w14:paraId="50A9D7A5" w14:textId="38E02941" w:rsidR="00E70C90" w:rsidRPr="00B25A53" w:rsidRDefault="00E70C90" w:rsidP="00E70C90">
      <w:pPr>
        <w:rPr>
          <w:rFonts w:asciiTheme="minorHAnsi" w:hAnsiTheme="minorHAnsi" w:cs="Arial"/>
          <w:b/>
          <w:bCs/>
          <w:sz w:val="20"/>
        </w:rPr>
      </w:pPr>
      <w:r w:rsidRPr="00B25A53">
        <w:rPr>
          <w:rFonts w:asciiTheme="minorHAnsi" w:hAnsiTheme="minorHAnsi" w:cs="Arial"/>
          <w:b/>
          <w:bCs/>
          <w:sz w:val="20"/>
        </w:rPr>
        <w:t xml:space="preserve">CUCOP: </w:t>
      </w:r>
      <w:r w:rsidR="00747042">
        <w:rPr>
          <w:rFonts w:asciiTheme="minorHAnsi" w:hAnsiTheme="minorHAnsi" w:cs="Arial"/>
          <w:bCs/>
          <w:sz w:val="20"/>
        </w:rPr>
        <w:t>33700003</w:t>
      </w:r>
    </w:p>
    <w:p w14:paraId="2BF44788" w14:textId="77777777" w:rsidR="0017722B" w:rsidRPr="00B25A53" w:rsidRDefault="0017722B" w:rsidP="00910499">
      <w:pPr>
        <w:jc w:val="both"/>
        <w:rPr>
          <w:rFonts w:asciiTheme="minorHAnsi" w:hAnsiTheme="minorHAnsi" w:cs="Arial"/>
          <w:sz w:val="20"/>
        </w:rPr>
      </w:pPr>
    </w:p>
    <w:p w14:paraId="13DD968E" w14:textId="2C185B4D" w:rsidR="005D3B63" w:rsidRPr="00B25A53" w:rsidRDefault="00B25A53" w:rsidP="00B25A53">
      <w:pPr>
        <w:widowControl w:val="0"/>
        <w:overflowPunct w:val="0"/>
        <w:autoSpaceDE w:val="0"/>
        <w:autoSpaceDN w:val="0"/>
        <w:adjustRightInd w:val="0"/>
        <w:ind w:right="-1"/>
        <w:jc w:val="both"/>
        <w:textAlignment w:val="baseline"/>
        <w:rPr>
          <w:rFonts w:asciiTheme="minorHAnsi" w:hAnsiTheme="minorHAnsi" w:cs="Arial"/>
          <w:sz w:val="20"/>
        </w:rPr>
      </w:pPr>
      <w:r w:rsidRPr="00B25A53">
        <w:rPr>
          <w:rFonts w:asciiTheme="minorHAnsi" w:hAnsiTheme="minorHAnsi" w:cs="Arial"/>
          <w:b/>
          <w:sz w:val="20"/>
        </w:rPr>
        <w:t>“EL INSTITUTO”</w:t>
      </w:r>
      <w:r w:rsidRPr="00B25A53">
        <w:rPr>
          <w:rFonts w:asciiTheme="minorHAnsi" w:hAnsiTheme="minorHAnsi" w:cs="Arial"/>
          <w:sz w:val="20"/>
        </w:rPr>
        <w:t xml:space="preserve"> </w:t>
      </w:r>
      <w:r w:rsidR="0017722B" w:rsidRPr="00B25A53">
        <w:rPr>
          <w:rFonts w:asciiTheme="minorHAnsi" w:hAnsiTheme="minorHAnsi" w:cs="Arial"/>
          <w:sz w:val="20"/>
        </w:rPr>
        <w:t xml:space="preserve">requiere y </w:t>
      </w:r>
      <w:r w:rsidRPr="00B25A53">
        <w:rPr>
          <w:rFonts w:asciiTheme="minorHAnsi" w:hAnsiTheme="minorHAnsi" w:cs="Arial"/>
          <w:b/>
          <w:sz w:val="20"/>
        </w:rPr>
        <w:t>“EL PROVEEDOR”</w:t>
      </w:r>
      <w:r w:rsidRPr="00B25A53">
        <w:rPr>
          <w:rFonts w:asciiTheme="minorHAnsi" w:hAnsiTheme="minorHAnsi" w:cs="Arial"/>
          <w:sz w:val="20"/>
        </w:rPr>
        <w:t xml:space="preserve"> </w:t>
      </w:r>
      <w:r w:rsidR="0017722B" w:rsidRPr="00B25A53">
        <w:rPr>
          <w:rFonts w:asciiTheme="minorHAnsi" w:hAnsiTheme="minorHAnsi" w:cs="Arial"/>
          <w:sz w:val="20"/>
        </w:rPr>
        <w:t xml:space="preserve">se obliga </w:t>
      </w:r>
      <w:r w:rsidR="00BA0E15">
        <w:rPr>
          <w:rFonts w:asciiTheme="minorHAnsi" w:hAnsiTheme="minorHAnsi" w:cs="Arial"/>
          <w:sz w:val="20"/>
        </w:rPr>
        <w:t xml:space="preserve">a </w:t>
      </w:r>
      <w:r w:rsidR="00E70C90" w:rsidRPr="00B25A53">
        <w:rPr>
          <w:rFonts w:asciiTheme="minorHAnsi" w:hAnsiTheme="minorHAnsi" w:cs="Arial"/>
          <w:sz w:val="20"/>
        </w:rPr>
        <w:t xml:space="preserve">prestar el </w:t>
      </w:r>
      <w:r w:rsidR="00747042" w:rsidRPr="00747042">
        <w:rPr>
          <w:rFonts w:asciiTheme="minorHAnsi" w:hAnsiTheme="minorHAnsi" w:cs="Arial"/>
          <w:b/>
          <w:sz w:val="20"/>
        </w:rPr>
        <w:t>SERVICIO DE RECARGA DE EXTINTORES EN LAS UNIDADES MEDICAS Y NO MEDICAS DEL OOAD ESTATAL JALISCO EJERCICIO 2024</w:t>
      </w:r>
    </w:p>
    <w:p w14:paraId="745BE8DA" w14:textId="77777777" w:rsidR="00B25A53" w:rsidRPr="00B25A53" w:rsidRDefault="00B25A53" w:rsidP="00B25A53">
      <w:pPr>
        <w:widowControl w:val="0"/>
        <w:overflowPunct w:val="0"/>
        <w:autoSpaceDE w:val="0"/>
        <w:autoSpaceDN w:val="0"/>
        <w:adjustRightInd w:val="0"/>
        <w:ind w:right="-1"/>
        <w:jc w:val="both"/>
        <w:textAlignment w:val="baseline"/>
        <w:rPr>
          <w:rFonts w:asciiTheme="minorHAnsi" w:hAnsiTheme="minorHAnsi" w:cs="Arial"/>
          <w:sz w:val="20"/>
        </w:rPr>
      </w:pPr>
    </w:p>
    <w:p w14:paraId="626CC9FC" w14:textId="7918BDAA" w:rsidR="007556DE" w:rsidRPr="00B25A53" w:rsidRDefault="007556DE" w:rsidP="00E5108F">
      <w:pPr>
        <w:spacing w:after="240"/>
        <w:jc w:val="both"/>
        <w:rPr>
          <w:rFonts w:asciiTheme="minorHAnsi" w:hAnsiTheme="minorHAnsi" w:cs="Arial"/>
          <w:iCs/>
          <w:sz w:val="20"/>
        </w:rPr>
      </w:pPr>
      <w:r w:rsidRPr="00B25A53">
        <w:rPr>
          <w:rFonts w:asciiTheme="minorHAnsi" w:hAnsiTheme="minorHAnsi" w:cs="Arial"/>
          <w:sz w:val="20"/>
        </w:rPr>
        <w:t xml:space="preserve">La descripción amplia y detallada de los </w:t>
      </w:r>
      <w:r w:rsidR="00CC3095" w:rsidRPr="00B25A53">
        <w:rPr>
          <w:rFonts w:asciiTheme="minorHAnsi" w:hAnsiTheme="minorHAnsi" w:cs="Arial"/>
          <w:color w:val="000000"/>
          <w:sz w:val="20"/>
          <w:lang w:eastAsia="es-ES"/>
        </w:rPr>
        <w:t>servicios</w:t>
      </w:r>
      <w:r w:rsidR="00095FE9" w:rsidRPr="00B25A53">
        <w:rPr>
          <w:rFonts w:asciiTheme="minorHAnsi" w:hAnsiTheme="minorHAnsi" w:cs="Arial"/>
          <w:color w:val="000000"/>
          <w:sz w:val="20"/>
          <w:lang w:val="es-MX" w:eastAsia="es-ES"/>
        </w:rPr>
        <w:t xml:space="preserve"> </w:t>
      </w:r>
      <w:r w:rsidRPr="00B25A53">
        <w:rPr>
          <w:rFonts w:asciiTheme="minorHAnsi" w:hAnsiTheme="minorHAnsi" w:cs="Arial"/>
          <w:sz w:val="20"/>
        </w:rPr>
        <w:t xml:space="preserve">solicitados, se contempla en el </w:t>
      </w:r>
      <w:r w:rsidR="008B7E16" w:rsidRPr="00B25A53">
        <w:rPr>
          <w:rFonts w:asciiTheme="minorHAnsi" w:hAnsiTheme="minorHAnsi" w:cs="Arial"/>
          <w:b/>
          <w:bCs/>
          <w:sz w:val="20"/>
        </w:rPr>
        <w:t xml:space="preserve">ANEXO NÚMERO </w:t>
      </w:r>
      <w:r w:rsidR="008B7E16">
        <w:rPr>
          <w:rFonts w:asciiTheme="minorHAnsi" w:hAnsiTheme="minorHAnsi" w:cs="Arial"/>
          <w:b/>
          <w:bCs/>
          <w:sz w:val="20"/>
        </w:rPr>
        <w:t>01</w:t>
      </w:r>
      <w:r w:rsidR="008B7E16" w:rsidRPr="00B25A53">
        <w:rPr>
          <w:rFonts w:asciiTheme="minorHAnsi" w:hAnsiTheme="minorHAnsi" w:cs="Arial"/>
          <w:b/>
          <w:bCs/>
          <w:sz w:val="20"/>
        </w:rPr>
        <w:t xml:space="preserve"> (</w:t>
      </w:r>
      <w:r w:rsidR="008B7E16">
        <w:rPr>
          <w:rFonts w:asciiTheme="minorHAnsi" w:hAnsiTheme="minorHAnsi" w:cs="Arial"/>
          <w:b/>
          <w:bCs/>
          <w:sz w:val="20"/>
        </w:rPr>
        <w:t>UNO</w:t>
      </w:r>
      <w:r w:rsidR="008B7E16" w:rsidRPr="00B25A53">
        <w:rPr>
          <w:rFonts w:asciiTheme="minorHAnsi" w:hAnsiTheme="minorHAnsi" w:cs="Arial"/>
          <w:b/>
          <w:bCs/>
          <w:sz w:val="20"/>
        </w:rPr>
        <w:t>)</w:t>
      </w:r>
      <w:r w:rsidR="008B7E16">
        <w:rPr>
          <w:rFonts w:asciiTheme="minorHAnsi" w:hAnsiTheme="minorHAnsi" w:cs="Arial"/>
          <w:sz w:val="20"/>
        </w:rPr>
        <w:t xml:space="preserve"> </w:t>
      </w:r>
      <w:r w:rsidR="0026656A" w:rsidRPr="00B25A53">
        <w:rPr>
          <w:rFonts w:asciiTheme="minorHAnsi" w:hAnsiTheme="minorHAnsi" w:cs="Arial"/>
          <w:sz w:val="20"/>
        </w:rPr>
        <w:t>el</w:t>
      </w:r>
      <w:r w:rsidRPr="00B25A53">
        <w:rPr>
          <w:rFonts w:asciiTheme="minorHAnsi" w:hAnsiTheme="minorHAnsi" w:cs="Arial"/>
          <w:bCs/>
          <w:sz w:val="20"/>
        </w:rPr>
        <w:t xml:space="preserve"> cual forma parte integrante de </w:t>
      </w:r>
      <w:r w:rsidRPr="00B25A53">
        <w:rPr>
          <w:rFonts w:asciiTheme="minorHAnsi" w:hAnsiTheme="minorHAnsi" w:cs="Arial"/>
          <w:sz w:val="20"/>
        </w:rPr>
        <w:t>estas bases que rigen la presente convocatoria.</w:t>
      </w:r>
      <w:r w:rsidRPr="00B25A53">
        <w:rPr>
          <w:rFonts w:asciiTheme="minorHAnsi" w:hAnsiTheme="minorHAnsi" w:cs="Arial"/>
          <w:b/>
          <w:bCs/>
          <w:i/>
          <w:sz w:val="20"/>
        </w:rPr>
        <w:t xml:space="preserve"> </w:t>
      </w:r>
    </w:p>
    <w:p w14:paraId="420499ED" w14:textId="64C5C6DC" w:rsidR="004202CA" w:rsidRDefault="00650EEA" w:rsidP="00803953">
      <w:pPr>
        <w:spacing w:after="240"/>
        <w:jc w:val="both"/>
        <w:rPr>
          <w:rFonts w:asciiTheme="minorHAnsi" w:hAnsiTheme="minorHAnsi" w:cs="Arial"/>
          <w:sz w:val="20"/>
        </w:rPr>
      </w:pPr>
      <w:r w:rsidRPr="008B7E16">
        <w:rPr>
          <w:rFonts w:asciiTheme="minorHAnsi" w:hAnsiTheme="minorHAnsi" w:cs="Arial"/>
          <w:sz w:val="20"/>
        </w:rPr>
        <w:t xml:space="preserve">Los </w:t>
      </w:r>
      <w:r w:rsidR="006245E3">
        <w:rPr>
          <w:rFonts w:asciiTheme="minorHAnsi" w:hAnsiTheme="minorHAnsi" w:cs="Arial"/>
          <w:sz w:val="20"/>
        </w:rPr>
        <w:t>proveedores</w:t>
      </w:r>
      <w:r w:rsidR="007556DE" w:rsidRPr="008B7E16">
        <w:rPr>
          <w:rFonts w:asciiTheme="minorHAnsi" w:hAnsiTheme="minorHAnsi" w:cs="Arial"/>
          <w:sz w:val="20"/>
        </w:rPr>
        <w:t>, para la presentación de sus proposiciones, deberán ajustarse estrictamente a los requisitos y especificaciones previstos en esta convocatoria, describiendo en form</w:t>
      </w:r>
      <w:r w:rsidR="006B3F6E" w:rsidRPr="008B7E16">
        <w:rPr>
          <w:rFonts w:asciiTheme="minorHAnsi" w:hAnsiTheme="minorHAnsi" w:cs="Arial"/>
          <w:sz w:val="20"/>
        </w:rPr>
        <w:t>a amplia y detallada el bien</w:t>
      </w:r>
      <w:r w:rsidR="007556DE" w:rsidRPr="008B7E16">
        <w:rPr>
          <w:rFonts w:asciiTheme="minorHAnsi" w:hAnsiTheme="minorHAnsi" w:cs="Arial"/>
          <w:sz w:val="20"/>
        </w:rPr>
        <w:t xml:space="preserve"> que estén </w:t>
      </w:r>
      <w:r w:rsidR="00F00E3B" w:rsidRPr="008B7E16">
        <w:rPr>
          <w:rFonts w:asciiTheme="minorHAnsi" w:hAnsiTheme="minorHAnsi" w:cs="Arial"/>
          <w:sz w:val="20"/>
        </w:rPr>
        <w:t>ofertando, tomando</w:t>
      </w:r>
      <w:r w:rsidR="007556DE" w:rsidRPr="008B7E16">
        <w:rPr>
          <w:rFonts w:asciiTheme="minorHAnsi" w:hAnsiTheme="minorHAnsi" w:cs="Arial"/>
          <w:sz w:val="20"/>
        </w:rPr>
        <w:t xml:space="preserve"> en cuenta las especificaciones contenidas en </w:t>
      </w:r>
      <w:r w:rsidR="004463BE" w:rsidRPr="008B7E16">
        <w:rPr>
          <w:rFonts w:asciiTheme="minorHAnsi" w:hAnsiTheme="minorHAnsi" w:cs="Arial"/>
          <w:sz w:val="20"/>
        </w:rPr>
        <w:t xml:space="preserve">el </w:t>
      </w:r>
      <w:r w:rsidR="008B7E16" w:rsidRPr="008B7E16">
        <w:rPr>
          <w:rFonts w:asciiTheme="minorHAnsi" w:hAnsiTheme="minorHAnsi" w:cs="Arial"/>
          <w:b/>
          <w:sz w:val="20"/>
        </w:rPr>
        <w:t>ANEXO NÚMERO 01 (UNO)</w:t>
      </w:r>
    </w:p>
    <w:p w14:paraId="13EB2478" w14:textId="160A3A59" w:rsidR="007556DE" w:rsidRDefault="007556DE" w:rsidP="00910499">
      <w:pPr>
        <w:jc w:val="both"/>
        <w:rPr>
          <w:rFonts w:asciiTheme="minorHAnsi" w:hAnsiTheme="minorHAnsi" w:cs="Arial"/>
          <w:sz w:val="20"/>
        </w:rPr>
      </w:pPr>
      <w:r w:rsidRPr="00B25A53">
        <w:rPr>
          <w:rFonts w:asciiTheme="minorHAnsi" w:hAnsiTheme="minorHAnsi" w:cs="Arial"/>
          <w:sz w:val="20"/>
        </w:rPr>
        <w:t xml:space="preserve">Las condiciones contenidas en la presente </w:t>
      </w:r>
      <w:r w:rsidR="005306BB" w:rsidRPr="00B25A53">
        <w:rPr>
          <w:rFonts w:asciiTheme="minorHAnsi" w:hAnsiTheme="minorHAnsi" w:cs="Arial"/>
          <w:sz w:val="20"/>
        </w:rPr>
        <w:t>adjudicación</w:t>
      </w:r>
      <w:r w:rsidRPr="00B25A53">
        <w:rPr>
          <w:rFonts w:asciiTheme="minorHAnsi" w:hAnsiTheme="minorHAnsi" w:cs="Arial"/>
          <w:sz w:val="20"/>
        </w:rPr>
        <w:t xml:space="preserve"> y en las proposiciones presentadas por los </w:t>
      </w:r>
      <w:r w:rsidR="006245E3">
        <w:rPr>
          <w:rFonts w:asciiTheme="minorHAnsi" w:hAnsiTheme="minorHAnsi" w:cs="Arial"/>
          <w:sz w:val="20"/>
        </w:rPr>
        <w:t>proveedores</w:t>
      </w:r>
      <w:r w:rsidR="001273C1" w:rsidRPr="00B25A53">
        <w:rPr>
          <w:rFonts w:asciiTheme="minorHAnsi" w:hAnsiTheme="minorHAnsi" w:cs="Arial"/>
          <w:sz w:val="20"/>
        </w:rPr>
        <w:t xml:space="preserve"> no podrán ser negociadas, en términos del artículo 26 de la LAASSP.</w:t>
      </w:r>
    </w:p>
    <w:p w14:paraId="29155FB8" w14:textId="77777777" w:rsidR="008B7E16" w:rsidRDefault="008B7E16" w:rsidP="007447E2">
      <w:pPr>
        <w:suppressAutoHyphens w:val="0"/>
        <w:rPr>
          <w:rFonts w:asciiTheme="minorHAnsi" w:hAnsiTheme="minorHAnsi" w:cs="Arial"/>
          <w:b/>
          <w:bCs/>
          <w:sz w:val="20"/>
        </w:rPr>
      </w:pPr>
    </w:p>
    <w:p w14:paraId="62690B58" w14:textId="13E643FD" w:rsidR="00747042" w:rsidRPr="00B25A53" w:rsidRDefault="0014356D" w:rsidP="007447E2">
      <w:pPr>
        <w:suppressAutoHyphens w:val="0"/>
        <w:rPr>
          <w:rFonts w:asciiTheme="minorHAnsi" w:hAnsiTheme="minorHAnsi" w:cs="Arial"/>
          <w:b/>
          <w:sz w:val="20"/>
          <w:lang w:val="es-MX"/>
        </w:rPr>
      </w:pPr>
      <w:r w:rsidRPr="00B25A53">
        <w:rPr>
          <w:rFonts w:asciiTheme="minorHAnsi" w:hAnsiTheme="minorHAnsi" w:cs="Arial"/>
          <w:b/>
          <w:bCs/>
          <w:sz w:val="20"/>
        </w:rPr>
        <w:t xml:space="preserve">2.2 </w:t>
      </w:r>
      <w:r w:rsidR="004202CA">
        <w:rPr>
          <w:rFonts w:asciiTheme="minorHAnsi" w:hAnsiTheme="minorHAnsi" w:cs="Arial"/>
          <w:b/>
          <w:bCs/>
          <w:sz w:val="20"/>
        </w:rPr>
        <w:t xml:space="preserve"> </w:t>
      </w:r>
      <w:r w:rsidR="007447E2" w:rsidRPr="00B25A53">
        <w:rPr>
          <w:rFonts w:asciiTheme="minorHAnsi" w:hAnsiTheme="minorHAnsi" w:cs="Arial"/>
          <w:b/>
          <w:sz w:val="20"/>
          <w:lang w:val="es-MX"/>
        </w:rPr>
        <w:t>DOCUMENTACIÓN QUE DEBERÁN PRESENTAR EN LA PROPUESTA TÉCNICA</w:t>
      </w:r>
    </w:p>
    <w:p w14:paraId="504002FE" w14:textId="430C693D" w:rsidR="00747042" w:rsidRDefault="00BA0E15" w:rsidP="001F4C4E">
      <w:pPr>
        <w:pStyle w:val="Prrafodelista"/>
        <w:widowControl w:val="0"/>
        <w:numPr>
          <w:ilvl w:val="0"/>
          <w:numId w:val="15"/>
        </w:numPr>
        <w:overflowPunct w:val="0"/>
        <w:autoSpaceDE w:val="0"/>
        <w:autoSpaceDN w:val="0"/>
        <w:adjustRightInd w:val="0"/>
        <w:ind w:right="-1"/>
        <w:jc w:val="both"/>
        <w:textAlignment w:val="baseline"/>
        <w:rPr>
          <w:rFonts w:asciiTheme="minorHAnsi" w:hAnsiTheme="minorHAnsi" w:cs="Arial"/>
          <w:bCs/>
          <w:sz w:val="20"/>
        </w:rPr>
      </w:pPr>
      <w:bookmarkStart w:id="5" w:name="_Toc462405385"/>
      <w:r w:rsidRPr="00BA0E15">
        <w:rPr>
          <w:rFonts w:asciiTheme="minorHAnsi" w:hAnsiTheme="minorHAnsi" w:cs="Arial"/>
          <w:bCs/>
          <w:sz w:val="20"/>
        </w:rPr>
        <w:t>Licencia municipal vigente, o permiso de funcionamiento vigente del uso de suelo, expedida(s) por el gobierno federal, estatal y/o municipal del lugar donde se encuentre localizada la ubicación del proveedor. esto para contar con la certeza de que el proveedor se encuentre debidamente establecido y realice el cumplimiento de sus obligaciones municipales.</w:t>
      </w:r>
    </w:p>
    <w:p w14:paraId="4A92C0DD" w14:textId="77777777" w:rsidR="00AD21C8" w:rsidRPr="00AD21C8" w:rsidRDefault="00AD21C8" w:rsidP="00AD21C8">
      <w:pPr>
        <w:widowControl w:val="0"/>
        <w:overflowPunct w:val="0"/>
        <w:autoSpaceDE w:val="0"/>
        <w:autoSpaceDN w:val="0"/>
        <w:adjustRightInd w:val="0"/>
        <w:ind w:right="-1"/>
        <w:jc w:val="both"/>
        <w:textAlignment w:val="baseline"/>
        <w:rPr>
          <w:rFonts w:asciiTheme="minorHAnsi" w:hAnsiTheme="minorHAnsi" w:cs="Arial"/>
          <w:bCs/>
          <w:sz w:val="20"/>
        </w:rPr>
      </w:pPr>
    </w:p>
    <w:p w14:paraId="4F15D201" w14:textId="5439CACC" w:rsidR="00747042" w:rsidRPr="00BA0E15" w:rsidRDefault="00BA0E15" w:rsidP="001F4C4E">
      <w:pPr>
        <w:pStyle w:val="Prrafodelista"/>
        <w:widowControl w:val="0"/>
        <w:numPr>
          <w:ilvl w:val="0"/>
          <w:numId w:val="15"/>
        </w:numPr>
        <w:overflowPunct w:val="0"/>
        <w:autoSpaceDE w:val="0"/>
        <w:autoSpaceDN w:val="0"/>
        <w:adjustRightInd w:val="0"/>
        <w:ind w:right="-1"/>
        <w:jc w:val="both"/>
        <w:textAlignment w:val="baseline"/>
        <w:rPr>
          <w:rFonts w:asciiTheme="minorHAnsi" w:hAnsiTheme="minorHAnsi" w:cs="Arial"/>
          <w:bCs/>
          <w:sz w:val="20"/>
        </w:rPr>
      </w:pPr>
      <w:r w:rsidRPr="00BA0E15">
        <w:rPr>
          <w:rFonts w:asciiTheme="minorHAnsi" w:hAnsiTheme="minorHAnsi" w:cs="Arial"/>
          <w:bCs/>
          <w:sz w:val="20"/>
        </w:rPr>
        <w:lastRenderedPageBreak/>
        <w:t>Carta bajo protesta de decir verdad, que de resultar ganador contara con el servicio del número telefónico 01 800 y/o si el servicio es dentro de la zona metropolitana de Guadalajara proporcionara el número telefónico para reportar las fallas, y será proporcionado a la firma del contrato, en virtud de la naturaleza de los servicios solicitados por el IMSS para garantizar la continuidad ante cualquier eventualidad.</w:t>
      </w:r>
    </w:p>
    <w:p w14:paraId="3FABB68B" w14:textId="0179F06C" w:rsidR="00747042" w:rsidRPr="00BA0E15" w:rsidRDefault="00BA0E15" w:rsidP="001F4C4E">
      <w:pPr>
        <w:pStyle w:val="Prrafodelista"/>
        <w:widowControl w:val="0"/>
        <w:numPr>
          <w:ilvl w:val="0"/>
          <w:numId w:val="15"/>
        </w:numPr>
        <w:overflowPunct w:val="0"/>
        <w:autoSpaceDE w:val="0"/>
        <w:autoSpaceDN w:val="0"/>
        <w:adjustRightInd w:val="0"/>
        <w:ind w:right="-1"/>
        <w:jc w:val="both"/>
        <w:textAlignment w:val="baseline"/>
        <w:rPr>
          <w:rFonts w:asciiTheme="minorHAnsi" w:hAnsiTheme="minorHAnsi" w:cs="Arial"/>
          <w:bCs/>
          <w:sz w:val="20"/>
        </w:rPr>
      </w:pPr>
      <w:r w:rsidRPr="00BA0E15">
        <w:rPr>
          <w:rFonts w:asciiTheme="minorHAnsi" w:hAnsiTheme="minorHAnsi" w:cs="Arial"/>
          <w:bCs/>
          <w:sz w:val="20"/>
        </w:rPr>
        <w:t>Escrito “bajo protesta de decir verdad”, en el que el proveedor manifiesta que los precios que se presentan en su propuesta económica no se cotizan en condiciones de prácticas desleales de comercio nacional en su modalidad de discriminación de precios o subsidios.</w:t>
      </w:r>
    </w:p>
    <w:p w14:paraId="053CBB31" w14:textId="29B01F81" w:rsidR="00747042" w:rsidRPr="00BA0E15" w:rsidRDefault="00BA0E15" w:rsidP="001F4C4E">
      <w:pPr>
        <w:pStyle w:val="Prrafodelista"/>
        <w:widowControl w:val="0"/>
        <w:numPr>
          <w:ilvl w:val="0"/>
          <w:numId w:val="15"/>
        </w:numPr>
        <w:overflowPunct w:val="0"/>
        <w:autoSpaceDE w:val="0"/>
        <w:autoSpaceDN w:val="0"/>
        <w:adjustRightInd w:val="0"/>
        <w:ind w:right="-1"/>
        <w:jc w:val="both"/>
        <w:textAlignment w:val="baseline"/>
        <w:rPr>
          <w:rFonts w:asciiTheme="minorHAnsi" w:hAnsiTheme="minorHAnsi" w:cs="Arial"/>
          <w:bCs/>
          <w:sz w:val="20"/>
        </w:rPr>
      </w:pPr>
      <w:r w:rsidRPr="00BA0E15">
        <w:rPr>
          <w:rFonts w:asciiTheme="minorHAnsi" w:hAnsiTheme="minorHAnsi" w:cs="Arial"/>
          <w:bCs/>
          <w:sz w:val="20"/>
        </w:rPr>
        <w:t xml:space="preserve">Escrito libre y bajo protesta de decir verdad de que cuenta con la experiencia, infraestructura técnica, humana, material, financiera y administrativa suficiente para proporcionar el servicio. </w:t>
      </w:r>
    </w:p>
    <w:p w14:paraId="05E5F808" w14:textId="7A3AB429" w:rsidR="00747042" w:rsidRPr="00BA0E15" w:rsidRDefault="00BA0E15" w:rsidP="001F4C4E">
      <w:pPr>
        <w:pStyle w:val="Prrafodelista"/>
        <w:widowControl w:val="0"/>
        <w:numPr>
          <w:ilvl w:val="0"/>
          <w:numId w:val="15"/>
        </w:numPr>
        <w:overflowPunct w:val="0"/>
        <w:autoSpaceDE w:val="0"/>
        <w:autoSpaceDN w:val="0"/>
        <w:adjustRightInd w:val="0"/>
        <w:ind w:right="-1"/>
        <w:jc w:val="both"/>
        <w:textAlignment w:val="baseline"/>
        <w:rPr>
          <w:rFonts w:asciiTheme="minorHAnsi" w:hAnsiTheme="minorHAnsi" w:cs="Arial"/>
          <w:bCs/>
          <w:sz w:val="20"/>
        </w:rPr>
      </w:pPr>
      <w:r w:rsidRPr="00BA0E15">
        <w:rPr>
          <w:rFonts w:asciiTheme="minorHAnsi" w:hAnsiTheme="minorHAnsi" w:cs="Arial"/>
          <w:bCs/>
          <w:sz w:val="20"/>
        </w:rPr>
        <w:t>Escrito libre y bajo protesta en el que el proveedor proporcione un correo donde se harán llegar las órdenes de servicio que emita “</w:t>
      </w:r>
      <w:r w:rsidRPr="00BA0E15">
        <w:rPr>
          <w:rFonts w:asciiTheme="minorHAnsi" w:hAnsiTheme="minorHAnsi" w:cs="Arial"/>
          <w:b/>
          <w:bCs/>
          <w:sz w:val="20"/>
        </w:rPr>
        <w:t>EL INSTITUTO</w:t>
      </w:r>
      <w:r w:rsidRPr="00BA0E15">
        <w:rPr>
          <w:rFonts w:asciiTheme="minorHAnsi" w:hAnsiTheme="minorHAnsi" w:cs="Arial"/>
          <w:bCs/>
          <w:sz w:val="20"/>
        </w:rPr>
        <w:t>”</w:t>
      </w:r>
    </w:p>
    <w:p w14:paraId="4686817A" w14:textId="77777777" w:rsidR="00C76917" w:rsidRPr="00B25A53" w:rsidRDefault="00C76917" w:rsidP="00DC2A2B">
      <w:pPr>
        <w:widowControl w:val="0"/>
        <w:overflowPunct w:val="0"/>
        <w:autoSpaceDE w:val="0"/>
        <w:autoSpaceDN w:val="0"/>
        <w:adjustRightInd w:val="0"/>
        <w:ind w:right="-1"/>
        <w:jc w:val="both"/>
        <w:textAlignment w:val="baseline"/>
        <w:rPr>
          <w:rFonts w:asciiTheme="minorHAnsi" w:hAnsiTheme="minorHAnsi" w:cs="Arial"/>
          <w:b/>
          <w:sz w:val="20"/>
        </w:rPr>
      </w:pPr>
    </w:p>
    <w:p w14:paraId="3121F0A0" w14:textId="77777777" w:rsidR="00DC2A2B" w:rsidRPr="00B25A53" w:rsidRDefault="007556DE" w:rsidP="00DC2A2B">
      <w:pPr>
        <w:widowControl w:val="0"/>
        <w:overflowPunct w:val="0"/>
        <w:autoSpaceDE w:val="0"/>
        <w:autoSpaceDN w:val="0"/>
        <w:adjustRightInd w:val="0"/>
        <w:ind w:right="-1"/>
        <w:jc w:val="both"/>
        <w:textAlignment w:val="baseline"/>
        <w:rPr>
          <w:rFonts w:asciiTheme="minorHAnsi" w:hAnsiTheme="minorHAnsi" w:cs="Arial"/>
          <w:b/>
          <w:sz w:val="20"/>
          <w:lang w:eastAsia="es-ES"/>
        </w:rPr>
      </w:pPr>
      <w:r w:rsidRPr="00B25A53">
        <w:rPr>
          <w:rFonts w:asciiTheme="minorHAnsi" w:hAnsiTheme="minorHAnsi" w:cs="Arial"/>
          <w:b/>
          <w:sz w:val="20"/>
        </w:rPr>
        <w:t xml:space="preserve">3. </w:t>
      </w:r>
      <w:bookmarkStart w:id="6" w:name="_Toc462405386"/>
      <w:bookmarkEnd w:id="5"/>
      <w:r w:rsidR="00DC2A2B" w:rsidRPr="00B25A53">
        <w:rPr>
          <w:rFonts w:asciiTheme="minorHAnsi" w:hAnsiTheme="minorHAnsi" w:cs="Arial"/>
          <w:b/>
          <w:sz w:val="20"/>
          <w:lang w:eastAsia="es-ES"/>
        </w:rPr>
        <w:t>TIPO DE CONTRATACIÓN.</w:t>
      </w:r>
    </w:p>
    <w:p w14:paraId="7E18F2A7" w14:textId="1A348725" w:rsidR="00DC2A2B" w:rsidRPr="00B25A53" w:rsidRDefault="00B25A53" w:rsidP="00DC2A2B">
      <w:pPr>
        <w:widowControl w:val="0"/>
        <w:overflowPunct w:val="0"/>
        <w:autoSpaceDE w:val="0"/>
        <w:autoSpaceDN w:val="0"/>
        <w:adjustRightInd w:val="0"/>
        <w:ind w:right="-1"/>
        <w:jc w:val="both"/>
        <w:textAlignment w:val="baseline"/>
        <w:rPr>
          <w:rFonts w:asciiTheme="minorHAnsi" w:hAnsiTheme="minorHAnsi" w:cs="Arial"/>
          <w:sz w:val="20"/>
          <w:lang w:eastAsia="es-ES"/>
        </w:rPr>
      </w:pPr>
      <w:r w:rsidRPr="00B25A53">
        <w:rPr>
          <w:rFonts w:asciiTheme="minorHAnsi" w:hAnsiTheme="minorHAnsi" w:cs="Arial"/>
          <w:b/>
          <w:sz w:val="20"/>
          <w:lang w:eastAsia="es-ES"/>
        </w:rPr>
        <w:t>“EL INSTITUTO”</w:t>
      </w:r>
      <w:r w:rsidRPr="00B25A53">
        <w:rPr>
          <w:rFonts w:asciiTheme="minorHAnsi" w:hAnsiTheme="minorHAnsi" w:cs="Arial"/>
          <w:sz w:val="20"/>
          <w:lang w:eastAsia="es-ES"/>
        </w:rPr>
        <w:t xml:space="preserve"> </w:t>
      </w:r>
      <w:r w:rsidR="0068325B" w:rsidRPr="00B25A53">
        <w:rPr>
          <w:rFonts w:asciiTheme="minorHAnsi" w:hAnsiTheme="minorHAnsi" w:cs="Arial"/>
          <w:sz w:val="20"/>
          <w:lang w:eastAsia="es-ES"/>
        </w:rPr>
        <w:t xml:space="preserve">celebrara con el </w:t>
      </w:r>
      <w:r w:rsidR="00D52BAD">
        <w:rPr>
          <w:rFonts w:asciiTheme="minorHAnsi" w:hAnsiTheme="minorHAnsi" w:cs="Arial"/>
          <w:sz w:val="20"/>
          <w:lang w:eastAsia="es-ES"/>
        </w:rPr>
        <w:t>participante</w:t>
      </w:r>
      <w:r w:rsidR="0068325B" w:rsidRPr="00B25A53">
        <w:rPr>
          <w:rFonts w:asciiTheme="minorHAnsi" w:hAnsiTheme="minorHAnsi" w:cs="Arial"/>
          <w:sz w:val="20"/>
          <w:lang w:eastAsia="es-ES"/>
        </w:rPr>
        <w:t xml:space="preserve"> ganador un contrato </w:t>
      </w:r>
      <w:r w:rsidR="00747042" w:rsidRPr="00747042">
        <w:rPr>
          <w:rFonts w:asciiTheme="minorHAnsi" w:hAnsiTheme="minorHAnsi" w:cs="Arial"/>
          <w:b/>
          <w:sz w:val="20"/>
          <w:lang w:eastAsia="es-ES"/>
        </w:rPr>
        <w:t>CERRADO</w:t>
      </w:r>
      <w:r w:rsidR="0068325B" w:rsidRPr="00B25A53">
        <w:rPr>
          <w:rFonts w:asciiTheme="minorHAnsi" w:hAnsiTheme="minorHAnsi" w:cs="Arial"/>
          <w:sz w:val="20"/>
          <w:lang w:eastAsia="es-ES"/>
        </w:rPr>
        <w:t xml:space="preserve"> bajo la modalidad de precios fijos, por lo que </w:t>
      </w:r>
      <w:r w:rsidR="00B447C3" w:rsidRPr="00B25A53">
        <w:rPr>
          <w:rFonts w:asciiTheme="minorHAnsi" w:hAnsiTheme="minorHAnsi" w:cs="Arial"/>
          <w:sz w:val="20"/>
          <w:lang w:eastAsia="es-ES"/>
        </w:rPr>
        <w:t>los precios</w:t>
      </w:r>
      <w:r w:rsidR="00CC3095" w:rsidRPr="00B25A53">
        <w:rPr>
          <w:rFonts w:asciiTheme="minorHAnsi" w:hAnsiTheme="minorHAnsi" w:cs="Arial"/>
          <w:sz w:val="20"/>
          <w:lang w:eastAsia="es-ES"/>
        </w:rPr>
        <w:t xml:space="preserve"> </w:t>
      </w:r>
      <w:r w:rsidR="0068325B" w:rsidRPr="00B25A53">
        <w:rPr>
          <w:rFonts w:asciiTheme="minorHAnsi" w:hAnsiTheme="minorHAnsi" w:cs="Arial"/>
          <w:sz w:val="20"/>
          <w:lang w:eastAsia="es-ES"/>
        </w:rPr>
        <w:t>no cambiará</w:t>
      </w:r>
      <w:r w:rsidR="00CC3095" w:rsidRPr="00B25A53">
        <w:rPr>
          <w:rFonts w:asciiTheme="minorHAnsi" w:hAnsiTheme="minorHAnsi" w:cs="Arial"/>
          <w:sz w:val="20"/>
          <w:lang w:eastAsia="es-ES"/>
        </w:rPr>
        <w:t>n</w:t>
      </w:r>
      <w:r w:rsidR="0068325B" w:rsidRPr="00B25A53">
        <w:rPr>
          <w:rFonts w:asciiTheme="minorHAnsi" w:hAnsiTheme="minorHAnsi" w:cs="Arial"/>
          <w:sz w:val="20"/>
          <w:lang w:eastAsia="es-ES"/>
        </w:rPr>
        <w:t xml:space="preserve"> durante la vigencia del contrato.</w:t>
      </w:r>
    </w:p>
    <w:p w14:paraId="1E21EA47" w14:textId="77777777" w:rsidR="007A2823" w:rsidRPr="00B25A53" w:rsidRDefault="007A2823" w:rsidP="00DC2A2B">
      <w:pPr>
        <w:pStyle w:val="Ttulo1"/>
        <w:tabs>
          <w:tab w:val="clear" w:pos="432"/>
          <w:tab w:val="num" w:pos="0"/>
        </w:tabs>
        <w:spacing w:before="0" w:after="0"/>
        <w:jc w:val="both"/>
        <w:rPr>
          <w:rFonts w:asciiTheme="minorHAnsi" w:hAnsiTheme="minorHAnsi"/>
          <w:b w:val="0"/>
          <w:sz w:val="20"/>
          <w:szCs w:val="20"/>
        </w:rPr>
      </w:pPr>
    </w:p>
    <w:p w14:paraId="16257824" w14:textId="77777777" w:rsidR="00E35868" w:rsidRPr="00B25A53" w:rsidRDefault="007556DE" w:rsidP="00BF0D90">
      <w:pPr>
        <w:jc w:val="both"/>
        <w:rPr>
          <w:rFonts w:asciiTheme="minorHAnsi" w:hAnsiTheme="minorHAnsi" w:cs="Arial"/>
          <w:b/>
          <w:bCs/>
          <w:iCs/>
          <w:sz w:val="20"/>
        </w:rPr>
      </w:pPr>
      <w:r w:rsidRPr="00B25A53">
        <w:rPr>
          <w:rFonts w:asciiTheme="minorHAnsi" w:hAnsiTheme="minorHAnsi" w:cs="Arial"/>
          <w:b/>
          <w:sz w:val="20"/>
        </w:rPr>
        <w:t>3.1.</w:t>
      </w:r>
      <w:r w:rsidRPr="00B25A53">
        <w:rPr>
          <w:rFonts w:asciiTheme="minorHAnsi" w:hAnsiTheme="minorHAnsi" w:cs="Arial"/>
          <w:b/>
          <w:sz w:val="20"/>
        </w:rPr>
        <w:tab/>
        <w:t>TIPO DE ABASTECIMIENTO</w:t>
      </w:r>
      <w:bookmarkEnd w:id="6"/>
    </w:p>
    <w:p w14:paraId="367EC875" w14:textId="2AF50065" w:rsidR="00892D6A" w:rsidRPr="00B25A53" w:rsidRDefault="00892D6A" w:rsidP="00910499">
      <w:pPr>
        <w:tabs>
          <w:tab w:val="left" w:pos="-720"/>
        </w:tabs>
        <w:jc w:val="both"/>
        <w:rPr>
          <w:rFonts w:asciiTheme="minorHAnsi" w:hAnsiTheme="minorHAnsi" w:cs="Arial"/>
          <w:sz w:val="20"/>
        </w:rPr>
      </w:pPr>
      <w:r w:rsidRPr="00B25A53">
        <w:rPr>
          <w:rFonts w:asciiTheme="minorHAnsi" w:hAnsiTheme="minorHAnsi" w:cs="Arial"/>
          <w:sz w:val="20"/>
        </w:rPr>
        <w:t>Para ef</w:t>
      </w:r>
      <w:r w:rsidR="006B3F6E" w:rsidRPr="00B25A53">
        <w:rPr>
          <w:rFonts w:asciiTheme="minorHAnsi" w:hAnsiTheme="minorHAnsi" w:cs="Arial"/>
          <w:sz w:val="20"/>
        </w:rPr>
        <w:t xml:space="preserve">ectos de contratar los </w:t>
      </w:r>
      <w:r w:rsidR="004B7B37" w:rsidRPr="00B25A53">
        <w:rPr>
          <w:rFonts w:asciiTheme="minorHAnsi" w:hAnsiTheme="minorHAnsi" w:cs="Arial"/>
          <w:sz w:val="20"/>
        </w:rPr>
        <w:t xml:space="preserve">servicios </w:t>
      </w:r>
      <w:r w:rsidRPr="00B25A53">
        <w:rPr>
          <w:rFonts w:asciiTheme="minorHAnsi" w:hAnsiTheme="minorHAnsi" w:cs="Arial"/>
          <w:sz w:val="20"/>
        </w:rPr>
        <w:t>objeto de esta convocatoria, se tendrá una sol</w:t>
      </w:r>
      <w:r w:rsidR="001D158F" w:rsidRPr="00B25A53">
        <w:rPr>
          <w:rFonts w:asciiTheme="minorHAnsi" w:hAnsiTheme="minorHAnsi" w:cs="Arial"/>
          <w:sz w:val="20"/>
        </w:rPr>
        <w:t>a fuente de abasto.</w:t>
      </w:r>
    </w:p>
    <w:p w14:paraId="0D2E335E" w14:textId="77777777" w:rsidR="00CE186E" w:rsidRPr="00B25A53" w:rsidRDefault="00CE186E" w:rsidP="00910499">
      <w:pPr>
        <w:tabs>
          <w:tab w:val="left" w:pos="-720"/>
        </w:tabs>
        <w:jc w:val="both"/>
        <w:rPr>
          <w:rFonts w:asciiTheme="minorHAnsi" w:hAnsiTheme="minorHAnsi" w:cs="Arial"/>
          <w:sz w:val="20"/>
        </w:rPr>
      </w:pPr>
    </w:p>
    <w:p w14:paraId="00ABAAE6" w14:textId="77777777" w:rsidR="007556DE" w:rsidRPr="00B25A53" w:rsidRDefault="002A4A82" w:rsidP="00910499">
      <w:pPr>
        <w:pStyle w:val="Ttulo2"/>
        <w:tabs>
          <w:tab w:val="clear" w:pos="576"/>
          <w:tab w:val="num" w:pos="0"/>
        </w:tabs>
        <w:spacing w:before="0" w:after="0"/>
        <w:ind w:left="0" w:hanging="9"/>
        <w:jc w:val="both"/>
        <w:rPr>
          <w:rFonts w:asciiTheme="minorHAnsi" w:hAnsiTheme="minorHAnsi"/>
          <w:sz w:val="20"/>
        </w:rPr>
      </w:pPr>
      <w:bookmarkStart w:id="7" w:name="_Toc462405387"/>
      <w:r w:rsidRPr="00B25A53">
        <w:rPr>
          <w:rFonts w:asciiTheme="minorHAnsi" w:hAnsiTheme="minorHAnsi"/>
          <w:i w:val="0"/>
          <w:sz w:val="20"/>
        </w:rPr>
        <w:t>3.2.</w:t>
      </w:r>
      <w:r w:rsidRPr="00B25A53">
        <w:rPr>
          <w:rFonts w:asciiTheme="minorHAnsi" w:hAnsiTheme="minorHAnsi"/>
          <w:i w:val="0"/>
          <w:sz w:val="20"/>
        </w:rPr>
        <w:tab/>
        <w:t>FECHA, HORA Y DOMICILIO DE LOS EVENTOS; MEDIOS Y EN SU CASO, REDUCCIÓN DE PLAZO PARA LA PRESENTACIÓN DE LAS PROPOSICIONES</w:t>
      </w:r>
      <w:r w:rsidRPr="00B25A53">
        <w:rPr>
          <w:rFonts w:asciiTheme="minorHAnsi" w:hAnsiTheme="minorHAnsi"/>
          <w:sz w:val="20"/>
        </w:rPr>
        <w:t>.</w:t>
      </w:r>
      <w:bookmarkEnd w:id="7"/>
    </w:p>
    <w:p w14:paraId="54C7DBF2" w14:textId="77777777" w:rsidR="001369DD" w:rsidRPr="00B25A53" w:rsidRDefault="001369DD" w:rsidP="00910499">
      <w:pPr>
        <w:rPr>
          <w:rFonts w:asciiTheme="minorHAnsi" w:hAnsiTheme="minorHAnsi" w:cs="Arial"/>
          <w:sz w:val="20"/>
        </w:rPr>
      </w:pPr>
    </w:p>
    <w:tbl>
      <w:tblPr>
        <w:tblW w:w="9639" w:type="dxa"/>
        <w:tblInd w:w="70" w:type="dxa"/>
        <w:tblCellMar>
          <w:left w:w="70" w:type="dxa"/>
          <w:right w:w="70" w:type="dxa"/>
        </w:tblCellMar>
        <w:tblLook w:val="04A0" w:firstRow="1" w:lastRow="0" w:firstColumn="1" w:lastColumn="0" w:noHBand="0" w:noVBand="1"/>
      </w:tblPr>
      <w:tblGrid>
        <w:gridCol w:w="2225"/>
        <w:gridCol w:w="2660"/>
        <w:gridCol w:w="1300"/>
        <w:gridCol w:w="3454"/>
      </w:tblGrid>
      <w:tr w:rsidR="00DC2A2B" w:rsidRPr="00B25A53" w14:paraId="4D7C9DC4" w14:textId="77777777" w:rsidTr="00BA0E15">
        <w:trPr>
          <w:trHeight w:val="315"/>
          <w:tblHeader/>
        </w:trPr>
        <w:tc>
          <w:tcPr>
            <w:tcW w:w="2225"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124DBB12" w14:textId="6A6F542B" w:rsidR="00DC2A2B" w:rsidRPr="00B25A53" w:rsidRDefault="004202CA" w:rsidP="004202CA">
            <w:pPr>
              <w:suppressAutoHyphens w:val="0"/>
              <w:jc w:val="center"/>
              <w:rPr>
                <w:rFonts w:asciiTheme="minorHAnsi" w:hAnsiTheme="minorHAnsi" w:cs="Arial"/>
                <w:b/>
                <w:bCs/>
                <w:color w:val="000000"/>
                <w:sz w:val="20"/>
                <w:lang w:val="es-MX" w:eastAsia="es-MX"/>
              </w:rPr>
            </w:pPr>
            <w:r w:rsidRPr="00B25A53">
              <w:rPr>
                <w:rFonts w:asciiTheme="minorHAnsi" w:hAnsiTheme="minorHAnsi" w:cs="Arial"/>
                <w:b/>
                <w:bCs/>
                <w:color w:val="000000"/>
                <w:sz w:val="20"/>
                <w:lang w:eastAsia="es-MX"/>
              </w:rPr>
              <w:t>E V E N T O S</w:t>
            </w:r>
          </w:p>
        </w:tc>
        <w:tc>
          <w:tcPr>
            <w:tcW w:w="266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4B0E4C8C" w14:textId="3D36CD76" w:rsidR="00DC2A2B" w:rsidRPr="00B25A53" w:rsidRDefault="004202CA" w:rsidP="004202CA">
            <w:pPr>
              <w:suppressAutoHyphens w:val="0"/>
              <w:jc w:val="center"/>
              <w:rPr>
                <w:rFonts w:asciiTheme="minorHAnsi" w:hAnsiTheme="minorHAnsi" w:cs="Arial"/>
                <w:b/>
                <w:bCs/>
                <w:color w:val="000000"/>
                <w:sz w:val="20"/>
                <w:lang w:val="es-MX" w:eastAsia="es-MX"/>
              </w:rPr>
            </w:pPr>
            <w:r w:rsidRPr="00B25A53">
              <w:rPr>
                <w:rFonts w:asciiTheme="minorHAnsi" w:hAnsiTheme="minorHAnsi" w:cs="Arial"/>
                <w:b/>
                <w:bCs/>
                <w:color w:val="000000"/>
                <w:sz w:val="20"/>
                <w:lang w:eastAsia="es-MX"/>
              </w:rPr>
              <w:t>F E C H A</w:t>
            </w:r>
          </w:p>
        </w:tc>
        <w:tc>
          <w:tcPr>
            <w:tcW w:w="130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7E9B7ABC" w14:textId="77777777" w:rsidR="00DC2A2B" w:rsidRPr="00B25A53" w:rsidRDefault="00DC2A2B" w:rsidP="00AF5CC7">
            <w:pPr>
              <w:suppressAutoHyphens w:val="0"/>
              <w:jc w:val="center"/>
              <w:rPr>
                <w:rFonts w:asciiTheme="minorHAnsi" w:hAnsiTheme="minorHAnsi" w:cs="Arial"/>
                <w:b/>
                <w:bCs/>
                <w:color w:val="000000"/>
                <w:sz w:val="20"/>
                <w:lang w:val="es-MX" w:eastAsia="es-MX"/>
              </w:rPr>
            </w:pPr>
            <w:r w:rsidRPr="00B25A53">
              <w:rPr>
                <w:rFonts w:asciiTheme="minorHAnsi" w:hAnsiTheme="minorHAnsi" w:cs="Arial"/>
                <w:b/>
                <w:bCs/>
                <w:color w:val="000000"/>
                <w:sz w:val="20"/>
                <w:lang w:eastAsia="es-MX"/>
              </w:rPr>
              <w:t>H O R A</w:t>
            </w:r>
          </w:p>
        </w:tc>
        <w:tc>
          <w:tcPr>
            <w:tcW w:w="3454"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2DC0835F" w14:textId="77777777" w:rsidR="00DC2A2B" w:rsidRPr="00B25A53" w:rsidRDefault="00DC2A2B" w:rsidP="00AF5CC7">
            <w:pPr>
              <w:suppressAutoHyphens w:val="0"/>
              <w:jc w:val="center"/>
              <w:rPr>
                <w:rFonts w:asciiTheme="minorHAnsi" w:hAnsiTheme="minorHAnsi" w:cs="Arial"/>
                <w:b/>
                <w:bCs/>
                <w:color w:val="000000"/>
                <w:sz w:val="20"/>
                <w:lang w:val="es-MX" w:eastAsia="es-MX"/>
              </w:rPr>
            </w:pPr>
            <w:r w:rsidRPr="00B25A53">
              <w:rPr>
                <w:rFonts w:asciiTheme="minorHAnsi" w:hAnsiTheme="minorHAnsi" w:cs="Arial"/>
                <w:b/>
                <w:bCs/>
                <w:color w:val="000000"/>
                <w:sz w:val="20"/>
                <w:lang w:eastAsia="es-MX"/>
              </w:rPr>
              <w:t>L U G A R</w:t>
            </w:r>
          </w:p>
        </w:tc>
      </w:tr>
      <w:tr w:rsidR="00DC2A2B" w:rsidRPr="00B25A53" w14:paraId="71540647" w14:textId="77777777" w:rsidTr="00BA0E15">
        <w:trPr>
          <w:trHeight w:val="520"/>
        </w:trPr>
        <w:tc>
          <w:tcPr>
            <w:tcW w:w="2225" w:type="dxa"/>
            <w:tcBorders>
              <w:top w:val="nil"/>
              <w:left w:val="single" w:sz="8" w:space="0" w:color="000000"/>
              <w:bottom w:val="single" w:sz="8" w:space="0" w:color="000000"/>
              <w:right w:val="nil"/>
            </w:tcBorders>
            <w:shd w:val="clear" w:color="auto" w:fill="auto"/>
            <w:vAlign w:val="center"/>
            <w:hideMark/>
          </w:tcPr>
          <w:p w14:paraId="72BF5F6F" w14:textId="7576326F" w:rsidR="00DC2A2B" w:rsidRPr="004202CA" w:rsidRDefault="004202CA" w:rsidP="004202CA">
            <w:pPr>
              <w:suppressAutoHyphens w:val="0"/>
              <w:jc w:val="center"/>
              <w:rPr>
                <w:rFonts w:asciiTheme="minorHAnsi" w:hAnsiTheme="minorHAnsi" w:cs="Arial"/>
                <w:color w:val="000000"/>
                <w:sz w:val="18"/>
                <w:szCs w:val="18"/>
                <w:lang w:val="es-MX" w:eastAsia="es-MX"/>
              </w:rPr>
            </w:pPr>
            <w:r w:rsidRPr="004202CA">
              <w:rPr>
                <w:rFonts w:asciiTheme="minorHAnsi" w:hAnsiTheme="minorHAnsi" w:cs="Arial"/>
                <w:color w:val="000000"/>
                <w:sz w:val="18"/>
                <w:szCs w:val="18"/>
                <w:lang w:eastAsia="es-MX"/>
              </w:rPr>
              <w:t>ACTO DE PRESENTACIÓN Y APERTURA DE PROPOSICIONES.</w:t>
            </w:r>
          </w:p>
        </w:tc>
        <w:tc>
          <w:tcPr>
            <w:tcW w:w="2660" w:type="dxa"/>
            <w:tcBorders>
              <w:top w:val="nil"/>
              <w:left w:val="single" w:sz="8" w:space="0" w:color="000000"/>
              <w:bottom w:val="single" w:sz="8" w:space="0" w:color="000000"/>
              <w:right w:val="nil"/>
            </w:tcBorders>
            <w:shd w:val="clear" w:color="auto" w:fill="auto"/>
            <w:vAlign w:val="center"/>
            <w:hideMark/>
          </w:tcPr>
          <w:p w14:paraId="32BD2CA5" w14:textId="420B82A9" w:rsidR="00DC2A2B" w:rsidRPr="004202CA" w:rsidRDefault="00E10D1B" w:rsidP="002943D3">
            <w:pPr>
              <w:suppressAutoHyphens w:val="0"/>
              <w:jc w:val="center"/>
              <w:rPr>
                <w:rFonts w:asciiTheme="minorHAnsi" w:hAnsiTheme="minorHAnsi" w:cs="Arial"/>
                <w:color w:val="000000"/>
                <w:sz w:val="18"/>
                <w:szCs w:val="18"/>
                <w:lang w:val="es-MX" w:eastAsia="es-MX"/>
              </w:rPr>
            </w:pPr>
            <w:r>
              <w:rPr>
                <w:rFonts w:asciiTheme="minorHAnsi" w:hAnsiTheme="minorHAnsi" w:cs="Arial"/>
                <w:color w:val="000000"/>
                <w:sz w:val="18"/>
                <w:szCs w:val="18"/>
                <w:lang w:eastAsia="es-MX"/>
              </w:rPr>
              <w:t>14</w:t>
            </w:r>
            <w:r w:rsidR="004202CA" w:rsidRPr="00C2620F">
              <w:rPr>
                <w:rFonts w:asciiTheme="minorHAnsi" w:hAnsiTheme="minorHAnsi" w:cs="Arial"/>
                <w:color w:val="000000"/>
                <w:sz w:val="18"/>
                <w:szCs w:val="18"/>
                <w:lang w:eastAsia="es-MX"/>
              </w:rPr>
              <w:t xml:space="preserve"> </w:t>
            </w:r>
            <w:r w:rsidR="004202CA" w:rsidRPr="004202CA">
              <w:rPr>
                <w:rFonts w:asciiTheme="minorHAnsi" w:hAnsiTheme="minorHAnsi" w:cs="Arial"/>
                <w:color w:val="000000"/>
                <w:sz w:val="18"/>
                <w:szCs w:val="18"/>
                <w:lang w:eastAsia="es-MX"/>
              </w:rPr>
              <w:t xml:space="preserve">DE </w:t>
            </w:r>
            <w:r w:rsidR="002943D3">
              <w:rPr>
                <w:rFonts w:asciiTheme="minorHAnsi" w:hAnsiTheme="minorHAnsi" w:cs="Arial"/>
                <w:color w:val="000000"/>
                <w:sz w:val="18"/>
                <w:szCs w:val="18"/>
                <w:lang w:eastAsia="es-MX"/>
              </w:rPr>
              <w:t>AGOSTO</w:t>
            </w:r>
            <w:r w:rsidR="004A66C1">
              <w:rPr>
                <w:rFonts w:asciiTheme="minorHAnsi" w:hAnsiTheme="minorHAnsi" w:cs="Arial"/>
                <w:color w:val="000000"/>
                <w:sz w:val="18"/>
                <w:szCs w:val="18"/>
                <w:lang w:eastAsia="es-MX"/>
              </w:rPr>
              <w:t xml:space="preserve"> </w:t>
            </w:r>
            <w:r w:rsidR="004202CA" w:rsidRPr="004202CA">
              <w:rPr>
                <w:rFonts w:asciiTheme="minorHAnsi" w:hAnsiTheme="minorHAnsi" w:cs="Arial"/>
                <w:color w:val="000000"/>
                <w:sz w:val="18"/>
                <w:szCs w:val="18"/>
                <w:lang w:eastAsia="es-MX"/>
              </w:rPr>
              <w:t>DEL 2024</w:t>
            </w:r>
          </w:p>
        </w:tc>
        <w:tc>
          <w:tcPr>
            <w:tcW w:w="1300" w:type="dxa"/>
            <w:tcBorders>
              <w:top w:val="nil"/>
              <w:left w:val="single" w:sz="8" w:space="0" w:color="000000"/>
              <w:bottom w:val="single" w:sz="8" w:space="0" w:color="000000"/>
              <w:right w:val="nil"/>
            </w:tcBorders>
            <w:shd w:val="clear" w:color="auto" w:fill="auto"/>
            <w:vAlign w:val="center"/>
            <w:hideMark/>
          </w:tcPr>
          <w:p w14:paraId="1E669195" w14:textId="5058878D" w:rsidR="00DC2A2B" w:rsidRPr="004202CA" w:rsidRDefault="00BB56B1" w:rsidP="004202CA">
            <w:pPr>
              <w:suppressAutoHyphens w:val="0"/>
              <w:jc w:val="center"/>
              <w:rPr>
                <w:rFonts w:asciiTheme="minorHAnsi" w:hAnsiTheme="minorHAnsi" w:cs="Arial"/>
                <w:color w:val="000000"/>
                <w:sz w:val="18"/>
                <w:szCs w:val="18"/>
                <w:lang w:val="es-MX" w:eastAsia="es-MX"/>
              </w:rPr>
            </w:pPr>
            <w:r>
              <w:rPr>
                <w:rFonts w:asciiTheme="minorHAnsi" w:hAnsiTheme="minorHAnsi" w:cs="Arial"/>
                <w:color w:val="000000"/>
                <w:sz w:val="18"/>
                <w:szCs w:val="18"/>
                <w:lang w:eastAsia="es-MX"/>
              </w:rPr>
              <w:t>10</w:t>
            </w:r>
            <w:r w:rsidR="004202CA" w:rsidRPr="004202CA">
              <w:rPr>
                <w:rFonts w:asciiTheme="minorHAnsi" w:hAnsiTheme="minorHAnsi" w:cs="Arial"/>
                <w:color w:val="000000"/>
                <w:sz w:val="18"/>
                <w:szCs w:val="18"/>
                <w:lang w:eastAsia="es-MX"/>
              </w:rPr>
              <w:t>:00 HORAS</w:t>
            </w:r>
          </w:p>
        </w:tc>
        <w:tc>
          <w:tcPr>
            <w:tcW w:w="3454" w:type="dxa"/>
            <w:vMerge w:val="restart"/>
            <w:tcBorders>
              <w:top w:val="nil"/>
              <w:left w:val="single" w:sz="8" w:space="0" w:color="000000"/>
              <w:bottom w:val="single" w:sz="8" w:space="0" w:color="000000"/>
              <w:right w:val="single" w:sz="8" w:space="0" w:color="000000"/>
            </w:tcBorders>
            <w:vAlign w:val="center"/>
            <w:hideMark/>
          </w:tcPr>
          <w:p w14:paraId="5FEBBA39" w14:textId="617E4223" w:rsidR="00DC2A2B" w:rsidRPr="004202CA" w:rsidRDefault="004202CA" w:rsidP="004202CA">
            <w:pPr>
              <w:suppressAutoHyphens w:val="0"/>
              <w:jc w:val="center"/>
              <w:rPr>
                <w:rFonts w:asciiTheme="minorHAnsi" w:hAnsiTheme="minorHAnsi" w:cs="Arial"/>
                <w:color w:val="000000"/>
                <w:sz w:val="18"/>
                <w:szCs w:val="18"/>
                <w:lang w:val="es-MX" w:eastAsia="es-MX"/>
              </w:rPr>
            </w:pPr>
            <w:r w:rsidRPr="004202CA">
              <w:rPr>
                <w:rFonts w:asciiTheme="minorHAnsi" w:hAnsiTheme="minorHAnsi" w:cs="Arial"/>
                <w:color w:val="000000"/>
                <w:sz w:val="18"/>
                <w:szCs w:val="18"/>
                <w:lang w:eastAsia="es-MX"/>
              </w:rPr>
              <w:t>LOS ACTOS SE REALIZARÁN DE CONFORMIDAD CON LO ESTABLECIDO EN EL ARTÍCULO 26 BIS, FRACCIÓN II DE LA LAASSP, A TRAVÉS DEL SISTEMA ELECTRÓNICO DE COMPRAS GUBERNAMENTALES. COMPRANET, AL TRATARSE DE UN PROCEDIMIENTO 100% ELECTRÓNICA.</w:t>
            </w:r>
          </w:p>
        </w:tc>
      </w:tr>
      <w:tr w:rsidR="00DC2A2B" w:rsidRPr="00B25A53" w14:paraId="7436A6B4" w14:textId="77777777" w:rsidTr="00BA0E15">
        <w:trPr>
          <w:trHeight w:val="135"/>
        </w:trPr>
        <w:tc>
          <w:tcPr>
            <w:tcW w:w="2225" w:type="dxa"/>
            <w:tcBorders>
              <w:top w:val="nil"/>
              <w:left w:val="single" w:sz="8" w:space="0" w:color="000000"/>
              <w:bottom w:val="single" w:sz="8" w:space="0" w:color="000000"/>
              <w:right w:val="nil"/>
            </w:tcBorders>
            <w:shd w:val="clear" w:color="auto" w:fill="auto"/>
            <w:vAlign w:val="center"/>
            <w:hideMark/>
          </w:tcPr>
          <w:p w14:paraId="3F81CF60" w14:textId="1159A9C6" w:rsidR="00DC2A2B" w:rsidRPr="004202CA" w:rsidRDefault="004202CA" w:rsidP="004202CA">
            <w:pPr>
              <w:suppressAutoHyphens w:val="0"/>
              <w:jc w:val="center"/>
              <w:rPr>
                <w:rFonts w:asciiTheme="minorHAnsi" w:hAnsiTheme="minorHAnsi" w:cs="Arial"/>
                <w:color w:val="000000"/>
                <w:sz w:val="18"/>
                <w:szCs w:val="18"/>
                <w:lang w:val="es-MX" w:eastAsia="es-MX"/>
              </w:rPr>
            </w:pPr>
            <w:r w:rsidRPr="004202CA">
              <w:rPr>
                <w:rFonts w:asciiTheme="minorHAnsi" w:hAnsiTheme="minorHAnsi" w:cs="Arial"/>
                <w:color w:val="000000"/>
                <w:sz w:val="18"/>
                <w:szCs w:val="18"/>
                <w:lang w:eastAsia="es-MX"/>
              </w:rPr>
              <w:t>FALLO</w:t>
            </w:r>
          </w:p>
        </w:tc>
        <w:tc>
          <w:tcPr>
            <w:tcW w:w="2660" w:type="dxa"/>
            <w:tcBorders>
              <w:top w:val="nil"/>
              <w:left w:val="single" w:sz="8" w:space="0" w:color="000000"/>
              <w:bottom w:val="single" w:sz="8" w:space="0" w:color="000000"/>
              <w:right w:val="nil"/>
            </w:tcBorders>
            <w:shd w:val="clear" w:color="auto" w:fill="auto"/>
            <w:vAlign w:val="center"/>
            <w:hideMark/>
          </w:tcPr>
          <w:p w14:paraId="71FD59D5" w14:textId="7C8824BD" w:rsidR="00DC2A2B" w:rsidRPr="004202CA" w:rsidRDefault="004A66C1" w:rsidP="00E10D1B">
            <w:pPr>
              <w:suppressAutoHyphens w:val="0"/>
              <w:jc w:val="center"/>
              <w:rPr>
                <w:rFonts w:asciiTheme="minorHAnsi" w:hAnsiTheme="minorHAnsi" w:cs="Arial"/>
                <w:color w:val="000000"/>
                <w:sz w:val="18"/>
                <w:szCs w:val="18"/>
                <w:lang w:val="es-MX" w:eastAsia="es-MX"/>
              </w:rPr>
            </w:pPr>
            <w:r>
              <w:rPr>
                <w:rFonts w:asciiTheme="minorHAnsi" w:hAnsiTheme="minorHAnsi" w:cs="Arial"/>
                <w:color w:val="000000"/>
                <w:sz w:val="18"/>
                <w:szCs w:val="18"/>
                <w:lang w:eastAsia="es-MX"/>
              </w:rPr>
              <w:t>1</w:t>
            </w:r>
            <w:r w:rsidR="00E10D1B">
              <w:rPr>
                <w:rFonts w:asciiTheme="minorHAnsi" w:hAnsiTheme="minorHAnsi" w:cs="Arial"/>
                <w:color w:val="000000"/>
                <w:sz w:val="18"/>
                <w:szCs w:val="18"/>
                <w:lang w:eastAsia="es-MX"/>
              </w:rPr>
              <w:t>5</w:t>
            </w:r>
            <w:r w:rsidR="004202CA" w:rsidRPr="004202CA">
              <w:rPr>
                <w:rFonts w:asciiTheme="minorHAnsi" w:hAnsiTheme="minorHAnsi" w:cs="Arial"/>
                <w:color w:val="000000"/>
                <w:sz w:val="18"/>
                <w:szCs w:val="18"/>
                <w:lang w:eastAsia="es-MX"/>
              </w:rPr>
              <w:t xml:space="preserve"> DE </w:t>
            </w:r>
            <w:r w:rsidR="002943D3">
              <w:rPr>
                <w:rFonts w:asciiTheme="minorHAnsi" w:hAnsiTheme="minorHAnsi" w:cs="Arial"/>
                <w:color w:val="000000"/>
                <w:sz w:val="18"/>
                <w:szCs w:val="18"/>
                <w:lang w:eastAsia="es-MX"/>
              </w:rPr>
              <w:t>AGOSTO</w:t>
            </w:r>
            <w:r w:rsidR="004202CA" w:rsidRPr="004202CA">
              <w:rPr>
                <w:rFonts w:asciiTheme="minorHAnsi" w:hAnsiTheme="minorHAnsi" w:cs="Arial"/>
                <w:color w:val="000000"/>
                <w:sz w:val="18"/>
                <w:szCs w:val="18"/>
                <w:lang w:eastAsia="es-MX"/>
              </w:rPr>
              <w:t xml:space="preserve"> DEL 2024</w:t>
            </w:r>
          </w:p>
        </w:tc>
        <w:tc>
          <w:tcPr>
            <w:tcW w:w="1300" w:type="dxa"/>
            <w:tcBorders>
              <w:top w:val="nil"/>
              <w:left w:val="single" w:sz="8" w:space="0" w:color="000000"/>
              <w:bottom w:val="single" w:sz="8" w:space="0" w:color="000000"/>
              <w:right w:val="nil"/>
            </w:tcBorders>
            <w:shd w:val="clear" w:color="auto" w:fill="auto"/>
            <w:vAlign w:val="center"/>
            <w:hideMark/>
          </w:tcPr>
          <w:p w14:paraId="1F6C36EB" w14:textId="2CD919D9" w:rsidR="00DC2A2B" w:rsidRPr="004202CA" w:rsidRDefault="00BB56B1" w:rsidP="004202CA">
            <w:pPr>
              <w:suppressAutoHyphens w:val="0"/>
              <w:jc w:val="center"/>
              <w:rPr>
                <w:rFonts w:asciiTheme="minorHAnsi" w:hAnsiTheme="minorHAnsi" w:cs="Arial"/>
                <w:color w:val="000000"/>
                <w:sz w:val="18"/>
                <w:szCs w:val="18"/>
                <w:lang w:val="es-MX" w:eastAsia="es-MX"/>
              </w:rPr>
            </w:pPr>
            <w:r>
              <w:rPr>
                <w:rFonts w:asciiTheme="minorHAnsi" w:hAnsiTheme="minorHAnsi" w:cs="Arial"/>
                <w:color w:val="000000"/>
                <w:sz w:val="18"/>
                <w:szCs w:val="18"/>
                <w:lang w:eastAsia="es-MX"/>
              </w:rPr>
              <w:t>13</w:t>
            </w:r>
            <w:r w:rsidR="004202CA" w:rsidRPr="004202CA">
              <w:rPr>
                <w:rFonts w:asciiTheme="minorHAnsi" w:hAnsiTheme="minorHAnsi" w:cs="Arial"/>
                <w:color w:val="000000"/>
                <w:sz w:val="18"/>
                <w:szCs w:val="18"/>
                <w:lang w:eastAsia="es-MX"/>
              </w:rPr>
              <w:t>:00 HORAS</w:t>
            </w:r>
          </w:p>
        </w:tc>
        <w:tc>
          <w:tcPr>
            <w:tcW w:w="3454" w:type="dxa"/>
            <w:vMerge/>
            <w:tcBorders>
              <w:top w:val="nil"/>
              <w:left w:val="single" w:sz="8" w:space="0" w:color="000000"/>
              <w:bottom w:val="single" w:sz="8" w:space="0" w:color="000000"/>
              <w:right w:val="single" w:sz="8" w:space="0" w:color="000000"/>
            </w:tcBorders>
            <w:vAlign w:val="center"/>
            <w:hideMark/>
          </w:tcPr>
          <w:p w14:paraId="158396A3" w14:textId="77777777" w:rsidR="00DC2A2B" w:rsidRPr="004202CA" w:rsidRDefault="00DC2A2B" w:rsidP="004202CA">
            <w:pPr>
              <w:suppressAutoHyphens w:val="0"/>
              <w:jc w:val="center"/>
              <w:rPr>
                <w:rFonts w:asciiTheme="minorHAnsi" w:hAnsiTheme="minorHAnsi" w:cs="Arial"/>
                <w:color w:val="000000"/>
                <w:sz w:val="18"/>
                <w:szCs w:val="18"/>
                <w:lang w:val="es-MX" w:eastAsia="es-MX"/>
              </w:rPr>
            </w:pPr>
          </w:p>
        </w:tc>
      </w:tr>
      <w:tr w:rsidR="00DC2A2B" w:rsidRPr="00B25A53" w14:paraId="12158BF4" w14:textId="77777777" w:rsidTr="00BA0E15">
        <w:trPr>
          <w:trHeight w:val="799"/>
        </w:trPr>
        <w:tc>
          <w:tcPr>
            <w:tcW w:w="2225" w:type="dxa"/>
            <w:tcBorders>
              <w:top w:val="nil"/>
              <w:left w:val="single" w:sz="8" w:space="0" w:color="000000"/>
              <w:bottom w:val="single" w:sz="8" w:space="0" w:color="000000"/>
              <w:right w:val="nil"/>
            </w:tcBorders>
            <w:shd w:val="clear" w:color="auto" w:fill="auto"/>
            <w:vAlign w:val="center"/>
            <w:hideMark/>
          </w:tcPr>
          <w:p w14:paraId="6FA65022" w14:textId="39361F70" w:rsidR="00DC2A2B" w:rsidRPr="004202CA" w:rsidRDefault="004202CA" w:rsidP="004202CA">
            <w:pPr>
              <w:suppressAutoHyphens w:val="0"/>
              <w:jc w:val="center"/>
              <w:rPr>
                <w:rFonts w:asciiTheme="minorHAnsi" w:hAnsiTheme="minorHAnsi" w:cs="Arial"/>
                <w:color w:val="000000"/>
                <w:sz w:val="18"/>
                <w:szCs w:val="18"/>
                <w:lang w:val="es-MX" w:eastAsia="es-MX"/>
              </w:rPr>
            </w:pPr>
            <w:r w:rsidRPr="004202CA">
              <w:rPr>
                <w:rFonts w:asciiTheme="minorHAnsi" w:hAnsiTheme="minorHAnsi" w:cs="Arial"/>
                <w:color w:val="000000"/>
                <w:sz w:val="18"/>
                <w:szCs w:val="18"/>
                <w:lang w:eastAsia="es-MX"/>
              </w:rPr>
              <w:t>FIRMA DEL CONTRATO</w:t>
            </w:r>
          </w:p>
        </w:tc>
        <w:tc>
          <w:tcPr>
            <w:tcW w:w="2660" w:type="dxa"/>
            <w:tcBorders>
              <w:top w:val="nil"/>
              <w:left w:val="single" w:sz="8" w:space="0" w:color="000000"/>
              <w:bottom w:val="single" w:sz="8" w:space="0" w:color="000000"/>
              <w:right w:val="nil"/>
            </w:tcBorders>
            <w:shd w:val="clear" w:color="auto" w:fill="auto"/>
            <w:vAlign w:val="center"/>
            <w:hideMark/>
          </w:tcPr>
          <w:p w14:paraId="5A5D1539" w14:textId="5B18EBCF" w:rsidR="00DC2A2B" w:rsidRPr="004202CA" w:rsidRDefault="004202CA" w:rsidP="004202CA">
            <w:pPr>
              <w:suppressAutoHyphens w:val="0"/>
              <w:jc w:val="center"/>
              <w:rPr>
                <w:rFonts w:asciiTheme="minorHAnsi" w:hAnsiTheme="minorHAnsi" w:cs="Arial"/>
                <w:color w:val="000000"/>
                <w:sz w:val="18"/>
                <w:szCs w:val="18"/>
                <w:lang w:val="es-MX" w:eastAsia="es-MX"/>
              </w:rPr>
            </w:pPr>
            <w:r w:rsidRPr="004202CA">
              <w:rPr>
                <w:rFonts w:asciiTheme="minorHAnsi" w:hAnsiTheme="minorHAnsi" w:cs="Arial"/>
                <w:bCs/>
                <w:color w:val="000000"/>
                <w:sz w:val="18"/>
                <w:szCs w:val="18"/>
                <w:lang w:eastAsia="es-MX"/>
              </w:rPr>
              <w:t>DENTRO DE LOS QUINCE DÍAS POSTERIORES A LA FECHA DE FALLO</w:t>
            </w:r>
          </w:p>
        </w:tc>
        <w:tc>
          <w:tcPr>
            <w:tcW w:w="1300" w:type="dxa"/>
            <w:tcBorders>
              <w:top w:val="nil"/>
              <w:left w:val="single" w:sz="8" w:space="0" w:color="000000"/>
              <w:bottom w:val="single" w:sz="8" w:space="0" w:color="000000"/>
              <w:right w:val="nil"/>
            </w:tcBorders>
            <w:shd w:val="clear" w:color="auto" w:fill="auto"/>
            <w:vAlign w:val="center"/>
            <w:hideMark/>
          </w:tcPr>
          <w:p w14:paraId="400402B3" w14:textId="34DA4145" w:rsidR="00DC2A2B" w:rsidRPr="004202CA" w:rsidRDefault="004202CA" w:rsidP="004202CA">
            <w:pPr>
              <w:suppressAutoHyphens w:val="0"/>
              <w:jc w:val="center"/>
              <w:rPr>
                <w:rFonts w:asciiTheme="minorHAnsi" w:hAnsiTheme="minorHAnsi" w:cs="Arial"/>
                <w:color w:val="000000"/>
                <w:sz w:val="18"/>
                <w:szCs w:val="18"/>
                <w:lang w:val="es-MX" w:eastAsia="es-MX"/>
              </w:rPr>
            </w:pPr>
            <w:r w:rsidRPr="004202CA">
              <w:rPr>
                <w:rFonts w:asciiTheme="minorHAnsi" w:hAnsiTheme="minorHAnsi" w:cs="Arial"/>
                <w:bCs/>
                <w:color w:val="000000"/>
                <w:sz w:val="18"/>
                <w:szCs w:val="18"/>
                <w:lang w:eastAsia="es-MX"/>
              </w:rPr>
              <w:t xml:space="preserve">A PARTIR DE LAS 9:00 </w:t>
            </w:r>
            <w:r w:rsidRPr="004202CA">
              <w:rPr>
                <w:rFonts w:asciiTheme="minorHAnsi" w:hAnsiTheme="minorHAnsi" w:cs="Arial"/>
                <w:color w:val="000000"/>
                <w:sz w:val="18"/>
                <w:szCs w:val="18"/>
                <w:lang w:eastAsia="es-MX"/>
              </w:rPr>
              <w:t>HORAS</w:t>
            </w:r>
            <w:r w:rsidRPr="004202CA">
              <w:rPr>
                <w:rFonts w:asciiTheme="minorHAnsi" w:hAnsiTheme="minorHAnsi" w:cs="Arial"/>
                <w:bCs/>
                <w:color w:val="000000"/>
                <w:sz w:val="18"/>
                <w:szCs w:val="18"/>
                <w:lang w:eastAsia="es-MX"/>
              </w:rPr>
              <w:t>.</w:t>
            </w:r>
          </w:p>
        </w:tc>
        <w:tc>
          <w:tcPr>
            <w:tcW w:w="3454" w:type="dxa"/>
            <w:tcBorders>
              <w:top w:val="nil"/>
              <w:left w:val="single" w:sz="8" w:space="0" w:color="000000"/>
              <w:bottom w:val="single" w:sz="8" w:space="0" w:color="000000"/>
              <w:right w:val="single" w:sz="8" w:space="0" w:color="000000"/>
            </w:tcBorders>
            <w:shd w:val="clear" w:color="auto" w:fill="auto"/>
            <w:vAlign w:val="center"/>
            <w:hideMark/>
          </w:tcPr>
          <w:p w14:paraId="74E86271" w14:textId="2BE530DB" w:rsidR="00DC2A2B" w:rsidRPr="004202CA" w:rsidRDefault="004202CA" w:rsidP="004202CA">
            <w:pPr>
              <w:suppressAutoHyphens w:val="0"/>
              <w:jc w:val="center"/>
              <w:rPr>
                <w:rFonts w:asciiTheme="minorHAnsi" w:hAnsiTheme="minorHAnsi" w:cs="Arial"/>
                <w:color w:val="000000"/>
                <w:sz w:val="18"/>
                <w:szCs w:val="18"/>
                <w:lang w:val="es-MX" w:eastAsia="es-MX"/>
              </w:rPr>
            </w:pPr>
            <w:r w:rsidRPr="004202CA">
              <w:rPr>
                <w:rFonts w:asciiTheme="minorHAnsi" w:hAnsiTheme="minorHAnsi" w:cs="Arial"/>
                <w:bCs/>
                <w:color w:val="000000"/>
                <w:sz w:val="18"/>
                <w:szCs w:val="18"/>
                <w:lang w:eastAsia="es-MX"/>
              </w:rPr>
              <w:t>OFICINA DE CONTRATOS DEL DEPARTAMENTO DE ADQUISICIÓN DE BIENES Y CONTRATACIÓN DE SERVICIOS, UBICADA EN PERIFÉRICO SUR, NÚMERO 8000, COLONIA SANTA MARIA TEQUEPEXPAN, SAN PEDRO TLAQUEPAQUE, JALISCO, C.P. 45600.</w:t>
            </w:r>
          </w:p>
        </w:tc>
      </w:tr>
      <w:tr w:rsidR="00DC2A2B" w:rsidRPr="00B25A53" w14:paraId="21888810" w14:textId="77777777" w:rsidTr="00BA0E15">
        <w:trPr>
          <w:trHeight w:val="259"/>
        </w:trPr>
        <w:tc>
          <w:tcPr>
            <w:tcW w:w="2225" w:type="dxa"/>
            <w:tcBorders>
              <w:top w:val="nil"/>
              <w:left w:val="single" w:sz="8" w:space="0" w:color="000000"/>
              <w:bottom w:val="single" w:sz="8" w:space="0" w:color="000000"/>
              <w:right w:val="nil"/>
            </w:tcBorders>
            <w:shd w:val="clear" w:color="auto" w:fill="auto"/>
            <w:vAlign w:val="center"/>
            <w:hideMark/>
          </w:tcPr>
          <w:p w14:paraId="60AD1D40" w14:textId="54236A63" w:rsidR="00DC2A2B" w:rsidRPr="004202CA" w:rsidRDefault="004202CA" w:rsidP="004202CA">
            <w:pPr>
              <w:suppressAutoHyphens w:val="0"/>
              <w:jc w:val="center"/>
              <w:rPr>
                <w:rFonts w:asciiTheme="minorHAnsi" w:hAnsiTheme="minorHAnsi" w:cs="Arial"/>
                <w:color w:val="000000"/>
                <w:sz w:val="18"/>
                <w:szCs w:val="18"/>
                <w:lang w:val="es-MX" w:eastAsia="es-MX"/>
              </w:rPr>
            </w:pPr>
            <w:r w:rsidRPr="004202CA">
              <w:rPr>
                <w:rFonts w:asciiTheme="minorHAnsi" w:hAnsiTheme="minorHAnsi" w:cs="Arial"/>
                <w:color w:val="000000"/>
                <w:sz w:val="18"/>
                <w:szCs w:val="18"/>
                <w:lang w:eastAsia="es-MX"/>
              </w:rPr>
              <w:t>TIPO DE ADJUDICACIÓN</w:t>
            </w:r>
          </w:p>
        </w:tc>
        <w:tc>
          <w:tcPr>
            <w:tcW w:w="7414"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C48022E" w14:textId="2A33B62A" w:rsidR="00DC2A2B" w:rsidRPr="004202CA" w:rsidRDefault="004202CA" w:rsidP="004202CA">
            <w:pPr>
              <w:suppressAutoHyphens w:val="0"/>
              <w:jc w:val="center"/>
              <w:rPr>
                <w:rFonts w:asciiTheme="minorHAnsi" w:hAnsiTheme="minorHAnsi" w:cs="Arial"/>
                <w:color w:val="000000"/>
                <w:sz w:val="18"/>
                <w:szCs w:val="18"/>
                <w:lang w:val="es-MX" w:eastAsia="es-MX"/>
              </w:rPr>
            </w:pPr>
            <w:r w:rsidRPr="004202CA">
              <w:rPr>
                <w:rFonts w:asciiTheme="minorHAnsi" w:hAnsiTheme="minorHAnsi" w:cs="Arial"/>
                <w:bCs/>
                <w:color w:val="000000"/>
                <w:sz w:val="18"/>
                <w:szCs w:val="18"/>
                <w:lang w:eastAsia="es-MX"/>
              </w:rPr>
              <w:t>NACIONAL ELECTRÓNICA (ARTÍCULO 26 BIS FRACCIÓN II Y ARTÍCULO 28 FRACCIÓN I, DE LA LAASSP)</w:t>
            </w:r>
          </w:p>
        </w:tc>
      </w:tr>
      <w:tr w:rsidR="00DC2A2B" w:rsidRPr="00B25A53" w14:paraId="1B7E6C1C" w14:textId="77777777" w:rsidTr="00BA0E15">
        <w:trPr>
          <w:trHeight w:val="799"/>
        </w:trPr>
        <w:tc>
          <w:tcPr>
            <w:tcW w:w="22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DD89047" w14:textId="615B74AF" w:rsidR="00DC2A2B" w:rsidRPr="004202CA" w:rsidRDefault="004202CA" w:rsidP="004202CA">
            <w:pPr>
              <w:suppressAutoHyphens w:val="0"/>
              <w:jc w:val="center"/>
              <w:rPr>
                <w:rFonts w:asciiTheme="minorHAnsi" w:hAnsiTheme="minorHAnsi" w:cs="Arial"/>
                <w:color w:val="000000"/>
                <w:sz w:val="18"/>
                <w:szCs w:val="18"/>
                <w:lang w:val="es-MX" w:eastAsia="es-MX"/>
              </w:rPr>
            </w:pPr>
            <w:r w:rsidRPr="004202CA">
              <w:rPr>
                <w:rFonts w:asciiTheme="minorHAnsi" w:hAnsiTheme="minorHAnsi" w:cs="Arial"/>
                <w:color w:val="000000"/>
                <w:sz w:val="18"/>
                <w:szCs w:val="18"/>
                <w:lang w:eastAsia="es-MX"/>
              </w:rPr>
              <w:t>FORMA DE PRESENTACIÓN DE LAS PROPOSICIONES</w:t>
            </w:r>
          </w:p>
        </w:tc>
        <w:tc>
          <w:tcPr>
            <w:tcW w:w="7414" w:type="dxa"/>
            <w:gridSpan w:val="3"/>
            <w:tcBorders>
              <w:top w:val="single" w:sz="8" w:space="0" w:color="000000"/>
              <w:left w:val="nil"/>
              <w:bottom w:val="nil"/>
              <w:right w:val="single" w:sz="8" w:space="0" w:color="000000"/>
            </w:tcBorders>
            <w:shd w:val="clear" w:color="auto" w:fill="auto"/>
            <w:vAlign w:val="center"/>
            <w:hideMark/>
          </w:tcPr>
          <w:p w14:paraId="4823ABB0" w14:textId="764C4C81" w:rsidR="00DC2A2B" w:rsidRPr="004202CA" w:rsidRDefault="004202CA" w:rsidP="004202CA">
            <w:pPr>
              <w:suppressAutoHyphens w:val="0"/>
              <w:jc w:val="center"/>
              <w:rPr>
                <w:rFonts w:asciiTheme="minorHAnsi" w:hAnsiTheme="minorHAnsi" w:cs="Arial"/>
                <w:color w:val="000000"/>
                <w:sz w:val="18"/>
                <w:szCs w:val="18"/>
                <w:lang w:val="es-MX" w:eastAsia="es-MX"/>
              </w:rPr>
            </w:pPr>
            <w:r w:rsidRPr="004202CA">
              <w:rPr>
                <w:rFonts w:asciiTheme="minorHAnsi" w:hAnsiTheme="minorHAnsi" w:cs="Arial"/>
                <w:bCs/>
                <w:color w:val="000000"/>
                <w:sz w:val="18"/>
                <w:szCs w:val="18"/>
                <w:lang w:eastAsia="es-MX"/>
              </w:rPr>
              <w:t>ELECTRÓNICA, EN LA CUAL EXCLUSIVAMENTE SE PERMITIRÁ LA PARTICIPACIÓN DE LOS LICITANTES A TRAVÉS DE COMPRANET, SE UTILIZARÁN MEDIOS DE IDENTIFICACIÓN ELECTRÓNICA, LAS COMUNICACIONES PRODUCIRÁN LOS EFECTOS QUE SEÑALA EL ARTÍCULO 27 DE ESTA LEY.</w:t>
            </w:r>
          </w:p>
        </w:tc>
      </w:tr>
      <w:tr w:rsidR="00DC2A2B" w:rsidRPr="00B25A53" w14:paraId="67EE43CC" w14:textId="77777777" w:rsidTr="00BA0E15">
        <w:trPr>
          <w:trHeight w:val="60"/>
        </w:trPr>
        <w:tc>
          <w:tcPr>
            <w:tcW w:w="2225" w:type="dxa"/>
            <w:vMerge/>
            <w:tcBorders>
              <w:top w:val="nil"/>
              <w:left w:val="single" w:sz="8" w:space="0" w:color="000000"/>
              <w:bottom w:val="single" w:sz="8" w:space="0" w:color="000000"/>
              <w:right w:val="single" w:sz="8" w:space="0" w:color="000000"/>
            </w:tcBorders>
            <w:vAlign w:val="center"/>
            <w:hideMark/>
          </w:tcPr>
          <w:p w14:paraId="5C063A99" w14:textId="77777777" w:rsidR="00DC2A2B" w:rsidRPr="00B25A53" w:rsidRDefault="00DC2A2B" w:rsidP="00AF5CC7">
            <w:pPr>
              <w:suppressAutoHyphens w:val="0"/>
              <w:rPr>
                <w:rFonts w:asciiTheme="minorHAnsi" w:hAnsiTheme="minorHAnsi" w:cs="Arial"/>
                <w:color w:val="000000"/>
                <w:sz w:val="20"/>
                <w:highlight w:val="yellow"/>
                <w:lang w:val="es-MX" w:eastAsia="es-MX"/>
              </w:rPr>
            </w:pPr>
          </w:p>
        </w:tc>
        <w:tc>
          <w:tcPr>
            <w:tcW w:w="7414" w:type="dxa"/>
            <w:gridSpan w:val="3"/>
            <w:tcBorders>
              <w:top w:val="nil"/>
              <w:left w:val="nil"/>
              <w:bottom w:val="single" w:sz="8" w:space="0" w:color="000000"/>
              <w:right w:val="single" w:sz="8" w:space="0" w:color="000000"/>
            </w:tcBorders>
            <w:shd w:val="clear" w:color="auto" w:fill="auto"/>
            <w:vAlign w:val="center"/>
            <w:hideMark/>
          </w:tcPr>
          <w:p w14:paraId="7602E3E8" w14:textId="10DB6E1E" w:rsidR="00DC2A2B" w:rsidRPr="00B25A53" w:rsidRDefault="00DC2A2B" w:rsidP="00AF5CC7">
            <w:pPr>
              <w:suppressAutoHyphens w:val="0"/>
              <w:jc w:val="both"/>
              <w:rPr>
                <w:rFonts w:asciiTheme="minorHAnsi" w:hAnsiTheme="minorHAnsi" w:cs="Arial"/>
                <w:color w:val="000000"/>
                <w:sz w:val="20"/>
                <w:highlight w:val="yellow"/>
                <w:lang w:val="es-MX" w:eastAsia="es-MX"/>
              </w:rPr>
            </w:pPr>
          </w:p>
        </w:tc>
      </w:tr>
    </w:tbl>
    <w:p w14:paraId="3AABE784" w14:textId="77777777" w:rsidR="000E5246" w:rsidRPr="00B25A53" w:rsidRDefault="000E5246" w:rsidP="00910499">
      <w:pPr>
        <w:jc w:val="both"/>
        <w:rPr>
          <w:rFonts w:asciiTheme="minorHAnsi" w:hAnsiTheme="minorHAnsi" w:cs="Arial"/>
          <w:b/>
          <w:bCs/>
          <w:sz w:val="20"/>
        </w:rPr>
      </w:pPr>
    </w:p>
    <w:p w14:paraId="208C07A0" w14:textId="63E489EA" w:rsidR="00803953" w:rsidRPr="00747042" w:rsidRDefault="000E5246" w:rsidP="00747042">
      <w:pPr>
        <w:jc w:val="both"/>
        <w:rPr>
          <w:rFonts w:asciiTheme="minorHAnsi" w:hAnsiTheme="minorHAnsi" w:cs="Arial"/>
          <w:sz w:val="20"/>
        </w:rPr>
      </w:pPr>
      <w:r w:rsidRPr="00B25A53">
        <w:rPr>
          <w:rFonts w:asciiTheme="minorHAnsi" w:hAnsiTheme="minorHAnsi" w:cs="Arial"/>
          <w:b/>
          <w:bCs/>
          <w:sz w:val="20"/>
          <w:lang w:val="es-MX"/>
        </w:rPr>
        <w:t>LOS INTERESADOS EN PARTICIPAR EN EL PROCEDIMIENTO POR MEDIOS ELECTRÓNICOS, DEBERÁN CONTAR CON REGISTRO DE IDENTIFICACIÓN ELECTRÓNICA ANTE COMPRANET.</w:t>
      </w:r>
      <w:bookmarkStart w:id="8" w:name="_Toc462405388"/>
      <w:r w:rsidR="00892D6A" w:rsidRPr="00B25A53">
        <w:rPr>
          <w:rFonts w:asciiTheme="minorHAnsi" w:hAnsiTheme="minorHAnsi" w:cs="Arial"/>
          <w:b/>
          <w:bCs/>
          <w:sz w:val="20"/>
          <w:lang w:val="es-MX"/>
        </w:rPr>
        <w:t xml:space="preserve"> </w:t>
      </w:r>
      <w:hyperlink r:id="rId12" w:history="1">
        <w:r w:rsidR="00892D6A" w:rsidRPr="00B25A53">
          <w:rPr>
            <w:rStyle w:val="Hipervnculo"/>
            <w:rFonts w:asciiTheme="minorHAnsi" w:hAnsiTheme="minorHAnsi" w:cs="Arial"/>
            <w:sz w:val="20"/>
          </w:rPr>
          <w:t>https://upcp-compranet.hacienda.gob.mx/</w:t>
        </w:r>
      </w:hyperlink>
    </w:p>
    <w:p w14:paraId="03CAFF68" w14:textId="77777777" w:rsidR="00606D8E" w:rsidRDefault="00606D8E" w:rsidP="005D3B63">
      <w:pPr>
        <w:pStyle w:val="Ttulo1"/>
        <w:tabs>
          <w:tab w:val="clear" w:pos="432"/>
          <w:tab w:val="num" w:pos="0"/>
        </w:tabs>
        <w:spacing w:before="0" w:after="0"/>
        <w:jc w:val="both"/>
        <w:rPr>
          <w:rFonts w:asciiTheme="minorHAnsi" w:hAnsiTheme="minorHAnsi"/>
          <w:sz w:val="20"/>
          <w:szCs w:val="20"/>
        </w:rPr>
      </w:pPr>
    </w:p>
    <w:p w14:paraId="3F11B1E5" w14:textId="19C66C1A" w:rsidR="007556DE" w:rsidRPr="00B25A53" w:rsidRDefault="007556DE" w:rsidP="005D3B63">
      <w:pPr>
        <w:pStyle w:val="Ttulo1"/>
        <w:tabs>
          <w:tab w:val="clear" w:pos="432"/>
          <w:tab w:val="num" w:pos="0"/>
        </w:tabs>
        <w:spacing w:before="0" w:after="0"/>
        <w:jc w:val="both"/>
        <w:rPr>
          <w:rFonts w:asciiTheme="minorHAnsi" w:hAnsiTheme="minorHAnsi"/>
          <w:sz w:val="20"/>
          <w:szCs w:val="20"/>
        </w:rPr>
      </w:pPr>
      <w:r w:rsidRPr="00B25A53">
        <w:rPr>
          <w:rFonts w:asciiTheme="minorHAnsi" w:hAnsiTheme="minorHAnsi"/>
          <w:sz w:val="20"/>
          <w:szCs w:val="20"/>
        </w:rPr>
        <w:t>4.</w:t>
      </w:r>
      <w:bookmarkStart w:id="9" w:name="_Toc462405389"/>
      <w:bookmarkEnd w:id="8"/>
      <w:r w:rsidR="005D3B63" w:rsidRPr="00B25A53">
        <w:rPr>
          <w:rFonts w:asciiTheme="minorHAnsi" w:hAnsiTheme="minorHAnsi"/>
          <w:sz w:val="20"/>
          <w:szCs w:val="20"/>
        </w:rPr>
        <w:t xml:space="preserve"> </w:t>
      </w:r>
      <w:r w:rsidRPr="00B25A53">
        <w:rPr>
          <w:rFonts w:asciiTheme="minorHAnsi" w:hAnsiTheme="minorHAnsi"/>
          <w:sz w:val="20"/>
          <w:szCs w:val="20"/>
        </w:rPr>
        <w:t>PRESENTACIÓN Y APERTURA DE PROPOSICIONES.</w:t>
      </w:r>
      <w:bookmarkEnd w:id="9"/>
    </w:p>
    <w:p w14:paraId="24E28751" w14:textId="4D5B8CA1" w:rsidR="000E5246" w:rsidRDefault="000E5246" w:rsidP="00910499">
      <w:pPr>
        <w:jc w:val="both"/>
        <w:rPr>
          <w:rFonts w:asciiTheme="minorHAnsi" w:hAnsiTheme="minorHAnsi" w:cs="Arial"/>
          <w:bCs/>
          <w:sz w:val="20"/>
        </w:rPr>
      </w:pPr>
      <w:bookmarkStart w:id="10" w:name="_5.1_PROPOSICIONES_CONJUNTAS:"/>
      <w:bookmarkStart w:id="11" w:name="_Toc462405390"/>
      <w:bookmarkEnd w:id="10"/>
      <w:r w:rsidRPr="00B25A53">
        <w:rPr>
          <w:rFonts w:asciiTheme="minorHAnsi" w:hAnsiTheme="minorHAnsi" w:cs="Arial"/>
          <w:bCs/>
          <w:sz w:val="20"/>
        </w:rPr>
        <w:t xml:space="preserve">La presentación y apertura de proposiciones se realizará en la fecha y hora indicada en el programa de actos y únicamente podrá participar, con ese carácter, un representante por cada </w:t>
      </w:r>
      <w:r w:rsidR="00747042">
        <w:rPr>
          <w:rFonts w:asciiTheme="minorHAnsi" w:hAnsiTheme="minorHAnsi" w:cs="Arial"/>
          <w:bCs/>
          <w:sz w:val="20"/>
        </w:rPr>
        <w:t>participante</w:t>
      </w:r>
      <w:r w:rsidRPr="00B25A53">
        <w:rPr>
          <w:rFonts w:asciiTheme="minorHAnsi" w:hAnsiTheme="minorHAnsi" w:cs="Arial"/>
          <w:bCs/>
          <w:sz w:val="20"/>
        </w:rPr>
        <w:t xml:space="preserve"> y se desarrollará conforme a lo previsto en los artículos 34, 35 de la LAASSP y 47 de su Reglamento, se desarrollará como a continuación se detalla:</w:t>
      </w:r>
    </w:p>
    <w:p w14:paraId="40502481" w14:textId="77777777" w:rsidR="002943D3" w:rsidRDefault="002943D3" w:rsidP="00910499">
      <w:pPr>
        <w:jc w:val="both"/>
        <w:rPr>
          <w:rFonts w:asciiTheme="minorHAnsi" w:hAnsiTheme="minorHAnsi" w:cs="Arial"/>
          <w:bCs/>
          <w:sz w:val="20"/>
        </w:rPr>
      </w:pPr>
    </w:p>
    <w:p w14:paraId="5D953BA8" w14:textId="77777777" w:rsidR="002943D3" w:rsidRPr="00B25A53" w:rsidRDefault="002943D3" w:rsidP="00910499">
      <w:pPr>
        <w:jc w:val="both"/>
        <w:rPr>
          <w:rFonts w:asciiTheme="minorHAnsi" w:hAnsiTheme="minorHAnsi" w:cs="Arial"/>
          <w:bCs/>
          <w:sz w:val="20"/>
        </w:rPr>
      </w:pPr>
    </w:p>
    <w:p w14:paraId="216E0233" w14:textId="77777777" w:rsidR="000E5246" w:rsidRPr="00B25A53" w:rsidRDefault="000E5246" w:rsidP="00910499">
      <w:pPr>
        <w:jc w:val="both"/>
        <w:rPr>
          <w:rFonts w:asciiTheme="minorHAnsi" w:hAnsiTheme="minorHAnsi" w:cs="Arial"/>
          <w:b/>
          <w:i/>
          <w:sz w:val="20"/>
          <w:u w:val="single"/>
        </w:rPr>
      </w:pPr>
    </w:p>
    <w:p w14:paraId="6BC7BD1E" w14:textId="6C9179FD" w:rsidR="000E5246" w:rsidRPr="004202CA" w:rsidRDefault="000E5246" w:rsidP="001F4C4E">
      <w:pPr>
        <w:numPr>
          <w:ilvl w:val="0"/>
          <w:numId w:val="14"/>
        </w:numPr>
        <w:jc w:val="both"/>
        <w:rPr>
          <w:rFonts w:asciiTheme="minorHAnsi" w:hAnsiTheme="minorHAnsi" w:cs="Arial"/>
          <w:bCs/>
          <w:sz w:val="20"/>
        </w:rPr>
      </w:pPr>
      <w:r w:rsidRPr="00B25A53">
        <w:rPr>
          <w:rFonts w:asciiTheme="minorHAnsi" w:hAnsiTheme="minorHAnsi" w:cs="Arial"/>
          <w:bCs/>
          <w:sz w:val="20"/>
          <w:lang w:val="es-MX"/>
        </w:rPr>
        <w:lastRenderedPageBreak/>
        <w:t xml:space="preserve">Los </w:t>
      </w:r>
      <w:r w:rsidR="002943D3">
        <w:rPr>
          <w:rFonts w:asciiTheme="minorHAnsi" w:hAnsiTheme="minorHAnsi" w:cs="Arial"/>
          <w:bCs/>
          <w:sz w:val="20"/>
          <w:lang w:val="es-MX"/>
        </w:rPr>
        <w:t xml:space="preserve">proveedores </w:t>
      </w:r>
      <w:r w:rsidRPr="00B25A53">
        <w:rPr>
          <w:rFonts w:asciiTheme="minorHAnsi" w:hAnsiTheme="minorHAnsi" w:cs="Arial"/>
          <w:bCs/>
          <w:sz w:val="20"/>
          <w:lang w:val="es-MX"/>
        </w:rPr>
        <w:t xml:space="preserve">enviarán </w:t>
      </w:r>
      <w:r w:rsidRPr="00B25A53">
        <w:rPr>
          <w:rFonts w:asciiTheme="minorHAnsi" w:hAnsiTheme="minorHAnsi" w:cs="Arial"/>
          <w:sz w:val="20"/>
        </w:rPr>
        <w:t>a través del sistema electrónico de información pública gubernamental sobre adquisiciones, arrend</w:t>
      </w:r>
      <w:r w:rsidR="005306BB" w:rsidRPr="00B25A53">
        <w:rPr>
          <w:rFonts w:asciiTheme="minorHAnsi" w:hAnsiTheme="minorHAnsi" w:cs="Arial"/>
          <w:sz w:val="20"/>
        </w:rPr>
        <w:t>amientos y servicios (COMPRANET</w:t>
      </w:r>
      <w:r w:rsidRPr="00B25A53">
        <w:rPr>
          <w:rFonts w:asciiTheme="minorHAnsi" w:hAnsiTheme="minorHAnsi" w:cs="Arial"/>
          <w:sz w:val="20"/>
        </w:rPr>
        <w:t>)</w:t>
      </w:r>
      <w:r w:rsidRPr="00B25A53">
        <w:rPr>
          <w:rFonts w:asciiTheme="minorHAnsi" w:hAnsiTheme="minorHAnsi" w:cs="Arial"/>
          <w:bCs/>
          <w:sz w:val="20"/>
          <w:lang w:val="es-MX"/>
        </w:rPr>
        <w:t xml:space="preserve"> sus proposiciones técnica y económica</w:t>
      </w:r>
      <w:r w:rsidRPr="00B25A53">
        <w:rPr>
          <w:rFonts w:asciiTheme="minorHAnsi" w:hAnsiTheme="minorHAnsi" w:cs="Arial"/>
          <w:bCs/>
          <w:sz w:val="20"/>
        </w:rPr>
        <w:t xml:space="preserve">, para agilizar los actos del procedimiento de contratación, se solicita a los </w:t>
      </w:r>
      <w:r w:rsidR="002943D3">
        <w:rPr>
          <w:rFonts w:asciiTheme="minorHAnsi" w:hAnsiTheme="minorHAnsi" w:cs="Arial"/>
          <w:bCs/>
          <w:sz w:val="20"/>
        </w:rPr>
        <w:t>proveedores</w:t>
      </w:r>
      <w:r w:rsidRPr="00B25A53">
        <w:rPr>
          <w:rFonts w:asciiTheme="minorHAnsi" w:hAnsiTheme="minorHAnsi" w:cs="Arial"/>
          <w:bCs/>
          <w:sz w:val="20"/>
        </w:rPr>
        <w:t xml:space="preserve">, enviar su proposición en </w:t>
      </w:r>
      <w:r w:rsidR="00376AB2" w:rsidRPr="00B25A53">
        <w:rPr>
          <w:rFonts w:asciiTheme="minorHAnsi" w:hAnsiTheme="minorHAnsi" w:cs="Arial"/>
          <w:b/>
          <w:sz w:val="20"/>
        </w:rPr>
        <w:t>Word, Excel y PDF (editable)</w:t>
      </w:r>
      <w:r w:rsidRPr="00B25A53">
        <w:rPr>
          <w:rFonts w:asciiTheme="minorHAnsi" w:hAnsiTheme="minorHAnsi" w:cs="Arial"/>
          <w:bCs/>
          <w:sz w:val="20"/>
        </w:rPr>
        <w:t>.</w:t>
      </w:r>
    </w:p>
    <w:p w14:paraId="22184567" w14:textId="38470AF8" w:rsidR="000E5246" w:rsidRPr="004202CA" w:rsidRDefault="000E5246" w:rsidP="001F4C4E">
      <w:pPr>
        <w:numPr>
          <w:ilvl w:val="0"/>
          <w:numId w:val="14"/>
        </w:numPr>
        <w:jc w:val="both"/>
        <w:rPr>
          <w:rFonts w:asciiTheme="minorHAnsi" w:hAnsiTheme="minorHAnsi" w:cs="Arial"/>
          <w:bCs/>
          <w:sz w:val="20"/>
        </w:rPr>
      </w:pPr>
      <w:r w:rsidRPr="00B25A53">
        <w:rPr>
          <w:rFonts w:asciiTheme="minorHAnsi" w:hAnsiTheme="minorHAnsi" w:cs="Arial"/>
          <w:bCs/>
          <w:sz w:val="20"/>
        </w:rPr>
        <w:t>Una vez recibidas las proposiciones que hayan sido enviadas por med</w:t>
      </w:r>
      <w:r w:rsidR="00727F25" w:rsidRPr="00B25A53">
        <w:rPr>
          <w:rFonts w:asciiTheme="minorHAnsi" w:hAnsiTheme="minorHAnsi" w:cs="Arial"/>
          <w:bCs/>
          <w:sz w:val="20"/>
        </w:rPr>
        <w:t>ios electrónicos (COMPRANET)</w:t>
      </w:r>
      <w:r w:rsidRPr="00B25A53">
        <w:rPr>
          <w:rFonts w:asciiTheme="minorHAnsi" w:hAnsiTheme="minorHAnsi" w:cs="Arial"/>
          <w:bCs/>
          <w:sz w:val="20"/>
        </w:rPr>
        <w:t xml:space="preserve">, se procederá a la apertura de los archivos recibidos en forma electrónica, haciéndose constar la documentación presentada, sin que ello implique la evaluación de su contenido; por lo que, en el caso de que algún licitante omita la presentación de algún documento o faltare algún requisito, no serán desechadas en ese momento, haciéndose constar ello en el formato de recepción de los documentos que integran la proposición. </w:t>
      </w:r>
    </w:p>
    <w:p w14:paraId="4E52B444" w14:textId="052785A7" w:rsidR="000E5246" w:rsidRPr="004202CA" w:rsidRDefault="000E5246" w:rsidP="001F4C4E">
      <w:pPr>
        <w:numPr>
          <w:ilvl w:val="0"/>
          <w:numId w:val="14"/>
        </w:numPr>
        <w:jc w:val="both"/>
        <w:rPr>
          <w:rFonts w:asciiTheme="minorHAnsi" w:hAnsiTheme="minorHAnsi" w:cs="Arial"/>
          <w:bCs/>
          <w:sz w:val="20"/>
        </w:rPr>
      </w:pPr>
      <w:r w:rsidRPr="00B25A53">
        <w:rPr>
          <w:rFonts w:asciiTheme="minorHAnsi" w:hAnsiTheme="minorHAnsi" w:cs="Arial"/>
          <w:sz w:val="20"/>
        </w:rPr>
        <w:t xml:space="preserve">Para el envío de la proposición por medios remotos de comunicación electrónica, el </w:t>
      </w:r>
      <w:r w:rsidR="00437548">
        <w:rPr>
          <w:rFonts w:asciiTheme="minorHAnsi" w:hAnsiTheme="minorHAnsi" w:cs="Arial"/>
          <w:sz w:val="20"/>
        </w:rPr>
        <w:t>participante</w:t>
      </w:r>
      <w:r w:rsidRPr="00B25A53">
        <w:rPr>
          <w:rFonts w:asciiTheme="minorHAnsi" w:hAnsiTheme="minorHAnsi" w:cs="Arial"/>
          <w:sz w:val="20"/>
        </w:rPr>
        <w:t xml:space="preserve"> deberá utilizar exclusivamente el sistema COMPRANET </w:t>
      </w:r>
    </w:p>
    <w:p w14:paraId="381778F0" w14:textId="7AB4FC2C" w:rsidR="000E5246" w:rsidRPr="004202CA" w:rsidRDefault="000E5246" w:rsidP="001F4C4E">
      <w:pPr>
        <w:numPr>
          <w:ilvl w:val="0"/>
          <w:numId w:val="14"/>
        </w:numPr>
        <w:jc w:val="both"/>
        <w:rPr>
          <w:rFonts w:asciiTheme="minorHAnsi" w:hAnsiTheme="minorHAnsi" w:cs="Arial"/>
          <w:bCs/>
          <w:sz w:val="20"/>
        </w:rPr>
      </w:pPr>
      <w:r w:rsidRPr="00B25A53">
        <w:rPr>
          <w:rFonts w:asciiTheme="minorHAnsi" w:hAnsiTheme="minorHAnsi" w:cs="Arial"/>
          <w:sz w:val="20"/>
        </w:rPr>
        <w:t xml:space="preserve">En el supuesto de las proposiciones presentadas a través de medios remotos de comunicación electrónica </w:t>
      </w:r>
      <w:r w:rsidRPr="00B25A53">
        <w:rPr>
          <w:rFonts w:asciiTheme="minorHAnsi" w:hAnsiTheme="minorHAnsi" w:cs="Arial"/>
          <w:bCs/>
          <w:sz w:val="20"/>
        </w:rPr>
        <w:t xml:space="preserve">y </w:t>
      </w:r>
      <w:r w:rsidR="00F00E3B" w:rsidRPr="00B25A53">
        <w:rPr>
          <w:rFonts w:asciiTheme="minorHAnsi" w:hAnsiTheme="minorHAnsi" w:cs="Arial"/>
          <w:bCs/>
          <w:sz w:val="20"/>
        </w:rPr>
        <w:t>que,</w:t>
      </w:r>
      <w:r w:rsidRPr="00B25A53">
        <w:rPr>
          <w:rFonts w:asciiTheme="minorHAnsi" w:hAnsiTheme="minorHAnsi" w:cs="Arial"/>
          <w:bCs/>
          <w:sz w:val="20"/>
        </w:rPr>
        <w:t xml:space="preserve"> durante el acto por causas ajenas a la voluntad de la SFP o de la convocante, no sea posible abrir los archivos que contengan las propuestas enviadas por medios remotos de comunicación electrónica, el acto se reanudará a partir de que se restablezcan las condiciones que dieron origen a la interrupción.</w:t>
      </w:r>
    </w:p>
    <w:p w14:paraId="1CD2D163" w14:textId="138DC166" w:rsidR="000E5246" w:rsidRPr="004202CA" w:rsidRDefault="000E5246" w:rsidP="001F4C4E">
      <w:pPr>
        <w:numPr>
          <w:ilvl w:val="0"/>
          <w:numId w:val="14"/>
        </w:numPr>
        <w:jc w:val="both"/>
        <w:rPr>
          <w:rFonts w:asciiTheme="minorHAnsi" w:hAnsiTheme="minorHAnsi" w:cs="Arial"/>
          <w:bCs/>
          <w:sz w:val="20"/>
        </w:rPr>
      </w:pPr>
      <w:r w:rsidRPr="00B25A53">
        <w:rPr>
          <w:rFonts w:asciiTheme="minorHAnsi" w:hAnsiTheme="minorHAnsi" w:cs="Arial"/>
          <w:bCs/>
          <w:sz w:val="20"/>
        </w:rPr>
        <w:t xml:space="preserve">En el caso del supuesto anterior, se tendrán por no presentadas las proposiciones y la demás documentación requerida por la convocante, cuando los sobres en los que se contenga dicha </w:t>
      </w:r>
      <w:r w:rsidR="004C5DAC" w:rsidRPr="00B25A53">
        <w:rPr>
          <w:rFonts w:asciiTheme="minorHAnsi" w:hAnsiTheme="minorHAnsi" w:cs="Arial"/>
          <w:bCs/>
          <w:sz w:val="20"/>
        </w:rPr>
        <w:t>información</w:t>
      </w:r>
      <w:r w:rsidRPr="00B25A53">
        <w:rPr>
          <w:rFonts w:asciiTheme="minorHAnsi" w:hAnsiTheme="minorHAnsi" w:cs="Arial"/>
          <w:bCs/>
          <w:sz w:val="20"/>
        </w:rPr>
        <w:t xml:space="preserve"> tengan virus informáticos o no puedan abrirse por cualquier causa motivada por problemas técnicos imputables a sus programas o equipo de cómputo.</w:t>
      </w:r>
    </w:p>
    <w:p w14:paraId="413BC838" w14:textId="6DAFB55A" w:rsidR="000E5246" w:rsidRPr="004202CA" w:rsidRDefault="000E5246" w:rsidP="001F4C4E">
      <w:pPr>
        <w:numPr>
          <w:ilvl w:val="0"/>
          <w:numId w:val="14"/>
        </w:numPr>
        <w:jc w:val="both"/>
        <w:rPr>
          <w:rFonts w:asciiTheme="minorHAnsi" w:hAnsiTheme="minorHAnsi" w:cs="Arial"/>
          <w:bCs/>
          <w:sz w:val="20"/>
        </w:rPr>
      </w:pPr>
      <w:r w:rsidRPr="00B25A53">
        <w:rPr>
          <w:rFonts w:asciiTheme="minorHAnsi" w:hAnsiTheme="minorHAnsi" w:cs="Arial"/>
          <w:bCs/>
          <w:sz w:val="20"/>
        </w:rPr>
        <w:t xml:space="preserve">No obstante, la convocante intentará abrir los archivos más de una vez en presencia del representante del Órgano Interno de Control, con los programas </w:t>
      </w:r>
      <w:r w:rsidRPr="00B25A53">
        <w:rPr>
          <w:rFonts w:asciiTheme="minorHAnsi" w:hAnsiTheme="minorHAnsi" w:cs="Arial"/>
          <w:b/>
          <w:sz w:val="20"/>
        </w:rPr>
        <w:t>Word, Excel y PDF</w:t>
      </w:r>
      <w:r w:rsidR="00376AB2" w:rsidRPr="00B25A53">
        <w:rPr>
          <w:rFonts w:asciiTheme="minorHAnsi" w:hAnsiTheme="minorHAnsi" w:cs="Arial"/>
          <w:b/>
          <w:sz w:val="20"/>
        </w:rPr>
        <w:t xml:space="preserve"> (editable)</w:t>
      </w:r>
      <w:r w:rsidRPr="00B25A53">
        <w:rPr>
          <w:rFonts w:asciiTheme="minorHAnsi" w:hAnsiTheme="minorHAnsi" w:cs="Arial"/>
          <w:bCs/>
          <w:sz w:val="20"/>
        </w:rPr>
        <w:t>, en caso de que se confirme que el archivo contiene algún virus informático, o está alterado por causas ajenas a la convocante o a COMPRANET, la proposición se tendrá por no presentada.</w:t>
      </w:r>
    </w:p>
    <w:p w14:paraId="2D4C5717" w14:textId="3DA67CAE" w:rsidR="000E5246" w:rsidRPr="004202CA" w:rsidRDefault="000E5246" w:rsidP="001F4C4E">
      <w:pPr>
        <w:numPr>
          <w:ilvl w:val="0"/>
          <w:numId w:val="14"/>
        </w:numPr>
        <w:jc w:val="both"/>
        <w:rPr>
          <w:rFonts w:asciiTheme="minorHAnsi" w:hAnsiTheme="minorHAnsi" w:cs="Arial"/>
          <w:sz w:val="20"/>
        </w:rPr>
      </w:pPr>
      <w:r w:rsidRPr="00B25A53">
        <w:rPr>
          <w:rFonts w:asciiTheme="minorHAnsi" w:hAnsiTheme="minorHAnsi" w:cs="Arial"/>
          <w:sz w:val="20"/>
        </w:rPr>
        <w:t xml:space="preserve">Con posterioridad se realizará la evaluación integral de las proposiciones, el resultado de dicha revisión o </w:t>
      </w:r>
      <w:r w:rsidR="004C5DAC" w:rsidRPr="00B25A53">
        <w:rPr>
          <w:rFonts w:asciiTheme="minorHAnsi" w:hAnsiTheme="minorHAnsi" w:cs="Arial"/>
          <w:sz w:val="20"/>
        </w:rPr>
        <w:t>análisis</w:t>
      </w:r>
      <w:r w:rsidRPr="00B25A53">
        <w:rPr>
          <w:rFonts w:asciiTheme="minorHAnsi" w:hAnsiTheme="minorHAnsi" w:cs="Arial"/>
          <w:sz w:val="20"/>
        </w:rPr>
        <w:t xml:space="preserve"> se dará a conocer en el fallo correspondiente.</w:t>
      </w:r>
    </w:p>
    <w:p w14:paraId="64B5DA28" w14:textId="15598501" w:rsidR="000E5246" w:rsidRPr="00B25A53" w:rsidRDefault="000E5246" w:rsidP="001F4C4E">
      <w:pPr>
        <w:numPr>
          <w:ilvl w:val="0"/>
          <w:numId w:val="14"/>
        </w:numPr>
        <w:jc w:val="both"/>
        <w:rPr>
          <w:rFonts w:asciiTheme="minorHAnsi" w:hAnsiTheme="minorHAnsi" w:cs="Arial"/>
          <w:sz w:val="20"/>
        </w:rPr>
      </w:pPr>
      <w:r w:rsidRPr="00B25A53">
        <w:rPr>
          <w:rFonts w:asciiTheme="minorHAnsi" w:hAnsiTheme="minorHAnsi" w:cs="Arial"/>
          <w:bCs/>
          <w:sz w:val="20"/>
        </w:rPr>
        <w:t>Los</w:t>
      </w:r>
      <w:r w:rsidR="00437548" w:rsidRPr="00437548">
        <w:t xml:space="preserve"> </w:t>
      </w:r>
      <w:r w:rsidR="002943D3">
        <w:rPr>
          <w:rFonts w:asciiTheme="minorHAnsi" w:hAnsiTheme="minorHAnsi" w:cs="Arial"/>
          <w:bCs/>
          <w:sz w:val="20"/>
        </w:rPr>
        <w:t>proveedores</w:t>
      </w:r>
      <w:r w:rsidR="00437548" w:rsidRPr="00437548">
        <w:rPr>
          <w:rFonts w:asciiTheme="minorHAnsi" w:hAnsiTheme="minorHAnsi" w:cs="Arial"/>
          <w:bCs/>
          <w:sz w:val="20"/>
        </w:rPr>
        <w:t xml:space="preserve"> </w:t>
      </w:r>
      <w:r w:rsidRPr="00B25A53">
        <w:rPr>
          <w:rFonts w:asciiTheme="minorHAnsi" w:hAnsiTheme="minorHAnsi" w:cs="Arial"/>
          <w:sz w:val="20"/>
        </w:rPr>
        <w:t xml:space="preserve">con carácter de MIPYMES, deberán enviar documento expedido por autoridad competente, que determine su estratificación como micro, pequeña o </w:t>
      </w:r>
      <w:r w:rsidR="00604FC7" w:rsidRPr="00B25A53">
        <w:rPr>
          <w:rFonts w:asciiTheme="minorHAnsi" w:hAnsiTheme="minorHAnsi" w:cs="Arial"/>
          <w:sz w:val="20"/>
        </w:rPr>
        <w:t>mediana</w:t>
      </w:r>
      <w:r w:rsidRPr="00B25A53">
        <w:rPr>
          <w:rFonts w:asciiTheme="minorHAnsi" w:hAnsiTheme="minorHAnsi" w:cs="Arial"/>
          <w:sz w:val="20"/>
        </w:rPr>
        <w:t xml:space="preserve"> empresa; o bien un escrito en el cual manifiesten bajo protesta de decir verdad que cuentan con ese carácter.</w:t>
      </w:r>
      <w:r w:rsidRPr="00B25A53">
        <w:rPr>
          <w:rFonts w:asciiTheme="minorHAnsi" w:hAnsiTheme="minorHAnsi" w:cs="Arial"/>
          <w:b/>
          <w:sz w:val="20"/>
        </w:rPr>
        <w:t xml:space="preserve"> </w:t>
      </w:r>
      <w:r w:rsidR="000B3784" w:rsidRPr="00B25A53">
        <w:rPr>
          <w:rFonts w:asciiTheme="minorHAnsi" w:hAnsiTheme="minorHAnsi" w:cs="Arial"/>
          <w:b/>
          <w:sz w:val="20"/>
        </w:rPr>
        <w:t xml:space="preserve">ANEXO NÚMERO 12 </w:t>
      </w:r>
      <w:r w:rsidRPr="00B25A53">
        <w:rPr>
          <w:rFonts w:asciiTheme="minorHAnsi" w:hAnsiTheme="minorHAnsi" w:cs="Arial"/>
          <w:b/>
          <w:sz w:val="20"/>
        </w:rPr>
        <w:t>(DOCE)</w:t>
      </w:r>
      <w:r w:rsidRPr="00B25A53">
        <w:rPr>
          <w:rFonts w:asciiTheme="minorHAnsi" w:hAnsiTheme="minorHAnsi" w:cs="Arial"/>
          <w:sz w:val="20"/>
        </w:rPr>
        <w:t>, de la presente Convocatoria</w:t>
      </w:r>
    </w:p>
    <w:p w14:paraId="2F7F1157" w14:textId="77777777" w:rsidR="004C5DAC" w:rsidRPr="00B25A53" w:rsidRDefault="004C5DAC" w:rsidP="00910499">
      <w:pPr>
        <w:jc w:val="both"/>
        <w:rPr>
          <w:rFonts w:asciiTheme="minorHAnsi" w:hAnsiTheme="minorHAnsi" w:cs="Arial"/>
          <w:sz w:val="20"/>
        </w:rPr>
      </w:pPr>
    </w:p>
    <w:p w14:paraId="38C90428" w14:textId="19C3D83B" w:rsidR="007556DE" w:rsidRPr="00B25A53" w:rsidRDefault="005D3B63" w:rsidP="00910499">
      <w:pPr>
        <w:pStyle w:val="Ttulo2"/>
        <w:tabs>
          <w:tab w:val="clear" w:pos="576"/>
          <w:tab w:val="num" w:pos="0"/>
        </w:tabs>
        <w:spacing w:before="0" w:after="0"/>
        <w:jc w:val="both"/>
        <w:rPr>
          <w:rFonts w:asciiTheme="minorHAnsi" w:hAnsiTheme="minorHAnsi"/>
          <w:sz w:val="20"/>
        </w:rPr>
      </w:pPr>
      <w:r w:rsidRPr="00B25A53">
        <w:rPr>
          <w:rFonts w:asciiTheme="minorHAnsi" w:hAnsiTheme="minorHAnsi"/>
          <w:i w:val="0"/>
          <w:sz w:val="20"/>
        </w:rPr>
        <w:t>5.</w:t>
      </w:r>
      <w:r w:rsidR="004D4A4A" w:rsidRPr="00B25A53">
        <w:rPr>
          <w:rFonts w:asciiTheme="minorHAnsi" w:hAnsiTheme="minorHAnsi"/>
          <w:i w:val="0"/>
          <w:sz w:val="20"/>
        </w:rPr>
        <w:t xml:space="preserve"> PROPOSICIONES CONJUNTAS:</w:t>
      </w:r>
      <w:bookmarkEnd w:id="11"/>
    </w:p>
    <w:p w14:paraId="12B14C4C" w14:textId="77777777" w:rsidR="004D4A4A" w:rsidRPr="00B25A53" w:rsidRDefault="004D4A4A" w:rsidP="00910499">
      <w:pPr>
        <w:tabs>
          <w:tab w:val="left" w:pos="9868"/>
        </w:tabs>
        <w:jc w:val="both"/>
        <w:rPr>
          <w:rFonts w:asciiTheme="minorHAnsi" w:hAnsiTheme="minorHAnsi" w:cs="Arial"/>
          <w:sz w:val="20"/>
        </w:rPr>
      </w:pPr>
      <w:r w:rsidRPr="00B25A53">
        <w:rPr>
          <w:rFonts w:asciiTheme="minorHAnsi" w:hAnsiTheme="minorHAnsi" w:cs="Arial"/>
          <w:sz w:val="20"/>
        </w:rPr>
        <w:t>Conforme al artículo 34 de la LAASSP, serán aceptadas las proposiciones conjuntas, siempre y cuando estas cumplan con lo establecido en el artículo 44 del Reglamento de la LAASSP</w:t>
      </w:r>
    </w:p>
    <w:p w14:paraId="36C8CA50" w14:textId="77777777" w:rsidR="007556DE" w:rsidRPr="00B25A53" w:rsidRDefault="007556DE" w:rsidP="00910499">
      <w:pPr>
        <w:tabs>
          <w:tab w:val="left" w:pos="9868"/>
        </w:tabs>
        <w:jc w:val="both"/>
        <w:rPr>
          <w:rFonts w:asciiTheme="minorHAnsi" w:hAnsiTheme="minorHAnsi" w:cs="Arial"/>
          <w:sz w:val="20"/>
        </w:rPr>
      </w:pPr>
      <w:r w:rsidRPr="00B25A53">
        <w:rPr>
          <w:rFonts w:asciiTheme="minorHAnsi" w:hAnsiTheme="minorHAnsi" w:cs="Arial"/>
          <w:sz w:val="20"/>
        </w:rPr>
        <w:t>Las personas interesadas podrán agruparse para presentar una proposición, para tal efecto deberán cubrir los siguientes requisitos:</w:t>
      </w:r>
    </w:p>
    <w:p w14:paraId="50063C93" w14:textId="46F586E9" w:rsidR="007556DE" w:rsidRPr="001E4CB5" w:rsidRDefault="007556DE" w:rsidP="001F4C4E">
      <w:pPr>
        <w:pStyle w:val="Prrafodelista"/>
        <w:numPr>
          <w:ilvl w:val="0"/>
          <w:numId w:val="38"/>
        </w:numPr>
        <w:tabs>
          <w:tab w:val="left" w:pos="9868"/>
        </w:tabs>
        <w:jc w:val="both"/>
        <w:rPr>
          <w:rFonts w:asciiTheme="minorHAnsi" w:hAnsiTheme="minorHAnsi" w:cs="Arial"/>
          <w:sz w:val="20"/>
        </w:rPr>
      </w:pPr>
      <w:r w:rsidRPr="001E4CB5">
        <w:rPr>
          <w:rFonts w:asciiTheme="minorHAnsi" w:hAnsiTheme="minorHAnsi" w:cs="Arial"/>
          <w:sz w:val="20"/>
        </w:rPr>
        <w:t xml:space="preserve">Uno de los integrantes podrá presentar el escrito </w:t>
      </w:r>
      <w:r w:rsidR="00604FC7" w:rsidRPr="001E4CB5">
        <w:rPr>
          <w:rFonts w:asciiTheme="minorHAnsi" w:hAnsiTheme="minorHAnsi" w:cs="Arial"/>
          <w:sz w:val="20"/>
        </w:rPr>
        <w:t>mediante</w:t>
      </w:r>
      <w:r w:rsidRPr="001E4CB5">
        <w:rPr>
          <w:rFonts w:asciiTheme="minorHAnsi" w:hAnsiTheme="minorHAnsi" w:cs="Arial"/>
          <w:sz w:val="20"/>
        </w:rPr>
        <w:t xml:space="preserve"> el cual se manifieste el interés en participar en la junta de aclaraciones y en el procedimiento de contratación.</w:t>
      </w:r>
    </w:p>
    <w:p w14:paraId="1A4EA141" w14:textId="7F185EDA" w:rsidR="007556DE" w:rsidRPr="001E4CB5" w:rsidRDefault="007556DE" w:rsidP="001F4C4E">
      <w:pPr>
        <w:pStyle w:val="Prrafodelista"/>
        <w:numPr>
          <w:ilvl w:val="0"/>
          <w:numId w:val="38"/>
        </w:numPr>
        <w:tabs>
          <w:tab w:val="left" w:pos="9868"/>
        </w:tabs>
        <w:jc w:val="both"/>
        <w:rPr>
          <w:rFonts w:asciiTheme="minorHAnsi" w:hAnsiTheme="minorHAnsi" w:cs="Arial"/>
          <w:sz w:val="20"/>
        </w:rPr>
      </w:pPr>
      <w:r w:rsidRPr="001E4CB5">
        <w:rPr>
          <w:rFonts w:asciiTheme="minorHAnsi" w:hAnsiTheme="minorHAnsi" w:cs="Arial"/>
          <w:sz w:val="20"/>
        </w:rPr>
        <w:t>Los integrantes deberán celebrar en términos de la legislación aplicable un</w:t>
      </w:r>
      <w:r w:rsidR="004D4A4A" w:rsidRPr="001E4CB5">
        <w:rPr>
          <w:rFonts w:asciiTheme="minorHAnsi" w:hAnsiTheme="minorHAnsi" w:cs="Arial"/>
          <w:sz w:val="20"/>
        </w:rPr>
        <w:t xml:space="preserve"> </w:t>
      </w:r>
      <w:r w:rsidR="004D4A4A" w:rsidRPr="001E4CB5">
        <w:rPr>
          <w:rFonts w:asciiTheme="minorHAnsi" w:hAnsiTheme="minorHAnsi" w:cs="Arial"/>
          <w:b/>
          <w:sz w:val="20"/>
        </w:rPr>
        <w:t>Modelo de Convenio de Participación Conjunta</w:t>
      </w:r>
      <w:r w:rsidRPr="001E4CB5">
        <w:rPr>
          <w:rFonts w:asciiTheme="minorHAnsi" w:hAnsiTheme="minorHAnsi" w:cs="Arial"/>
          <w:sz w:val="20"/>
        </w:rPr>
        <w:t xml:space="preserve">, en el cual se establezcan con precisión los siguientes aspectos, de conformidad con el </w:t>
      </w:r>
      <w:r w:rsidRPr="001E4CB5">
        <w:rPr>
          <w:rFonts w:asciiTheme="minorHAnsi" w:hAnsiTheme="minorHAnsi" w:cs="Arial"/>
          <w:b/>
          <w:sz w:val="20"/>
        </w:rPr>
        <w:t xml:space="preserve">Anexo Número </w:t>
      </w:r>
      <w:r w:rsidR="004D4A4A" w:rsidRPr="001E4CB5">
        <w:rPr>
          <w:rFonts w:asciiTheme="minorHAnsi" w:hAnsiTheme="minorHAnsi" w:cs="Arial"/>
          <w:b/>
          <w:sz w:val="20"/>
        </w:rPr>
        <w:t>10</w:t>
      </w:r>
      <w:r w:rsidRPr="001E4CB5">
        <w:rPr>
          <w:rFonts w:asciiTheme="minorHAnsi" w:hAnsiTheme="minorHAnsi" w:cs="Arial"/>
          <w:b/>
          <w:sz w:val="20"/>
        </w:rPr>
        <w:t xml:space="preserve"> (</w:t>
      </w:r>
      <w:r w:rsidR="004D4A4A" w:rsidRPr="001E4CB5">
        <w:rPr>
          <w:rFonts w:asciiTheme="minorHAnsi" w:hAnsiTheme="minorHAnsi" w:cs="Arial"/>
          <w:b/>
          <w:sz w:val="20"/>
        </w:rPr>
        <w:t>DIEZ</w:t>
      </w:r>
      <w:r w:rsidRPr="001E4CB5">
        <w:rPr>
          <w:rFonts w:asciiTheme="minorHAnsi" w:hAnsiTheme="minorHAnsi" w:cs="Arial"/>
          <w:b/>
          <w:sz w:val="20"/>
        </w:rPr>
        <w:t>)</w:t>
      </w:r>
      <w:r w:rsidRPr="001E4CB5">
        <w:rPr>
          <w:rFonts w:asciiTheme="minorHAnsi" w:hAnsiTheme="minorHAnsi" w:cs="Arial"/>
          <w:sz w:val="20"/>
        </w:rPr>
        <w:t xml:space="preserve"> de la presente convocatoria.</w:t>
      </w:r>
    </w:p>
    <w:p w14:paraId="558D09E3" w14:textId="77777777" w:rsidR="00CC354B" w:rsidRPr="00B25A53" w:rsidRDefault="00CC354B" w:rsidP="00CC354B">
      <w:pPr>
        <w:pStyle w:val="Prrafodelista"/>
        <w:widowControl w:val="0"/>
        <w:tabs>
          <w:tab w:val="left" w:pos="9868"/>
        </w:tabs>
        <w:ind w:left="709"/>
        <w:contextualSpacing w:val="0"/>
        <w:jc w:val="both"/>
        <w:rPr>
          <w:rFonts w:asciiTheme="minorHAnsi" w:hAnsiTheme="minorHAnsi" w:cs="Arial"/>
          <w:sz w:val="20"/>
        </w:rPr>
      </w:pPr>
    </w:p>
    <w:p w14:paraId="1EC12A0D" w14:textId="77777777" w:rsidR="007556DE" w:rsidRPr="00B25A53" w:rsidRDefault="00CC354B" w:rsidP="001F4C4E">
      <w:pPr>
        <w:pStyle w:val="Prrafodelista"/>
        <w:widowControl w:val="0"/>
        <w:numPr>
          <w:ilvl w:val="0"/>
          <w:numId w:val="39"/>
        </w:numPr>
        <w:tabs>
          <w:tab w:val="left" w:pos="9868"/>
        </w:tabs>
        <w:contextualSpacing w:val="0"/>
        <w:jc w:val="both"/>
        <w:rPr>
          <w:rFonts w:asciiTheme="minorHAnsi" w:hAnsiTheme="minorHAnsi" w:cs="Arial"/>
          <w:sz w:val="20"/>
        </w:rPr>
      </w:pPr>
      <w:r w:rsidRPr="00B25A53">
        <w:rPr>
          <w:rFonts w:asciiTheme="minorHAnsi" w:hAnsiTheme="minorHAnsi" w:cs="Arial"/>
          <w:sz w:val="20"/>
        </w:rPr>
        <w:t>N</w:t>
      </w:r>
      <w:r w:rsidR="007556DE" w:rsidRPr="00B25A53">
        <w:rPr>
          <w:rFonts w:asciiTheme="minorHAnsi" w:hAnsiTheme="minorHAnsi" w:cs="Arial"/>
          <w:sz w:val="20"/>
        </w:rPr>
        <w:t xml:space="preserve">ombre, domicilio y Registro Federal de Contribuyentes de las personas integrantes, señalando, en su caso, los datos de los instrumentos públicos con los que se acredita la existencia legal de las personas morales y, de haberlas, sus reformas y </w:t>
      </w:r>
      <w:r w:rsidR="00C37B14" w:rsidRPr="00B25A53">
        <w:rPr>
          <w:rFonts w:asciiTheme="minorHAnsi" w:hAnsiTheme="minorHAnsi" w:cs="Arial"/>
          <w:sz w:val="20"/>
        </w:rPr>
        <w:t>modificaciones,</w:t>
      </w:r>
      <w:r w:rsidR="007556DE" w:rsidRPr="00B25A53">
        <w:rPr>
          <w:rFonts w:asciiTheme="minorHAnsi" w:hAnsiTheme="minorHAnsi" w:cs="Arial"/>
          <w:sz w:val="20"/>
        </w:rPr>
        <w:t xml:space="preserve"> así como el nombre de los socios que aparezcan en éstas</w:t>
      </w:r>
      <w:r w:rsidR="004D4A4A" w:rsidRPr="00B25A53">
        <w:rPr>
          <w:rFonts w:asciiTheme="minorHAnsi" w:hAnsiTheme="minorHAnsi" w:cs="Arial"/>
          <w:sz w:val="20"/>
        </w:rPr>
        <w:t xml:space="preserve">, de conformidad con el </w:t>
      </w:r>
      <w:r w:rsidR="004D4A4A" w:rsidRPr="00B25A53">
        <w:rPr>
          <w:rFonts w:asciiTheme="minorHAnsi" w:hAnsiTheme="minorHAnsi" w:cs="Arial"/>
          <w:b/>
          <w:sz w:val="20"/>
        </w:rPr>
        <w:t>Anexo Numero 5 (CINCO)</w:t>
      </w:r>
      <w:r w:rsidR="007556DE" w:rsidRPr="00B25A53">
        <w:rPr>
          <w:rFonts w:asciiTheme="minorHAnsi" w:hAnsiTheme="minorHAnsi" w:cs="Arial"/>
          <w:sz w:val="20"/>
        </w:rPr>
        <w:t>.</w:t>
      </w:r>
    </w:p>
    <w:p w14:paraId="7376ED5E" w14:textId="77777777" w:rsidR="007556DE" w:rsidRPr="00B25A53" w:rsidRDefault="007556DE" w:rsidP="001F4C4E">
      <w:pPr>
        <w:pStyle w:val="Prrafodelista"/>
        <w:widowControl w:val="0"/>
        <w:numPr>
          <w:ilvl w:val="0"/>
          <w:numId w:val="39"/>
        </w:numPr>
        <w:suppressAutoHyphens w:val="0"/>
        <w:contextualSpacing w:val="0"/>
        <w:jc w:val="both"/>
        <w:rPr>
          <w:rFonts w:asciiTheme="minorHAnsi" w:hAnsiTheme="minorHAnsi" w:cs="Arial"/>
          <w:sz w:val="20"/>
        </w:rPr>
      </w:pPr>
      <w:r w:rsidRPr="00B25A53">
        <w:rPr>
          <w:rFonts w:asciiTheme="minorHAnsi" w:hAnsiTheme="minorHAnsi" w:cs="Arial"/>
          <w:sz w:val="20"/>
        </w:rPr>
        <w:t>Nombre y domicilio de los representantes de cada una de las personas agrupadas, señalando, en su caso, los datos de las escrituras públicas con las que acrediten las facultades de representación;</w:t>
      </w:r>
    </w:p>
    <w:p w14:paraId="347D1547" w14:textId="2C242DCD" w:rsidR="007556DE" w:rsidRPr="00B25A53" w:rsidRDefault="007556DE" w:rsidP="001F4C4E">
      <w:pPr>
        <w:pStyle w:val="INCISO"/>
        <w:numPr>
          <w:ilvl w:val="0"/>
          <w:numId w:val="39"/>
        </w:numPr>
        <w:tabs>
          <w:tab w:val="clear" w:pos="1152"/>
          <w:tab w:val="left" w:pos="1080"/>
        </w:tabs>
        <w:spacing w:after="0" w:line="240" w:lineRule="auto"/>
        <w:rPr>
          <w:rFonts w:asciiTheme="minorHAnsi" w:eastAsia="Times New Roman" w:hAnsiTheme="minorHAnsi" w:cs="Arial"/>
          <w:sz w:val="20"/>
          <w:lang w:val="es-ES" w:eastAsia="ar-SA"/>
        </w:rPr>
      </w:pPr>
      <w:r w:rsidRPr="00B25A53">
        <w:rPr>
          <w:rFonts w:asciiTheme="minorHAnsi" w:eastAsia="Times New Roman" w:hAnsiTheme="minorHAnsi" w:cs="Arial"/>
          <w:sz w:val="20"/>
          <w:lang w:val="es-ES" w:eastAsia="ar-SA"/>
        </w:rPr>
        <w:t xml:space="preserve">Designación de un representante común, otorgándole poder amplio y suficiente, para atender todo lo relacionado con la proposición y con el procedimiento de </w:t>
      </w:r>
      <w:r w:rsidR="00244767" w:rsidRPr="00B25A53">
        <w:rPr>
          <w:rFonts w:asciiTheme="minorHAnsi" w:eastAsia="Times New Roman" w:hAnsiTheme="minorHAnsi" w:cs="Arial"/>
          <w:sz w:val="20"/>
          <w:lang w:val="es-ES" w:eastAsia="ar-SA"/>
        </w:rPr>
        <w:t>Adjudicación Directa</w:t>
      </w:r>
      <w:r w:rsidRPr="00B25A53">
        <w:rPr>
          <w:rFonts w:asciiTheme="minorHAnsi" w:eastAsia="Times New Roman" w:hAnsiTheme="minorHAnsi" w:cs="Arial"/>
          <w:sz w:val="20"/>
          <w:lang w:val="es-ES" w:eastAsia="ar-SA"/>
        </w:rPr>
        <w:t>.</w:t>
      </w:r>
    </w:p>
    <w:p w14:paraId="3DA60E73" w14:textId="77777777" w:rsidR="007556DE" w:rsidRDefault="007556DE" w:rsidP="001F4C4E">
      <w:pPr>
        <w:pStyle w:val="INCISO"/>
        <w:numPr>
          <w:ilvl w:val="0"/>
          <w:numId w:val="39"/>
        </w:numPr>
        <w:tabs>
          <w:tab w:val="clear" w:pos="1152"/>
          <w:tab w:val="left" w:pos="1080"/>
        </w:tabs>
        <w:spacing w:after="0" w:line="240" w:lineRule="auto"/>
        <w:rPr>
          <w:rFonts w:asciiTheme="minorHAnsi" w:eastAsia="Times New Roman" w:hAnsiTheme="minorHAnsi" w:cs="Arial"/>
          <w:sz w:val="20"/>
          <w:lang w:val="es-ES" w:eastAsia="ar-SA"/>
        </w:rPr>
      </w:pPr>
      <w:r w:rsidRPr="00B25A53">
        <w:rPr>
          <w:rFonts w:asciiTheme="minorHAnsi" w:eastAsia="Times New Roman" w:hAnsiTheme="minorHAnsi" w:cs="Arial"/>
          <w:sz w:val="20"/>
          <w:lang w:val="es-ES" w:eastAsia="ar-SA"/>
        </w:rPr>
        <w:t>Descripción de las partes objeto del contrato que corresponderá cumplir a cada persona integrante, así como la manera en que se exigirá el cumplimiento de las obligaciones</w:t>
      </w:r>
      <w:r w:rsidR="00CB16F0" w:rsidRPr="00B25A53">
        <w:rPr>
          <w:rFonts w:asciiTheme="minorHAnsi" w:eastAsia="Times New Roman" w:hAnsiTheme="minorHAnsi" w:cs="Arial"/>
          <w:sz w:val="20"/>
          <w:lang w:val="es-ES" w:eastAsia="ar-SA"/>
        </w:rPr>
        <w:t>.</w:t>
      </w:r>
    </w:p>
    <w:p w14:paraId="7A8AB60D" w14:textId="77777777" w:rsidR="001E4CB5" w:rsidRPr="00B25A53" w:rsidRDefault="001E4CB5" w:rsidP="001E4CB5">
      <w:pPr>
        <w:pStyle w:val="INCISO"/>
        <w:tabs>
          <w:tab w:val="clear" w:pos="1152"/>
          <w:tab w:val="left" w:pos="1080"/>
        </w:tabs>
        <w:spacing w:after="0" w:line="240" w:lineRule="auto"/>
        <w:rPr>
          <w:rFonts w:asciiTheme="minorHAnsi" w:eastAsia="Times New Roman" w:hAnsiTheme="minorHAnsi" w:cs="Arial"/>
          <w:sz w:val="20"/>
          <w:lang w:val="es-ES" w:eastAsia="ar-SA"/>
        </w:rPr>
      </w:pPr>
    </w:p>
    <w:p w14:paraId="26851A76" w14:textId="77777777" w:rsidR="007556DE" w:rsidRPr="00B25A53" w:rsidRDefault="007556DE" w:rsidP="001F4C4E">
      <w:pPr>
        <w:pStyle w:val="Prrafodelista"/>
        <w:widowControl w:val="0"/>
        <w:numPr>
          <w:ilvl w:val="0"/>
          <w:numId w:val="39"/>
        </w:numPr>
        <w:contextualSpacing w:val="0"/>
        <w:jc w:val="both"/>
        <w:rPr>
          <w:rFonts w:asciiTheme="minorHAnsi" w:hAnsiTheme="minorHAnsi" w:cs="Arial"/>
          <w:sz w:val="20"/>
        </w:rPr>
      </w:pPr>
      <w:r w:rsidRPr="00B25A53">
        <w:rPr>
          <w:rFonts w:asciiTheme="minorHAnsi" w:hAnsiTheme="minorHAnsi" w:cs="Arial"/>
          <w:sz w:val="20"/>
        </w:rPr>
        <w:lastRenderedPageBreak/>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5B54DBAF" w14:textId="77777777" w:rsidR="004D4A4A" w:rsidRPr="00B25A53" w:rsidRDefault="004D4A4A" w:rsidP="001F4C4E">
      <w:pPr>
        <w:pStyle w:val="Prrafodelista"/>
        <w:widowControl w:val="0"/>
        <w:numPr>
          <w:ilvl w:val="0"/>
          <w:numId w:val="39"/>
        </w:numPr>
        <w:contextualSpacing w:val="0"/>
        <w:jc w:val="both"/>
        <w:rPr>
          <w:rFonts w:asciiTheme="minorHAnsi" w:hAnsiTheme="minorHAnsi" w:cs="Arial"/>
          <w:sz w:val="20"/>
        </w:rPr>
      </w:pPr>
      <w:r w:rsidRPr="00B25A53">
        <w:rPr>
          <w:rFonts w:asciiTheme="minorHAnsi" w:hAnsiTheme="minorHAnsi" w:cs="Arial"/>
          <w:sz w:val="20"/>
        </w:rPr>
        <w:t xml:space="preserve">Cada uno de los participantes o integrantes del convenio de participación conjunta deberán presentar de manera individual su acreditación conforme al </w:t>
      </w:r>
      <w:r w:rsidRPr="00B25A53">
        <w:rPr>
          <w:rFonts w:asciiTheme="minorHAnsi" w:hAnsiTheme="minorHAnsi" w:cs="Arial"/>
          <w:b/>
          <w:sz w:val="20"/>
        </w:rPr>
        <w:t>Anexo Numero 5 (CINCO)</w:t>
      </w:r>
    </w:p>
    <w:p w14:paraId="617CB8F7" w14:textId="77777777" w:rsidR="004D4A4A" w:rsidRPr="00B25A53" w:rsidRDefault="004D4A4A" w:rsidP="00910499">
      <w:pPr>
        <w:pStyle w:val="Prrafodelista"/>
        <w:widowControl w:val="0"/>
        <w:ind w:left="709"/>
        <w:contextualSpacing w:val="0"/>
        <w:jc w:val="both"/>
        <w:rPr>
          <w:rFonts w:asciiTheme="minorHAnsi" w:hAnsiTheme="minorHAnsi" w:cs="Arial"/>
          <w:sz w:val="20"/>
        </w:rPr>
      </w:pPr>
    </w:p>
    <w:p w14:paraId="08D0C742" w14:textId="73590AAD" w:rsidR="007556DE" w:rsidRPr="00B25A53" w:rsidRDefault="007C6E83" w:rsidP="00910499">
      <w:pPr>
        <w:pStyle w:val="Ttulo1"/>
        <w:numPr>
          <w:ilvl w:val="0"/>
          <w:numId w:val="0"/>
        </w:numPr>
        <w:spacing w:before="0" w:after="0"/>
        <w:ind w:left="432" w:hanging="432"/>
        <w:jc w:val="both"/>
        <w:rPr>
          <w:rFonts w:asciiTheme="minorHAnsi" w:hAnsiTheme="minorHAnsi"/>
          <w:sz w:val="20"/>
          <w:szCs w:val="20"/>
        </w:rPr>
      </w:pPr>
      <w:bookmarkStart w:id="12" w:name="_Toc462405391"/>
      <w:r>
        <w:rPr>
          <w:rFonts w:asciiTheme="minorHAnsi" w:hAnsiTheme="minorHAnsi"/>
          <w:sz w:val="20"/>
          <w:szCs w:val="20"/>
        </w:rPr>
        <w:t xml:space="preserve">6. </w:t>
      </w:r>
      <w:r w:rsidR="007556DE" w:rsidRPr="00B25A53">
        <w:rPr>
          <w:rFonts w:asciiTheme="minorHAnsi" w:hAnsiTheme="minorHAnsi"/>
          <w:sz w:val="20"/>
          <w:szCs w:val="20"/>
        </w:rPr>
        <w:t xml:space="preserve">DOCUMENTOS QUE DEBERÁN PRESENTAR QUIENES DESEEN PARTICIPAR EN LA </w:t>
      </w:r>
      <w:r w:rsidR="00244767" w:rsidRPr="00B25A53">
        <w:rPr>
          <w:rFonts w:asciiTheme="minorHAnsi" w:hAnsiTheme="minorHAnsi"/>
          <w:sz w:val="20"/>
          <w:szCs w:val="20"/>
        </w:rPr>
        <w:t>ADJUDICACIÓN</w:t>
      </w:r>
      <w:r w:rsidR="007556DE" w:rsidRPr="00B25A53">
        <w:rPr>
          <w:rFonts w:asciiTheme="minorHAnsi" w:hAnsiTheme="minorHAnsi"/>
          <w:sz w:val="20"/>
          <w:szCs w:val="20"/>
        </w:rPr>
        <w:t xml:space="preserve"> Y ENTREGAR DENTRO DEL SOBRE CERRADO, O EL QUE SE GENERE EN COMPRANET.</w:t>
      </w:r>
      <w:bookmarkEnd w:id="12"/>
      <w:r w:rsidR="007556DE" w:rsidRPr="00B25A53">
        <w:rPr>
          <w:rFonts w:asciiTheme="minorHAnsi" w:hAnsiTheme="minorHAnsi"/>
          <w:sz w:val="20"/>
          <w:szCs w:val="20"/>
        </w:rPr>
        <w:t xml:space="preserve"> </w:t>
      </w:r>
    </w:p>
    <w:p w14:paraId="586F5C2F" w14:textId="77777777" w:rsidR="00761BEC" w:rsidRDefault="00761BEC" w:rsidP="00761BEC">
      <w:pPr>
        <w:jc w:val="both"/>
        <w:rPr>
          <w:rFonts w:asciiTheme="minorHAnsi" w:hAnsiTheme="minorHAnsi" w:cs="Arial"/>
          <w:sz w:val="20"/>
        </w:rPr>
      </w:pPr>
      <w:bookmarkStart w:id="13" w:name="_6.1_RELATIVO_A"/>
      <w:bookmarkEnd w:id="13"/>
    </w:p>
    <w:p w14:paraId="332C29AF" w14:textId="77777777" w:rsidR="00761BEC" w:rsidRPr="00761BEC" w:rsidRDefault="00761BEC" w:rsidP="00761BEC">
      <w:pPr>
        <w:rPr>
          <w:rFonts w:asciiTheme="minorHAnsi" w:hAnsiTheme="minorHAnsi"/>
          <w:b/>
          <w:bCs/>
          <w:sz w:val="20"/>
          <w:lang w:val="es-MX"/>
        </w:rPr>
      </w:pPr>
      <w:r w:rsidRPr="00761BEC">
        <w:rPr>
          <w:rFonts w:asciiTheme="minorHAnsi" w:hAnsiTheme="minorHAnsi"/>
          <w:b/>
          <w:bCs/>
          <w:sz w:val="20"/>
          <w:lang w:val="es-MX"/>
        </w:rPr>
        <w:t>6.1. DOCUMENTACION LEGAL-ADMINISTRATIVA</w:t>
      </w:r>
    </w:p>
    <w:p w14:paraId="4047F5F1" w14:textId="4DE19C60" w:rsidR="00761BEC" w:rsidRPr="00606D8E" w:rsidRDefault="00761BEC" w:rsidP="001F4C4E">
      <w:pPr>
        <w:numPr>
          <w:ilvl w:val="0"/>
          <w:numId w:val="16"/>
        </w:numPr>
        <w:jc w:val="both"/>
        <w:rPr>
          <w:rFonts w:asciiTheme="minorHAnsi" w:hAnsiTheme="minorHAnsi"/>
          <w:sz w:val="20"/>
        </w:rPr>
      </w:pPr>
      <w:r w:rsidRPr="00761BEC">
        <w:rPr>
          <w:rFonts w:asciiTheme="minorHAnsi" w:hAnsiTheme="minorHAnsi"/>
          <w:sz w:val="20"/>
        </w:rPr>
        <w:t xml:space="preserve">Escrito </w:t>
      </w:r>
      <w:r w:rsidRPr="00761BEC">
        <w:rPr>
          <w:rFonts w:asciiTheme="minorHAnsi" w:hAnsiTheme="minorHAnsi"/>
          <w:b/>
          <w:sz w:val="20"/>
        </w:rPr>
        <w:t>bajo protesta de decir verdad,</w:t>
      </w:r>
      <w:r w:rsidRPr="00761BEC">
        <w:rPr>
          <w:rFonts w:asciiTheme="minorHAnsi" w:hAnsiTheme="minorHAnsi"/>
          <w:sz w:val="20"/>
        </w:rPr>
        <w:t xml:space="preserve"> por el que los participantes acreditarán su existencia legal y personalidad jurídica para efecto de la suscripción de las proposiciones, pudiendo utilizar el formato que aparece en </w:t>
      </w:r>
      <w:r w:rsidRPr="00606D8E">
        <w:rPr>
          <w:rFonts w:asciiTheme="minorHAnsi" w:hAnsiTheme="minorHAnsi"/>
          <w:sz w:val="20"/>
        </w:rPr>
        <w:t>el</w:t>
      </w:r>
      <w:r w:rsidRPr="00606D8E">
        <w:rPr>
          <w:rFonts w:asciiTheme="minorHAnsi" w:hAnsiTheme="minorHAnsi"/>
          <w:b/>
          <w:sz w:val="20"/>
        </w:rPr>
        <w:t xml:space="preserve"> ANEXO NUMERO 0</w:t>
      </w:r>
      <w:r w:rsidR="000B3784" w:rsidRPr="00606D8E">
        <w:rPr>
          <w:rFonts w:asciiTheme="minorHAnsi" w:hAnsiTheme="minorHAnsi"/>
          <w:b/>
          <w:sz w:val="20"/>
        </w:rPr>
        <w:t>5 (CINCO</w:t>
      </w:r>
      <w:r w:rsidRPr="00606D8E">
        <w:rPr>
          <w:rFonts w:asciiTheme="minorHAnsi" w:hAnsiTheme="minorHAnsi"/>
          <w:b/>
          <w:sz w:val="20"/>
        </w:rPr>
        <w:t xml:space="preserve">) </w:t>
      </w:r>
      <w:r w:rsidRPr="00606D8E">
        <w:rPr>
          <w:rFonts w:asciiTheme="minorHAnsi" w:hAnsiTheme="minorHAnsi"/>
          <w:sz w:val="20"/>
        </w:rPr>
        <w:t>el cual forma parte de</w:t>
      </w:r>
      <w:r w:rsidR="00D52BAD">
        <w:rPr>
          <w:rFonts w:asciiTheme="minorHAnsi" w:hAnsiTheme="minorHAnsi"/>
          <w:sz w:val="20"/>
        </w:rPr>
        <w:t>l presente oficio de invitación.</w:t>
      </w:r>
    </w:p>
    <w:p w14:paraId="23B2F073" w14:textId="52B2905D" w:rsidR="00761BEC" w:rsidRPr="00606D8E" w:rsidRDefault="00761BEC" w:rsidP="001F4C4E">
      <w:pPr>
        <w:numPr>
          <w:ilvl w:val="0"/>
          <w:numId w:val="16"/>
        </w:numPr>
        <w:jc w:val="both"/>
        <w:rPr>
          <w:rFonts w:asciiTheme="minorHAnsi" w:hAnsiTheme="minorHAnsi"/>
          <w:b/>
          <w:sz w:val="20"/>
        </w:rPr>
      </w:pPr>
      <w:r w:rsidRPr="00606D8E">
        <w:rPr>
          <w:rFonts w:asciiTheme="minorHAnsi" w:hAnsiTheme="minorHAnsi"/>
          <w:bCs/>
          <w:sz w:val="20"/>
        </w:rPr>
        <w:t xml:space="preserve">Una declaración firmada por el participante o su representante legal, por el que manifieste </w:t>
      </w:r>
      <w:r w:rsidRPr="00606D8E">
        <w:rPr>
          <w:rFonts w:asciiTheme="minorHAnsi" w:hAnsiTheme="minorHAnsi"/>
          <w:bCs/>
          <w:sz w:val="20"/>
          <w:lang w:val="es-MX"/>
        </w:rPr>
        <w:t>“</w:t>
      </w:r>
      <w:r w:rsidRPr="00606D8E">
        <w:rPr>
          <w:rFonts w:asciiTheme="minorHAnsi" w:hAnsiTheme="minorHAnsi"/>
          <w:b/>
          <w:bCs/>
          <w:sz w:val="20"/>
          <w:lang w:val="es-MX"/>
        </w:rPr>
        <w:t>bajo protesta de decir verdad”</w:t>
      </w:r>
      <w:r w:rsidRPr="00606D8E">
        <w:rPr>
          <w:rFonts w:asciiTheme="minorHAnsi" w:hAnsiTheme="minorHAnsi"/>
          <w:bCs/>
          <w:sz w:val="20"/>
        </w:rPr>
        <w:t xml:space="preserve">, no encontrarse en alguno de los supuestos establecidos por los artículos 50 y 60, antepenúltimo párrafo, de la LAASSP, </w:t>
      </w:r>
      <w:r w:rsidRPr="00606D8E">
        <w:rPr>
          <w:rFonts w:asciiTheme="minorHAnsi" w:hAnsiTheme="minorHAnsi"/>
          <w:sz w:val="20"/>
        </w:rPr>
        <w:t xml:space="preserve">conforme al </w:t>
      </w:r>
      <w:r w:rsidRPr="00606D8E">
        <w:rPr>
          <w:rFonts w:asciiTheme="minorHAnsi" w:hAnsiTheme="minorHAnsi"/>
          <w:b/>
          <w:sz w:val="20"/>
        </w:rPr>
        <w:t>ANEXO NÚMERO 0</w:t>
      </w:r>
      <w:r w:rsidR="000B3784" w:rsidRPr="00606D8E">
        <w:rPr>
          <w:rFonts w:asciiTheme="minorHAnsi" w:hAnsiTheme="minorHAnsi"/>
          <w:b/>
          <w:sz w:val="20"/>
        </w:rPr>
        <w:t>6</w:t>
      </w:r>
      <w:r w:rsidRPr="00606D8E">
        <w:rPr>
          <w:rFonts w:asciiTheme="minorHAnsi" w:hAnsiTheme="minorHAnsi"/>
          <w:b/>
          <w:sz w:val="20"/>
        </w:rPr>
        <w:t xml:space="preserve"> (</w:t>
      </w:r>
      <w:r w:rsidR="000B3784" w:rsidRPr="00606D8E">
        <w:rPr>
          <w:rFonts w:asciiTheme="minorHAnsi" w:hAnsiTheme="minorHAnsi"/>
          <w:b/>
          <w:sz w:val="20"/>
        </w:rPr>
        <w:t>SEIS</w:t>
      </w:r>
      <w:r w:rsidR="00235B80" w:rsidRPr="00606D8E">
        <w:rPr>
          <w:rFonts w:asciiTheme="minorHAnsi" w:hAnsiTheme="minorHAnsi"/>
          <w:b/>
          <w:sz w:val="20"/>
        </w:rPr>
        <w:t>)</w:t>
      </w:r>
    </w:p>
    <w:p w14:paraId="22BF33B6" w14:textId="3091A043" w:rsidR="00761BEC" w:rsidRPr="00761BEC" w:rsidRDefault="00761BEC" w:rsidP="001F4C4E">
      <w:pPr>
        <w:numPr>
          <w:ilvl w:val="0"/>
          <w:numId w:val="16"/>
        </w:numPr>
        <w:jc w:val="both"/>
        <w:rPr>
          <w:rFonts w:asciiTheme="minorHAnsi" w:hAnsiTheme="minorHAnsi"/>
          <w:sz w:val="20"/>
        </w:rPr>
      </w:pPr>
      <w:r w:rsidRPr="00761BEC">
        <w:rPr>
          <w:rFonts w:asciiTheme="minorHAnsi" w:hAnsiTheme="minorHAnsi"/>
          <w:sz w:val="20"/>
          <w:lang w:val="es-ES_tradnl"/>
        </w:rPr>
        <w:t xml:space="preserve">Escrito de declaración de integridad, a través del cual el participante o su representante legal manifieste </w:t>
      </w:r>
      <w:r w:rsidRPr="00761BEC">
        <w:rPr>
          <w:rFonts w:asciiTheme="minorHAnsi" w:hAnsiTheme="minorHAnsi"/>
          <w:sz w:val="20"/>
          <w:lang w:val="es-MX"/>
        </w:rPr>
        <w:t>“</w:t>
      </w:r>
      <w:r w:rsidRPr="00761BEC">
        <w:rPr>
          <w:rFonts w:asciiTheme="minorHAnsi" w:hAnsiTheme="minorHAnsi"/>
          <w:b/>
          <w:sz w:val="20"/>
          <w:lang w:val="es-MX"/>
        </w:rPr>
        <w:t>bajo protesta de decir verdad”</w:t>
      </w:r>
      <w:r w:rsidRPr="00761BEC">
        <w:rPr>
          <w:rFonts w:asciiTheme="minorHAnsi" w:hAnsiTheme="minorHAnsi"/>
          <w:sz w:val="20"/>
          <w:lang w:val="es-ES_tradnl"/>
        </w:rPr>
        <w:t xml:space="preserve">, que por sí mismos o a través de interpósita persona, se abstendrán de adoptar conductas para que los servidores públicos de </w:t>
      </w:r>
      <w:r w:rsidRPr="000B3784">
        <w:rPr>
          <w:rFonts w:asciiTheme="minorHAnsi" w:hAnsiTheme="minorHAnsi"/>
          <w:b/>
          <w:sz w:val="20"/>
          <w:lang w:val="es-ES_tradnl"/>
        </w:rPr>
        <w:t>”EL INSTITUTO”,</w:t>
      </w:r>
      <w:r w:rsidRPr="00761BEC">
        <w:rPr>
          <w:rFonts w:asciiTheme="minorHAnsi" w:hAnsiTheme="minorHAnsi"/>
          <w:sz w:val="20"/>
          <w:lang w:val="es-ES_tradnl"/>
        </w:rPr>
        <w:t xml:space="preserve"> induzcan o alteren las evaluaciones de las proposiciones, el resultado del procedimiento, u otros aspectos que otorguen condiciones más ventajosas con relación a los demás participantes, conforme al</w:t>
      </w:r>
      <w:r w:rsidRPr="00761BEC">
        <w:rPr>
          <w:rFonts w:asciiTheme="minorHAnsi" w:hAnsiTheme="minorHAnsi"/>
          <w:sz w:val="20"/>
        </w:rPr>
        <w:t xml:space="preserve">, </w:t>
      </w:r>
      <w:r w:rsidRPr="00761BEC">
        <w:rPr>
          <w:rFonts w:asciiTheme="minorHAnsi" w:hAnsiTheme="minorHAnsi"/>
          <w:b/>
          <w:sz w:val="20"/>
        </w:rPr>
        <w:t>ANEXO NÚMERO 0</w:t>
      </w:r>
      <w:r w:rsidR="00235B80">
        <w:rPr>
          <w:rFonts w:asciiTheme="minorHAnsi" w:hAnsiTheme="minorHAnsi"/>
          <w:b/>
          <w:sz w:val="20"/>
        </w:rPr>
        <w:t>7</w:t>
      </w:r>
      <w:r w:rsidRPr="00761BEC">
        <w:rPr>
          <w:rFonts w:asciiTheme="minorHAnsi" w:hAnsiTheme="minorHAnsi"/>
          <w:b/>
          <w:sz w:val="20"/>
        </w:rPr>
        <w:t xml:space="preserve"> (</w:t>
      </w:r>
      <w:r w:rsidR="00235B80">
        <w:rPr>
          <w:rFonts w:asciiTheme="minorHAnsi" w:hAnsiTheme="minorHAnsi"/>
          <w:b/>
          <w:sz w:val="20"/>
        </w:rPr>
        <w:t>SIETE</w:t>
      </w:r>
      <w:r w:rsidRPr="00761BEC">
        <w:rPr>
          <w:rFonts w:asciiTheme="minorHAnsi" w:hAnsiTheme="minorHAnsi"/>
          <w:b/>
          <w:sz w:val="20"/>
        </w:rPr>
        <w:t>)</w:t>
      </w:r>
      <w:r w:rsidRPr="00761BEC">
        <w:rPr>
          <w:rFonts w:asciiTheme="minorHAnsi" w:hAnsiTheme="minorHAnsi"/>
          <w:sz w:val="20"/>
        </w:rPr>
        <w:t xml:space="preserve"> </w:t>
      </w:r>
      <w:r w:rsidRPr="00761BEC">
        <w:rPr>
          <w:rFonts w:asciiTheme="minorHAnsi" w:hAnsiTheme="minorHAnsi"/>
          <w:sz w:val="20"/>
          <w:lang w:val="es-ES_tradnl"/>
        </w:rPr>
        <w:t>de la presente convocatoria</w:t>
      </w:r>
      <w:r w:rsidRPr="00761BEC">
        <w:rPr>
          <w:rFonts w:asciiTheme="minorHAnsi" w:hAnsiTheme="minorHAnsi"/>
          <w:sz w:val="20"/>
        </w:rPr>
        <w:t>.</w:t>
      </w:r>
    </w:p>
    <w:p w14:paraId="1C2F8EFB" w14:textId="1DD9F78B" w:rsidR="00761BEC" w:rsidRPr="00761BEC" w:rsidRDefault="00761BEC" w:rsidP="001F4C4E">
      <w:pPr>
        <w:numPr>
          <w:ilvl w:val="0"/>
          <w:numId w:val="16"/>
        </w:numPr>
        <w:jc w:val="both"/>
        <w:rPr>
          <w:rFonts w:asciiTheme="minorHAnsi" w:hAnsiTheme="minorHAnsi"/>
          <w:sz w:val="20"/>
        </w:rPr>
      </w:pPr>
      <w:r w:rsidRPr="00761BEC">
        <w:rPr>
          <w:rFonts w:asciiTheme="minorHAnsi" w:hAnsiTheme="minorHAnsi"/>
          <w:sz w:val="20"/>
          <w:lang w:val="es-ES_tradnl"/>
        </w:rPr>
        <w:t xml:space="preserve">Los participantes que deseen participar </w:t>
      </w:r>
      <w:r w:rsidRPr="00761BEC">
        <w:rPr>
          <w:rFonts w:asciiTheme="minorHAnsi" w:hAnsiTheme="minorHAnsi"/>
          <w:sz w:val="20"/>
        </w:rPr>
        <w:t>con el carácter de MIPYMES, podrán presentar copia del documento expedido por autoridad competente, que determine su estratificación como micro, pequeña o mediana empresa; o bien un escrito en el cual manifiesten bajo protesta de decir verdad que cuentan con ese carácter, conforme al</w:t>
      </w:r>
      <w:r w:rsidRPr="00761BEC">
        <w:rPr>
          <w:rFonts w:asciiTheme="minorHAnsi" w:hAnsiTheme="minorHAnsi"/>
          <w:b/>
          <w:sz w:val="20"/>
        </w:rPr>
        <w:t xml:space="preserve"> ANEXO NÚMERO </w:t>
      </w:r>
      <w:r w:rsidR="00235B80">
        <w:rPr>
          <w:rFonts w:asciiTheme="minorHAnsi" w:hAnsiTheme="minorHAnsi"/>
          <w:b/>
          <w:sz w:val="20"/>
        </w:rPr>
        <w:t>12</w:t>
      </w:r>
      <w:r w:rsidRPr="00761BEC">
        <w:rPr>
          <w:rFonts w:asciiTheme="minorHAnsi" w:hAnsiTheme="minorHAnsi"/>
          <w:b/>
          <w:sz w:val="20"/>
        </w:rPr>
        <w:t xml:space="preserve"> (</w:t>
      </w:r>
      <w:r w:rsidR="00235B80">
        <w:rPr>
          <w:rFonts w:asciiTheme="minorHAnsi" w:hAnsiTheme="minorHAnsi"/>
          <w:b/>
          <w:sz w:val="20"/>
        </w:rPr>
        <w:t>DOCE</w:t>
      </w:r>
      <w:r w:rsidRPr="00761BEC">
        <w:rPr>
          <w:rFonts w:asciiTheme="minorHAnsi" w:hAnsiTheme="minorHAnsi"/>
          <w:b/>
          <w:sz w:val="20"/>
        </w:rPr>
        <w:t>)</w:t>
      </w:r>
      <w:r w:rsidRPr="00761BEC">
        <w:rPr>
          <w:rFonts w:asciiTheme="minorHAnsi" w:hAnsiTheme="minorHAnsi"/>
          <w:sz w:val="20"/>
        </w:rPr>
        <w:t xml:space="preserve">, de la presente convocatoria. </w:t>
      </w:r>
    </w:p>
    <w:p w14:paraId="678D000F" w14:textId="0F45A961" w:rsidR="00761BEC" w:rsidRPr="00761BEC" w:rsidRDefault="002943D3" w:rsidP="001F4C4E">
      <w:pPr>
        <w:numPr>
          <w:ilvl w:val="0"/>
          <w:numId w:val="16"/>
        </w:numPr>
        <w:jc w:val="both"/>
        <w:rPr>
          <w:rFonts w:asciiTheme="minorHAnsi" w:hAnsiTheme="minorHAnsi"/>
          <w:sz w:val="20"/>
          <w:lang w:val="es-ES_tradnl"/>
        </w:rPr>
      </w:pPr>
      <w:r>
        <w:rPr>
          <w:rFonts w:asciiTheme="minorHAnsi" w:hAnsiTheme="minorHAnsi"/>
          <w:sz w:val="20"/>
          <w:lang w:val="es-ES_tradnl"/>
        </w:rPr>
        <w:t>E</w:t>
      </w:r>
      <w:r w:rsidRPr="00761BEC">
        <w:rPr>
          <w:rFonts w:asciiTheme="minorHAnsi" w:hAnsiTheme="minorHAnsi"/>
          <w:sz w:val="20"/>
          <w:lang w:val="es-ES_tradnl"/>
        </w:rPr>
        <w:t>l participante</w:t>
      </w:r>
      <w:r w:rsidR="00761BEC" w:rsidRPr="00761BEC">
        <w:rPr>
          <w:rFonts w:asciiTheme="minorHAnsi" w:hAnsiTheme="minorHAnsi"/>
          <w:sz w:val="20"/>
          <w:lang w:val="es-ES_tradnl"/>
        </w:rPr>
        <w:t xml:space="preserve"> que no cuente con registro patronal propio, deberá celebrar Convenio de Participación Conjunta con la empresa que le proporcione el servicio de recursos humanos, debiendo presentar proposiciones en forma conjunta, cada una de las personas agrupadas, deberá presentar en forma individual los escritos señalados en el presente numeral, además del convenio firmado por cada una de las personas que integren la proposición. Conforme al </w:t>
      </w:r>
      <w:r w:rsidR="00235B80">
        <w:rPr>
          <w:rFonts w:asciiTheme="minorHAnsi" w:hAnsiTheme="minorHAnsi"/>
          <w:b/>
          <w:sz w:val="20"/>
          <w:lang w:val="es-ES_tradnl"/>
        </w:rPr>
        <w:t>ANEXO NÚMERO 10 (DIEZ</w:t>
      </w:r>
      <w:r w:rsidR="00761BEC" w:rsidRPr="00761BEC">
        <w:rPr>
          <w:rFonts w:asciiTheme="minorHAnsi" w:hAnsiTheme="minorHAnsi"/>
          <w:b/>
          <w:sz w:val="20"/>
          <w:lang w:val="es-ES_tradnl"/>
        </w:rPr>
        <w:t>),</w:t>
      </w:r>
      <w:r w:rsidR="00761BEC" w:rsidRPr="00761BEC">
        <w:rPr>
          <w:rFonts w:asciiTheme="minorHAnsi" w:hAnsiTheme="minorHAnsi"/>
          <w:sz w:val="20"/>
          <w:lang w:val="es-ES_tradnl"/>
        </w:rPr>
        <w:t xml:space="preserve"> de las presentes bases.</w:t>
      </w:r>
    </w:p>
    <w:p w14:paraId="2748273A" w14:textId="74DE461B" w:rsidR="00761BEC" w:rsidRPr="00761BEC" w:rsidRDefault="00761BEC" w:rsidP="001F4C4E">
      <w:pPr>
        <w:numPr>
          <w:ilvl w:val="0"/>
          <w:numId w:val="16"/>
        </w:numPr>
        <w:jc w:val="both"/>
        <w:rPr>
          <w:rFonts w:asciiTheme="minorHAnsi" w:hAnsiTheme="minorHAnsi"/>
          <w:sz w:val="20"/>
        </w:rPr>
      </w:pPr>
      <w:r w:rsidRPr="00761BEC">
        <w:rPr>
          <w:rFonts w:asciiTheme="minorHAnsi" w:hAnsiTheme="minorHAnsi"/>
          <w:sz w:val="20"/>
        </w:rPr>
        <w:t xml:space="preserve">Escrito en el que el participante manifieste bajo protesta de decir verdad, que es de Nacionalidad Mexicana de conformidad con el artículo 35 del Reglamento de la Ley, conforme al </w:t>
      </w:r>
      <w:r w:rsidRPr="00761BEC">
        <w:rPr>
          <w:rFonts w:asciiTheme="minorHAnsi" w:hAnsiTheme="minorHAnsi"/>
          <w:b/>
          <w:sz w:val="20"/>
        </w:rPr>
        <w:t>ANEXO NÚMERO 0</w:t>
      </w:r>
      <w:r w:rsidR="00235B80">
        <w:rPr>
          <w:rFonts w:asciiTheme="minorHAnsi" w:hAnsiTheme="minorHAnsi"/>
          <w:b/>
          <w:sz w:val="20"/>
        </w:rPr>
        <w:t>6</w:t>
      </w:r>
      <w:r w:rsidRPr="00761BEC">
        <w:rPr>
          <w:rFonts w:asciiTheme="minorHAnsi" w:hAnsiTheme="minorHAnsi"/>
          <w:b/>
          <w:sz w:val="20"/>
        </w:rPr>
        <w:t xml:space="preserve"> (</w:t>
      </w:r>
      <w:r w:rsidR="00235B80">
        <w:rPr>
          <w:rFonts w:asciiTheme="minorHAnsi" w:hAnsiTheme="minorHAnsi"/>
          <w:b/>
          <w:sz w:val="20"/>
        </w:rPr>
        <w:t>SEIS</w:t>
      </w:r>
      <w:r w:rsidRPr="00761BEC">
        <w:rPr>
          <w:rFonts w:asciiTheme="minorHAnsi" w:hAnsiTheme="minorHAnsi"/>
          <w:b/>
          <w:sz w:val="20"/>
        </w:rPr>
        <w:t xml:space="preserve">) </w:t>
      </w:r>
      <w:r w:rsidRPr="00761BEC">
        <w:rPr>
          <w:rFonts w:asciiTheme="minorHAnsi" w:hAnsiTheme="minorHAnsi"/>
          <w:sz w:val="20"/>
        </w:rPr>
        <w:t>de las presentes bases.</w:t>
      </w:r>
    </w:p>
    <w:p w14:paraId="1615A581" w14:textId="71898329" w:rsidR="00761BEC" w:rsidRPr="00761BEC" w:rsidRDefault="00761BEC" w:rsidP="001F4C4E">
      <w:pPr>
        <w:numPr>
          <w:ilvl w:val="0"/>
          <w:numId w:val="16"/>
        </w:numPr>
        <w:jc w:val="both"/>
        <w:rPr>
          <w:rFonts w:asciiTheme="minorHAnsi" w:hAnsiTheme="minorHAnsi"/>
          <w:sz w:val="20"/>
        </w:rPr>
      </w:pPr>
      <w:r w:rsidRPr="00761BEC">
        <w:rPr>
          <w:rFonts w:asciiTheme="minorHAnsi" w:hAnsiTheme="minorHAnsi"/>
          <w:sz w:val="20"/>
          <w:lang w:val="es-ES_tradnl"/>
        </w:rPr>
        <w:t>Escrito por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Conforme al</w:t>
      </w:r>
      <w:r w:rsidRPr="00761BEC">
        <w:rPr>
          <w:rFonts w:asciiTheme="minorHAnsi" w:hAnsiTheme="minorHAnsi"/>
          <w:sz w:val="20"/>
        </w:rPr>
        <w:t>,</w:t>
      </w:r>
      <w:r w:rsidRPr="00761BEC">
        <w:rPr>
          <w:rFonts w:asciiTheme="minorHAnsi" w:hAnsiTheme="minorHAnsi"/>
          <w:b/>
          <w:sz w:val="20"/>
        </w:rPr>
        <w:t xml:space="preserve"> ANEXO NÚMERO 0</w:t>
      </w:r>
      <w:r w:rsidR="00235B80">
        <w:rPr>
          <w:rFonts w:asciiTheme="minorHAnsi" w:hAnsiTheme="minorHAnsi"/>
          <w:b/>
          <w:sz w:val="20"/>
        </w:rPr>
        <w:t>7</w:t>
      </w:r>
      <w:r w:rsidRPr="00761BEC">
        <w:rPr>
          <w:rFonts w:asciiTheme="minorHAnsi" w:hAnsiTheme="minorHAnsi"/>
          <w:b/>
          <w:sz w:val="20"/>
        </w:rPr>
        <w:t xml:space="preserve"> (</w:t>
      </w:r>
      <w:r w:rsidR="00235B80">
        <w:rPr>
          <w:rFonts w:asciiTheme="minorHAnsi" w:hAnsiTheme="minorHAnsi"/>
          <w:b/>
          <w:sz w:val="20"/>
        </w:rPr>
        <w:t>SIETE</w:t>
      </w:r>
      <w:r w:rsidRPr="00761BEC">
        <w:rPr>
          <w:rFonts w:asciiTheme="minorHAnsi" w:hAnsiTheme="minorHAnsi"/>
          <w:b/>
          <w:sz w:val="20"/>
        </w:rPr>
        <w:t xml:space="preserve">) </w:t>
      </w:r>
      <w:r w:rsidRPr="00761BEC">
        <w:rPr>
          <w:rFonts w:asciiTheme="minorHAnsi" w:hAnsiTheme="minorHAnsi"/>
          <w:sz w:val="20"/>
        </w:rPr>
        <w:t>de la presente convocatoria.</w:t>
      </w:r>
    </w:p>
    <w:p w14:paraId="577AF9A3" w14:textId="0262FDA7" w:rsidR="00761BEC" w:rsidRPr="00761BEC" w:rsidRDefault="00761BEC" w:rsidP="001F4C4E">
      <w:pPr>
        <w:numPr>
          <w:ilvl w:val="0"/>
          <w:numId w:val="16"/>
        </w:numPr>
        <w:jc w:val="both"/>
        <w:rPr>
          <w:rFonts w:asciiTheme="minorHAnsi" w:hAnsiTheme="minorHAnsi"/>
          <w:sz w:val="20"/>
        </w:rPr>
      </w:pPr>
      <w:r w:rsidRPr="00761BEC">
        <w:rPr>
          <w:rFonts w:asciiTheme="minorHAnsi" w:hAnsiTheme="minorHAnsi"/>
          <w:sz w:val="20"/>
        </w:rPr>
        <w:t>Escrito libre bajo protesta de decir verdad</w:t>
      </w:r>
      <w:r w:rsidRPr="00761BEC">
        <w:rPr>
          <w:rFonts w:asciiTheme="minorHAnsi" w:hAnsiTheme="minorHAnsi"/>
          <w:sz w:val="20"/>
          <w:lang w:val="es-ES_tradnl"/>
        </w:rPr>
        <w:t xml:space="preserve"> que conoce el contenido de la ley de adquisiciones, arrendamientos y servicios del sector público, su reglamento, de la presente convoca</w:t>
      </w:r>
      <w:r w:rsidR="00235B80">
        <w:rPr>
          <w:rFonts w:asciiTheme="minorHAnsi" w:hAnsiTheme="minorHAnsi"/>
          <w:sz w:val="20"/>
          <w:lang w:val="es-ES_tradnl"/>
        </w:rPr>
        <w:t xml:space="preserve">toria de </w:t>
      </w:r>
      <w:r w:rsidR="002943D3">
        <w:rPr>
          <w:rFonts w:asciiTheme="minorHAnsi" w:hAnsiTheme="minorHAnsi"/>
          <w:sz w:val="20"/>
          <w:lang w:val="es-ES_tradnl"/>
        </w:rPr>
        <w:t>adjudicación y</w:t>
      </w:r>
      <w:r w:rsidR="00235B80">
        <w:rPr>
          <w:rFonts w:asciiTheme="minorHAnsi" w:hAnsiTheme="minorHAnsi"/>
          <w:sz w:val="20"/>
          <w:lang w:val="es-ES_tradnl"/>
        </w:rPr>
        <w:t xml:space="preserve"> sus anexos </w:t>
      </w:r>
      <w:r w:rsidR="00235B80" w:rsidRPr="00235B80">
        <w:rPr>
          <w:rFonts w:asciiTheme="minorHAnsi" w:hAnsiTheme="minorHAnsi"/>
          <w:b/>
          <w:sz w:val="20"/>
        </w:rPr>
        <w:t xml:space="preserve"> </w:t>
      </w:r>
      <w:r w:rsidR="00235B80" w:rsidRPr="00761BEC">
        <w:rPr>
          <w:rFonts w:asciiTheme="minorHAnsi" w:hAnsiTheme="minorHAnsi"/>
          <w:b/>
          <w:sz w:val="20"/>
        </w:rPr>
        <w:t>ANEXO NÚMERO 0</w:t>
      </w:r>
      <w:r w:rsidR="00235B80">
        <w:rPr>
          <w:rFonts w:asciiTheme="minorHAnsi" w:hAnsiTheme="minorHAnsi"/>
          <w:b/>
          <w:sz w:val="20"/>
        </w:rPr>
        <w:t>8</w:t>
      </w:r>
      <w:r w:rsidR="00235B80" w:rsidRPr="00761BEC">
        <w:rPr>
          <w:rFonts w:asciiTheme="minorHAnsi" w:hAnsiTheme="minorHAnsi"/>
          <w:b/>
          <w:sz w:val="20"/>
        </w:rPr>
        <w:t xml:space="preserve"> (</w:t>
      </w:r>
      <w:r w:rsidR="00235B80">
        <w:rPr>
          <w:rFonts w:asciiTheme="minorHAnsi" w:hAnsiTheme="minorHAnsi"/>
          <w:b/>
          <w:sz w:val="20"/>
        </w:rPr>
        <w:t>OCHO</w:t>
      </w:r>
      <w:r w:rsidR="00235B80" w:rsidRPr="00761BEC">
        <w:rPr>
          <w:rFonts w:asciiTheme="minorHAnsi" w:hAnsiTheme="minorHAnsi"/>
          <w:b/>
          <w:sz w:val="20"/>
        </w:rPr>
        <w:t>)</w:t>
      </w:r>
    </w:p>
    <w:p w14:paraId="23C7CFC3" w14:textId="77777777" w:rsidR="00761BEC" w:rsidRPr="00761BEC" w:rsidRDefault="00761BEC" w:rsidP="001F4C4E">
      <w:pPr>
        <w:numPr>
          <w:ilvl w:val="0"/>
          <w:numId w:val="16"/>
        </w:numPr>
        <w:contextualSpacing/>
        <w:jc w:val="both"/>
        <w:rPr>
          <w:rFonts w:asciiTheme="minorHAnsi" w:hAnsiTheme="minorHAnsi" w:cs="Arial"/>
          <w:sz w:val="20"/>
        </w:rPr>
      </w:pPr>
      <w:r w:rsidRPr="00761BEC">
        <w:rPr>
          <w:rFonts w:asciiTheme="minorHAnsi" w:hAnsiTheme="minorHAnsi" w:cs="Arial"/>
          <w:sz w:val="20"/>
        </w:rPr>
        <w:t>Los participantes, deberán presentar como requisito de participación “Opinión del cumplimiento de sus Obligaciones Fiscales ante el SAT” positiva y vigente si dicha opinión no se encuentra legible y/o el sello digital o Código QR no se puede verificar se tendrá como no presentado.</w:t>
      </w:r>
    </w:p>
    <w:p w14:paraId="4246531C" w14:textId="543BE46D" w:rsidR="00761BEC" w:rsidRPr="00761BEC" w:rsidRDefault="00761BEC" w:rsidP="001F4C4E">
      <w:pPr>
        <w:numPr>
          <w:ilvl w:val="0"/>
          <w:numId w:val="16"/>
        </w:numPr>
        <w:jc w:val="both"/>
        <w:rPr>
          <w:rFonts w:asciiTheme="minorHAnsi" w:eastAsiaTheme="minorEastAsia" w:hAnsiTheme="minorHAnsi" w:cs="Arial"/>
          <w:sz w:val="20"/>
          <w:lang w:val="es-ES_tradnl"/>
        </w:rPr>
      </w:pPr>
      <w:r w:rsidRPr="00761BEC">
        <w:rPr>
          <w:rFonts w:asciiTheme="minorHAnsi" w:eastAsiaTheme="minorEastAsia" w:hAnsiTheme="minorHAnsi" w:cs="Arial"/>
          <w:sz w:val="20"/>
          <w:lang w:val="es-ES_tradnl"/>
        </w:rPr>
        <w:t xml:space="preserve">Los participantes, deberán presentar como requisito de participación “Opinión del cumplimiento de Obligaciones en Materia de Seguridad Social” positiva, y esta Unidad Compradora consultará en línea la situación actualizada del cumplimiento de las obligaciones fiscales en materia de seguridad social de los particulares, durante todo el procedimiento de contratación y la vigencia del contrato, conforme al Acuerdo número ACDO.AS2.HCT.270422/107.P.DIR, </w:t>
      </w:r>
      <w:r w:rsidRPr="00761BEC">
        <w:rPr>
          <w:rFonts w:asciiTheme="minorHAnsi" w:eastAsiaTheme="minorEastAsia" w:hAnsiTheme="minorHAnsi" w:cs="Arial"/>
          <w:i/>
          <w:sz w:val="20"/>
          <w:lang w:val="es-ES_tradnl"/>
        </w:rPr>
        <w:t>(publicado en el Diario Oficial de la Federación el día 22 de septiembre de 2022)</w:t>
      </w:r>
      <w:r w:rsidRPr="00761BEC">
        <w:rPr>
          <w:rFonts w:asciiTheme="minorHAnsi" w:eastAsiaTheme="minorEastAsia" w:hAnsiTheme="minorHAnsi" w:cs="Arial"/>
          <w:sz w:val="20"/>
          <w:lang w:val="es-ES_tradnl"/>
        </w:rPr>
        <w:t xml:space="preserve">  dictado por el H. Consejo Técnico en sesión ordinaria de 27 de abril del 2022, por el que se aprobaron las Reglas de carácter general para la obtención de la opinión del cumplimiento de obligaciones fiscales en materia de seguridad social, así como su Anexo Único, y en complemento con el </w:t>
      </w:r>
      <w:r w:rsidRPr="00761BEC">
        <w:rPr>
          <w:rFonts w:asciiTheme="minorHAnsi" w:eastAsiaTheme="minorEastAsia" w:hAnsiTheme="minorHAnsi" w:cs="Arial"/>
          <w:sz w:val="20"/>
          <w:lang w:val="es-ES_tradnl"/>
        </w:rPr>
        <w:lastRenderedPageBreak/>
        <w:t xml:space="preserve">acuerdo numero ACDO.AS2.HCT.250423/106.P.DIR </w:t>
      </w:r>
      <w:r w:rsidRPr="00761BEC">
        <w:rPr>
          <w:rFonts w:asciiTheme="minorHAnsi" w:eastAsiaTheme="minorEastAsia" w:hAnsiTheme="minorHAnsi" w:cs="Arial"/>
          <w:i/>
          <w:sz w:val="20"/>
          <w:lang w:val="es-ES_tradnl"/>
        </w:rPr>
        <w:t>(publicado en el Diario Oficial de la Federación el día 04 de mayo de 2023)</w:t>
      </w:r>
      <w:r w:rsidRPr="00761BEC">
        <w:rPr>
          <w:rFonts w:asciiTheme="minorHAnsi" w:eastAsiaTheme="minorEastAsia" w:hAnsiTheme="minorHAnsi" w:cs="Arial"/>
          <w:sz w:val="20"/>
          <w:lang w:val="es-ES_tradnl"/>
        </w:rPr>
        <w:t xml:space="preserve"> dictado en sesión ordinaria celebrada el día 25 de abril del 2023, por el que se aprobaron las Disposiciones transitorias aplicables a las Reglas de carácter general para la obtención de la opinión del cumplimiento de obligaciones fiscales en materia de seguridad social, publicadas el 22 de septiembre de 2022, así como el acuerdo número ACDO.AS2.HCT.270224/34.P.DIR, </w:t>
      </w:r>
      <w:r w:rsidRPr="00761BEC">
        <w:rPr>
          <w:rFonts w:asciiTheme="minorHAnsi" w:eastAsiaTheme="minorEastAsia" w:hAnsiTheme="minorHAnsi" w:cs="Arial"/>
          <w:i/>
          <w:sz w:val="20"/>
          <w:lang w:val="es-ES_tradnl"/>
        </w:rPr>
        <w:t>(publicado en el Diario Oficial de la Federación el 21 de marzo de 2024)</w:t>
      </w:r>
      <w:r w:rsidRPr="00761BEC">
        <w:rPr>
          <w:rFonts w:asciiTheme="minorHAnsi" w:eastAsiaTheme="minorEastAsia" w:hAnsiTheme="minorHAnsi" w:cs="Arial"/>
          <w:sz w:val="20"/>
          <w:lang w:val="es-ES_tradnl"/>
        </w:rPr>
        <w:t xml:space="preserve"> dictado por el H. Consejo Técnico </w:t>
      </w:r>
      <w:r w:rsidRPr="00761BEC">
        <w:rPr>
          <w:rFonts w:asciiTheme="minorHAnsi" w:eastAsiaTheme="minorEastAsia" w:hAnsiTheme="minorHAnsi" w:cs="Arial"/>
          <w:b/>
          <w:sz w:val="20"/>
          <w:lang w:val="es-ES_tradnl"/>
        </w:rPr>
        <w:t>”EL INSTITUTO”</w:t>
      </w:r>
      <w:r w:rsidRPr="00761BEC">
        <w:rPr>
          <w:rFonts w:asciiTheme="minorHAnsi" w:eastAsiaTheme="minorEastAsia" w:hAnsiTheme="minorHAnsi" w:cs="Arial"/>
          <w:sz w:val="20"/>
          <w:lang w:val="es-ES_tradnl"/>
        </w:rPr>
        <w:t xml:space="preserve"> Mexicano del Seguro Social en sesión ordinaria celebrada el 27 de febrero de 2024, por el que se aprobó la modificación a la Regla Quinta de las Reglas de carácter general para la obtención de la opinión del cumplimiento de obligaciones fiscales en materia de seguridad social, aprobadas mediante Acuerdo número ACDO.AS2.HCT.270422/107.P.DIR publicado el 22 de septiembre de 2022, así como su Anexo Único.</w:t>
      </w:r>
    </w:p>
    <w:p w14:paraId="1EEF3D34" w14:textId="77777777" w:rsidR="00761BEC" w:rsidRPr="00761BEC" w:rsidRDefault="00761BEC" w:rsidP="001F4C4E">
      <w:pPr>
        <w:numPr>
          <w:ilvl w:val="0"/>
          <w:numId w:val="16"/>
        </w:numPr>
        <w:contextualSpacing/>
        <w:jc w:val="both"/>
        <w:rPr>
          <w:rFonts w:asciiTheme="minorHAnsi" w:hAnsiTheme="minorHAnsi" w:cs="Arial"/>
          <w:sz w:val="20"/>
        </w:rPr>
      </w:pPr>
      <w:r w:rsidRPr="00761BEC">
        <w:rPr>
          <w:rFonts w:asciiTheme="minorHAnsi" w:hAnsiTheme="minorHAnsi" w:cs="Arial"/>
          <w:sz w:val="20"/>
        </w:rPr>
        <w:t xml:space="preserve">Constancia de situación fiscal emitida por el INFONAVIT, con fundamento en el artículo 16 fracción XIX de la Ley </w:t>
      </w:r>
      <w:r w:rsidRPr="00761BEC">
        <w:rPr>
          <w:rFonts w:asciiTheme="minorHAnsi" w:hAnsiTheme="minorHAnsi" w:cs="Arial"/>
          <w:b/>
          <w:sz w:val="20"/>
        </w:rPr>
        <w:t xml:space="preserve">”EL INSTITUTO” </w:t>
      </w:r>
      <w:r w:rsidRPr="00761BEC">
        <w:rPr>
          <w:rFonts w:asciiTheme="minorHAnsi" w:hAnsiTheme="minorHAnsi" w:cs="Arial"/>
          <w:sz w:val="20"/>
        </w:rPr>
        <w:t xml:space="preserve">del Fondo Nacional de la Vivienda para los trabajadores </w:t>
      </w:r>
      <w:r w:rsidRPr="00761BEC">
        <w:rPr>
          <w:rFonts w:asciiTheme="minorHAnsi" w:hAnsiTheme="minorHAnsi" w:cs="Arial"/>
          <w:i/>
          <w:sz w:val="20"/>
        </w:rPr>
        <w:t xml:space="preserve">(Última reforma publicada en el D.O.F. el 30 de abril de 2024) </w:t>
      </w:r>
      <w:r w:rsidRPr="00761BEC">
        <w:rPr>
          <w:rFonts w:asciiTheme="minorHAnsi" w:hAnsiTheme="minorHAnsi" w:cs="Arial"/>
          <w:sz w:val="20"/>
        </w:rPr>
        <w:t xml:space="preserve">mediante resolución RCA-5789-01/17, </w:t>
      </w:r>
      <w:r w:rsidRPr="00761BEC">
        <w:rPr>
          <w:rFonts w:asciiTheme="minorHAnsi" w:hAnsiTheme="minorHAnsi" w:cs="Arial"/>
          <w:i/>
          <w:sz w:val="20"/>
        </w:rPr>
        <w:t>publicado en el DOF el 25 de enero del 2017</w:t>
      </w:r>
      <w:r w:rsidRPr="00761BEC">
        <w:rPr>
          <w:rFonts w:asciiTheme="minorHAnsi" w:hAnsiTheme="minorHAnsi" w:cs="Arial"/>
          <w:sz w:val="20"/>
        </w:rPr>
        <w:t>, vigente y positiva, si dicha opinión no se encuentra legible y/o el sello digital o Código QR no se puede verificar se tendrá como no presentado.</w:t>
      </w:r>
    </w:p>
    <w:p w14:paraId="5B0BBA2C" w14:textId="081E3662" w:rsidR="00761BEC" w:rsidRPr="00761BEC" w:rsidRDefault="00761BEC" w:rsidP="001F4C4E">
      <w:pPr>
        <w:numPr>
          <w:ilvl w:val="0"/>
          <w:numId w:val="16"/>
        </w:numPr>
        <w:jc w:val="both"/>
        <w:rPr>
          <w:rFonts w:asciiTheme="minorHAnsi" w:hAnsiTheme="minorHAnsi"/>
          <w:sz w:val="20"/>
        </w:rPr>
      </w:pPr>
      <w:r w:rsidRPr="00761BEC">
        <w:rPr>
          <w:rFonts w:asciiTheme="minorHAnsi" w:hAnsiTheme="minorHAnsi"/>
          <w:sz w:val="20"/>
        </w:rPr>
        <w:t>Escrito libre en el que manifieste</w:t>
      </w:r>
      <w:r w:rsidRPr="00761BEC">
        <w:rPr>
          <w:rFonts w:asciiTheme="minorHAnsi" w:hAnsiTheme="minorHAnsi"/>
          <w:b/>
          <w:sz w:val="20"/>
        </w:rPr>
        <w:t xml:space="preserve"> bajo protesta de decir verdad</w:t>
      </w:r>
      <w:r w:rsidRPr="00761BEC">
        <w:rPr>
          <w:rFonts w:asciiTheme="minorHAnsi" w:hAnsiTheme="minorHAnsi"/>
          <w:sz w:val="20"/>
        </w:rPr>
        <w:t xml:space="preserve"> que cuenta con la infraestructura material, humana, técnica y financiera que garantice la prestación eficien</w:t>
      </w:r>
      <w:r w:rsidR="00235B80">
        <w:rPr>
          <w:rFonts w:asciiTheme="minorHAnsi" w:hAnsiTheme="minorHAnsi"/>
          <w:sz w:val="20"/>
        </w:rPr>
        <w:t xml:space="preserve">te del servicio objeto de esta </w:t>
      </w:r>
      <w:r w:rsidR="002943D3">
        <w:rPr>
          <w:rFonts w:asciiTheme="minorHAnsi" w:hAnsiTheme="minorHAnsi"/>
          <w:sz w:val="20"/>
        </w:rPr>
        <w:t>adjudicación.</w:t>
      </w:r>
    </w:p>
    <w:p w14:paraId="6BF2125B" w14:textId="77777777" w:rsidR="00761BEC" w:rsidRPr="00761BEC" w:rsidRDefault="00761BEC" w:rsidP="001F4C4E">
      <w:pPr>
        <w:numPr>
          <w:ilvl w:val="0"/>
          <w:numId w:val="16"/>
        </w:numPr>
        <w:jc w:val="both"/>
        <w:rPr>
          <w:rFonts w:asciiTheme="minorHAnsi" w:hAnsiTheme="minorHAnsi"/>
          <w:sz w:val="20"/>
        </w:rPr>
      </w:pPr>
      <w:r w:rsidRPr="00761BEC">
        <w:rPr>
          <w:rFonts w:asciiTheme="minorHAnsi" w:hAnsiTheme="minorHAnsi"/>
          <w:sz w:val="20"/>
        </w:rPr>
        <w:t xml:space="preserve">Escrito libre </w:t>
      </w:r>
      <w:r w:rsidRPr="00761BEC">
        <w:rPr>
          <w:rFonts w:asciiTheme="minorHAnsi" w:hAnsiTheme="minorHAnsi"/>
          <w:b/>
          <w:sz w:val="20"/>
        </w:rPr>
        <w:t>bajo protesta de decir verdad</w:t>
      </w:r>
      <w:r w:rsidRPr="00761BEC">
        <w:rPr>
          <w:rFonts w:asciiTheme="minorHAnsi" w:hAnsiTheme="minorHAnsi"/>
          <w:sz w:val="20"/>
        </w:rPr>
        <w:t xml:space="preserve"> en el que el participante manifiesta que los precios que se presentan en su propuesta económica no se cotizan en condiciones de prácticas desleales de comercio en su modalidad de discriminación de precios o subsidios, de conformidad con lo previsto en el artículo 37 del Reglamento de la LAASSP.</w:t>
      </w:r>
    </w:p>
    <w:p w14:paraId="40B72E3C" w14:textId="77777777" w:rsidR="00761BEC" w:rsidRPr="00761BEC" w:rsidRDefault="00761BEC" w:rsidP="001F4C4E">
      <w:pPr>
        <w:numPr>
          <w:ilvl w:val="0"/>
          <w:numId w:val="16"/>
        </w:numPr>
        <w:jc w:val="both"/>
        <w:rPr>
          <w:rFonts w:asciiTheme="minorHAnsi" w:hAnsiTheme="minorHAnsi"/>
          <w:sz w:val="20"/>
        </w:rPr>
      </w:pPr>
      <w:r w:rsidRPr="00761BEC">
        <w:rPr>
          <w:rFonts w:asciiTheme="minorHAnsi" w:hAnsiTheme="minorHAnsi"/>
          <w:sz w:val="20"/>
        </w:rPr>
        <w:t xml:space="preserve">Escrito libre </w:t>
      </w:r>
      <w:r w:rsidRPr="00761BEC">
        <w:rPr>
          <w:rFonts w:asciiTheme="minorHAnsi" w:hAnsiTheme="minorHAnsi"/>
          <w:b/>
          <w:sz w:val="20"/>
        </w:rPr>
        <w:t>bajo protesta de decir verdad</w:t>
      </w:r>
      <w:r w:rsidRPr="00761BEC">
        <w:rPr>
          <w:rFonts w:asciiTheme="minorHAnsi" w:hAnsiTheme="minorHAnsi"/>
          <w:sz w:val="20"/>
        </w:rPr>
        <w:t>, que cuenta con los siguientes registros:</w:t>
      </w:r>
    </w:p>
    <w:p w14:paraId="4E759354" w14:textId="77777777" w:rsidR="00761BEC" w:rsidRPr="00761BEC" w:rsidRDefault="00761BEC" w:rsidP="001F4C4E">
      <w:pPr>
        <w:numPr>
          <w:ilvl w:val="0"/>
          <w:numId w:val="17"/>
        </w:numPr>
        <w:jc w:val="both"/>
        <w:rPr>
          <w:rFonts w:asciiTheme="minorHAnsi" w:hAnsiTheme="minorHAnsi"/>
          <w:sz w:val="20"/>
        </w:rPr>
      </w:pPr>
      <w:r w:rsidRPr="00761BEC">
        <w:rPr>
          <w:rFonts w:asciiTheme="minorHAnsi" w:hAnsiTheme="minorHAnsi"/>
          <w:sz w:val="20"/>
        </w:rPr>
        <w:t>Registro Federal de Contribuyentes</w:t>
      </w:r>
    </w:p>
    <w:p w14:paraId="0FA1EE10" w14:textId="77777777" w:rsidR="00761BEC" w:rsidRPr="00761BEC" w:rsidRDefault="00761BEC" w:rsidP="001F4C4E">
      <w:pPr>
        <w:numPr>
          <w:ilvl w:val="0"/>
          <w:numId w:val="17"/>
        </w:numPr>
        <w:jc w:val="both"/>
        <w:rPr>
          <w:rFonts w:asciiTheme="minorHAnsi" w:hAnsiTheme="minorHAnsi"/>
          <w:sz w:val="20"/>
        </w:rPr>
      </w:pPr>
      <w:r w:rsidRPr="00761BEC">
        <w:rPr>
          <w:rFonts w:asciiTheme="minorHAnsi" w:hAnsiTheme="minorHAnsi"/>
          <w:sz w:val="20"/>
        </w:rPr>
        <w:t>Registro Patronal IMSS</w:t>
      </w:r>
    </w:p>
    <w:p w14:paraId="5236888B" w14:textId="77777777" w:rsidR="00761BEC" w:rsidRPr="00761BEC" w:rsidRDefault="00761BEC" w:rsidP="001F4C4E">
      <w:pPr>
        <w:numPr>
          <w:ilvl w:val="0"/>
          <w:numId w:val="17"/>
        </w:numPr>
        <w:jc w:val="both"/>
        <w:rPr>
          <w:rFonts w:asciiTheme="minorHAnsi" w:hAnsiTheme="minorHAnsi"/>
          <w:sz w:val="20"/>
        </w:rPr>
      </w:pPr>
      <w:r w:rsidRPr="00761BEC">
        <w:rPr>
          <w:rFonts w:asciiTheme="minorHAnsi" w:hAnsiTheme="minorHAnsi"/>
          <w:sz w:val="20"/>
        </w:rPr>
        <w:t>Registro INFONAVIT</w:t>
      </w:r>
    </w:p>
    <w:p w14:paraId="11212732" w14:textId="77777777" w:rsidR="00761BEC" w:rsidRPr="00761BEC" w:rsidRDefault="00761BEC" w:rsidP="001F4C4E">
      <w:pPr>
        <w:numPr>
          <w:ilvl w:val="0"/>
          <w:numId w:val="16"/>
        </w:numPr>
        <w:jc w:val="both"/>
        <w:rPr>
          <w:rFonts w:asciiTheme="minorHAnsi" w:hAnsiTheme="minorHAnsi"/>
          <w:sz w:val="20"/>
        </w:rPr>
      </w:pPr>
      <w:r w:rsidRPr="00761BEC">
        <w:rPr>
          <w:rFonts w:asciiTheme="minorHAnsi" w:hAnsiTheme="minorHAnsi"/>
          <w:sz w:val="20"/>
        </w:rPr>
        <w:t xml:space="preserve">Descripción amplia y detallada de los servicios  ofertados, cumpliendo estrictamente con lo señalado en la presente convocatoria y en sus </w:t>
      </w:r>
      <w:r w:rsidRPr="00761BEC">
        <w:rPr>
          <w:rFonts w:asciiTheme="minorHAnsi" w:hAnsiTheme="minorHAnsi"/>
          <w:b/>
          <w:sz w:val="20"/>
        </w:rPr>
        <w:t>Anexos</w:t>
      </w:r>
      <w:r w:rsidRPr="00761BEC">
        <w:rPr>
          <w:rFonts w:asciiTheme="minorHAnsi" w:hAnsiTheme="minorHAnsi"/>
          <w:sz w:val="20"/>
        </w:rPr>
        <w:t>.</w:t>
      </w:r>
    </w:p>
    <w:p w14:paraId="3FE975D1" w14:textId="612243AF" w:rsidR="00761BEC" w:rsidRPr="00761BEC" w:rsidRDefault="00761BEC" w:rsidP="001F4C4E">
      <w:pPr>
        <w:numPr>
          <w:ilvl w:val="0"/>
          <w:numId w:val="16"/>
        </w:numPr>
        <w:jc w:val="both"/>
        <w:rPr>
          <w:rFonts w:asciiTheme="minorHAnsi" w:hAnsiTheme="minorHAnsi"/>
          <w:sz w:val="20"/>
        </w:rPr>
      </w:pPr>
      <w:r w:rsidRPr="00761BEC">
        <w:rPr>
          <w:rFonts w:asciiTheme="minorHAnsi" w:hAnsiTheme="minorHAnsi"/>
          <w:sz w:val="20"/>
        </w:rPr>
        <w:t xml:space="preserve">Escrito libre donde manifieste que </w:t>
      </w:r>
      <w:r w:rsidRPr="00761BEC">
        <w:rPr>
          <w:rFonts w:asciiTheme="minorHAnsi" w:hAnsiTheme="minorHAnsi"/>
          <w:b/>
          <w:sz w:val="20"/>
        </w:rPr>
        <w:t>No desempeña ningún empleo</w:t>
      </w:r>
      <w:r w:rsidRPr="00761BEC">
        <w:rPr>
          <w:rFonts w:asciiTheme="minorHAnsi" w:hAnsiTheme="minorHAnsi"/>
          <w:sz w:val="20"/>
        </w:rPr>
        <w:t xml:space="preserve">, </w:t>
      </w:r>
      <w:r w:rsidRPr="00761BEC">
        <w:rPr>
          <w:rFonts w:asciiTheme="minorHAnsi" w:hAnsiTheme="minorHAnsi"/>
          <w:b/>
          <w:sz w:val="20"/>
        </w:rPr>
        <w:t>cargo o comisión en el servicio público</w:t>
      </w:r>
      <w:r w:rsidRPr="00761BEC">
        <w:rPr>
          <w:rFonts w:asciiTheme="minorHAnsi" w:hAnsiTheme="minorHAnsi"/>
          <w:sz w:val="20"/>
        </w:rPr>
        <w:t xml:space="preserve">, en el presente procedimiento de </w:t>
      </w:r>
      <w:r w:rsidR="00235B80">
        <w:rPr>
          <w:rFonts w:asciiTheme="minorHAnsi" w:hAnsiTheme="minorHAnsi"/>
          <w:sz w:val="20"/>
        </w:rPr>
        <w:t>ADJUDICACION DIRECTA</w:t>
      </w:r>
      <w:r w:rsidRPr="00761BEC">
        <w:rPr>
          <w:rFonts w:asciiTheme="minorHAnsi" w:hAnsiTheme="minorHAnsi"/>
          <w:sz w:val="20"/>
        </w:rPr>
        <w:t>.</w:t>
      </w:r>
    </w:p>
    <w:p w14:paraId="7A59A5CB" w14:textId="68E0B5D1" w:rsidR="00761BEC" w:rsidRPr="00761BEC" w:rsidRDefault="00761BEC" w:rsidP="001F4C4E">
      <w:pPr>
        <w:numPr>
          <w:ilvl w:val="0"/>
          <w:numId w:val="16"/>
        </w:numPr>
        <w:jc w:val="both"/>
        <w:rPr>
          <w:rFonts w:asciiTheme="minorHAnsi" w:hAnsiTheme="minorHAnsi"/>
          <w:sz w:val="20"/>
        </w:rPr>
      </w:pPr>
      <w:r w:rsidRPr="00761BEC">
        <w:rPr>
          <w:rFonts w:asciiTheme="minorHAnsi" w:hAnsiTheme="minorHAnsi"/>
          <w:sz w:val="20"/>
        </w:rPr>
        <w:t>Escrito bajo protesta de decir verdad, que cuenta con facultades suficientes para comprometerse por sí o por su representada, conforme al</w:t>
      </w:r>
      <w:r w:rsidRPr="00761BEC">
        <w:rPr>
          <w:rFonts w:asciiTheme="minorHAnsi" w:hAnsiTheme="minorHAnsi"/>
          <w:b/>
          <w:sz w:val="20"/>
        </w:rPr>
        <w:t xml:space="preserve"> ANEXO NÚMERO </w:t>
      </w:r>
      <w:r w:rsidR="00235B80">
        <w:rPr>
          <w:rFonts w:asciiTheme="minorHAnsi" w:hAnsiTheme="minorHAnsi"/>
          <w:b/>
          <w:sz w:val="20"/>
        </w:rPr>
        <w:t>11</w:t>
      </w:r>
      <w:r w:rsidRPr="00761BEC">
        <w:rPr>
          <w:rFonts w:asciiTheme="minorHAnsi" w:hAnsiTheme="minorHAnsi"/>
          <w:b/>
          <w:sz w:val="20"/>
        </w:rPr>
        <w:t xml:space="preserve"> (</w:t>
      </w:r>
      <w:r w:rsidR="00235B80">
        <w:rPr>
          <w:rFonts w:asciiTheme="minorHAnsi" w:hAnsiTheme="minorHAnsi"/>
          <w:b/>
          <w:sz w:val="20"/>
        </w:rPr>
        <w:t>ONCE</w:t>
      </w:r>
      <w:r w:rsidRPr="00761BEC">
        <w:rPr>
          <w:rFonts w:asciiTheme="minorHAnsi" w:hAnsiTheme="minorHAnsi"/>
          <w:b/>
          <w:sz w:val="20"/>
        </w:rPr>
        <w:t xml:space="preserve">) </w:t>
      </w:r>
      <w:r w:rsidRPr="00761BEC">
        <w:rPr>
          <w:rFonts w:asciiTheme="minorHAnsi" w:hAnsiTheme="minorHAnsi"/>
          <w:sz w:val="20"/>
        </w:rPr>
        <w:t>el cual forma parte de la presente Convocatoria.</w:t>
      </w:r>
    </w:p>
    <w:p w14:paraId="5C3A58E7" w14:textId="77777777" w:rsidR="00761BEC" w:rsidRPr="00761BEC" w:rsidRDefault="00761BEC" w:rsidP="001F4C4E">
      <w:pPr>
        <w:numPr>
          <w:ilvl w:val="0"/>
          <w:numId w:val="16"/>
        </w:numPr>
        <w:jc w:val="both"/>
        <w:rPr>
          <w:rFonts w:asciiTheme="minorHAnsi" w:hAnsiTheme="minorHAnsi"/>
          <w:sz w:val="20"/>
          <w:lang w:val="es-ES_tradnl"/>
        </w:rPr>
      </w:pPr>
      <w:r w:rsidRPr="00761BEC">
        <w:rPr>
          <w:rFonts w:asciiTheme="minorHAnsi" w:hAnsiTheme="minorHAnsi"/>
          <w:sz w:val="20"/>
          <w:lang w:val="es-ES_tradnl"/>
        </w:rPr>
        <w:t xml:space="preserve">Copia del acta constitutiva  tratándose de </w:t>
      </w:r>
      <w:r w:rsidRPr="00761BEC">
        <w:rPr>
          <w:rFonts w:asciiTheme="minorHAnsi" w:hAnsiTheme="minorHAnsi"/>
          <w:b/>
          <w:sz w:val="20"/>
          <w:lang w:val="es-ES_tradnl"/>
        </w:rPr>
        <w:t>persona moral</w:t>
      </w:r>
      <w:r w:rsidRPr="00761BEC">
        <w:rPr>
          <w:rFonts w:asciiTheme="minorHAnsi" w:hAnsiTheme="minorHAnsi"/>
          <w:sz w:val="20"/>
          <w:lang w:val="es-ES_tradnl"/>
        </w:rPr>
        <w:t xml:space="preserve">, testimonio de la escritura pública en la que conste que fue constituida y en caso de ser </w:t>
      </w:r>
      <w:r w:rsidRPr="00761BEC">
        <w:rPr>
          <w:rFonts w:asciiTheme="minorHAnsi" w:hAnsiTheme="minorHAnsi"/>
          <w:b/>
          <w:sz w:val="20"/>
          <w:lang w:val="es-ES_tradnl"/>
        </w:rPr>
        <w:t>persona física</w:t>
      </w:r>
      <w:r w:rsidRPr="00761BEC">
        <w:rPr>
          <w:rFonts w:asciiTheme="minorHAnsi" w:hAnsiTheme="minorHAnsi"/>
          <w:sz w:val="20"/>
          <w:lang w:val="es-ES_tradnl"/>
        </w:rPr>
        <w:t xml:space="preserve"> copia certificada del acta de nacimiento o en su caso, carta de naturalización respectiva.</w:t>
      </w:r>
    </w:p>
    <w:p w14:paraId="45716F02" w14:textId="745E75A5" w:rsidR="00761BEC" w:rsidRPr="006245E3" w:rsidRDefault="00761BEC" w:rsidP="001F4C4E">
      <w:pPr>
        <w:numPr>
          <w:ilvl w:val="0"/>
          <w:numId w:val="16"/>
        </w:numPr>
        <w:jc w:val="both"/>
        <w:rPr>
          <w:rFonts w:asciiTheme="minorHAnsi" w:hAnsiTheme="minorHAnsi"/>
          <w:sz w:val="20"/>
          <w:lang w:val="es-ES_tradnl"/>
        </w:rPr>
      </w:pPr>
      <w:r w:rsidRPr="006245E3">
        <w:rPr>
          <w:rFonts w:asciiTheme="minorHAnsi" w:hAnsiTheme="minorHAnsi"/>
          <w:sz w:val="20"/>
          <w:lang w:val="es-ES_tradnl"/>
        </w:rPr>
        <w:t xml:space="preserve">Escrito en el que el participante autoriza al IMSS consultar en tiempo real y en línea, la opinión de cumplimiento en materia de contribuciones de seguridad social, a través de los sistemas electrónicos que para tales efectos dispone la Dirección de Incorporación y Recaudación del IMSS, de conformidad con el </w:t>
      </w:r>
      <w:r w:rsidR="006245E3" w:rsidRPr="006245E3">
        <w:rPr>
          <w:rFonts w:asciiTheme="minorHAnsi" w:hAnsiTheme="minorHAnsi"/>
          <w:b/>
          <w:sz w:val="20"/>
          <w:lang w:val="es-ES_tradnl"/>
        </w:rPr>
        <w:t>ANEXO NUMERO 16 (DIECISEIS)</w:t>
      </w:r>
    </w:p>
    <w:p w14:paraId="258BED0F" w14:textId="77777777" w:rsidR="000F22D7" w:rsidRPr="00B25A53" w:rsidRDefault="000F22D7" w:rsidP="00761BEC">
      <w:pPr>
        <w:jc w:val="both"/>
        <w:rPr>
          <w:rFonts w:asciiTheme="minorHAnsi" w:hAnsiTheme="minorHAnsi" w:cs="Arial"/>
          <w:sz w:val="20"/>
        </w:rPr>
      </w:pPr>
    </w:p>
    <w:p w14:paraId="04120CE7" w14:textId="77777777" w:rsidR="004908DB" w:rsidRPr="00B25A53" w:rsidRDefault="004908DB" w:rsidP="00910499">
      <w:pPr>
        <w:pStyle w:val="Textoindependiente"/>
        <w:spacing w:after="0"/>
        <w:ind w:left="360"/>
        <w:jc w:val="both"/>
        <w:rPr>
          <w:rFonts w:asciiTheme="minorHAnsi" w:hAnsiTheme="minorHAnsi" w:cs="Arial"/>
          <w:b/>
          <w:sz w:val="20"/>
        </w:rPr>
      </w:pPr>
      <w:r w:rsidRPr="00B25A53">
        <w:rPr>
          <w:rFonts w:asciiTheme="minorHAnsi" w:hAnsiTheme="minorHAnsi" w:cs="Arial"/>
          <w:b/>
          <w:sz w:val="20"/>
        </w:rPr>
        <w:t>En caso de que se presenten proposiciones en forma conjunta, cada una de las personas agrupadas, deberá presentar en forma individual los escritos señalados en el presente numeral</w:t>
      </w:r>
      <w:r w:rsidR="0021008C" w:rsidRPr="00B25A53">
        <w:rPr>
          <w:rFonts w:asciiTheme="minorHAnsi" w:hAnsiTheme="minorHAnsi" w:cs="Arial"/>
          <w:b/>
          <w:sz w:val="20"/>
        </w:rPr>
        <w:t>.</w:t>
      </w:r>
      <w:r w:rsidRPr="00B25A53">
        <w:rPr>
          <w:rFonts w:asciiTheme="minorHAnsi" w:hAnsiTheme="minorHAnsi" w:cs="Arial"/>
          <w:b/>
          <w:sz w:val="20"/>
        </w:rPr>
        <w:t xml:space="preserve"> </w:t>
      </w:r>
    </w:p>
    <w:p w14:paraId="4385B317" w14:textId="77777777" w:rsidR="00C37B14" w:rsidRPr="00B25A53" w:rsidRDefault="00C37B14" w:rsidP="00910499">
      <w:pPr>
        <w:pStyle w:val="Textoindependiente"/>
        <w:spacing w:after="0"/>
        <w:ind w:left="360"/>
        <w:jc w:val="both"/>
        <w:rPr>
          <w:rFonts w:asciiTheme="minorHAnsi" w:hAnsiTheme="minorHAnsi" w:cs="Arial"/>
          <w:sz w:val="20"/>
        </w:rPr>
      </w:pPr>
    </w:p>
    <w:p w14:paraId="7B344388" w14:textId="6E67E1F3" w:rsidR="007556DE" w:rsidRPr="00B25A53" w:rsidRDefault="00437548" w:rsidP="00910499">
      <w:pPr>
        <w:pStyle w:val="Textoindependiente"/>
        <w:spacing w:after="0"/>
        <w:ind w:left="576" w:hanging="576"/>
        <w:jc w:val="both"/>
        <w:rPr>
          <w:rFonts w:asciiTheme="minorHAnsi" w:hAnsiTheme="minorHAnsi" w:cs="Arial"/>
          <w:b/>
          <w:sz w:val="20"/>
        </w:rPr>
      </w:pPr>
      <w:bookmarkStart w:id="14" w:name="_6.2_DOCUMENTACIÓN_COMPLEMENTARIA:"/>
      <w:bookmarkStart w:id="15" w:name="_Toc462405393"/>
      <w:bookmarkEnd w:id="14"/>
      <w:r>
        <w:rPr>
          <w:rFonts w:asciiTheme="minorHAnsi" w:hAnsiTheme="minorHAnsi" w:cs="Arial"/>
          <w:b/>
          <w:sz w:val="20"/>
        </w:rPr>
        <w:t xml:space="preserve">6.2 </w:t>
      </w:r>
      <w:r w:rsidR="000D3DFC" w:rsidRPr="00B25A53">
        <w:rPr>
          <w:rFonts w:asciiTheme="minorHAnsi" w:hAnsiTheme="minorHAnsi" w:cs="Arial"/>
          <w:b/>
          <w:sz w:val="20"/>
        </w:rPr>
        <w:t>PROPUESTA ECONOMICA</w:t>
      </w:r>
      <w:r w:rsidR="007556DE" w:rsidRPr="00B25A53">
        <w:rPr>
          <w:rFonts w:asciiTheme="minorHAnsi" w:hAnsiTheme="minorHAnsi" w:cs="Arial"/>
          <w:b/>
          <w:sz w:val="20"/>
        </w:rPr>
        <w:t>:</w:t>
      </w:r>
      <w:bookmarkEnd w:id="15"/>
    </w:p>
    <w:p w14:paraId="6B6B48CE" w14:textId="3795BB36" w:rsidR="002943D3" w:rsidRPr="002943D3" w:rsidRDefault="00460C58" w:rsidP="002943D3">
      <w:pPr>
        <w:rPr>
          <w:rFonts w:asciiTheme="minorHAnsi" w:eastAsiaTheme="minorHAnsi" w:hAnsiTheme="minorHAnsi" w:cs="Arial"/>
          <w:b/>
          <w:sz w:val="20"/>
          <w:szCs w:val="22"/>
          <w:lang w:val="es-MX" w:eastAsia="en-US"/>
        </w:rPr>
      </w:pPr>
      <w:r w:rsidRPr="00235B80">
        <w:rPr>
          <w:rFonts w:asciiTheme="minorHAnsi" w:hAnsiTheme="minorHAnsi" w:cs="Arial"/>
          <w:b/>
          <w:sz w:val="20"/>
        </w:rPr>
        <w:t>“EL PROVEEDOR”</w:t>
      </w:r>
      <w:r w:rsidRPr="00B25A53">
        <w:rPr>
          <w:rFonts w:asciiTheme="minorHAnsi" w:hAnsiTheme="minorHAnsi" w:cs="Arial"/>
          <w:sz w:val="20"/>
        </w:rPr>
        <w:t xml:space="preserve"> </w:t>
      </w:r>
      <w:r w:rsidR="008F10DB" w:rsidRPr="00B25A53">
        <w:rPr>
          <w:rFonts w:asciiTheme="minorHAnsi" w:hAnsiTheme="minorHAnsi" w:cs="Arial"/>
          <w:sz w:val="20"/>
        </w:rPr>
        <w:t xml:space="preserve">deberá formular su cotización de acuerdo al </w:t>
      </w:r>
      <w:r w:rsidR="00235B80" w:rsidRPr="00AA2F8B">
        <w:rPr>
          <w:rFonts w:asciiTheme="minorHAnsi" w:hAnsiTheme="minorHAnsi" w:cs="Arial"/>
          <w:b/>
          <w:sz w:val="20"/>
        </w:rPr>
        <w:t xml:space="preserve">ANEXO </w:t>
      </w:r>
      <w:r w:rsidR="00AA2F8B" w:rsidRPr="00AA2F8B">
        <w:rPr>
          <w:rFonts w:asciiTheme="minorHAnsi" w:hAnsiTheme="minorHAnsi"/>
          <w:b/>
          <w:sz w:val="20"/>
          <w:lang w:val="es-ES_tradnl"/>
        </w:rPr>
        <w:t>13 (TRECE)</w:t>
      </w:r>
      <w:r w:rsidR="00AA2F8B" w:rsidRPr="00235B80">
        <w:rPr>
          <w:rFonts w:asciiTheme="minorHAnsi" w:hAnsiTheme="minorHAnsi" w:cs="Arial"/>
          <w:b/>
          <w:sz w:val="20"/>
        </w:rPr>
        <w:t xml:space="preserve"> </w:t>
      </w:r>
      <w:r w:rsidR="00235B80" w:rsidRPr="00235B80">
        <w:rPr>
          <w:rFonts w:asciiTheme="minorHAnsi" w:hAnsiTheme="minorHAnsi" w:cs="Arial"/>
          <w:b/>
          <w:sz w:val="20"/>
        </w:rPr>
        <w:t>“PROPUESTA ECONÓMICA”,</w:t>
      </w:r>
      <w:r w:rsidR="00235B80" w:rsidRPr="00B25A53">
        <w:rPr>
          <w:rFonts w:asciiTheme="minorHAnsi" w:hAnsiTheme="minorHAnsi" w:cs="Arial"/>
          <w:sz w:val="20"/>
        </w:rPr>
        <w:t xml:space="preserve"> </w:t>
      </w:r>
      <w:r w:rsidR="008F10DB" w:rsidRPr="00B25A53">
        <w:rPr>
          <w:rFonts w:asciiTheme="minorHAnsi" w:hAnsiTheme="minorHAnsi" w:cs="Arial"/>
          <w:sz w:val="20"/>
        </w:rPr>
        <w:t xml:space="preserve">los precios serán sin incluir el IVA, a dos decimales y deberá estar en pesos mexicanos. </w:t>
      </w:r>
      <w:r w:rsidR="0066721E" w:rsidRPr="00B25A53">
        <w:rPr>
          <w:rFonts w:asciiTheme="minorHAnsi" w:hAnsiTheme="minorHAnsi" w:cs="Arial"/>
          <w:sz w:val="20"/>
        </w:rPr>
        <w:t>Generará</w:t>
      </w:r>
      <w:r w:rsidR="008F10DB" w:rsidRPr="00B25A53">
        <w:rPr>
          <w:rFonts w:asciiTheme="minorHAnsi" w:hAnsiTheme="minorHAnsi" w:cs="Arial"/>
          <w:sz w:val="20"/>
        </w:rPr>
        <w:t xml:space="preserve"> un subtotal, más IVA, concluyendo importe total.</w:t>
      </w:r>
      <w:r w:rsidR="002943D3">
        <w:rPr>
          <w:rFonts w:asciiTheme="minorHAnsi" w:hAnsiTheme="minorHAnsi" w:cs="Arial"/>
          <w:sz w:val="20"/>
        </w:rPr>
        <w:t xml:space="preserve"> </w:t>
      </w:r>
      <w:r w:rsidR="002943D3">
        <w:rPr>
          <w:rFonts w:asciiTheme="minorHAnsi" w:eastAsiaTheme="minorHAnsi" w:hAnsiTheme="minorHAnsi" w:cs="Arial"/>
          <w:bCs/>
          <w:sz w:val="20"/>
          <w:szCs w:val="22"/>
          <w:lang w:val="es-MX" w:eastAsia="en-US"/>
        </w:rPr>
        <w:t>S</w:t>
      </w:r>
      <w:r w:rsidR="002943D3" w:rsidRPr="002943D3">
        <w:rPr>
          <w:rFonts w:asciiTheme="minorHAnsi" w:eastAsiaTheme="minorHAnsi" w:hAnsiTheme="minorHAnsi" w:cs="Arial"/>
          <w:bCs/>
          <w:sz w:val="20"/>
          <w:szCs w:val="22"/>
          <w:lang w:val="es-MX" w:eastAsia="en-US"/>
        </w:rPr>
        <w:t xml:space="preserve">e solicita a los proveedores, enviar su proposición en </w:t>
      </w:r>
      <w:r w:rsidR="002943D3" w:rsidRPr="002943D3">
        <w:rPr>
          <w:rFonts w:asciiTheme="minorHAnsi" w:eastAsiaTheme="minorHAnsi" w:hAnsiTheme="minorHAnsi" w:cs="Arial"/>
          <w:b/>
          <w:sz w:val="20"/>
          <w:szCs w:val="22"/>
          <w:lang w:val="es-MX" w:eastAsia="en-US"/>
        </w:rPr>
        <w:t xml:space="preserve">PDF </w:t>
      </w:r>
      <w:r w:rsidR="002943D3">
        <w:rPr>
          <w:rFonts w:asciiTheme="minorHAnsi" w:eastAsiaTheme="minorHAnsi" w:hAnsiTheme="minorHAnsi" w:cs="Arial"/>
          <w:b/>
          <w:sz w:val="20"/>
          <w:szCs w:val="22"/>
          <w:lang w:val="es-MX" w:eastAsia="en-US"/>
        </w:rPr>
        <w:t>y Excel</w:t>
      </w:r>
      <w:r w:rsidR="002943D3" w:rsidRPr="002943D3">
        <w:rPr>
          <w:rFonts w:asciiTheme="minorHAnsi" w:eastAsiaTheme="minorHAnsi" w:hAnsiTheme="minorHAnsi" w:cs="Arial"/>
          <w:b/>
          <w:sz w:val="20"/>
          <w:szCs w:val="22"/>
          <w:lang w:val="es-MX" w:eastAsia="en-US"/>
        </w:rPr>
        <w:t xml:space="preserve"> (editable)</w:t>
      </w:r>
    </w:p>
    <w:p w14:paraId="3827560F" w14:textId="77777777" w:rsidR="008F10DB" w:rsidRPr="00B25A53" w:rsidRDefault="008F10DB" w:rsidP="004A2952">
      <w:pPr>
        <w:rPr>
          <w:rFonts w:asciiTheme="minorHAnsi" w:hAnsiTheme="minorHAnsi" w:cs="Arial"/>
          <w:sz w:val="20"/>
        </w:rPr>
      </w:pPr>
    </w:p>
    <w:p w14:paraId="3337F34F" w14:textId="77777777" w:rsidR="001E4CB5" w:rsidRDefault="002F46F8" w:rsidP="00606D8E">
      <w:pPr>
        <w:pStyle w:val="Ttulo1"/>
        <w:numPr>
          <w:ilvl w:val="0"/>
          <w:numId w:val="0"/>
        </w:numPr>
        <w:spacing w:before="0" w:after="0"/>
        <w:jc w:val="both"/>
        <w:rPr>
          <w:rFonts w:asciiTheme="minorHAnsi" w:hAnsiTheme="minorHAnsi"/>
          <w:b w:val="0"/>
          <w:bCs w:val="0"/>
          <w:kern w:val="0"/>
          <w:sz w:val="20"/>
          <w:szCs w:val="20"/>
        </w:rPr>
      </w:pPr>
      <w:r w:rsidRPr="00B25A53">
        <w:rPr>
          <w:rFonts w:asciiTheme="minorHAnsi" w:hAnsiTheme="minorHAnsi"/>
          <w:b w:val="0"/>
          <w:bCs w:val="0"/>
          <w:kern w:val="0"/>
          <w:sz w:val="20"/>
          <w:szCs w:val="20"/>
        </w:rPr>
        <w:t xml:space="preserve">En caso de que se detecte un error de cálculo en alguna proposición, se podrá llevar a cabo su rectificación cuando la corrección no implique la modificación del </w:t>
      </w:r>
      <w:r w:rsidR="00235B80" w:rsidRPr="00B25A53">
        <w:rPr>
          <w:rFonts w:asciiTheme="minorHAnsi" w:hAnsiTheme="minorHAnsi"/>
          <w:kern w:val="0"/>
          <w:sz w:val="20"/>
          <w:szCs w:val="20"/>
        </w:rPr>
        <w:t>IMPORTE</w:t>
      </w:r>
      <w:r w:rsidRPr="00B25A53">
        <w:rPr>
          <w:rFonts w:asciiTheme="minorHAnsi" w:hAnsiTheme="minorHAnsi"/>
          <w:b w:val="0"/>
          <w:bCs w:val="0"/>
          <w:kern w:val="0"/>
          <w:sz w:val="20"/>
          <w:szCs w:val="20"/>
        </w:rPr>
        <w:t xml:space="preserve">. En caso de discrepancia entre las cantidades escritas con letra y número, prevalecerá la primera, por lo </w:t>
      </w:r>
      <w:r w:rsidR="00C37B14" w:rsidRPr="00B25A53">
        <w:rPr>
          <w:rFonts w:asciiTheme="minorHAnsi" w:hAnsiTheme="minorHAnsi"/>
          <w:b w:val="0"/>
          <w:bCs w:val="0"/>
          <w:kern w:val="0"/>
          <w:sz w:val="20"/>
          <w:szCs w:val="20"/>
        </w:rPr>
        <w:t>que,</w:t>
      </w:r>
      <w:r w:rsidRPr="00B25A53">
        <w:rPr>
          <w:rFonts w:asciiTheme="minorHAnsi" w:hAnsiTheme="minorHAnsi"/>
          <w:b w:val="0"/>
          <w:bCs w:val="0"/>
          <w:kern w:val="0"/>
          <w:sz w:val="20"/>
          <w:szCs w:val="20"/>
        </w:rPr>
        <w:t xml:space="preserve"> de presentarse errores en las cantidades o volúmenes solicitados, estos podrán corregirse.</w:t>
      </w:r>
    </w:p>
    <w:p w14:paraId="79946C5B" w14:textId="047DDBBE" w:rsidR="00606D8E" w:rsidRDefault="006B3F6E" w:rsidP="00606D8E">
      <w:pPr>
        <w:pStyle w:val="Ttulo1"/>
        <w:numPr>
          <w:ilvl w:val="0"/>
          <w:numId w:val="0"/>
        </w:numPr>
        <w:spacing w:before="0" w:after="0"/>
        <w:jc w:val="both"/>
        <w:rPr>
          <w:rFonts w:asciiTheme="minorHAnsi" w:hAnsiTheme="minorHAnsi"/>
          <w:b w:val="0"/>
          <w:bCs w:val="0"/>
          <w:kern w:val="0"/>
          <w:sz w:val="20"/>
          <w:szCs w:val="20"/>
        </w:rPr>
      </w:pPr>
      <w:r w:rsidRPr="00B25A53">
        <w:rPr>
          <w:rFonts w:asciiTheme="minorHAnsi" w:hAnsiTheme="minorHAnsi"/>
          <w:b w:val="0"/>
          <w:bCs w:val="0"/>
          <w:kern w:val="0"/>
          <w:sz w:val="20"/>
          <w:szCs w:val="20"/>
        </w:rPr>
        <w:lastRenderedPageBreak/>
        <w:t>La adquisición</w:t>
      </w:r>
      <w:r w:rsidR="002F46F8" w:rsidRPr="00B25A53">
        <w:rPr>
          <w:rFonts w:asciiTheme="minorHAnsi" w:hAnsiTheme="minorHAnsi"/>
          <w:b w:val="0"/>
          <w:bCs w:val="0"/>
          <w:kern w:val="0"/>
          <w:sz w:val="20"/>
          <w:szCs w:val="20"/>
        </w:rPr>
        <w:t xml:space="preserve"> objeto de esta </w:t>
      </w:r>
      <w:r w:rsidR="005306BB" w:rsidRPr="00B25A53">
        <w:rPr>
          <w:rFonts w:asciiTheme="minorHAnsi" w:hAnsiTheme="minorHAnsi"/>
          <w:b w:val="0"/>
          <w:bCs w:val="0"/>
          <w:kern w:val="0"/>
          <w:sz w:val="20"/>
          <w:szCs w:val="20"/>
        </w:rPr>
        <w:t>adjudicación</w:t>
      </w:r>
      <w:r w:rsidR="002F46F8" w:rsidRPr="00B25A53">
        <w:rPr>
          <w:rFonts w:asciiTheme="minorHAnsi" w:hAnsiTheme="minorHAnsi"/>
          <w:b w:val="0"/>
          <w:bCs w:val="0"/>
          <w:kern w:val="0"/>
          <w:sz w:val="20"/>
          <w:szCs w:val="20"/>
        </w:rPr>
        <w:t>, deberá cotizar en pesos mexicanos, deberá ser fijo durante la vigencia del contrato.</w:t>
      </w:r>
    </w:p>
    <w:p w14:paraId="6B63CAC8" w14:textId="77777777" w:rsidR="001E4CB5" w:rsidRPr="001E4CB5" w:rsidRDefault="001E4CB5" w:rsidP="001E4CB5"/>
    <w:p w14:paraId="7C336BF2" w14:textId="038A6EC5" w:rsidR="002F46F8" w:rsidRPr="00606D8E" w:rsidRDefault="002F46F8" w:rsidP="00606D8E">
      <w:pPr>
        <w:pStyle w:val="Ttulo1"/>
        <w:numPr>
          <w:ilvl w:val="0"/>
          <w:numId w:val="0"/>
        </w:numPr>
        <w:spacing w:before="0" w:after="0"/>
        <w:jc w:val="both"/>
        <w:rPr>
          <w:rFonts w:asciiTheme="minorHAnsi" w:hAnsiTheme="minorHAnsi"/>
          <w:b w:val="0"/>
          <w:bCs w:val="0"/>
          <w:kern w:val="0"/>
          <w:sz w:val="20"/>
          <w:szCs w:val="20"/>
        </w:rPr>
      </w:pPr>
      <w:r w:rsidRPr="00B25A53">
        <w:rPr>
          <w:rFonts w:asciiTheme="minorHAnsi" w:hAnsiTheme="minorHAnsi"/>
          <w:b w:val="0"/>
          <w:bCs w:val="0"/>
          <w:sz w:val="20"/>
        </w:rPr>
        <w:t>Las cotizaciones deberán elaborarse a 2 (dos) decimales</w:t>
      </w:r>
      <w:r w:rsidR="00606D8E">
        <w:rPr>
          <w:rFonts w:asciiTheme="minorHAnsi" w:hAnsiTheme="minorHAnsi"/>
          <w:b w:val="0"/>
          <w:bCs w:val="0"/>
          <w:sz w:val="20"/>
        </w:rPr>
        <w:t xml:space="preserve">, </w:t>
      </w:r>
      <w:r w:rsidR="00606D8E">
        <w:rPr>
          <w:rFonts w:asciiTheme="minorHAnsi" w:hAnsiTheme="minorHAnsi"/>
          <w:b w:val="0"/>
          <w:sz w:val="20"/>
          <w:lang w:val="es-ES_tradnl"/>
        </w:rPr>
        <w:t>a</w:t>
      </w:r>
      <w:r w:rsidRPr="00B25A53">
        <w:rPr>
          <w:rFonts w:asciiTheme="minorHAnsi" w:hAnsiTheme="minorHAnsi"/>
          <w:b w:val="0"/>
          <w:sz w:val="20"/>
          <w:lang w:val="es-ES_tradnl"/>
        </w:rPr>
        <w:t>demás de considerar los aspectos siguientes:</w:t>
      </w:r>
    </w:p>
    <w:p w14:paraId="5BC11ADF" w14:textId="77777777" w:rsidR="002F46F8" w:rsidRPr="00B25A53" w:rsidRDefault="002F46F8" w:rsidP="00910499">
      <w:pPr>
        <w:jc w:val="both"/>
        <w:rPr>
          <w:rFonts w:asciiTheme="minorHAnsi" w:hAnsiTheme="minorHAnsi" w:cs="Arial"/>
          <w:sz w:val="20"/>
          <w:lang w:val="es-ES_tradnl"/>
        </w:rPr>
      </w:pPr>
    </w:p>
    <w:p w14:paraId="1A30D5E0" w14:textId="6A591910" w:rsidR="002F46F8" w:rsidRPr="00B25A53" w:rsidRDefault="002F46F8" w:rsidP="00910499">
      <w:pPr>
        <w:numPr>
          <w:ilvl w:val="2"/>
          <w:numId w:val="0"/>
        </w:numPr>
        <w:jc w:val="both"/>
        <w:rPr>
          <w:rFonts w:asciiTheme="minorHAnsi" w:hAnsiTheme="minorHAnsi" w:cs="Arial"/>
          <w:sz w:val="20"/>
        </w:rPr>
      </w:pPr>
      <w:r w:rsidRPr="00B25A53">
        <w:rPr>
          <w:rFonts w:asciiTheme="minorHAnsi" w:hAnsiTheme="minorHAnsi" w:cs="Arial"/>
          <w:sz w:val="20"/>
        </w:rPr>
        <w:t xml:space="preserve">Los </w:t>
      </w:r>
      <w:r w:rsidR="00CC3095" w:rsidRPr="00B25A53">
        <w:rPr>
          <w:rFonts w:asciiTheme="minorHAnsi" w:hAnsiTheme="minorHAnsi" w:cs="Arial"/>
          <w:sz w:val="20"/>
        </w:rPr>
        <w:t>participantes</w:t>
      </w:r>
      <w:r w:rsidRPr="00B25A53">
        <w:rPr>
          <w:rFonts w:asciiTheme="minorHAnsi" w:hAnsiTheme="minorHAnsi" w:cs="Arial"/>
          <w:sz w:val="20"/>
        </w:rPr>
        <w:t xml:space="preserve"> que deseen </w:t>
      </w:r>
      <w:r w:rsidR="00C37B14" w:rsidRPr="00B25A53">
        <w:rPr>
          <w:rFonts w:asciiTheme="minorHAnsi" w:hAnsiTheme="minorHAnsi" w:cs="Arial"/>
          <w:sz w:val="20"/>
        </w:rPr>
        <w:t>participar</w:t>
      </w:r>
      <w:r w:rsidRPr="00B25A53">
        <w:rPr>
          <w:rFonts w:asciiTheme="minorHAnsi" w:hAnsiTheme="minorHAnsi" w:cs="Arial"/>
          <w:sz w:val="20"/>
        </w:rPr>
        <w:t xml:space="preserve"> sólo podrán enviar una proposición en cada procedimiento de contratación; iniciado el Acto de Presentación y Apertura de Proposiciones, las ya presentadas no podrán ser retiradas o dejarse sin efecto por los licitantes.</w:t>
      </w:r>
    </w:p>
    <w:p w14:paraId="5E89A553" w14:textId="77777777" w:rsidR="002F46F8" w:rsidRPr="00B25A53" w:rsidRDefault="002F46F8" w:rsidP="00910499">
      <w:pPr>
        <w:jc w:val="both"/>
        <w:rPr>
          <w:rFonts w:asciiTheme="minorHAnsi" w:hAnsiTheme="minorHAnsi" w:cs="Arial"/>
          <w:sz w:val="20"/>
        </w:rPr>
      </w:pPr>
    </w:p>
    <w:p w14:paraId="61984EC5" w14:textId="4FC3B1F3" w:rsidR="002F46F8" w:rsidRPr="00B25A53" w:rsidRDefault="002F46F8" w:rsidP="00910499">
      <w:pPr>
        <w:numPr>
          <w:ilvl w:val="2"/>
          <w:numId w:val="0"/>
        </w:numPr>
        <w:suppressAutoHyphens w:val="0"/>
        <w:jc w:val="both"/>
        <w:rPr>
          <w:rFonts w:asciiTheme="minorHAnsi" w:hAnsiTheme="minorHAnsi" w:cs="Arial"/>
          <w:sz w:val="20"/>
        </w:rPr>
      </w:pPr>
      <w:r w:rsidRPr="00B25A53">
        <w:rPr>
          <w:rFonts w:asciiTheme="minorHAnsi" w:hAnsiTheme="minorHAnsi" w:cs="Arial"/>
          <w:sz w:val="20"/>
        </w:rPr>
        <w:t xml:space="preserve">Las proposiciones que envíen los </w:t>
      </w:r>
      <w:r w:rsidR="00235B80">
        <w:rPr>
          <w:rFonts w:asciiTheme="minorHAnsi" w:hAnsiTheme="minorHAnsi" w:cs="Arial"/>
          <w:sz w:val="20"/>
        </w:rPr>
        <w:t>proveedores</w:t>
      </w:r>
      <w:r w:rsidRPr="00B25A53">
        <w:rPr>
          <w:rFonts w:asciiTheme="minorHAnsi" w:hAnsiTheme="minorHAnsi" w:cs="Arial"/>
          <w:sz w:val="20"/>
        </w:rPr>
        <w:t xml:space="preserve"> deberán ser firmadas autógrafamente por el </w:t>
      </w:r>
      <w:r w:rsidR="00235B80">
        <w:rPr>
          <w:rFonts w:asciiTheme="minorHAnsi" w:hAnsiTheme="minorHAnsi" w:cs="Arial"/>
          <w:sz w:val="20"/>
        </w:rPr>
        <w:t>proveedor</w:t>
      </w:r>
      <w:r w:rsidRPr="00B25A53">
        <w:rPr>
          <w:rFonts w:asciiTheme="minorHAnsi" w:hAnsiTheme="minorHAnsi" w:cs="Arial"/>
          <w:sz w:val="20"/>
        </w:rPr>
        <w:t xml:space="preserve"> o su representante legal, en la última hoja de cada uno de los documentos que forman parte de la misma, no siendo motivo de descalificación el hecho de que las demás hojas que las integren y sus anexos carezcan de firma o rúbrica.</w:t>
      </w:r>
    </w:p>
    <w:p w14:paraId="2B12D1CE" w14:textId="77777777" w:rsidR="002F46F8" w:rsidRPr="00B25A53" w:rsidRDefault="002F46F8" w:rsidP="00910499">
      <w:pPr>
        <w:jc w:val="both"/>
        <w:rPr>
          <w:rFonts w:asciiTheme="minorHAnsi" w:hAnsiTheme="minorHAnsi" w:cs="Arial"/>
          <w:sz w:val="20"/>
        </w:rPr>
      </w:pPr>
    </w:p>
    <w:p w14:paraId="0C079771" w14:textId="77777777" w:rsidR="002F46F8" w:rsidRPr="00B25A53" w:rsidRDefault="002F46F8" w:rsidP="00910499">
      <w:pPr>
        <w:numPr>
          <w:ilvl w:val="2"/>
          <w:numId w:val="0"/>
        </w:numPr>
        <w:jc w:val="both"/>
        <w:rPr>
          <w:rFonts w:asciiTheme="minorHAnsi" w:hAnsiTheme="minorHAnsi" w:cs="Arial"/>
          <w:sz w:val="20"/>
        </w:rPr>
      </w:pPr>
      <w:r w:rsidRPr="00B25A53">
        <w:rPr>
          <w:rFonts w:asciiTheme="minorHAnsi" w:hAnsiTheme="minorHAnsi" w:cs="Arial"/>
          <w:sz w:val="20"/>
        </w:rPr>
        <w:t>Las proposiciones enviadas a través de medios remotos de comunicación electrónica, en sustitución de la firma autógrafa, se emplearán los medios de identificación electrónica (firma digital y/o electrónica) que establezca la SFP.</w:t>
      </w:r>
    </w:p>
    <w:p w14:paraId="1A498818" w14:textId="77777777" w:rsidR="002F46F8" w:rsidRPr="00B25A53" w:rsidRDefault="002F46F8" w:rsidP="00910499">
      <w:pPr>
        <w:jc w:val="both"/>
        <w:rPr>
          <w:rFonts w:asciiTheme="minorHAnsi" w:hAnsiTheme="minorHAnsi" w:cs="Arial"/>
          <w:sz w:val="20"/>
        </w:rPr>
      </w:pPr>
    </w:p>
    <w:p w14:paraId="11F6C37C" w14:textId="7702CAD1" w:rsidR="002F46F8" w:rsidRPr="00B25A53" w:rsidRDefault="002F46F8" w:rsidP="00910499">
      <w:pPr>
        <w:numPr>
          <w:ilvl w:val="2"/>
          <w:numId w:val="0"/>
        </w:numPr>
        <w:jc w:val="both"/>
        <w:rPr>
          <w:rFonts w:asciiTheme="minorHAnsi" w:hAnsiTheme="minorHAnsi" w:cs="Arial"/>
          <w:sz w:val="20"/>
        </w:rPr>
      </w:pPr>
      <w:r w:rsidRPr="00B25A53">
        <w:rPr>
          <w:rFonts w:asciiTheme="minorHAnsi" w:hAnsiTheme="minorHAnsi" w:cs="Arial"/>
          <w:sz w:val="20"/>
        </w:rPr>
        <w:t xml:space="preserve">Cada uno de los </w:t>
      </w:r>
      <w:r w:rsidRPr="00B25A53">
        <w:rPr>
          <w:rFonts w:asciiTheme="minorHAnsi" w:hAnsiTheme="minorHAnsi" w:cs="Arial"/>
          <w:b/>
          <w:sz w:val="20"/>
        </w:rPr>
        <w:t xml:space="preserve">documentos que integren la proposición de los </w:t>
      </w:r>
      <w:r w:rsidR="00235B80">
        <w:rPr>
          <w:rFonts w:asciiTheme="minorHAnsi" w:hAnsiTheme="minorHAnsi" w:cs="Arial"/>
          <w:b/>
          <w:sz w:val="20"/>
        </w:rPr>
        <w:t>proveedores</w:t>
      </w:r>
      <w:r w:rsidRPr="00B25A53">
        <w:rPr>
          <w:rFonts w:asciiTheme="minorHAnsi" w:hAnsiTheme="minorHAnsi" w:cs="Arial"/>
          <w:b/>
          <w:sz w:val="20"/>
        </w:rPr>
        <w:t xml:space="preserve"> y aquéllos distintos a ésta, en su caso, deberán estar foliados en todas y cada una de las hojas que la conforman</w:t>
      </w:r>
      <w:r w:rsidRPr="00B25A53">
        <w:rPr>
          <w:rFonts w:asciiTheme="minorHAnsi" w:hAnsiTheme="minorHAnsi" w:cs="Arial"/>
          <w:sz w:val="20"/>
        </w:rPr>
        <w:t xml:space="preserve"> </w:t>
      </w:r>
      <w:r w:rsidRPr="00B25A53">
        <w:rPr>
          <w:rFonts w:asciiTheme="minorHAnsi" w:hAnsiTheme="minorHAnsi" w:cs="Arial"/>
          <w:b/>
          <w:sz w:val="20"/>
        </w:rPr>
        <w:t>de conformidad con lo previsto en el Artículo 50 del reglamento de la ley</w:t>
      </w:r>
      <w:r w:rsidRPr="00B25A53">
        <w:rPr>
          <w:rFonts w:asciiTheme="minorHAnsi" w:hAnsiTheme="minorHAnsi" w:cs="Arial"/>
          <w:sz w:val="20"/>
        </w:rPr>
        <w:t>. Para tal efecto, se numerarán en forma consecutiva iniciando con la propuesta técnica-económica.</w:t>
      </w:r>
    </w:p>
    <w:p w14:paraId="42B61974" w14:textId="77777777" w:rsidR="004E6418" w:rsidRPr="00B25A53" w:rsidRDefault="004E6418" w:rsidP="00910499">
      <w:pPr>
        <w:jc w:val="both"/>
        <w:rPr>
          <w:rFonts w:asciiTheme="minorHAnsi" w:hAnsiTheme="minorHAnsi" w:cs="Arial"/>
          <w:sz w:val="20"/>
        </w:rPr>
      </w:pPr>
    </w:p>
    <w:p w14:paraId="6ACBB9F0" w14:textId="1DBEE5B8" w:rsidR="00733234" w:rsidRPr="00803953" w:rsidRDefault="001E4CB5" w:rsidP="00910499">
      <w:pPr>
        <w:jc w:val="both"/>
        <w:rPr>
          <w:rFonts w:asciiTheme="minorHAnsi" w:hAnsiTheme="minorHAnsi" w:cs="Arial"/>
          <w:b/>
          <w:bCs/>
          <w:sz w:val="20"/>
        </w:rPr>
      </w:pPr>
      <w:r>
        <w:rPr>
          <w:rFonts w:asciiTheme="minorHAnsi" w:hAnsiTheme="minorHAnsi" w:cs="Arial"/>
          <w:b/>
          <w:bCs/>
          <w:sz w:val="20"/>
        </w:rPr>
        <w:t xml:space="preserve">6.3 </w:t>
      </w:r>
      <w:r w:rsidR="00733234" w:rsidRPr="00B25A53">
        <w:rPr>
          <w:rFonts w:asciiTheme="minorHAnsi" w:hAnsiTheme="minorHAnsi" w:cs="Arial"/>
          <w:b/>
          <w:bCs/>
          <w:sz w:val="20"/>
        </w:rPr>
        <w:t>DOCUMENTACIÓN COMPLEMENTARIA:</w:t>
      </w:r>
    </w:p>
    <w:p w14:paraId="24A928CC" w14:textId="77777777" w:rsidR="007556DE" w:rsidRPr="00B25A53" w:rsidRDefault="007556DE" w:rsidP="00910499">
      <w:pPr>
        <w:jc w:val="both"/>
        <w:rPr>
          <w:rFonts w:asciiTheme="minorHAnsi" w:hAnsiTheme="minorHAnsi" w:cs="Arial"/>
          <w:sz w:val="20"/>
        </w:rPr>
      </w:pPr>
      <w:r w:rsidRPr="00B25A53">
        <w:rPr>
          <w:rFonts w:asciiTheme="minorHAnsi" w:hAnsiTheme="minorHAnsi" w:cs="Arial"/>
          <w:sz w:val="20"/>
        </w:rPr>
        <w:t xml:space="preserve">La documentación complementaria que deberá presentar el </w:t>
      </w:r>
      <w:r w:rsidR="00C37B14" w:rsidRPr="00B25A53">
        <w:rPr>
          <w:rFonts w:asciiTheme="minorHAnsi" w:hAnsiTheme="minorHAnsi" w:cs="Arial"/>
          <w:sz w:val="20"/>
        </w:rPr>
        <w:t>licitante</w:t>
      </w:r>
      <w:r w:rsidRPr="00B25A53">
        <w:rPr>
          <w:rFonts w:asciiTheme="minorHAnsi" w:hAnsiTheme="minorHAnsi" w:cs="Arial"/>
          <w:sz w:val="20"/>
        </w:rPr>
        <w:t xml:space="preserve"> es la siguiente:</w:t>
      </w:r>
    </w:p>
    <w:p w14:paraId="088ED049" w14:textId="77777777" w:rsidR="007556DE" w:rsidRPr="00B25A53" w:rsidRDefault="002F46F8" w:rsidP="001F4C4E">
      <w:pPr>
        <w:pStyle w:val="Textoindependiente"/>
        <w:numPr>
          <w:ilvl w:val="0"/>
          <w:numId w:val="34"/>
        </w:numPr>
        <w:spacing w:after="0"/>
        <w:jc w:val="both"/>
        <w:rPr>
          <w:rFonts w:asciiTheme="minorHAnsi" w:hAnsiTheme="minorHAnsi" w:cs="Arial"/>
          <w:sz w:val="20"/>
        </w:rPr>
      </w:pPr>
      <w:r w:rsidRPr="00B25A53">
        <w:rPr>
          <w:rFonts w:asciiTheme="minorHAnsi" w:hAnsiTheme="minorHAnsi" w:cs="Arial"/>
          <w:sz w:val="20"/>
        </w:rPr>
        <w:t>Copia simple por ambos lados de su i</w:t>
      </w:r>
      <w:r w:rsidR="007556DE" w:rsidRPr="00B25A53">
        <w:rPr>
          <w:rFonts w:asciiTheme="minorHAnsi" w:hAnsiTheme="minorHAnsi" w:cs="Arial"/>
          <w:sz w:val="20"/>
        </w:rPr>
        <w:t>dentificación oficial vigente con fotografía</w:t>
      </w:r>
      <w:r w:rsidRPr="00B25A53">
        <w:rPr>
          <w:rFonts w:asciiTheme="minorHAnsi" w:hAnsiTheme="minorHAnsi" w:cs="Arial"/>
          <w:sz w:val="20"/>
        </w:rPr>
        <w:t xml:space="preserve"> (cartilla del servicio militar nacional, pasaporte, credencial para votar con fotografía o cedula profesional), t</w:t>
      </w:r>
      <w:r w:rsidR="007556DE" w:rsidRPr="00B25A53">
        <w:rPr>
          <w:rFonts w:asciiTheme="minorHAnsi" w:hAnsiTheme="minorHAnsi" w:cs="Arial"/>
          <w:sz w:val="20"/>
        </w:rPr>
        <w:t>ratándose de personas físicas; y, en el caso de personas morales, de la persona que firme la proposición.</w:t>
      </w:r>
    </w:p>
    <w:p w14:paraId="69D94082" w14:textId="229E01E6" w:rsidR="008F6C19" w:rsidRPr="00B25A53" w:rsidRDefault="007C6E83" w:rsidP="001F4C4E">
      <w:pPr>
        <w:pStyle w:val="Prrafodelista"/>
        <w:numPr>
          <w:ilvl w:val="0"/>
          <w:numId w:val="34"/>
        </w:numPr>
        <w:jc w:val="both"/>
        <w:rPr>
          <w:rFonts w:asciiTheme="minorHAnsi" w:hAnsiTheme="minorHAnsi" w:cs="Arial"/>
          <w:sz w:val="20"/>
        </w:rPr>
      </w:pPr>
      <w:r w:rsidRPr="007C6E83">
        <w:rPr>
          <w:rFonts w:asciiTheme="minorHAnsi" w:hAnsiTheme="minorHAnsi" w:cs="Arial"/>
          <w:b/>
          <w:sz w:val="20"/>
        </w:rPr>
        <w:t>ANEXO NÚMERO 15 (QUINCE)</w:t>
      </w:r>
      <w:r w:rsidRPr="00B25A53">
        <w:rPr>
          <w:rFonts w:asciiTheme="minorHAnsi" w:hAnsiTheme="minorHAnsi" w:cs="Arial"/>
          <w:sz w:val="20"/>
        </w:rPr>
        <w:t xml:space="preserve"> </w:t>
      </w:r>
      <w:r w:rsidR="008F6C19" w:rsidRPr="00B25A53">
        <w:rPr>
          <w:rFonts w:asciiTheme="minorHAnsi" w:hAnsiTheme="minorHAnsi" w:cs="Arial"/>
          <w:sz w:val="20"/>
        </w:rPr>
        <w:t xml:space="preserve">el cual forma parte del presente convocatoria, en el que se enumeran los documentos requeridos para participar, mismo que servirá de constancia de recepción de las proposiciones, asentándose dicha recepción en el acta respectiva, la no presentación de este </w:t>
      </w:r>
      <w:r w:rsidR="00C37B14" w:rsidRPr="00B25A53">
        <w:rPr>
          <w:rFonts w:asciiTheme="minorHAnsi" w:hAnsiTheme="minorHAnsi" w:cs="Arial"/>
          <w:sz w:val="20"/>
        </w:rPr>
        <w:t>documento</w:t>
      </w:r>
      <w:r w:rsidR="008F6C19" w:rsidRPr="00B25A53">
        <w:rPr>
          <w:rFonts w:asciiTheme="minorHAnsi" w:hAnsiTheme="minorHAnsi" w:cs="Arial"/>
          <w:sz w:val="20"/>
        </w:rPr>
        <w:t xml:space="preserve"> no será motivo de descalificación.</w:t>
      </w:r>
    </w:p>
    <w:p w14:paraId="4E8C99B6" w14:textId="77777777" w:rsidR="00671B42" w:rsidRDefault="00671B42" w:rsidP="001F4C4E">
      <w:pPr>
        <w:pStyle w:val="Prrafodelista"/>
        <w:numPr>
          <w:ilvl w:val="0"/>
          <w:numId w:val="34"/>
        </w:numPr>
        <w:jc w:val="both"/>
        <w:rPr>
          <w:rFonts w:asciiTheme="minorHAnsi" w:hAnsiTheme="minorHAnsi" w:cs="Arial"/>
          <w:sz w:val="20"/>
        </w:rPr>
      </w:pPr>
      <w:r w:rsidRPr="00B25A53">
        <w:rPr>
          <w:rFonts w:asciiTheme="minorHAnsi" w:hAnsiTheme="minorHAnsi" w:cs="Arial"/>
          <w:b/>
          <w:bCs/>
          <w:sz w:val="20"/>
        </w:rPr>
        <w:t>Acta Constitutiva</w:t>
      </w:r>
      <w:r w:rsidRPr="00B25A53">
        <w:rPr>
          <w:rFonts w:asciiTheme="minorHAnsi" w:hAnsiTheme="minorHAnsi" w:cs="Arial"/>
          <w:sz w:val="20"/>
        </w:rPr>
        <w:t xml:space="preserve"> (en caso de que la situación Fiscal se Moral)</w:t>
      </w:r>
    </w:p>
    <w:p w14:paraId="1E578A28" w14:textId="77777777" w:rsidR="00761BEC" w:rsidRDefault="00761BEC" w:rsidP="00761BEC">
      <w:pPr>
        <w:jc w:val="both"/>
        <w:rPr>
          <w:rFonts w:asciiTheme="minorHAnsi" w:hAnsiTheme="minorHAnsi" w:cs="Arial"/>
          <w:sz w:val="20"/>
        </w:rPr>
      </w:pPr>
    </w:p>
    <w:p w14:paraId="5F05955D" w14:textId="1E4C53F3" w:rsidR="00761BEC" w:rsidRPr="00B25A53" w:rsidRDefault="00761BEC" w:rsidP="00761BEC">
      <w:pPr>
        <w:suppressAutoHyphens w:val="0"/>
        <w:rPr>
          <w:rFonts w:asciiTheme="minorHAnsi" w:hAnsiTheme="minorHAnsi" w:cs="Arial"/>
          <w:b/>
          <w:sz w:val="20"/>
          <w:lang w:val="es-MX"/>
        </w:rPr>
      </w:pPr>
      <w:r w:rsidRPr="00B25A53">
        <w:rPr>
          <w:rFonts w:asciiTheme="minorHAnsi" w:hAnsiTheme="minorHAnsi" w:cs="Arial"/>
          <w:b/>
          <w:sz w:val="20"/>
          <w:lang w:val="es-MX"/>
        </w:rPr>
        <w:t>DOCUMENTACIÓN QUE DEBERÁN PRESENTAR EN LA PROPUESTA TÉCNICA</w:t>
      </w:r>
    </w:p>
    <w:p w14:paraId="743FEDFE" w14:textId="77777777" w:rsidR="00761BEC" w:rsidRPr="00BA0E15" w:rsidRDefault="00761BEC" w:rsidP="001F4C4E">
      <w:pPr>
        <w:pStyle w:val="Prrafodelista"/>
        <w:widowControl w:val="0"/>
        <w:numPr>
          <w:ilvl w:val="0"/>
          <w:numId w:val="15"/>
        </w:numPr>
        <w:overflowPunct w:val="0"/>
        <w:autoSpaceDE w:val="0"/>
        <w:autoSpaceDN w:val="0"/>
        <w:adjustRightInd w:val="0"/>
        <w:ind w:right="-1"/>
        <w:jc w:val="both"/>
        <w:textAlignment w:val="baseline"/>
        <w:rPr>
          <w:rFonts w:asciiTheme="minorHAnsi" w:hAnsiTheme="minorHAnsi" w:cs="Arial"/>
          <w:bCs/>
          <w:sz w:val="20"/>
        </w:rPr>
      </w:pPr>
      <w:r w:rsidRPr="00BA0E15">
        <w:rPr>
          <w:rFonts w:asciiTheme="minorHAnsi" w:hAnsiTheme="minorHAnsi" w:cs="Arial"/>
          <w:bCs/>
          <w:sz w:val="20"/>
        </w:rPr>
        <w:t>Licencia municipal vigente, o permiso de funcionamiento vigente del uso de suelo, expedida(s) por el gobierno federal, estatal y/o municipal del lugar donde se encuentre localizada la ubicación del proveedor. esto para contar con la certeza de que el proveedor se encuentre debidamente establecido y realice el cumplimiento de sus obligaciones municipales.</w:t>
      </w:r>
    </w:p>
    <w:p w14:paraId="6501AD7C" w14:textId="078CF775" w:rsidR="007C6E83" w:rsidRPr="00235B80" w:rsidRDefault="00761BEC" w:rsidP="001F4C4E">
      <w:pPr>
        <w:pStyle w:val="Prrafodelista"/>
        <w:widowControl w:val="0"/>
        <w:numPr>
          <w:ilvl w:val="0"/>
          <w:numId w:val="15"/>
        </w:numPr>
        <w:overflowPunct w:val="0"/>
        <w:autoSpaceDE w:val="0"/>
        <w:autoSpaceDN w:val="0"/>
        <w:adjustRightInd w:val="0"/>
        <w:ind w:right="-1"/>
        <w:jc w:val="both"/>
        <w:textAlignment w:val="baseline"/>
        <w:rPr>
          <w:rFonts w:asciiTheme="minorHAnsi" w:hAnsiTheme="minorHAnsi" w:cs="Arial"/>
          <w:bCs/>
          <w:sz w:val="20"/>
        </w:rPr>
      </w:pPr>
      <w:r w:rsidRPr="00BA0E15">
        <w:rPr>
          <w:rFonts w:asciiTheme="minorHAnsi" w:hAnsiTheme="minorHAnsi" w:cs="Arial"/>
          <w:bCs/>
          <w:sz w:val="20"/>
        </w:rPr>
        <w:t>Carta bajo protesta de decir verdad, que de resultar ganador contara con el servicio del número telefónico 01 800 y/o si el servicio es dentro de la zona metropolitana de Guadalajara proporcionara el número telefónico para reportar las fallas, y será proporcionado a la firma del contrato, en virtud de la naturaleza de los servicios solicitados por el IMSS para garantizar la continuidad ante cualquier eventualidad.</w:t>
      </w:r>
    </w:p>
    <w:p w14:paraId="45FE06CA" w14:textId="293600A1" w:rsidR="00235B80" w:rsidRPr="00606D8E" w:rsidRDefault="00761BEC" w:rsidP="001F4C4E">
      <w:pPr>
        <w:pStyle w:val="Prrafodelista"/>
        <w:widowControl w:val="0"/>
        <w:numPr>
          <w:ilvl w:val="0"/>
          <w:numId w:val="15"/>
        </w:numPr>
        <w:overflowPunct w:val="0"/>
        <w:autoSpaceDE w:val="0"/>
        <w:autoSpaceDN w:val="0"/>
        <w:adjustRightInd w:val="0"/>
        <w:ind w:right="-1"/>
        <w:jc w:val="both"/>
        <w:textAlignment w:val="baseline"/>
        <w:rPr>
          <w:rFonts w:asciiTheme="minorHAnsi" w:hAnsiTheme="minorHAnsi" w:cs="Arial"/>
          <w:bCs/>
          <w:sz w:val="20"/>
        </w:rPr>
      </w:pPr>
      <w:r w:rsidRPr="00BA0E15">
        <w:rPr>
          <w:rFonts w:asciiTheme="minorHAnsi" w:hAnsiTheme="minorHAnsi" w:cs="Arial"/>
          <w:bCs/>
          <w:sz w:val="20"/>
        </w:rPr>
        <w:t>Escrito “bajo protesta de decir verdad”, en el que el proveedor manifiesta que los precios que se presentan en su propuesta económica no se cotizan en condiciones de prácticas desleales de comercio nacional en su modalidad de discriminación de precios o subsidios.</w:t>
      </w:r>
    </w:p>
    <w:p w14:paraId="0106C9B9" w14:textId="77777777" w:rsidR="00761BEC" w:rsidRPr="00BA0E15" w:rsidRDefault="00761BEC" w:rsidP="001F4C4E">
      <w:pPr>
        <w:pStyle w:val="Prrafodelista"/>
        <w:widowControl w:val="0"/>
        <w:numPr>
          <w:ilvl w:val="0"/>
          <w:numId w:val="15"/>
        </w:numPr>
        <w:overflowPunct w:val="0"/>
        <w:autoSpaceDE w:val="0"/>
        <w:autoSpaceDN w:val="0"/>
        <w:adjustRightInd w:val="0"/>
        <w:ind w:right="-1"/>
        <w:jc w:val="both"/>
        <w:textAlignment w:val="baseline"/>
        <w:rPr>
          <w:rFonts w:asciiTheme="minorHAnsi" w:hAnsiTheme="minorHAnsi" w:cs="Arial"/>
          <w:bCs/>
          <w:sz w:val="20"/>
        </w:rPr>
      </w:pPr>
      <w:r w:rsidRPr="00BA0E15">
        <w:rPr>
          <w:rFonts w:asciiTheme="minorHAnsi" w:hAnsiTheme="minorHAnsi" w:cs="Arial"/>
          <w:bCs/>
          <w:sz w:val="20"/>
        </w:rPr>
        <w:t xml:space="preserve">Escrito libre y bajo protesta de decir verdad de que cuenta con la experiencia, infraestructura técnica, humana, material, financiera y administrativa suficiente para proporcionar el servicio. </w:t>
      </w:r>
    </w:p>
    <w:p w14:paraId="7C7580D1" w14:textId="77777777" w:rsidR="00761BEC" w:rsidRDefault="00761BEC" w:rsidP="001F4C4E">
      <w:pPr>
        <w:pStyle w:val="Prrafodelista"/>
        <w:widowControl w:val="0"/>
        <w:numPr>
          <w:ilvl w:val="0"/>
          <w:numId w:val="15"/>
        </w:numPr>
        <w:overflowPunct w:val="0"/>
        <w:autoSpaceDE w:val="0"/>
        <w:autoSpaceDN w:val="0"/>
        <w:adjustRightInd w:val="0"/>
        <w:ind w:right="-1"/>
        <w:jc w:val="both"/>
        <w:textAlignment w:val="baseline"/>
        <w:rPr>
          <w:rFonts w:asciiTheme="minorHAnsi" w:hAnsiTheme="minorHAnsi" w:cs="Arial"/>
          <w:bCs/>
          <w:sz w:val="20"/>
        </w:rPr>
      </w:pPr>
      <w:r w:rsidRPr="00BA0E15">
        <w:rPr>
          <w:rFonts w:asciiTheme="minorHAnsi" w:hAnsiTheme="minorHAnsi" w:cs="Arial"/>
          <w:bCs/>
          <w:sz w:val="20"/>
        </w:rPr>
        <w:t>Escrito libre y bajo protesta en el que el proveedor proporcione un correo donde se harán llegar las órdenes de servicio que emita “</w:t>
      </w:r>
      <w:r w:rsidRPr="00BA0E15">
        <w:rPr>
          <w:rFonts w:asciiTheme="minorHAnsi" w:hAnsiTheme="minorHAnsi" w:cs="Arial"/>
          <w:b/>
          <w:bCs/>
          <w:sz w:val="20"/>
        </w:rPr>
        <w:t>EL INSTITUTO</w:t>
      </w:r>
      <w:r w:rsidRPr="00BA0E15">
        <w:rPr>
          <w:rFonts w:asciiTheme="minorHAnsi" w:hAnsiTheme="minorHAnsi" w:cs="Arial"/>
          <w:bCs/>
          <w:sz w:val="20"/>
        </w:rPr>
        <w:t>”</w:t>
      </w:r>
    </w:p>
    <w:p w14:paraId="3F7F7632" w14:textId="77777777" w:rsidR="001E4CB5" w:rsidRDefault="001E4CB5" w:rsidP="001E4CB5">
      <w:pPr>
        <w:widowControl w:val="0"/>
        <w:overflowPunct w:val="0"/>
        <w:autoSpaceDE w:val="0"/>
        <w:autoSpaceDN w:val="0"/>
        <w:adjustRightInd w:val="0"/>
        <w:ind w:right="-1"/>
        <w:jc w:val="both"/>
        <w:textAlignment w:val="baseline"/>
        <w:rPr>
          <w:rFonts w:asciiTheme="minorHAnsi" w:hAnsiTheme="minorHAnsi" w:cs="Arial"/>
          <w:bCs/>
          <w:sz w:val="20"/>
        </w:rPr>
      </w:pPr>
    </w:p>
    <w:p w14:paraId="7DE176D3" w14:textId="77777777" w:rsidR="001E4CB5" w:rsidRPr="001E4CB5" w:rsidRDefault="001E4CB5" w:rsidP="001E4CB5">
      <w:pPr>
        <w:widowControl w:val="0"/>
        <w:overflowPunct w:val="0"/>
        <w:autoSpaceDE w:val="0"/>
        <w:autoSpaceDN w:val="0"/>
        <w:adjustRightInd w:val="0"/>
        <w:ind w:right="-1"/>
        <w:jc w:val="both"/>
        <w:textAlignment w:val="baseline"/>
        <w:rPr>
          <w:rFonts w:asciiTheme="minorHAnsi" w:hAnsiTheme="minorHAnsi" w:cs="Arial"/>
          <w:bCs/>
          <w:sz w:val="20"/>
        </w:rPr>
      </w:pPr>
    </w:p>
    <w:p w14:paraId="02F1B6D5" w14:textId="77777777" w:rsidR="00296C5B" w:rsidRPr="007C6E83" w:rsidRDefault="00296C5B" w:rsidP="007C6E83">
      <w:pPr>
        <w:pStyle w:val="Prrafodelista"/>
        <w:widowControl w:val="0"/>
        <w:overflowPunct w:val="0"/>
        <w:autoSpaceDE w:val="0"/>
        <w:autoSpaceDN w:val="0"/>
        <w:adjustRightInd w:val="0"/>
        <w:ind w:right="-1"/>
        <w:jc w:val="both"/>
        <w:textAlignment w:val="baseline"/>
        <w:rPr>
          <w:rFonts w:asciiTheme="minorHAnsi" w:hAnsiTheme="minorHAnsi" w:cs="Arial"/>
          <w:bCs/>
          <w:sz w:val="20"/>
        </w:rPr>
      </w:pPr>
    </w:p>
    <w:p w14:paraId="6C963F57" w14:textId="77777777" w:rsidR="001E4CB5" w:rsidRDefault="001E4CB5" w:rsidP="00910499">
      <w:pPr>
        <w:pStyle w:val="Ttulo1"/>
        <w:numPr>
          <w:ilvl w:val="0"/>
          <w:numId w:val="0"/>
        </w:numPr>
        <w:spacing w:before="0" w:after="0"/>
        <w:rPr>
          <w:rFonts w:asciiTheme="minorHAnsi" w:hAnsiTheme="minorHAnsi"/>
          <w:sz w:val="20"/>
          <w:szCs w:val="20"/>
        </w:rPr>
      </w:pPr>
      <w:bookmarkStart w:id="16" w:name="_6.3._PROPOSICION_ECONÓMICA:"/>
      <w:bookmarkStart w:id="17" w:name="_6.3._PROPOSICIÓN_ECONÓMICA:"/>
      <w:bookmarkStart w:id="18" w:name="_Toc462405395"/>
      <w:bookmarkEnd w:id="16"/>
      <w:bookmarkEnd w:id="17"/>
    </w:p>
    <w:p w14:paraId="0DFFC972" w14:textId="4D987390" w:rsidR="007556DE" w:rsidRPr="00B25A53" w:rsidRDefault="007C6E83" w:rsidP="00910499">
      <w:pPr>
        <w:pStyle w:val="Ttulo1"/>
        <w:numPr>
          <w:ilvl w:val="0"/>
          <w:numId w:val="0"/>
        </w:numPr>
        <w:spacing w:before="0" w:after="0"/>
        <w:rPr>
          <w:rFonts w:asciiTheme="minorHAnsi" w:hAnsiTheme="minorHAnsi"/>
          <w:sz w:val="20"/>
          <w:szCs w:val="20"/>
        </w:rPr>
      </w:pPr>
      <w:r>
        <w:rPr>
          <w:rFonts w:asciiTheme="minorHAnsi" w:hAnsiTheme="minorHAnsi"/>
          <w:sz w:val="20"/>
          <w:szCs w:val="20"/>
        </w:rPr>
        <w:lastRenderedPageBreak/>
        <w:t xml:space="preserve">7. </w:t>
      </w:r>
      <w:r w:rsidR="007556DE" w:rsidRPr="00B25A53">
        <w:rPr>
          <w:rFonts w:asciiTheme="minorHAnsi" w:hAnsiTheme="minorHAnsi"/>
          <w:sz w:val="20"/>
          <w:szCs w:val="20"/>
        </w:rPr>
        <w:t>ACREDITACIÓN DE LA EXISTENCIA LEGAL, PERSONALIDAD JURÍDICA Y NACIONALIDAD DEL LICITANTE</w:t>
      </w:r>
      <w:bookmarkEnd w:id="18"/>
    </w:p>
    <w:p w14:paraId="28DFD982" w14:textId="77777777" w:rsidR="00A30C79" w:rsidRPr="00B25A53" w:rsidRDefault="00A30C79" w:rsidP="00910499">
      <w:pPr>
        <w:pStyle w:val="Ttulo2"/>
        <w:numPr>
          <w:ilvl w:val="0"/>
          <w:numId w:val="0"/>
        </w:numPr>
        <w:tabs>
          <w:tab w:val="clear" w:pos="0"/>
        </w:tabs>
        <w:spacing w:before="0" w:after="0"/>
        <w:ind w:left="576" w:hanging="576"/>
        <w:jc w:val="both"/>
        <w:rPr>
          <w:rFonts w:asciiTheme="minorHAnsi" w:hAnsiTheme="minorHAnsi"/>
          <w:i w:val="0"/>
          <w:sz w:val="20"/>
        </w:rPr>
      </w:pPr>
      <w:bookmarkStart w:id="19" w:name="_Toc462405396"/>
    </w:p>
    <w:p w14:paraId="2EA81875" w14:textId="77777777" w:rsidR="007556DE" w:rsidRPr="00B25A53" w:rsidRDefault="007556DE" w:rsidP="00910499">
      <w:pPr>
        <w:pStyle w:val="Ttulo2"/>
        <w:numPr>
          <w:ilvl w:val="0"/>
          <w:numId w:val="0"/>
        </w:numPr>
        <w:tabs>
          <w:tab w:val="clear" w:pos="0"/>
        </w:tabs>
        <w:spacing w:before="0" w:after="0"/>
        <w:ind w:left="576" w:hanging="576"/>
        <w:jc w:val="both"/>
        <w:rPr>
          <w:rFonts w:asciiTheme="minorHAnsi" w:hAnsiTheme="minorHAnsi"/>
          <w:i w:val="0"/>
          <w:sz w:val="20"/>
        </w:rPr>
      </w:pPr>
      <w:r w:rsidRPr="00B25A53">
        <w:rPr>
          <w:rFonts w:asciiTheme="minorHAnsi" w:hAnsiTheme="minorHAnsi"/>
          <w:i w:val="0"/>
          <w:sz w:val="20"/>
        </w:rPr>
        <w:t xml:space="preserve">7.1. </w:t>
      </w:r>
      <w:r w:rsidR="002F46F8" w:rsidRPr="00B25A53">
        <w:rPr>
          <w:rFonts w:asciiTheme="minorHAnsi" w:hAnsiTheme="minorHAnsi"/>
          <w:i w:val="0"/>
          <w:sz w:val="20"/>
        </w:rPr>
        <w:t>EN EL ACTO DE PRESENTACIÓN Y APERTURA DE PROPOSICIONES.</w:t>
      </w:r>
      <w:bookmarkEnd w:id="19"/>
    </w:p>
    <w:p w14:paraId="01BF1E3E" w14:textId="7BBA5C36" w:rsidR="007556DE" w:rsidRPr="00B25A53" w:rsidRDefault="007556DE" w:rsidP="00910499">
      <w:pPr>
        <w:pStyle w:val="Ttulo2"/>
        <w:tabs>
          <w:tab w:val="clear" w:pos="576"/>
          <w:tab w:val="num" w:pos="0"/>
        </w:tabs>
        <w:spacing w:before="0" w:after="0"/>
        <w:ind w:left="0" w:firstLine="0"/>
        <w:jc w:val="both"/>
        <w:rPr>
          <w:rFonts w:asciiTheme="minorHAnsi" w:hAnsiTheme="minorHAnsi"/>
          <w:b w:val="0"/>
          <w:i w:val="0"/>
          <w:sz w:val="20"/>
        </w:rPr>
      </w:pPr>
      <w:bookmarkStart w:id="20" w:name="_Toc462405397"/>
      <w:r w:rsidRPr="00B25A53">
        <w:rPr>
          <w:rFonts w:asciiTheme="minorHAnsi" w:hAnsiTheme="minorHAnsi"/>
          <w:b w:val="0"/>
          <w:i w:val="0"/>
          <w:sz w:val="20"/>
        </w:rPr>
        <w:t xml:space="preserve">Los </w:t>
      </w:r>
      <w:r w:rsidR="00D52BAD">
        <w:rPr>
          <w:rFonts w:asciiTheme="minorHAnsi" w:hAnsiTheme="minorHAnsi"/>
          <w:b w:val="0"/>
          <w:i w:val="0"/>
          <w:sz w:val="20"/>
        </w:rPr>
        <w:t>participantes</w:t>
      </w:r>
      <w:r w:rsidRPr="00B25A53">
        <w:rPr>
          <w:rFonts w:asciiTheme="minorHAnsi" w:hAnsiTheme="minorHAnsi"/>
          <w:b w:val="0"/>
          <w:i w:val="0"/>
          <w:sz w:val="20"/>
        </w:rPr>
        <w:t xml:space="preserve"> para participar en el acto de presentación y apertura de </w:t>
      </w:r>
      <w:r w:rsidR="00B06547" w:rsidRPr="00B25A53">
        <w:rPr>
          <w:rFonts w:asciiTheme="minorHAnsi" w:hAnsiTheme="minorHAnsi"/>
          <w:b w:val="0"/>
          <w:i w:val="0"/>
          <w:sz w:val="20"/>
        </w:rPr>
        <w:t>proposiciones</w:t>
      </w:r>
      <w:r w:rsidRPr="00B25A53">
        <w:rPr>
          <w:rFonts w:asciiTheme="minorHAnsi" w:hAnsiTheme="minorHAnsi"/>
          <w:b w:val="0"/>
          <w:i w:val="0"/>
          <w:sz w:val="20"/>
        </w:rPr>
        <w:t xml:space="preserve"> deberán enviar un </w:t>
      </w:r>
      <w:r w:rsidR="00A30E59" w:rsidRPr="00B25A53">
        <w:rPr>
          <w:rFonts w:asciiTheme="minorHAnsi" w:hAnsiTheme="minorHAnsi"/>
          <w:b w:val="0"/>
          <w:i w:val="0"/>
          <w:sz w:val="20"/>
        </w:rPr>
        <w:t>escrito, conforme al</w:t>
      </w:r>
      <w:r w:rsidRPr="00B25A53">
        <w:rPr>
          <w:rFonts w:asciiTheme="minorHAnsi" w:hAnsiTheme="minorHAnsi"/>
          <w:b w:val="0"/>
          <w:i w:val="0"/>
          <w:sz w:val="20"/>
        </w:rPr>
        <w:t xml:space="preserve"> </w:t>
      </w:r>
      <w:r w:rsidR="00A30E59" w:rsidRPr="00B25A53">
        <w:rPr>
          <w:rFonts w:asciiTheme="minorHAnsi" w:hAnsiTheme="minorHAnsi"/>
          <w:i w:val="0"/>
          <w:sz w:val="20"/>
        </w:rPr>
        <w:t>Anexo Numero 11 (ONCE)</w:t>
      </w:r>
      <w:r w:rsidRPr="00B25A53">
        <w:rPr>
          <w:rFonts w:asciiTheme="minorHAnsi" w:hAnsiTheme="minorHAnsi"/>
          <w:b w:val="0"/>
          <w:i w:val="0"/>
          <w:sz w:val="20"/>
        </w:rPr>
        <w:t>, en el que su firmante manifieste, bajo protesta de decir verdad, que cuenta con facultades suficientes para comprometerse por sí o por su representada.</w:t>
      </w:r>
      <w:bookmarkEnd w:id="20"/>
      <w:r w:rsidR="00A30C79" w:rsidRPr="00B25A53">
        <w:rPr>
          <w:rFonts w:asciiTheme="minorHAnsi" w:hAnsiTheme="minorHAnsi"/>
          <w:b w:val="0"/>
          <w:i w:val="0"/>
          <w:sz w:val="20"/>
        </w:rPr>
        <w:t xml:space="preserve"> </w:t>
      </w:r>
    </w:p>
    <w:p w14:paraId="1BF7ECEB" w14:textId="77777777" w:rsidR="00A30C79" w:rsidRPr="00B25A53" w:rsidRDefault="00A30C79" w:rsidP="00910499">
      <w:pPr>
        <w:pStyle w:val="Ttulo2"/>
        <w:numPr>
          <w:ilvl w:val="0"/>
          <w:numId w:val="0"/>
        </w:numPr>
        <w:tabs>
          <w:tab w:val="clear" w:pos="0"/>
        </w:tabs>
        <w:spacing w:before="0" w:after="0"/>
        <w:ind w:left="576" w:hanging="576"/>
        <w:jc w:val="both"/>
        <w:rPr>
          <w:rFonts w:asciiTheme="minorHAnsi" w:hAnsiTheme="minorHAnsi"/>
          <w:i w:val="0"/>
          <w:sz w:val="20"/>
        </w:rPr>
      </w:pPr>
      <w:bookmarkStart w:id="21" w:name="_7.2._En_la"/>
      <w:bookmarkStart w:id="22" w:name="_7.1._En_la"/>
      <w:bookmarkStart w:id="23" w:name="_Toc462405398"/>
      <w:bookmarkEnd w:id="21"/>
      <w:bookmarkEnd w:id="22"/>
    </w:p>
    <w:p w14:paraId="1148B64A" w14:textId="77777777" w:rsidR="007556DE" w:rsidRPr="00B25A53" w:rsidRDefault="00A30E59" w:rsidP="00910499">
      <w:pPr>
        <w:pStyle w:val="Ttulo2"/>
        <w:numPr>
          <w:ilvl w:val="0"/>
          <w:numId w:val="0"/>
        </w:numPr>
        <w:tabs>
          <w:tab w:val="clear" w:pos="0"/>
        </w:tabs>
        <w:spacing w:before="0" w:after="0"/>
        <w:ind w:left="576" w:hanging="576"/>
        <w:jc w:val="both"/>
        <w:rPr>
          <w:rFonts w:asciiTheme="minorHAnsi" w:hAnsiTheme="minorHAnsi"/>
          <w:sz w:val="20"/>
        </w:rPr>
      </w:pPr>
      <w:r w:rsidRPr="00B25A53">
        <w:rPr>
          <w:rFonts w:asciiTheme="minorHAnsi" w:hAnsiTheme="minorHAnsi"/>
          <w:i w:val="0"/>
          <w:sz w:val="20"/>
        </w:rPr>
        <w:t>7.2. EN LA SUSCRIPCIÓN DE PROPOSICIONES</w:t>
      </w:r>
      <w:r w:rsidRPr="00B25A53">
        <w:rPr>
          <w:rFonts w:asciiTheme="minorHAnsi" w:hAnsiTheme="minorHAnsi"/>
          <w:sz w:val="20"/>
        </w:rPr>
        <w:t>.</w:t>
      </w:r>
      <w:bookmarkEnd w:id="23"/>
    </w:p>
    <w:p w14:paraId="2D85E0DE" w14:textId="77777777" w:rsidR="007556DE" w:rsidRPr="00B25A53" w:rsidRDefault="007556DE" w:rsidP="00910499">
      <w:pPr>
        <w:tabs>
          <w:tab w:val="left" w:pos="1155"/>
        </w:tabs>
        <w:jc w:val="both"/>
        <w:rPr>
          <w:rFonts w:asciiTheme="minorHAnsi" w:hAnsiTheme="minorHAnsi" w:cs="Arial"/>
          <w:sz w:val="20"/>
        </w:rPr>
      </w:pPr>
      <w:r w:rsidRPr="00B25A53">
        <w:rPr>
          <w:rFonts w:asciiTheme="minorHAnsi" w:hAnsiTheme="minorHAnsi" w:cs="Arial"/>
          <w:sz w:val="20"/>
        </w:rPr>
        <w:t xml:space="preserve">Para efectos de la suscripción </w:t>
      </w:r>
      <w:r w:rsidR="00A30C79" w:rsidRPr="00B25A53">
        <w:rPr>
          <w:rFonts w:asciiTheme="minorHAnsi" w:hAnsiTheme="minorHAnsi" w:cs="Arial"/>
          <w:sz w:val="20"/>
        </w:rPr>
        <w:t>de las proposiciones el l</w:t>
      </w:r>
      <w:r w:rsidRPr="00B25A53">
        <w:rPr>
          <w:rFonts w:asciiTheme="minorHAnsi" w:hAnsiTheme="minorHAnsi" w:cs="Arial"/>
          <w:sz w:val="20"/>
        </w:rPr>
        <w:t>icitante deberá acreditar su existencia legal y personalidad jurídica enviando un escrito en el que su firmante manifieste, bajo protesta de decir verdad, que cuenta con facultades suficientes para suscribir proposiciones, por sí o por su representada, mismo que contendrá los datos siguientes:</w:t>
      </w:r>
    </w:p>
    <w:p w14:paraId="04107008" w14:textId="77777777" w:rsidR="007556DE" w:rsidRPr="00B25A53" w:rsidRDefault="007556DE" w:rsidP="001F4C4E">
      <w:pPr>
        <w:pStyle w:val="ROMANOS"/>
        <w:numPr>
          <w:ilvl w:val="0"/>
          <w:numId w:val="40"/>
        </w:numPr>
        <w:tabs>
          <w:tab w:val="clear" w:pos="2160"/>
          <w:tab w:val="left" w:pos="1320"/>
        </w:tabs>
        <w:suppressAutoHyphens w:val="0"/>
        <w:autoSpaceDE/>
        <w:spacing w:after="0" w:line="240" w:lineRule="auto"/>
        <w:rPr>
          <w:rFonts w:asciiTheme="minorHAnsi" w:hAnsiTheme="minorHAnsi" w:cs="Arial"/>
          <w:sz w:val="20"/>
          <w:lang w:val="es-ES"/>
        </w:rPr>
      </w:pPr>
      <w:r w:rsidRPr="00B25A53">
        <w:rPr>
          <w:rFonts w:asciiTheme="minorHAnsi" w:hAnsiTheme="minorHAnsi" w:cs="Arial"/>
          <w:sz w:val="20"/>
          <w:lang w:val="es-ES"/>
        </w:rPr>
        <w:t xml:space="preserve">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w:t>
      </w:r>
      <w:r w:rsidR="00B06547" w:rsidRPr="00B25A53">
        <w:rPr>
          <w:rFonts w:asciiTheme="minorHAnsi" w:hAnsiTheme="minorHAnsi" w:cs="Arial"/>
          <w:sz w:val="20"/>
          <w:lang w:val="es-ES"/>
        </w:rPr>
        <w:t>morales,</w:t>
      </w:r>
      <w:r w:rsidRPr="00B25A53">
        <w:rPr>
          <w:rFonts w:asciiTheme="minorHAnsi" w:hAnsiTheme="minorHAnsi" w:cs="Arial"/>
          <w:sz w:val="20"/>
          <w:lang w:val="es-ES"/>
        </w:rPr>
        <w:t xml:space="preserve"> así como el nombre de los socios, y en su caso, los datos de inscripción en el Registro Público de la Propiedad y de Comercio correspondiente.</w:t>
      </w:r>
    </w:p>
    <w:p w14:paraId="05A68C0C" w14:textId="77777777" w:rsidR="007556DE" w:rsidRPr="00B25A53" w:rsidRDefault="007556DE" w:rsidP="001F4C4E">
      <w:pPr>
        <w:pStyle w:val="ROMANOS"/>
        <w:numPr>
          <w:ilvl w:val="0"/>
          <w:numId w:val="40"/>
        </w:numPr>
        <w:tabs>
          <w:tab w:val="clear" w:pos="2160"/>
          <w:tab w:val="left" w:pos="720"/>
        </w:tabs>
        <w:suppressAutoHyphens w:val="0"/>
        <w:autoSpaceDE/>
        <w:spacing w:after="0" w:line="240" w:lineRule="auto"/>
        <w:rPr>
          <w:rFonts w:asciiTheme="minorHAnsi" w:hAnsiTheme="minorHAnsi" w:cs="Arial"/>
          <w:sz w:val="20"/>
          <w:lang w:val="es-ES"/>
        </w:rPr>
      </w:pPr>
      <w:r w:rsidRPr="00B25A53">
        <w:rPr>
          <w:rFonts w:asciiTheme="minorHAnsi" w:hAnsiTheme="minorHAnsi" w:cs="Arial"/>
          <w:sz w:val="20"/>
          <w:lang w:val="es-ES"/>
        </w:rPr>
        <w:t>Del representante legal del Licitante: datos de las escrituras públicas en las que le fueron otorgadas las facultades para suscribir las proposiciones.</w:t>
      </w:r>
    </w:p>
    <w:p w14:paraId="6157511E" w14:textId="77777777" w:rsidR="007556DE" w:rsidRPr="00B25A53" w:rsidRDefault="007556DE" w:rsidP="00910499">
      <w:pPr>
        <w:jc w:val="both"/>
        <w:rPr>
          <w:rFonts w:asciiTheme="minorHAnsi" w:hAnsiTheme="minorHAnsi" w:cs="Arial"/>
          <w:sz w:val="20"/>
        </w:rPr>
      </w:pPr>
      <w:r w:rsidRPr="00B25A53">
        <w:rPr>
          <w:rFonts w:asciiTheme="minorHAnsi" w:hAnsiTheme="minorHAnsi" w:cs="Arial"/>
          <w:sz w:val="20"/>
        </w:rPr>
        <w:t xml:space="preserve">En defecto de lo anterior, el </w:t>
      </w:r>
      <w:r w:rsidR="00A30C79" w:rsidRPr="00B25A53">
        <w:rPr>
          <w:rFonts w:asciiTheme="minorHAnsi" w:hAnsiTheme="minorHAnsi" w:cs="Arial"/>
          <w:sz w:val="20"/>
        </w:rPr>
        <w:t>l</w:t>
      </w:r>
      <w:r w:rsidRPr="00B25A53">
        <w:rPr>
          <w:rFonts w:asciiTheme="minorHAnsi" w:hAnsiTheme="minorHAnsi" w:cs="Arial"/>
          <w:sz w:val="20"/>
        </w:rPr>
        <w:t xml:space="preserve">icitante podrá presentar debidamente requisitado el formato que aparece como </w:t>
      </w:r>
      <w:bookmarkStart w:id="24" w:name="Anexo_10_Back"/>
      <w:r w:rsidRPr="00B25A53">
        <w:rPr>
          <w:rFonts w:asciiTheme="minorHAnsi" w:hAnsiTheme="minorHAnsi" w:cs="Arial"/>
          <w:b/>
          <w:sz w:val="20"/>
        </w:rPr>
        <w:t xml:space="preserve">Anexo Número </w:t>
      </w:r>
      <w:r w:rsidR="00A30E59" w:rsidRPr="00B25A53">
        <w:rPr>
          <w:rFonts w:asciiTheme="minorHAnsi" w:hAnsiTheme="minorHAnsi" w:cs="Arial"/>
          <w:b/>
          <w:sz w:val="20"/>
        </w:rPr>
        <w:t>5</w:t>
      </w:r>
      <w:r w:rsidRPr="00B25A53">
        <w:rPr>
          <w:rFonts w:asciiTheme="minorHAnsi" w:hAnsiTheme="minorHAnsi" w:cs="Arial"/>
          <w:b/>
          <w:sz w:val="20"/>
        </w:rPr>
        <w:t xml:space="preserve"> (</w:t>
      </w:r>
      <w:r w:rsidR="00A30E59" w:rsidRPr="00B25A53">
        <w:rPr>
          <w:rFonts w:asciiTheme="minorHAnsi" w:hAnsiTheme="minorHAnsi" w:cs="Arial"/>
          <w:b/>
          <w:sz w:val="20"/>
        </w:rPr>
        <w:t>CINCO</w:t>
      </w:r>
      <w:r w:rsidRPr="00B25A53">
        <w:rPr>
          <w:rFonts w:asciiTheme="minorHAnsi" w:hAnsiTheme="minorHAnsi" w:cs="Arial"/>
          <w:b/>
          <w:sz w:val="20"/>
        </w:rPr>
        <w:t>)</w:t>
      </w:r>
      <w:bookmarkEnd w:id="24"/>
      <w:r w:rsidRPr="00B25A53">
        <w:rPr>
          <w:rFonts w:asciiTheme="minorHAnsi" w:hAnsiTheme="minorHAnsi" w:cs="Arial"/>
          <w:sz w:val="20"/>
        </w:rPr>
        <w:t>, el cual forma parte de las presentes bases.</w:t>
      </w:r>
    </w:p>
    <w:p w14:paraId="6DCFE4E8" w14:textId="77777777" w:rsidR="007556DE" w:rsidRPr="00B25A53" w:rsidRDefault="007556DE" w:rsidP="00910499">
      <w:pPr>
        <w:jc w:val="both"/>
        <w:rPr>
          <w:rFonts w:asciiTheme="minorHAnsi" w:hAnsiTheme="minorHAnsi" w:cs="Arial"/>
          <w:sz w:val="20"/>
        </w:rPr>
      </w:pPr>
      <w:r w:rsidRPr="00B25A53">
        <w:rPr>
          <w:rFonts w:asciiTheme="minorHAnsi" w:hAnsiTheme="minorHAnsi" w:cs="Arial"/>
          <w:sz w:val="20"/>
        </w:rPr>
        <w:t xml:space="preserve">El domicilio que se señale en el </w:t>
      </w:r>
      <w:r w:rsidRPr="00B25A53">
        <w:rPr>
          <w:rFonts w:asciiTheme="minorHAnsi" w:hAnsiTheme="minorHAnsi" w:cs="Arial"/>
          <w:b/>
          <w:sz w:val="20"/>
        </w:rPr>
        <w:t xml:space="preserve">Anexo Número </w:t>
      </w:r>
      <w:r w:rsidR="00A30E59" w:rsidRPr="00B25A53">
        <w:rPr>
          <w:rFonts w:asciiTheme="minorHAnsi" w:hAnsiTheme="minorHAnsi" w:cs="Arial"/>
          <w:b/>
          <w:sz w:val="20"/>
        </w:rPr>
        <w:t>5</w:t>
      </w:r>
      <w:r w:rsidRPr="00B25A53">
        <w:rPr>
          <w:rFonts w:asciiTheme="minorHAnsi" w:hAnsiTheme="minorHAnsi" w:cs="Arial"/>
          <w:b/>
          <w:sz w:val="20"/>
        </w:rPr>
        <w:t xml:space="preserve"> (</w:t>
      </w:r>
      <w:r w:rsidR="00A30E59" w:rsidRPr="00B25A53">
        <w:rPr>
          <w:rFonts w:asciiTheme="minorHAnsi" w:hAnsiTheme="minorHAnsi" w:cs="Arial"/>
          <w:b/>
          <w:sz w:val="20"/>
        </w:rPr>
        <w:t>CINCO</w:t>
      </w:r>
      <w:r w:rsidRPr="00B25A53">
        <w:rPr>
          <w:rFonts w:asciiTheme="minorHAnsi" w:hAnsiTheme="minorHAnsi" w:cs="Arial"/>
          <w:b/>
          <w:sz w:val="20"/>
        </w:rPr>
        <w:t>)</w:t>
      </w:r>
      <w:r w:rsidRPr="00B25A53">
        <w:rPr>
          <w:rFonts w:asciiTheme="minorHAnsi" w:hAnsiTheme="minorHAnsi" w:cs="Arial"/>
          <w:sz w:val="20"/>
        </w:rPr>
        <w:t xml:space="preserve"> de las presentes bases, será aquel en el que el </w:t>
      </w:r>
      <w:r w:rsidR="00A30C79" w:rsidRPr="00B25A53">
        <w:rPr>
          <w:rFonts w:asciiTheme="minorHAnsi" w:hAnsiTheme="minorHAnsi" w:cs="Arial"/>
          <w:sz w:val="20"/>
        </w:rPr>
        <w:t>l</w:t>
      </w:r>
      <w:r w:rsidRPr="00B25A53">
        <w:rPr>
          <w:rFonts w:asciiTheme="minorHAnsi" w:hAnsiTheme="minorHAnsi" w:cs="Arial"/>
          <w:sz w:val="20"/>
        </w:rPr>
        <w:t>icitante pueda recibir todo tipo de notificaciones y documentos que resulten, además de las notificaciones que se realicen a través de COMPRANET.</w:t>
      </w:r>
    </w:p>
    <w:p w14:paraId="5B8D7F88" w14:textId="77777777" w:rsidR="00926DA9" w:rsidRPr="00B25A53" w:rsidRDefault="00926DA9" w:rsidP="00910499">
      <w:pPr>
        <w:pStyle w:val="Ttulo2"/>
        <w:numPr>
          <w:ilvl w:val="0"/>
          <w:numId w:val="0"/>
        </w:numPr>
        <w:tabs>
          <w:tab w:val="clear" w:pos="0"/>
        </w:tabs>
        <w:spacing w:before="0" w:after="0"/>
        <w:ind w:left="576" w:hanging="576"/>
        <w:jc w:val="both"/>
        <w:rPr>
          <w:rFonts w:asciiTheme="minorHAnsi" w:hAnsiTheme="minorHAnsi"/>
          <w:i w:val="0"/>
          <w:sz w:val="20"/>
        </w:rPr>
      </w:pPr>
      <w:bookmarkStart w:id="25" w:name="_Toc462405399"/>
    </w:p>
    <w:p w14:paraId="5E6269EF" w14:textId="77777777" w:rsidR="007556DE" w:rsidRPr="00B25A53" w:rsidRDefault="00A30E59" w:rsidP="00910499">
      <w:pPr>
        <w:pStyle w:val="Ttulo2"/>
        <w:numPr>
          <w:ilvl w:val="0"/>
          <w:numId w:val="0"/>
        </w:numPr>
        <w:tabs>
          <w:tab w:val="clear" w:pos="0"/>
        </w:tabs>
        <w:spacing w:before="0" w:after="0"/>
        <w:ind w:left="576" w:hanging="576"/>
        <w:jc w:val="both"/>
        <w:rPr>
          <w:rFonts w:asciiTheme="minorHAnsi" w:hAnsiTheme="minorHAnsi"/>
          <w:i w:val="0"/>
          <w:sz w:val="20"/>
        </w:rPr>
      </w:pPr>
      <w:r w:rsidRPr="00B25A53">
        <w:rPr>
          <w:rFonts w:asciiTheme="minorHAnsi" w:hAnsiTheme="minorHAnsi"/>
          <w:i w:val="0"/>
          <w:sz w:val="20"/>
        </w:rPr>
        <w:t>7.3. PREVIO A LA FIRMA DEL CONTRATO:</w:t>
      </w:r>
      <w:bookmarkEnd w:id="25"/>
    </w:p>
    <w:p w14:paraId="0086D463" w14:textId="77777777" w:rsidR="007556DE" w:rsidRPr="00B25A53" w:rsidRDefault="007556DE" w:rsidP="00910499">
      <w:pPr>
        <w:jc w:val="both"/>
        <w:rPr>
          <w:rFonts w:asciiTheme="minorHAnsi" w:hAnsiTheme="minorHAnsi" w:cs="Arial"/>
          <w:sz w:val="20"/>
        </w:rPr>
      </w:pPr>
      <w:r w:rsidRPr="00B25A53">
        <w:rPr>
          <w:rFonts w:asciiTheme="minorHAnsi" w:hAnsiTheme="minorHAnsi" w:cs="Arial"/>
          <w:sz w:val="20"/>
        </w:rPr>
        <w:t xml:space="preserve">Conforme a lo previsto en el artículo 35, fracciones I y II del Reglamento de la LAASSP, el </w:t>
      </w:r>
      <w:r w:rsidR="00C60358" w:rsidRPr="00B25A53">
        <w:rPr>
          <w:rFonts w:asciiTheme="minorHAnsi" w:hAnsiTheme="minorHAnsi" w:cs="Arial"/>
          <w:iCs/>
          <w:sz w:val="20"/>
        </w:rPr>
        <w:t>licitante</w:t>
      </w:r>
      <w:r w:rsidRPr="00B25A53">
        <w:rPr>
          <w:rFonts w:asciiTheme="minorHAnsi" w:hAnsiTheme="minorHAnsi" w:cs="Arial"/>
          <w:sz w:val="20"/>
        </w:rPr>
        <w:t xml:space="preserve"> que resulte </w:t>
      </w:r>
      <w:r w:rsidR="00B06547" w:rsidRPr="00B25A53">
        <w:rPr>
          <w:rFonts w:asciiTheme="minorHAnsi" w:hAnsiTheme="minorHAnsi" w:cs="Arial"/>
          <w:sz w:val="20"/>
        </w:rPr>
        <w:t>adjudicado</w:t>
      </w:r>
      <w:r w:rsidRPr="00B25A53">
        <w:rPr>
          <w:rFonts w:asciiTheme="minorHAnsi" w:hAnsiTheme="minorHAnsi" w:cs="Arial"/>
          <w:sz w:val="20"/>
        </w:rPr>
        <w:t xml:space="preserve"> deberá presentar para su cotejo de los siguientes documentos:</w:t>
      </w:r>
    </w:p>
    <w:p w14:paraId="4F8E9648" w14:textId="77777777" w:rsidR="00A30E59" w:rsidRPr="00B25A53" w:rsidRDefault="00A30E59" w:rsidP="001F4C4E">
      <w:pPr>
        <w:pStyle w:val="Prrafodelista"/>
        <w:widowControl w:val="0"/>
        <w:numPr>
          <w:ilvl w:val="0"/>
          <w:numId w:val="4"/>
        </w:numPr>
        <w:contextualSpacing w:val="0"/>
        <w:jc w:val="both"/>
        <w:rPr>
          <w:rFonts w:asciiTheme="minorHAnsi" w:hAnsiTheme="minorHAnsi" w:cs="Arial"/>
          <w:sz w:val="20"/>
        </w:rPr>
      </w:pPr>
      <w:r w:rsidRPr="00B25A53">
        <w:rPr>
          <w:rFonts w:asciiTheme="minorHAnsi" w:hAnsiTheme="minorHAnsi" w:cs="Arial"/>
          <w:sz w:val="20"/>
        </w:rPr>
        <w:t>Tratándose de personas morales, testimonio de la escritura pública en la que conste que fue constituida conforme a las leyes mexicanas y que tiene su domicilio en el territorio nacional.</w:t>
      </w:r>
    </w:p>
    <w:p w14:paraId="2C282A77" w14:textId="77777777" w:rsidR="00A30E59" w:rsidRPr="00B25A53" w:rsidRDefault="00A30E59" w:rsidP="001F4C4E">
      <w:pPr>
        <w:pStyle w:val="Prrafodelista"/>
        <w:widowControl w:val="0"/>
        <w:numPr>
          <w:ilvl w:val="0"/>
          <w:numId w:val="4"/>
        </w:numPr>
        <w:contextualSpacing w:val="0"/>
        <w:jc w:val="both"/>
        <w:rPr>
          <w:rFonts w:asciiTheme="minorHAnsi" w:hAnsiTheme="minorHAnsi" w:cs="Arial"/>
          <w:sz w:val="20"/>
        </w:rPr>
      </w:pPr>
      <w:r w:rsidRPr="00B25A53">
        <w:rPr>
          <w:rFonts w:asciiTheme="minorHAnsi" w:hAnsiTheme="minorHAnsi" w:cs="Arial"/>
          <w:sz w:val="20"/>
        </w:rPr>
        <w:t xml:space="preserve">Tratándose de personas físicas, copia simple del acta de nacimiento o, en su caso, carta de naturalización respectiva, expedida por la autoridad competente, así como la documentación con la que acredite tener su domicilio legal en el territorio nacional. </w:t>
      </w:r>
    </w:p>
    <w:p w14:paraId="1BF1E229" w14:textId="77777777" w:rsidR="00A30E59" w:rsidRPr="00B25A53" w:rsidRDefault="00A30E59" w:rsidP="00910499">
      <w:pPr>
        <w:suppressAutoHyphens w:val="0"/>
        <w:ind w:left="720"/>
        <w:contextualSpacing/>
        <w:rPr>
          <w:rFonts w:asciiTheme="minorHAnsi" w:hAnsiTheme="minorHAnsi" w:cs="Arial"/>
          <w:sz w:val="20"/>
        </w:rPr>
      </w:pPr>
    </w:p>
    <w:p w14:paraId="297E0AF3" w14:textId="77777777" w:rsidR="00A30E59" w:rsidRPr="00B25A53" w:rsidRDefault="00A30E59" w:rsidP="00910499">
      <w:pPr>
        <w:jc w:val="both"/>
        <w:rPr>
          <w:rFonts w:asciiTheme="minorHAnsi" w:hAnsiTheme="minorHAnsi" w:cs="Arial"/>
          <w:b/>
          <w:sz w:val="20"/>
          <w:u w:val="single"/>
        </w:rPr>
      </w:pPr>
      <w:r w:rsidRPr="00B25A53">
        <w:rPr>
          <w:rFonts w:asciiTheme="minorHAnsi" w:hAnsiTheme="minorHAnsi" w:cs="Arial"/>
          <w:b/>
          <w:sz w:val="20"/>
          <w:u w:val="single"/>
        </w:rPr>
        <w:t>Además de los siguientes documentos:</w:t>
      </w:r>
    </w:p>
    <w:p w14:paraId="6376CDC3" w14:textId="77777777" w:rsidR="00A30E59" w:rsidRPr="00B25A53" w:rsidRDefault="00A30E59" w:rsidP="00910499">
      <w:pPr>
        <w:jc w:val="both"/>
        <w:rPr>
          <w:rFonts w:asciiTheme="minorHAnsi" w:hAnsiTheme="minorHAnsi" w:cs="Arial"/>
          <w:sz w:val="20"/>
          <w:u w:val="single"/>
        </w:rPr>
      </w:pPr>
    </w:p>
    <w:p w14:paraId="5FC0A899" w14:textId="77777777" w:rsidR="00A30E59" w:rsidRPr="00B25A53" w:rsidRDefault="00A30E59" w:rsidP="001F4C4E">
      <w:pPr>
        <w:numPr>
          <w:ilvl w:val="0"/>
          <w:numId w:val="6"/>
        </w:numPr>
        <w:suppressAutoHyphens w:val="0"/>
        <w:contextualSpacing/>
        <w:jc w:val="both"/>
        <w:rPr>
          <w:rFonts w:asciiTheme="minorHAnsi" w:hAnsiTheme="minorHAnsi" w:cs="Arial"/>
          <w:sz w:val="20"/>
        </w:rPr>
      </w:pPr>
      <w:r w:rsidRPr="00B25A53">
        <w:rPr>
          <w:rFonts w:asciiTheme="minorHAnsi" w:hAnsiTheme="minorHAnsi" w:cs="Arial"/>
          <w:sz w:val="20"/>
        </w:rPr>
        <w:t>Registro Federal de Contribuyentes</w:t>
      </w:r>
    </w:p>
    <w:p w14:paraId="7D10F1F6" w14:textId="77777777" w:rsidR="00A30E59" w:rsidRPr="00B25A53" w:rsidRDefault="00A30E59" w:rsidP="001F4C4E">
      <w:pPr>
        <w:numPr>
          <w:ilvl w:val="0"/>
          <w:numId w:val="6"/>
        </w:numPr>
        <w:suppressAutoHyphens w:val="0"/>
        <w:contextualSpacing/>
        <w:jc w:val="both"/>
        <w:rPr>
          <w:rFonts w:asciiTheme="minorHAnsi" w:hAnsiTheme="minorHAnsi" w:cs="Arial"/>
          <w:sz w:val="20"/>
        </w:rPr>
      </w:pPr>
      <w:r w:rsidRPr="00B25A53">
        <w:rPr>
          <w:rFonts w:asciiTheme="minorHAnsi" w:hAnsiTheme="minorHAnsi" w:cs="Arial"/>
          <w:sz w:val="20"/>
        </w:rPr>
        <w:t>Registro Patronal IMSS</w:t>
      </w:r>
    </w:p>
    <w:p w14:paraId="0E1F584A" w14:textId="77777777" w:rsidR="00A30E59" w:rsidRPr="00B25A53" w:rsidRDefault="00A30E59" w:rsidP="001F4C4E">
      <w:pPr>
        <w:numPr>
          <w:ilvl w:val="0"/>
          <w:numId w:val="6"/>
        </w:numPr>
        <w:suppressAutoHyphens w:val="0"/>
        <w:contextualSpacing/>
        <w:jc w:val="both"/>
        <w:rPr>
          <w:rFonts w:asciiTheme="minorHAnsi" w:hAnsiTheme="minorHAnsi" w:cs="Arial"/>
          <w:sz w:val="20"/>
        </w:rPr>
      </w:pPr>
      <w:r w:rsidRPr="00B25A53">
        <w:rPr>
          <w:rFonts w:asciiTheme="minorHAnsi" w:hAnsiTheme="minorHAnsi" w:cs="Arial"/>
          <w:sz w:val="20"/>
        </w:rPr>
        <w:t>Opinión positiva y vigente de cumplimiento de sus obligaciones Fiscales ante el SAT así como en Materia de Seguridad Social IMSS e INFONAVIT.</w:t>
      </w:r>
    </w:p>
    <w:p w14:paraId="638AD457" w14:textId="77777777" w:rsidR="00A30E59" w:rsidRPr="00B25A53" w:rsidRDefault="00A30E59" w:rsidP="001F4C4E">
      <w:pPr>
        <w:numPr>
          <w:ilvl w:val="0"/>
          <w:numId w:val="6"/>
        </w:numPr>
        <w:suppressAutoHyphens w:val="0"/>
        <w:contextualSpacing/>
        <w:jc w:val="both"/>
        <w:rPr>
          <w:rFonts w:asciiTheme="minorHAnsi" w:hAnsiTheme="minorHAnsi" w:cs="Arial"/>
          <w:sz w:val="20"/>
        </w:rPr>
      </w:pPr>
      <w:r w:rsidRPr="00B25A53">
        <w:rPr>
          <w:rFonts w:asciiTheme="minorHAnsi" w:hAnsiTheme="minorHAnsi" w:cs="Arial"/>
          <w:sz w:val="20"/>
        </w:rPr>
        <w:t>Acta Constitutiva de la Empresa</w:t>
      </w:r>
    </w:p>
    <w:p w14:paraId="6000F60E" w14:textId="77777777" w:rsidR="00A30E59" w:rsidRPr="00B25A53" w:rsidRDefault="00A30E59" w:rsidP="001F4C4E">
      <w:pPr>
        <w:numPr>
          <w:ilvl w:val="0"/>
          <w:numId w:val="6"/>
        </w:numPr>
        <w:suppressAutoHyphens w:val="0"/>
        <w:contextualSpacing/>
        <w:jc w:val="both"/>
        <w:rPr>
          <w:rFonts w:asciiTheme="minorHAnsi" w:hAnsiTheme="minorHAnsi" w:cs="Arial"/>
          <w:sz w:val="20"/>
        </w:rPr>
      </w:pPr>
      <w:r w:rsidRPr="00B25A53">
        <w:rPr>
          <w:rFonts w:asciiTheme="minorHAnsi" w:hAnsiTheme="minorHAnsi" w:cs="Arial"/>
          <w:sz w:val="20"/>
        </w:rPr>
        <w:t>Poder Notarial</w:t>
      </w:r>
    </w:p>
    <w:p w14:paraId="1FEC58DF" w14:textId="77777777" w:rsidR="00A30E59" w:rsidRPr="00B25A53" w:rsidRDefault="00A30E59" w:rsidP="001F4C4E">
      <w:pPr>
        <w:numPr>
          <w:ilvl w:val="0"/>
          <w:numId w:val="6"/>
        </w:numPr>
        <w:suppressAutoHyphens w:val="0"/>
        <w:contextualSpacing/>
        <w:jc w:val="both"/>
        <w:rPr>
          <w:rFonts w:asciiTheme="minorHAnsi" w:hAnsiTheme="minorHAnsi" w:cs="Arial"/>
          <w:sz w:val="20"/>
        </w:rPr>
      </w:pPr>
      <w:r w:rsidRPr="00B25A53">
        <w:rPr>
          <w:rFonts w:asciiTheme="minorHAnsi" w:hAnsiTheme="minorHAnsi" w:cs="Arial"/>
          <w:sz w:val="20"/>
        </w:rPr>
        <w:t>Identificación Oficial con fotografía vigente.</w:t>
      </w:r>
    </w:p>
    <w:p w14:paraId="491A1810" w14:textId="77777777" w:rsidR="00A30E59" w:rsidRPr="00B25A53" w:rsidRDefault="00A30E59" w:rsidP="001F4C4E">
      <w:pPr>
        <w:numPr>
          <w:ilvl w:val="0"/>
          <w:numId w:val="6"/>
        </w:numPr>
        <w:suppressAutoHyphens w:val="0"/>
        <w:contextualSpacing/>
        <w:jc w:val="both"/>
        <w:rPr>
          <w:rFonts w:asciiTheme="minorHAnsi" w:hAnsiTheme="minorHAnsi" w:cs="Arial"/>
          <w:sz w:val="20"/>
        </w:rPr>
      </w:pPr>
      <w:r w:rsidRPr="00B25A53">
        <w:rPr>
          <w:rFonts w:asciiTheme="minorHAnsi" w:hAnsiTheme="minorHAnsi" w:cs="Arial"/>
          <w:sz w:val="20"/>
        </w:rPr>
        <w:t>Comprobante de domicilio vigente.</w:t>
      </w:r>
    </w:p>
    <w:p w14:paraId="0919E85F" w14:textId="77777777" w:rsidR="00A30E59" w:rsidRPr="00B25A53" w:rsidRDefault="00A30E59" w:rsidP="001F4C4E">
      <w:pPr>
        <w:numPr>
          <w:ilvl w:val="0"/>
          <w:numId w:val="6"/>
        </w:numPr>
        <w:suppressAutoHyphens w:val="0"/>
        <w:contextualSpacing/>
        <w:jc w:val="both"/>
        <w:rPr>
          <w:rFonts w:asciiTheme="minorHAnsi" w:hAnsiTheme="minorHAnsi" w:cs="Arial"/>
          <w:sz w:val="20"/>
        </w:rPr>
      </w:pPr>
      <w:r w:rsidRPr="00B25A53">
        <w:rPr>
          <w:rFonts w:asciiTheme="minorHAnsi" w:hAnsiTheme="minorHAnsi" w:cs="Arial"/>
          <w:sz w:val="20"/>
        </w:rPr>
        <w:t>Manifiesto bajo protesta de decir de no encontrarse en ninguno de los supuestos del Artículo 50 y 60 de la Ley.</w:t>
      </w:r>
    </w:p>
    <w:p w14:paraId="41F42DB9" w14:textId="77777777" w:rsidR="00A30E59" w:rsidRPr="00B25A53" w:rsidRDefault="00A30E59" w:rsidP="00910499">
      <w:pPr>
        <w:suppressAutoHyphens w:val="0"/>
        <w:contextualSpacing/>
        <w:jc w:val="both"/>
        <w:rPr>
          <w:rFonts w:asciiTheme="minorHAnsi" w:hAnsiTheme="minorHAnsi" w:cs="Arial"/>
          <w:sz w:val="20"/>
        </w:rPr>
      </w:pPr>
    </w:p>
    <w:p w14:paraId="4F8AE84D" w14:textId="77777777" w:rsidR="00A30E59" w:rsidRPr="00B25A53" w:rsidRDefault="00A30E59" w:rsidP="00910499">
      <w:pPr>
        <w:jc w:val="both"/>
        <w:rPr>
          <w:rFonts w:asciiTheme="minorHAnsi" w:hAnsiTheme="minorHAnsi" w:cs="Arial"/>
          <w:sz w:val="20"/>
        </w:rPr>
      </w:pPr>
      <w:r w:rsidRPr="00B25A53">
        <w:rPr>
          <w:rFonts w:asciiTheme="minorHAnsi" w:hAnsiTheme="minorHAnsi" w:cs="Arial"/>
          <w:sz w:val="20"/>
        </w:rPr>
        <w:t xml:space="preserve">En el supuesto de que se adjudique el contrato a los Licitantes que presentaron una proposición conjunta, el convenio indicado en el Artículo 34 Párrafo tercero de la Ley y Fracción II del Artículo 44 del Reglamento de la Ley y las facultades del apoderado legal de la agrupación que formalizará el contrato respectivo, deberán constar en escritura pública, salvo que el contrato sea firmado por todas las personas que integran la agrupación que formula la </w:t>
      </w:r>
      <w:r w:rsidRPr="00B25A53">
        <w:rPr>
          <w:rFonts w:asciiTheme="minorHAnsi" w:hAnsiTheme="minorHAnsi" w:cs="Arial"/>
          <w:sz w:val="20"/>
        </w:rPr>
        <w:lastRenderedPageBreak/>
        <w:t xml:space="preserve">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w:t>
      </w:r>
      <w:r w:rsidR="000421A0" w:rsidRPr="00B25A53">
        <w:rPr>
          <w:rFonts w:asciiTheme="minorHAnsi" w:hAnsiTheme="minorHAnsi" w:cs="Arial"/>
          <w:sz w:val="20"/>
        </w:rPr>
        <w:t>mediante</w:t>
      </w:r>
      <w:r w:rsidRPr="00B25A53">
        <w:rPr>
          <w:rFonts w:asciiTheme="minorHAnsi" w:hAnsiTheme="minorHAnsi" w:cs="Arial"/>
          <w:sz w:val="20"/>
        </w:rPr>
        <w:t xml:space="preserve"> escrito a la convocante por dichas personas o por su apoderado legal, al momento de darse a conocer el fallo o a más tardar en las veinticuatro horas siguientes.</w:t>
      </w:r>
    </w:p>
    <w:p w14:paraId="2E08F4FE" w14:textId="77777777" w:rsidR="002943D3" w:rsidRDefault="002943D3" w:rsidP="00910499">
      <w:pPr>
        <w:tabs>
          <w:tab w:val="left" w:pos="720"/>
        </w:tabs>
        <w:jc w:val="both"/>
        <w:rPr>
          <w:rFonts w:asciiTheme="minorHAnsi" w:hAnsiTheme="minorHAnsi" w:cs="Arial"/>
          <w:sz w:val="20"/>
        </w:rPr>
      </w:pPr>
    </w:p>
    <w:p w14:paraId="29600FC4" w14:textId="77777777" w:rsidR="007556DE" w:rsidRPr="00B25A53" w:rsidRDefault="00A30E59" w:rsidP="00910499">
      <w:pPr>
        <w:tabs>
          <w:tab w:val="left" w:pos="720"/>
        </w:tabs>
        <w:jc w:val="both"/>
        <w:rPr>
          <w:rFonts w:asciiTheme="minorHAnsi" w:hAnsiTheme="minorHAnsi" w:cs="Arial"/>
          <w:sz w:val="20"/>
        </w:rPr>
      </w:pPr>
      <w:r w:rsidRPr="00B25A53">
        <w:rPr>
          <w:rFonts w:asciiTheme="minorHAnsi" w:hAnsiTheme="minorHAnsi" w:cs="Arial"/>
          <w:sz w:val="20"/>
        </w:rPr>
        <w:t xml:space="preserve">Dicha documentación deberá ser entregada en la Oficina de Contratos dependiente de la Coordinación de Abastecimiento y Equipamiento, ubicado en Periférico Sur No. 8000, Colonia Santa María Tequepexpan, C.P. 45600 en </w:t>
      </w:r>
      <w:r w:rsidR="00D54FD4" w:rsidRPr="00B25A53">
        <w:rPr>
          <w:rFonts w:asciiTheme="minorHAnsi" w:hAnsiTheme="minorHAnsi" w:cs="Arial"/>
          <w:sz w:val="20"/>
        </w:rPr>
        <w:t>San Pedro Tlaquepaque</w:t>
      </w:r>
      <w:r w:rsidRPr="00B25A53">
        <w:rPr>
          <w:rFonts w:asciiTheme="minorHAnsi" w:hAnsiTheme="minorHAnsi" w:cs="Arial"/>
          <w:sz w:val="20"/>
        </w:rPr>
        <w:t>, Jalisco.</w:t>
      </w:r>
    </w:p>
    <w:p w14:paraId="65498DB2" w14:textId="77777777" w:rsidR="00A73DE2" w:rsidRPr="00B25A53" w:rsidRDefault="00A73DE2" w:rsidP="00910499">
      <w:pPr>
        <w:tabs>
          <w:tab w:val="left" w:pos="720"/>
        </w:tabs>
        <w:jc w:val="both"/>
        <w:rPr>
          <w:rFonts w:asciiTheme="minorHAnsi" w:hAnsiTheme="minorHAnsi" w:cs="Arial"/>
          <w:b/>
          <w:sz w:val="20"/>
        </w:rPr>
      </w:pPr>
    </w:p>
    <w:p w14:paraId="516605E5" w14:textId="77777777" w:rsidR="00A84CF6" w:rsidRPr="00A84CF6" w:rsidRDefault="00A84CF6" w:rsidP="00A84CF6">
      <w:pPr>
        <w:keepNext/>
        <w:ind w:left="432" w:hanging="432"/>
        <w:outlineLvl w:val="0"/>
        <w:rPr>
          <w:rFonts w:asciiTheme="minorHAnsi" w:hAnsiTheme="minorHAnsi" w:cs="Arial"/>
          <w:b/>
          <w:bCs/>
          <w:kern w:val="1"/>
          <w:sz w:val="20"/>
        </w:rPr>
      </w:pPr>
      <w:bookmarkStart w:id="26" w:name="_Toc462405401"/>
      <w:r w:rsidRPr="00A84CF6">
        <w:rPr>
          <w:rFonts w:asciiTheme="minorHAnsi" w:hAnsiTheme="minorHAnsi" w:cs="Arial"/>
          <w:b/>
          <w:bCs/>
          <w:kern w:val="1"/>
          <w:sz w:val="20"/>
        </w:rPr>
        <w:t>8. ACREDITACIÓN DE ENCONTRARSE AL CORRIENTE DE SUS OBLIGACIONES FISCALES</w:t>
      </w:r>
    </w:p>
    <w:p w14:paraId="51FD0F70" w14:textId="77777777" w:rsidR="00A84CF6" w:rsidRPr="00A84CF6" w:rsidRDefault="00A84CF6" w:rsidP="00A84CF6">
      <w:pPr>
        <w:rPr>
          <w:rFonts w:asciiTheme="minorHAnsi" w:hAnsiTheme="minorHAnsi"/>
          <w:sz w:val="20"/>
        </w:rPr>
      </w:pPr>
    </w:p>
    <w:p w14:paraId="74460F14" w14:textId="77777777" w:rsidR="00A84CF6" w:rsidRPr="00A84CF6" w:rsidRDefault="00A84CF6" w:rsidP="00A84CF6">
      <w:pPr>
        <w:keepNext/>
        <w:ind w:left="576" w:hanging="576"/>
        <w:outlineLvl w:val="1"/>
        <w:rPr>
          <w:rFonts w:asciiTheme="minorHAnsi" w:hAnsiTheme="minorHAnsi" w:cs="Arial"/>
          <w:b/>
          <w:sz w:val="20"/>
        </w:rPr>
      </w:pPr>
      <w:bookmarkStart w:id="27" w:name="_Toc122602680"/>
      <w:r w:rsidRPr="00A84CF6">
        <w:rPr>
          <w:rFonts w:asciiTheme="minorHAnsi" w:hAnsiTheme="minorHAnsi" w:cs="Arial"/>
          <w:b/>
          <w:sz w:val="20"/>
        </w:rPr>
        <w:t>8.1 CUMPLIMIENTO DE OBLIGACIONES FISCALES</w:t>
      </w:r>
      <w:bookmarkEnd w:id="27"/>
    </w:p>
    <w:p w14:paraId="3EBD78D6" w14:textId="77777777" w:rsidR="00A84CF6" w:rsidRPr="00A84CF6" w:rsidRDefault="00A84CF6" w:rsidP="00A84CF6">
      <w:pPr>
        <w:jc w:val="both"/>
        <w:rPr>
          <w:rFonts w:asciiTheme="minorHAnsi" w:hAnsiTheme="minorHAnsi" w:cs="Arial"/>
          <w:sz w:val="20"/>
        </w:rPr>
      </w:pPr>
      <w:r w:rsidRPr="00AA2F8B">
        <w:rPr>
          <w:rFonts w:asciiTheme="minorHAnsi" w:hAnsiTheme="minorHAnsi" w:cs="Arial"/>
          <w:b/>
          <w:sz w:val="20"/>
        </w:rPr>
        <w:t>“EL INSTITUTO”</w:t>
      </w:r>
      <w:r w:rsidRPr="00A84CF6">
        <w:rPr>
          <w:rFonts w:asciiTheme="minorHAnsi" w:hAnsiTheme="minorHAnsi" w:cs="Arial"/>
          <w:sz w:val="20"/>
        </w:rPr>
        <w:t xml:space="preserve"> no contratará servicios con los particulares que se encuentren dentro de los supuestos señalados en las fracciones I, II, III, IV, V, VI, VII y VIII el Artículo 32-D del Código Fiscal de la Federación. </w:t>
      </w:r>
    </w:p>
    <w:p w14:paraId="05D18C47" w14:textId="77777777" w:rsidR="00A84CF6" w:rsidRPr="00A84CF6" w:rsidRDefault="00A84CF6" w:rsidP="00A84CF6">
      <w:pPr>
        <w:jc w:val="both"/>
        <w:rPr>
          <w:rFonts w:asciiTheme="minorHAnsi" w:hAnsiTheme="minorHAnsi" w:cs="Arial"/>
          <w:sz w:val="20"/>
        </w:rPr>
      </w:pPr>
    </w:p>
    <w:p w14:paraId="52FF2DCC"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De conformidad con dicha disposición, el participante deberá adjuntar a su propuesta y en la firma del contrato, el documento vigente expedido por el SAT, en el que emita opinión positiva a nombre del participante sobre el cumplimiento de sus obligaciones fiscales.</w:t>
      </w:r>
    </w:p>
    <w:p w14:paraId="228CD92E" w14:textId="77777777" w:rsidR="00A84CF6" w:rsidRPr="00A84CF6" w:rsidRDefault="00A84CF6" w:rsidP="00A84CF6">
      <w:pPr>
        <w:jc w:val="both"/>
        <w:rPr>
          <w:rFonts w:asciiTheme="minorHAnsi" w:hAnsiTheme="minorHAnsi" w:cs="Arial"/>
          <w:sz w:val="20"/>
        </w:rPr>
      </w:pPr>
    </w:p>
    <w:p w14:paraId="10748D09"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Tratándose de las propuestas conjuntas previstas en el artículo 34 de la Ley, los participantes, deberán presentar la “Opinión del cumplimiento de obligaciones fiscales” por cada uno de los obligados en dicha propuesta.</w:t>
      </w:r>
    </w:p>
    <w:p w14:paraId="62534525" w14:textId="77777777" w:rsidR="00A84CF6" w:rsidRPr="00A84CF6" w:rsidRDefault="00A84CF6" w:rsidP="00A84CF6">
      <w:pPr>
        <w:jc w:val="both"/>
        <w:rPr>
          <w:rFonts w:asciiTheme="minorHAnsi" w:hAnsiTheme="minorHAnsi" w:cs="Arial"/>
          <w:sz w:val="20"/>
        </w:rPr>
      </w:pPr>
    </w:p>
    <w:p w14:paraId="2F908318"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En caso de que el participante que resulte con adjudicación no presente la “Opinión del cumplimiento de obligaciones fiscales” dentro del plazo establecido para la formalización del o los contratos correspondientes, o esta no sea positiva y no presente el convenio celebrado con la autoridad fiscal, </w:t>
      </w:r>
      <w:r w:rsidRPr="00A84CF6">
        <w:rPr>
          <w:rFonts w:asciiTheme="minorHAnsi" w:hAnsiTheme="minorHAnsi" w:cs="Arial"/>
          <w:b/>
          <w:sz w:val="20"/>
        </w:rPr>
        <w:t>“EL INSTITUTO”</w:t>
      </w:r>
      <w:r w:rsidRPr="00A84CF6">
        <w:rPr>
          <w:rFonts w:asciiTheme="minorHAnsi" w:hAnsiTheme="minorHAnsi" w:cs="Arial"/>
          <w:sz w:val="20"/>
        </w:rPr>
        <w:t xml:space="preserve"> no procederá a formalizar el contrato correspondiente, conforme a lo previsto por el artículo 32-D del Código Fiscal de la Federación y se estará a lo dispuesto por el segundo párrafo del artículo 46 de la LAASSP. Asimismo, </w:t>
      </w:r>
      <w:r w:rsidRPr="00A84CF6">
        <w:rPr>
          <w:rFonts w:asciiTheme="minorHAnsi" w:hAnsiTheme="minorHAnsi" w:cs="Arial"/>
          <w:b/>
          <w:sz w:val="20"/>
        </w:rPr>
        <w:t>“EL INSTITUTO”</w:t>
      </w:r>
      <w:r w:rsidRPr="00A84CF6">
        <w:rPr>
          <w:rFonts w:asciiTheme="minorHAnsi" w:hAnsiTheme="minorHAnsi" w:cs="Arial"/>
          <w:sz w:val="20"/>
        </w:rPr>
        <w:t xml:space="preserve"> remitirá a la SFP la documentación de los hechos presumibles constitutivos de infracción por la falta de formalización del contrato, por causas imputables al proveedor.</w:t>
      </w:r>
    </w:p>
    <w:p w14:paraId="560203B6" w14:textId="77777777" w:rsidR="00A84CF6" w:rsidRPr="00A84CF6" w:rsidRDefault="00A84CF6" w:rsidP="00A84CF6">
      <w:pPr>
        <w:jc w:val="both"/>
        <w:rPr>
          <w:rFonts w:asciiTheme="minorHAnsi" w:hAnsiTheme="minorHAnsi" w:cs="Arial"/>
          <w:sz w:val="20"/>
        </w:rPr>
      </w:pPr>
    </w:p>
    <w:p w14:paraId="26554EB6" w14:textId="77777777" w:rsidR="00A84CF6" w:rsidRPr="00A84CF6" w:rsidRDefault="00A84CF6" w:rsidP="00A84CF6">
      <w:pPr>
        <w:keepNext/>
        <w:tabs>
          <w:tab w:val="left" w:pos="0"/>
        </w:tabs>
        <w:outlineLvl w:val="1"/>
        <w:rPr>
          <w:rFonts w:asciiTheme="minorHAnsi" w:hAnsiTheme="minorHAnsi" w:cs="Arial"/>
          <w:b/>
          <w:sz w:val="20"/>
        </w:rPr>
      </w:pPr>
      <w:bookmarkStart w:id="28" w:name="_Toc462062977"/>
      <w:bookmarkStart w:id="29" w:name="_Toc122602681"/>
      <w:r w:rsidRPr="00A84CF6">
        <w:rPr>
          <w:rFonts w:asciiTheme="minorHAnsi" w:hAnsiTheme="minorHAnsi" w:cs="Arial"/>
          <w:b/>
          <w:sz w:val="20"/>
        </w:rPr>
        <w:t>8.2 OPINIÓN DE CUMPLIMIENTO DE OBLIGACIONES FISCALES EN MATERIA DE SEGURIDAD SOCIAL</w:t>
      </w:r>
      <w:bookmarkEnd w:id="28"/>
      <w:bookmarkEnd w:id="29"/>
    </w:p>
    <w:p w14:paraId="31B95DAE" w14:textId="77777777" w:rsidR="00A84CF6" w:rsidRPr="00A84CF6" w:rsidRDefault="00A84CF6" w:rsidP="00A84CF6">
      <w:pPr>
        <w:jc w:val="both"/>
        <w:rPr>
          <w:rFonts w:asciiTheme="minorHAnsi" w:hAnsiTheme="minorHAnsi" w:cs="Arial"/>
          <w:sz w:val="20"/>
        </w:rPr>
      </w:pPr>
      <w:r w:rsidRPr="00AA2F8B">
        <w:rPr>
          <w:rFonts w:asciiTheme="minorHAnsi" w:hAnsiTheme="minorHAnsi" w:cs="Arial"/>
          <w:b/>
          <w:sz w:val="20"/>
        </w:rPr>
        <w:t>“EL INSTITUTO”</w:t>
      </w:r>
      <w:r w:rsidRPr="00A84CF6">
        <w:rPr>
          <w:rFonts w:asciiTheme="minorHAnsi" w:hAnsiTheme="minorHAnsi" w:cs="Arial"/>
          <w:sz w:val="20"/>
        </w:rPr>
        <w:t xml:space="preserve"> no contratará la prestación de servicios con los particulares que no se encuentren al corriente en sus obligaciones en materia de seguridad social en términos del artículo 32-D del Código Fiscal de la Federación, así como del Acuerdo número ACDO.AS2.HCT.270422/107.P.DIR,</w:t>
      </w:r>
      <w:r w:rsidRPr="00A84CF6">
        <w:rPr>
          <w:rFonts w:asciiTheme="minorHAnsi" w:hAnsiTheme="minorHAnsi" w:cs="Arial"/>
          <w:i/>
          <w:sz w:val="20"/>
        </w:rPr>
        <w:t xml:space="preserve"> (publicado en el D.O.F. el 22 de septiembre de 2022) </w:t>
      </w:r>
      <w:r w:rsidRPr="00A84CF6">
        <w:rPr>
          <w:rFonts w:asciiTheme="minorHAnsi" w:hAnsiTheme="minorHAnsi" w:cs="Arial"/>
          <w:sz w:val="20"/>
        </w:rPr>
        <w:t xml:space="preserve">dictado por el H. Consejo Técnico en sesión ordinaria de 27 de abril del 2022, por el que se aprobaron las Reglas de carácter general para la obtención de la opinión del cumplimiento de obligaciones fiscales en materia de seguridad social, así como su Anexo Único, y en complemento con el acuerdo numero ACDO.AS2.HCT.250423/106.P.DIR </w:t>
      </w:r>
      <w:r w:rsidRPr="00A84CF6">
        <w:rPr>
          <w:rFonts w:asciiTheme="minorHAnsi" w:hAnsiTheme="minorHAnsi" w:cs="Arial"/>
          <w:i/>
          <w:sz w:val="20"/>
        </w:rPr>
        <w:t>(publicado en el D.O.F. el 04 de mayo de 2023)</w:t>
      </w:r>
      <w:r w:rsidRPr="00A84CF6">
        <w:rPr>
          <w:rFonts w:asciiTheme="minorHAnsi" w:hAnsiTheme="minorHAnsi" w:cs="Tahoma"/>
          <w:i/>
          <w:sz w:val="20"/>
        </w:rPr>
        <w:t xml:space="preserve"> </w:t>
      </w:r>
      <w:r w:rsidRPr="00A84CF6">
        <w:rPr>
          <w:rFonts w:asciiTheme="minorHAnsi" w:hAnsiTheme="minorHAnsi" w:cs="Tahoma"/>
          <w:sz w:val="20"/>
        </w:rPr>
        <w:t>dictado en sesión ordinaria celebrada el día 25 de abril del 2023, por el que se aprobaron las Disposiciones transitorias aplicables a las Reglas de carácter general para la obtención de la opinión del cumplimiento de obligaciones fiscales en materia de seguridad social, publicadas el 22 de septiembre de 2022, así como el acuerdo número ACDO.AS2.HCT.270224/34.P.DIR</w:t>
      </w:r>
      <w:r w:rsidRPr="00A84CF6">
        <w:rPr>
          <w:rFonts w:asciiTheme="minorHAnsi" w:hAnsiTheme="minorHAnsi" w:cs="Tahoma"/>
          <w:i/>
          <w:sz w:val="20"/>
        </w:rPr>
        <w:t xml:space="preserve">, </w:t>
      </w:r>
      <w:r w:rsidRPr="00A84CF6">
        <w:rPr>
          <w:rFonts w:asciiTheme="minorHAnsi" w:hAnsiTheme="minorHAnsi" w:cs="Arial"/>
          <w:i/>
          <w:sz w:val="20"/>
        </w:rPr>
        <w:t>(publicado en el D.O.F. el 21 de marzo de 2024)</w:t>
      </w:r>
      <w:r w:rsidRPr="00A84CF6">
        <w:rPr>
          <w:rFonts w:asciiTheme="minorHAnsi" w:hAnsiTheme="minorHAnsi" w:cs="Tahoma"/>
          <w:sz w:val="20"/>
        </w:rPr>
        <w:t xml:space="preserve"> dictado por el H. Consejo Técnico del Instituto Mexicano del Seguro Social en sesión ordinaria celebrada el 27 de febrero de 2024, por el que se aprobó la modificación a la Regla Quinta de las Reglas de carácter general para la obtención de la opinión del cumplimiento de obligaciones fiscales en materia de seguridad social, aprobadas mediante Acuerdo número ACDO.AS2.HCT.270422/107.P.DIR publicado el 22 de septiembre de 2022, así como su Anexo Único.</w:t>
      </w:r>
    </w:p>
    <w:p w14:paraId="2F4BB394" w14:textId="77777777" w:rsidR="00A84CF6" w:rsidRPr="00A84CF6" w:rsidRDefault="00A84CF6" w:rsidP="00A84CF6">
      <w:pPr>
        <w:jc w:val="both"/>
        <w:rPr>
          <w:rFonts w:asciiTheme="minorHAnsi" w:hAnsiTheme="minorHAnsi" w:cs="Arial"/>
          <w:sz w:val="20"/>
        </w:rPr>
      </w:pPr>
    </w:p>
    <w:p w14:paraId="063506AB"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La “Opinión del cumplimiento de obligaciones fiscales en materia de seguridad social” citada en este numeral, deberá entregarse en el acto de presentación y apertura de proposiciones y a la firma del contrato, misma que deberá entregarse ante la oficina de contratos de la Coordinación Delegacional de Abastecimiento y Equipamiento, sita en Periférico Sur No. 8000, Santa Maria Tequepexpan, Tlaquepaque, Jalisco.</w:t>
      </w:r>
    </w:p>
    <w:p w14:paraId="3B4D6FB1" w14:textId="77777777" w:rsidR="00A84CF6" w:rsidRPr="00A84CF6" w:rsidRDefault="00A84CF6" w:rsidP="00A84CF6">
      <w:pPr>
        <w:jc w:val="both"/>
        <w:rPr>
          <w:rFonts w:asciiTheme="minorHAnsi" w:hAnsiTheme="minorHAnsi" w:cs="Arial"/>
          <w:sz w:val="20"/>
        </w:rPr>
      </w:pPr>
    </w:p>
    <w:p w14:paraId="24C29B2A"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lastRenderedPageBreak/>
        <w:t xml:space="preserve">Tratándose de las propuestas conjuntas previstas en el artículo 34 de la LAASSP, los participantes que deseen participar en el procedimiento de contratación, deberán presentar la “Opinión del cumplimiento de obligaciones fiscales en materia de seguridad social” por cada uno de los obligados en el evento de presentación de propuestas y en la firma del contrato. En caso de no contar con trabajadores inscritos en el Régimen del Seguro Social, el Participante deberá celebrar convenio de Participación conjunta con la prestadora del Servicio. </w:t>
      </w:r>
    </w:p>
    <w:p w14:paraId="58C76722" w14:textId="77777777" w:rsidR="00A84CF6" w:rsidRPr="00A84CF6" w:rsidRDefault="00A84CF6" w:rsidP="00A84CF6">
      <w:pPr>
        <w:jc w:val="both"/>
        <w:rPr>
          <w:rFonts w:asciiTheme="minorHAnsi" w:hAnsiTheme="minorHAnsi" w:cs="Arial"/>
          <w:sz w:val="20"/>
        </w:rPr>
      </w:pPr>
    </w:p>
    <w:p w14:paraId="74CC6B20"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Solo podrán obtener la “opinión de cumplimiento  de obligaciones fiscales en materia de seguridad social”, los particulares que se encuentren registrados ante </w:t>
      </w:r>
      <w:r w:rsidRPr="00A84CF6">
        <w:rPr>
          <w:rFonts w:asciiTheme="minorHAnsi" w:hAnsiTheme="minorHAnsi" w:cs="Arial"/>
          <w:b/>
          <w:sz w:val="20"/>
        </w:rPr>
        <w:t>“EL INSTITUTO”</w:t>
      </w:r>
      <w:r w:rsidRPr="00A84CF6">
        <w:rPr>
          <w:rFonts w:asciiTheme="minorHAnsi" w:hAnsiTheme="minorHAnsi" w:cs="Arial"/>
          <w:sz w:val="20"/>
        </w:rPr>
        <w:t xml:space="preserve"> y que tengan trabajadores inscritos y activos.</w:t>
      </w:r>
    </w:p>
    <w:p w14:paraId="61369A6B" w14:textId="77777777" w:rsidR="00A84CF6" w:rsidRPr="00A84CF6" w:rsidRDefault="00A84CF6" w:rsidP="00A84CF6">
      <w:pPr>
        <w:jc w:val="both"/>
        <w:rPr>
          <w:rFonts w:asciiTheme="minorHAnsi" w:hAnsiTheme="minorHAnsi" w:cs="Arial"/>
          <w:sz w:val="20"/>
        </w:rPr>
      </w:pPr>
    </w:p>
    <w:p w14:paraId="06CED503" w14:textId="77777777" w:rsidR="00A84CF6" w:rsidRPr="00A84CF6" w:rsidRDefault="00A84CF6" w:rsidP="00A84CF6">
      <w:pPr>
        <w:jc w:val="both"/>
        <w:rPr>
          <w:rFonts w:asciiTheme="minorHAnsi" w:hAnsiTheme="minorHAnsi" w:cs="Arial"/>
          <w:sz w:val="20"/>
        </w:rPr>
      </w:pPr>
    </w:p>
    <w:p w14:paraId="47CE9B46"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No se podrá obtener la opinión de cumplimiento multicitada, los particulares que se encuentren en los siguientes supuestos:</w:t>
      </w:r>
    </w:p>
    <w:p w14:paraId="5C279555" w14:textId="77777777" w:rsidR="00A84CF6" w:rsidRPr="00A84CF6" w:rsidRDefault="00A84CF6" w:rsidP="00A84CF6">
      <w:pPr>
        <w:jc w:val="both"/>
        <w:rPr>
          <w:rFonts w:asciiTheme="minorHAnsi" w:hAnsiTheme="minorHAnsi" w:cs="Arial"/>
          <w:sz w:val="20"/>
        </w:rPr>
      </w:pPr>
    </w:p>
    <w:p w14:paraId="7598D3F7" w14:textId="77777777" w:rsidR="00A84CF6" w:rsidRPr="00A84CF6" w:rsidRDefault="00A84CF6" w:rsidP="001F4C4E">
      <w:pPr>
        <w:numPr>
          <w:ilvl w:val="0"/>
          <w:numId w:val="18"/>
        </w:numPr>
        <w:jc w:val="both"/>
        <w:rPr>
          <w:rFonts w:asciiTheme="minorHAnsi" w:hAnsiTheme="minorHAnsi" w:cs="Arial"/>
          <w:sz w:val="20"/>
        </w:rPr>
      </w:pPr>
      <w:r w:rsidRPr="00A84CF6">
        <w:rPr>
          <w:rFonts w:asciiTheme="minorHAnsi" w:hAnsiTheme="minorHAnsi" w:cs="Arial"/>
          <w:sz w:val="20"/>
        </w:rPr>
        <w:t xml:space="preserve">No se encuentra registrado ante </w:t>
      </w:r>
      <w:r w:rsidRPr="00A84CF6">
        <w:rPr>
          <w:rFonts w:asciiTheme="minorHAnsi" w:hAnsiTheme="minorHAnsi" w:cs="Arial"/>
          <w:b/>
          <w:sz w:val="20"/>
        </w:rPr>
        <w:t>“EL INSTITUTO”</w:t>
      </w:r>
      <w:r w:rsidRPr="00A84CF6">
        <w:rPr>
          <w:rFonts w:asciiTheme="minorHAnsi" w:hAnsiTheme="minorHAnsi" w:cs="Arial"/>
          <w:sz w:val="20"/>
        </w:rPr>
        <w:t xml:space="preserve"> por no tener personal que sea sujeto de aseguramiento obligatorio, de conformidad con lo dispuesto por el artículo 12 de la Ley del Seguro Social,</w:t>
      </w:r>
    </w:p>
    <w:p w14:paraId="03088EC4" w14:textId="77777777" w:rsidR="00A84CF6" w:rsidRPr="00A84CF6" w:rsidRDefault="00A84CF6" w:rsidP="001F4C4E">
      <w:pPr>
        <w:numPr>
          <w:ilvl w:val="0"/>
          <w:numId w:val="18"/>
        </w:numPr>
        <w:jc w:val="both"/>
        <w:rPr>
          <w:rFonts w:asciiTheme="minorHAnsi" w:hAnsiTheme="minorHAnsi" w:cs="Arial"/>
          <w:sz w:val="20"/>
        </w:rPr>
      </w:pPr>
      <w:r w:rsidRPr="00A84CF6">
        <w:rPr>
          <w:rFonts w:asciiTheme="minorHAnsi" w:hAnsiTheme="minorHAnsi" w:cs="Arial"/>
          <w:sz w:val="20"/>
        </w:rPr>
        <w:t>Se encuentra registrado por no tiene trabajadores activos, o</w:t>
      </w:r>
    </w:p>
    <w:p w14:paraId="7A599532" w14:textId="77777777" w:rsidR="00A84CF6" w:rsidRPr="00A84CF6" w:rsidRDefault="00A84CF6" w:rsidP="001F4C4E">
      <w:pPr>
        <w:numPr>
          <w:ilvl w:val="0"/>
          <w:numId w:val="18"/>
        </w:numPr>
        <w:jc w:val="both"/>
        <w:rPr>
          <w:rFonts w:asciiTheme="minorHAnsi" w:hAnsiTheme="minorHAnsi" w:cs="Arial"/>
          <w:sz w:val="20"/>
        </w:rPr>
      </w:pPr>
      <w:r w:rsidRPr="00A84CF6">
        <w:rPr>
          <w:rFonts w:asciiTheme="minorHAnsi" w:hAnsiTheme="minorHAnsi" w:cs="Arial"/>
          <w:sz w:val="20"/>
        </w:rPr>
        <w:t>Su registro patronal se encuentra dado de baja.</w:t>
      </w:r>
    </w:p>
    <w:p w14:paraId="59BD8E82" w14:textId="77777777" w:rsidR="00A84CF6" w:rsidRPr="00A84CF6" w:rsidRDefault="00A84CF6" w:rsidP="00A84CF6">
      <w:pPr>
        <w:jc w:val="both"/>
        <w:rPr>
          <w:rFonts w:asciiTheme="minorHAnsi" w:hAnsiTheme="minorHAnsi" w:cs="Arial"/>
          <w:sz w:val="20"/>
        </w:rPr>
      </w:pPr>
    </w:p>
    <w:p w14:paraId="5810FEFF"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En términos del artículo 32-D del Código Fiscal de la Federación los entes de carácter público que pretendan realizar contrataciones con personas físicas, morales o entes jurídicos para la adquisición de bienes, arrendamientos, prestación de servicios u obra pública, con cargo total o parcial a fondos federales, están obligadas a cerciorarse de que los particulares con quienes se vaya a celebrar el contrato y, de ser el caso, los que estos últimos tengan previsto subcontratar en relación con dicho contrato, se encuentren al corriente de sus obligaciones fiscales y en materia de seguridad social y no se ubiquen en alguno de los supuestos del párrafo primero del citado artículo, cuando el monto de las contrataciones exceda de $300,000.00 (TRESCIENTOS MIL PESOS 00/100 M.N.), sin incluir el Impuesto al Valor Agregado. Igual obligación existe en caso de que los entes de carácter público pretendan otorgar subsidios o estímulos, excepto hasta por la cantidad de $30,000.00 (TREINTA MIL PESOS 00/100 M.N.). </w:t>
      </w:r>
    </w:p>
    <w:p w14:paraId="1F135A73"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                </w:t>
      </w:r>
    </w:p>
    <w:p w14:paraId="4481B123"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Los entes de carácter público que por disposición legal o por su normatividad se encuentren obligados a verificar el cumplimiento de obligaciones en materia de seguridad social para autorizar o realizar algún trámite, podrán hacerlo a través del medio que el IMSS ponga a su disposición, previa firma del instrumento legal que corresponda. </w:t>
      </w:r>
    </w:p>
    <w:p w14:paraId="3E7570DE" w14:textId="77777777" w:rsidR="00A84CF6" w:rsidRPr="00A84CF6" w:rsidRDefault="00A84CF6" w:rsidP="00A84CF6">
      <w:pPr>
        <w:jc w:val="both"/>
        <w:rPr>
          <w:rFonts w:asciiTheme="minorHAnsi" w:hAnsiTheme="minorHAnsi" w:cs="Arial"/>
          <w:sz w:val="20"/>
        </w:rPr>
      </w:pPr>
    </w:p>
    <w:p w14:paraId="3A77D6BB"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Segunda.- Obtención de la Opinión del cumplimiento. </w:t>
      </w:r>
    </w:p>
    <w:p w14:paraId="227594DC"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Los particulares que pretendan celebrar contrataciones de adquisición de bienes, arrendamiento, prestación de servicios y obra pública con entes de carácter público y, en su caso, aquellos que dichos particulares prevean subcontratar en relación con tales contrataciones; quienes pretendan acceder al otorgamiento de subsidios y estímulos; así como aquellos que requieran obtener la opinión del cumplimiento de obligaciones fiscales en materia de seguridad social para realizar alguna operación comercial o de servicios o algún trámite fiscal, deberán proceder según lo establecido en la Regla Quinta de las presentes Reglas. </w:t>
      </w:r>
    </w:p>
    <w:p w14:paraId="13DC75FF" w14:textId="77777777" w:rsidR="00A84CF6" w:rsidRPr="00A84CF6" w:rsidRDefault="00A84CF6" w:rsidP="00A84CF6">
      <w:pPr>
        <w:jc w:val="both"/>
        <w:rPr>
          <w:rFonts w:asciiTheme="minorHAnsi" w:hAnsiTheme="minorHAnsi" w:cs="Arial"/>
          <w:sz w:val="20"/>
        </w:rPr>
      </w:pPr>
    </w:p>
    <w:p w14:paraId="0BA76259"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Tercera.- Consideraciones para la Opinión del cumplimiento. </w:t>
      </w:r>
    </w:p>
    <w:p w14:paraId="2F74B857"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La opinión del cumplimiento de obligaciones fiscales en materia de seguridad social se emite tomando en consideración la situación del particular registrada en los sistemas electrónicos del IMSS, por lo que no constituye resolución en sentido favorable para el mismo sobre el cálculo y montos de créditos fiscales en materia de seguridad social o cuotas obrero patronales declaradas o pagadas. La opinión del cumplimiento de obligaciones fiscales en materia de seguridad social no prejuzga sobre la posible existencia de créditos a cargo del particular en términos de las facultades de fiscalización correspondientes. </w:t>
      </w:r>
    </w:p>
    <w:p w14:paraId="2BD0AA70" w14:textId="77777777" w:rsidR="00A84CF6" w:rsidRPr="00A84CF6" w:rsidRDefault="00A84CF6" w:rsidP="00A84CF6">
      <w:pPr>
        <w:jc w:val="both"/>
        <w:rPr>
          <w:rFonts w:asciiTheme="minorHAnsi" w:hAnsiTheme="minorHAnsi" w:cs="Arial"/>
          <w:sz w:val="20"/>
        </w:rPr>
      </w:pPr>
    </w:p>
    <w:p w14:paraId="7F275370" w14:textId="77777777" w:rsidR="00A84CF6" w:rsidRPr="00A84CF6" w:rsidRDefault="00A84CF6" w:rsidP="001F4C4E">
      <w:pPr>
        <w:numPr>
          <w:ilvl w:val="0"/>
          <w:numId w:val="19"/>
        </w:numPr>
        <w:jc w:val="both"/>
        <w:rPr>
          <w:rFonts w:asciiTheme="minorHAnsi" w:hAnsiTheme="minorHAnsi" w:cs="Arial"/>
          <w:sz w:val="20"/>
        </w:rPr>
      </w:pPr>
      <w:r w:rsidRPr="00A84CF6">
        <w:rPr>
          <w:rFonts w:asciiTheme="minorHAnsi" w:hAnsiTheme="minorHAnsi" w:cs="Arial"/>
          <w:sz w:val="20"/>
        </w:rPr>
        <w:t xml:space="preserve">El formato de opinión del cumplimiento de obligaciones fiscales en materia de seguridad social contendrá, según corresponda: Folio de la opinión. </w:t>
      </w:r>
    </w:p>
    <w:p w14:paraId="22B8FE34" w14:textId="77777777" w:rsidR="00A84CF6" w:rsidRPr="00A84CF6" w:rsidRDefault="00A84CF6" w:rsidP="001F4C4E">
      <w:pPr>
        <w:numPr>
          <w:ilvl w:val="0"/>
          <w:numId w:val="19"/>
        </w:numPr>
        <w:jc w:val="both"/>
        <w:rPr>
          <w:rFonts w:asciiTheme="minorHAnsi" w:hAnsiTheme="minorHAnsi" w:cs="Arial"/>
          <w:sz w:val="20"/>
        </w:rPr>
      </w:pPr>
      <w:r w:rsidRPr="00A84CF6">
        <w:rPr>
          <w:rFonts w:asciiTheme="minorHAnsi" w:hAnsiTheme="minorHAnsi" w:cs="Arial"/>
          <w:sz w:val="20"/>
        </w:rPr>
        <w:t>Datos generales de la persona titular de la opinión.</w:t>
      </w:r>
    </w:p>
    <w:p w14:paraId="2DFCD6F3" w14:textId="77777777" w:rsidR="00A84CF6" w:rsidRPr="00A84CF6" w:rsidRDefault="00A84CF6" w:rsidP="001F4C4E">
      <w:pPr>
        <w:numPr>
          <w:ilvl w:val="0"/>
          <w:numId w:val="19"/>
        </w:numPr>
        <w:jc w:val="both"/>
        <w:rPr>
          <w:rFonts w:asciiTheme="minorHAnsi" w:hAnsiTheme="minorHAnsi" w:cs="Arial"/>
          <w:sz w:val="20"/>
        </w:rPr>
      </w:pPr>
      <w:r w:rsidRPr="00A84CF6">
        <w:rPr>
          <w:rFonts w:asciiTheme="minorHAnsi" w:hAnsiTheme="minorHAnsi" w:cs="Arial"/>
          <w:sz w:val="20"/>
        </w:rPr>
        <w:t>Resultado (positiva, negativa o sin opinión).</w:t>
      </w:r>
    </w:p>
    <w:p w14:paraId="57CEFBBF" w14:textId="77777777" w:rsidR="00A84CF6" w:rsidRPr="00A84CF6" w:rsidRDefault="00A84CF6" w:rsidP="001F4C4E">
      <w:pPr>
        <w:numPr>
          <w:ilvl w:val="0"/>
          <w:numId w:val="19"/>
        </w:numPr>
        <w:jc w:val="both"/>
        <w:rPr>
          <w:rFonts w:asciiTheme="minorHAnsi" w:hAnsiTheme="minorHAnsi" w:cs="Arial"/>
          <w:sz w:val="20"/>
        </w:rPr>
      </w:pPr>
      <w:r w:rsidRPr="00A84CF6">
        <w:rPr>
          <w:rFonts w:asciiTheme="minorHAnsi" w:hAnsiTheme="minorHAnsi" w:cs="Arial"/>
          <w:sz w:val="20"/>
        </w:rPr>
        <w:lastRenderedPageBreak/>
        <w:t>Fecha de emisión.</w:t>
      </w:r>
    </w:p>
    <w:p w14:paraId="3A9CB590" w14:textId="77777777" w:rsidR="00A84CF6" w:rsidRPr="00A84CF6" w:rsidRDefault="00A84CF6" w:rsidP="001F4C4E">
      <w:pPr>
        <w:numPr>
          <w:ilvl w:val="0"/>
          <w:numId w:val="19"/>
        </w:numPr>
        <w:jc w:val="both"/>
        <w:rPr>
          <w:rFonts w:asciiTheme="minorHAnsi" w:hAnsiTheme="minorHAnsi" w:cs="Arial"/>
          <w:sz w:val="20"/>
        </w:rPr>
      </w:pPr>
      <w:r w:rsidRPr="00A84CF6">
        <w:rPr>
          <w:rFonts w:asciiTheme="minorHAnsi" w:hAnsiTheme="minorHAnsi" w:cs="Arial"/>
          <w:sz w:val="20"/>
        </w:rPr>
        <w:t>Vigencia de la opinión.</w:t>
      </w:r>
    </w:p>
    <w:p w14:paraId="28EE33B9" w14:textId="77777777" w:rsidR="00A84CF6" w:rsidRPr="00A84CF6" w:rsidRDefault="00A84CF6" w:rsidP="001F4C4E">
      <w:pPr>
        <w:numPr>
          <w:ilvl w:val="0"/>
          <w:numId w:val="19"/>
        </w:numPr>
        <w:jc w:val="both"/>
        <w:rPr>
          <w:rFonts w:asciiTheme="minorHAnsi" w:hAnsiTheme="minorHAnsi" w:cs="Arial"/>
          <w:sz w:val="20"/>
        </w:rPr>
      </w:pPr>
      <w:r w:rsidRPr="00A84CF6">
        <w:rPr>
          <w:rFonts w:asciiTheme="minorHAnsi" w:hAnsiTheme="minorHAnsi" w:cs="Arial"/>
          <w:sz w:val="20"/>
        </w:rPr>
        <w:t>Datos informativos, en su caso, tales como: si el particular cuenta con algún acto de fiscalización en proceso o si cuenta con medios de defensa interpuestos en contra de actos administrativos o resoluciones emitidas por el IMSS o si cuenta con algún convenio de pago a plazos, los cuales no inciden en el sentido en que se emita la opinión.</w:t>
      </w:r>
    </w:p>
    <w:p w14:paraId="554314F3" w14:textId="77777777" w:rsidR="00A84CF6" w:rsidRPr="00A84CF6" w:rsidRDefault="00A84CF6" w:rsidP="001F4C4E">
      <w:pPr>
        <w:numPr>
          <w:ilvl w:val="0"/>
          <w:numId w:val="19"/>
        </w:numPr>
        <w:jc w:val="both"/>
        <w:rPr>
          <w:rFonts w:asciiTheme="minorHAnsi" w:hAnsiTheme="minorHAnsi" w:cs="Arial"/>
          <w:sz w:val="20"/>
        </w:rPr>
      </w:pPr>
      <w:r w:rsidRPr="00A84CF6">
        <w:rPr>
          <w:rFonts w:asciiTheme="minorHAnsi" w:hAnsiTheme="minorHAnsi" w:cs="Arial"/>
          <w:sz w:val="20"/>
        </w:rPr>
        <w:t>Número de trabajadores vigentes.</w:t>
      </w:r>
    </w:p>
    <w:p w14:paraId="098798D4" w14:textId="77777777" w:rsidR="00A84CF6" w:rsidRPr="00A84CF6" w:rsidRDefault="00A84CF6" w:rsidP="001F4C4E">
      <w:pPr>
        <w:numPr>
          <w:ilvl w:val="0"/>
          <w:numId w:val="19"/>
        </w:numPr>
        <w:jc w:val="both"/>
        <w:rPr>
          <w:rFonts w:asciiTheme="minorHAnsi" w:hAnsiTheme="minorHAnsi" w:cs="Arial"/>
          <w:sz w:val="20"/>
        </w:rPr>
      </w:pPr>
      <w:r w:rsidRPr="00A84CF6">
        <w:rPr>
          <w:rFonts w:asciiTheme="minorHAnsi" w:hAnsiTheme="minorHAnsi" w:cs="Arial"/>
          <w:sz w:val="20"/>
        </w:rPr>
        <w:t>Elementos de verificación de integridad y autoría de la opinión.</w:t>
      </w:r>
    </w:p>
    <w:p w14:paraId="31FEBBBB" w14:textId="77777777" w:rsidR="00A84CF6" w:rsidRPr="00A84CF6" w:rsidRDefault="00A84CF6" w:rsidP="001F4C4E">
      <w:pPr>
        <w:numPr>
          <w:ilvl w:val="0"/>
          <w:numId w:val="19"/>
        </w:numPr>
        <w:jc w:val="both"/>
        <w:rPr>
          <w:rFonts w:asciiTheme="minorHAnsi" w:hAnsiTheme="minorHAnsi" w:cs="Arial"/>
          <w:sz w:val="20"/>
        </w:rPr>
      </w:pPr>
      <w:r w:rsidRPr="00A84CF6">
        <w:rPr>
          <w:rFonts w:asciiTheme="minorHAnsi" w:hAnsiTheme="minorHAnsi" w:cs="Arial"/>
          <w:sz w:val="20"/>
        </w:rPr>
        <w:t>Datos de identificación del (de los) crédito(s), excepto en los casos de la Opinión Pública y la opinión emitida por los Terceros Autorizados.</w:t>
      </w:r>
    </w:p>
    <w:p w14:paraId="1474D00D" w14:textId="77777777" w:rsidR="00A84CF6" w:rsidRPr="00A84CF6" w:rsidRDefault="00A84CF6" w:rsidP="00A84CF6">
      <w:pPr>
        <w:jc w:val="both"/>
        <w:rPr>
          <w:rFonts w:asciiTheme="minorHAnsi" w:hAnsiTheme="minorHAnsi" w:cs="Arial"/>
          <w:sz w:val="20"/>
        </w:rPr>
      </w:pPr>
    </w:p>
    <w:p w14:paraId="605E3167"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Cuarta.- Sentidos de la Opinión del cumplimiento.</w:t>
      </w:r>
    </w:p>
    <w:p w14:paraId="189A1C7B"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La opinión del cumplimiento de obligaciones fiscales en materia de seguridad social se genera en alguno de los siguientes sentidos:</w:t>
      </w:r>
    </w:p>
    <w:p w14:paraId="6B4348E9" w14:textId="77777777" w:rsidR="00A84CF6" w:rsidRPr="00A84CF6" w:rsidRDefault="00A84CF6" w:rsidP="00A84CF6">
      <w:pPr>
        <w:jc w:val="both"/>
        <w:rPr>
          <w:rFonts w:asciiTheme="minorHAnsi" w:hAnsiTheme="minorHAnsi" w:cs="Arial"/>
          <w:sz w:val="20"/>
        </w:rPr>
      </w:pPr>
    </w:p>
    <w:p w14:paraId="0F51159F" w14:textId="77777777" w:rsidR="00A84CF6" w:rsidRPr="00A84CF6" w:rsidRDefault="00A84CF6" w:rsidP="001F4C4E">
      <w:pPr>
        <w:numPr>
          <w:ilvl w:val="0"/>
          <w:numId w:val="20"/>
        </w:numPr>
        <w:jc w:val="both"/>
        <w:rPr>
          <w:rFonts w:asciiTheme="minorHAnsi" w:hAnsiTheme="minorHAnsi" w:cs="Arial"/>
          <w:sz w:val="20"/>
        </w:rPr>
      </w:pPr>
      <w:r w:rsidRPr="00A84CF6">
        <w:rPr>
          <w:rFonts w:asciiTheme="minorHAnsi" w:hAnsiTheme="minorHAnsi" w:cs="Arial"/>
          <w:sz w:val="20"/>
        </w:rPr>
        <w:t>Positiva.- Cuando el particular esté inscrito ante el IMSS y al corriente en el cumplimiento de las obligaciones que se consideran en los incisos a) y b) de esta regla.</w:t>
      </w:r>
    </w:p>
    <w:p w14:paraId="34B73BB8" w14:textId="77777777" w:rsidR="00A84CF6" w:rsidRPr="00A84CF6" w:rsidRDefault="00A84CF6" w:rsidP="001F4C4E">
      <w:pPr>
        <w:numPr>
          <w:ilvl w:val="0"/>
          <w:numId w:val="20"/>
        </w:numPr>
        <w:jc w:val="both"/>
        <w:rPr>
          <w:rFonts w:asciiTheme="minorHAnsi" w:hAnsiTheme="minorHAnsi" w:cs="Arial"/>
          <w:sz w:val="20"/>
        </w:rPr>
      </w:pPr>
      <w:r w:rsidRPr="00A84CF6">
        <w:rPr>
          <w:rFonts w:asciiTheme="minorHAnsi" w:hAnsiTheme="minorHAnsi" w:cs="Arial"/>
          <w:sz w:val="20"/>
        </w:rPr>
        <w:t>Negativa.- Cuando el particular no esté al corriente en el cumplimiento de las obligaciones en materia de seguridad social que se consideran en los incisos a) y b) de esta regla.</w:t>
      </w:r>
    </w:p>
    <w:p w14:paraId="747ADC34" w14:textId="77777777" w:rsidR="00A84CF6" w:rsidRPr="00A84CF6" w:rsidRDefault="00A84CF6" w:rsidP="001F4C4E">
      <w:pPr>
        <w:numPr>
          <w:ilvl w:val="0"/>
          <w:numId w:val="20"/>
        </w:numPr>
        <w:jc w:val="both"/>
        <w:rPr>
          <w:rFonts w:asciiTheme="minorHAnsi" w:hAnsiTheme="minorHAnsi" w:cs="Arial"/>
          <w:sz w:val="20"/>
        </w:rPr>
      </w:pPr>
      <w:r w:rsidRPr="00A84CF6">
        <w:rPr>
          <w:rFonts w:asciiTheme="minorHAnsi" w:hAnsiTheme="minorHAnsi" w:cs="Arial"/>
          <w:sz w:val="20"/>
        </w:rPr>
        <w:t>Sin opinión.- Cuando no se localice en los controles electrónicos del IMSS la información suficiente para determinar el cumplimiento de las obligaciones fiscales en materia de seguridad social de los particulares, incluyendo, de manera enunciativa más no limitativa, cuando:</w:t>
      </w:r>
    </w:p>
    <w:p w14:paraId="285EB958" w14:textId="77777777" w:rsidR="00A84CF6" w:rsidRPr="00A84CF6" w:rsidRDefault="00A84CF6" w:rsidP="001F4C4E">
      <w:pPr>
        <w:numPr>
          <w:ilvl w:val="0"/>
          <w:numId w:val="20"/>
        </w:numPr>
        <w:jc w:val="both"/>
        <w:rPr>
          <w:rFonts w:asciiTheme="minorHAnsi" w:hAnsiTheme="minorHAnsi" w:cs="Arial"/>
          <w:sz w:val="20"/>
        </w:rPr>
      </w:pPr>
      <w:r w:rsidRPr="00A84CF6">
        <w:rPr>
          <w:rFonts w:asciiTheme="minorHAnsi" w:hAnsiTheme="minorHAnsi" w:cs="Arial"/>
          <w:sz w:val="20"/>
        </w:rPr>
        <w:t>El particular no se encuentre registrado como patrón ante el IMSS.</w:t>
      </w:r>
    </w:p>
    <w:p w14:paraId="54F92196" w14:textId="77777777" w:rsidR="00A84CF6" w:rsidRPr="00A84CF6" w:rsidRDefault="00A84CF6" w:rsidP="001F4C4E">
      <w:pPr>
        <w:numPr>
          <w:ilvl w:val="0"/>
          <w:numId w:val="20"/>
        </w:numPr>
        <w:jc w:val="both"/>
        <w:rPr>
          <w:rFonts w:asciiTheme="minorHAnsi" w:hAnsiTheme="minorHAnsi" w:cs="Arial"/>
          <w:sz w:val="20"/>
        </w:rPr>
      </w:pPr>
      <w:r w:rsidRPr="00A84CF6">
        <w:rPr>
          <w:rFonts w:asciiTheme="minorHAnsi" w:hAnsiTheme="minorHAnsi" w:cs="Arial"/>
          <w:sz w:val="20"/>
        </w:rPr>
        <w:t>El(los) Registro(s) Patronal(es) del particular se encuentre(n) dado(s) de baja, sin créditos fiscales firmes.</w:t>
      </w:r>
    </w:p>
    <w:p w14:paraId="748A4F4E" w14:textId="77777777" w:rsidR="00A84CF6" w:rsidRPr="00A84CF6" w:rsidRDefault="00A84CF6" w:rsidP="001F4C4E">
      <w:pPr>
        <w:numPr>
          <w:ilvl w:val="0"/>
          <w:numId w:val="20"/>
        </w:numPr>
        <w:jc w:val="both"/>
        <w:rPr>
          <w:rFonts w:asciiTheme="minorHAnsi" w:hAnsiTheme="minorHAnsi" w:cs="Arial"/>
          <w:sz w:val="20"/>
        </w:rPr>
      </w:pPr>
      <w:r w:rsidRPr="00A84CF6">
        <w:rPr>
          <w:rFonts w:asciiTheme="minorHAnsi" w:hAnsiTheme="minorHAnsi" w:cs="Arial"/>
          <w:sz w:val="20"/>
        </w:rPr>
        <w:t>El particular esté registrado ante el IMSS, pero no cuente con trabajadores activos.</w:t>
      </w:r>
    </w:p>
    <w:p w14:paraId="79115F0A" w14:textId="77777777" w:rsidR="00A84CF6" w:rsidRPr="00A84CF6" w:rsidRDefault="00A84CF6" w:rsidP="00A84CF6">
      <w:pPr>
        <w:jc w:val="both"/>
        <w:rPr>
          <w:rFonts w:asciiTheme="minorHAnsi" w:hAnsiTheme="minorHAnsi" w:cs="Arial"/>
          <w:sz w:val="20"/>
        </w:rPr>
      </w:pPr>
    </w:p>
    <w:p w14:paraId="2A77FEA4"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a) El IMSS, a fin de generar la opinión del cumplimiento de obligaciones fiscales en materia de seguridad social, revisará que el particular solicitante:</w:t>
      </w:r>
    </w:p>
    <w:p w14:paraId="5870A4BB" w14:textId="77777777" w:rsidR="00A84CF6" w:rsidRPr="00A84CF6" w:rsidRDefault="00A84CF6" w:rsidP="00A84CF6">
      <w:pPr>
        <w:jc w:val="both"/>
        <w:rPr>
          <w:rFonts w:asciiTheme="minorHAnsi" w:hAnsiTheme="minorHAnsi" w:cs="Arial"/>
          <w:sz w:val="20"/>
        </w:rPr>
      </w:pPr>
    </w:p>
    <w:p w14:paraId="746C7AE3" w14:textId="77777777" w:rsidR="00A84CF6" w:rsidRPr="00A84CF6" w:rsidRDefault="00A84CF6" w:rsidP="001F4C4E">
      <w:pPr>
        <w:numPr>
          <w:ilvl w:val="0"/>
          <w:numId w:val="29"/>
        </w:numPr>
        <w:jc w:val="both"/>
        <w:rPr>
          <w:rFonts w:asciiTheme="minorHAnsi" w:hAnsiTheme="minorHAnsi" w:cs="Arial"/>
          <w:sz w:val="20"/>
        </w:rPr>
      </w:pPr>
      <w:r w:rsidRPr="00A84CF6">
        <w:rPr>
          <w:rFonts w:asciiTheme="minorHAnsi" w:hAnsiTheme="minorHAnsi" w:cs="Arial"/>
          <w:sz w:val="20"/>
        </w:rPr>
        <w:t>Se encuentre, en caso de estar obligado, inscrito ante el propio Instituto y que el número de registro patronal que le ha sido asignado esté vigente o que de los números de registros patronales que le han sido asignados al menos uno esté vigente.</w:t>
      </w:r>
    </w:p>
    <w:p w14:paraId="00B35852" w14:textId="77777777" w:rsidR="00A84CF6" w:rsidRPr="00A84CF6" w:rsidRDefault="00A84CF6" w:rsidP="001F4C4E">
      <w:pPr>
        <w:numPr>
          <w:ilvl w:val="0"/>
          <w:numId w:val="29"/>
        </w:numPr>
        <w:jc w:val="both"/>
        <w:rPr>
          <w:rFonts w:asciiTheme="minorHAnsi" w:hAnsiTheme="minorHAnsi" w:cs="Arial"/>
          <w:sz w:val="20"/>
        </w:rPr>
      </w:pPr>
      <w:r w:rsidRPr="00A84CF6">
        <w:rPr>
          <w:rFonts w:asciiTheme="minorHAnsi" w:hAnsiTheme="minorHAnsi" w:cs="Arial"/>
          <w:sz w:val="20"/>
        </w:rPr>
        <w:t>No tenga créditos fiscales firmes determinados; entendiéndose por “crédito fiscal” las cuotas, los capitales constitutivos, su actualización y los recargos, las multas impuestas en los términos de la Ley del Seguro Social (</w:t>
      </w:r>
      <w:r w:rsidRPr="00A84CF6">
        <w:rPr>
          <w:rFonts w:asciiTheme="minorHAnsi" w:hAnsiTheme="minorHAnsi" w:cs="Arial"/>
          <w:i/>
          <w:sz w:val="20"/>
        </w:rPr>
        <w:t>Última reforma publicada en el D.O.F. 30 de abril de 2024</w:t>
      </w:r>
      <w:r w:rsidRPr="00A84CF6">
        <w:rPr>
          <w:rFonts w:asciiTheme="minorHAnsi" w:hAnsiTheme="minorHAnsi" w:cs="Arial"/>
          <w:sz w:val="20"/>
        </w:rPr>
        <w:t>) los gastos realizados por el IMSS por inscripciones improcedentes y los que tenga derecho a exigir de las personas no derechohabientes, de acuerdo con el artículo 287 de la misma Ley.</w:t>
      </w:r>
    </w:p>
    <w:p w14:paraId="0C6954C7" w14:textId="5B6677D9" w:rsidR="007C6E83" w:rsidRDefault="00A84CF6" w:rsidP="001F4C4E">
      <w:pPr>
        <w:numPr>
          <w:ilvl w:val="0"/>
          <w:numId w:val="29"/>
        </w:numPr>
        <w:jc w:val="both"/>
        <w:rPr>
          <w:rFonts w:asciiTheme="minorHAnsi" w:hAnsiTheme="minorHAnsi" w:cs="Arial"/>
          <w:sz w:val="20"/>
        </w:rPr>
      </w:pPr>
      <w:r w:rsidRPr="00A84CF6">
        <w:rPr>
          <w:rFonts w:asciiTheme="minorHAnsi" w:hAnsiTheme="minorHAnsi" w:cs="Arial"/>
          <w:sz w:val="20"/>
        </w:rPr>
        <w:t>Tratándose de particulares que hubieran solicitado autorización para pagar a plazos créditos fiscales a su cargo o hubieran interpuesto algún medio de defensa contra los mismos, haya garantizado el interés fiscal conforme a las disposiciones fiscales.</w:t>
      </w:r>
    </w:p>
    <w:p w14:paraId="0510B8B2" w14:textId="77777777" w:rsidR="007C6E83" w:rsidRPr="007C6E83" w:rsidRDefault="007C6E83" w:rsidP="007C6E83">
      <w:pPr>
        <w:jc w:val="both"/>
        <w:rPr>
          <w:rFonts w:asciiTheme="minorHAnsi" w:hAnsiTheme="minorHAnsi" w:cs="Arial"/>
          <w:sz w:val="20"/>
        </w:rPr>
      </w:pPr>
    </w:p>
    <w:p w14:paraId="4444D19A" w14:textId="77777777" w:rsidR="00A84CF6" w:rsidRPr="00A84CF6" w:rsidRDefault="00A84CF6" w:rsidP="001F4C4E">
      <w:pPr>
        <w:numPr>
          <w:ilvl w:val="0"/>
          <w:numId w:val="29"/>
        </w:numPr>
        <w:jc w:val="both"/>
        <w:rPr>
          <w:rFonts w:asciiTheme="minorHAnsi" w:hAnsiTheme="minorHAnsi" w:cs="Arial"/>
          <w:sz w:val="20"/>
        </w:rPr>
      </w:pPr>
      <w:r w:rsidRPr="00A84CF6">
        <w:rPr>
          <w:rFonts w:asciiTheme="minorHAnsi" w:hAnsiTheme="minorHAnsi" w:cs="Arial"/>
          <w:sz w:val="20"/>
        </w:rPr>
        <w:t xml:space="preserve">Tratándose de particulares con autorización para el pago a plazos, no haya incurrido en las causales de revocación a que hace referencia el artículo 138 del Reglamento de la Ley del Seguro Social en materia de Afiliación, Clasificación de Empresas, Recaudación y Fiscalización </w:t>
      </w:r>
      <w:r w:rsidRPr="00A84CF6">
        <w:rPr>
          <w:rFonts w:asciiTheme="minorHAnsi" w:hAnsiTheme="minorHAnsi" w:cs="Arial"/>
          <w:i/>
          <w:sz w:val="20"/>
        </w:rPr>
        <w:t>(Última reforma publicada en el D.O.F. el 15 de julio de 2005)</w:t>
      </w:r>
    </w:p>
    <w:p w14:paraId="1F29DED5" w14:textId="77777777" w:rsidR="00A84CF6" w:rsidRPr="00A84CF6" w:rsidRDefault="00A84CF6" w:rsidP="00A84CF6">
      <w:pPr>
        <w:jc w:val="both"/>
        <w:rPr>
          <w:rFonts w:asciiTheme="minorHAnsi" w:hAnsiTheme="minorHAnsi" w:cs="Arial"/>
          <w:sz w:val="20"/>
        </w:rPr>
      </w:pPr>
    </w:p>
    <w:p w14:paraId="24565BB6"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b) Tratándose de créditos fiscales firmes, se entenderá que el particular se encuentra al corriente en el cumplimiento de sus obligaciones fiscales en materia de seguridad social si, a la fecha de la solicitud de la opinión de referencia, se está ante cualquiera de los siguientes supuestos:</w:t>
      </w:r>
    </w:p>
    <w:p w14:paraId="20090FCA" w14:textId="77777777" w:rsidR="00A84CF6" w:rsidRPr="00A84CF6" w:rsidRDefault="00A84CF6" w:rsidP="00A84CF6">
      <w:pPr>
        <w:jc w:val="both"/>
        <w:rPr>
          <w:rFonts w:asciiTheme="minorHAnsi" w:hAnsiTheme="minorHAnsi" w:cs="Arial"/>
          <w:sz w:val="20"/>
        </w:rPr>
      </w:pPr>
    </w:p>
    <w:p w14:paraId="16AF747A" w14:textId="77777777" w:rsidR="00A84CF6" w:rsidRPr="00A84CF6" w:rsidRDefault="00A84CF6" w:rsidP="001F4C4E">
      <w:pPr>
        <w:numPr>
          <w:ilvl w:val="0"/>
          <w:numId w:val="28"/>
        </w:numPr>
        <w:jc w:val="both"/>
        <w:rPr>
          <w:rFonts w:asciiTheme="minorHAnsi" w:hAnsiTheme="minorHAnsi" w:cs="Arial"/>
          <w:sz w:val="20"/>
        </w:rPr>
      </w:pPr>
      <w:r w:rsidRPr="00A84CF6">
        <w:rPr>
          <w:rFonts w:asciiTheme="minorHAnsi" w:hAnsiTheme="minorHAnsi" w:cs="Arial"/>
          <w:sz w:val="20"/>
        </w:rPr>
        <w:t>El particular cuenta con autorización para pagar a plazos que no le ha sido revocada.</w:t>
      </w:r>
    </w:p>
    <w:p w14:paraId="641439B8" w14:textId="77777777" w:rsidR="00A84CF6" w:rsidRPr="00A84CF6" w:rsidRDefault="00A84CF6" w:rsidP="001F4C4E">
      <w:pPr>
        <w:numPr>
          <w:ilvl w:val="0"/>
          <w:numId w:val="28"/>
        </w:numPr>
        <w:rPr>
          <w:rFonts w:asciiTheme="minorHAnsi" w:hAnsiTheme="minorHAnsi" w:cs="Arial"/>
          <w:sz w:val="20"/>
        </w:rPr>
      </w:pPr>
      <w:r w:rsidRPr="00A84CF6">
        <w:rPr>
          <w:rFonts w:asciiTheme="minorHAnsi" w:hAnsiTheme="minorHAnsi" w:cs="Arial"/>
          <w:sz w:val="20"/>
        </w:rPr>
        <w:lastRenderedPageBreak/>
        <w:t xml:space="preserve">No ha vencido el plazo para pagar a que se refiere el artículo 127 del Reglamento de la Ley del Seguro Social en materia de Afiliación, Clasificación de Empresas, Recaudación y Fiscalización </w:t>
      </w:r>
      <w:r w:rsidRPr="00A84CF6">
        <w:rPr>
          <w:rFonts w:asciiTheme="minorHAnsi" w:hAnsiTheme="minorHAnsi" w:cs="Arial"/>
          <w:i/>
          <w:sz w:val="20"/>
        </w:rPr>
        <w:t>(Última reforma publicada en el D.O.F. el  15 de julio de 2005)</w:t>
      </w:r>
    </w:p>
    <w:p w14:paraId="76F73A08" w14:textId="77777777" w:rsidR="00A84CF6" w:rsidRPr="00A84CF6" w:rsidRDefault="00A84CF6" w:rsidP="001F4C4E">
      <w:pPr>
        <w:numPr>
          <w:ilvl w:val="0"/>
          <w:numId w:val="28"/>
        </w:numPr>
        <w:jc w:val="both"/>
        <w:rPr>
          <w:rFonts w:asciiTheme="minorHAnsi" w:hAnsiTheme="minorHAnsi" w:cs="Arial"/>
          <w:sz w:val="20"/>
        </w:rPr>
      </w:pPr>
      <w:r w:rsidRPr="00A84CF6">
        <w:rPr>
          <w:rFonts w:asciiTheme="minorHAnsi" w:hAnsiTheme="minorHAnsi" w:cs="Arial"/>
          <w:sz w:val="20"/>
        </w:rPr>
        <w:t xml:space="preserve">El particular ha interpuesto medio de defensa en contra del crédito fiscal determinado y el interés fiscal se encuentra debidamente garantizado conforme a las disposiciones fiscales. </w:t>
      </w:r>
    </w:p>
    <w:p w14:paraId="057A3E38" w14:textId="77777777" w:rsidR="00A84CF6" w:rsidRPr="00A84CF6" w:rsidRDefault="00A84CF6" w:rsidP="00A84CF6">
      <w:pPr>
        <w:jc w:val="both"/>
        <w:rPr>
          <w:rFonts w:asciiTheme="minorHAnsi" w:hAnsiTheme="minorHAnsi" w:cs="Arial"/>
          <w:sz w:val="20"/>
        </w:rPr>
      </w:pPr>
    </w:p>
    <w:p w14:paraId="3DB1A0D1"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Quinta. - Opinión generada por la persona titular de la Opinión del cumplimiento. </w:t>
      </w:r>
    </w:p>
    <w:p w14:paraId="62734DC9"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Los particulares que para realizar algún trámite requieran la opinión del cumplimiento de obligaciones fiscales en materia de seguridad social, deberán realizar el siguiente procedimiento:</w:t>
      </w:r>
    </w:p>
    <w:p w14:paraId="7C7C0C61"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 </w:t>
      </w:r>
    </w:p>
    <w:p w14:paraId="3DF3E8D0" w14:textId="77777777" w:rsidR="00A84CF6" w:rsidRPr="00A84CF6" w:rsidRDefault="00A84CF6" w:rsidP="001F4C4E">
      <w:pPr>
        <w:numPr>
          <w:ilvl w:val="0"/>
          <w:numId w:val="27"/>
        </w:numPr>
        <w:jc w:val="both"/>
        <w:rPr>
          <w:rFonts w:asciiTheme="minorHAnsi" w:hAnsiTheme="minorHAnsi" w:cs="Arial"/>
          <w:sz w:val="20"/>
        </w:rPr>
      </w:pPr>
      <w:r w:rsidRPr="00A84CF6">
        <w:rPr>
          <w:rFonts w:asciiTheme="minorHAnsi" w:hAnsiTheme="minorHAnsi" w:cs="Arial"/>
          <w:sz w:val="20"/>
        </w:rPr>
        <w:t xml:space="preserve">Ingresar por la página de Internet del Instituto (www.IMSS.gob.mx) al apartado “Patrones o empresas”; en el “Escritorio virtual”, registrarse con su firma electrónica avanzada (e.firma) y contraseña, aceptando los términos y condiciones para el uso de los medios electrónicos. En el supuesto de que se proceda por conducto de un representante legal, éste ingresará con su e.firma. </w:t>
      </w:r>
    </w:p>
    <w:p w14:paraId="51374BE7" w14:textId="77777777" w:rsidR="00A84CF6" w:rsidRPr="00A84CF6" w:rsidRDefault="00A84CF6" w:rsidP="001F4C4E">
      <w:pPr>
        <w:numPr>
          <w:ilvl w:val="0"/>
          <w:numId w:val="27"/>
        </w:numPr>
        <w:jc w:val="both"/>
        <w:rPr>
          <w:rFonts w:asciiTheme="minorHAnsi" w:hAnsiTheme="minorHAnsi" w:cs="Arial"/>
          <w:sz w:val="20"/>
        </w:rPr>
      </w:pPr>
      <w:r w:rsidRPr="00A84CF6">
        <w:rPr>
          <w:rFonts w:asciiTheme="minorHAnsi" w:hAnsiTheme="minorHAnsi" w:cs="Arial"/>
          <w:sz w:val="20"/>
        </w:rPr>
        <w:t xml:space="preserve">Elegir la sección “Datos Fiscales” y en el apartado “Acciones” la opción “Opinión del cumplimiento”. Cuando se proceda por conducto de un representante legal, previamente, en el apartado “Empresas Representadas”, se deberá seleccionar la persona representada respecto de la cual se requiere la Opinión del cumplimiento. </w:t>
      </w:r>
    </w:p>
    <w:p w14:paraId="5167BCAD" w14:textId="77777777" w:rsidR="00A84CF6" w:rsidRPr="00A84CF6" w:rsidRDefault="00A84CF6" w:rsidP="001F4C4E">
      <w:pPr>
        <w:numPr>
          <w:ilvl w:val="0"/>
          <w:numId w:val="27"/>
        </w:numPr>
        <w:jc w:val="both"/>
        <w:rPr>
          <w:rFonts w:asciiTheme="minorHAnsi" w:hAnsiTheme="minorHAnsi" w:cs="Arial"/>
          <w:sz w:val="20"/>
        </w:rPr>
      </w:pPr>
      <w:r w:rsidRPr="00A84CF6">
        <w:rPr>
          <w:rFonts w:asciiTheme="minorHAnsi" w:hAnsiTheme="minorHAnsi" w:cs="Arial"/>
          <w:sz w:val="20"/>
        </w:rPr>
        <w:t xml:space="preserve">Después de la elección de la opción “Opinión del cumplimiento”, podrá imprimirse el documento que contiene la opinión del cumplimiento de obligaciones fiscales en materia de seguridad social respectiva. </w:t>
      </w:r>
    </w:p>
    <w:p w14:paraId="13BE17EF" w14:textId="77777777" w:rsidR="00A84CF6" w:rsidRPr="00A84CF6" w:rsidRDefault="00A84CF6" w:rsidP="00A84CF6">
      <w:pPr>
        <w:jc w:val="both"/>
        <w:rPr>
          <w:rFonts w:asciiTheme="minorHAnsi" w:hAnsiTheme="minorHAnsi" w:cs="Arial"/>
          <w:sz w:val="20"/>
        </w:rPr>
      </w:pPr>
    </w:p>
    <w:p w14:paraId="7EA8F28E"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Sexta.- Opinión generada por los entes de carácter público. </w:t>
      </w:r>
    </w:p>
    <w:p w14:paraId="326E1D69"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Los entes de carácter público deberán consultar en línea la situación actualizada del cumplimiento de las obligaciones fiscales en materia de seguridad social de los particulares, a través de la página electrónica habilitada por el IMSS en la URL: https://verificaIMSS.IMSS.gob.mx/cartaCumplimiento/. La consulta que los entes de carácter público generen en línea les permitirá conocer la situación de los particulares respecto del cumplimiento de sus obligaciones fiscales en materia de seguridad social. </w:t>
      </w:r>
    </w:p>
    <w:p w14:paraId="456B074E" w14:textId="77777777" w:rsidR="00A84CF6" w:rsidRPr="00A84CF6" w:rsidRDefault="00A84CF6" w:rsidP="00A84CF6">
      <w:pPr>
        <w:jc w:val="both"/>
        <w:rPr>
          <w:rFonts w:asciiTheme="minorHAnsi" w:hAnsiTheme="minorHAnsi" w:cs="Arial"/>
          <w:sz w:val="20"/>
        </w:rPr>
      </w:pPr>
    </w:p>
    <w:p w14:paraId="36042416"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Para tal efecto, los entes de carácter público deberán celebrar con el IMSS un Convenio de uso, acceso y confidencialidad, mismo que será suscrito por la persona servidora pública facultada legalmente para ello; debiendo los entes de carácter público implementar las medidas necesarias para salvaguardar la integridad y confidencialidad de la información respectiva. </w:t>
      </w:r>
    </w:p>
    <w:p w14:paraId="57E93748" w14:textId="77777777" w:rsidR="00A84CF6" w:rsidRPr="00A84CF6" w:rsidRDefault="00A84CF6" w:rsidP="00A84CF6">
      <w:pPr>
        <w:jc w:val="both"/>
        <w:rPr>
          <w:rFonts w:asciiTheme="minorHAnsi" w:hAnsiTheme="minorHAnsi" w:cs="Arial"/>
          <w:sz w:val="20"/>
        </w:rPr>
      </w:pPr>
    </w:p>
    <w:p w14:paraId="28FAB673"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Mientras los entes de carácter público no se encuentren en condiciones de llevar a cabo la consulta de la opinión del cumplimiento de obligaciones fiscales en materia de seguridad social a través de la página electrónica mencionada en la presente regla, seguirán utilizando la opinión del cumplimiento generada por los particulares conforme al procedimiento establecido en la Regla Quinta de las presentes Reglas. </w:t>
      </w:r>
    </w:p>
    <w:p w14:paraId="353625D5" w14:textId="77777777" w:rsidR="00A84CF6" w:rsidRPr="00A84CF6" w:rsidRDefault="00A84CF6" w:rsidP="00A84CF6">
      <w:pPr>
        <w:jc w:val="both"/>
        <w:rPr>
          <w:rFonts w:asciiTheme="minorHAnsi" w:hAnsiTheme="minorHAnsi" w:cs="Arial"/>
          <w:sz w:val="20"/>
        </w:rPr>
      </w:pPr>
    </w:p>
    <w:p w14:paraId="79561DDD"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Séptima.- Opinión Pública. </w:t>
      </w:r>
    </w:p>
    <w:p w14:paraId="77C49E0B"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En términos del décimo párrafo del artículo 32-D del Código Fiscal de la Federación, para participar como proveedor de los sujetos a que se refiere la Regla Primera de las presentes Reglas, los particulares deberán autorizar al IMSS a hacer público el resultado de la consulta de su opinión del cumplimiento de obligaciones fiscales en materia de seguridad social, según el siguiente procedimiento: </w:t>
      </w:r>
    </w:p>
    <w:p w14:paraId="4CF00874" w14:textId="77777777" w:rsidR="00A84CF6" w:rsidRPr="00A84CF6" w:rsidRDefault="00A84CF6" w:rsidP="00A84CF6">
      <w:pPr>
        <w:jc w:val="both"/>
        <w:rPr>
          <w:rFonts w:asciiTheme="minorHAnsi" w:hAnsiTheme="minorHAnsi" w:cs="Arial"/>
          <w:sz w:val="20"/>
        </w:rPr>
      </w:pPr>
    </w:p>
    <w:p w14:paraId="2F8118BE"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Ingresar al Buzón IMSS, por la página electrónica del Instituto (www.IMSS.gob.mx/buzonIMSS), a través del medio de autenticación correspondiente. </w:t>
      </w:r>
    </w:p>
    <w:p w14:paraId="069EF942" w14:textId="77777777" w:rsidR="00A84CF6" w:rsidRPr="00A84CF6" w:rsidRDefault="00A84CF6" w:rsidP="00A84CF6">
      <w:pPr>
        <w:jc w:val="both"/>
        <w:rPr>
          <w:rFonts w:asciiTheme="minorHAnsi" w:hAnsiTheme="minorHAnsi" w:cs="Arial"/>
          <w:sz w:val="20"/>
        </w:rPr>
      </w:pPr>
    </w:p>
    <w:p w14:paraId="1BCD105A" w14:textId="77777777" w:rsidR="00A84CF6" w:rsidRPr="00A84CF6" w:rsidRDefault="00A84CF6" w:rsidP="001F4C4E">
      <w:pPr>
        <w:numPr>
          <w:ilvl w:val="0"/>
          <w:numId w:val="26"/>
        </w:numPr>
        <w:jc w:val="both"/>
        <w:rPr>
          <w:rFonts w:asciiTheme="minorHAnsi" w:hAnsiTheme="minorHAnsi" w:cs="Arial"/>
          <w:sz w:val="20"/>
        </w:rPr>
      </w:pPr>
      <w:r w:rsidRPr="00A84CF6">
        <w:rPr>
          <w:rFonts w:asciiTheme="minorHAnsi" w:hAnsiTheme="minorHAnsi" w:cs="Arial"/>
          <w:sz w:val="20"/>
        </w:rPr>
        <w:t xml:space="preserve">Del menú, seleccionar la opción “Cobranza”. </w:t>
      </w:r>
    </w:p>
    <w:p w14:paraId="24F90917" w14:textId="77777777" w:rsidR="00A84CF6" w:rsidRPr="00A84CF6" w:rsidRDefault="00A84CF6" w:rsidP="001F4C4E">
      <w:pPr>
        <w:numPr>
          <w:ilvl w:val="0"/>
          <w:numId w:val="26"/>
        </w:numPr>
        <w:jc w:val="both"/>
        <w:rPr>
          <w:rFonts w:asciiTheme="minorHAnsi" w:hAnsiTheme="minorHAnsi" w:cs="Arial"/>
          <w:sz w:val="20"/>
        </w:rPr>
      </w:pPr>
      <w:r w:rsidRPr="00A84CF6">
        <w:rPr>
          <w:rFonts w:asciiTheme="minorHAnsi" w:hAnsiTheme="minorHAnsi" w:cs="Arial"/>
          <w:sz w:val="20"/>
        </w:rPr>
        <w:t xml:space="preserve">Del menú, seleccionar la opción “32D Autorización de Opinión Pública” y después la opción “Autorizo hacer pública mi opinión del cumplimiento”. </w:t>
      </w:r>
    </w:p>
    <w:p w14:paraId="00DE7A45" w14:textId="77777777" w:rsidR="00A84CF6" w:rsidRPr="00A84CF6" w:rsidRDefault="00A84CF6" w:rsidP="001F4C4E">
      <w:pPr>
        <w:numPr>
          <w:ilvl w:val="0"/>
          <w:numId w:val="26"/>
        </w:numPr>
        <w:jc w:val="both"/>
        <w:rPr>
          <w:rFonts w:asciiTheme="minorHAnsi" w:hAnsiTheme="minorHAnsi" w:cs="Arial"/>
          <w:sz w:val="20"/>
        </w:rPr>
      </w:pPr>
      <w:r w:rsidRPr="00A84CF6">
        <w:rPr>
          <w:rFonts w:asciiTheme="minorHAnsi" w:hAnsiTheme="minorHAnsi" w:cs="Arial"/>
          <w:sz w:val="20"/>
        </w:rPr>
        <w:t xml:space="preserve">Dar clic en el botón “Guardar” y firmar mediante la e.firma. </w:t>
      </w:r>
    </w:p>
    <w:p w14:paraId="583C9E0B" w14:textId="77777777" w:rsidR="001E4CB5" w:rsidRDefault="00A84CF6" w:rsidP="001F4C4E">
      <w:pPr>
        <w:numPr>
          <w:ilvl w:val="0"/>
          <w:numId w:val="26"/>
        </w:numPr>
        <w:jc w:val="both"/>
        <w:rPr>
          <w:rFonts w:asciiTheme="minorHAnsi" w:hAnsiTheme="minorHAnsi" w:cs="Arial"/>
          <w:sz w:val="20"/>
        </w:rPr>
      </w:pPr>
      <w:r w:rsidRPr="00A84CF6">
        <w:rPr>
          <w:rFonts w:asciiTheme="minorHAnsi" w:hAnsiTheme="minorHAnsi" w:cs="Arial"/>
          <w:sz w:val="20"/>
        </w:rPr>
        <w:t xml:space="preserve">El Buzón IMSS generará el acuse correspondiente. </w:t>
      </w:r>
    </w:p>
    <w:p w14:paraId="4EF34F25" w14:textId="2887E6F6" w:rsidR="00A84CF6" w:rsidRPr="001E4CB5" w:rsidRDefault="00A84CF6" w:rsidP="001E4CB5">
      <w:pPr>
        <w:jc w:val="both"/>
        <w:rPr>
          <w:rFonts w:asciiTheme="minorHAnsi" w:hAnsiTheme="minorHAnsi" w:cs="Arial"/>
          <w:sz w:val="20"/>
        </w:rPr>
      </w:pPr>
      <w:r w:rsidRPr="001E4CB5">
        <w:rPr>
          <w:rFonts w:asciiTheme="minorHAnsi" w:hAnsiTheme="minorHAnsi" w:cs="Arial"/>
          <w:sz w:val="20"/>
        </w:rPr>
        <w:lastRenderedPageBreak/>
        <w:t>El procedimiento antes descrito podrá ser utilizado por cualquier persona física o moral que desee hacer pública su opinión del cumplimiento de obligaciones fiscales en materia de seguridad social. Una vez que el particular confiera al IMSS la autorización a que se refiere el procedimiento anterior, las personas interesadas podrán consultar en la página electrónica</w:t>
      </w:r>
      <w:r w:rsidRPr="00A84CF6">
        <w:t xml:space="preserve"> </w:t>
      </w:r>
      <w:r w:rsidRPr="001E4CB5">
        <w:rPr>
          <w:rFonts w:asciiTheme="minorHAnsi" w:hAnsiTheme="minorHAnsi" w:cs="Arial"/>
          <w:sz w:val="20"/>
        </w:rPr>
        <w:t>del Instituto (</w:t>
      </w:r>
      <w:hyperlink r:id="rId13" w:history="1">
        <w:r w:rsidRPr="001E4CB5">
          <w:rPr>
            <w:rFonts w:asciiTheme="minorHAnsi" w:hAnsiTheme="minorHAnsi" w:cs="Arial"/>
            <w:color w:val="0000FF"/>
            <w:sz w:val="20"/>
            <w:u w:val="single"/>
          </w:rPr>
          <w:t>www.IMSS.gob.mx</w:t>
        </w:r>
      </w:hyperlink>
      <w:r w:rsidRPr="001E4CB5">
        <w:rPr>
          <w:rFonts w:asciiTheme="minorHAnsi" w:hAnsiTheme="minorHAnsi" w:cs="Arial"/>
          <w:sz w:val="20"/>
        </w:rPr>
        <w:t>) la opinión correspondiente, conforme al siguiente procedimiento:</w:t>
      </w:r>
    </w:p>
    <w:p w14:paraId="6730138F" w14:textId="77777777" w:rsidR="00A84CF6" w:rsidRPr="00A84CF6" w:rsidRDefault="00A84CF6" w:rsidP="00A84CF6">
      <w:pPr>
        <w:jc w:val="both"/>
        <w:rPr>
          <w:rFonts w:asciiTheme="minorHAnsi" w:hAnsiTheme="minorHAnsi" w:cs="Arial"/>
          <w:sz w:val="20"/>
        </w:rPr>
      </w:pPr>
    </w:p>
    <w:p w14:paraId="3A6B3BFA" w14:textId="77777777" w:rsidR="00A84CF6" w:rsidRPr="00A84CF6" w:rsidRDefault="00A84CF6" w:rsidP="001F4C4E">
      <w:pPr>
        <w:numPr>
          <w:ilvl w:val="0"/>
          <w:numId w:val="21"/>
        </w:numPr>
        <w:jc w:val="both"/>
        <w:rPr>
          <w:rFonts w:asciiTheme="minorHAnsi" w:hAnsiTheme="minorHAnsi" w:cs="Arial"/>
          <w:sz w:val="20"/>
        </w:rPr>
      </w:pPr>
      <w:r w:rsidRPr="00A84CF6">
        <w:rPr>
          <w:rFonts w:asciiTheme="minorHAnsi" w:hAnsiTheme="minorHAnsi" w:cs="Arial"/>
          <w:sz w:val="20"/>
        </w:rPr>
        <w:t>Ingresar a la página electrónica del IMSS (www.IMSS.gob.mx)</w:t>
      </w:r>
    </w:p>
    <w:p w14:paraId="3EE8B64B" w14:textId="77777777" w:rsidR="00A84CF6" w:rsidRPr="00A84CF6" w:rsidRDefault="00A84CF6" w:rsidP="001F4C4E">
      <w:pPr>
        <w:numPr>
          <w:ilvl w:val="0"/>
          <w:numId w:val="21"/>
        </w:numPr>
        <w:jc w:val="both"/>
        <w:rPr>
          <w:rFonts w:asciiTheme="minorHAnsi" w:hAnsiTheme="minorHAnsi" w:cs="Arial"/>
          <w:sz w:val="20"/>
        </w:rPr>
      </w:pPr>
      <w:r w:rsidRPr="00A84CF6">
        <w:rPr>
          <w:rFonts w:asciiTheme="minorHAnsi" w:hAnsiTheme="minorHAnsi" w:cs="Arial"/>
          <w:sz w:val="20"/>
        </w:rPr>
        <w:t xml:space="preserve">Elegir “Consulta pública de Opinión del cumplimiento”. </w:t>
      </w:r>
    </w:p>
    <w:p w14:paraId="00A6383C" w14:textId="77777777" w:rsidR="00A84CF6" w:rsidRPr="00A84CF6" w:rsidRDefault="00A84CF6" w:rsidP="001F4C4E">
      <w:pPr>
        <w:numPr>
          <w:ilvl w:val="0"/>
          <w:numId w:val="21"/>
        </w:numPr>
        <w:jc w:val="both"/>
        <w:rPr>
          <w:rFonts w:asciiTheme="minorHAnsi" w:hAnsiTheme="minorHAnsi" w:cs="Arial"/>
          <w:sz w:val="20"/>
        </w:rPr>
      </w:pPr>
      <w:r w:rsidRPr="00A84CF6">
        <w:rPr>
          <w:rFonts w:asciiTheme="minorHAnsi" w:hAnsiTheme="minorHAnsi" w:cs="Arial"/>
          <w:sz w:val="20"/>
        </w:rPr>
        <w:t xml:space="preserve">Capturar el RFC del particular respecto del cual se desee consultar. </w:t>
      </w:r>
    </w:p>
    <w:p w14:paraId="03C8193D" w14:textId="77777777" w:rsidR="00A84CF6" w:rsidRPr="00A84CF6" w:rsidRDefault="00A84CF6" w:rsidP="001F4C4E">
      <w:pPr>
        <w:numPr>
          <w:ilvl w:val="0"/>
          <w:numId w:val="21"/>
        </w:numPr>
        <w:jc w:val="both"/>
        <w:rPr>
          <w:rFonts w:asciiTheme="minorHAnsi" w:hAnsiTheme="minorHAnsi" w:cs="Arial"/>
          <w:sz w:val="20"/>
        </w:rPr>
      </w:pPr>
      <w:r w:rsidRPr="00A84CF6">
        <w:rPr>
          <w:rFonts w:asciiTheme="minorHAnsi" w:hAnsiTheme="minorHAnsi" w:cs="Arial"/>
          <w:sz w:val="20"/>
        </w:rPr>
        <w:t xml:space="preserve">Capturar el código de validación que se muestra en pantalla. </w:t>
      </w:r>
    </w:p>
    <w:p w14:paraId="2E7CD88F" w14:textId="77777777" w:rsidR="00A84CF6" w:rsidRPr="00A84CF6" w:rsidRDefault="00A84CF6" w:rsidP="001F4C4E">
      <w:pPr>
        <w:numPr>
          <w:ilvl w:val="0"/>
          <w:numId w:val="21"/>
        </w:numPr>
        <w:jc w:val="both"/>
        <w:rPr>
          <w:rFonts w:asciiTheme="minorHAnsi" w:hAnsiTheme="minorHAnsi" w:cs="Arial"/>
          <w:sz w:val="20"/>
        </w:rPr>
      </w:pPr>
      <w:r w:rsidRPr="00A84CF6">
        <w:rPr>
          <w:rFonts w:asciiTheme="minorHAnsi" w:hAnsiTheme="minorHAnsi" w:cs="Arial"/>
          <w:sz w:val="20"/>
        </w:rPr>
        <w:t xml:space="preserve">Dar clic en el botón “Consultar”. </w:t>
      </w:r>
    </w:p>
    <w:p w14:paraId="068CA90C" w14:textId="77777777" w:rsidR="00A84CF6" w:rsidRPr="00A84CF6" w:rsidRDefault="00A84CF6" w:rsidP="001F4C4E">
      <w:pPr>
        <w:numPr>
          <w:ilvl w:val="0"/>
          <w:numId w:val="21"/>
        </w:numPr>
        <w:jc w:val="both"/>
        <w:rPr>
          <w:rFonts w:asciiTheme="minorHAnsi" w:hAnsiTheme="minorHAnsi" w:cs="Arial"/>
          <w:sz w:val="20"/>
        </w:rPr>
      </w:pPr>
      <w:r w:rsidRPr="00A84CF6">
        <w:rPr>
          <w:rFonts w:asciiTheme="minorHAnsi" w:hAnsiTheme="minorHAnsi" w:cs="Arial"/>
          <w:sz w:val="20"/>
        </w:rPr>
        <w:t xml:space="preserve">Descargar en formato “.PDF” la opinión del cumplimiento de obligaciones fiscales en materia de seguridad social. </w:t>
      </w:r>
    </w:p>
    <w:p w14:paraId="5D3DE34C" w14:textId="77777777" w:rsidR="00A84CF6" w:rsidRPr="00A84CF6" w:rsidRDefault="00A84CF6" w:rsidP="00A84CF6">
      <w:pPr>
        <w:jc w:val="both"/>
        <w:rPr>
          <w:rFonts w:asciiTheme="minorHAnsi" w:hAnsiTheme="minorHAnsi" w:cs="Arial"/>
          <w:sz w:val="20"/>
        </w:rPr>
      </w:pPr>
    </w:p>
    <w:p w14:paraId="2A45CA11"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Los particulares podrán cancelar la autorización a que se refiere la presente Regla, según el siguiente procedimiento: </w:t>
      </w:r>
    </w:p>
    <w:p w14:paraId="5265BC1A" w14:textId="77777777" w:rsidR="00A84CF6" w:rsidRPr="00A84CF6" w:rsidRDefault="00A84CF6" w:rsidP="00A84CF6">
      <w:pPr>
        <w:jc w:val="both"/>
        <w:rPr>
          <w:rFonts w:asciiTheme="minorHAnsi" w:hAnsiTheme="minorHAnsi" w:cs="Arial"/>
          <w:sz w:val="20"/>
        </w:rPr>
      </w:pPr>
    </w:p>
    <w:p w14:paraId="23EE07B1" w14:textId="77777777" w:rsidR="00A84CF6" w:rsidRPr="00A84CF6" w:rsidRDefault="00A84CF6" w:rsidP="001F4C4E">
      <w:pPr>
        <w:numPr>
          <w:ilvl w:val="0"/>
          <w:numId w:val="22"/>
        </w:numPr>
        <w:jc w:val="both"/>
        <w:rPr>
          <w:rFonts w:asciiTheme="minorHAnsi" w:hAnsiTheme="minorHAnsi" w:cs="Arial"/>
          <w:sz w:val="20"/>
        </w:rPr>
      </w:pPr>
      <w:r w:rsidRPr="00A84CF6">
        <w:rPr>
          <w:rFonts w:asciiTheme="minorHAnsi" w:hAnsiTheme="minorHAnsi" w:cs="Arial"/>
          <w:sz w:val="20"/>
        </w:rPr>
        <w:t xml:space="preserve">Ingresar al Buzón IMSS, por la página electrónica del Instituto (www.IMSS.gob.mx/buzonIMSS), a través del medio de autenticación correspondiente. </w:t>
      </w:r>
    </w:p>
    <w:p w14:paraId="7DA9C765" w14:textId="77777777" w:rsidR="00A84CF6" w:rsidRPr="00A84CF6" w:rsidRDefault="00A84CF6" w:rsidP="001F4C4E">
      <w:pPr>
        <w:numPr>
          <w:ilvl w:val="0"/>
          <w:numId w:val="22"/>
        </w:numPr>
        <w:jc w:val="both"/>
        <w:rPr>
          <w:rFonts w:asciiTheme="minorHAnsi" w:hAnsiTheme="minorHAnsi" w:cs="Arial"/>
          <w:sz w:val="20"/>
        </w:rPr>
      </w:pPr>
      <w:r w:rsidRPr="00A84CF6">
        <w:rPr>
          <w:rFonts w:asciiTheme="minorHAnsi" w:hAnsiTheme="minorHAnsi" w:cs="Arial"/>
          <w:sz w:val="20"/>
        </w:rPr>
        <w:t xml:space="preserve">Del menú, seleccionar la opción “Cobranza”. </w:t>
      </w:r>
    </w:p>
    <w:p w14:paraId="7553736F" w14:textId="77777777" w:rsidR="00A84CF6" w:rsidRPr="00A84CF6" w:rsidRDefault="00A84CF6" w:rsidP="001F4C4E">
      <w:pPr>
        <w:numPr>
          <w:ilvl w:val="0"/>
          <w:numId w:val="22"/>
        </w:numPr>
        <w:jc w:val="both"/>
        <w:rPr>
          <w:rFonts w:asciiTheme="minorHAnsi" w:hAnsiTheme="minorHAnsi" w:cs="Arial"/>
          <w:sz w:val="20"/>
        </w:rPr>
      </w:pPr>
      <w:r w:rsidRPr="00A84CF6">
        <w:rPr>
          <w:rFonts w:asciiTheme="minorHAnsi" w:hAnsiTheme="minorHAnsi" w:cs="Arial"/>
          <w:sz w:val="20"/>
        </w:rPr>
        <w:t xml:space="preserve">Del menú, seleccionar la opción “32D Autorización de Opinión Pública” y después la opción “Cancelar la autorización para hacer pública mi opinión del cumplimiento”. </w:t>
      </w:r>
    </w:p>
    <w:p w14:paraId="1D80725F" w14:textId="77777777" w:rsidR="00A84CF6" w:rsidRPr="00A84CF6" w:rsidRDefault="00A84CF6" w:rsidP="001F4C4E">
      <w:pPr>
        <w:numPr>
          <w:ilvl w:val="0"/>
          <w:numId w:val="22"/>
        </w:numPr>
        <w:jc w:val="both"/>
        <w:rPr>
          <w:rFonts w:asciiTheme="minorHAnsi" w:hAnsiTheme="minorHAnsi" w:cs="Arial"/>
          <w:sz w:val="20"/>
        </w:rPr>
      </w:pPr>
      <w:r w:rsidRPr="00A84CF6">
        <w:rPr>
          <w:rFonts w:asciiTheme="minorHAnsi" w:hAnsiTheme="minorHAnsi" w:cs="Arial"/>
          <w:sz w:val="20"/>
        </w:rPr>
        <w:t xml:space="preserve">Dar clic en el botón “Guardar” y firmar mediante la e.firma. </w:t>
      </w:r>
    </w:p>
    <w:p w14:paraId="63B06287" w14:textId="77777777" w:rsidR="00A84CF6" w:rsidRPr="00A84CF6" w:rsidRDefault="00A84CF6" w:rsidP="001F4C4E">
      <w:pPr>
        <w:numPr>
          <w:ilvl w:val="0"/>
          <w:numId w:val="22"/>
        </w:numPr>
        <w:jc w:val="both"/>
        <w:rPr>
          <w:rFonts w:asciiTheme="minorHAnsi" w:hAnsiTheme="minorHAnsi" w:cs="Arial"/>
          <w:sz w:val="20"/>
        </w:rPr>
      </w:pPr>
      <w:r w:rsidRPr="00A84CF6">
        <w:rPr>
          <w:rFonts w:asciiTheme="minorHAnsi" w:hAnsiTheme="minorHAnsi" w:cs="Arial"/>
          <w:sz w:val="20"/>
        </w:rPr>
        <w:t xml:space="preserve">El Buzón IMSS generará el acuse correspondiente. </w:t>
      </w:r>
    </w:p>
    <w:p w14:paraId="00C0C1D8" w14:textId="77777777" w:rsidR="00A84CF6" w:rsidRPr="00A84CF6" w:rsidRDefault="00A84CF6" w:rsidP="00A84CF6">
      <w:pPr>
        <w:jc w:val="both"/>
        <w:rPr>
          <w:rFonts w:asciiTheme="minorHAnsi" w:hAnsiTheme="minorHAnsi" w:cs="Arial"/>
          <w:sz w:val="20"/>
        </w:rPr>
      </w:pPr>
    </w:p>
    <w:p w14:paraId="7DD9250D"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Octava.- Opinión generada por los Terceros Autorizados. </w:t>
      </w:r>
    </w:p>
    <w:p w14:paraId="0E6F5CA9"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Los particulares que, por así convenir a sus intereses, convengan autorizar a un tercero para que consulte su opinión del cumplimiento de obligaciones fiscales en materia de seguridad social deberán hacerlo a través del Buzón IMSS conforme al procedimiento siguiente: </w:t>
      </w:r>
    </w:p>
    <w:p w14:paraId="614284DA" w14:textId="77777777" w:rsidR="00A84CF6" w:rsidRPr="00A84CF6" w:rsidRDefault="00A84CF6" w:rsidP="00A84CF6">
      <w:pPr>
        <w:jc w:val="both"/>
        <w:rPr>
          <w:rFonts w:asciiTheme="minorHAnsi" w:hAnsiTheme="minorHAnsi" w:cs="Arial"/>
          <w:sz w:val="20"/>
        </w:rPr>
      </w:pPr>
    </w:p>
    <w:p w14:paraId="4FEF87A5" w14:textId="77777777" w:rsidR="00A84CF6" w:rsidRPr="00A84CF6" w:rsidRDefault="00A84CF6" w:rsidP="001F4C4E">
      <w:pPr>
        <w:numPr>
          <w:ilvl w:val="0"/>
          <w:numId w:val="23"/>
        </w:numPr>
        <w:jc w:val="both"/>
        <w:rPr>
          <w:rFonts w:asciiTheme="minorHAnsi" w:hAnsiTheme="minorHAnsi" w:cs="Arial"/>
          <w:sz w:val="20"/>
        </w:rPr>
      </w:pPr>
      <w:r w:rsidRPr="00A84CF6">
        <w:rPr>
          <w:rFonts w:asciiTheme="minorHAnsi" w:hAnsiTheme="minorHAnsi" w:cs="Arial"/>
          <w:sz w:val="20"/>
        </w:rPr>
        <w:t xml:space="preserve">Ingresar al Buzón IMSS, por la página electrónica del Instituto (www.IMSS.gob.mx/buzonIMSS), a través del medio de autenticación correspondiente. </w:t>
      </w:r>
    </w:p>
    <w:p w14:paraId="3333A6B9" w14:textId="77777777" w:rsidR="00A84CF6" w:rsidRPr="00A84CF6" w:rsidRDefault="00A84CF6" w:rsidP="001F4C4E">
      <w:pPr>
        <w:numPr>
          <w:ilvl w:val="0"/>
          <w:numId w:val="23"/>
        </w:numPr>
        <w:jc w:val="both"/>
        <w:rPr>
          <w:rFonts w:asciiTheme="minorHAnsi" w:hAnsiTheme="minorHAnsi" w:cs="Arial"/>
          <w:sz w:val="20"/>
        </w:rPr>
      </w:pPr>
      <w:r w:rsidRPr="00A84CF6">
        <w:rPr>
          <w:rFonts w:asciiTheme="minorHAnsi" w:hAnsiTheme="minorHAnsi" w:cs="Arial"/>
          <w:sz w:val="20"/>
        </w:rPr>
        <w:t xml:space="preserve">Del menú, seleccionar la opción “Cobranza”. </w:t>
      </w:r>
    </w:p>
    <w:p w14:paraId="5F8FE29E" w14:textId="77777777" w:rsidR="00A84CF6" w:rsidRPr="00A84CF6" w:rsidRDefault="00A84CF6" w:rsidP="001F4C4E">
      <w:pPr>
        <w:numPr>
          <w:ilvl w:val="0"/>
          <w:numId w:val="23"/>
        </w:numPr>
        <w:jc w:val="both"/>
        <w:rPr>
          <w:rFonts w:asciiTheme="minorHAnsi" w:hAnsiTheme="minorHAnsi" w:cs="Arial"/>
          <w:sz w:val="20"/>
        </w:rPr>
      </w:pPr>
      <w:r w:rsidRPr="00A84CF6">
        <w:rPr>
          <w:rFonts w:asciiTheme="minorHAnsi" w:hAnsiTheme="minorHAnsi" w:cs="Arial"/>
          <w:sz w:val="20"/>
        </w:rPr>
        <w:t xml:space="preserve">Del menú, seleccionar la opción “32D Autorización de Terceros” y después “Nuevo Tercero Autorizado”. </w:t>
      </w:r>
    </w:p>
    <w:p w14:paraId="2DF5B851" w14:textId="77777777" w:rsidR="00A84CF6" w:rsidRPr="00A84CF6" w:rsidRDefault="00A84CF6" w:rsidP="001F4C4E">
      <w:pPr>
        <w:numPr>
          <w:ilvl w:val="0"/>
          <w:numId w:val="23"/>
        </w:numPr>
        <w:jc w:val="both"/>
        <w:rPr>
          <w:rFonts w:asciiTheme="minorHAnsi" w:hAnsiTheme="minorHAnsi" w:cs="Arial"/>
          <w:sz w:val="20"/>
        </w:rPr>
      </w:pPr>
      <w:r w:rsidRPr="00A84CF6">
        <w:rPr>
          <w:rFonts w:asciiTheme="minorHAnsi" w:hAnsiTheme="minorHAnsi" w:cs="Arial"/>
          <w:sz w:val="20"/>
        </w:rPr>
        <w:t xml:space="preserve">Registrar el RFC del Tercero a quien se desea conferir autorización, dar clic en el botón “Autorización” y firmar mediante la e.firma. </w:t>
      </w:r>
    </w:p>
    <w:p w14:paraId="46ACCB00" w14:textId="77777777" w:rsidR="00A84CF6" w:rsidRPr="00A84CF6" w:rsidRDefault="00A84CF6" w:rsidP="001F4C4E">
      <w:pPr>
        <w:numPr>
          <w:ilvl w:val="0"/>
          <w:numId w:val="23"/>
        </w:numPr>
        <w:jc w:val="both"/>
        <w:rPr>
          <w:rFonts w:asciiTheme="minorHAnsi" w:hAnsiTheme="minorHAnsi" w:cs="Arial"/>
          <w:sz w:val="20"/>
        </w:rPr>
      </w:pPr>
      <w:r w:rsidRPr="00A84CF6">
        <w:rPr>
          <w:rFonts w:asciiTheme="minorHAnsi" w:hAnsiTheme="minorHAnsi" w:cs="Arial"/>
          <w:sz w:val="20"/>
        </w:rPr>
        <w:t xml:space="preserve">El Buzón IMSS generará el acuse correspondiente. </w:t>
      </w:r>
    </w:p>
    <w:p w14:paraId="6DF49517" w14:textId="77777777" w:rsidR="00A84CF6" w:rsidRPr="00A84CF6" w:rsidRDefault="00A84CF6" w:rsidP="00A84CF6">
      <w:pPr>
        <w:jc w:val="both"/>
        <w:rPr>
          <w:rFonts w:asciiTheme="minorHAnsi" w:hAnsiTheme="minorHAnsi" w:cs="Arial"/>
          <w:sz w:val="20"/>
        </w:rPr>
      </w:pPr>
    </w:p>
    <w:p w14:paraId="5B08883E"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Los Terceros Autorizados podrán consultar la opinión del cumplimiento de obligaciones fiscales en materia de seguridad social de particulares conforme al siguiente procedimiento: </w:t>
      </w:r>
    </w:p>
    <w:p w14:paraId="715F9A26" w14:textId="77777777" w:rsidR="00A84CF6" w:rsidRPr="00A84CF6" w:rsidRDefault="00A84CF6" w:rsidP="00A84CF6">
      <w:pPr>
        <w:jc w:val="both"/>
        <w:rPr>
          <w:rFonts w:asciiTheme="minorHAnsi" w:hAnsiTheme="minorHAnsi" w:cs="Arial"/>
          <w:sz w:val="20"/>
        </w:rPr>
      </w:pPr>
    </w:p>
    <w:p w14:paraId="7BA985A8" w14:textId="77777777" w:rsidR="00A84CF6" w:rsidRPr="00A84CF6" w:rsidRDefault="00A84CF6" w:rsidP="001F4C4E">
      <w:pPr>
        <w:numPr>
          <w:ilvl w:val="0"/>
          <w:numId w:val="24"/>
        </w:numPr>
        <w:jc w:val="both"/>
        <w:rPr>
          <w:rFonts w:asciiTheme="minorHAnsi" w:hAnsiTheme="minorHAnsi" w:cs="Arial"/>
          <w:sz w:val="20"/>
        </w:rPr>
      </w:pPr>
      <w:r w:rsidRPr="00A84CF6">
        <w:rPr>
          <w:rFonts w:asciiTheme="minorHAnsi" w:hAnsiTheme="minorHAnsi" w:cs="Arial"/>
          <w:sz w:val="20"/>
        </w:rPr>
        <w:t xml:space="preserve">Ingresar al Buzón IMSS, por la página electrónica de del Instituto (www.IMSS.gob.mx/buzonIMSS), a través del medio de autenticación correspondiente. </w:t>
      </w:r>
    </w:p>
    <w:p w14:paraId="317986ED" w14:textId="77777777" w:rsidR="00A84CF6" w:rsidRPr="00A84CF6" w:rsidRDefault="00A84CF6" w:rsidP="001F4C4E">
      <w:pPr>
        <w:numPr>
          <w:ilvl w:val="0"/>
          <w:numId w:val="24"/>
        </w:numPr>
        <w:jc w:val="both"/>
        <w:rPr>
          <w:rFonts w:asciiTheme="minorHAnsi" w:hAnsiTheme="minorHAnsi" w:cs="Arial"/>
          <w:sz w:val="20"/>
        </w:rPr>
      </w:pPr>
      <w:r w:rsidRPr="00A84CF6">
        <w:rPr>
          <w:rFonts w:asciiTheme="minorHAnsi" w:hAnsiTheme="minorHAnsi" w:cs="Arial"/>
          <w:sz w:val="20"/>
        </w:rPr>
        <w:t xml:space="preserve">Del menú, seleccionar la opción “Cobranza”. </w:t>
      </w:r>
    </w:p>
    <w:p w14:paraId="1E3A068B" w14:textId="77777777" w:rsidR="00A84CF6" w:rsidRPr="00A84CF6" w:rsidRDefault="00A84CF6" w:rsidP="001F4C4E">
      <w:pPr>
        <w:numPr>
          <w:ilvl w:val="0"/>
          <w:numId w:val="24"/>
        </w:numPr>
        <w:jc w:val="both"/>
        <w:rPr>
          <w:rFonts w:asciiTheme="minorHAnsi" w:hAnsiTheme="minorHAnsi" w:cs="Arial"/>
          <w:sz w:val="20"/>
        </w:rPr>
      </w:pPr>
      <w:r w:rsidRPr="00A84CF6">
        <w:rPr>
          <w:rFonts w:asciiTheme="minorHAnsi" w:hAnsiTheme="minorHAnsi" w:cs="Arial"/>
          <w:sz w:val="20"/>
        </w:rPr>
        <w:t xml:space="preserve">Del menú, seleccionar la opción “32D Consulta por Terceros Autorizados”. </w:t>
      </w:r>
    </w:p>
    <w:p w14:paraId="3319D12C" w14:textId="77777777" w:rsidR="00A84CF6" w:rsidRPr="00A84CF6" w:rsidRDefault="00A84CF6" w:rsidP="001F4C4E">
      <w:pPr>
        <w:numPr>
          <w:ilvl w:val="0"/>
          <w:numId w:val="24"/>
        </w:numPr>
        <w:jc w:val="both"/>
        <w:rPr>
          <w:rFonts w:asciiTheme="minorHAnsi" w:hAnsiTheme="minorHAnsi" w:cs="Arial"/>
          <w:sz w:val="20"/>
        </w:rPr>
      </w:pPr>
      <w:r w:rsidRPr="00A84CF6">
        <w:rPr>
          <w:rFonts w:asciiTheme="minorHAnsi" w:hAnsiTheme="minorHAnsi" w:cs="Arial"/>
          <w:sz w:val="20"/>
        </w:rPr>
        <w:t xml:space="preserve">Ubicar dentro del tablero al particular respecto del cual se desee consultar y dar clic en el botón “Consultar opinión del Cumplimiento” de la columna “Acción”. </w:t>
      </w:r>
    </w:p>
    <w:p w14:paraId="007A5430" w14:textId="77777777" w:rsidR="00A84CF6" w:rsidRPr="00A84CF6" w:rsidRDefault="00A84CF6" w:rsidP="001F4C4E">
      <w:pPr>
        <w:numPr>
          <w:ilvl w:val="0"/>
          <w:numId w:val="24"/>
        </w:numPr>
        <w:jc w:val="both"/>
        <w:rPr>
          <w:rFonts w:asciiTheme="minorHAnsi" w:hAnsiTheme="minorHAnsi" w:cs="Arial"/>
          <w:sz w:val="20"/>
        </w:rPr>
      </w:pPr>
      <w:r w:rsidRPr="00A84CF6">
        <w:rPr>
          <w:rFonts w:asciiTheme="minorHAnsi" w:hAnsiTheme="minorHAnsi" w:cs="Arial"/>
          <w:sz w:val="20"/>
        </w:rPr>
        <w:t xml:space="preserve">Se obtendrá la “Opinión del Cumplimiento de obligaciones fiscales en materia de seguridad social” y, una vez descargada, se podrá guardar en formato “.PDF” o bien imprimir. </w:t>
      </w:r>
    </w:p>
    <w:p w14:paraId="6FFC68B0" w14:textId="77777777" w:rsidR="00A84CF6" w:rsidRPr="00A84CF6" w:rsidRDefault="00A84CF6" w:rsidP="00A84CF6">
      <w:pPr>
        <w:jc w:val="both"/>
        <w:rPr>
          <w:rFonts w:asciiTheme="minorHAnsi" w:hAnsiTheme="minorHAnsi" w:cs="Arial"/>
          <w:sz w:val="20"/>
        </w:rPr>
      </w:pPr>
    </w:p>
    <w:p w14:paraId="41490B12"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Los particulares podrán cancelar la autorización otorgada a sus Terceros Autorizados conforme al siguiente procedimiento: </w:t>
      </w:r>
    </w:p>
    <w:p w14:paraId="2A3A7C8B" w14:textId="77777777" w:rsidR="00A84CF6" w:rsidRPr="00A84CF6" w:rsidRDefault="00A84CF6" w:rsidP="00A84CF6">
      <w:pPr>
        <w:jc w:val="both"/>
        <w:rPr>
          <w:rFonts w:asciiTheme="minorHAnsi" w:hAnsiTheme="minorHAnsi" w:cs="Arial"/>
          <w:sz w:val="20"/>
        </w:rPr>
      </w:pPr>
    </w:p>
    <w:p w14:paraId="20C8B385" w14:textId="77777777" w:rsidR="00A84CF6" w:rsidRPr="00A84CF6" w:rsidRDefault="00A84CF6" w:rsidP="001F4C4E">
      <w:pPr>
        <w:numPr>
          <w:ilvl w:val="0"/>
          <w:numId w:val="25"/>
        </w:numPr>
        <w:jc w:val="both"/>
        <w:rPr>
          <w:rFonts w:asciiTheme="minorHAnsi" w:hAnsiTheme="minorHAnsi" w:cs="Arial"/>
          <w:sz w:val="20"/>
        </w:rPr>
      </w:pPr>
      <w:r w:rsidRPr="00A84CF6">
        <w:rPr>
          <w:rFonts w:asciiTheme="minorHAnsi" w:hAnsiTheme="minorHAnsi" w:cs="Arial"/>
          <w:sz w:val="20"/>
        </w:rPr>
        <w:t xml:space="preserve">Ingresar al Buzón IMSS, por la página electrónica de del Instituto (www.IMSS.gob.mx/buzonIMSS), a través del medio de autenticación correspondiente. </w:t>
      </w:r>
    </w:p>
    <w:p w14:paraId="4E9BB2AF" w14:textId="77777777" w:rsidR="00A84CF6" w:rsidRPr="00A84CF6" w:rsidRDefault="00A84CF6" w:rsidP="001F4C4E">
      <w:pPr>
        <w:numPr>
          <w:ilvl w:val="0"/>
          <w:numId w:val="25"/>
        </w:numPr>
        <w:jc w:val="both"/>
        <w:rPr>
          <w:rFonts w:asciiTheme="minorHAnsi" w:hAnsiTheme="minorHAnsi" w:cs="Arial"/>
          <w:sz w:val="20"/>
        </w:rPr>
      </w:pPr>
      <w:r w:rsidRPr="00A84CF6">
        <w:rPr>
          <w:rFonts w:asciiTheme="minorHAnsi" w:hAnsiTheme="minorHAnsi" w:cs="Arial"/>
          <w:sz w:val="20"/>
        </w:rPr>
        <w:t xml:space="preserve">Del menú, seleccionar la opción “Cobranza”. </w:t>
      </w:r>
    </w:p>
    <w:p w14:paraId="4622B459" w14:textId="77777777" w:rsidR="00A84CF6" w:rsidRPr="00A84CF6" w:rsidRDefault="00A84CF6" w:rsidP="001F4C4E">
      <w:pPr>
        <w:numPr>
          <w:ilvl w:val="0"/>
          <w:numId w:val="25"/>
        </w:numPr>
        <w:jc w:val="both"/>
        <w:rPr>
          <w:rFonts w:asciiTheme="minorHAnsi" w:hAnsiTheme="minorHAnsi" w:cs="Arial"/>
          <w:sz w:val="20"/>
        </w:rPr>
      </w:pPr>
      <w:r w:rsidRPr="00A84CF6">
        <w:rPr>
          <w:rFonts w:asciiTheme="minorHAnsi" w:hAnsiTheme="minorHAnsi" w:cs="Arial"/>
          <w:sz w:val="20"/>
        </w:rPr>
        <w:t xml:space="preserve">Del menú, seleccionar la opción “32D Autorización de Terceros”. </w:t>
      </w:r>
    </w:p>
    <w:p w14:paraId="3C6D8CD4" w14:textId="77777777" w:rsidR="00A84CF6" w:rsidRPr="00A84CF6" w:rsidRDefault="00A84CF6" w:rsidP="001F4C4E">
      <w:pPr>
        <w:numPr>
          <w:ilvl w:val="0"/>
          <w:numId w:val="25"/>
        </w:numPr>
        <w:jc w:val="both"/>
        <w:rPr>
          <w:rFonts w:asciiTheme="minorHAnsi" w:hAnsiTheme="minorHAnsi" w:cs="Arial"/>
          <w:sz w:val="20"/>
        </w:rPr>
      </w:pPr>
      <w:r w:rsidRPr="00A84CF6">
        <w:rPr>
          <w:rFonts w:asciiTheme="minorHAnsi" w:hAnsiTheme="minorHAnsi" w:cs="Arial"/>
          <w:sz w:val="20"/>
        </w:rPr>
        <w:t>Ubicar dentro del tablero al Tercero Autorizado que se desea dar de baja.</w:t>
      </w:r>
    </w:p>
    <w:p w14:paraId="51C07A54" w14:textId="77777777" w:rsidR="00A84CF6" w:rsidRPr="00A84CF6" w:rsidRDefault="00A84CF6" w:rsidP="001F4C4E">
      <w:pPr>
        <w:numPr>
          <w:ilvl w:val="0"/>
          <w:numId w:val="25"/>
        </w:numPr>
        <w:jc w:val="both"/>
        <w:rPr>
          <w:rFonts w:asciiTheme="minorHAnsi" w:hAnsiTheme="minorHAnsi" w:cs="Arial"/>
          <w:sz w:val="20"/>
        </w:rPr>
      </w:pPr>
      <w:r w:rsidRPr="00A84CF6">
        <w:rPr>
          <w:rFonts w:asciiTheme="minorHAnsi" w:hAnsiTheme="minorHAnsi" w:cs="Arial"/>
          <w:sz w:val="20"/>
        </w:rPr>
        <w:t xml:space="preserve">Dar clic en el botón “Dar de Baja Tercero Autorizado” de la columna “Acción” y firmar mediante la e.firma. </w:t>
      </w:r>
    </w:p>
    <w:p w14:paraId="6021D622" w14:textId="77777777" w:rsidR="00A84CF6" w:rsidRPr="00A84CF6" w:rsidRDefault="00A84CF6" w:rsidP="001F4C4E">
      <w:pPr>
        <w:numPr>
          <w:ilvl w:val="0"/>
          <w:numId w:val="25"/>
        </w:numPr>
        <w:jc w:val="both"/>
        <w:rPr>
          <w:rFonts w:asciiTheme="minorHAnsi" w:hAnsiTheme="minorHAnsi" w:cs="Arial"/>
          <w:sz w:val="20"/>
        </w:rPr>
      </w:pPr>
      <w:r w:rsidRPr="00A84CF6">
        <w:rPr>
          <w:rFonts w:asciiTheme="minorHAnsi" w:hAnsiTheme="minorHAnsi" w:cs="Arial"/>
          <w:sz w:val="20"/>
        </w:rPr>
        <w:t xml:space="preserve">El Buzón IMSS emitirá el acuse correspondiente. </w:t>
      </w:r>
    </w:p>
    <w:p w14:paraId="0D20CC98" w14:textId="77777777" w:rsidR="00A84CF6" w:rsidRPr="00A84CF6" w:rsidRDefault="00A84CF6" w:rsidP="00A84CF6">
      <w:pPr>
        <w:jc w:val="both"/>
        <w:rPr>
          <w:rFonts w:asciiTheme="minorHAnsi" w:hAnsiTheme="minorHAnsi" w:cs="Arial"/>
          <w:sz w:val="20"/>
        </w:rPr>
      </w:pPr>
    </w:p>
    <w:p w14:paraId="3E558875"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Novena.- Vigencia. </w:t>
      </w:r>
    </w:p>
    <w:p w14:paraId="7260D4E8"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La opinión del cumplimiento de obligaciones fiscales en materia de seguridad social gozará de vigencia durante 15 días naturales de la fecha en que haya sido generada. </w:t>
      </w:r>
    </w:p>
    <w:p w14:paraId="07D4B169" w14:textId="77777777" w:rsidR="00A84CF6" w:rsidRPr="00A84CF6" w:rsidRDefault="00A84CF6" w:rsidP="00A84CF6">
      <w:pPr>
        <w:jc w:val="both"/>
        <w:rPr>
          <w:rFonts w:asciiTheme="minorHAnsi" w:hAnsiTheme="minorHAnsi" w:cs="Arial"/>
          <w:sz w:val="20"/>
        </w:rPr>
      </w:pPr>
    </w:p>
    <w:p w14:paraId="05A6B6A1"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Décima.- Aclaración. </w:t>
      </w:r>
    </w:p>
    <w:p w14:paraId="67B8FBC7"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Cuando la opinión del cumplimiento de obligaciones fiscales en materia de seguridad social arroje inconsistencias, relacionadas con el o los números de Registro Patronal, con créditos fiscales o con el otorgamiento de garantías, con las que el particular no esté de acuerdo, deberá presentar solicitud de aclaración ante la Subdelegación del IMSS que controla el o los registros patronales en cuestión; la Subdelegación del IMSS resolverá lo conducente en un plazo máximo de 10 días naturales contados a partir del día siguiente a la fecha de presentación de la solicitud. </w:t>
      </w:r>
    </w:p>
    <w:p w14:paraId="3E9FF176" w14:textId="77777777" w:rsidR="00A84CF6" w:rsidRPr="00A84CF6" w:rsidRDefault="00A84CF6" w:rsidP="00A84CF6">
      <w:pPr>
        <w:jc w:val="both"/>
        <w:rPr>
          <w:rFonts w:asciiTheme="minorHAnsi" w:hAnsiTheme="minorHAnsi" w:cs="Arial"/>
          <w:sz w:val="20"/>
        </w:rPr>
      </w:pPr>
    </w:p>
    <w:p w14:paraId="18FF127D"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Décima Primera.- Actualización de procedimientos. </w:t>
      </w:r>
    </w:p>
    <w:p w14:paraId="0C74F7FD"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De ser el caso, las actualizaciones de los procedimientos a que se refieren las Reglas Quinta a Octava de las presentes Reglas se darán a conocer a través de la página electrónica del Instituto.</w:t>
      </w:r>
    </w:p>
    <w:p w14:paraId="7E5A6FAF" w14:textId="77777777" w:rsidR="00A84CF6" w:rsidRPr="00A84CF6" w:rsidRDefault="00A84CF6" w:rsidP="00A84CF6">
      <w:pPr>
        <w:jc w:val="both"/>
        <w:rPr>
          <w:rFonts w:asciiTheme="minorHAnsi" w:hAnsiTheme="minorHAnsi" w:cs="Arial"/>
          <w:sz w:val="20"/>
        </w:rPr>
      </w:pPr>
    </w:p>
    <w:p w14:paraId="6E7B976A"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Décima Segunda.- Demás disposiciones aplicables. </w:t>
      </w:r>
    </w:p>
    <w:p w14:paraId="166CADAE"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Los particulares que, derivado de otra disposición a la establecida al respecto en el artículo 32-D del Código Fiscal de la Federación, requieran la opinión del cumplimiento de obligaciones fiscales en materia de seguridad social para dar atención a algún trámite u obligación a su cargo, podrán generarla a través del procedimiento establecido en la Regla Quinta de las presentes Reglas.</w:t>
      </w:r>
    </w:p>
    <w:p w14:paraId="624F9C8A" w14:textId="77777777" w:rsidR="00A84CF6" w:rsidRPr="00A84CF6" w:rsidRDefault="00A84CF6" w:rsidP="00A84CF6">
      <w:pPr>
        <w:jc w:val="both"/>
        <w:rPr>
          <w:rFonts w:asciiTheme="minorHAnsi" w:hAnsiTheme="minorHAnsi" w:cs="Arial"/>
          <w:sz w:val="20"/>
        </w:rPr>
      </w:pPr>
    </w:p>
    <w:p w14:paraId="23353A0B"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De conformidad con el ACUERDO ACDO.AS2.HCT.250423/106.P.DIR </w:t>
      </w:r>
      <w:r w:rsidRPr="00A84CF6">
        <w:rPr>
          <w:rFonts w:asciiTheme="minorHAnsi" w:hAnsiTheme="minorHAnsi" w:cs="Arial"/>
          <w:i/>
          <w:sz w:val="20"/>
        </w:rPr>
        <w:t>(publicado en el D.O.F. el día 04 de mayo de 2023)</w:t>
      </w:r>
      <w:r w:rsidRPr="00A84CF6">
        <w:rPr>
          <w:rFonts w:ascii="Tahoma" w:hAnsi="Tahoma" w:cs="Tahoma"/>
          <w:sz w:val="20"/>
        </w:rPr>
        <w:t xml:space="preserve"> </w:t>
      </w:r>
      <w:r w:rsidRPr="00A84CF6">
        <w:rPr>
          <w:rFonts w:asciiTheme="minorHAnsi" w:hAnsiTheme="minorHAnsi" w:cs="Arial"/>
          <w:sz w:val="20"/>
        </w:rPr>
        <w:t xml:space="preserve">dictado en sesión ordinaria celebrada el día 25 de abril del 2023, por el que se aprobaron las Disposiciones transitorias aplicables a las Reglas de carácter general para la obtención de la opinión del cumplimiento de obligaciones fiscales en materia de seguridad social, publicadas el 22 de septiembre de 2022. Disposiciones transitorias aplicables a las "Reglas de carácter general para la obtención de la opinión del cumplimiento de obligaciones fiscales en materia de seguridad social", </w:t>
      </w:r>
    </w:p>
    <w:p w14:paraId="4C007EA7" w14:textId="77777777" w:rsidR="00A84CF6" w:rsidRPr="00A84CF6" w:rsidRDefault="00A84CF6" w:rsidP="00A84CF6">
      <w:pPr>
        <w:jc w:val="both"/>
        <w:rPr>
          <w:rFonts w:asciiTheme="minorHAnsi" w:hAnsiTheme="minorHAnsi" w:cs="Arial"/>
          <w:color w:val="FF0000"/>
          <w:sz w:val="20"/>
        </w:rPr>
      </w:pPr>
    </w:p>
    <w:p w14:paraId="4A07B185"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Primera. La opinión del cumplimiento de obligaciones fiscales en materia de seguridad social será válida durante el plazo de quince días naturales que el contribuyente tiene para la formalización de las contrataciones referidas en el artículo 32-D del Código Fiscal de la Federación, en términos de las disposiciones jurídicas aplicables.</w:t>
      </w:r>
    </w:p>
    <w:p w14:paraId="243227E4"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Segunda. Para efectos de lo previsto en la disposición anterior, el contribuyente deberá acreditar ante el ente público contratante que la opinión de cumplimiento de obligaciones fiscales en materia de seguridad social fue obtenida durante el plazo de quince días naturales que el contribuyente tiene para la firma del contrato correspondiente.</w:t>
      </w:r>
    </w:p>
    <w:p w14:paraId="333110DF" w14:textId="77777777" w:rsidR="00A84CF6" w:rsidRPr="00A84CF6" w:rsidRDefault="00A84CF6" w:rsidP="00A84CF6">
      <w:pPr>
        <w:jc w:val="both"/>
        <w:rPr>
          <w:rFonts w:asciiTheme="minorHAnsi" w:hAnsiTheme="minorHAnsi" w:cs="Arial"/>
          <w:sz w:val="20"/>
        </w:rPr>
      </w:pPr>
    </w:p>
    <w:p w14:paraId="7C6119F1" w14:textId="77777777" w:rsidR="00A84CF6" w:rsidRPr="00A84CF6" w:rsidRDefault="00A84CF6" w:rsidP="00A84CF6">
      <w:pPr>
        <w:rPr>
          <w:rFonts w:asciiTheme="minorHAnsi" w:hAnsiTheme="minorHAnsi"/>
          <w:b/>
          <w:sz w:val="20"/>
        </w:rPr>
      </w:pPr>
      <w:bookmarkStart w:id="30" w:name="_Toc122602682"/>
      <w:r w:rsidRPr="00A84CF6">
        <w:rPr>
          <w:rFonts w:asciiTheme="minorHAnsi" w:hAnsiTheme="minorHAnsi"/>
          <w:b/>
          <w:sz w:val="20"/>
        </w:rPr>
        <w:t>8.3 REGLAS PARA LA OBTENCIÓN DE LA CONSTANCIA DE SITUACIÓN FISCAL EN MATERIA DE APORTACIONES PATRONALES Y ENTERO DE DESCUENTOS.</w:t>
      </w:r>
      <w:bookmarkEnd w:id="30"/>
    </w:p>
    <w:p w14:paraId="342D3813"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b/>
          <w:sz w:val="20"/>
        </w:rPr>
        <w:t>Primera</w:t>
      </w:r>
      <w:r w:rsidRPr="00A84CF6">
        <w:rPr>
          <w:rFonts w:asciiTheme="minorHAnsi" w:hAnsiTheme="minorHAnsi" w:cs="Arial"/>
          <w:sz w:val="20"/>
        </w:rPr>
        <w:t xml:space="preserve">. - los particulares que, para efectos de celebrar contrataciones con las dependencias y entidades a que se refiere el artículo 32-D del Código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 </w:t>
      </w:r>
    </w:p>
    <w:p w14:paraId="45CCFEC1" w14:textId="77777777" w:rsidR="00A84CF6" w:rsidRPr="00A84CF6" w:rsidRDefault="00A84CF6" w:rsidP="00A84CF6">
      <w:pPr>
        <w:jc w:val="both"/>
        <w:rPr>
          <w:rFonts w:asciiTheme="minorHAnsi" w:hAnsiTheme="minorHAnsi" w:cs="Arial"/>
          <w:sz w:val="20"/>
        </w:rPr>
      </w:pPr>
    </w:p>
    <w:p w14:paraId="64560163"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b/>
          <w:sz w:val="20"/>
        </w:rPr>
        <w:t>Segunda</w:t>
      </w:r>
      <w:r w:rsidRPr="00A84CF6">
        <w:rPr>
          <w:rFonts w:asciiTheme="minorHAnsi" w:hAnsiTheme="minorHAnsi" w:cs="Arial"/>
          <w:sz w:val="20"/>
        </w:rPr>
        <w:t xml:space="preserve">. - EL INFONAVIT, a fin de emitir la constancia de situación fiscal, revisara que: </w:t>
      </w:r>
    </w:p>
    <w:p w14:paraId="5280138C" w14:textId="77777777" w:rsidR="00A84CF6" w:rsidRPr="00A84CF6" w:rsidRDefault="00A84CF6" w:rsidP="001F4C4E">
      <w:pPr>
        <w:numPr>
          <w:ilvl w:val="0"/>
          <w:numId w:val="30"/>
        </w:numPr>
        <w:jc w:val="both"/>
        <w:rPr>
          <w:rFonts w:asciiTheme="minorHAnsi" w:hAnsiTheme="minorHAnsi" w:cs="Arial"/>
          <w:sz w:val="20"/>
        </w:rPr>
      </w:pPr>
      <w:r w:rsidRPr="00A84CF6">
        <w:rPr>
          <w:rFonts w:asciiTheme="minorHAnsi" w:hAnsiTheme="minorHAnsi" w:cs="Arial"/>
          <w:sz w:val="20"/>
        </w:rPr>
        <w:lastRenderedPageBreak/>
        <w:t xml:space="preserve">La inscripción del particular solicitante ante “EL INSTITUTO”, en caso de estar obligado, y la vigencia del número o números de los registros patronales que le han sido asignados. </w:t>
      </w:r>
    </w:p>
    <w:p w14:paraId="167AC0DF" w14:textId="77777777" w:rsidR="00A84CF6" w:rsidRPr="00A84CF6" w:rsidRDefault="00A84CF6" w:rsidP="001F4C4E">
      <w:pPr>
        <w:numPr>
          <w:ilvl w:val="0"/>
          <w:numId w:val="30"/>
        </w:numPr>
        <w:jc w:val="both"/>
        <w:rPr>
          <w:rFonts w:asciiTheme="minorHAnsi" w:hAnsiTheme="minorHAnsi" w:cs="Arial"/>
          <w:sz w:val="20"/>
        </w:rPr>
      </w:pPr>
      <w:r w:rsidRPr="00A84CF6">
        <w:rPr>
          <w:rFonts w:asciiTheme="minorHAnsi" w:hAnsiTheme="minorHAnsi" w:cs="Arial"/>
          <w:sz w:val="20"/>
        </w:rPr>
        <w:t xml:space="preserve">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14:paraId="7E45EAC6" w14:textId="77777777" w:rsidR="00A84CF6" w:rsidRPr="00A84CF6" w:rsidRDefault="00A84CF6" w:rsidP="001F4C4E">
      <w:pPr>
        <w:numPr>
          <w:ilvl w:val="0"/>
          <w:numId w:val="30"/>
        </w:numPr>
        <w:jc w:val="both"/>
        <w:rPr>
          <w:rFonts w:asciiTheme="minorHAnsi" w:hAnsiTheme="minorHAnsi" w:cs="Arial"/>
          <w:sz w:val="20"/>
        </w:rPr>
      </w:pPr>
      <w:r w:rsidRPr="00A84CF6">
        <w:rPr>
          <w:rFonts w:asciiTheme="minorHAnsi" w:hAnsiTheme="minorHAnsi" w:cs="Arial"/>
          <w:sz w:val="20"/>
        </w:rPr>
        <w:t xml:space="preserve">Los adeudos o créditos fiscales que no se encuentren firmes. </w:t>
      </w:r>
    </w:p>
    <w:p w14:paraId="5B4C9DDF" w14:textId="77777777" w:rsidR="00A84CF6" w:rsidRPr="00A84CF6" w:rsidRDefault="00A84CF6" w:rsidP="001F4C4E">
      <w:pPr>
        <w:numPr>
          <w:ilvl w:val="0"/>
          <w:numId w:val="30"/>
        </w:numPr>
        <w:jc w:val="both"/>
        <w:rPr>
          <w:rFonts w:asciiTheme="minorHAnsi" w:hAnsiTheme="minorHAnsi" w:cs="Arial"/>
          <w:sz w:val="20"/>
        </w:rPr>
      </w:pPr>
      <w:r w:rsidRPr="00A84CF6">
        <w:rPr>
          <w:rFonts w:asciiTheme="minorHAnsi" w:hAnsiTheme="minorHAnsi" w:cs="Arial"/>
          <w:sz w:val="20"/>
        </w:rPr>
        <w:t xml:space="preserve">Las garantías que se hayan otorgado. </w:t>
      </w:r>
    </w:p>
    <w:p w14:paraId="25515C3D" w14:textId="77777777" w:rsidR="00A84CF6" w:rsidRPr="00A84CF6" w:rsidRDefault="00A84CF6" w:rsidP="001F4C4E">
      <w:pPr>
        <w:numPr>
          <w:ilvl w:val="0"/>
          <w:numId w:val="30"/>
        </w:numPr>
        <w:jc w:val="both"/>
        <w:rPr>
          <w:rFonts w:asciiTheme="minorHAnsi" w:hAnsiTheme="minorHAnsi" w:cs="Arial"/>
          <w:sz w:val="20"/>
        </w:rPr>
      </w:pPr>
      <w:r w:rsidRPr="00A84CF6">
        <w:rPr>
          <w:rFonts w:asciiTheme="minorHAnsi" w:hAnsiTheme="minorHAnsi" w:cs="Arial"/>
          <w:sz w:val="20"/>
        </w:rPr>
        <w:t xml:space="preserve">Los convenios de pago que el solicitante haya celebrado con “EL INSTITUTO”. </w:t>
      </w:r>
    </w:p>
    <w:p w14:paraId="3D4C5D09" w14:textId="77777777" w:rsidR="00A84CF6" w:rsidRPr="00A84CF6" w:rsidRDefault="00A84CF6" w:rsidP="00A84CF6">
      <w:pPr>
        <w:jc w:val="both"/>
        <w:rPr>
          <w:rFonts w:asciiTheme="minorHAnsi" w:hAnsiTheme="minorHAnsi" w:cs="Arial"/>
          <w:b/>
          <w:sz w:val="20"/>
        </w:rPr>
      </w:pPr>
    </w:p>
    <w:p w14:paraId="359A0A0C"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b/>
          <w:sz w:val="20"/>
        </w:rPr>
        <w:t>Tercera.</w:t>
      </w:r>
      <w:r w:rsidRPr="00A84CF6">
        <w:rPr>
          <w:rFonts w:asciiTheme="minorHAnsi" w:hAnsiTheme="minorHAnsi" w:cs="Arial"/>
          <w:sz w:val="20"/>
        </w:rPr>
        <w:t xml:space="preserve">- Las constancias de situación fiscal se emitirán a partir de la información contenida en las bases de datos del instituto y reflejaran la situación que ente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14:paraId="718037C9" w14:textId="77777777" w:rsidR="00A84CF6" w:rsidRPr="00A84CF6" w:rsidRDefault="00A84CF6" w:rsidP="00A84CF6">
      <w:pPr>
        <w:jc w:val="both"/>
        <w:rPr>
          <w:rFonts w:asciiTheme="minorHAnsi" w:hAnsiTheme="minorHAnsi" w:cs="Arial"/>
          <w:sz w:val="20"/>
        </w:rPr>
      </w:pPr>
    </w:p>
    <w:p w14:paraId="5EE91A85"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b/>
          <w:sz w:val="20"/>
        </w:rPr>
        <w:t>Cuarta.</w:t>
      </w:r>
      <w:r w:rsidRPr="00A84CF6">
        <w:rPr>
          <w:rFonts w:asciiTheme="minorHAnsi" w:hAnsiTheme="minorHAnsi" w:cs="Arial"/>
          <w:sz w:val="20"/>
        </w:rPr>
        <w:t xml:space="preserve"> - EL INFONAVIT expedirá a los particulares los siguientes tipos de constancia de situación fiscal: </w:t>
      </w:r>
    </w:p>
    <w:p w14:paraId="2FAB4DF0" w14:textId="77777777" w:rsidR="00A84CF6" w:rsidRPr="00A84CF6" w:rsidRDefault="00A84CF6" w:rsidP="001F4C4E">
      <w:pPr>
        <w:numPr>
          <w:ilvl w:val="0"/>
          <w:numId w:val="31"/>
        </w:numPr>
        <w:jc w:val="both"/>
        <w:rPr>
          <w:rFonts w:asciiTheme="minorHAnsi" w:hAnsiTheme="minorHAnsi" w:cs="Arial"/>
          <w:sz w:val="20"/>
        </w:rPr>
      </w:pPr>
      <w:r w:rsidRPr="00A84CF6">
        <w:rPr>
          <w:rFonts w:asciiTheme="minorHAnsi" w:hAnsiTheme="minorHAnsi" w:cs="Arial"/>
          <w:b/>
          <w:sz w:val="20"/>
        </w:rPr>
        <w:t>Sin adeudo o con garantía</w:t>
      </w:r>
      <w:r w:rsidRPr="00A84CF6">
        <w:rPr>
          <w:rFonts w:asciiTheme="minorHAnsi" w:hAnsiTheme="minorHAnsi" w:cs="Arial"/>
          <w:sz w:val="20"/>
        </w:rPr>
        <w:t xml:space="preserve">. - cuando el particular esté inscrito ante “EL INSTITUTO” y al corriente en el cumplimiento de sus obligaciones fiscales, o bien que contando con adeudo este se encuentre garantizado. </w:t>
      </w:r>
    </w:p>
    <w:p w14:paraId="59D9C00F" w14:textId="77777777" w:rsidR="00A84CF6" w:rsidRPr="00A84CF6" w:rsidRDefault="00A84CF6" w:rsidP="001F4C4E">
      <w:pPr>
        <w:numPr>
          <w:ilvl w:val="0"/>
          <w:numId w:val="31"/>
        </w:numPr>
        <w:jc w:val="both"/>
        <w:rPr>
          <w:rFonts w:asciiTheme="minorHAnsi" w:hAnsiTheme="minorHAnsi" w:cs="Arial"/>
          <w:sz w:val="20"/>
        </w:rPr>
      </w:pPr>
      <w:r w:rsidRPr="00A84CF6">
        <w:rPr>
          <w:rFonts w:asciiTheme="minorHAnsi" w:hAnsiTheme="minorHAnsi" w:cs="Arial"/>
          <w:b/>
          <w:sz w:val="20"/>
        </w:rPr>
        <w:t>Con adeudo</w:t>
      </w:r>
      <w:r w:rsidRPr="00A84CF6">
        <w:rPr>
          <w:rFonts w:asciiTheme="minorHAnsi" w:hAnsiTheme="minorHAnsi" w:cs="Arial"/>
          <w:sz w:val="20"/>
        </w:rPr>
        <w:t xml:space="preserve">. - cuando el particular no esté al corriente en el cumplimiento de las obligaciones en materia de aportaciones patronales y entero de descuentos. </w:t>
      </w:r>
    </w:p>
    <w:p w14:paraId="11A9F16B" w14:textId="77777777" w:rsidR="00A84CF6" w:rsidRPr="00A84CF6" w:rsidRDefault="00A84CF6" w:rsidP="001F4C4E">
      <w:pPr>
        <w:numPr>
          <w:ilvl w:val="0"/>
          <w:numId w:val="31"/>
        </w:numPr>
        <w:jc w:val="both"/>
        <w:rPr>
          <w:rFonts w:asciiTheme="minorHAnsi" w:hAnsiTheme="minorHAnsi" w:cs="Arial"/>
          <w:sz w:val="20"/>
        </w:rPr>
      </w:pPr>
      <w:r w:rsidRPr="00A84CF6">
        <w:rPr>
          <w:rFonts w:asciiTheme="minorHAnsi" w:hAnsiTheme="minorHAnsi" w:cs="Arial"/>
          <w:b/>
          <w:sz w:val="20"/>
        </w:rPr>
        <w:t>Con adeudo pero con convenio celebrado</w:t>
      </w:r>
      <w:r w:rsidRPr="00A84CF6">
        <w:rPr>
          <w:rFonts w:asciiTheme="minorHAnsi" w:hAnsiTheme="minorHAnsi" w:cs="Arial"/>
          <w:sz w:val="20"/>
        </w:rPr>
        <w:t xml:space="preserve">. - en los casos en que el particular cuente con adeudos pero que haya celebrado convenio con el INFONAVIT para cubrirlos. La constancia de situación fiscal que se expida precisara esta circunstancia para efectos de contratación en términos de los párrafos dos y tres del artículo 32-D del Código Fiscal de la Federación. </w:t>
      </w:r>
    </w:p>
    <w:p w14:paraId="3F9F53E9" w14:textId="77777777" w:rsidR="00A84CF6" w:rsidRPr="00A84CF6" w:rsidRDefault="00A84CF6" w:rsidP="001F4C4E">
      <w:pPr>
        <w:numPr>
          <w:ilvl w:val="0"/>
          <w:numId w:val="31"/>
        </w:numPr>
        <w:jc w:val="both"/>
        <w:rPr>
          <w:rFonts w:asciiTheme="minorHAnsi" w:hAnsiTheme="minorHAnsi" w:cs="Arial"/>
          <w:sz w:val="20"/>
        </w:rPr>
      </w:pPr>
      <w:r w:rsidRPr="00A84CF6">
        <w:rPr>
          <w:rFonts w:asciiTheme="minorHAnsi" w:hAnsiTheme="minorHAnsi" w:cs="Arial"/>
          <w:b/>
          <w:sz w:val="20"/>
        </w:rPr>
        <w:t>Sin antecedentes</w:t>
      </w:r>
      <w:r w:rsidRPr="00A84CF6">
        <w:rPr>
          <w:rFonts w:asciiTheme="minorHAnsi" w:hAnsiTheme="minorHAnsi" w:cs="Arial"/>
          <w:sz w:val="20"/>
        </w:rPr>
        <w:t xml:space="preserve"> Para personas físicas o morales que no cuenten con número de registro patronal registrado ante “EL INSTITUTO” y por tanto con trabajadores formales. </w:t>
      </w:r>
    </w:p>
    <w:p w14:paraId="5E62FAC4" w14:textId="77777777" w:rsidR="00A84CF6" w:rsidRPr="00A84CF6" w:rsidRDefault="00A84CF6" w:rsidP="00A84CF6">
      <w:pPr>
        <w:ind w:left="1080"/>
        <w:jc w:val="both"/>
        <w:rPr>
          <w:rFonts w:asciiTheme="minorHAnsi" w:hAnsiTheme="minorHAnsi" w:cs="Arial"/>
          <w:sz w:val="20"/>
        </w:rPr>
      </w:pPr>
    </w:p>
    <w:p w14:paraId="163B2B57"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Las personas físicas o morales podrán obtener las constancias de situación fiscal a que se refieren los incisos a), b) y d) en la sección correspondiente del portal Institucional del INFONAVIT en el internet: </w:t>
      </w:r>
      <w:hyperlink r:id="rId14" w:history="1">
        <w:r w:rsidRPr="00A84CF6">
          <w:rPr>
            <w:rFonts w:asciiTheme="minorHAnsi" w:hAnsiTheme="minorHAnsi" w:cs="Arial"/>
            <w:sz w:val="20"/>
            <w:u w:val="single"/>
          </w:rPr>
          <w:t>www.infonavit.org.mx</w:t>
        </w:r>
      </w:hyperlink>
      <w:r w:rsidRPr="00A84CF6">
        <w:rPr>
          <w:rFonts w:asciiTheme="minorHAnsi" w:hAnsiTheme="minorHAnsi" w:cs="Arial"/>
          <w:sz w:val="20"/>
        </w:rPr>
        <w:t>.</w:t>
      </w:r>
    </w:p>
    <w:p w14:paraId="76FA5EED"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Las constancias a que se refiere el inciso c) serán emitidas por la autoridad fiscal de del Instituto en las delegaciones regionales.</w:t>
      </w:r>
    </w:p>
    <w:p w14:paraId="7E189E62" w14:textId="77777777" w:rsidR="00A84CF6" w:rsidRPr="00A84CF6" w:rsidRDefault="00A84CF6" w:rsidP="00A84CF6">
      <w:pPr>
        <w:jc w:val="both"/>
        <w:rPr>
          <w:rFonts w:asciiTheme="minorHAnsi" w:hAnsiTheme="minorHAnsi" w:cs="Arial"/>
          <w:sz w:val="20"/>
        </w:rPr>
      </w:pPr>
    </w:p>
    <w:p w14:paraId="11811236"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Cuando la respectiva constancia de situación fiscal arroje a juicio del solicitante inconsistencias relacionadas con el o los números de registro patronal o con el estado de los créditos fiscales, podrá acudir a la Delegación Regional que corresponda a efecto de aclarar el contenido de la misma. </w:t>
      </w:r>
    </w:p>
    <w:p w14:paraId="1FA457CB" w14:textId="77777777" w:rsidR="00A84CF6" w:rsidRPr="00A84CF6" w:rsidRDefault="00A84CF6" w:rsidP="00A84CF6">
      <w:pPr>
        <w:jc w:val="both"/>
        <w:rPr>
          <w:rFonts w:asciiTheme="minorHAnsi" w:hAnsiTheme="minorHAnsi" w:cs="Arial"/>
          <w:sz w:val="20"/>
        </w:rPr>
      </w:pPr>
    </w:p>
    <w:p w14:paraId="7EC8C6BB"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b/>
          <w:sz w:val="20"/>
        </w:rPr>
        <w:t>Quinta. -</w:t>
      </w:r>
      <w:r w:rsidRPr="00A84CF6">
        <w:rPr>
          <w:rFonts w:asciiTheme="minorHAnsi" w:hAnsiTheme="minorHAnsi" w:cs="Arial"/>
          <w:sz w:val="20"/>
        </w:rPr>
        <w:t xml:space="preserve"> La constancia de situación fiscal que se expida tendrá una vigencia de 30 días naturales contados a partir de la misma.</w:t>
      </w:r>
    </w:p>
    <w:p w14:paraId="4A64E994" w14:textId="77777777" w:rsidR="006B0306" w:rsidRDefault="006B0306" w:rsidP="00A84CF6">
      <w:pPr>
        <w:pStyle w:val="Ttulo1"/>
        <w:spacing w:before="0" w:after="0"/>
        <w:jc w:val="both"/>
        <w:rPr>
          <w:rFonts w:asciiTheme="minorHAnsi" w:hAnsiTheme="minorHAnsi"/>
          <w:sz w:val="20"/>
          <w:szCs w:val="20"/>
        </w:rPr>
      </w:pPr>
      <w:bookmarkStart w:id="31" w:name="_Toc462405402"/>
      <w:bookmarkEnd w:id="26"/>
    </w:p>
    <w:p w14:paraId="6B0D0DDD" w14:textId="77777777" w:rsidR="00A84CF6" w:rsidRPr="00625090" w:rsidRDefault="00A84CF6" w:rsidP="00A84CF6">
      <w:pPr>
        <w:rPr>
          <w:rFonts w:asciiTheme="minorHAnsi" w:hAnsiTheme="minorHAnsi" w:cs="Arial"/>
          <w:b/>
          <w:sz w:val="20"/>
        </w:rPr>
      </w:pPr>
      <w:r w:rsidRPr="00625090">
        <w:rPr>
          <w:rFonts w:asciiTheme="minorHAnsi" w:hAnsiTheme="minorHAnsi"/>
          <w:b/>
          <w:sz w:val="20"/>
        </w:rPr>
        <w:t>9. CRITERIOS PARA LA EVALUACIÓN DE LAS PROPOSICIONES Y ADJUDICACIÓN DE LOS CONTRATOS.</w:t>
      </w:r>
    </w:p>
    <w:p w14:paraId="6ED9C4D4" w14:textId="38E872C0" w:rsidR="00A84CF6" w:rsidRDefault="00A84CF6" w:rsidP="00A84CF6">
      <w:pPr>
        <w:suppressAutoHyphens w:val="0"/>
        <w:overflowPunct w:val="0"/>
        <w:autoSpaceDE w:val="0"/>
        <w:autoSpaceDN w:val="0"/>
        <w:adjustRightInd w:val="0"/>
        <w:jc w:val="both"/>
        <w:textAlignment w:val="baseline"/>
        <w:rPr>
          <w:rFonts w:asciiTheme="minorHAnsi" w:hAnsiTheme="minorHAnsi" w:cs="Tahoma"/>
          <w:sz w:val="20"/>
        </w:rPr>
      </w:pPr>
      <w:r w:rsidRPr="0014241D">
        <w:rPr>
          <w:rFonts w:asciiTheme="minorHAnsi" w:hAnsiTheme="minorHAnsi" w:cs="Tahoma"/>
          <w:sz w:val="20"/>
        </w:rPr>
        <w:t xml:space="preserve">Los criterios que se aplicarán para evaluar las proposiciones se basarán en la información documental presentada por los participantes, conforme a lo </w:t>
      </w:r>
      <w:r w:rsidRPr="001E4CB5">
        <w:rPr>
          <w:rFonts w:asciiTheme="minorHAnsi" w:hAnsiTheme="minorHAnsi" w:cs="Tahoma"/>
          <w:sz w:val="20"/>
        </w:rPr>
        <w:t xml:space="preserve">solicitado en </w:t>
      </w:r>
      <w:r w:rsidR="00D52BAD">
        <w:rPr>
          <w:rFonts w:asciiTheme="minorHAnsi" w:hAnsiTheme="minorHAnsi" w:cs="Tahoma"/>
          <w:sz w:val="20"/>
        </w:rPr>
        <w:t xml:space="preserve">los numerales </w:t>
      </w:r>
      <w:r w:rsidR="00D52BAD" w:rsidRPr="00B25A53">
        <w:rPr>
          <w:rFonts w:asciiTheme="minorHAnsi" w:hAnsiTheme="minorHAnsi" w:cs="Arial"/>
          <w:b/>
          <w:bCs/>
          <w:sz w:val="20"/>
        </w:rPr>
        <w:t>2.2</w:t>
      </w:r>
      <w:r w:rsidR="00D52BAD">
        <w:rPr>
          <w:rFonts w:asciiTheme="minorHAnsi" w:hAnsiTheme="minorHAnsi" w:cs="Arial"/>
          <w:b/>
          <w:bCs/>
          <w:sz w:val="20"/>
        </w:rPr>
        <w:t>,</w:t>
      </w:r>
      <w:r w:rsidR="00D52BAD" w:rsidRPr="00B25A53">
        <w:rPr>
          <w:rFonts w:asciiTheme="minorHAnsi" w:hAnsiTheme="minorHAnsi" w:cs="Arial"/>
          <w:b/>
          <w:bCs/>
          <w:sz w:val="20"/>
        </w:rPr>
        <w:t xml:space="preserve"> </w:t>
      </w:r>
      <w:r w:rsidR="001E4CB5" w:rsidRPr="001E4CB5">
        <w:rPr>
          <w:rFonts w:asciiTheme="minorHAnsi" w:hAnsiTheme="minorHAnsi" w:cs="Tahoma"/>
          <w:b/>
          <w:sz w:val="20"/>
        </w:rPr>
        <w:t>6</w:t>
      </w:r>
      <w:r w:rsidR="001E4CB5" w:rsidRPr="0014241D">
        <w:rPr>
          <w:rFonts w:asciiTheme="minorHAnsi" w:hAnsiTheme="minorHAnsi" w:cs="Tahoma"/>
          <w:sz w:val="20"/>
        </w:rPr>
        <w:t xml:space="preserve"> </w:t>
      </w:r>
      <w:r w:rsidRPr="0014241D">
        <w:rPr>
          <w:rFonts w:asciiTheme="minorHAnsi" w:hAnsiTheme="minorHAnsi" w:cs="Tahoma"/>
          <w:sz w:val="20"/>
        </w:rPr>
        <w:t xml:space="preserve">y los requisitos establecidos en el </w:t>
      </w:r>
      <w:r w:rsidRPr="0014241D">
        <w:rPr>
          <w:rFonts w:asciiTheme="minorHAnsi" w:hAnsiTheme="minorHAnsi" w:cs="Tahoma"/>
          <w:b/>
          <w:sz w:val="20"/>
        </w:rPr>
        <w:t>ANEXO NUMERO 15 (QUINCE</w:t>
      </w:r>
      <w:r w:rsidRPr="0014241D">
        <w:rPr>
          <w:rFonts w:asciiTheme="minorHAnsi" w:hAnsiTheme="minorHAnsi" w:cs="Tahoma"/>
          <w:sz w:val="20"/>
        </w:rPr>
        <w:t xml:space="preserve">), el cual forma parte de las presentes bases, observando para ello lo previsto en el artículo 36 en lo relativo al criterio </w:t>
      </w:r>
      <w:r w:rsidRPr="0014241D">
        <w:rPr>
          <w:rFonts w:asciiTheme="minorHAnsi" w:hAnsiTheme="minorHAnsi" w:cs="Tahoma"/>
          <w:b/>
          <w:sz w:val="20"/>
        </w:rPr>
        <w:t>BINARIO</w:t>
      </w:r>
      <w:r w:rsidRPr="0014241D">
        <w:rPr>
          <w:rFonts w:asciiTheme="minorHAnsi" w:hAnsiTheme="minorHAnsi" w:cs="Tahoma"/>
          <w:sz w:val="20"/>
        </w:rPr>
        <w:t xml:space="preserve"> y 36 Bis, fracción II, de la LAASSP.</w:t>
      </w:r>
    </w:p>
    <w:p w14:paraId="3360F3D3" w14:textId="77777777" w:rsidR="00A84CF6" w:rsidRPr="00A02360" w:rsidRDefault="00A84CF6" w:rsidP="00A84CF6">
      <w:pPr>
        <w:suppressAutoHyphens w:val="0"/>
        <w:overflowPunct w:val="0"/>
        <w:autoSpaceDE w:val="0"/>
        <w:autoSpaceDN w:val="0"/>
        <w:adjustRightInd w:val="0"/>
        <w:jc w:val="both"/>
        <w:textAlignment w:val="baseline"/>
        <w:rPr>
          <w:rFonts w:ascii="Montserrat Medium" w:hAnsi="Montserrat Medium" w:cs="Arial"/>
          <w:bCs/>
          <w:sz w:val="18"/>
          <w:lang w:val="es-ES_tradnl" w:eastAsia="es-ES"/>
        </w:rPr>
      </w:pPr>
    </w:p>
    <w:p w14:paraId="2976B467" w14:textId="77777777" w:rsidR="00A84CF6" w:rsidRPr="00625090" w:rsidRDefault="00A84CF6" w:rsidP="00A84CF6">
      <w:pPr>
        <w:jc w:val="both"/>
        <w:rPr>
          <w:rFonts w:asciiTheme="minorHAnsi" w:hAnsiTheme="minorHAnsi" w:cs="Tahoma"/>
          <w:sz w:val="20"/>
        </w:rPr>
      </w:pPr>
      <w:r w:rsidRPr="00625090">
        <w:rPr>
          <w:rFonts w:asciiTheme="minorHAnsi" w:hAnsiTheme="minorHAnsi" w:cs="Tahoma"/>
          <w:sz w:val="20"/>
        </w:rPr>
        <w:t>La evaluación se realizará comparando entre sí, en forma equivalente, todas las condiciones ofrecidas explícitamente por los</w:t>
      </w:r>
      <w:r>
        <w:rPr>
          <w:rFonts w:asciiTheme="minorHAnsi" w:hAnsiTheme="minorHAnsi" w:cs="Tahoma"/>
          <w:sz w:val="20"/>
        </w:rPr>
        <w:t xml:space="preserve"> participantes</w:t>
      </w:r>
      <w:r w:rsidRPr="00625090">
        <w:rPr>
          <w:rFonts w:asciiTheme="minorHAnsi" w:hAnsiTheme="minorHAnsi" w:cs="Tahoma"/>
          <w:sz w:val="20"/>
        </w:rPr>
        <w:t>.</w:t>
      </w:r>
    </w:p>
    <w:p w14:paraId="49F3A996" w14:textId="77777777" w:rsidR="00A84CF6" w:rsidRPr="00625090" w:rsidRDefault="00A84CF6" w:rsidP="00A84CF6">
      <w:pPr>
        <w:jc w:val="both"/>
        <w:rPr>
          <w:rFonts w:asciiTheme="minorHAnsi" w:hAnsiTheme="minorHAnsi" w:cs="Tahoma"/>
          <w:sz w:val="20"/>
        </w:rPr>
      </w:pPr>
    </w:p>
    <w:p w14:paraId="3FD50B0D" w14:textId="723B9170" w:rsidR="00A84CF6" w:rsidRPr="00625090" w:rsidRDefault="00A84CF6" w:rsidP="00A84CF6">
      <w:pPr>
        <w:jc w:val="both"/>
        <w:rPr>
          <w:rFonts w:asciiTheme="minorHAnsi" w:hAnsiTheme="minorHAnsi" w:cs="Tahoma"/>
          <w:sz w:val="20"/>
        </w:rPr>
      </w:pPr>
      <w:r w:rsidRPr="00625090">
        <w:rPr>
          <w:rFonts w:asciiTheme="minorHAnsi" w:hAnsiTheme="minorHAnsi" w:cs="Tahoma"/>
          <w:sz w:val="20"/>
        </w:rPr>
        <w:t xml:space="preserve">No serán objeto de evaluación, las condiciones establecidas por la convocante, que tengan como propósito facilitar la presentación de las proposiciones y agilizar los actos de la </w:t>
      </w:r>
      <w:r>
        <w:rPr>
          <w:rFonts w:asciiTheme="minorHAnsi" w:hAnsiTheme="minorHAnsi" w:cs="Tahoma"/>
          <w:sz w:val="20"/>
        </w:rPr>
        <w:t>invitación</w:t>
      </w:r>
      <w:r w:rsidRPr="00625090">
        <w:rPr>
          <w:rFonts w:asciiTheme="minorHAnsi" w:hAnsiTheme="minorHAnsi" w:cs="Tahoma"/>
          <w:sz w:val="20"/>
        </w:rPr>
        <w:t>, así como cualquier otro requisito cuyo incumplimiento, por sí mismo, no afecte la solvencia de las proposiciones.</w:t>
      </w:r>
    </w:p>
    <w:p w14:paraId="6B15D3F4" w14:textId="77777777" w:rsidR="00A84CF6" w:rsidRPr="00625090" w:rsidRDefault="00A84CF6" w:rsidP="00A84CF6">
      <w:pPr>
        <w:jc w:val="both"/>
        <w:rPr>
          <w:rFonts w:asciiTheme="minorHAnsi" w:hAnsiTheme="minorHAnsi" w:cs="Tahoma"/>
          <w:sz w:val="20"/>
        </w:rPr>
      </w:pPr>
      <w:r w:rsidRPr="00625090">
        <w:rPr>
          <w:rFonts w:asciiTheme="minorHAnsi" w:hAnsiTheme="minorHAnsi" w:cs="Tahoma"/>
          <w:sz w:val="20"/>
        </w:rPr>
        <w:t xml:space="preserve">En tratándose de los documentos o manifiestos presentados bajo protesta de decir verdad, de conformidad con lo </w:t>
      </w:r>
      <w:r w:rsidRPr="00625090">
        <w:rPr>
          <w:rFonts w:asciiTheme="minorHAnsi" w:hAnsiTheme="minorHAnsi" w:cs="Tahoma"/>
          <w:sz w:val="20"/>
        </w:rPr>
        <w:lastRenderedPageBreak/>
        <w:t>previsto en el artículo 39, penúltimo párrafo del Reglamento de la LAASSP se verificará que dichos documentos cumplan con los requisitos solicitados.</w:t>
      </w:r>
    </w:p>
    <w:p w14:paraId="3F711680" w14:textId="77777777" w:rsidR="00A84CF6" w:rsidRPr="00625090" w:rsidRDefault="00A84CF6" w:rsidP="00A84CF6">
      <w:pPr>
        <w:jc w:val="both"/>
        <w:rPr>
          <w:rFonts w:asciiTheme="minorHAnsi" w:hAnsiTheme="minorHAnsi" w:cs="Tahoma"/>
          <w:sz w:val="20"/>
        </w:rPr>
      </w:pPr>
    </w:p>
    <w:p w14:paraId="707904D6" w14:textId="77777777" w:rsidR="00A84CF6" w:rsidRPr="00625090" w:rsidRDefault="00A84CF6" w:rsidP="00A84CF6">
      <w:pPr>
        <w:jc w:val="both"/>
        <w:rPr>
          <w:rFonts w:asciiTheme="minorHAnsi" w:hAnsiTheme="minorHAnsi" w:cs="Tahoma"/>
          <w:sz w:val="20"/>
          <w:u w:val="single"/>
        </w:rPr>
      </w:pPr>
      <w:r w:rsidRPr="00625090">
        <w:rPr>
          <w:rFonts w:asciiTheme="minorHAnsi" w:hAnsiTheme="minorHAnsi" w:cs="Tahoma"/>
          <w:sz w:val="20"/>
          <w:u w:val="single"/>
        </w:rPr>
        <w:t xml:space="preserve">No se considerarán las proposiciones, cuando no cotice la totalidad de los </w:t>
      </w:r>
      <w:r>
        <w:rPr>
          <w:rFonts w:asciiTheme="minorHAnsi" w:hAnsiTheme="minorHAnsi" w:cs="Tahoma"/>
          <w:sz w:val="20"/>
          <w:u w:val="single"/>
        </w:rPr>
        <w:t xml:space="preserve">servicios </w:t>
      </w:r>
      <w:r w:rsidRPr="00625090">
        <w:rPr>
          <w:rFonts w:asciiTheme="minorHAnsi" w:hAnsiTheme="minorHAnsi" w:cs="Tahoma"/>
          <w:sz w:val="20"/>
          <w:u w:val="single"/>
        </w:rPr>
        <w:t>requeridos.</w:t>
      </w:r>
    </w:p>
    <w:p w14:paraId="6DBB8BDD" w14:textId="77777777" w:rsidR="00A84CF6" w:rsidRPr="00625090" w:rsidRDefault="00A84CF6" w:rsidP="00A84CF6">
      <w:pPr>
        <w:jc w:val="both"/>
        <w:rPr>
          <w:rFonts w:asciiTheme="minorHAnsi" w:hAnsiTheme="minorHAnsi" w:cs="Tahoma"/>
          <w:sz w:val="20"/>
          <w:u w:val="single"/>
        </w:rPr>
      </w:pPr>
    </w:p>
    <w:p w14:paraId="4EF17C85" w14:textId="77777777" w:rsidR="00A84CF6" w:rsidRPr="00625090" w:rsidRDefault="00A84CF6" w:rsidP="00A84CF6">
      <w:pPr>
        <w:jc w:val="both"/>
        <w:rPr>
          <w:rFonts w:asciiTheme="minorHAnsi" w:hAnsiTheme="minorHAnsi" w:cs="Tahoma"/>
          <w:sz w:val="20"/>
        </w:rPr>
      </w:pPr>
      <w:r w:rsidRPr="00625090">
        <w:rPr>
          <w:rFonts w:asciiTheme="minorHAnsi" w:hAnsiTheme="minorHAnsi" w:cs="Tahoma"/>
          <w:sz w:val="20"/>
        </w:rPr>
        <w:t>Se comprobará que las condiciones legales, técnicas y económicas requeridas contengan la información, documentación y requisitos de la presente Convocatoria, ello de conformidad al artículo 36 de la LAASSP</w:t>
      </w:r>
    </w:p>
    <w:p w14:paraId="2142CF10" w14:textId="77777777" w:rsidR="00A84CF6" w:rsidRPr="00625090" w:rsidRDefault="00A84CF6" w:rsidP="00A84CF6">
      <w:pPr>
        <w:jc w:val="both"/>
        <w:rPr>
          <w:rFonts w:asciiTheme="minorHAnsi" w:hAnsiTheme="minorHAnsi"/>
          <w:sz w:val="20"/>
        </w:rPr>
      </w:pPr>
    </w:p>
    <w:p w14:paraId="1B0E5D00" w14:textId="77777777" w:rsidR="00A84CF6" w:rsidRPr="00625090" w:rsidRDefault="00A84CF6" w:rsidP="00A84CF6">
      <w:pPr>
        <w:jc w:val="both"/>
        <w:rPr>
          <w:rFonts w:asciiTheme="minorHAnsi" w:hAnsiTheme="minorHAnsi"/>
          <w:sz w:val="20"/>
        </w:rPr>
      </w:pPr>
      <w:r w:rsidRPr="00625090">
        <w:rPr>
          <w:rFonts w:asciiTheme="minorHAnsi" w:hAnsiTheme="minorHAnsi"/>
          <w:sz w:val="20"/>
        </w:rPr>
        <w:t>El contrato será adjudicado al</w:t>
      </w:r>
      <w:r>
        <w:rPr>
          <w:rFonts w:asciiTheme="minorHAnsi" w:hAnsiTheme="minorHAnsi"/>
          <w:sz w:val="20"/>
        </w:rPr>
        <w:t xml:space="preserve"> participante</w:t>
      </w:r>
      <w:r w:rsidRPr="00625090">
        <w:rPr>
          <w:rFonts w:asciiTheme="minorHAnsi" w:hAnsiTheme="minorHAnsi"/>
          <w:sz w:val="20"/>
        </w:rPr>
        <w:t xml:space="preserve"> cuya oferta resulte solvente porque cumple, conforme a los criterios de evaluación establecidos, con los requisitos legales, técnicos y económicos de la presente convocatoria y que garanticen el cumplimiento de las obligaciones respectivas.</w:t>
      </w:r>
    </w:p>
    <w:p w14:paraId="111287B8" w14:textId="77777777" w:rsidR="00A84CF6" w:rsidRPr="00625090" w:rsidRDefault="00A84CF6" w:rsidP="00A84CF6">
      <w:pPr>
        <w:ind w:left="-284"/>
        <w:jc w:val="both"/>
        <w:rPr>
          <w:rFonts w:asciiTheme="minorHAnsi" w:hAnsiTheme="minorHAnsi"/>
          <w:sz w:val="20"/>
        </w:rPr>
      </w:pPr>
      <w:r w:rsidRPr="00625090">
        <w:rPr>
          <w:rFonts w:asciiTheme="minorHAnsi" w:hAnsiTheme="minorHAnsi"/>
          <w:sz w:val="20"/>
        </w:rPr>
        <w:t xml:space="preserve"> </w:t>
      </w:r>
    </w:p>
    <w:p w14:paraId="0EED5299" w14:textId="77777777" w:rsidR="00A84CF6" w:rsidRPr="00625090" w:rsidRDefault="00A84CF6" w:rsidP="00A84CF6">
      <w:pPr>
        <w:jc w:val="both"/>
        <w:rPr>
          <w:rFonts w:asciiTheme="minorHAnsi" w:hAnsiTheme="minorHAnsi"/>
          <w:sz w:val="20"/>
        </w:rPr>
      </w:pPr>
      <w:r w:rsidRPr="00625090">
        <w:rPr>
          <w:rFonts w:asciiTheme="minorHAnsi" w:hAnsiTheme="minorHAnsi"/>
          <w:b/>
          <w:i/>
          <w:sz w:val="20"/>
          <w:u w:val="single"/>
        </w:rPr>
        <w:t>NOTA: En caso de existir igualdad de condiciones, se dará preferencia en primer término a las  Micro Empresas, a continuación se considerará a las Pequeñas Empresas y en caso de no contarse con alguna de las anteriores empresas nacionales, la adjudicación se efectuará a favor del</w:t>
      </w:r>
      <w:r>
        <w:rPr>
          <w:rFonts w:asciiTheme="minorHAnsi" w:hAnsiTheme="minorHAnsi"/>
          <w:b/>
          <w:i/>
          <w:sz w:val="20"/>
          <w:u w:val="single"/>
        </w:rPr>
        <w:t xml:space="preserve"> PARTICIPANTE</w:t>
      </w:r>
      <w:r w:rsidRPr="00625090">
        <w:rPr>
          <w:rFonts w:asciiTheme="minorHAnsi" w:hAnsiTheme="minorHAnsi"/>
          <w:b/>
          <w:i/>
          <w:sz w:val="20"/>
          <w:u w:val="single"/>
        </w:rPr>
        <w:t xml:space="preserve"> que tenga el carácter de Mediana Empresa</w:t>
      </w:r>
      <w:r w:rsidRPr="00625090">
        <w:rPr>
          <w:rFonts w:asciiTheme="minorHAnsi" w:hAnsiTheme="minorHAnsi"/>
          <w:b/>
          <w:sz w:val="20"/>
        </w:rPr>
        <w:t>.</w:t>
      </w:r>
    </w:p>
    <w:p w14:paraId="41866643" w14:textId="77777777" w:rsidR="00A84CF6" w:rsidRPr="00625090" w:rsidRDefault="00A84CF6" w:rsidP="00A84CF6">
      <w:pPr>
        <w:ind w:left="-284"/>
        <w:jc w:val="both"/>
        <w:rPr>
          <w:rFonts w:asciiTheme="minorHAnsi" w:hAnsiTheme="minorHAnsi"/>
          <w:sz w:val="20"/>
        </w:rPr>
      </w:pPr>
      <w:r w:rsidRPr="00625090">
        <w:rPr>
          <w:rFonts w:asciiTheme="minorHAnsi" w:hAnsiTheme="minorHAnsi"/>
          <w:sz w:val="20"/>
        </w:rPr>
        <w:t xml:space="preserve"> </w:t>
      </w:r>
    </w:p>
    <w:p w14:paraId="5C0DF866" w14:textId="77777777" w:rsidR="00A84CF6" w:rsidRPr="00625090" w:rsidRDefault="00A84CF6" w:rsidP="00A84CF6">
      <w:pPr>
        <w:jc w:val="both"/>
        <w:rPr>
          <w:rFonts w:asciiTheme="minorHAnsi" w:hAnsiTheme="minorHAnsi"/>
          <w:sz w:val="20"/>
        </w:rPr>
      </w:pPr>
      <w:r w:rsidRPr="00625090">
        <w:rPr>
          <w:rFonts w:asciiTheme="minorHAnsi" w:hAnsiTheme="minorHAnsi"/>
          <w:sz w:val="20"/>
        </w:rPr>
        <w:t>De no actualizarse los supuestos de los párrafos anteriores; y, en caso de subsistir el empate entre empresas de la misma estratificación, o no haber empresas del Sector antes señalado, y el empate se diera entre</w:t>
      </w:r>
      <w:r>
        <w:rPr>
          <w:rFonts w:asciiTheme="minorHAnsi" w:hAnsiTheme="minorHAnsi"/>
          <w:sz w:val="20"/>
        </w:rPr>
        <w:t xml:space="preserve"> participantes</w:t>
      </w:r>
      <w:r w:rsidRPr="00625090">
        <w:rPr>
          <w:rFonts w:asciiTheme="minorHAnsi" w:hAnsiTheme="minorHAnsi"/>
          <w:sz w:val="20"/>
        </w:rPr>
        <w:t xml:space="preserve"> que no tienen el carácter de MIPYMES, se realizará la adjudicación del contrato a favor del</w:t>
      </w:r>
      <w:r>
        <w:rPr>
          <w:rFonts w:asciiTheme="minorHAnsi" w:hAnsiTheme="minorHAnsi"/>
          <w:sz w:val="20"/>
        </w:rPr>
        <w:t xml:space="preserve"> participante</w:t>
      </w:r>
      <w:r w:rsidRPr="00625090">
        <w:rPr>
          <w:rFonts w:asciiTheme="minorHAnsi" w:hAnsiTheme="minorHAnsi"/>
          <w:sz w:val="20"/>
        </w:rPr>
        <w:t xml:space="preserve"> que resulte ganador del sorteo por insaculación, conforme a los artículos 36 Bis de la LAASSP y 54 del Reglamento. </w:t>
      </w:r>
    </w:p>
    <w:p w14:paraId="1EFF35A7" w14:textId="77777777" w:rsidR="00A84CF6" w:rsidRPr="00625090" w:rsidRDefault="00A84CF6" w:rsidP="00A84CF6">
      <w:pPr>
        <w:ind w:left="-284"/>
        <w:jc w:val="both"/>
        <w:rPr>
          <w:rFonts w:asciiTheme="minorHAnsi" w:hAnsiTheme="minorHAnsi"/>
          <w:sz w:val="20"/>
        </w:rPr>
      </w:pPr>
    </w:p>
    <w:p w14:paraId="3FB9FDEB" w14:textId="77777777" w:rsidR="00A84CF6" w:rsidRPr="00625090" w:rsidRDefault="00A84CF6" w:rsidP="00A84CF6">
      <w:pPr>
        <w:jc w:val="both"/>
        <w:rPr>
          <w:rFonts w:asciiTheme="minorHAnsi" w:hAnsiTheme="minorHAnsi"/>
          <w:sz w:val="20"/>
        </w:rPr>
      </w:pPr>
      <w:r w:rsidRPr="00625090">
        <w:rPr>
          <w:rFonts w:asciiTheme="minorHAnsi" w:hAnsiTheme="minorHAnsi"/>
          <w:sz w:val="20"/>
        </w:rPr>
        <w:t>En el caso de las proposiciones presentadas por medios electrónicos, el sorteo por insaculación se realizará a través de COMPRANET, conforme a las disposiciones administrativas que emita la SFP.</w:t>
      </w:r>
    </w:p>
    <w:p w14:paraId="60EDF346" w14:textId="77777777" w:rsidR="00A84CF6" w:rsidRPr="00A84CF6" w:rsidRDefault="00A84CF6" w:rsidP="00A84CF6"/>
    <w:p w14:paraId="1C61BA9E" w14:textId="77777777" w:rsidR="006B0306" w:rsidRPr="00B25A53" w:rsidRDefault="006B0306" w:rsidP="006B0306">
      <w:pPr>
        <w:widowControl w:val="0"/>
        <w:ind w:right="-1"/>
        <w:jc w:val="both"/>
        <w:rPr>
          <w:rFonts w:asciiTheme="minorHAnsi" w:hAnsiTheme="minorHAnsi" w:cs="Arial"/>
          <w:b/>
          <w:sz w:val="20"/>
        </w:rPr>
      </w:pPr>
      <w:r w:rsidRPr="00B25A53">
        <w:rPr>
          <w:rFonts w:asciiTheme="minorHAnsi" w:hAnsiTheme="minorHAnsi" w:cs="Arial"/>
          <w:b/>
          <w:sz w:val="20"/>
        </w:rPr>
        <w:t>EVALUACIÓN DE LAS PROPUESTAS TÉCNICAS:</w:t>
      </w:r>
    </w:p>
    <w:p w14:paraId="6C410FCB" w14:textId="77777777" w:rsidR="006B0306" w:rsidRPr="00B25A53" w:rsidRDefault="006B0306" w:rsidP="006B0306">
      <w:pPr>
        <w:widowControl w:val="0"/>
        <w:ind w:left="284" w:right="-1"/>
        <w:jc w:val="both"/>
        <w:rPr>
          <w:rFonts w:asciiTheme="minorHAnsi" w:eastAsia="Arial Unicode MS" w:hAnsiTheme="minorHAnsi" w:cs="Arial"/>
          <w:kern w:val="1"/>
          <w:sz w:val="20"/>
          <w:lang w:val="es-MX" w:eastAsia="es-MX"/>
        </w:rPr>
      </w:pPr>
      <w:r w:rsidRPr="00B25A53">
        <w:rPr>
          <w:rFonts w:asciiTheme="minorHAnsi" w:eastAsia="Arial Unicode MS" w:hAnsiTheme="minorHAnsi" w:cs="Arial"/>
          <w:kern w:val="1"/>
          <w:sz w:val="20"/>
          <w:lang w:val="es-MX" w:eastAsia="es-MX"/>
        </w:rPr>
        <w:t xml:space="preserve">Para efectos de la evaluación, se tomarán en consideración los criterios siguientes: </w:t>
      </w:r>
    </w:p>
    <w:p w14:paraId="1707DB21" w14:textId="77777777" w:rsidR="006B0306" w:rsidRPr="00B25A53" w:rsidRDefault="006B0306" w:rsidP="001F4C4E">
      <w:pPr>
        <w:widowControl w:val="0"/>
        <w:numPr>
          <w:ilvl w:val="0"/>
          <w:numId w:val="13"/>
        </w:numPr>
        <w:tabs>
          <w:tab w:val="left" w:pos="720"/>
        </w:tabs>
        <w:ind w:left="284" w:right="-1"/>
        <w:jc w:val="both"/>
        <w:rPr>
          <w:rFonts w:asciiTheme="minorHAnsi" w:eastAsia="Arial Unicode MS" w:hAnsiTheme="minorHAnsi" w:cs="Arial"/>
          <w:kern w:val="1"/>
          <w:sz w:val="20"/>
          <w:lang w:val="es-MX" w:eastAsia="es-MX"/>
        </w:rPr>
      </w:pPr>
      <w:r w:rsidRPr="00B25A53">
        <w:rPr>
          <w:rFonts w:asciiTheme="minorHAnsi" w:eastAsia="Arial Unicode MS" w:hAnsiTheme="minorHAnsi" w:cs="Arial"/>
          <w:kern w:val="1"/>
          <w:sz w:val="20"/>
          <w:lang w:val="es-MX" w:eastAsia="es-MX"/>
        </w:rPr>
        <w:t>Se verificará que incluyan la información, los documentos y los requisitos solicitados en la convocatoria.</w:t>
      </w:r>
    </w:p>
    <w:p w14:paraId="236E488C" w14:textId="77777777" w:rsidR="006B0306" w:rsidRPr="00B25A53" w:rsidRDefault="006B0306" w:rsidP="001F4C4E">
      <w:pPr>
        <w:widowControl w:val="0"/>
        <w:numPr>
          <w:ilvl w:val="0"/>
          <w:numId w:val="13"/>
        </w:numPr>
        <w:tabs>
          <w:tab w:val="left" w:pos="720"/>
        </w:tabs>
        <w:ind w:left="284" w:right="-1"/>
        <w:jc w:val="both"/>
        <w:rPr>
          <w:rFonts w:asciiTheme="minorHAnsi" w:eastAsia="Arial Unicode MS" w:hAnsiTheme="minorHAnsi" w:cs="Arial"/>
          <w:kern w:val="1"/>
          <w:sz w:val="20"/>
          <w:lang w:val="es-MX" w:eastAsia="es-MX"/>
        </w:rPr>
      </w:pPr>
      <w:r w:rsidRPr="00B25A53">
        <w:rPr>
          <w:rFonts w:asciiTheme="minorHAnsi" w:eastAsia="Arial Unicode MS" w:hAnsiTheme="minorHAnsi" w:cs="Arial"/>
          <w:kern w:val="1"/>
          <w:sz w:val="20"/>
          <w:lang w:val="es-MX" w:eastAsia="es-MX"/>
        </w:rPr>
        <w:t>Se verificará documentalmente que los servicios ofertados, cumplan con las especificaciones técnicas y requisitos solicitados en</w:t>
      </w:r>
      <w:r w:rsidRPr="00B25A53">
        <w:rPr>
          <w:rFonts w:asciiTheme="minorHAnsi" w:eastAsia="Arial Unicode MS" w:hAnsiTheme="minorHAnsi" w:cs="Arial"/>
          <w:bCs/>
          <w:kern w:val="1"/>
          <w:sz w:val="20"/>
          <w:lang w:val="es-MX" w:eastAsia="es-MX"/>
        </w:rPr>
        <w:t xml:space="preserve"> esta convocatoria, </w:t>
      </w:r>
      <w:r w:rsidRPr="00B25A53">
        <w:rPr>
          <w:rFonts w:asciiTheme="minorHAnsi" w:eastAsia="Arial Unicode MS" w:hAnsiTheme="minorHAnsi" w:cs="Arial"/>
          <w:kern w:val="1"/>
          <w:sz w:val="20"/>
          <w:lang w:val="es-MX" w:eastAsia="es-MX"/>
        </w:rPr>
        <w:t>así como con aquellos que resulten de la junta de aclaraciones.</w:t>
      </w:r>
    </w:p>
    <w:p w14:paraId="58E1E83E" w14:textId="77777777" w:rsidR="006B0306" w:rsidRPr="00B25A53" w:rsidRDefault="006B0306" w:rsidP="001F4C4E">
      <w:pPr>
        <w:widowControl w:val="0"/>
        <w:numPr>
          <w:ilvl w:val="0"/>
          <w:numId w:val="13"/>
        </w:numPr>
        <w:tabs>
          <w:tab w:val="left" w:pos="720"/>
          <w:tab w:val="left" w:pos="9720"/>
        </w:tabs>
        <w:ind w:left="284" w:right="-1"/>
        <w:jc w:val="both"/>
        <w:rPr>
          <w:rFonts w:asciiTheme="minorHAnsi" w:eastAsia="Arial Unicode MS" w:hAnsiTheme="minorHAnsi" w:cs="Arial"/>
          <w:kern w:val="1"/>
          <w:sz w:val="20"/>
          <w:lang w:val="es-ES_tradnl" w:eastAsia="es-MX"/>
        </w:rPr>
      </w:pPr>
      <w:r w:rsidRPr="00B25A53">
        <w:rPr>
          <w:rFonts w:asciiTheme="minorHAnsi" w:eastAsia="Arial Unicode MS" w:hAnsiTheme="minorHAnsi" w:cs="Arial"/>
          <w:kern w:val="1"/>
          <w:sz w:val="20"/>
          <w:lang w:val="es-ES_tradnl" w:eastAsia="es-MX"/>
        </w:rPr>
        <w:t>Se verificará la congruencia de los catálogos e instructivos que presenten los licitantes con lo ofertado en la propuesta técnica.</w:t>
      </w:r>
    </w:p>
    <w:p w14:paraId="6D977401" w14:textId="77777777" w:rsidR="006B0306" w:rsidRPr="00B25A53" w:rsidRDefault="006B0306" w:rsidP="001F4C4E">
      <w:pPr>
        <w:widowControl w:val="0"/>
        <w:numPr>
          <w:ilvl w:val="0"/>
          <w:numId w:val="13"/>
        </w:numPr>
        <w:tabs>
          <w:tab w:val="left" w:pos="720"/>
          <w:tab w:val="left" w:pos="9720"/>
        </w:tabs>
        <w:ind w:left="284" w:right="-1"/>
        <w:jc w:val="both"/>
        <w:rPr>
          <w:rFonts w:asciiTheme="minorHAnsi" w:eastAsia="Arial Unicode MS" w:hAnsiTheme="minorHAnsi" w:cs="Arial"/>
          <w:kern w:val="1"/>
          <w:sz w:val="20"/>
          <w:lang w:val="es-ES_tradnl" w:eastAsia="es-MX"/>
        </w:rPr>
      </w:pPr>
      <w:r w:rsidRPr="00B25A53">
        <w:rPr>
          <w:rFonts w:asciiTheme="minorHAnsi" w:eastAsia="Arial Unicode MS" w:hAnsiTheme="minorHAnsi" w:cs="Arial"/>
          <w:kern w:val="1"/>
          <w:sz w:val="20"/>
          <w:lang w:val="es-ES_tradnl" w:eastAsia="es-MX"/>
        </w:rPr>
        <w:t>En general, el cumplimiento de las propuestas conforme a los requisitos establecidos en la convocatoria.</w:t>
      </w:r>
    </w:p>
    <w:p w14:paraId="664A3044" w14:textId="77777777" w:rsidR="00764D03" w:rsidRPr="00B25A53" w:rsidRDefault="00764D03" w:rsidP="00B525CC">
      <w:pPr>
        <w:rPr>
          <w:rFonts w:asciiTheme="minorHAnsi" w:hAnsiTheme="minorHAnsi" w:cs="Arial"/>
          <w:sz w:val="20"/>
        </w:rPr>
      </w:pPr>
    </w:p>
    <w:p w14:paraId="3E7494A9" w14:textId="77777777" w:rsidR="00A84CF6" w:rsidRPr="00A84CF6" w:rsidRDefault="00A84CF6" w:rsidP="00A84CF6">
      <w:pPr>
        <w:keepNext/>
        <w:tabs>
          <w:tab w:val="left" w:pos="0"/>
        </w:tabs>
        <w:outlineLvl w:val="1"/>
        <w:rPr>
          <w:rFonts w:asciiTheme="minorHAnsi" w:hAnsiTheme="minorHAnsi" w:cs="Arial"/>
          <w:b/>
          <w:sz w:val="20"/>
        </w:rPr>
      </w:pPr>
      <w:r w:rsidRPr="00A84CF6">
        <w:rPr>
          <w:rFonts w:asciiTheme="minorHAnsi" w:hAnsiTheme="minorHAnsi" w:cs="Arial"/>
          <w:b/>
          <w:sz w:val="20"/>
        </w:rPr>
        <w:t>9.1 EVALUACIÓN DE LAS PROPUESTAS TÉCNICAS</w:t>
      </w:r>
    </w:p>
    <w:p w14:paraId="1977E34D" w14:textId="77777777" w:rsidR="00A84CF6" w:rsidRPr="00A84CF6" w:rsidRDefault="00A84CF6" w:rsidP="00A84CF6">
      <w:pPr>
        <w:jc w:val="both"/>
        <w:rPr>
          <w:rFonts w:asciiTheme="minorHAnsi" w:hAnsiTheme="minorHAnsi" w:cs="Tahoma"/>
          <w:sz w:val="20"/>
        </w:rPr>
      </w:pPr>
      <w:r w:rsidRPr="00A84CF6">
        <w:rPr>
          <w:rFonts w:asciiTheme="minorHAnsi" w:hAnsiTheme="minorHAnsi" w:cs="Tahoma"/>
          <w:sz w:val="20"/>
        </w:rPr>
        <w:t>Con fundamento en lo dispuesto por el artículo 36, de la LAASSP, se procederá a evaluar técnicamente al menos las dos proposiciones cuyo precio resulte ser más bajo, de no resultar estas solventes, se procederá a la evaluación de las que le sigan en precio.</w:t>
      </w:r>
    </w:p>
    <w:p w14:paraId="2757B486" w14:textId="77777777" w:rsidR="00A84CF6" w:rsidRPr="00A84CF6" w:rsidRDefault="00A84CF6" w:rsidP="00A84CF6">
      <w:pPr>
        <w:jc w:val="both"/>
        <w:rPr>
          <w:rFonts w:asciiTheme="minorHAnsi" w:hAnsiTheme="minorHAnsi" w:cs="Tahoma"/>
          <w:sz w:val="20"/>
        </w:rPr>
      </w:pPr>
    </w:p>
    <w:p w14:paraId="6AB55151" w14:textId="77777777" w:rsidR="00A84CF6" w:rsidRPr="00A84CF6" w:rsidRDefault="00A84CF6" w:rsidP="00A84CF6">
      <w:pPr>
        <w:jc w:val="both"/>
        <w:rPr>
          <w:rFonts w:asciiTheme="minorHAnsi" w:hAnsiTheme="minorHAnsi" w:cs="Tahoma"/>
          <w:sz w:val="20"/>
        </w:rPr>
      </w:pPr>
      <w:r w:rsidRPr="00A84CF6">
        <w:rPr>
          <w:rFonts w:asciiTheme="minorHAnsi" w:hAnsiTheme="minorHAnsi" w:cs="Arial"/>
          <w:bCs/>
          <w:sz w:val="20"/>
          <w:lang w:val="es-ES_tradnl" w:eastAsia="es-ES"/>
        </w:rPr>
        <w:t xml:space="preserve">El criterio que se utilizará como método para evaluar las propuestas, será el método </w:t>
      </w:r>
      <w:r w:rsidRPr="00A84CF6">
        <w:rPr>
          <w:rFonts w:asciiTheme="minorHAnsi" w:hAnsiTheme="minorHAnsi" w:cs="Arial"/>
          <w:b/>
          <w:bCs/>
          <w:sz w:val="20"/>
          <w:lang w:val="es-ES_tradnl" w:eastAsia="es-ES"/>
        </w:rPr>
        <w:t>BINARIO</w:t>
      </w:r>
    </w:p>
    <w:p w14:paraId="48FD8C0F" w14:textId="77777777" w:rsidR="00A84CF6" w:rsidRPr="00A84CF6" w:rsidRDefault="00A84CF6" w:rsidP="00A84CF6">
      <w:pPr>
        <w:suppressAutoHyphens w:val="0"/>
        <w:overflowPunct w:val="0"/>
        <w:autoSpaceDE w:val="0"/>
        <w:autoSpaceDN w:val="0"/>
        <w:adjustRightInd w:val="0"/>
        <w:jc w:val="both"/>
        <w:textAlignment w:val="baseline"/>
        <w:rPr>
          <w:rFonts w:asciiTheme="minorHAnsi" w:hAnsiTheme="minorHAnsi" w:cs="Arial"/>
          <w:iCs/>
          <w:sz w:val="20"/>
          <w:lang w:val="es-ES_tradnl" w:eastAsia="es-ES"/>
        </w:rPr>
      </w:pPr>
    </w:p>
    <w:p w14:paraId="41F2EA0D"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La evaluación de las propuestas técnicas será realizada, verificando que la documentación presentada por el participante, cumpla con los requisitos señalados en los numerales 2.1, 2.2, 5, 5.1, 6, 6.1, 6.2, y 7.1, y sus anexos y que con motivo de dicho incumplimiento se afecte la solvencia de la propuesta.</w:t>
      </w:r>
    </w:p>
    <w:p w14:paraId="1F09BCF5" w14:textId="77777777" w:rsidR="00A84CF6" w:rsidRPr="00A84CF6" w:rsidRDefault="00A84CF6" w:rsidP="00A84CF6">
      <w:pPr>
        <w:ind w:left="-284"/>
        <w:jc w:val="both"/>
        <w:rPr>
          <w:rFonts w:asciiTheme="minorHAnsi" w:hAnsiTheme="minorHAnsi" w:cs="Arial"/>
          <w:sz w:val="20"/>
        </w:rPr>
      </w:pPr>
      <w:r w:rsidRPr="00A84CF6">
        <w:rPr>
          <w:rFonts w:asciiTheme="minorHAnsi" w:hAnsiTheme="minorHAnsi" w:cs="Arial"/>
          <w:sz w:val="20"/>
        </w:rPr>
        <w:tab/>
      </w:r>
    </w:p>
    <w:p w14:paraId="24D4D7A2" w14:textId="7948F5BC"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Para efectos de la evaluación, se tomarán en consideración los criterios siguientes: </w:t>
      </w:r>
    </w:p>
    <w:p w14:paraId="146124C4" w14:textId="77777777" w:rsidR="00A84CF6" w:rsidRPr="00A84CF6" w:rsidRDefault="00A84CF6" w:rsidP="001F4C4E">
      <w:pPr>
        <w:numPr>
          <w:ilvl w:val="0"/>
          <w:numId w:val="33"/>
        </w:numPr>
        <w:rPr>
          <w:rFonts w:asciiTheme="minorHAnsi" w:hAnsiTheme="minorHAnsi"/>
          <w:sz w:val="20"/>
        </w:rPr>
      </w:pPr>
      <w:r w:rsidRPr="00A84CF6">
        <w:rPr>
          <w:rFonts w:asciiTheme="minorHAnsi" w:hAnsiTheme="minorHAnsi"/>
          <w:sz w:val="20"/>
        </w:rPr>
        <w:t>Se verificará que incluyan la información, los documentos y los requisitos solicitados en la presente convocatoria.</w:t>
      </w:r>
    </w:p>
    <w:p w14:paraId="6DCC2E8B" w14:textId="77777777" w:rsidR="00A84CF6" w:rsidRPr="00A84CF6" w:rsidRDefault="00A84CF6" w:rsidP="001F4C4E">
      <w:pPr>
        <w:numPr>
          <w:ilvl w:val="0"/>
          <w:numId w:val="33"/>
        </w:numPr>
        <w:jc w:val="both"/>
        <w:rPr>
          <w:rFonts w:asciiTheme="minorHAnsi" w:hAnsiTheme="minorHAnsi"/>
          <w:sz w:val="20"/>
        </w:rPr>
      </w:pPr>
      <w:r w:rsidRPr="00A84CF6">
        <w:rPr>
          <w:rFonts w:asciiTheme="minorHAnsi" w:hAnsiTheme="minorHAnsi"/>
          <w:sz w:val="20"/>
        </w:rPr>
        <w:t>Se verificará documentalmente que el servicio ofertado, cumpla con las especificaciones técnicas y requisitos solicitados en</w:t>
      </w:r>
      <w:r w:rsidRPr="00A84CF6">
        <w:rPr>
          <w:rFonts w:asciiTheme="minorHAnsi" w:hAnsiTheme="minorHAnsi"/>
          <w:bCs/>
          <w:sz w:val="20"/>
        </w:rPr>
        <w:t xml:space="preserve"> esta </w:t>
      </w:r>
      <w:r w:rsidRPr="00A84CF6">
        <w:rPr>
          <w:rFonts w:asciiTheme="minorHAnsi" w:hAnsiTheme="minorHAnsi"/>
          <w:sz w:val="20"/>
        </w:rPr>
        <w:t>convocatoria</w:t>
      </w:r>
      <w:r w:rsidRPr="00A84CF6">
        <w:rPr>
          <w:rFonts w:asciiTheme="minorHAnsi" w:hAnsiTheme="minorHAnsi"/>
          <w:bCs/>
          <w:sz w:val="20"/>
        </w:rPr>
        <w:t>.</w:t>
      </w:r>
    </w:p>
    <w:p w14:paraId="4D22854E" w14:textId="3180F90B" w:rsidR="00A84CF6" w:rsidRPr="00A84CF6" w:rsidRDefault="00A84CF6" w:rsidP="001F4C4E">
      <w:pPr>
        <w:numPr>
          <w:ilvl w:val="0"/>
          <w:numId w:val="33"/>
        </w:numPr>
        <w:jc w:val="both"/>
        <w:rPr>
          <w:rFonts w:asciiTheme="minorHAnsi" w:hAnsiTheme="minorHAnsi"/>
          <w:sz w:val="20"/>
        </w:rPr>
      </w:pPr>
      <w:r w:rsidRPr="00A84CF6">
        <w:rPr>
          <w:rFonts w:asciiTheme="minorHAnsi" w:hAnsiTheme="minorHAnsi"/>
          <w:sz w:val="20"/>
          <w:lang w:val="es-ES_tradnl"/>
        </w:rPr>
        <w:t xml:space="preserve">Se verificará la congruencia de los catálogos, o folletos y/o fotografías que presenten los </w:t>
      </w:r>
      <w:r w:rsidR="00F75105" w:rsidRPr="00A84CF6">
        <w:rPr>
          <w:rFonts w:asciiTheme="minorHAnsi" w:hAnsiTheme="minorHAnsi"/>
          <w:sz w:val="20"/>
          <w:lang w:val="es-ES_tradnl"/>
        </w:rPr>
        <w:t>participantes</w:t>
      </w:r>
      <w:r w:rsidRPr="00A84CF6">
        <w:rPr>
          <w:rFonts w:asciiTheme="minorHAnsi" w:hAnsiTheme="minorHAnsi"/>
          <w:sz w:val="20"/>
          <w:lang w:val="es-ES_tradnl"/>
        </w:rPr>
        <w:t xml:space="preserve"> con lo ofertado en la </w:t>
      </w:r>
      <w:r w:rsidRPr="00A84CF6">
        <w:rPr>
          <w:rFonts w:asciiTheme="minorHAnsi" w:hAnsiTheme="minorHAnsi"/>
          <w:sz w:val="20"/>
        </w:rPr>
        <w:t>proposición técnica.</w:t>
      </w:r>
    </w:p>
    <w:p w14:paraId="4060D016" w14:textId="77777777" w:rsidR="00A84CF6" w:rsidRPr="00A84CF6" w:rsidRDefault="00A84CF6" w:rsidP="001F4C4E">
      <w:pPr>
        <w:numPr>
          <w:ilvl w:val="0"/>
          <w:numId w:val="33"/>
        </w:numPr>
        <w:jc w:val="both"/>
        <w:rPr>
          <w:rFonts w:asciiTheme="minorHAnsi" w:hAnsiTheme="minorHAnsi"/>
          <w:sz w:val="20"/>
          <w:lang w:val="es-MX"/>
        </w:rPr>
      </w:pPr>
      <w:r w:rsidRPr="00A84CF6">
        <w:rPr>
          <w:rFonts w:asciiTheme="minorHAnsi" w:hAnsiTheme="minorHAnsi"/>
          <w:sz w:val="20"/>
          <w:lang w:val="es-MX"/>
        </w:rPr>
        <w:lastRenderedPageBreak/>
        <w:t xml:space="preserve">Se verificará el cumplimiento de la </w:t>
      </w:r>
      <w:r w:rsidRPr="00A84CF6">
        <w:rPr>
          <w:rFonts w:asciiTheme="minorHAnsi" w:hAnsiTheme="minorHAnsi"/>
          <w:sz w:val="20"/>
        </w:rPr>
        <w:t>proposición técnica, conforme a los requisitos establecidos en esta Convocatoria y sus anexos</w:t>
      </w:r>
      <w:r w:rsidRPr="00A84CF6">
        <w:rPr>
          <w:rFonts w:asciiTheme="minorHAnsi" w:hAnsiTheme="minorHAnsi"/>
          <w:sz w:val="20"/>
          <w:lang w:val="es-MX"/>
        </w:rPr>
        <w:t>.</w:t>
      </w:r>
    </w:p>
    <w:p w14:paraId="5D1BB229" w14:textId="5D900627" w:rsidR="00A84CF6" w:rsidRPr="00A84CF6" w:rsidRDefault="00A84CF6" w:rsidP="001F4C4E">
      <w:pPr>
        <w:numPr>
          <w:ilvl w:val="0"/>
          <w:numId w:val="33"/>
        </w:numPr>
        <w:jc w:val="both"/>
        <w:rPr>
          <w:rFonts w:asciiTheme="minorHAnsi" w:hAnsiTheme="minorHAnsi"/>
          <w:b/>
          <w:sz w:val="20"/>
        </w:rPr>
      </w:pPr>
      <w:r w:rsidRPr="00A84CF6">
        <w:rPr>
          <w:rFonts w:asciiTheme="minorHAnsi" w:hAnsiTheme="minorHAnsi"/>
          <w:sz w:val="20"/>
        </w:rPr>
        <w:t xml:space="preserve">Se analizarán los precios ofertados por los participantes, y las operaciones aritméticas con objeto de verificar el importe total del servicio ofertado, conforme a los datos contenidos en su proposición económica </w:t>
      </w:r>
      <w:r w:rsidRPr="00A84CF6">
        <w:rPr>
          <w:rFonts w:asciiTheme="minorHAnsi" w:hAnsiTheme="minorHAnsi"/>
          <w:b/>
          <w:sz w:val="20"/>
        </w:rPr>
        <w:t>ANEXO NUMERO 1</w:t>
      </w:r>
      <w:r w:rsidR="00F75105">
        <w:rPr>
          <w:rFonts w:asciiTheme="minorHAnsi" w:hAnsiTheme="minorHAnsi"/>
          <w:b/>
          <w:sz w:val="20"/>
        </w:rPr>
        <w:t>3 (TRECE</w:t>
      </w:r>
      <w:r w:rsidRPr="00A84CF6">
        <w:rPr>
          <w:rFonts w:asciiTheme="minorHAnsi" w:hAnsiTheme="minorHAnsi"/>
          <w:b/>
          <w:sz w:val="20"/>
        </w:rPr>
        <w:t xml:space="preserve">) </w:t>
      </w:r>
      <w:r w:rsidRPr="00A84CF6">
        <w:rPr>
          <w:rFonts w:asciiTheme="minorHAnsi" w:hAnsiTheme="minorHAnsi"/>
          <w:sz w:val="20"/>
        </w:rPr>
        <w:t>de la presente convocatoria.</w:t>
      </w:r>
    </w:p>
    <w:p w14:paraId="0A8EA464" w14:textId="77777777" w:rsidR="00A84CF6" w:rsidRPr="00A84CF6" w:rsidRDefault="00A84CF6" w:rsidP="00A84CF6">
      <w:pPr>
        <w:rPr>
          <w:rFonts w:asciiTheme="minorHAnsi" w:hAnsiTheme="minorHAnsi"/>
          <w:sz w:val="20"/>
        </w:rPr>
      </w:pPr>
    </w:p>
    <w:p w14:paraId="1D454D79" w14:textId="77777777" w:rsidR="00A84CF6" w:rsidRPr="00A84CF6" w:rsidRDefault="00A84CF6" w:rsidP="00A84CF6">
      <w:pPr>
        <w:keepNext/>
        <w:outlineLvl w:val="0"/>
        <w:rPr>
          <w:rFonts w:asciiTheme="minorHAnsi" w:hAnsiTheme="minorHAnsi" w:cs="Arial"/>
          <w:b/>
          <w:bCs/>
          <w:kern w:val="1"/>
          <w:sz w:val="20"/>
        </w:rPr>
      </w:pPr>
      <w:bookmarkStart w:id="32" w:name="_Toc122602687"/>
      <w:r w:rsidRPr="00A84CF6">
        <w:rPr>
          <w:rFonts w:asciiTheme="minorHAnsi" w:hAnsiTheme="minorHAnsi" w:cs="Arial"/>
          <w:b/>
          <w:bCs/>
          <w:kern w:val="1"/>
          <w:sz w:val="20"/>
        </w:rPr>
        <w:t>10. CAUSAS DE DESECHAMIENTO</w:t>
      </w:r>
      <w:bookmarkEnd w:id="32"/>
    </w:p>
    <w:p w14:paraId="22733B84" w14:textId="7F0818E4" w:rsidR="00A84CF6" w:rsidRPr="00F75105" w:rsidRDefault="00A84CF6" w:rsidP="00F75105">
      <w:pPr>
        <w:ind w:left="-284" w:right="-1" w:firstLine="284"/>
        <w:jc w:val="both"/>
        <w:rPr>
          <w:rFonts w:asciiTheme="minorHAnsi" w:hAnsiTheme="minorHAnsi" w:cs="Arial"/>
          <w:sz w:val="20"/>
          <w:lang w:val="es-MX"/>
        </w:rPr>
      </w:pPr>
      <w:r w:rsidRPr="00A84CF6">
        <w:rPr>
          <w:rFonts w:asciiTheme="minorHAnsi" w:hAnsiTheme="minorHAnsi" w:cs="Arial"/>
          <w:sz w:val="20"/>
          <w:lang w:val="es-MX"/>
        </w:rPr>
        <w:t>Se desecharán las proposiciones de los participantes que incurran en uno o varios de los siguientes supuestos:</w:t>
      </w:r>
    </w:p>
    <w:p w14:paraId="39BEE8C8"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 xml:space="preserve">Que no cumplan con cualquiera de los requisitos o características establecidas en esta convocatoria o sus anexos y, que con motivo de dicho incumplimiento se afecte la solvencia de la propuesta, conforme a lo previsto en el último párrafo del artículo 36 de la Ley. </w:t>
      </w:r>
    </w:p>
    <w:p w14:paraId="6BF5127A"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Cuando incurran en cualquier violación a las disposiciones de la Ley, al Reglamento o a cualquier otro ordenamiento legal o normativo vinculado con este procedimiento.</w:t>
      </w:r>
    </w:p>
    <w:p w14:paraId="33D2B9A6" w14:textId="77777777" w:rsidR="00A84CF6" w:rsidRPr="00A84CF6" w:rsidRDefault="00A84CF6" w:rsidP="001F4C4E">
      <w:pPr>
        <w:numPr>
          <w:ilvl w:val="0"/>
          <w:numId w:val="32"/>
        </w:numPr>
        <w:ind w:right="-1"/>
        <w:jc w:val="both"/>
        <w:rPr>
          <w:rFonts w:asciiTheme="minorHAnsi" w:hAnsiTheme="minorHAnsi" w:cs="Arial"/>
          <w:b/>
          <w:sz w:val="20"/>
          <w:lang w:val="es-MX"/>
        </w:rPr>
      </w:pPr>
      <w:r w:rsidRPr="00A84CF6">
        <w:rPr>
          <w:rFonts w:asciiTheme="minorHAnsi" w:hAnsiTheme="minorHAnsi" w:cs="Arial"/>
          <w:sz w:val="20"/>
          <w:lang w:val="es-MX"/>
        </w:rPr>
        <w:t xml:space="preserve">Cuando no cotice la totalidad de los Servicios requeridos según el </w:t>
      </w:r>
      <w:r w:rsidRPr="00A84CF6">
        <w:rPr>
          <w:rFonts w:asciiTheme="minorHAnsi" w:hAnsiTheme="minorHAnsi" w:cs="Arial"/>
          <w:b/>
          <w:sz w:val="20"/>
          <w:lang w:val="es-MX"/>
        </w:rPr>
        <w:t xml:space="preserve">ANEXO NUMERO 01 (UNO) </w:t>
      </w:r>
    </w:p>
    <w:p w14:paraId="3628DB5D"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Cuando no presente uno o más de los escritos o manifiestos solicitados con carácter de “bajo protesta de decir verdad”, solicitados en la presente convocatoria u omita la leyenda requerida conforme al artículo 39 penúltimo párrafo del Reglamento.</w:t>
      </w:r>
    </w:p>
    <w:p w14:paraId="58745241"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Cuando el participante se encuentre en alguno de los supuestos establecidos en los artículos 50 y 60 penúltimo párrafo de la Ley.</w:t>
      </w:r>
    </w:p>
    <w:p w14:paraId="01846ECB"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 xml:space="preserve">Cuando presente más de una propuesta. </w:t>
      </w:r>
    </w:p>
    <w:p w14:paraId="509B19CB"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Que presente documentación no legible.</w:t>
      </w:r>
    </w:p>
    <w:p w14:paraId="6939557D"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Cuando proporcionen información o documentación falsa y/o alterada, o se detecten irregularidades en la   documentación presentada o bien la información no corresponda a la solicitada en sus proposiciones.</w:t>
      </w:r>
    </w:p>
    <w:p w14:paraId="5791926C"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Cuando presenten los formatos que se indican en esta convocatoria, con anotaciones distintas a las solicitadas o datos incompletos.</w:t>
      </w:r>
    </w:p>
    <w:p w14:paraId="06AB164D"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Cuando el participante no se ajuste a las condiciones de presentación, plazo y lugar de entrega de los servicios a contratar.</w:t>
      </w:r>
    </w:p>
    <w:p w14:paraId="6C832C03"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En caso de envío de proposiciones de manera electrónica que sus proposiciones técnicas y económicas no cuenten con la firma electrónica de documentos en el sistema CompraNet.</w:t>
      </w:r>
    </w:p>
    <w:p w14:paraId="7F3C5716"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En caso de proposiciones conjuntas no presentar el Convenio correspondiente debidamente firmado por todos los integrantes de la misma.</w:t>
      </w:r>
    </w:p>
    <w:p w14:paraId="48E5EBB1"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En caso de proposiciones conjuntas que en el convenio respectivo no se establezcan con precisión las partes a que cada persona se obligará, así como la manera en que se exigiría el cumplimiento de dichas obligaciones.</w:t>
      </w:r>
    </w:p>
    <w:p w14:paraId="378FB327"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Cuando los documentos presentados por los participantes no sean legibles imposibilitando el análisis integral de la propuesta y esto conlleve a un faltante o carencia de información que afecte su solvencia, esta se considerará insolvente.</w:t>
      </w:r>
    </w:p>
    <w:p w14:paraId="1ED8AE72"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Que el participante no firme electrónicamente su propuesta en CompraNet.</w:t>
      </w:r>
    </w:p>
    <w:p w14:paraId="79A905A1"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Que el participante No anexe copia de identificación oficial vigente, como parte de su propuesta</w:t>
      </w:r>
    </w:p>
    <w:p w14:paraId="6449F6DC"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 xml:space="preserve">Cuando el participante este inhabilitado por la Secretaría de la Función Pública. </w:t>
      </w:r>
    </w:p>
    <w:p w14:paraId="04903C0E"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Cuando presenten la documentación solicitada en archivos con extensión .p7m.</w:t>
      </w:r>
    </w:p>
    <w:p w14:paraId="2C5C884E"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En el supuesto que al escanear el código QR de las opinión de cumplimiento de obligaciones fiscales así como en materia de seguridad social y de aportaciones patronales ante el Infonavit y estas no sean reconocidas o resulte incongruente la información obtenida</w:t>
      </w:r>
    </w:p>
    <w:p w14:paraId="74E5DA0C"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Cuando los documentos que envíen a través de la plataforma CompraNet los participantes no sean legibles imposibilitando el análisis integral de la propuesta, y esto conlleve a un faltante o carencia de información que afecte la solvencia de la proposición, ésta se considerará insolvente.</w:t>
      </w:r>
    </w:p>
    <w:p w14:paraId="30EAE3AA" w14:textId="77777777" w:rsidR="00A84CF6" w:rsidRPr="00AD21C8"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rPr>
        <w:t xml:space="preserve">Será causal de desechamiento, que el participante no capture correctamente la información solicitada por la cual participa en la sección </w:t>
      </w:r>
      <w:r w:rsidRPr="00A84CF6">
        <w:rPr>
          <w:rFonts w:asciiTheme="minorHAnsi" w:hAnsiTheme="minorHAnsi" w:cs="Arial"/>
          <w:i/>
          <w:sz w:val="20"/>
        </w:rPr>
        <w:t>requerimientos económicos</w:t>
      </w:r>
      <w:r w:rsidRPr="00A84CF6">
        <w:rPr>
          <w:rFonts w:asciiTheme="minorHAnsi" w:hAnsiTheme="minorHAnsi" w:cs="Arial"/>
          <w:sz w:val="20"/>
        </w:rPr>
        <w:t xml:space="preserve"> del expediente electrónico de la </w:t>
      </w:r>
      <w:r w:rsidRPr="00A84CF6">
        <w:rPr>
          <w:rFonts w:asciiTheme="minorHAnsi" w:hAnsiTheme="minorHAnsi" w:cs="Arial"/>
          <w:sz w:val="20"/>
          <w:u w:val="single"/>
        </w:rPr>
        <w:t>PLATAFORMA INTEGRAL COMPRANET</w:t>
      </w:r>
    </w:p>
    <w:bookmarkEnd w:id="31"/>
    <w:p w14:paraId="00644128" w14:textId="77777777" w:rsidR="007556DE" w:rsidRPr="00B25A53" w:rsidRDefault="007556DE" w:rsidP="00910499">
      <w:pPr>
        <w:jc w:val="both"/>
        <w:rPr>
          <w:rFonts w:asciiTheme="minorHAnsi" w:hAnsiTheme="minorHAnsi" w:cs="Arial"/>
          <w:b/>
          <w:sz w:val="20"/>
          <w:u w:val="single"/>
        </w:rPr>
      </w:pPr>
    </w:p>
    <w:p w14:paraId="212447E4" w14:textId="4D312033" w:rsidR="0035453A" w:rsidRPr="00B25A53" w:rsidRDefault="00AD21C8" w:rsidP="00F75105">
      <w:pPr>
        <w:pStyle w:val="Ttulo2"/>
        <w:numPr>
          <w:ilvl w:val="0"/>
          <w:numId w:val="0"/>
        </w:numPr>
        <w:tabs>
          <w:tab w:val="clear" w:pos="0"/>
        </w:tabs>
        <w:spacing w:before="0" w:after="0"/>
        <w:jc w:val="both"/>
        <w:rPr>
          <w:rFonts w:asciiTheme="minorHAnsi" w:hAnsiTheme="minorHAnsi"/>
          <w:i w:val="0"/>
          <w:sz w:val="20"/>
        </w:rPr>
      </w:pPr>
      <w:bookmarkStart w:id="33" w:name="_12._MODELO_DE"/>
      <w:bookmarkStart w:id="34" w:name="_Toc462405408"/>
      <w:bookmarkStart w:id="35" w:name="_Toc462405407"/>
      <w:bookmarkEnd w:id="33"/>
      <w:r>
        <w:rPr>
          <w:rFonts w:asciiTheme="minorHAnsi" w:hAnsiTheme="minorHAnsi"/>
          <w:i w:val="0"/>
          <w:sz w:val="20"/>
        </w:rPr>
        <w:lastRenderedPageBreak/>
        <w:t xml:space="preserve">10.1 </w:t>
      </w:r>
      <w:r w:rsidR="0035453A" w:rsidRPr="00B25A53">
        <w:rPr>
          <w:rFonts w:asciiTheme="minorHAnsi" w:hAnsiTheme="minorHAnsi"/>
          <w:i w:val="0"/>
          <w:sz w:val="20"/>
        </w:rPr>
        <w:t xml:space="preserve">LUGAR, CONDICIONES DE LA </w:t>
      </w:r>
      <w:r w:rsidR="00CC3095" w:rsidRPr="00B25A53">
        <w:rPr>
          <w:rFonts w:asciiTheme="minorHAnsi" w:hAnsiTheme="minorHAnsi"/>
          <w:i w:val="0"/>
          <w:sz w:val="20"/>
        </w:rPr>
        <w:t>PRESTACIÓN DEL SERVICIO</w:t>
      </w:r>
      <w:r w:rsidR="0035453A" w:rsidRPr="00B25A53">
        <w:rPr>
          <w:rFonts w:asciiTheme="minorHAnsi" w:hAnsiTheme="minorHAnsi"/>
          <w:i w:val="0"/>
          <w:sz w:val="20"/>
        </w:rPr>
        <w:t>.</w:t>
      </w:r>
    </w:p>
    <w:bookmarkEnd w:id="34"/>
    <w:p w14:paraId="3A07D238" w14:textId="1BEB3FA3" w:rsidR="0035453A" w:rsidRPr="00B25A53" w:rsidRDefault="00CC3095" w:rsidP="0035453A">
      <w:pPr>
        <w:tabs>
          <w:tab w:val="left" w:pos="426"/>
        </w:tabs>
        <w:jc w:val="both"/>
        <w:rPr>
          <w:rFonts w:asciiTheme="minorHAnsi" w:hAnsiTheme="minorHAnsi" w:cs="Arial"/>
          <w:bCs/>
          <w:sz w:val="20"/>
        </w:rPr>
      </w:pPr>
      <w:r w:rsidRPr="007C6E83">
        <w:rPr>
          <w:rFonts w:asciiTheme="minorHAnsi" w:hAnsiTheme="minorHAnsi" w:cs="Arial"/>
          <w:bCs/>
          <w:sz w:val="20"/>
        </w:rPr>
        <w:t>El servicio deberá ser otorgado</w:t>
      </w:r>
      <w:r w:rsidR="00D52BAD">
        <w:rPr>
          <w:rFonts w:asciiTheme="minorHAnsi" w:hAnsiTheme="minorHAnsi" w:cs="Arial"/>
          <w:bCs/>
          <w:sz w:val="20"/>
        </w:rPr>
        <w:t xml:space="preserve"> conforme a lo establecido en el </w:t>
      </w:r>
      <w:r w:rsidR="00D52BAD" w:rsidRPr="007C6E83">
        <w:rPr>
          <w:rFonts w:asciiTheme="minorHAnsi" w:hAnsiTheme="minorHAnsi" w:cs="Arial"/>
          <w:b/>
          <w:bCs/>
          <w:sz w:val="20"/>
        </w:rPr>
        <w:t xml:space="preserve">ANEXO NUMERO </w:t>
      </w:r>
      <w:r w:rsidR="00D52BAD">
        <w:rPr>
          <w:rFonts w:asciiTheme="minorHAnsi" w:hAnsiTheme="minorHAnsi" w:cs="Arial"/>
          <w:b/>
          <w:bCs/>
          <w:sz w:val="20"/>
        </w:rPr>
        <w:t xml:space="preserve">01 (UNO), </w:t>
      </w:r>
      <w:r w:rsidR="00D52BAD" w:rsidRPr="00D52BAD">
        <w:rPr>
          <w:rFonts w:asciiTheme="minorHAnsi" w:hAnsiTheme="minorHAnsi" w:cs="Arial"/>
          <w:sz w:val="20"/>
        </w:rPr>
        <w:t>de conformidad con lo plazos señalados en el</w:t>
      </w:r>
      <w:r w:rsidR="00D52BAD">
        <w:rPr>
          <w:rFonts w:asciiTheme="minorHAnsi" w:hAnsiTheme="minorHAnsi" w:cs="Arial"/>
          <w:b/>
          <w:bCs/>
          <w:sz w:val="20"/>
        </w:rPr>
        <w:t xml:space="preserve"> </w:t>
      </w:r>
      <w:r w:rsidR="00D52BAD" w:rsidRPr="007C6E83">
        <w:rPr>
          <w:rFonts w:asciiTheme="minorHAnsi" w:hAnsiTheme="minorHAnsi" w:cs="Arial"/>
          <w:b/>
          <w:bCs/>
          <w:sz w:val="20"/>
        </w:rPr>
        <w:t xml:space="preserve">ANEXO NUMERO </w:t>
      </w:r>
      <w:r w:rsidR="00D52BAD">
        <w:rPr>
          <w:rFonts w:asciiTheme="minorHAnsi" w:hAnsiTheme="minorHAnsi" w:cs="Arial"/>
          <w:b/>
          <w:bCs/>
          <w:sz w:val="20"/>
        </w:rPr>
        <w:t>02 (DOS)</w:t>
      </w:r>
      <w:r w:rsidR="00D52BAD">
        <w:rPr>
          <w:rFonts w:asciiTheme="minorHAnsi" w:hAnsiTheme="minorHAnsi" w:cs="Arial"/>
          <w:bCs/>
          <w:sz w:val="20"/>
        </w:rPr>
        <w:t xml:space="preserve"> </w:t>
      </w:r>
      <w:r w:rsidRPr="007C6E83">
        <w:rPr>
          <w:rFonts w:asciiTheme="minorHAnsi" w:hAnsiTheme="minorHAnsi" w:cs="Arial"/>
          <w:bCs/>
          <w:sz w:val="20"/>
        </w:rPr>
        <w:t xml:space="preserve"> en las instalaciones señaladas en el </w:t>
      </w:r>
      <w:r w:rsidR="006B031A" w:rsidRPr="007C6E83">
        <w:rPr>
          <w:rFonts w:asciiTheme="minorHAnsi" w:hAnsiTheme="minorHAnsi" w:cs="Arial"/>
          <w:b/>
          <w:bCs/>
          <w:sz w:val="20"/>
        </w:rPr>
        <w:t xml:space="preserve">ANEXO NUMERO </w:t>
      </w:r>
      <w:r w:rsidR="00AD21C8">
        <w:rPr>
          <w:rFonts w:asciiTheme="minorHAnsi" w:hAnsiTheme="minorHAnsi" w:cs="Arial"/>
          <w:b/>
          <w:bCs/>
          <w:sz w:val="20"/>
        </w:rPr>
        <w:t>03 (TRES)</w:t>
      </w:r>
    </w:p>
    <w:p w14:paraId="53209A5B" w14:textId="77777777" w:rsidR="00CC3095" w:rsidRPr="00B25A53" w:rsidRDefault="00CC3095" w:rsidP="0035453A">
      <w:pPr>
        <w:tabs>
          <w:tab w:val="left" w:pos="426"/>
        </w:tabs>
        <w:jc w:val="both"/>
        <w:rPr>
          <w:rFonts w:asciiTheme="minorHAnsi" w:hAnsiTheme="minorHAnsi" w:cs="Arial"/>
          <w:bCs/>
          <w:sz w:val="20"/>
        </w:rPr>
      </w:pPr>
    </w:p>
    <w:p w14:paraId="63486F69" w14:textId="47524725" w:rsidR="00437548" w:rsidRPr="00CB3796" w:rsidRDefault="00CB3796" w:rsidP="00437548">
      <w:pPr>
        <w:tabs>
          <w:tab w:val="left" w:pos="426"/>
        </w:tabs>
        <w:jc w:val="both"/>
        <w:rPr>
          <w:rFonts w:asciiTheme="minorHAnsi" w:hAnsiTheme="minorHAnsi" w:cs="Arial"/>
          <w:sz w:val="20"/>
        </w:rPr>
      </w:pPr>
      <w:r w:rsidRPr="00CB3796">
        <w:rPr>
          <w:rFonts w:asciiTheme="minorHAnsi" w:hAnsiTheme="minorHAnsi" w:cs="Arial"/>
          <w:b/>
          <w:sz w:val="20"/>
        </w:rPr>
        <w:t>“EL PROVEEDOR”</w:t>
      </w:r>
      <w:r w:rsidRPr="00CB3796">
        <w:rPr>
          <w:rFonts w:asciiTheme="minorHAnsi" w:hAnsiTheme="minorHAnsi" w:cs="Arial"/>
          <w:sz w:val="20"/>
        </w:rPr>
        <w:t xml:space="preserve"> </w:t>
      </w:r>
      <w:r w:rsidR="00F84257" w:rsidRPr="00CB3796">
        <w:rPr>
          <w:rFonts w:asciiTheme="minorHAnsi" w:hAnsiTheme="minorHAnsi" w:cs="Arial"/>
          <w:sz w:val="20"/>
        </w:rPr>
        <w:t>deberá contar con la infraestructura y personal técnico especializado en el ramo, para la ejecución y supervisión de los mismos, a fin de prestar el servicio objeto de este contrato.</w:t>
      </w:r>
    </w:p>
    <w:p w14:paraId="3E482422" w14:textId="77777777" w:rsidR="00F84257" w:rsidRPr="00CB3796" w:rsidRDefault="00F84257" w:rsidP="00437548">
      <w:pPr>
        <w:tabs>
          <w:tab w:val="left" w:pos="426"/>
        </w:tabs>
        <w:jc w:val="both"/>
        <w:rPr>
          <w:rFonts w:asciiTheme="minorHAnsi" w:hAnsiTheme="minorHAnsi" w:cs="Arial"/>
          <w:sz w:val="20"/>
        </w:rPr>
      </w:pPr>
    </w:p>
    <w:p w14:paraId="6CE6FC63" w14:textId="603844BB" w:rsidR="00437548" w:rsidRPr="00CB3796" w:rsidRDefault="00F84257" w:rsidP="00437548">
      <w:pPr>
        <w:tabs>
          <w:tab w:val="left" w:pos="426"/>
        </w:tabs>
        <w:jc w:val="both"/>
        <w:rPr>
          <w:rFonts w:asciiTheme="minorHAnsi" w:hAnsiTheme="minorHAnsi" w:cs="Arial"/>
          <w:sz w:val="20"/>
        </w:rPr>
      </w:pPr>
      <w:r w:rsidRPr="00CB3796">
        <w:rPr>
          <w:rFonts w:asciiTheme="minorHAnsi" w:hAnsiTheme="minorHAnsi" w:cs="Arial"/>
          <w:sz w:val="20"/>
        </w:rPr>
        <w:t xml:space="preserve">En caso de que no existan personas acreditadas por la EMA o terceros autorizados, según sea el caso, </w:t>
      </w:r>
      <w:r w:rsidR="00CB3796" w:rsidRPr="00CB3796">
        <w:rPr>
          <w:rFonts w:asciiTheme="minorHAnsi" w:hAnsiTheme="minorHAnsi" w:cs="Arial"/>
          <w:sz w:val="20"/>
        </w:rPr>
        <w:t>“</w:t>
      </w:r>
      <w:r w:rsidR="00CB3796" w:rsidRPr="00CB3796">
        <w:rPr>
          <w:rFonts w:asciiTheme="minorHAnsi" w:hAnsiTheme="minorHAnsi" w:cs="Arial"/>
          <w:b/>
          <w:sz w:val="20"/>
        </w:rPr>
        <w:t>EL INSTITUTO”</w:t>
      </w:r>
      <w:r w:rsidR="00CB3796" w:rsidRPr="00CB3796">
        <w:rPr>
          <w:rFonts w:asciiTheme="minorHAnsi" w:hAnsiTheme="minorHAnsi" w:cs="Arial"/>
          <w:sz w:val="20"/>
        </w:rPr>
        <w:t xml:space="preserve"> </w:t>
      </w:r>
      <w:r w:rsidRPr="00CB3796">
        <w:rPr>
          <w:rFonts w:asciiTheme="minorHAnsi" w:hAnsiTheme="minorHAnsi" w:cs="Arial"/>
          <w:sz w:val="20"/>
        </w:rPr>
        <w:t>a través del área técnica, evaluará las especificaciones de los servicios.</w:t>
      </w:r>
    </w:p>
    <w:p w14:paraId="67188BF0" w14:textId="77777777" w:rsidR="00F84257" w:rsidRPr="00CB3796" w:rsidRDefault="00F84257" w:rsidP="00437548">
      <w:pPr>
        <w:tabs>
          <w:tab w:val="left" w:pos="426"/>
        </w:tabs>
        <w:jc w:val="both"/>
        <w:rPr>
          <w:rFonts w:asciiTheme="minorHAnsi" w:hAnsiTheme="minorHAnsi" w:cs="Arial"/>
          <w:sz w:val="20"/>
        </w:rPr>
      </w:pPr>
    </w:p>
    <w:p w14:paraId="746D5BB8" w14:textId="5724183C" w:rsidR="00437548" w:rsidRPr="00CB3796" w:rsidRDefault="00F84257" w:rsidP="00437548">
      <w:pPr>
        <w:tabs>
          <w:tab w:val="left" w:pos="426"/>
        </w:tabs>
        <w:jc w:val="both"/>
        <w:rPr>
          <w:rFonts w:asciiTheme="minorHAnsi" w:hAnsiTheme="minorHAnsi" w:cs="Arial"/>
          <w:sz w:val="20"/>
        </w:rPr>
      </w:pPr>
      <w:r w:rsidRPr="00CB3796">
        <w:rPr>
          <w:rFonts w:asciiTheme="minorHAnsi" w:hAnsiTheme="minorHAnsi" w:cs="Arial"/>
          <w:sz w:val="20"/>
        </w:rPr>
        <w:t xml:space="preserve">Las unidades se encuentran en operación y </w:t>
      </w:r>
      <w:r w:rsidR="00CB3796" w:rsidRPr="00CB3796">
        <w:rPr>
          <w:rFonts w:asciiTheme="minorHAnsi" w:hAnsiTheme="minorHAnsi" w:cs="Arial"/>
          <w:b/>
          <w:sz w:val="20"/>
        </w:rPr>
        <w:t>“EL PROVEEDOR”</w:t>
      </w:r>
      <w:r w:rsidR="00CB3796" w:rsidRPr="00CB3796">
        <w:rPr>
          <w:rFonts w:asciiTheme="minorHAnsi" w:hAnsiTheme="minorHAnsi" w:cs="Arial"/>
          <w:sz w:val="20"/>
        </w:rPr>
        <w:t xml:space="preserve"> </w:t>
      </w:r>
      <w:r w:rsidRPr="00CB3796">
        <w:rPr>
          <w:rFonts w:asciiTheme="minorHAnsi" w:hAnsiTheme="minorHAnsi" w:cs="Arial"/>
          <w:sz w:val="20"/>
        </w:rPr>
        <w:t>se deberá</w:t>
      </w:r>
      <w:r w:rsidR="00CB3796" w:rsidRPr="00CB3796">
        <w:rPr>
          <w:rFonts w:asciiTheme="minorHAnsi" w:hAnsiTheme="minorHAnsi" w:cs="Arial"/>
          <w:sz w:val="20"/>
        </w:rPr>
        <w:t xml:space="preserve"> de coordinar con el J</w:t>
      </w:r>
      <w:r w:rsidRPr="00CB3796">
        <w:rPr>
          <w:rFonts w:asciiTheme="minorHAnsi" w:hAnsiTheme="minorHAnsi" w:cs="Arial"/>
          <w:sz w:val="20"/>
        </w:rPr>
        <w:t xml:space="preserve">efe de </w:t>
      </w:r>
      <w:r w:rsidR="00CB3796" w:rsidRPr="00CB3796">
        <w:rPr>
          <w:rFonts w:asciiTheme="minorHAnsi" w:hAnsiTheme="minorHAnsi" w:cs="Arial"/>
          <w:sz w:val="20"/>
        </w:rPr>
        <w:t>C</w:t>
      </w:r>
      <w:r w:rsidRPr="00CB3796">
        <w:rPr>
          <w:rFonts w:asciiTheme="minorHAnsi" w:hAnsiTheme="minorHAnsi" w:cs="Arial"/>
          <w:sz w:val="20"/>
        </w:rPr>
        <w:t>onservación de la unidad para la prestación del servicio, esto deberá de hacerlo dejando una minuta de trabajo, asentando los días en que se realizara los servicios y los términos en lo que se ejecutaran los trabajos, así como el día que se harán los trabajos, el cual deberá de estar dentro del calendario, que establece el contrato, al igual deberá dejar una nota asentada con los acuerdos en la bitácora correspondiente al servicio.</w:t>
      </w:r>
    </w:p>
    <w:p w14:paraId="2264A87E" w14:textId="77777777" w:rsidR="00437548" w:rsidRPr="00CB3796" w:rsidRDefault="00437548" w:rsidP="00437548">
      <w:pPr>
        <w:tabs>
          <w:tab w:val="left" w:pos="426"/>
        </w:tabs>
        <w:jc w:val="both"/>
        <w:rPr>
          <w:rFonts w:asciiTheme="minorHAnsi" w:hAnsiTheme="minorHAnsi" w:cs="Arial"/>
          <w:sz w:val="20"/>
        </w:rPr>
      </w:pPr>
    </w:p>
    <w:p w14:paraId="0AA0ACFD" w14:textId="0AB9151A" w:rsidR="00437548" w:rsidRPr="00CB3796" w:rsidRDefault="00F84257" w:rsidP="00437548">
      <w:pPr>
        <w:tabs>
          <w:tab w:val="left" w:pos="426"/>
        </w:tabs>
        <w:jc w:val="both"/>
        <w:rPr>
          <w:rFonts w:asciiTheme="minorHAnsi" w:hAnsiTheme="minorHAnsi" w:cs="Arial"/>
          <w:sz w:val="20"/>
        </w:rPr>
      </w:pPr>
      <w:r w:rsidRPr="00CB3796">
        <w:rPr>
          <w:rFonts w:asciiTheme="minorHAnsi" w:hAnsiTheme="minorHAnsi" w:cs="Arial"/>
          <w:sz w:val="20"/>
        </w:rPr>
        <w:t>La fecha que quede est</w:t>
      </w:r>
      <w:r w:rsidR="00CB3796" w:rsidRPr="00CB3796">
        <w:rPr>
          <w:rFonts w:asciiTheme="minorHAnsi" w:hAnsiTheme="minorHAnsi" w:cs="Arial"/>
          <w:sz w:val="20"/>
        </w:rPr>
        <w:t>ipulada en coordinación con el J</w:t>
      </w:r>
      <w:r w:rsidRPr="00CB3796">
        <w:rPr>
          <w:rFonts w:asciiTheme="minorHAnsi" w:hAnsiTheme="minorHAnsi" w:cs="Arial"/>
          <w:sz w:val="20"/>
        </w:rPr>
        <w:t xml:space="preserve">efe de </w:t>
      </w:r>
      <w:r w:rsidR="00CB3796" w:rsidRPr="00CB3796">
        <w:rPr>
          <w:rFonts w:asciiTheme="minorHAnsi" w:hAnsiTheme="minorHAnsi" w:cs="Arial"/>
          <w:sz w:val="20"/>
        </w:rPr>
        <w:t>C</w:t>
      </w:r>
      <w:r w:rsidRPr="00CB3796">
        <w:rPr>
          <w:rFonts w:asciiTheme="minorHAnsi" w:hAnsiTheme="minorHAnsi" w:cs="Arial"/>
          <w:sz w:val="20"/>
        </w:rPr>
        <w:t>onservación de la unidad para la prestación del servicio, dentro del periodo establecido en el calendario, será la que se deberá de tomar como compromiso para realizar el servicio y de ahí se tomaran los días para la aplicación de la penalización en caso de incumplimiento.</w:t>
      </w:r>
    </w:p>
    <w:p w14:paraId="511916C3" w14:textId="77777777" w:rsidR="00437548" w:rsidRPr="00CB3796" w:rsidRDefault="00437548" w:rsidP="00437548">
      <w:pPr>
        <w:tabs>
          <w:tab w:val="left" w:pos="426"/>
        </w:tabs>
        <w:jc w:val="both"/>
        <w:rPr>
          <w:rFonts w:asciiTheme="minorHAnsi" w:hAnsiTheme="minorHAnsi" w:cs="Arial"/>
          <w:sz w:val="20"/>
        </w:rPr>
      </w:pPr>
    </w:p>
    <w:p w14:paraId="4A8B212A" w14:textId="50BFA4FE" w:rsidR="00437548" w:rsidRPr="00CB3796" w:rsidRDefault="00F84257" w:rsidP="00437548">
      <w:pPr>
        <w:tabs>
          <w:tab w:val="left" w:pos="426"/>
        </w:tabs>
        <w:jc w:val="both"/>
        <w:rPr>
          <w:rFonts w:asciiTheme="minorHAnsi" w:hAnsiTheme="minorHAnsi" w:cs="Arial"/>
          <w:sz w:val="20"/>
        </w:rPr>
      </w:pPr>
      <w:r w:rsidRPr="00CB3796">
        <w:rPr>
          <w:rFonts w:asciiTheme="minorHAnsi" w:hAnsiTheme="minorHAnsi" w:cs="Arial"/>
          <w:sz w:val="20"/>
        </w:rPr>
        <w:t>La transportación de los bienes y/o servicios, las maniobras de carga y descarga en el andén del lugar de entrega serán a cargo de</w:t>
      </w:r>
      <w:r w:rsidR="00CB3796" w:rsidRPr="00CB3796">
        <w:rPr>
          <w:rFonts w:asciiTheme="minorHAnsi" w:hAnsiTheme="minorHAnsi" w:cs="Arial"/>
          <w:sz w:val="20"/>
        </w:rPr>
        <w:t xml:space="preserve"> </w:t>
      </w:r>
      <w:r w:rsidR="00CB3796" w:rsidRPr="00CB3796">
        <w:rPr>
          <w:rFonts w:asciiTheme="minorHAnsi" w:hAnsiTheme="minorHAnsi" w:cs="Arial"/>
          <w:b/>
          <w:sz w:val="20"/>
        </w:rPr>
        <w:t>“EL PROVEEDOR”</w:t>
      </w:r>
      <w:r w:rsidRPr="00CB3796">
        <w:rPr>
          <w:rFonts w:asciiTheme="minorHAnsi" w:hAnsiTheme="minorHAnsi" w:cs="Arial"/>
          <w:sz w:val="20"/>
        </w:rPr>
        <w:t xml:space="preserve"> así como el aseguramiento de los servicios, hasta que estos sean recibidos de conformidad por </w:t>
      </w:r>
      <w:r w:rsidR="00CB3796" w:rsidRPr="00CB3796">
        <w:rPr>
          <w:rFonts w:asciiTheme="minorHAnsi" w:hAnsiTheme="minorHAnsi" w:cs="Arial"/>
          <w:sz w:val="20"/>
        </w:rPr>
        <w:t>“</w:t>
      </w:r>
      <w:r w:rsidR="00CB3796" w:rsidRPr="00CB3796">
        <w:rPr>
          <w:rFonts w:asciiTheme="minorHAnsi" w:hAnsiTheme="minorHAnsi" w:cs="Arial"/>
          <w:b/>
          <w:sz w:val="20"/>
        </w:rPr>
        <w:t>EL INSTITUTO”</w:t>
      </w:r>
    </w:p>
    <w:p w14:paraId="5403CAF3" w14:textId="77777777" w:rsidR="00CB3796" w:rsidRPr="00CB3796" w:rsidRDefault="00CB3796" w:rsidP="00437548">
      <w:pPr>
        <w:tabs>
          <w:tab w:val="left" w:pos="426"/>
        </w:tabs>
        <w:jc w:val="both"/>
        <w:rPr>
          <w:rFonts w:asciiTheme="minorHAnsi" w:hAnsiTheme="minorHAnsi" w:cs="Arial"/>
          <w:sz w:val="20"/>
        </w:rPr>
      </w:pPr>
    </w:p>
    <w:p w14:paraId="5684186E" w14:textId="43C62E9B" w:rsidR="00437548" w:rsidRPr="00CB3796" w:rsidRDefault="00F84257" w:rsidP="00437548">
      <w:pPr>
        <w:tabs>
          <w:tab w:val="left" w:pos="426"/>
        </w:tabs>
        <w:jc w:val="both"/>
        <w:rPr>
          <w:rFonts w:asciiTheme="minorHAnsi" w:hAnsiTheme="minorHAnsi" w:cs="Arial"/>
          <w:sz w:val="20"/>
        </w:rPr>
      </w:pPr>
      <w:r w:rsidRPr="00CB3796">
        <w:rPr>
          <w:rFonts w:asciiTheme="minorHAnsi" w:hAnsiTheme="minorHAnsi" w:cs="Arial"/>
          <w:sz w:val="20"/>
        </w:rPr>
        <w:t xml:space="preserve">Una vez recolectados los equipos dentro de la fecha calendarizada, </w:t>
      </w:r>
      <w:r w:rsidR="00CB3796" w:rsidRPr="00CB3796">
        <w:rPr>
          <w:rFonts w:asciiTheme="minorHAnsi" w:hAnsiTheme="minorHAnsi" w:cs="Arial"/>
          <w:b/>
          <w:sz w:val="20"/>
        </w:rPr>
        <w:t>“EL PROVEEDOR”</w:t>
      </w:r>
      <w:r w:rsidR="00CB3796" w:rsidRPr="00CB3796">
        <w:rPr>
          <w:rFonts w:asciiTheme="minorHAnsi" w:hAnsiTheme="minorHAnsi" w:cs="Arial"/>
          <w:sz w:val="20"/>
        </w:rPr>
        <w:t xml:space="preserve"> </w:t>
      </w:r>
      <w:r w:rsidRPr="00CB3796">
        <w:rPr>
          <w:rFonts w:asciiTheme="minorHAnsi" w:hAnsiTheme="minorHAnsi" w:cs="Arial"/>
          <w:sz w:val="20"/>
        </w:rPr>
        <w:t xml:space="preserve">tendrá 3 (tres) días naturales para la realización del servicio y entrega en la unidad, mismo que tendrá que entregar certificado del polvo químico a recargar </w:t>
      </w:r>
    </w:p>
    <w:p w14:paraId="24F6D5FD" w14:textId="77777777" w:rsidR="00CB3796" w:rsidRPr="00CB3796" w:rsidRDefault="00CB3796" w:rsidP="00437548">
      <w:pPr>
        <w:tabs>
          <w:tab w:val="left" w:pos="426"/>
        </w:tabs>
        <w:jc w:val="both"/>
        <w:rPr>
          <w:rFonts w:asciiTheme="minorHAnsi" w:hAnsiTheme="minorHAnsi" w:cs="Arial"/>
          <w:sz w:val="20"/>
        </w:rPr>
      </w:pPr>
    </w:p>
    <w:p w14:paraId="24AA1B70" w14:textId="56FB63FB" w:rsidR="00437548" w:rsidRPr="00CB3796" w:rsidRDefault="00F84257" w:rsidP="00437548">
      <w:pPr>
        <w:tabs>
          <w:tab w:val="left" w:pos="426"/>
        </w:tabs>
        <w:jc w:val="both"/>
        <w:rPr>
          <w:rFonts w:asciiTheme="minorHAnsi" w:hAnsiTheme="minorHAnsi" w:cs="Arial"/>
          <w:sz w:val="20"/>
        </w:rPr>
      </w:pPr>
      <w:r w:rsidRPr="00CB3796">
        <w:rPr>
          <w:rFonts w:asciiTheme="minorHAnsi" w:hAnsiTheme="minorHAnsi" w:cs="Arial"/>
          <w:sz w:val="20"/>
        </w:rPr>
        <w:t>Durante la prestación del servicio el instituto a través del área técnica podrá realizar una verificación visual aleatoria, con objeto de revisar que se cumpla con las condiciones requeridas en el presente contrato.</w:t>
      </w:r>
    </w:p>
    <w:p w14:paraId="2C7C110B" w14:textId="77777777" w:rsidR="00CB3796" w:rsidRPr="00CB3796" w:rsidRDefault="00CB3796" w:rsidP="00437548">
      <w:pPr>
        <w:tabs>
          <w:tab w:val="left" w:pos="426"/>
        </w:tabs>
        <w:jc w:val="both"/>
        <w:rPr>
          <w:rFonts w:asciiTheme="minorHAnsi" w:hAnsiTheme="minorHAnsi" w:cs="Arial"/>
          <w:sz w:val="20"/>
        </w:rPr>
      </w:pPr>
    </w:p>
    <w:p w14:paraId="2EA6AD70" w14:textId="2FA69960" w:rsidR="00CB3796" w:rsidRDefault="00F84257" w:rsidP="00437548">
      <w:pPr>
        <w:tabs>
          <w:tab w:val="left" w:pos="426"/>
        </w:tabs>
        <w:jc w:val="both"/>
        <w:rPr>
          <w:rFonts w:asciiTheme="minorHAnsi" w:hAnsiTheme="minorHAnsi" w:cs="Arial"/>
          <w:sz w:val="20"/>
        </w:rPr>
      </w:pPr>
      <w:r w:rsidRPr="00CB3796">
        <w:rPr>
          <w:rFonts w:asciiTheme="minorHAnsi" w:hAnsiTheme="minorHAnsi" w:cs="Arial"/>
          <w:sz w:val="20"/>
        </w:rPr>
        <w:t xml:space="preserve">Por necesidades de </w:t>
      </w:r>
      <w:r w:rsidR="00CB3796" w:rsidRPr="00CB3796">
        <w:rPr>
          <w:rFonts w:asciiTheme="minorHAnsi" w:hAnsiTheme="minorHAnsi" w:cs="Arial"/>
          <w:sz w:val="20"/>
        </w:rPr>
        <w:t>“</w:t>
      </w:r>
      <w:r w:rsidR="00CB3796" w:rsidRPr="00CB3796">
        <w:rPr>
          <w:rFonts w:asciiTheme="minorHAnsi" w:hAnsiTheme="minorHAnsi" w:cs="Arial"/>
          <w:b/>
          <w:sz w:val="20"/>
        </w:rPr>
        <w:t xml:space="preserve">EL INSTITUTO” </w:t>
      </w:r>
      <w:r w:rsidRPr="00CB3796">
        <w:rPr>
          <w:rFonts w:asciiTheme="minorHAnsi" w:hAnsiTheme="minorHAnsi" w:cs="Arial"/>
          <w:sz w:val="20"/>
        </w:rPr>
        <w:t>y sin obligación adicional par</w:t>
      </w:r>
      <w:r w:rsidR="00CB3796" w:rsidRPr="00CB3796">
        <w:rPr>
          <w:rFonts w:asciiTheme="minorHAnsi" w:hAnsiTheme="minorHAnsi" w:cs="Arial"/>
          <w:sz w:val="20"/>
        </w:rPr>
        <w:t>a éste, al mismo precio pactado</w:t>
      </w:r>
      <w:r w:rsidRPr="00CB3796">
        <w:rPr>
          <w:rFonts w:asciiTheme="minorHAnsi" w:hAnsiTheme="minorHAnsi" w:cs="Arial"/>
          <w:sz w:val="20"/>
        </w:rPr>
        <w:t xml:space="preserve"> inicialmente y previo acuerdo de las partes, se podrá modificar el lugar de prestación de los servicios, sin que esto signifiq</w:t>
      </w:r>
      <w:r w:rsidR="007C6E83">
        <w:rPr>
          <w:rFonts w:asciiTheme="minorHAnsi" w:hAnsiTheme="minorHAnsi" w:cs="Arial"/>
          <w:sz w:val="20"/>
        </w:rPr>
        <w:t>ue incremento en los precios.</w:t>
      </w:r>
    </w:p>
    <w:p w14:paraId="5FD1E37C" w14:textId="77777777" w:rsidR="00F75105" w:rsidRPr="00CB3796" w:rsidRDefault="00F75105" w:rsidP="00437548">
      <w:pPr>
        <w:tabs>
          <w:tab w:val="left" w:pos="426"/>
        </w:tabs>
        <w:jc w:val="both"/>
        <w:rPr>
          <w:rFonts w:asciiTheme="minorHAnsi" w:hAnsiTheme="minorHAnsi" w:cs="Arial"/>
          <w:sz w:val="20"/>
        </w:rPr>
      </w:pPr>
    </w:p>
    <w:p w14:paraId="5E8C03EE" w14:textId="3DF7CFB6" w:rsidR="00437548" w:rsidRPr="00CB3796" w:rsidRDefault="00CB3796" w:rsidP="00437548">
      <w:pPr>
        <w:tabs>
          <w:tab w:val="left" w:pos="426"/>
        </w:tabs>
        <w:jc w:val="both"/>
        <w:rPr>
          <w:rFonts w:asciiTheme="minorHAnsi" w:hAnsiTheme="minorHAnsi" w:cs="Arial"/>
          <w:sz w:val="20"/>
        </w:rPr>
      </w:pPr>
      <w:r w:rsidRPr="00CB3796">
        <w:rPr>
          <w:rFonts w:asciiTheme="minorHAnsi" w:hAnsiTheme="minorHAnsi" w:cs="Arial"/>
          <w:b/>
          <w:sz w:val="20"/>
        </w:rPr>
        <w:t>“EL PROVEEDOR”</w:t>
      </w:r>
      <w:r w:rsidRPr="00CB3796">
        <w:rPr>
          <w:rFonts w:asciiTheme="minorHAnsi" w:hAnsiTheme="minorHAnsi" w:cs="Arial"/>
          <w:sz w:val="20"/>
        </w:rPr>
        <w:t xml:space="preserve"> </w:t>
      </w:r>
      <w:r w:rsidR="00F84257" w:rsidRPr="00CB3796">
        <w:rPr>
          <w:rFonts w:asciiTheme="minorHAnsi" w:hAnsiTheme="minorHAnsi" w:cs="Arial"/>
          <w:sz w:val="20"/>
        </w:rPr>
        <w:t xml:space="preserve">que resulte adjudicado, será responsable civilmente por la negligencia, impericia o dolo en que incurra personalmente o por los trabajadores a su servicio, por lo que se obliga a indemnizar a </w:t>
      </w:r>
      <w:r w:rsidRPr="00CB3796">
        <w:rPr>
          <w:rFonts w:asciiTheme="minorHAnsi" w:hAnsiTheme="minorHAnsi" w:cs="Arial"/>
          <w:sz w:val="20"/>
        </w:rPr>
        <w:t>“</w:t>
      </w:r>
      <w:r w:rsidRPr="00CB3796">
        <w:rPr>
          <w:rFonts w:asciiTheme="minorHAnsi" w:hAnsiTheme="minorHAnsi" w:cs="Arial"/>
          <w:b/>
          <w:sz w:val="20"/>
        </w:rPr>
        <w:t xml:space="preserve">EL INSTITUTO” </w:t>
      </w:r>
      <w:r w:rsidR="00F84257" w:rsidRPr="00CB3796">
        <w:rPr>
          <w:rFonts w:asciiTheme="minorHAnsi" w:hAnsiTheme="minorHAnsi" w:cs="Arial"/>
          <w:sz w:val="20"/>
        </w:rPr>
        <w:t>de los daños y perjuicios que le ocasione.</w:t>
      </w:r>
    </w:p>
    <w:p w14:paraId="0D3A4D68" w14:textId="77777777" w:rsidR="00CB3796" w:rsidRPr="00CB3796" w:rsidRDefault="00CB3796" w:rsidP="00437548">
      <w:pPr>
        <w:tabs>
          <w:tab w:val="left" w:pos="426"/>
        </w:tabs>
        <w:jc w:val="both"/>
        <w:rPr>
          <w:rFonts w:asciiTheme="minorHAnsi" w:hAnsiTheme="minorHAnsi" w:cs="Arial"/>
          <w:sz w:val="20"/>
        </w:rPr>
      </w:pPr>
    </w:p>
    <w:p w14:paraId="3C7FAD82" w14:textId="1FC7AF09" w:rsidR="00437548" w:rsidRPr="00CB3796" w:rsidRDefault="00F84257" w:rsidP="00437548">
      <w:pPr>
        <w:tabs>
          <w:tab w:val="left" w:pos="426"/>
        </w:tabs>
        <w:jc w:val="both"/>
        <w:rPr>
          <w:rFonts w:asciiTheme="minorHAnsi" w:hAnsiTheme="minorHAnsi" w:cs="Arial"/>
          <w:sz w:val="20"/>
        </w:rPr>
      </w:pPr>
      <w:r w:rsidRPr="00CB3796">
        <w:rPr>
          <w:rFonts w:asciiTheme="minorHAnsi" w:hAnsiTheme="minorHAnsi" w:cs="Arial"/>
          <w:sz w:val="20"/>
        </w:rPr>
        <w:t xml:space="preserve">Las partes convienen en que </w:t>
      </w:r>
      <w:r w:rsidR="00CB3796" w:rsidRPr="00CB3796">
        <w:rPr>
          <w:rFonts w:asciiTheme="minorHAnsi" w:hAnsiTheme="minorHAnsi" w:cs="Arial"/>
          <w:sz w:val="20"/>
        </w:rPr>
        <w:t>“</w:t>
      </w:r>
      <w:r w:rsidR="00CB3796" w:rsidRPr="00CB3796">
        <w:rPr>
          <w:rFonts w:asciiTheme="minorHAnsi" w:hAnsiTheme="minorHAnsi" w:cs="Arial"/>
          <w:b/>
          <w:sz w:val="20"/>
        </w:rPr>
        <w:t>EL INSTITUTO”</w:t>
      </w:r>
      <w:r w:rsidR="00CB3796" w:rsidRPr="00CB3796">
        <w:rPr>
          <w:rFonts w:asciiTheme="minorHAnsi" w:hAnsiTheme="minorHAnsi" w:cs="Arial"/>
          <w:sz w:val="20"/>
        </w:rPr>
        <w:t xml:space="preserve"> </w:t>
      </w:r>
      <w:r w:rsidRPr="00CB3796">
        <w:rPr>
          <w:rFonts w:asciiTheme="minorHAnsi" w:hAnsiTheme="minorHAnsi" w:cs="Arial"/>
          <w:sz w:val="20"/>
        </w:rPr>
        <w:t xml:space="preserve">no adquiere ninguna obligación de carácter laboral para con </w:t>
      </w:r>
      <w:r w:rsidR="00CB3796" w:rsidRPr="00CB3796">
        <w:rPr>
          <w:rFonts w:asciiTheme="minorHAnsi" w:hAnsiTheme="minorHAnsi" w:cs="Arial"/>
          <w:b/>
          <w:sz w:val="20"/>
        </w:rPr>
        <w:t>“EL PROVEEDOR”</w:t>
      </w:r>
      <w:r w:rsidR="00CB3796" w:rsidRPr="00CB3796">
        <w:rPr>
          <w:rFonts w:asciiTheme="minorHAnsi" w:hAnsiTheme="minorHAnsi" w:cs="Arial"/>
          <w:sz w:val="20"/>
        </w:rPr>
        <w:t xml:space="preserve"> </w:t>
      </w:r>
      <w:r w:rsidRPr="00CB3796">
        <w:rPr>
          <w:rFonts w:asciiTheme="minorHAnsi" w:hAnsiTheme="minorHAnsi" w:cs="Arial"/>
          <w:sz w:val="20"/>
        </w:rPr>
        <w:t xml:space="preserve">ni para con los trabajadores que el mismo contrate para la realización de los servicios objeto de la presente </w:t>
      </w:r>
      <w:r w:rsidR="00AD21C8">
        <w:rPr>
          <w:rFonts w:asciiTheme="minorHAnsi" w:hAnsiTheme="minorHAnsi" w:cs="Arial"/>
          <w:sz w:val="20"/>
        </w:rPr>
        <w:t>adjudicación</w:t>
      </w:r>
      <w:r w:rsidRPr="00CB3796">
        <w:rPr>
          <w:rFonts w:asciiTheme="minorHAnsi" w:hAnsiTheme="minorHAnsi" w:cs="Arial"/>
          <w:sz w:val="20"/>
        </w:rPr>
        <w:t xml:space="preserve">, toda vez que dicho personal depende exclusivamente de </w:t>
      </w:r>
      <w:r w:rsidR="00CB3796" w:rsidRPr="00CB3796">
        <w:rPr>
          <w:rFonts w:asciiTheme="minorHAnsi" w:hAnsiTheme="minorHAnsi" w:cs="Arial"/>
          <w:b/>
          <w:sz w:val="20"/>
        </w:rPr>
        <w:t>“EL PROVEEDOR”</w:t>
      </w:r>
      <w:r w:rsidRPr="00CB3796">
        <w:rPr>
          <w:rFonts w:asciiTheme="minorHAnsi" w:hAnsiTheme="minorHAnsi" w:cs="Arial"/>
          <w:sz w:val="20"/>
        </w:rPr>
        <w:t xml:space="preserve"> siendo por tanto a cargo de éste todas las responsabilidades provenientes de los bienes del personal que le auxilie, y que no sea puesto a su disposición por </w:t>
      </w:r>
      <w:r w:rsidR="00CB3796" w:rsidRPr="00CB3796">
        <w:rPr>
          <w:rFonts w:asciiTheme="minorHAnsi" w:hAnsiTheme="minorHAnsi" w:cs="Arial"/>
          <w:sz w:val="20"/>
        </w:rPr>
        <w:t>“</w:t>
      </w:r>
      <w:r w:rsidR="00CB3796" w:rsidRPr="00CB3796">
        <w:rPr>
          <w:rFonts w:asciiTheme="minorHAnsi" w:hAnsiTheme="minorHAnsi" w:cs="Arial"/>
          <w:b/>
          <w:sz w:val="20"/>
        </w:rPr>
        <w:t>EL INSTITUTO”</w:t>
      </w:r>
    </w:p>
    <w:p w14:paraId="2DDD09BD" w14:textId="77777777" w:rsidR="00CB3796" w:rsidRPr="00CB3796" w:rsidRDefault="00CB3796" w:rsidP="00437548">
      <w:pPr>
        <w:tabs>
          <w:tab w:val="left" w:pos="426"/>
        </w:tabs>
        <w:jc w:val="both"/>
        <w:rPr>
          <w:rFonts w:asciiTheme="minorHAnsi" w:hAnsiTheme="minorHAnsi" w:cs="Arial"/>
          <w:sz w:val="20"/>
        </w:rPr>
      </w:pPr>
    </w:p>
    <w:p w14:paraId="09302B39" w14:textId="2D1D4993" w:rsidR="00437548" w:rsidRPr="00CB3796" w:rsidRDefault="00F84257" w:rsidP="00437548">
      <w:pPr>
        <w:tabs>
          <w:tab w:val="left" w:pos="426"/>
        </w:tabs>
        <w:jc w:val="both"/>
        <w:rPr>
          <w:rFonts w:asciiTheme="minorHAnsi" w:hAnsiTheme="minorHAnsi" w:cs="Arial"/>
          <w:sz w:val="20"/>
        </w:rPr>
      </w:pPr>
      <w:r w:rsidRPr="00CB3796">
        <w:rPr>
          <w:rFonts w:asciiTheme="minorHAnsi" w:hAnsiTheme="minorHAnsi" w:cs="Arial"/>
          <w:sz w:val="20"/>
        </w:rPr>
        <w:t xml:space="preserve">Por lo anterior, no se le considerará a </w:t>
      </w:r>
      <w:r w:rsidR="00CB3796" w:rsidRPr="00CB3796">
        <w:rPr>
          <w:rFonts w:asciiTheme="minorHAnsi" w:hAnsiTheme="minorHAnsi" w:cs="Arial"/>
          <w:sz w:val="20"/>
        </w:rPr>
        <w:t>“</w:t>
      </w:r>
      <w:r w:rsidR="00CB3796" w:rsidRPr="00CB3796">
        <w:rPr>
          <w:rFonts w:asciiTheme="minorHAnsi" w:hAnsiTheme="minorHAnsi" w:cs="Arial"/>
          <w:b/>
          <w:sz w:val="20"/>
        </w:rPr>
        <w:t>EL INSTITUTO”</w:t>
      </w:r>
      <w:r w:rsidR="00CB3796" w:rsidRPr="00CB3796">
        <w:rPr>
          <w:rFonts w:asciiTheme="minorHAnsi" w:hAnsiTheme="minorHAnsi" w:cs="Arial"/>
          <w:sz w:val="20"/>
        </w:rPr>
        <w:t xml:space="preserve"> </w:t>
      </w:r>
      <w:r w:rsidRPr="00CB3796">
        <w:rPr>
          <w:rFonts w:asciiTheme="minorHAnsi" w:hAnsiTheme="minorHAnsi" w:cs="Arial"/>
          <w:sz w:val="20"/>
        </w:rPr>
        <w:t xml:space="preserve">como patrón, ni a un substituto, y </w:t>
      </w:r>
      <w:r w:rsidR="00CB3796" w:rsidRPr="00CB3796">
        <w:rPr>
          <w:rFonts w:asciiTheme="minorHAnsi" w:hAnsiTheme="minorHAnsi" w:cs="Arial"/>
          <w:b/>
          <w:sz w:val="20"/>
        </w:rPr>
        <w:t>“EL PROVEEDOR”</w:t>
      </w:r>
      <w:r w:rsidR="00CB3796" w:rsidRPr="00CB3796">
        <w:rPr>
          <w:rFonts w:asciiTheme="minorHAnsi" w:hAnsiTheme="minorHAnsi" w:cs="Arial"/>
          <w:sz w:val="20"/>
        </w:rPr>
        <w:t xml:space="preserve"> </w:t>
      </w:r>
      <w:r w:rsidRPr="00CB3796">
        <w:rPr>
          <w:rFonts w:asciiTheme="minorHAnsi" w:hAnsiTheme="minorHAnsi" w:cs="Arial"/>
          <w:sz w:val="20"/>
        </w:rPr>
        <w:t>expresamente lo exime de cualquier responsabilidad de carácter civil, fiscal, de seguridad social o de otra especie, que en su caso pudiera llegar a generarse</w:t>
      </w:r>
    </w:p>
    <w:p w14:paraId="697A760A" w14:textId="77777777" w:rsidR="00CB3796" w:rsidRPr="00CB3796" w:rsidRDefault="00CB3796" w:rsidP="00437548">
      <w:pPr>
        <w:tabs>
          <w:tab w:val="left" w:pos="426"/>
        </w:tabs>
        <w:jc w:val="both"/>
        <w:rPr>
          <w:rFonts w:asciiTheme="minorHAnsi" w:hAnsiTheme="minorHAnsi" w:cs="Arial"/>
          <w:sz w:val="20"/>
        </w:rPr>
      </w:pPr>
    </w:p>
    <w:p w14:paraId="17F6D8C4" w14:textId="2A6AD749" w:rsidR="00437548" w:rsidRPr="00CB3796" w:rsidRDefault="00CB3796" w:rsidP="00437548">
      <w:pPr>
        <w:tabs>
          <w:tab w:val="left" w:pos="426"/>
        </w:tabs>
        <w:jc w:val="both"/>
        <w:rPr>
          <w:rFonts w:asciiTheme="minorHAnsi" w:hAnsiTheme="minorHAnsi" w:cs="Arial"/>
          <w:sz w:val="20"/>
        </w:rPr>
      </w:pPr>
      <w:r w:rsidRPr="00CB3796">
        <w:rPr>
          <w:rFonts w:asciiTheme="minorHAnsi" w:hAnsiTheme="minorHAnsi" w:cs="Arial"/>
          <w:b/>
          <w:sz w:val="20"/>
        </w:rPr>
        <w:t>“EL PROVEEDOR”</w:t>
      </w:r>
      <w:r w:rsidRPr="00CB3796">
        <w:rPr>
          <w:rFonts w:asciiTheme="minorHAnsi" w:hAnsiTheme="minorHAnsi" w:cs="Arial"/>
          <w:sz w:val="20"/>
        </w:rPr>
        <w:t xml:space="preserve"> </w:t>
      </w:r>
      <w:r w:rsidR="00F84257" w:rsidRPr="00CB3796">
        <w:rPr>
          <w:rFonts w:asciiTheme="minorHAnsi" w:hAnsiTheme="minorHAnsi" w:cs="Arial"/>
          <w:sz w:val="20"/>
        </w:rPr>
        <w:t xml:space="preserve">será responsable en caso de que al prestar los servicios objeto de este instrumento infrinja patentes y/o marcas registradas, quedando obligado a liberar de toda responsabilidad de carácter civil, penal, mercantil, fiscal o de cualquier otra índole a </w:t>
      </w:r>
      <w:r w:rsidR="00F75105" w:rsidRPr="00F75105">
        <w:rPr>
          <w:rFonts w:asciiTheme="minorHAnsi" w:hAnsiTheme="minorHAnsi" w:cs="Arial"/>
          <w:b/>
          <w:sz w:val="20"/>
        </w:rPr>
        <w:t>“EL INSTITUTO”</w:t>
      </w:r>
    </w:p>
    <w:p w14:paraId="631F5D33" w14:textId="77777777" w:rsidR="00CB3796" w:rsidRPr="00CB3796" w:rsidRDefault="00CB3796" w:rsidP="00437548">
      <w:pPr>
        <w:tabs>
          <w:tab w:val="left" w:pos="426"/>
        </w:tabs>
        <w:jc w:val="both"/>
        <w:rPr>
          <w:rFonts w:asciiTheme="minorHAnsi" w:hAnsiTheme="minorHAnsi" w:cs="Arial"/>
          <w:sz w:val="20"/>
        </w:rPr>
      </w:pPr>
    </w:p>
    <w:p w14:paraId="73E68D60" w14:textId="24FFD639" w:rsidR="00437548" w:rsidRPr="00CB3796" w:rsidRDefault="00CB3796" w:rsidP="00437548">
      <w:pPr>
        <w:tabs>
          <w:tab w:val="left" w:pos="426"/>
        </w:tabs>
        <w:jc w:val="both"/>
        <w:rPr>
          <w:rFonts w:asciiTheme="minorHAnsi" w:hAnsiTheme="minorHAnsi" w:cs="Arial"/>
          <w:sz w:val="20"/>
        </w:rPr>
      </w:pPr>
      <w:r w:rsidRPr="00CB3796">
        <w:rPr>
          <w:rFonts w:asciiTheme="minorHAnsi" w:hAnsiTheme="minorHAnsi" w:cs="Arial"/>
          <w:b/>
          <w:sz w:val="20"/>
        </w:rPr>
        <w:t>“EL PROVEEDOR”</w:t>
      </w:r>
      <w:r w:rsidRPr="00CB3796">
        <w:rPr>
          <w:rFonts w:asciiTheme="minorHAnsi" w:hAnsiTheme="minorHAnsi" w:cs="Arial"/>
          <w:sz w:val="20"/>
        </w:rPr>
        <w:t xml:space="preserve"> </w:t>
      </w:r>
      <w:r w:rsidR="00F84257" w:rsidRPr="00CB3796">
        <w:rPr>
          <w:rFonts w:asciiTheme="minorHAnsi" w:hAnsiTheme="minorHAnsi" w:cs="Arial"/>
          <w:sz w:val="20"/>
        </w:rPr>
        <w:t xml:space="preserve">deberá  mantener a sus trabajadores inscritos en el régimen obligatorio del seguro social, deberá encontrarse al corriente en el pago de las cuotas obrero patronales a que haya lugar, conforme a  lo dispuesto en la ley del seguro social. Para tal efecto, el licitante que resulte adjudicado deberá de exhibir previo a la firma del contrato las constancias  correspondientes, debidamente emitidas por </w:t>
      </w:r>
      <w:r w:rsidRPr="00CB3796">
        <w:rPr>
          <w:rFonts w:asciiTheme="minorHAnsi" w:hAnsiTheme="minorHAnsi" w:cs="Arial"/>
          <w:sz w:val="20"/>
        </w:rPr>
        <w:t>“</w:t>
      </w:r>
      <w:r w:rsidRPr="00CB3796">
        <w:rPr>
          <w:rFonts w:asciiTheme="minorHAnsi" w:hAnsiTheme="minorHAnsi" w:cs="Arial"/>
          <w:b/>
          <w:sz w:val="20"/>
        </w:rPr>
        <w:t>EL INSTITUTO”</w:t>
      </w:r>
    </w:p>
    <w:p w14:paraId="18E4F133" w14:textId="77777777" w:rsidR="00CB3796" w:rsidRPr="00CB3796" w:rsidRDefault="00CB3796" w:rsidP="00437548">
      <w:pPr>
        <w:tabs>
          <w:tab w:val="left" w:pos="426"/>
        </w:tabs>
        <w:jc w:val="both"/>
        <w:rPr>
          <w:rFonts w:asciiTheme="minorHAnsi" w:hAnsiTheme="minorHAnsi" w:cs="Arial"/>
          <w:sz w:val="20"/>
        </w:rPr>
      </w:pPr>
    </w:p>
    <w:p w14:paraId="6352FB8B" w14:textId="57BEE291" w:rsidR="00EF5076" w:rsidRPr="00CB3796" w:rsidRDefault="00CB3796" w:rsidP="00437548">
      <w:pPr>
        <w:tabs>
          <w:tab w:val="left" w:pos="426"/>
        </w:tabs>
        <w:jc w:val="both"/>
        <w:rPr>
          <w:rFonts w:asciiTheme="minorHAnsi" w:hAnsiTheme="minorHAnsi" w:cs="Arial"/>
          <w:sz w:val="20"/>
        </w:rPr>
      </w:pPr>
      <w:r w:rsidRPr="00CB3796">
        <w:rPr>
          <w:rFonts w:asciiTheme="minorHAnsi" w:hAnsiTheme="minorHAnsi" w:cs="Arial"/>
          <w:b/>
          <w:sz w:val="20"/>
        </w:rPr>
        <w:t>“EL PROVEEDOR”</w:t>
      </w:r>
      <w:r w:rsidRPr="00CB3796">
        <w:rPr>
          <w:rFonts w:asciiTheme="minorHAnsi" w:hAnsiTheme="minorHAnsi" w:cs="Arial"/>
          <w:sz w:val="20"/>
        </w:rPr>
        <w:t xml:space="preserve"> </w:t>
      </w:r>
      <w:r w:rsidR="00F84257" w:rsidRPr="00CB3796">
        <w:rPr>
          <w:rFonts w:asciiTheme="minorHAnsi" w:hAnsiTheme="minorHAnsi" w:cs="Arial"/>
          <w:sz w:val="20"/>
        </w:rPr>
        <w:t>se obliga a responder por su cuenta y riesgo de los daños y perjuicios que por inobservancia o negligencia de su parte, llegue a causar al instituto y/o terceros.</w:t>
      </w:r>
    </w:p>
    <w:p w14:paraId="37B564AF" w14:textId="77777777" w:rsidR="00BA0E15" w:rsidRPr="00CB3796" w:rsidRDefault="00BA0E15" w:rsidP="00437548">
      <w:pPr>
        <w:tabs>
          <w:tab w:val="left" w:pos="426"/>
        </w:tabs>
        <w:jc w:val="both"/>
        <w:rPr>
          <w:rFonts w:asciiTheme="minorHAnsi" w:hAnsiTheme="minorHAnsi" w:cs="Arial"/>
          <w:sz w:val="20"/>
        </w:rPr>
      </w:pPr>
    </w:p>
    <w:p w14:paraId="49C9E67A" w14:textId="3EF6B0DA" w:rsidR="00BA0E15" w:rsidRPr="006B6594" w:rsidRDefault="00CB3796" w:rsidP="00BA0E15">
      <w:pPr>
        <w:overflowPunct w:val="0"/>
        <w:autoSpaceDE w:val="0"/>
        <w:jc w:val="both"/>
        <w:textAlignment w:val="baseline"/>
        <w:rPr>
          <w:rFonts w:asciiTheme="minorHAnsi" w:hAnsiTheme="minorHAnsi" w:cs="Arial"/>
          <w:b/>
          <w:sz w:val="20"/>
          <w:lang w:eastAsia="es-ES"/>
        </w:rPr>
      </w:pPr>
      <w:r w:rsidRPr="006B6594">
        <w:rPr>
          <w:rFonts w:asciiTheme="minorHAnsi" w:hAnsiTheme="minorHAnsi" w:cs="Arial"/>
          <w:b/>
          <w:sz w:val="20"/>
        </w:rPr>
        <w:t>10.</w:t>
      </w:r>
      <w:r w:rsidR="00AD21C8" w:rsidRPr="006B6594">
        <w:rPr>
          <w:rFonts w:asciiTheme="minorHAnsi" w:hAnsiTheme="minorHAnsi" w:cs="Arial"/>
          <w:b/>
          <w:sz w:val="20"/>
        </w:rPr>
        <w:t>2</w:t>
      </w:r>
      <w:r w:rsidRPr="006B6594">
        <w:rPr>
          <w:rFonts w:asciiTheme="minorHAnsi" w:hAnsiTheme="minorHAnsi" w:cs="Arial"/>
          <w:b/>
          <w:sz w:val="20"/>
          <w:lang w:eastAsia="es-ES"/>
        </w:rPr>
        <w:t xml:space="preserve"> RESPONSABILIDAD</w:t>
      </w:r>
    </w:p>
    <w:p w14:paraId="619BAE0F" w14:textId="62787BFF" w:rsidR="00BA0E15" w:rsidRPr="006B6594" w:rsidRDefault="00CB3796" w:rsidP="00BA0E15">
      <w:pPr>
        <w:numPr>
          <w:ilvl w:val="12"/>
          <w:numId w:val="0"/>
        </w:numPr>
        <w:tabs>
          <w:tab w:val="left" w:pos="0"/>
          <w:tab w:val="left" w:pos="5054"/>
        </w:tabs>
        <w:suppressAutoHyphens w:val="0"/>
        <w:jc w:val="both"/>
        <w:rPr>
          <w:rFonts w:asciiTheme="minorHAnsi" w:hAnsiTheme="minorHAnsi" w:cs="Arial"/>
          <w:sz w:val="20"/>
          <w:lang w:eastAsia="es-ES"/>
        </w:rPr>
      </w:pPr>
      <w:r w:rsidRPr="006B6594">
        <w:rPr>
          <w:rFonts w:asciiTheme="minorHAnsi" w:hAnsiTheme="minorHAnsi" w:cs="Arial"/>
          <w:b/>
          <w:sz w:val="20"/>
        </w:rPr>
        <w:t>“EL PROVEEDOR”</w:t>
      </w:r>
      <w:r w:rsidRPr="006B6594">
        <w:rPr>
          <w:rFonts w:asciiTheme="minorHAnsi" w:hAnsiTheme="minorHAnsi" w:cs="Arial"/>
          <w:sz w:val="20"/>
        </w:rPr>
        <w:t xml:space="preserve"> </w:t>
      </w:r>
      <w:r w:rsidR="00F84257" w:rsidRPr="006B6594">
        <w:rPr>
          <w:rFonts w:asciiTheme="minorHAnsi" w:hAnsiTheme="minorHAnsi" w:cs="Arial"/>
          <w:sz w:val="20"/>
          <w:lang w:eastAsia="es-ES"/>
        </w:rPr>
        <w:t xml:space="preserve">se obliga a responder por su cuenta y riesgo de los daños y/o perjuicios que por inobservancia o negligencia de su parte, lleguen a causar a </w:t>
      </w:r>
      <w:r w:rsidRPr="006B6594">
        <w:rPr>
          <w:rFonts w:asciiTheme="minorHAnsi" w:hAnsiTheme="minorHAnsi" w:cs="Arial"/>
          <w:sz w:val="20"/>
        </w:rPr>
        <w:t>“</w:t>
      </w:r>
      <w:r w:rsidRPr="006B6594">
        <w:rPr>
          <w:rFonts w:asciiTheme="minorHAnsi" w:hAnsiTheme="minorHAnsi" w:cs="Arial"/>
          <w:b/>
          <w:sz w:val="20"/>
        </w:rPr>
        <w:t>EL INSTITUTO”</w:t>
      </w:r>
      <w:r w:rsidRPr="006B6594">
        <w:rPr>
          <w:rFonts w:asciiTheme="minorHAnsi" w:hAnsiTheme="minorHAnsi" w:cs="Arial"/>
          <w:sz w:val="20"/>
          <w:lang w:eastAsia="es-ES"/>
        </w:rPr>
        <w:t xml:space="preserve"> </w:t>
      </w:r>
      <w:r w:rsidR="00F84257" w:rsidRPr="006B6594">
        <w:rPr>
          <w:rFonts w:asciiTheme="minorHAnsi" w:hAnsiTheme="minorHAnsi" w:cs="Arial"/>
          <w:sz w:val="20"/>
          <w:lang w:eastAsia="es-ES"/>
        </w:rPr>
        <w:t>y/o a terceros, con motivo de las obligaciones pactadas o bien por los defectos o vicios ocultos en los servicios suministrados, de conformidad con lo establecido en el artículo 53 penúltimo párrafo, de la ley de adquisiciones, arrendamientos y servicios del sector público.</w:t>
      </w:r>
    </w:p>
    <w:p w14:paraId="2C716A30" w14:textId="77777777" w:rsidR="00BA0E15" w:rsidRPr="006B6594" w:rsidRDefault="00BA0E15" w:rsidP="00BA0E15">
      <w:pPr>
        <w:numPr>
          <w:ilvl w:val="12"/>
          <w:numId w:val="0"/>
        </w:numPr>
        <w:tabs>
          <w:tab w:val="left" w:pos="0"/>
          <w:tab w:val="left" w:pos="5054"/>
        </w:tabs>
        <w:suppressAutoHyphens w:val="0"/>
        <w:jc w:val="both"/>
        <w:rPr>
          <w:rFonts w:asciiTheme="minorHAnsi" w:hAnsiTheme="minorHAnsi" w:cs="Arial"/>
          <w:sz w:val="20"/>
          <w:lang w:eastAsia="es-ES"/>
        </w:rPr>
      </w:pPr>
    </w:p>
    <w:p w14:paraId="0560CD39" w14:textId="6C977EF1" w:rsidR="00BA0E15" w:rsidRPr="001244DF" w:rsidRDefault="00CB3796" w:rsidP="001244DF">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6B6594">
        <w:rPr>
          <w:rFonts w:asciiTheme="minorHAnsi" w:hAnsiTheme="minorHAnsi" w:cs="Arial"/>
          <w:b/>
          <w:sz w:val="20"/>
        </w:rPr>
        <w:t>“EL PROVEEDOR”</w:t>
      </w:r>
      <w:r w:rsidRPr="006B6594">
        <w:rPr>
          <w:rFonts w:asciiTheme="minorHAnsi" w:hAnsiTheme="minorHAnsi" w:cs="Arial"/>
          <w:sz w:val="20"/>
        </w:rPr>
        <w:t xml:space="preserve"> </w:t>
      </w:r>
      <w:r w:rsidR="00F84257" w:rsidRPr="006B6594">
        <w:rPr>
          <w:rFonts w:asciiTheme="minorHAnsi" w:hAnsiTheme="minorHAnsi" w:cs="Arial"/>
          <w:sz w:val="20"/>
          <w:lang w:eastAsia="es-ES"/>
        </w:rPr>
        <w:t>en caso de auditorías, visitas o inspecciones que practique la secretaría de la función pública y el órgano interno de control</w:t>
      </w:r>
      <w:r w:rsidRPr="006B6594">
        <w:rPr>
          <w:rFonts w:asciiTheme="minorHAnsi" w:hAnsiTheme="minorHAnsi" w:cs="Arial"/>
          <w:sz w:val="20"/>
          <w:lang w:eastAsia="es-ES"/>
        </w:rPr>
        <w:t xml:space="preserve"> </w:t>
      </w:r>
      <w:r w:rsidRPr="006B6594">
        <w:rPr>
          <w:rFonts w:asciiTheme="minorHAnsi" w:hAnsiTheme="minorHAnsi" w:cs="Tahoma"/>
          <w:sz w:val="20"/>
          <w:lang w:eastAsia="es-MX"/>
        </w:rPr>
        <w:t>Especifico en el Instituto Mexicano del Seguro Social</w:t>
      </w:r>
      <w:r w:rsidR="00F84257" w:rsidRPr="006B6594">
        <w:rPr>
          <w:rFonts w:asciiTheme="minorHAnsi" w:hAnsiTheme="minorHAnsi" w:cs="Arial"/>
          <w:sz w:val="20"/>
          <w:lang w:eastAsia="es-ES"/>
        </w:rPr>
        <w:t>, debe proporcionar la información que en su momento requiera relativa al presente contrato, conforme a lo previsto en el artículo 107 del reglamento de la ley de adquisiciones, arrendamientos y servicios del</w:t>
      </w:r>
      <w:r w:rsidR="00F84257" w:rsidRPr="00CB3796">
        <w:rPr>
          <w:rFonts w:ascii="Montserrat" w:hAnsi="Montserrat" w:cs="Arial"/>
          <w:sz w:val="20"/>
          <w:lang w:eastAsia="es-ES"/>
        </w:rPr>
        <w:t xml:space="preserve"> sector público.</w:t>
      </w:r>
    </w:p>
    <w:p w14:paraId="0188E8BA" w14:textId="2230E81E" w:rsidR="00EF5076" w:rsidRPr="00B25A53" w:rsidRDefault="00437548" w:rsidP="00EF5076">
      <w:pPr>
        <w:overflowPunct w:val="0"/>
        <w:autoSpaceDE w:val="0"/>
        <w:jc w:val="both"/>
        <w:textAlignment w:val="baseline"/>
        <w:rPr>
          <w:rFonts w:asciiTheme="minorHAnsi" w:hAnsiTheme="minorHAnsi" w:cs="Arial"/>
          <w:b/>
          <w:sz w:val="20"/>
          <w:lang w:eastAsia="es-ES"/>
        </w:rPr>
      </w:pPr>
      <w:r>
        <w:rPr>
          <w:rFonts w:asciiTheme="minorHAnsi" w:hAnsiTheme="minorHAnsi" w:cs="Arial"/>
          <w:b/>
          <w:sz w:val="20"/>
          <w:lang w:eastAsia="es-ES"/>
        </w:rPr>
        <w:t>11.</w:t>
      </w:r>
      <w:r w:rsidR="00EF5076" w:rsidRPr="00B25A53">
        <w:rPr>
          <w:rFonts w:asciiTheme="minorHAnsi" w:hAnsiTheme="minorHAnsi" w:cs="Arial"/>
          <w:b/>
          <w:sz w:val="20"/>
          <w:lang w:eastAsia="es-ES"/>
        </w:rPr>
        <w:t xml:space="preserve"> PATENTES Y/O MARCAS</w:t>
      </w:r>
    </w:p>
    <w:p w14:paraId="7C54EA41" w14:textId="52EF5E44" w:rsidR="00390484" w:rsidRPr="00B25A53" w:rsidRDefault="004202CA" w:rsidP="00390484">
      <w:pPr>
        <w:numPr>
          <w:ilvl w:val="12"/>
          <w:numId w:val="0"/>
        </w:numPr>
        <w:tabs>
          <w:tab w:val="left" w:pos="0"/>
          <w:tab w:val="left" w:pos="5054"/>
        </w:tabs>
        <w:suppressAutoHyphens w:val="0"/>
        <w:jc w:val="both"/>
        <w:rPr>
          <w:rFonts w:asciiTheme="minorHAnsi" w:hAnsiTheme="minorHAnsi" w:cs="Arial"/>
          <w:sz w:val="20"/>
          <w:lang w:eastAsia="es-ES"/>
        </w:rPr>
      </w:pPr>
      <w:r w:rsidRPr="007C6E83">
        <w:rPr>
          <w:rFonts w:asciiTheme="minorHAnsi" w:hAnsiTheme="minorHAnsi" w:cs="Arial"/>
          <w:b/>
          <w:sz w:val="20"/>
          <w:lang w:eastAsia="es-ES"/>
        </w:rPr>
        <w:t>“EL PROVEEDOR”</w:t>
      </w:r>
      <w:r w:rsidRPr="00B25A53">
        <w:rPr>
          <w:rFonts w:asciiTheme="minorHAnsi" w:hAnsiTheme="minorHAnsi" w:cs="Arial"/>
          <w:sz w:val="20"/>
          <w:lang w:eastAsia="es-ES"/>
        </w:rPr>
        <w:t xml:space="preserve"> </w:t>
      </w:r>
      <w:r w:rsidR="005F074F" w:rsidRPr="00B25A53">
        <w:rPr>
          <w:rFonts w:asciiTheme="minorHAnsi" w:hAnsiTheme="minorHAnsi" w:cs="Arial"/>
          <w:sz w:val="20"/>
          <w:lang w:eastAsia="es-ES"/>
        </w:rPr>
        <w:t xml:space="preserve">se obliga para con </w:t>
      </w:r>
      <w:r w:rsidRPr="007C6E83">
        <w:rPr>
          <w:rFonts w:asciiTheme="minorHAnsi" w:hAnsiTheme="minorHAnsi" w:cs="Arial"/>
          <w:b/>
          <w:sz w:val="20"/>
          <w:lang w:eastAsia="es-ES"/>
        </w:rPr>
        <w:t>“EL INSTITUTO</w:t>
      </w:r>
      <w:r w:rsidR="005F074F" w:rsidRPr="007C6E83">
        <w:rPr>
          <w:rFonts w:asciiTheme="minorHAnsi" w:hAnsiTheme="minorHAnsi" w:cs="Arial"/>
          <w:b/>
          <w:sz w:val="20"/>
          <w:lang w:eastAsia="es-ES"/>
        </w:rPr>
        <w:t>”,</w:t>
      </w:r>
      <w:r w:rsidR="005F074F" w:rsidRPr="00B25A53">
        <w:rPr>
          <w:rFonts w:asciiTheme="minorHAnsi" w:hAnsiTheme="minorHAnsi" w:cs="Arial"/>
          <w:sz w:val="20"/>
          <w:lang w:eastAsia="es-ES"/>
        </w:rPr>
        <w:t xml:space="preserve"> a responder por los daños y/o perjuicios que pudiera causar a </w:t>
      </w:r>
      <w:r w:rsidRPr="007C6E83">
        <w:rPr>
          <w:rFonts w:asciiTheme="minorHAnsi" w:hAnsiTheme="minorHAnsi" w:cs="Arial"/>
          <w:b/>
          <w:sz w:val="20"/>
          <w:lang w:eastAsia="es-ES"/>
        </w:rPr>
        <w:t>“EL INSTITUTO”</w:t>
      </w:r>
      <w:r w:rsidRPr="00B25A53">
        <w:rPr>
          <w:rFonts w:asciiTheme="minorHAnsi" w:hAnsiTheme="minorHAnsi" w:cs="Arial"/>
          <w:sz w:val="20"/>
          <w:lang w:eastAsia="es-ES"/>
        </w:rPr>
        <w:t xml:space="preserve"> </w:t>
      </w:r>
      <w:r w:rsidR="005F074F" w:rsidRPr="00B25A53">
        <w:rPr>
          <w:rFonts w:asciiTheme="minorHAnsi" w:hAnsiTheme="minorHAnsi" w:cs="Arial"/>
          <w:sz w:val="20"/>
          <w:lang w:eastAsia="es-ES"/>
        </w:rPr>
        <w:t xml:space="preserve">y/o a terceros, si con motivo del suministro de los </w:t>
      </w:r>
      <w:r w:rsidR="00244767" w:rsidRPr="00B25A53">
        <w:rPr>
          <w:rFonts w:asciiTheme="minorHAnsi" w:hAnsiTheme="minorHAnsi" w:cs="Arial"/>
          <w:sz w:val="20"/>
          <w:lang w:eastAsia="es-ES"/>
        </w:rPr>
        <w:t xml:space="preserve">servicios </w:t>
      </w:r>
      <w:r w:rsidR="005F074F" w:rsidRPr="00B25A53">
        <w:rPr>
          <w:rFonts w:asciiTheme="minorHAnsi" w:hAnsiTheme="minorHAnsi" w:cs="Arial"/>
          <w:sz w:val="20"/>
          <w:lang w:eastAsia="es-ES"/>
        </w:rPr>
        <w:t>viola derechos de autor, de patentes y/o marcas u otro derecho reservado a nivel nacional o internacional.</w:t>
      </w:r>
    </w:p>
    <w:p w14:paraId="60ABB2C7" w14:textId="77777777" w:rsidR="00390484" w:rsidRPr="00B25A53" w:rsidRDefault="00390484" w:rsidP="00390484">
      <w:pPr>
        <w:numPr>
          <w:ilvl w:val="12"/>
          <w:numId w:val="0"/>
        </w:numPr>
        <w:tabs>
          <w:tab w:val="left" w:pos="0"/>
          <w:tab w:val="left" w:pos="5054"/>
        </w:tabs>
        <w:suppressAutoHyphens w:val="0"/>
        <w:jc w:val="both"/>
        <w:rPr>
          <w:rFonts w:asciiTheme="minorHAnsi" w:hAnsiTheme="minorHAnsi" w:cs="Arial"/>
          <w:sz w:val="20"/>
          <w:lang w:eastAsia="es-ES"/>
        </w:rPr>
      </w:pPr>
    </w:p>
    <w:p w14:paraId="35F668B7" w14:textId="301E37D2" w:rsidR="00390484" w:rsidRPr="00B25A53" w:rsidRDefault="004202CA" w:rsidP="00390484">
      <w:pPr>
        <w:numPr>
          <w:ilvl w:val="12"/>
          <w:numId w:val="0"/>
        </w:numPr>
        <w:tabs>
          <w:tab w:val="left" w:pos="0"/>
          <w:tab w:val="left" w:pos="5054"/>
        </w:tabs>
        <w:suppressAutoHyphens w:val="0"/>
        <w:jc w:val="both"/>
        <w:rPr>
          <w:rFonts w:asciiTheme="minorHAnsi" w:hAnsiTheme="minorHAnsi" w:cs="Arial"/>
          <w:sz w:val="20"/>
          <w:lang w:eastAsia="es-ES"/>
        </w:rPr>
      </w:pPr>
      <w:r w:rsidRPr="007C6E83">
        <w:rPr>
          <w:rFonts w:asciiTheme="minorHAnsi" w:hAnsiTheme="minorHAnsi" w:cs="Arial"/>
          <w:b/>
          <w:sz w:val="20"/>
          <w:lang w:eastAsia="es-ES"/>
        </w:rPr>
        <w:t>“EL PROVEEDOR”</w:t>
      </w:r>
      <w:r w:rsidRPr="00B25A53">
        <w:rPr>
          <w:rFonts w:asciiTheme="minorHAnsi" w:hAnsiTheme="minorHAnsi" w:cs="Arial"/>
          <w:sz w:val="20"/>
          <w:lang w:eastAsia="es-ES"/>
        </w:rPr>
        <w:t xml:space="preserve"> </w:t>
      </w:r>
      <w:r w:rsidR="005F074F" w:rsidRPr="00B25A53">
        <w:rPr>
          <w:rFonts w:asciiTheme="minorHAnsi" w:hAnsiTheme="minorHAnsi" w:cs="Arial"/>
          <w:sz w:val="20"/>
          <w:lang w:eastAsia="es-ES"/>
        </w:rPr>
        <w:t xml:space="preserve">por lo anterior, manifiesta en este acto bajo protesta de decir verdad, no encontrarse en ninguno de los supuestos de infracción a la ley </w:t>
      </w:r>
      <w:r w:rsidR="00B14F90" w:rsidRPr="00B25A53">
        <w:rPr>
          <w:rFonts w:asciiTheme="minorHAnsi" w:hAnsiTheme="minorHAnsi" w:cs="Arial"/>
          <w:sz w:val="20"/>
          <w:lang w:eastAsia="es-ES"/>
        </w:rPr>
        <w:t>F</w:t>
      </w:r>
      <w:r w:rsidR="005F074F" w:rsidRPr="00B25A53">
        <w:rPr>
          <w:rFonts w:asciiTheme="minorHAnsi" w:hAnsiTheme="minorHAnsi" w:cs="Arial"/>
          <w:sz w:val="20"/>
          <w:lang w:eastAsia="es-ES"/>
        </w:rPr>
        <w:t xml:space="preserve">ederal de </w:t>
      </w:r>
      <w:r w:rsidR="00B14F90" w:rsidRPr="00B25A53">
        <w:rPr>
          <w:rFonts w:asciiTheme="minorHAnsi" w:hAnsiTheme="minorHAnsi" w:cs="Arial"/>
          <w:sz w:val="20"/>
          <w:lang w:eastAsia="es-ES"/>
        </w:rPr>
        <w:t>Protección a la Propiedad Industrial publicada en el Diario Oficial de la Federación el 01/07/2020</w:t>
      </w:r>
    </w:p>
    <w:p w14:paraId="491C07F3" w14:textId="77777777" w:rsidR="00390484" w:rsidRPr="00B25A53" w:rsidRDefault="00390484" w:rsidP="00390484">
      <w:pPr>
        <w:numPr>
          <w:ilvl w:val="12"/>
          <w:numId w:val="0"/>
        </w:numPr>
        <w:tabs>
          <w:tab w:val="left" w:pos="0"/>
          <w:tab w:val="left" w:pos="5054"/>
        </w:tabs>
        <w:suppressAutoHyphens w:val="0"/>
        <w:jc w:val="both"/>
        <w:rPr>
          <w:rFonts w:asciiTheme="minorHAnsi" w:hAnsiTheme="minorHAnsi" w:cs="Arial"/>
          <w:sz w:val="20"/>
          <w:lang w:eastAsia="es-ES"/>
        </w:rPr>
      </w:pPr>
    </w:p>
    <w:p w14:paraId="5369DC74" w14:textId="5A46E8A5" w:rsidR="00390484" w:rsidRPr="00B25A53" w:rsidRDefault="004202CA" w:rsidP="00390484">
      <w:pPr>
        <w:numPr>
          <w:ilvl w:val="12"/>
          <w:numId w:val="0"/>
        </w:numPr>
        <w:tabs>
          <w:tab w:val="left" w:pos="0"/>
          <w:tab w:val="left" w:pos="5054"/>
        </w:tabs>
        <w:suppressAutoHyphens w:val="0"/>
        <w:jc w:val="both"/>
        <w:rPr>
          <w:rFonts w:asciiTheme="minorHAnsi" w:hAnsiTheme="minorHAnsi" w:cs="Arial"/>
          <w:sz w:val="20"/>
          <w:lang w:eastAsia="es-ES"/>
        </w:rPr>
      </w:pPr>
      <w:r w:rsidRPr="007C6E83">
        <w:rPr>
          <w:rFonts w:asciiTheme="minorHAnsi" w:hAnsiTheme="minorHAnsi" w:cs="Arial"/>
          <w:b/>
          <w:sz w:val="20"/>
          <w:lang w:eastAsia="es-ES"/>
        </w:rPr>
        <w:t>“EL INSTITUTO”</w:t>
      </w:r>
      <w:r w:rsidRPr="00B25A53">
        <w:rPr>
          <w:rFonts w:asciiTheme="minorHAnsi" w:hAnsiTheme="minorHAnsi" w:cs="Arial"/>
          <w:sz w:val="20"/>
          <w:lang w:eastAsia="es-ES"/>
        </w:rPr>
        <w:t xml:space="preserve"> </w:t>
      </w:r>
      <w:r w:rsidR="005F074F" w:rsidRPr="00B25A53">
        <w:rPr>
          <w:rFonts w:asciiTheme="minorHAnsi" w:hAnsiTheme="minorHAnsi" w:cs="Arial"/>
          <w:sz w:val="20"/>
          <w:lang w:eastAsia="es-ES"/>
        </w:rPr>
        <w:t xml:space="preserve">en caso de que sobreviniera alguna reclamación en su contra, por cualquiera de las causas antes mencionadas, la única obligación de éste será de dar aviso en el domicilio previsto en éste instrumento a </w:t>
      </w:r>
      <w:r w:rsidR="005F074F" w:rsidRPr="007C6E83">
        <w:rPr>
          <w:rFonts w:asciiTheme="minorHAnsi" w:hAnsiTheme="minorHAnsi" w:cs="Arial"/>
          <w:b/>
          <w:sz w:val="20"/>
          <w:lang w:eastAsia="es-ES"/>
        </w:rPr>
        <w:t>“</w:t>
      </w:r>
      <w:r w:rsidRPr="007C6E83">
        <w:rPr>
          <w:rFonts w:asciiTheme="minorHAnsi" w:hAnsiTheme="minorHAnsi" w:cs="Arial"/>
          <w:b/>
          <w:sz w:val="20"/>
          <w:lang w:eastAsia="es-ES"/>
        </w:rPr>
        <w:t>EL PROVEEDOR”,</w:t>
      </w:r>
      <w:r w:rsidRPr="00B25A53">
        <w:rPr>
          <w:rFonts w:asciiTheme="minorHAnsi" w:hAnsiTheme="minorHAnsi" w:cs="Arial"/>
          <w:sz w:val="20"/>
          <w:lang w:eastAsia="es-ES"/>
        </w:rPr>
        <w:t xml:space="preserve"> </w:t>
      </w:r>
      <w:r w:rsidR="005F074F" w:rsidRPr="00B25A53">
        <w:rPr>
          <w:rFonts w:asciiTheme="minorHAnsi" w:hAnsiTheme="minorHAnsi" w:cs="Arial"/>
          <w:sz w:val="20"/>
          <w:lang w:eastAsia="es-ES"/>
        </w:rPr>
        <w:t xml:space="preserve">para que éste lleve a cabo las acciones necesarias que garanticen la liberación de </w:t>
      </w:r>
      <w:r w:rsidR="005F074F" w:rsidRPr="007C6E83">
        <w:rPr>
          <w:rFonts w:asciiTheme="minorHAnsi" w:hAnsiTheme="minorHAnsi" w:cs="Arial"/>
          <w:b/>
          <w:sz w:val="20"/>
          <w:lang w:eastAsia="es-ES"/>
        </w:rPr>
        <w:t>“</w:t>
      </w:r>
      <w:r w:rsidRPr="007C6E83">
        <w:rPr>
          <w:rFonts w:asciiTheme="minorHAnsi" w:hAnsiTheme="minorHAnsi" w:cs="Arial"/>
          <w:b/>
          <w:sz w:val="20"/>
          <w:lang w:eastAsia="es-ES"/>
        </w:rPr>
        <w:t>EL INSTITUTO”</w:t>
      </w:r>
      <w:r w:rsidRPr="00B25A53">
        <w:rPr>
          <w:rFonts w:asciiTheme="minorHAnsi" w:hAnsiTheme="minorHAnsi" w:cs="Arial"/>
          <w:sz w:val="20"/>
          <w:lang w:eastAsia="es-ES"/>
        </w:rPr>
        <w:t xml:space="preserve"> </w:t>
      </w:r>
      <w:r w:rsidR="005F074F" w:rsidRPr="00B25A53">
        <w:rPr>
          <w:rFonts w:asciiTheme="minorHAnsi" w:hAnsiTheme="minorHAnsi" w:cs="Arial"/>
          <w:sz w:val="20"/>
          <w:lang w:eastAsia="es-ES"/>
        </w:rPr>
        <w:t>de cualquier controversia o responsabilidad de carácter civil, mercantil, penal o administrativa que, en su caso, se ocasione.</w:t>
      </w:r>
    </w:p>
    <w:p w14:paraId="156072F3" w14:textId="77777777" w:rsidR="00390484" w:rsidRPr="00B25A53" w:rsidRDefault="00390484" w:rsidP="00390484">
      <w:pPr>
        <w:tabs>
          <w:tab w:val="left" w:pos="426"/>
        </w:tabs>
        <w:jc w:val="both"/>
        <w:rPr>
          <w:rFonts w:asciiTheme="minorHAnsi" w:hAnsiTheme="minorHAnsi" w:cs="Arial"/>
          <w:b/>
          <w:bCs/>
          <w:sz w:val="20"/>
        </w:rPr>
      </w:pPr>
    </w:p>
    <w:p w14:paraId="30269B3C" w14:textId="61E2F7BD" w:rsidR="003D5C5E" w:rsidRDefault="00437548" w:rsidP="00437548">
      <w:pPr>
        <w:tabs>
          <w:tab w:val="left" w:pos="426"/>
        </w:tabs>
        <w:jc w:val="both"/>
        <w:rPr>
          <w:rFonts w:asciiTheme="minorHAnsi" w:hAnsiTheme="minorHAnsi" w:cs="Arial"/>
          <w:b/>
          <w:bCs/>
          <w:sz w:val="20"/>
        </w:rPr>
      </w:pPr>
      <w:r>
        <w:rPr>
          <w:rFonts w:asciiTheme="minorHAnsi" w:hAnsiTheme="minorHAnsi" w:cs="Arial"/>
          <w:b/>
          <w:bCs/>
          <w:sz w:val="20"/>
        </w:rPr>
        <w:t>12. CONDICIONES DE PAGO</w:t>
      </w:r>
    </w:p>
    <w:p w14:paraId="374A6029" w14:textId="77777777" w:rsidR="00437548" w:rsidRPr="001244DF" w:rsidRDefault="00437548" w:rsidP="001244DF">
      <w:pPr>
        <w:tabs>
          <w:tab w:val="left" w:pos="426"/>
        </w:tabs>
        <w:jc w:val="both"/>
        <w:rPr>
          <w:rFonts w:asciiTheme="minorHAnsi" w:hAnsiTheme="minorHAnsi" w:cs="Arial"/>
          <w:bCs/>
          <w:sz w:val="20"/>
        </w:rPr>
      </w:pPr>
      <w:r w:rsidRPr="007C6E83">
        <w:rPr>
          <w:rFonts w:asciiTheme="minorHAnsi" w:hAnsiTheme="minorHAnsi" w:cs="Arial"/>
          <w:b/>
          <w:bCs/>
          <w:sz w:val="20"/>
        </w:rPr>
        <w:t>“EL INSTITUTO MEXICANO DEL SEGURO SOCIAL”</w:t>
      </w:r>
      <w:r w:rsidRPr="001244DF">
        <w:rPr>
          <w:rFonts w:asciiTheme="minorHAnsi" w:hAnsiTheme="minorHAnsi" w:cs="Arial"/>
          <w:bCs/>
          <w:sz w:val="20"/>
        </w:rPr>
        <w:t xml:space="preserve"> efectuará el pago a través de transferencia electrónica en pesos de los Estados Unidos Mexicanos, conforme a los mantenimientos efectivamente efectuados y a entera satisfacción del administrador del contrato.</w:t>
      </w:r>
    </w:p>
    <w:p w14:paraId="3B57DB70" w14:textId="77777777" w:rsidR="00437548" w:rsidRPr="001244DF" w:rsidRDefault="00437548" w:rsidP="00437548">
      <w:pPr>
        <w:tabs>
          <w:tab w:val="left" w:pos="426"/>
        </w:tabs>
        <w:ind w:left="375"/>
        <w:jc w:val="both"/>
        <w:rPr>
          <w:rFonts w:asciiTheme="minorHAnsi" w:hAnsiTheme="minorHAnsi" w:cs="Arial"/>
          <w:bCs/>
          <w:sz w:val="20"/>
        </w:rPr>
      </w:pPr>
    </w:p>
    <w:p w14:paraId="348A29A9" w14:textId="77777777" w:rsidR="00437548" w:rsidRPr="001244DF" w:rsidRDefault="00437548" w:rsidP="001244DF">
      <w:pPr>
        <w:tabs>
          <w:tab w:val="left" w:pos="426"/>
        </w:tabs>
        <w:jc w:val="both"/>
        <w:rPr>
          <w:rFonts w:asciiTheme="minorHAnsi" w:hAnsiTheme="minorHAnsi" w:cs="Arial"/>
          <w:bCs/>
          <w:sz w:val="20"/>
        </w:rPr>
      </w:pPr>
      <w:r w:rsidRPr="001244DF">
        <w:rPr>
          <w:rFonts w:asciiTheme="minorHAnsi" w:hAnsiTheme="minorHAnsi" w:cs="Arial"/>
          <w:bCs/>
          <w:sz w:val="20"/>
        </w:rPr>
        <w:t>El pago se deberá realizar en un plazo máximo de 20 (veinte) días naturales siguientes, contados a partir de la fecha en que sea entregado y aceptado el Comprobante Fiscal Digital por Internet (CFDI).</w:t>
      </w:r>
    </w:p>
    <w:p w14:paraId="336D074C" w14:textId="77777777" w:rsidR="00437548" w:rsidRPr="001244DF" w:rsidRDefault="00437548" w:rsidP="00437548">
      <w:pPr>
        <w:tabs>
          <w:tab w:val="left" w:pos="426"/>
        </w:tabs>
        <w:ind w:left="375"/>
        <w:jc w:val="both"/>
        <w:rPr>
          <w:rFonts w:asciiTheme="minorHAnsi" w:hAnsiTheme="minorHAnsi" w:cs="Arial"/>
          <w:bCs/>
          <w:sz w:val="20"/>
        </w:rPr>
      </w:pPr>
    </w:p>
    <w:p w14:paraId="78BDAC59" w14:textId="77777777" w:rsidR="00437548" w:rsidRPr="001244DF" w:rsidRDefault="00437548" w:rsidP="001244DF">
      <w:pPr>
        <w:tabs>
          <w:tab w:val="left" w:pos="426"/>
        </w:tabs>
        <w:jc w:val="both"/>
        <w:rPr>
          <w:rFonts w:asciiTheme="minorHAnsi" w:hAnsiTheme="minorHAnsi" w:cs="Arial"/>
          <w:bCs/>
          <w:sz w:val="20"/>
        </w:rPr>
      </w:pPr>
      <w:r w:rsidRPr="001244DF">
        <w:rPr>
          <w:rFonts w:asciiTheme="minorHAnsi" w:hAnsiTheme="minorHAnsi" w:cs="Arial"/>
          <w:bCs/>
          <w:sz w:val="20"/>
        </w:rPr>
        <w:t xml:space="preserve">INSTRUCCIÓN: TRATÁNDOSE DE PROVEEDORES EXTRANJEROS, PRESENTAR LA FACTURA QUE SE EMITA CONFORME A LAS REGLAS DEL PAÍS DE ORIGEN. </w:t>
      </w:r>
    </w:p>
    <w:p w14:paraId="1F89C5F3" w14:textId="77777777" w:rsidR="00437548" w:rsidRPr="001244DF" w:rsidRDefault="00437548" w:rsidP="00437548">
      <w:pPr>
        <w:tabs>
          <w:tab w:val="left" w:pos="426"/>
        </w:tabs>
        <w:ind w:left="375"/>
        <w:jc w:val="both"/>
        <w:rPr>
          <w:rFonts w:asciiTheme="minorHAnsi" w:hAnsiTheme="minorHAnsi" w:cs="Arial"/>
          <w:bCs/>
          <w:sz w:val="20"/>
        </w:rPr>
      </w:pPr>
    </w:p>
    <w:p w14:paraId="037BB93F" w14:textId="77777777" w:rsidR="00437548" w:rsidRPr="001244DF" w:rsidRDefault="00437548" w:rsidP="001244DF">
      <w:pPr>
        <w:tabs>
          <w:tab w:val="left" w:pos="426"/>
        </w:tabs>
        <w:jc w:val="both"/>
        <w:rPr>
          <w:rFonts w:asciiTheme="minorHAnsi" w:hAnsiTheme="minorHAnsi" w:cs="Arial"/>
          <w:bCs/>
          <w:sz w:val="20"/>
        </w:rPr>
      </w:pPr>
      <w:r w:rsidRPr="001244DF">
        <w:rPr>
          <w:rFonts w:asciiTheme="minorHAnsi" w:hAnsiTheme="minorHAnsi" w:cs="Arial"/>
          <w:bCs/>
          <w:sz w:val="20"/>
        </w:rPr>
        <w:t xml:space="preserve">El cómputo del plazo para realizar el pago se contabilizará a partir del día hábil siguiente de la aceptación del CFDI y ésta reúna los requisitos fiscales que establece la legislación en la materia, el o los mantenimientos efectivamente efectuados, los precios unitarios, se verifique su autenticidad, no existan aclaraciones al importe. </w:t>
      </w:r>
    </w:p>
    <w:p w14:paraId="3C7E61AE" w14:textId="77777777" w:rsidR="00437548" w:rsidRPr="001244DF" w:rsidRDefault="00437548" w:rsidP="00437548">
      <w:pPr>
        <w:tabs>
          <w:tab w:val="left" w:pos="426"/>
        </w:tabs>
        <w:ind w:left="375"/>
        <w:jc w:val="both"/>
        <w:rPr>
          <w:rFonts w:asciiTheme="minorHAnsi" w:hAnsiTheme="minorHAnsi" w:cs="Arial"/>
          <w:bCs/>
          <w:sz w:val="20"/>
        </w:rPr>
      </w:pPr>
    </w:p>
    <w:p w14:paraId="5776281A" w14:textId="77777777" w:rsidR="00437548" w:rsidRPr="001244DF" w:rsidRDefault="00437548" w:rsidP="001244DF">
      <w:pPr>
        <w:tabs>
          <w:tab w:val="left" w:pos="426"/>
        </w:tabs>
        <w:jc w:val="both"/>
        <w:rPr>
          <w:rFonts w:asciiTheme="minorHAnsi" w:hAnsiTheme="minorHAnsi" w:cs="Arial"/>
          <w:bCs/>
          <w:sz w:val="20"/>
        </w:rPr>
      </w:pPr>
      <w:r w:rsidRPr="001244DF">
        <w:rPr>
          <w:rFonts w:asciiTheme="minorHAnsi" w:hAnsiTheme="minorHAnsi" w:cs="Arial"/>
          <w:bCs/>
          <w:sz w:val="20"/>
        </w:rPr>
        <w:t xml:space="preserve">De conformidad con el artículo 90 del Reglamento de la “LAASSP”, en caso de que el CFDI o factura electrónica entregado presente errores, el Administrador del presente contrato o quien éste designe por escrito, dentro de los 3 </w:t>
      </w:r>
      <w:r w:rsidRPr="001244DF">
        <w:rPr>
          <w:rFonts w:asciiTheme="minorHAnsi" w:hAnsiTheme="minorHAnsi" w:cs="Arial"/>
          <w:bCs/>
          <w:sz w:val="20"/>
        </w:rPr>
        <w:lastRenderedPageBreak/>
        <w:t xml:space="preserve">(tres) días hábiles siguientes de su recepción, indicará a </w:t>
      </w:r>
      <w:r w:rsidRPr="007C6E83">
        <w:rPr>
          <w:rFonts w:asciiTheme="minorHAnsi" w:hAnsiTheme="minorHAnsi" w:cs="Arial"/>
          <w:b/>
          <w:bCs/>
          <w:sz w:val="20"/>
        </w:rPr>
        <w:t>“EL PROVEEDOR”</w:t>
      </w:r>
      <w:r w:rsidRPr="001244DF">
        <w:rPr>
          <w:rFonts w:asciiTheme="minorHAnsi" w:hAnsiTheme="minorHAnsi" w:cs="Arial"/>
          <w:bCs/>
          <w:sz w:val="20"/>
        </w:rPr>
        <w:t xml:space="preserve"> las deficiencias que deberá corregir; por lo que, el procedimiento de pago reiniciará en el momento en que </w:t>
      </w:r>
      <w:r w:rsidRPr="007C6E83">
        <w:rPr>
          <w:rFonts w:asciiTheme="minorHAnsi" w:hAnsiTheme="minorHAnsi" w:cs="Arial"/>
          <w:b/>
          <w:bCs/>
          <w:sz w:val="20"/>
        </w:rPr>
        <w:t>“EL PROVEEDOR”</w:t>
      </w:r>
      <w:r w:rsidRPr="001244DF">
        <w:rPr>
          <w:rFonts w:asciiTheme="minorHAnsi" w:hAnsiTheme="minorHAnsi" w:cs="Arial"/>
          <w:bCs/>
          <w:sz w:val="20"/>
        </w:rPr>
        <w:t xml:space="preserve"> presente el CFDI y/o documentos soporte corregidos y sean aceptados.</w:t>
      </w:r>
    </w:p>
    <w:p w14:paraId="6AED49C1" w14:textId="77777777" w:rsidR="00437548" w:rsidRPr="001244DF" w:rsidRDefault="00437548" w:rsidP="00437548">
      <w:pPr>
        <w:tabs>
          <w:tab w:val="left" w:pos="426"/>
        </w:tabs>
        <w:ind w:left="375"/>
        <w:jc w:val="both"/>
        <w:rPr>
          <w:rFonts w:asciiTheme="minorHAnsi" w:hAnsiTheme="minorHAnsi" w:cs="Arial"/>
          <w:bCs/>
          <w:sz w:val="20"/>
        </w:rPr>
      </w:pPr>
    </w:p>
    <w:p w14:paraId="2C3368ED" w14:textId="77777777" w:rsidR="00437548" w:rsidRPr="001244DF" w:rsidRDefault="00437548" w:rsidP="001244DF">
      <w:pPr>
        <w:tabs>
          <w:tab w:val="left" w:pos="426"/>
        </w:tabs>
        <w:jc w:val="both"/>
        <w:rPr>
          <w:rFonts w:asciiTheme="minorHAnsi" w:hAnsiTheme="minorHAnsi" w:cs="Arial"/>
          <w:bCs/>
          <w:sz w:val="20"/>
        </w:rPr>
      </w:pPr>
      <w:r w:rsidRPr="001244DF">
        <w:rPr>
          <w:rFonts w:asciiTheme="minorHAnsi" w:hAnsiTheme="minorHAnsi" w:cs="Arial"/>
          <w:bCs/>
          <w:sz w:val="20"/>
        </w:rPr>
        <w:t xml:space="preserve">El tiempo que </w:t>
      </w:r>
      <w:r w:rsidRPr="007C6E83">
        <w:rPr>
          <w:rFonts w:asciiTheme="minorHAnsi" w:hAnsiTheme="minorHAnsi" w:cs="Arial"/>
          <w:b/>
          <w:bCs/>
          <w:sz w:val="20"/>
        </w:rPr>
        <w:t>“EL PROVEEDOR”</w:t>
      </w:r>
      <w:r w:rsidRPr="001244DF">
        <w:rPr>
          <w:rFonts w:asciiTheme="minorHAnsi" w:hAnsiTheme="minorHAnsi" w:cs="Arial"/>
          <w:bCs/>
          <w:sz w:val="20"/>
        </w:rPr>
        <w:t xml:space="preserve"> utilice para la corrección del CFDI y/o documentación soporte entregada, no se computará para efectos de pago, de acuerdo con lo establecido en el artículo 51 de la “LAASSP”.</w:t>
      </w:r>
    </w:p>
    <w:p w14:paraId="4B4D10A8" w14:textId="77777777" w:rsidR="00437548" w:rsidRPr="001244DF" w:rsidRDefault="00437548" w:rsidP="00437548">
      <w:pPr>
        <w:tabs>
          <w:tab w:val="left" w:pos="426"/>
        </w:tabs>
        <w:ind w:left="375"/>
        <w:jc w:val="both"/>
        <w:rPr>
          <w:rFonts w:asciiTheme="minorHAnsi" w:hAnsiTheme="minorHAnsi" w:cs="Arial"/>
          <w:bCs/>
          <w:sz w:val="20"/>
        </w:rPr>
      </w:pPr>
    </w:p>
    <w:p w14:paraId="6684DE96" w14:textId="5DABA32D" w:rsidR="00437548" w:rsidRPr="001244DF" w:rsidRDefault="00437548" w:rsidP="001244DF">
      <w:pPr>
        <w:tabs>
          <w:tab w:val="left" w:pos="426"/>
        </w:tabs>
        <w:jc w:val="both"/>
        <w:rPr>
          <w:rFonts w:asciiTheme="minorHAnsi" w:hAnsiTheme="minorHAnsi" w:cs="Arial"/>
          <w:bCs/>
          <w:sz w:val="20"/>
        </w:rPr>
      </w:pPr>
      <w:r w:rsidRPr="001244DF">
        <w:rPr>
          <w:rFonts w:asciiTheme="minorHAnsi" w:hAnsiTheme="minorHAnsi" w:cs="Arial"/>
          <w:bCs/>
          <w:sz w:val="20"/>
        </w:rPr>
        <w:t xml:space="preserve">El CFDI deberá contener el nombre, cargo y firma de Autorización del Administrador del contrato, el CFDI deberá indicar los </w:t>
      </w:r>
      <w:r w:rsidR="00D52BAD">
        <w:rPr>
          <w:rFonts w:asciiTheme="minorHAnsi" w:hAnsiTheme="minorHAnsi" w:cs="Arial"/>
          <w:bCs/>
          <w:sz w:val="20"/>
        </w:rPr>
        <w:t>servicios</w:t>
      </w:r>
      <w:r w:rsidRPr="001244DF">
        <w:rPr>
          <w:rFonts w:asciiTheme="minorHAnsi" w:hAnsiTheme="minorHAnsi" w:cs="Arial"/>
          <w:bCs/>
          <w:sz w:val="20"/>
        </w:rPr>
        <w:t xml:space="preserve"> efectivamente efectuados, número de proveedor, número de contrato, número de fianza y denominación social de la afianzadora, misma que deberá ser entregada en el Departamento de Presupuesto, Contabilidad y Erogaciones, del OAAD Jalisco, ubicada en Belisario Domínguez No. 1000, Colonia Independencia, en días hábiles de lunes a viernes y en el horario de 8:00 a 13:00 horas.</w:t>
      </w:r>
    </w:p>
    <w:p w14:paraId="125C0D5E" w14:textId="77777777" w:rsidR="00437548" w:rsidRPr="001244DF" w:rsidRDefault="00437548" w:rsidP="00437548">
      <w:pPr>
        <w:tabs>
          <w:tab w:val="left" w:pos="426"/>
        </w:tabs>
        <w:ind w:left="375"/>
        <w:jc w:val="both"/>
        <w:rPr>
          <w:rFonts w:asciiTheme="minorHAnsi" w:hAnsiTheme="minorHAnsi" w:cs="Arial"/>
          <w:bCs/>
          <w:sz w:val="20"/>
        </w:rPr>
      </w:pPr>
    </w:p>
    <w:p w14:paraId="70797FB3" w14:textId="77777777" w:rsidR="00437548" w:rsidRDefault="00437548" w:rsidP="001244DF">
      <w:pPr>
        <w:tabs>
          <w:tab w:val="left" w:pos="426"/>
        </w:tabs>
        <w:jc w:val="both"/>
        <w:rPr>
          <w:rFonts w:asciiTheme="minorHAnsi" w:hAnsiTheme="minorHAnsi" w:cs="Arial"/>
          <w:bCs/>
          <w:sz w:val="20"/>
        </w:rPr>
      </w:pPr>
      <w:r w:rsidRPr="001244DF">
        <w:rPr>
          <w:rFonts w:asciiTheme="minorHAnsi" w:hAnsiTheme="minorHAnsi" w:cs="Arial"/>
          <w:bCs/>
          <w:sz w:val="20"/>
        </w:rPr>
        <w:t xml:space="preserve">Documento de la Opinión Vigente y Positiva de las Obligaciones  en Materia de Seguridad Social (IMSS) </w:t>
      </w:r>
    </w:p>
    <w:p w14:paraId="0AEDE1F5" w14:textId="77777777" w:rsidR="001244DF" w:rsidRPr="001244DF" w:rsidRDefault="001244DF" w:rsidP="001244DF">
      <w:pPr>
        <w:tabs>
          <w:tab w:val="left" w:pos="426"/>
        </w:tabs>
        <w:jc w:val="both"/>
        <w:rPr>
          <w:rFonts w:asciiTheme="minorHAnsi" w:hAnsiTheme="minorHAnsi" w:cs="Arial"/>
          <w:bCs/>
          <w:sz w:val="20"/>
        </w:rPr>
      </w:pPr>
    </w:p>
    <w:p w14:paraId="0024EAD8" w14:textId="77777777" w:rsidR="00437548" w:rsidRPr="001244DF" w:rsidRDefault="00437548" w:rsidP="001244DF">
      <w:pPr>
        <w:tabs>
          <w:tab w:val="left" w:pos="426"/>
        </w:tabs>
        <w:jc w:val="both"/>
        <w:rPr>
          <w:rFonts w:asciiTheme="minorHAnsi" w:hAnsiTheme="minorHAnsi" w:cs="Arial"/>
          <w:bCs/>
          <w:sz w:val="20"/>
        </w:rPr>
      </w:pPr>
      <w:r w:rsidRPr="007C6E83">
        <w:rPr>
          <w:rFonts w:asciiTheme="minorHAnsi" w:hAnsiTheme="minorHAnsi" w:cs="Arial"/>
          <w:b/>
          <w:bCs/>
          <w:sz w:val="20"/>
        </w:rPr>
        <w:t>“EL PROVEEDOR”</w:t>
      </w:r>
      <w:r w:rsidRPr="001244DF">
        <w:rPr>
          <w:rFonts w:asciiTheme="minorHAnsi" w:hAnsiTheme="minorHAnsi" w:cs="Arial"/>
          <w:bCs/>
          <w:sz w:val="20"/>
        </w:rPr>
        <w:t xml:space="preserve"> deberá presentar además del CFDI, opinión de cumplimiento de obligaciones fiscales en materia de seguridad social (IMSS), positiva y vigente.</w:t>
      </w:r>
    </w:p>
    <w:p w14:paraId="23521AD7" w14:textId="77777777" w:rsidR="00437548" w:rsidRPr="001244DF" w:rsidRDefault="00437548" w:rsidP="00437548">
      <w:pPr>
        <w:tabs>
          <w:tab w:val="left" w:pos="426"/>
        </w:tabs>
        <w:ind w:left="375"/>
        <w:jc w:val="both"/>
        <w:rPr>
          <w:rFonts w:asciiTheme="minorHAnsi" w:hAnsiTheme="minorHAnsi" w:cs="Arial"/>
          <w:bCs/>
          <w:sz w:val="20"/>
        </w:rPr>
      </w:pPr>
    </w:p>
    <w:p w14:paraId="1FDC70B1" w14:textId="77777777" w:rsidR="00437548" w:rsidRDefault="00437548" w:rsidP="001244DF">
      <w:pPr>
        <w:tabs>
          <w:tab w:val="left" w:pos="426"/>
        </w:tabs>
        <w:jc w:val="both"/>
        <w:rPr>
          <w:rFonts w:asciiTheme="minorHAnsi" w:hAnsiTheme="minorHAnsi" w:cs="Arial"/>
          <w:bCs/>
          <w:sz w:val="20"/>
        </w:rPr>
      </w:pPr>
      <w:r w:rsidRPr="001244DF">
        <w:rPr>
          <w:rFonts w:asciiTheme="minorHAnsi" w:hAnsiTheme="minorHAnsi" w:cs="Arial"/>
          <w:bCs/>
          <w:sz w:val="20"/>
        </w:rPr>
        <w:t>El CFDI o factura electrónica se deberá presentar desglosando el impuesto cuando aplique.</w:t>
      </w:r>
    </w:p>
    <w:p w14:paraId="630237F6" w14:textId="77777777" w:rsidR="001244DF" w:rsidRPr="001244DF" w:rsidRDefault="001244DF" w:rsidP="001244DF">
      <w:pPr>
        <w:tabs>
          <w:tab w:val="left" w:pos="426"/>
        </w:tabs>
        <w:jc w:val="both"/>
        <w:rPr>
          <w:rFonts w:asciiTheme="minorHAnsi" w:hAnsiTheme="minorHAnsi" w:cs="Arial"/>
          <w:bCs/>
          <w:sz w:val="20"/>
        </w:rPr>
      </w:pPr>
    </w:p>
    <w:p w14:paraId="20676927" w14:textId="77777777" w:rsidR="00437548" w:rsidRPr="001244DF" w:rsidRDefault="00437548" w:rsidP="001244DF">
      <w:pPr>
        <w:tabs>
          <w:tab w:val="left" w:pos="426"/>
        </w:tabs>
        <w:jc w:val="both"/>
        <w:rPr>
          <w:rFonts w:asciiTheme="minorHAnsi" w:hAnsiTheme="minorHAnsi" w:cs="Arial"/>
          <w:bCs/>
          <w:sz w:val="20"/>
        </w:rPr>
      </w:pPr>
      <w:r w:rsidRPr="007C6E83">
        <w:rPr>
          <w:rFonts w:asciiTheme="minorHAnsi" w:hAnsiTheme="minorHAnsi" w:cs="Arial"/>
          <w:b/>
          <w:bCs/>
          <w:sz w:val="20"/>
        </w:rPr>
        <w:t>“EL PROVEEDOR”</w:t>
      </w:r>
      <w:r w:rsidRPr="001244DF">
        <w:rPr>
          <w:rFonts w:asciiTheme="minorHAnsi" w:hAnsiTheme="minorHAnsi" w:cs="Arial"/>
          <w:bCs/>
          <w:sz w:val="20"/>
        </w:rPr>
        <w:t xml:space="preserve"> manifiesta su conformidad que, hasta en tanto no se cumpla con la verificación, supervisión y aceptación de los mantenimientos, no se tendrán como efectivamente efectuados o aceptados por el Administrador del presente contrato.</w:t>
      </w:r>
    </w:p>
    <w:p w14:paraId="3A39C639" w14:textId="77777777" w:rsidR="00437548" w:rsidRPr="001244DF" w:rsidRDefault="00437548" w:rsidP="00437548">
      <w:pPr>
        <w:tabs>
          <w:tab w:val="left" w:pos="426"/>
        </w:tabs>
        <w:ind w:left="375"/>
        <w:jc w:val="both"/>
        <w:rPr>
          <w:rFonts w:asciiTheme="minorHAnsi" w:hAnsiTheme="minorHAnsi" w:cs="Arial"/>
          <w:bCs/>
          <w:sz w:val="20"/>
        </w:rPr>
      </w:pPr>
    </w:p>
    <w:p w14:paraId="5576565E" w14:textId="77777777" w:rsidR="00437548" w:rsidRPr="001244DF" w:rsidRDefault="00437548" w:rsidP="001244DF">
      <w:pPr>
        <w:tabs>
          <w:tab w:val="left" w:pos="426"/>
        </w:tabs>
        <w:jc w:val="both"/>
        <w:rPr>
          <w:rFonts w:asciiTheme="minorHAnsi" w:hAnsiTheme="minorHAnsi" w:cs="Arial"/>
          <w:bCs/>
          <w:sz w:val="20"/>
        </w:rPr>
      </w:pPr>
      <w:r w:rsidRPr="001244DF">
        <w:rPr>
          <w:rFonts w:asciiTheme="minorHAnsi" w:hAnsiTheme="minorHAnsi" w:cs="Arial"/>
          <w:bCs/>
          <w:sz w:val="20"/>
        </w:rPr>
        <w:t xml:space="preserve">Para efectos de trámite de pago, </w:t>
      </w:r>
      <w:r w:rsidRPr="007C6E83">
        <w:rPr>
          <w:rFonts w:asciiTheme="minorHAnsi" w:hAnsiTheme="minorHAnsi" w:cs="Arial"/>
          <w:b/>
          <w:bCs/>
          <w:sz w:val="20"/>
        </w:rPr>
        <w:t>“EL PROVEEDOR”</w:t>
      </w:r>
      <w:r w:rsidRPr="001244DF">
        <w:rPr>
          <w:rFonts w:asciiTheme="minorHAnsi" w:hAnsiTheme="minorHAnsi" w:cs="Arial"/>
          <w:bCs/>
          <w:sz w:val="20"/>
        </w:rPr>
        <w:t xml:space="preserve"> deberá ser titular de una cuenta bancaria, en la que se efectuará la transferencia electrónica de pago, respecto de la cual deberá proporcionar toda la información y documentación que le sea requerida por </w:t>
      </w:r>
      <w:r w:rsidRPr="001244DF">
        <w:rPr>
          <w:rFonts w:asciiTheme="minorHAnsi" w:hAnsiTheme="minorHAnsi" w:cs="Arial"/>
          <w:b/>
          <w:bCs/>
          <w:sz w:val="20"/>
        </w:rPr>
        <w:t>“EL INSTITUTO MEXICANO DEL SEGUROS SOCIAL”,</w:t>
      </w:r>
      <w:r w:rsidRPr="001244DF">
        <w:rPr>
          <w:rFonts w:asciiTheme="minorHAnsi" w:hAnsiTheme="minorHAnsi" w:cs="Arial"/>
          <w:bCs/>
          <w:sz w:val="20"/>
        </w:rPr>
        <w:t xml:space="preserve"> para efectos del pago. </w:t>
      </w:r>
    </w:p>
    <w:p w14:paraId="37DC2FF0" w14:textId="77777777" w:rsidR="00437548" w:rsidRPr="001244DF" w:rsidRDefault="00437548" w:rsidP="00437548">
      <w:pPr>
        <w:tabs>
          <w:tab w:val="left" w:pos="426"/>
        </w:tabs>
        <w:ind w:left="375"/>
        <w:jc w:val="both"/>
        <w:rPr>
          <w:rFonts w:asciiTheme="minorHAnsi" w:hAnsiTheme="minorHAnsi" w:cs="Arial"/>
          <w:bCs/>
          <w:sz w:val="20"/>
        </w:rPr>
      </w:pPr>
    </w:p>
    <w:p w14:paraId="1527D139" w14:textId="206F61ED" w:rsidR="00437548" w:rsidRPr="001244DF" w:rsidRDefault="00437548" w:rsidP="001244DF">
      <w:pPr>
        <w:tabs>
          <w:tab w:val="left" w:pos="426"/>
        </w:tabs>
        <w:jc w:val="both"/>
        <w:rPr>
          <w:rFonts w:asciiTheme="minorHAnsi" w:hAnsiTheme="minorHAnsi" w:cs="Arial"/>
          <w:bCs/>
          <w:sz w:val="20"/>
        </w:rPr>
      </w:pPr>
      <w:r w:rsidRPr="001244DF">
        <w:rPr>
          <w:rFonts w:asciiTheme="minorHAnsi" w:hAnsiTheme="minorHAnsi" w:cs="Arial"/>
          <w:b/>
          <w:bCs/>
          <w:sz w:val="20"/>
        </w:rPr>
        <w:t>“EL PROVEEDOR”</w:t>
      </w:r>
      <w:r w:rsidRPr="001244DF">
        <w:rPr>
          <w:rFonts w:asciiTheme="minorHAnsi" w:hAnsiTheme="minorHAnsi" w:cs="Arial"/>
          <w:bCs/>
          <w:sz w:val="20"/>
        </w:rPr>
        <w:t xml:space="preserve"> deberá presentar la información y documentación que </w:t>
      </w:r>
      <w:r w:rsidRPr="001244DF">
        <w:rPr>
          <w:rFonts w:asciiTheme="minorHAnsi" w:hAnsiTheme="minorHAnsi" w:cs="Arial"/>
          <w:b/>
          <w:bCs/>
          <w:sz w:val="20"/>
        </w:rPr>
        <w:t>“EL INSTITUTO MEXICANO DEL SEGUROS SOCIAL”</w:t>
      </w:r>
      <w:r w:rsidRPr="001244DF">
        <w:rPr>
          <w:rFonts w:asciiTheme="minorHAnsi" w:hAnsiTheme="minorHAnsi" w:cs="Arial"/>
          <w:bCs/>
          <w:sz w:val="20"/>
        </w:rPr>
        <w:t xml:space="preserve"> le solicite para el trámite de pago, atendiendo a las disposiciones legales e internas de </w:t>
      </w:r>
      <w:r w:rsidRPr="001244DF">
        <w:rPr>
          <w:rFonts w:asciiTheme="minorHAnsi" w:hAnsiTheme="minorHAnsi" w:cs="Arial"/>
          <w:b/>
          <w:bCs/>
          <w:sz w:val="20"/>
        </w:rPr>
        <w:t>“EL INSTITUTO ME</w:t>
      </w:r>
      <w:r w:rsidR="007C6E83">
        <w:rPr>
          <w:rFonts w:asciiTheme="minorHAnsi" w:hAnsiTheme="minorHAnsi" w:cs="Arial"/>
          <w:b/>
          <w:bCs/>
          <w:sz w:val="20"/>
        </w:rPr>
        <w:t>XICANO DEL SEGURO</w:t>
      </w:r>
      <w:r w:rsidRPr="001244DF">
        <w:rPr>
          <w:rFonts w:asciiTheme="minorHAnsi" w:hAnsiTheme="minorHAnsi" w:cs="Arial"/>
          <w:b/>
          <w:bCs/>
          <w:sz w:val="20"/>
        </w:rPr>
        <w:t xml:space="preserve"> SOCIAL”.</w:t>
      </w:r>
    </w:p>
    <w:p w14:paraId="339232AD" w14:textId="77777777" w:rsidR="00437548" w:rsidRPr="001244DF" w:rsidRDefault="00437548" w:rsidP="00437548">
      <w:pPr>
        <w:tabs>
          <w:tab w:val="left" w:pos="426"/>
        </w:tabs>
        <w:ind w:left="375"/>
        <w:jc w:val="both"/>
        <w:rPr>
          <w:rFonts w:asciiTheme="minorHAnsi" w:hAnsiTheme="minorHAnsi" w:cs="Arial"/>
          <w:bCs/>
          <w:sz w:val="20"/>
        </w:rPr>
      </w:pPr>
    </w:p>
    <w:p w14:paraId="0AAEEED1" w14:textId="77777777" w:rsidR="00437548" w:rsidRPr="001244DF" w:rsidRDefault="00437548" w:rsidP="001244DF">
      <w:pPr>
        <w:tabs>
          <w:tab w:val="left" w:pos="426"/>
        </w:tabs>
        <w:jc w:val="both"/>
        <w:rPr>
          <w:rFonts w:asciiTheme="minorHAnsi" w:hAnsiTheme="minorHAnsi" w:cs="Arial"/>
          <w:bCs/>
          <w:sz w:val="20"/>
        </w:rPr>
      </w:pPr>
      <w:r w:rsidRPr="001244DF">
        <w:rPr>
          <w:rFonts w:asciiTheme="minorHAnsi" w:hAnsiTheme="minorHAnsi" w:cs="Arial"/>
          <w:bCs/>
          <w:sz w:val="20"/>
        </w:rPr>
        <w:t xml:space="preserve">El pago de los mantenimientos efectivamente efectuados quedará condicionado al pago que </w:t>
      </w:r>
      <w:r w:rsidRPr="001244DF">
        <w:rPr>
          <w:rFonts w:asciiTheme="minorHAnsi" w:hAnsiTheme="minorHAnsi" w:cs="Arial"/>
          <w:b/>
          <w:bCs/>
          <w:sz w:val="20"/>
        </w:rPr>
        <w:t>“EL PROVEEDOR”</w:t>
      </w:r>
      <w:r w:rsidRPr="001244DF">
        <w:rPr>
          <w:rFonts w:asciiTheme="minorHAnsi" w:hAnsiTheme="minorHAnsi" w:cs="Arial"/>
          <w:bCs/>
          <w:sz w:val="20"/>
        </w:rPr>
        <w:t xml:space="preserve"> deba efectuar por concepto de penas convencionales.</w:t>
      </w:r>
    </w:p>
    <w:p w14:paraId="740C84D7" w14:textId="77777777" w:rsidR="00437548" w:rsidRPr="001244DF" w:rsidRDefault="00437548" w:rsidP="00437548">
      <w:pPr>
        <w:tabs>
          <w:tab w:val="left" w:pos="426"/>
        </w:tabs>
        <w:ind w:left="375"/>
        <w:jc w:val="both"/>
        <w:rPr>
          <w:rFonts w:asciiTheme="minorHAnsi" w:hAnsiTheme="minorHAnsi" w:cs="Arial"/>
          <w:bCs/>
          <w:sz w:val="20"/>
        </w:rPr>
      </w:pPr>
    </w:p>
    <w:p w14:paraId="541E2729" w14:textId="1F511FCC" w:rsidR="00081C70" w:rsidRPr="001244DF" w:rsidRDefault="00437548" w:rsidP="001244DF">
      <w:pPr>
        <w:tabs>
          <w:tab w:val="left" w:pos="426"/>
        </w:tabs>
        <w:jc w:val="both"/>
        <w:rPr>
          <w:rFonts w:asciiTheme="minorHAnsi" w:hAnsiTheme="minorHAnsi" w:cs="Arial"/>
          <w:bCs/>
          <w:sz w:val="20"/>
        </w:rPr>
      </w:pPr>
      <w:r w:rsidRPr="001244DF">
        <w:rPr>
          <w:rFonts w:asciiTheme="minorHAnsi" w:hAnsiTheme="minorHAnsi" w:cs="Arial"/>
          <w:bCs/>
          <w:sz w:val="20"/>
        </w:rPr>
        <w:t>Para el caso de que se presenten pagos en exceso, se estará a lo dispuesto por el artículo 51, párrafo tercero, de la “LAASSP”.</w:t>
      </w:r>
    </w:p>
    <w:p w14:paraId="6A0858C3" w14:textId="77777777" w:rsidR="00437548" w:rsidRPr="00B25A53" w:rsidRDefault="00437548" w:rsidP="00437548">
      <w:pPr>
        <w:tabs>
          <w:tab w:val="left" w:pos="426"/>
        </w:tabs>
        <w:ind w:left="375"/>
        <w:jc w:val="both"/>
        <w:rPr>
          <w:rFonts w:asciiTheme="minorHAnsi" w:hAnsiTheme="minorHAnsi" w:cs="Arial"/>
          <w:b/>
          <w:bCs/>
          <w:sz w:val="20"/>
        </w:rPr>
      </w:pPr>
    </w:p>
    <w:p w14:paraId="753DF176" w14:textId="1806059D" w:rsidR="003D5C5E" w:rsidRPr="00B25A53" w:rsidRDefault="001244DF" w:rsidP="00910499">
      <w:pPr>
        <w:jc w:val="both"/>
        <w:rPr>
          <w:rFonts w:asciiTheme="minorHAnsi" w:hAnsiTheme="minorHAnsi" w:cs="Arial"/>
          <w:b/>
          <w:bCs/>
          <w:sz w:val="20"/>
          <w:lang w:val="es-ES_tradnl"/>
        </w:rPr>
      </w:pPr>
      <w:r>
        <w:rPr>
          <w:rFonts w:asciiTheme="minorHAnsi" w:hAnsiTheme="minorHAnsi" w:cs="Arial"/>
          <w:b/>
          <w:bCs/>
          <w:sz w:val="20"/>
          <w:lang w:val="es-ES_tradnl"/>
        </w:rPr>
        <w:t xml:space="preserve">12.1 </w:t>
      </w:r>
      <w:r w:rsidR="003D5C5E" w:rsidRPr="00B25A53">
        <w:rPr>
          <w:rFonts w:asciiTheme="minorHAnsi" w:hAnsiTheme="minorHAnsi" w:cs="Arial"/>
          <w:b/>
          <w:bCs/>
          <w:sz w:val="20"/>
          <w:lang w:val="es-ES_tradnl"/>
        </w:rPr>
        <w:t xml:space="preserve">MONEDA EN LA QUE DEBERÁN COTIZARSE LOS </w:t>
      </w:r>
      <w:r w:rsidR="00244767" w:rsidRPr="00B25A53">
        <w:rPr>
          <w:rFonts w:asciiTheme="minorHAnsi" w:hAnsiTheme="minorHAnsi" w:cs="Arial"/>
          <w:b/>
          <w:bCs/>
          <w:sz w:val="20"/>
          <w:lang w:val="es-ES_tradnl"/>
        </w:rPr>
        <w:t>SERVICIOS</w:t>
      </w:r>
      <w:r w:rsidR="002D74A0" w:rsidRPr="00B25A53">
        <w:rPr>
          <w:rFonts w:asciiTheme="minorHAnsi" w:hAnsiTheme="minorHAnsi" w:cs="Arial"/>
          <w:b/>
          <w:bCs/>
          <w:sz w:val="20"/>
          <w:lang w:val="es-ES_tradnl"/>
        </w:rPr>
        <w:t xml:space="preserve"> </w:t>
      </w:r>
      <w:r w:rsidR="003D5C5E" w:rsidRPr="00B25A53">
        <w:rPr>
          <w:rFonts w:asciiTheme="minorHAnsi" w:hAnsiTheme="minorHAnsi" w:cs="Arial"/>
          <w:b/>
          <w:bCs/>
          <w:sz w:val="20"/>
          <w:lang w:val="es-ES_tradnl"/>
        </w:rPr>
        <w:t>Y EFECTUARSE LOS PAGOS RESPECTIVOS.</w:t>
      </w:r>
    </w:p>
    <w:p w14:paraId="646534E0" w14:textId="77777777" w:rsidR="003D5C5E" w:rsidRPr="00B25A53" w:rsidRDefault="003D5C5E" w:rsidP="00910499">
      <w:pPr>
        <w:jc w:val="both"/>
        <w:rPr>
          <w:rFonts w:asciiTheme="minorHAnsi" w:hAnsiTheme="minorHAnsi" w:cs="Arial"/>
          <w:b/>
          <w:bCs/>
          <w:sz w:val="20"/>
          <w:lang w:val="es-ES_tradnl"/>
        </w:rPr>
      </w:pPr>
    </w:p>
    <w:p w14:paraId="19AA5CB4" w14:textId="6CB97766" w:rsidR="003D5C5E" w:rsidRPr="00B25A53" w:rsidRDefault="003D5C5E" w:rsidP="00910499">
      <w:pPr>
        <w:jc w:val="both"/>
        <w:rPr>
          <w:rFonts w:asciiTheme="minorHAnsi" w:hAnsiTheme="minorHAnsi" w:cs="Arial"/>
          <w:sz w:val="20"/>
        </w:rPr>
      </w:pPr>
      <w:r w:rsidRPr="00B25A53">
        <w:rPr>
          <w:rFonts w:asciiTheme="minorHAnsi" w:hAnsiTheme="minorHAnsi" w:cs="Arial"/>
          <w:sz w:val="20"/>
        </w:rPr>
        <w:t xml:space="preserve">Las propuestas y el pago de los </w:t>
      </w:r>
      <w:r w:rsidR="00244767" w:rsidRPr="00B25A53">
        <w:rPr>
          <w:rFonts w:asciiTheme="minorHAnsi" w:hAnsiTheme="minorHAnsi" w:cs="Arial"/>
          <w:sz w:val="20"/>
        </w:rPr>
        <w:t>servicios</w:t>
      </w:r>
      <w:r w:rsidRPr="00B25A53">
        <w:rPr>
          <w:rFonts w:asciiTheme="minorHAnsi" w:hAnsiTheme="minorHAnsi" w:cs="Arial"/>
          <w:sz w:val="20"/>
        </w:rPr>
        <w:t xml:space="preserve"> se realizarán en pesos mexicanos a dos decimales.</w:t>
      </w:r>
    </w:p>
    <w:p w14:paraId="37B32B60" w14:textId="77777777" w:rsidR="003D5C5E" w:rsidRPr="00B25A53" w:rsidRDefault="003D5C5E" w:rsidP="00910499">
      <w:pPr>
        <w:jc w:val="both"/>
        <w:rPr>
          <w:rFonts w:asciiTheme="minorHAnsi" w:hAnsiTheme="minorHAnsi" w:cs="Arial"/>
          <w:b/>
          <w:sz w:val="20"/>
        </w:rPr>
      </w:pPr>
    </w:p>
    <w:p w14:paraId="6F93CE60" w14:textId="124DDC4E" w:rsidR="003D5C5E" w:rsidRPr="00B25A53" w:rsidRDefault="001244DF" w:rsidP="00910499">
      <w:pPr>
        <w:jc w:val="both"/>
        <w:rPr>
          <w:rFonts w:asciiTheme="minorHAnsi" w:hAnsiTheme="minorHAnsi" w:cs="Arial"/>
          <w:b/>
          <w:sz w:val="20"/>
        </w:rPr>
      </w:pPr>
      <w:r>
        <w:rPr>
          <w:rFonts w:asciiTheme="minorHAnsi" w:hAnsiTheme="minorHAnsi" w:cs="Arial"/>
          <w:b/>
          <w:sz w:val="20"/>
        </w:rPr>
        <w:t xml:space="preserve">12.2 </w:t>
      </w:r>
      <w:r w:rsidR="003D5C5E" w:rsidRPr="00B25A53">
        <w:rPr>
          <w:rFonts w:asciiTheme="minorHAnsi" w:hAnsiTheme="minorHAnsi" w:cs="Arial"/>
          <w:b/>
          <w:sz w:val="20"/>
        </w:rPr>
        <w:t>IMPUESTOS Y DERECHOS:</w:t>
      </w:r>
    </w:p>
    <w:p w14:paraId="1461242D" w14:textId="48A54061" w:rsidR="00390484" w:rsidRPr="00B25A53" w:rsidRDefault="005F074F" w:rsidP="00390484">
      <w:pPr>
        <w:tabs>
          <w:tab w:val="left" w:pos="0"/>
          <w:tab w:val="left" w:pos="5054"/>
        </w:tabs>
        <w:suppressAutoHyphens w:val="0"/>
        <w:jc w:val="both"/>
        <w:rPr>
          <w:rFonts w:asciiTheme="minorHAnsi" w:hAnsiTheme="minorHAnsi" w:cs="Arial"/>
          <w:sz w:val="20"/>
          <w:lang w:eastAsia="es-ES"/>
        </w:rPr>
      </w:pPr>
      <w:bookmarkStart w:id="36" w:name="_Toc462405406"/>
      <w:r w:rsidRPr="00B25A53">
        <w:rPr>
          <w:rFonts w:asciiTheme="minorHAnsi" w:hAnsiTheme="minorHAnsi" w:cs="Arial"/>
          <w:sz w:val="20"/>
          <w:lang w:eastAsia="es-ES"/>
        </w:rPr>
        <w:t xml:space="preserve">Los impuestos y derechos que procedan con motivo del suministro de los </w:t>
      </w:r>
      <w:r w:rsidR="00244767" w:rsidRPr="00B25A53">
        <w:rPr>
          <w:rFonts w:asciiTheme="minorHAnsi" w:hAnsiTheme="minorHAnsi" w:cs="Arial"/>
          <w:sz w:val="20"/>
          <w:lang w:eastAsia="es-ES"/>
        </w:rPr>
        <w:t>servicios</w:t>
      </w:r>
      <w:r w:rsidRPr="00B25A53">
        <w:rPr>
          <w:rFonts w:asciiTheme="minorHAnsi" w:hAnsiTheme="minorHAnsi" w:cs="Arial"/>
          <w:sz w:val="20"/>
          <w:lang w:eastAsia="es-ES"/>
        </w:rPr>
        <w:t>, objeto del presente contrato</w:t>
      </w:r>
      <w:bookmarkStart w:id="37" w:name="_DV_M234"/>
      <w:bookmarkEnd w:id="37"/>
      <w:r w:rsidRPr="00B25A53">
        <w:rPr>
          <w:rFonts w:asciiTheme="minorHAnsi" w:hAnsiTheme="minorHAnsi" w:cs="Arial"/>
          <w:sz w:val="20"/>
          <w:lang w:eastAsia="es-ES"/>
        </w:rPr>
        <w:t xml:space="preserve">, serán pagados por </w:t>
      </w:r>
      <w:r w:rsidR="001244DF" w:rsidRPr="001244DF">
        <w:rPr>
          <w:rFonts w:asciiTheme="minorHAnsi" w:hAnsiTheme="minorHAnsi" w:cs="Arial"/>
          <w:b/>
          <w:sz w:val="20"/>
          <w:lang w:eastAsia="es-ES"/>
        </w:rPr>
        <w:t>“EL PROVEEDOR”</w:t>
      </w:r>
      <w:bookmarkStart w:id="38" w:name="_DV_C248"/>
      <w:r w:rsidR="001244DF" w:rsidRPr="00B25A53">
        <w:rPr>
          <w:rFonts w:asciiTheme="minorHAnsi" w:hAnsiTheme="minorHAnsi" w:cs="Arial"/>
          <w:sz w:val="20"/>
          <w:lang w:eastAsia="es-ES"/>
        </w:rPr>
        <w:t xml:space="preserve"> </w:t>
      </w:r>
      <w:r w:rsidRPr="00B25A53">
        <w:rPr>
          <w:rFonts w:asciiTheme="minorHAnsi" w:hAnsiTheme="minorHAnsi" w:cs="Arial"/>
          <w:sz w:val="20"/>
          <w:lang w:eastAsia="es-ES"/>
        </w:rPr>
        <w:t>conforme a la legislación aplicable en la materia</w:t>
      </w:r>
      <w:bookmarkStart w:id="39" w:name="_DV_M235"/>
      <w:bookmarkEnd w:id="38"/>
      <w:bookmarkEnd w:id="39"/>
      <w:r w:rsidRPr="00B25A53">
        <w:rPr>
          <w:rFonts w:asciiTheme="minorHAnsi" w:hAnsiTheme="minorHAnsi" w:cs="Arial"/>
          <w:sz w:val="20"/>
          <w:lang w:eastAsia="es-ES"/>
        </w:rPr>
        <w:t>.</w:t>
      </w:r>
    </w:p>
    <w:p w14:paraId="6DB58A04" w14:textId="77777777" w:rsidR="00390484" w:rsidRPr="00B25A53" w:rsidRDefault="00390484" w:rsidP="00390484">
      <w:pPr>
        <w:tabs>
          <w:tab w:val="left" w:pos="0"/>
          <w:tab w:val="left" w:pos="5054"/>
        </w:tabs>
        <w:suppressAutoHyphens w:val="0"/>
        <w:jc w:val="both"/>
        <w:rPr>
          <w:rFonts w:asciiTheme="minorHAnsi" w:hAnsiTheme="minorHAnsi" w:cs="Arial"/>
          <w:sz w:val="20"/>
          <w:lang w:eastAsia="es-ES"/>
        </w:rPr>
      </w:pPr>
    </w:p>
    <w:p w14:paraId="687CBA14" w14:textId="7991977E" w:rsidR="00390484" w:rsidRPr="00B25A53" w:rsidRDefault="001244DF" w:rsidP="00390484">
      <w:pPr>
        <w:numPr>
          <w:ilvl w:val="12"/>
          <w:numId w:val="0"/>
        </w:numPr>
        <w:tabs>
          <w:tab w:val="left" w:pos="-284"/>
          <w:tab w:val="left" w:pos="0"/>
          <w:tab w:val="left" w:pos="5054"/>
          <w:tab w:val="left" w:pos="9498"/>
        </w:tabs>
        <w:suppressAutoHyphens w:val="0"/>
        <w:jc w:val="both"/>
        <w:rPr>
          <w:rFonts w:asciiTheme="minorHAnsi" w:hAnsiTheme="minorHAnsi" w:cs="Arial"/>
          <w:sz w:val="20"/>
          <w:lang w:eastAsia="es-ES"/>
        </w:rPr>
      </w:pPr>
      <w:bookmarkStart w:id="40" w:name="_DV_M236"/>
      <w:bookmarkEnd w:id="40"/>
      <w:r w:rsidRPr="001244DF">
        <w:rPr>
          <w:rFonts w:asciiTheme="minorHAnsi" w:hAnsiTheme="minorHAnsi" w:cs="Arial"/>
          <w:b/>
          <w:sz w:val="20"/>
          <w:lang w:eastAsia="es-ES"/>
        </w:rPr>
        <w:t>“EL INSTITUTO”</w:t>
      </w:r>
      <w:r w:rsidRPr="00B25A53">
        <w:rPr>
          <w:rFonts w:asciiTheme="minorHAnsi" w:hAnsiTheme="minorHAnsi" w:cs="Arial"/>
          <w:sz w:val="20"/>
          <w:lang w:eastAsia="es-ES"/>
        </w:rPr>
        <w:t xml:space="preserve"> </w:t>
      </w:r>
      <w:r w:rsidR="005F074F" w:rsidRPr="00B25A53">
        <w:rPr>
          <w:rFonts w:asciiTheme="minorHAnsi" w:hAnsiTheme="minorHAnsi" w:cs="Arial"/>
          <w:sz w:val="20"/>
          <w:lang w:eastAsia="es-ES"/>
        </w:rPr>
        <w:t>sólo cubrirá el impuesto al valor agregado de acuerdo a lo establecido en las disposiciones fiscales vigentes en la materia.</w:t>
      </w:r>
    </w:p>
    <w:p w14:paraId="13FB9092" w14:textId="77777777" w:rsidR="00AE6520" w:rsidRPr="00B25A53" w:rsidRDefault="00AE6520" w:rsidP="00910499">
      <w:pPr>
        <w:pStyle w:val="Ttulo1"/>
        <w:numPr>
          <w:ilvl w:val="0"/>
          <w:numId w:val="0"/>
        </w:numPr>
        <w:spacing w:before="0" w:after="0"/>
        <w:ind w:left="432" w:hanging="432"/>
        <w:jc w:val="both"/>
        <w:rPr>
          <w:rFonts w:asciiTheme="minorHAnsi" w:hAnsiTheme="minorHAnsi"/>
          <w:sz w:val="20"/>
          <w:szCs w:val="20"/>
        </w:rPr>
      </w:pPr>
    </w:p>
    <w:p w14:paraId="34E5FBD2" w14:textId="10D03462" w:rsidR="003D5C5E" w:rsidRDefault="000B3784" w:rsidP="00910499">
      <w:pPr>
        <w:pStyle w:val="Ttulo1"/>
        <w:numPr>
          <w:ilvl w:val="0"/>
          <w:numId w:val="0"/>
        </w:numPr>
        <w:spacing w:before="0" w:after="0"/>
        <w:ind w:left="432" w:hanging="432"/>
        <w:jc w:val="both"/>
        <w:rPr>
          <w:rFonts w:asciiTheme="minorHAnsi" w:hAnsiTheme="minorHAnsi"/>
          <w:sz w:val="20"/>
          <w:szCs w:val="20"/>
        </w:rPr>
      </w:pPr>
      <w:r>
        <w:rPr>
          <w:rFonts w:asciiTheme="minorHAnsi" w:hAnsiTheme="minorHAnsi"/>
          <w:sz w:val="20"/>
          <w:szCs w:val="20"/>
        </w:rPr>
        <w:t xml:space="preserve">13. </w:t>
      </w:r>
      <w:r w:rsidR="003D5C5E" w:rsidRPr="00B25A53">
        <w:rPr>
          <w:rFonts w:asciiTheme="minorHAnsi" w:hAnsiTheme="minorHAnsi"/>
          <w:sz w:val="20"/>
          <w:szCs w:val="20"/>
        </w:rPr>
        <w:t>COMUNICACIÓN DEL FALLO:</w:t>
      </w:r>
      <w:bookmarkEnd w:id="36"/>
    </w:p>
    <w:p w14:paraId="1C3BF591" w14:textId="77777777" w:rsidR="00D550C7" w:rsidRPr="00D550C7" w:rsidRDefault="00D550C7" w:rsidP="00D550C7"/>
    <w:p w14:paraId="75FA6567" w14:textId="77777777" w:rsidR="003D5C5E" w:rsidRPr="00B25A53" w:rsidRDefault="003D5C5E" w:rsidP="001F4C4E">
      <w:pPr>
        <w:pStyle w:val="Prrafodelista"/>
        <w:widowControl w:val="0"/>
        <w:numPr>
          <w:ilvl w:val="0"/>
          <w:numId w:val="41"/>
        </w:numPr>
        <w:contextualSpacing w:val="0"/>
        <w:jc w:val="both"/>
        <w:rPr>
          <w:rFonts w:asciiTheme="minorHAnsi" w:hAnsiTheme="minorHAnsi" w:cs="Arial"/>
          <w:sz w:val="20"/>
        </w:rPr>
      </w:pPr>
      <w:r w:rsidRPr="00B25A53">
        <w:rPr>
          <w:rFonts w:asciiTheme="minorHAnsi" w:hAnsiTheme="minorHAnsi" w:cs="Arial"/>
          <w:sz w:val="20"/>
        </w:rPr>
        <w:t xml:space="preserve">Por tratarse de un procedimiento de contratación realizado de conformidad con lo previsto en el artículo </w:t>
      </w:r>
      <w:r w:rsidRPr="00B25A53">
        <w:rPr>
          <w:rFonts w:asciiTheme="minorHAnsi" w:hAnsiTheme="minorHAnsi" w:cs="Arial"/>
          <w:sz w:val="20"/>
        </w:rPr>
        <w:lastRenderedPageBreak/>
        <w:t>26Bis, fracción II de la LAASSP, el acto de fallo se dará a través de COMPRANET.</w:t>
      </w:r>
    </w:p>
    <w:p w14:paraId="22111083" w14:textId="77777777" w:rsidR="003D5C5E" w:rsidRPr="00B25A53" w:rsidRDefault="003D5C5E" w:rsidP="001F4C4E">
      <w:pPr>
        <w:pStyle w:val="Prrafodelista"/>
        <w:widowControl w:val="0"/>
        <w:numPr>
          <w:ilvl w:val="0"/>
          <w:numId w:val="41"/>
        </w:numPr>
        <w:contextualSpacing w:val="0"/>
        <w:jc w:val="both"/>
        <w:rPr>
          <w:rFonts w:asciiTheme="minorHAnsi" w:hAnsiTheme="minorHAnsi" w:cs="Arial"/>
          <w:sz w:val="20"/>
        </w:rPr>
      </w:pPr>
      <w:r w:rsidRPr="00B25A53">
        <w:rPr>
          <w:rFonts w:asciiTheme="minorHAnsi" w:hAnsiTheme="minorHAnsi" w:cs="Arial"/>
          <w:sz w:val="20"/>
        </w:rPr>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el Programa de Actos de la presente convocatoria.</w:t>
      </w:r>
    </w:p>
    <w:p w14:paraId="03B3413E" w14:textId="77777777" w:rsidR="00CB16F0" w:rsidRPr="00B25A53" w:rsidRDefault="00CB16F0" w:rsidP="00CB16F0">
      <w:pPr>
        <w:widowControl w:val="0"/>
        <w:jc w:val="both"/>
        <w:rPr>
          <w:rFonts w:asciiTheme="minorHAnsi" w:hAnsiTheme="minorHAnsi" w:cs="Arial"/>
          <w:sz w:val="20"/>
        </w:rPr>
      </w:pPr>
    </w:p>
    <w:p w14:paraId="0EDA9E39" w14:textId="77777777" w:rsidR="003D5C5E" w:rsidRDefault="003D5C5E" w:rsidP="00910499">
      <w:pPr>
        <w:jc w:val="both"/>
        <w:rPr>
          <w:rFonts w:asciiTheme="minorHAnsi" w:hAnsiTheme="minorHAnsi" w:cs="Arial"/>
          <w:sz w:val="20"/>
        </w:rPr>
      </w:pPr>
      <w:r w:rsidRPr="00B25A53">
        <w:rPr>
          <w:rFonts w:asciiTheme="minorHAnsi" w:hAnsiTheme="minorHAnsi" w:cs="Arial"/>
          <w:sz w:val="20"/>
        </w:rPr>
        <w:t xml:space="preserve">Las actas de las juntas de aclaraciones, del acto de presentación y apertura de proposiciones y de la junta pública en la que se dé a conocer el fallo serán firmadas </w:t>
      </w:r>
      <w:r w:rsidRPr="00B25A53">
        <w:rPr>
          <w:rFonts w:asciiTheme="minorHAnsi" w:hAnsiTheme="minorHAnsi" w:cs="Arial"/>
          <w:sz w:val="20"/>
          <w:lang w:val="es-MX"/>
        </w:rPr>
        <w:t xml:space="preserve">por los servidores públicos que hubieran </w:t>
      </w:r>
      <w:r w:rsidR="002179AB" w:rsidRPr="00B25A53">
        <w:rPr>
          <w:rFonts w:asciiTheme="minorHAnsi" w:hAnsiTheme="minorHAnsi" w:cs="Arial"/>
          <w:sz w:val="20"/>
          <w:lang w:val="es-MX"/>
        </w:rPr>
        <w:t>asistido</w:t>
      </w:r>
      <w:r w:rsidRPr="00B25A53">
        <w:rPr>
          <w:rFonts w:asciiTheme="minorHAnsi" w:hAnsiTheme="minorHAnsi" w:cs="Arial"/>
          <w:sz w:val="20"/>
          <w:lang w:val="es-MX"/>
        </w:rPr>
        <w:t>, sin que la falta de firma de alguno de ellos reste validez o efectos a las mismas, así mismo la Junta de Aclaraciones y el Acto de Presentación y Apertura de Proposiciones y Fallo</w:t>
      </w:r>
      <w:r w:rsidRPr="00B25A53">
        <w:rPr>
          <w:rFonts w:asciiTheme="minorHAnsi" w:hAnsiTheme="minorHAnsi" w:cs="Arial"/>
          <w:sz w:val="20"/>
          <w:lang w:val="es-ES_tradnl"/>
        </w:rPr>
        <w:t xml:space="preserve">, se pondrán </w:t>
      </w:r>
      <w:r w:rsidRPr="00B25A53">
        <w:rPr>
          <w:rFonts w:asciiTheme="minorHAnsi" w:hAnsiTheme="minorHAnsi" w:cs="Arial"/>
          <w:sz w:val="20"/>
        </w:rPr>
        <w:t xml:space="preserve">al finalizar los actos a disposición de los Licitantes, una copia en el tablero de la </w:t>
      </w:r>
      <w:r w:rsidRPr="00B25A53">
        <w:rPr>
          <w:rFonts w:asciiTheme="minorHAnsi" w:hAnsiTheme="minorHAnsi" w:cs="Arial"/>
          <w:sz w:val="20"/>
          <w:lang w:val="es-MX"/>
        </w:rPr>
        <w:t>Coordinación de Abastecimiento y Equipamiento, sita en Periférico Sur No. 8000, Col. Santa María Tequepexpan,</w:t>
      </w:r>
      <w:r w:rsidRPr="00B25A53">
        <w:rPr>
          <w:rFonts w:asciiTheme="minorHAnsi" w:hAnsiTheme="minorHAnsi" w:cs="Arial"/>
          <w:sz w:val="20"/>
        </w:rPr>
        <w:t xml:space="preserve"> por un término de </w:t>
      </w:r>
      <w:r w:rsidRPr="00B25A53">
        <w:rPr>
          <w:rFonts w:asciiTheme="minorHAnsi" w:hAnsiTheme="minorHAnsi" w:cs="Arial"/>
          <w:b/>
          <w:sz w:val="20"/>
        </w:rPr>
        <w:t>cinco días hábiles</w:t>
      </w:r>
      <w:r w:rsidRPr="00B25A53">
        <w:rPr>
          <w:rFonts w:asciiTheme="minorHAnsi" w:hAnsiTheme="minorHAnsi" w:cs="Arial"/>
          <w:sz w:val="20"/>
        </w:rPr>
        <w:t>.</w:t>
      </w:r>
    </w:p>
    <w:p w14:paraId="70FCCFAB" w14:textId="77777777" w:rsidR="000B3784" w:rsidRPr="00B25A53" w:rsidRDefault="000B3784" w:rsidP="00910499">
      <w:pPr>
        <w:jc w:val="both"/>
        <w:rPr>
          <w:rFonts w:asciiTheme="minorHAnsi" w:hAnsiTheme="minorHAnsi" w:cs="Arial"/>
          <w:sz w:val="20"/>
        </w:rPr>
      </w:pPr>
    </w:p>
    <w:p w14:paraId="385BBB52" w14:textId="1B70557F" w:rsidR="003D5C5E" w:rsidRPr="00B25A53" w:rsidRDefault="00115670" w:rsidP="00910499">
      <w:pPr>
        <w:jc w:val="both"/>
        <w:rPr>
          <w:rFonts w:asciiTheme="minorHAnsi" w:hAnsiTheme="minorHAnsi" w:cs="Arial"/>
          <w:sz w:val="20"/>
        </w:rPr>
      </w:pPr>
      <w:r w:rsidRPr="00B25A53">
        <w:rPr>
          <w:rFonts w:asciiTheme="minorHAnsi" w:hAnsiTheme="minorHAnsi" w:cs="Arial"/>
          <w:sz w:val="20"/>
        </w:rPr>
        <w:t>Así</w:t>
      </w:r>
      <w:r w:rsidR="002179AB" w:rsidRPr="00B25A53">
        <w:rPr>
          <w:rFonts w:asciiTheme="minorHAnsi" w:hAnsiTheme="minorHAnsi" w:cs="Arial"/>
          <w:sz w:val="20"/>
        </w:rPr>
        <w:t xml:space="preserve"> </w:t>
      </w:r>
      <w:r w:rsidR="003D5C5E" w:rsidRPr="00B25A53">
        <w:rPr>
          <w:rFonts w:asciiTheme="minorHAnsi" w:hAnsiTheme="minorHAnsi" w:cs="Arial"/>
          <w:sz w:val="20"/>
        </w:rPr>
        <w:t>mismo, se difundirá un ejemplar de dichas actas en COMPRANET, en el entendido de que este procedimiento sustituye el de notificación personal.</w:t>
      </w:r>
      <w:r w:rsidR="000B3784">
        <w:rPr>
          <w:rFonts w:asciiTheme="minorHAnsi" w:hAnsiTheme="minorHAnsi" w:cs="Arial"/>
          <w:sz w:val="20"/>
        </w:rPr>
        <w:t xml:space="preserve"> </w:t>
      </w:r>
      <w:r w:rsidR="003D5C5E" w:rsidRPr="00B25A53">
        <w:rPr>
          <w:rFonts w:asciiTheme="minorHAnsi" w:hAnsiTheme="minorHAnsi" w:cs="Arial"/>
          <w:sz w:val="20"/>
        </w:rPr>
        <w:t>Independientemente de lo anterior, el contenido de dichas actas podrá ser consultado en el portal de transparencia “IMSS va a comprar” - “IMSS compró”.</w:t>
      </w:r>
    </w:p>
    <w:p w14:paraId="322E0691" w14:textId="77777777" w:rsidR="003D5C5E" w:rsidRPr="00B25A53" w:rsidRDefault="003D5C5E" w:rsidP="00910499">
      <w:pPr>
        <w:pStyle w:val="Ttulo1"/>
        <w:numPr>
          <w:ilvl w:val="0"/>
          <w:numId w:val="0"/>
        </w:numPr>
        <w:spacing w:before="0" w:after="0"/>
        <w:ind w:left="432" w:hanging="432"/>
        <w:jc w:val="both"/>
        <w:rPr>
          <w:rFonts w:asciiTheme="minorHAnsi" w:hAnsiTheme="minorHAnsi"/>
          <w:sz w:val="20"/>
          <w:szCs w:val="20"/>
        </w:rPr>
      </w:pPr>
    </w:p>
    <w:p w14:paraId="2ABEB0FC" w14:textId="3F8CBACF" w:rsidR="004522E6" w:rsidRPr="00B25A53" w:rsidRDefault="0028209B" w:rsidP="00910499">
      <w:pPr>
        <w:pStyle w:val="Ttulo1"/>
        <w:numPr>
          <w:ilvl w:val="0"/>
          <w:numId w:val="0"/>
        </w:numPr>
        <w:spacing w:before="0" w:after="0"/>
        <w:ind w:left="432" w:hanging="432"/>
        <w:jc w:val="both"/>
        <w:rPr>
          <w:rFonts w:asciiTheme="minorHAnsi" w:hAnsiTheme="minorHAnsi"/>
          <w:sz w:val="20"/>
          <w:szCs w:val="20"/>
        </w:rPr>
      </w:pPr>
      <w:r w:rsidRPr="00B25A53">
        <w:rPr>
          <w:rFonts w:asciiTheme="minorHAnsi" w:hAnsiTheme="minorHAnsi"/>
          <w:sz w:val="20"/>
          <w:szCs w:val="20"/>
        </w:rPr>
        <w:t>1</w:t>
      </w:r>
      <w:r w:rsidR="003D5C5E" w:rsidRPr="00B25A53">
        <w:rPr>
          <w:rFonts w:asciiTheme="minorHAnsi" w:hAnsiTheme="minorHAnsi"/>
          <w:sz w:val="20"/>
          <w:szCs w:val="20"/>
        </w:rPr>
        <w:t>4</w:t>
      </w:r>
      <w:r w:rsidR="007C6E83">
        <w:rPr>
          <w:rFonts w:asciiTheme="minorHAnsi" w:hAnsiTheme="minorHAnsi"/>
          <w:sz w:val="20"/>
          <w:szCs w:val="20"/>
        </w:rPr>
        <w:t>.</w:t>
      </w:r>
      <w:r w:rsidR="000B3784">
        <w:rPr>
          <w:rFonts w:asciiTheme="minorHAnsi" w:hAnsiTheme="minorHAnsi"/>
          <w:sz w:val="20"/>
          <w:szCs w:val="20"/>
        </w:rPr>
        <w:t xml:space="preserve"> </w:t>
      </w:r>
      <w:r w:rsidR="004522E6" w:rsidRPr="007C6E83">
        <w:rPr>
          <w:rFonts w:asciiTheme="minorHAnsi" w:hAnsiTheme="minorHAnsi"/>
          <w:sz w:val="20"/>
          <w:szCs w:val="20"/>
        </w:rPr>
        <w:t>MODELO DE CONTRATO.</w:t>
      </w:r>
      <w:bookmarkEnd w:id="35"/>
      <w:r w:rsidR="004522E6" w:rsidRPr="00B25A53">
        <w:rPr>
          <w:rFonts w:asciiTheme="minorHAnsi" w:hAnsiTheme="minorHAnsi"/>
          <w:sz w:val="20"/>
          <w:szCs w:val="20"/>
        </w:rPr>
        <w:t xml:space="preserve"> </w:t>
      </w:r>
    </w:p>
    <w:p w14:paraId="709871E2" w14:textId="2836DC72" w:rsidR="004522E6" w:rsidRPr="00B25A53" w:rsidRDefault="004522E6" w:rsidP="00910499">
      <w:pPr>
        <w:jc w:val="both"/>
        <w:rPr>
          <w:rFonts w:asciiTheme="minorHAnsi" w:hAnsiTheme="minorHAnsi" w:cs="Arial"/>
          <w:sz w:val="20"/>
        </w:rPr>
      </w:pPr>
      <w:r w:rsidRPr="00B25A53">
        <w:rPr>
          <w:rFonts w:asciiTheme="minorHAnsi" w:hAnsiTheme="minorHAnsi" w:cs="Arial"/>
          <w:sz w:val="20"/>
        </w:rPr>
        <w:t xml:space="preserve">Con fundamento en el artículo 29, fracción XVI de la LAASSP, se adjunta como </w:t>
      </w:r>
      <w:r w:rsidRPr="00B25A53">
        <w:rPr>
          <w:rFonts w:asciiTheme="minorHAnsi" w:hAnsiTheme="minorHAnsi" w:cs="Arial"/>
          <w:b/>
          <w:sz w:val="20"/>
        </w:rPr>
        <w:t>Anexo Número 1</w:t>
      </w:r>
      <w:r w:rsidR="00947706" w:rsidRPr="00B25A53">
        <w:rPr>
          <w:rFonts w:asciiTheme="minorHAnsi" w:hAnsiTheme="minorHAnsi" w:cs="Arial"/>
          <w:b/>
          <w:sz w:val="20"/>
        </w:rPr>
        <w:t>4</w:t>
      </w:r>
      <w:r w:rsidRPr="00B25A53">
        <w:rPr>
          <w:rFonts w:asciiTheme="minorHAnsi" w:hAnsiTheme="minorHAnsi" w:cs="Arial"/>
          <w:b/>
          <w:sz w:val="20"/>
        </w:rPr>
        <w:t xml:space="preserve"> (</w:t>
      </w:r>
      <w:r w:rsidR="00947706" w:rsidRPr="00B25A53">
        <w:rPr>
          <w:rFonts w:asciiTheme="minorHAnsi" w:hAnsiTheme="minorHAnsi" w:cs="Arial"/>
          <w:b/>
          <w:sz w:val="20"/>
        </w:rPr>
        <w:t>CATORCE</w:t>
      </w:r>
      <w:r w:rsidRPr="00B25A53">
        <w:rPr>
          <w:rFonts w:asciiTheme="minorHAnsi" w:hAnsiTheme="minorHAnsi" w:cs="Arial"/>
          <w:b/>
          <w:sz w:val="20"/>
        </w:rPr>
        <w:t>)</w:t>
      </w:r>
      <w:r w:rsidRPr="00B25A53">
        <w:rPr>
          <w:rFonts w:asciiTheme="minorHAnsi" w:hAnsiTheme="minorHAnsi" w:cs="Arial"/>
          <w:sz w:val="20"/>
        </w:rPr>
        <w:t xml:space="preserve">, el modelo del contrato abierto que será empleado para formalizar los derechos y obligaciones que se deriven de la presente </w:t>
      </w:r>
      <w:r w:rsidR="00244767" w:rsidRPr="00B25A53">
        <w:rPr>
          <w:rFonts w:asciiTheme="minorHAnsi" w:hAnsiTheme="minorHAnsi" w:cs="Arial"/>
          <w:sz w:val="20"/>
        </w:rPr>
        <w:t>Adjudicación</w:t>
      </w:r>
      <w:r w:rsidRPr="00B25A53">
        <w:rPr>
          <w:rFonts w:asciiTheme="minorHAnsi" w:hAnsiTheme="minorHAnsi" w:cs="Arial"/>
          <w:sz w:val="20"/>
        </w:rPr>
        <w:t>, el cual contiene en lo aplicable, los términos y condiciones previstos en el artículo 45, de la LAASSP, mismos que serán obligatorios para el Licitante que resulte adjudicado, en el entendido de que su contenido será adecuado, en lo conducente, con motivo de lo determinado en la(s) junta(s) de aclaraciones y a lo que de acuerdo con lo ofertado en la proposición del Licitante, le haya sido adjudicado en el fallo.</w:t>
      </w:r>
    </w:p>
    <w:p w14:paraId="2355F01A" w14:textId="77777777" w:rsidR="00CB16F0" w:rsidRPr="00B25A53" w:rsidRDefault="00CB16F0" w:rsidP="00910499">
      <w:pPr>
        <w:jc w:val="both"/>
        <w:rPr>
          <w:rFonts w:asciiTheme="minorHAnsi" w:hAnsiTheme="minorHAnsi" w:cs="Arial"/>
          <w:sz w:val="20"/>
        </w:rPr>
      </w:pPr>
    </w:p>
    <w:p w14:paraId="32E8D8CF" w14:textId="77777777" w:rsidR="0068325B" w:rsidRPr="00B25A53" w:rsidRDefault="004522E6" w:rsidP="00910499">
      <w:pPr>
        <w:jc w:val="both"/>
        <w:rPr>
          <w:rFonts w:asciiTheme="minorHAnsi" w:hAnsiTheme="minorHAnsi" w:cs="Arial"/>
          <w:sz w:val="20"/>
        </w:rPr>
      </w:pPr>
      <w:r w:rsidRPr="00B25A53">
        <w:rPr>
          <w:rFonts w:asciiTheme="minorHAnsi" w:hAnsiTheme="minorHAnsi" w:cs="Arial"/>
          <w:sz w:val="20"/>
        </w:rPr>
        <w:t>En caso de discrepancia, en el contenido del contrato en relación con el de la presente convocatoria, prevalecerá lo estipulado en esta última, así como el resultado de las juntas de aclaraciones.</w:t>
      </w:r>
    </w:p>
    <w:p w14:paraId="29D23BFE" w14:textId="77777777" w:rsidR="0068325B" w:rsidRPr="00B25A53" w:rsidRDefault="0068325B" w:rsidP="00910499">
      <w:pPr>
        <w:jc w:val="both"/>
        <w:rPr>
          <w:rFonts w:asciiTheme="minorHAnsi" w:hAnsiTheme="minorHAnsi" w:cs="Arial"/>
          <w:b/>
          <w:sz w:val="20"/>
        </w:rPr>
      </w:pPr>
    </w:p>
    <w:p w14:paraId="01543AFF" w14:textId="36D30885" w:rsidR="00947706" w:rsidRPr="00B25A53" w:rsidRDefault="007C6E83" w:rsidP="00910499">
      <w:pPr>
        <w:jc w:val="both"/>
        <w:rPr>
          <w:rFonts w:asciiTheme="minorHAnsi" w:hAnsiTheme="minorHAnsi" w:cs="Arial"/>
          <w:b/>
          <w:sz w:val="20"/>
        </w:rPr>
      </w:pPr>
      <w:r>
        <w:rPr>
          <w:rFonts w:asciiTheme="minorHAnsi" w:hAnsiTheme="minorHAnsi" w:cs="Arial"/>
          <w:b/>
          <w:sz w:val="20"/>
        </w:rPr>
        <w:t>14.1.</w:t>
      </w:r>
      <w:r w:rsidR="00947706" w:rsidRPr="00B25A53">
        <w:rPr>
          <w:rFonts w:asciiTheme="minorHAnsi" w:hAnsiTheme="minorHAnsi" w:cs="Arial"/>
          <w:b/>
          <w:sz w:val="20"/>
        </w:rPr>
        <w:t xml:space="preserve"> PERÍODO DE CONTRATACIÓN. </w:t>
      </w:r>
    </w:p>
    <w:p w14:paraId="1767F333" w14:textId="6C5FF135" w:rsidR="008F6C19" w:rsidRPr="00B25A53" w:rsidRDefault="0068325B" w:rsidP="00910499">
      <w:pPr>
        <w:pStyle w:val="Textoindependiente210"/>
        <w:tabs>
          <w:tab w:val="left" w:pos="644"/>
          <w:tab w:val="left" w:pos="709"/>
        </w:tabs>
        <w:spacing w:after="0" w:line="240" w:lineRule="auto"/>
        <w:jc w:val="both"/>
        <w:rPr>
          <w:rFonts w:asciiTheme="minorHAnsi" w:hAnsiTheme="minorHAnsi" w:cs="Arial"/>
          <w:sz w:val="20"/>
        </w:rPr>
      </w:pPr>
      <w:r w:rsidRPr="00B25A53">
        <w:rPr>
          <w:rFonts w:asciiTheme="minorHAnsi" w:hAnsiTheme="minorHAnsi" w:cs="Arial"/>
          <w:sz w:val="20"/>
        </w:rPr>
        <w:t>La vigencia del contrato</w:t>
      </w:r>
      <w:r w:rsidR="002F6866" w:rsidRPr="00B25A53">
        <w:rPr>
          <w:rFonts w:asciiTheme="minorHAnsi" w:hAnsiTheme="minorHAnsi" w:cs="Arial"/>
          <w:sz w:val="20"/>
        </w:rPr>
        <w:t xml:space="preserve"> será </w:t>
      </w:r>
      <w:r w:rsidR="00BA0E15">
        <w:rPr>
          <w:rFonts w:asciiTheme="minorHAnsi" w:hAnsiTheme="minorHAnsi" w:cs="Arial"/>
          <w:sz w:val="20"/>
        </w:rPr>
        <w:t>de un día después del fallo y hasta</w:t>
      </w:r>
      <w:r w:rsidR="002F6866" w:rsidRPr="00B25A53">
        <w:rPr>
          <w:rFonts w:asciiTheme="minorHAnsi" w:hAnsiTheme="minorHAnsi" w:cs="Arial"/>
          <w:sz w:val="20"/>
        </w:rPr>
        <w:t xml:space="preserve"> </w:t>
      </w:r>
      <w:r w:rsidRPr="00B25A53">
        <w:rPr>
          <w:rFonts w:asciiTheme="minorHAnsi" w:hAnsiTheme="minorHAnsi" w:cs="Arial"/>
          <w:sz w:val="20"/>
        </w:rPr>
        <w:t>el 31 de diciembre del 2024</w:t>
      </w:r>
      <w:r w:rsidR="00D633FA" w:rsidRPr="00B25A53">
        <w:rPr>
          <w:rFonts w:asciiTheme="minorHAnsi" w:hAnsiTheme="minorHAnsi" w:cs="Arial"/>
          <w:sz w:val="20"/>
        </w:rPr>
        <w:t>.</w:t>
      </w:r>
    </w:p>
    <w:p w14:paraId="6382BB27" w14:textId="77777777" w:rsidR="00C71CAD" w:rsidRPr="00B25A53" w:rsidRDefault="00C71CAD" w:rsidP="00910499">
      <w:pPr>
        <w:pStyle w:val="Textoindependiente210"/>
        <w:tabs>
          <w:tab w:val="left" w:pos="644"/>
          <w:tab w:val="left" w:pos="709"/>
        </w:tabs>
        <w:spacing w:after="0" w:line="240" w:lineRule="auto"/>
        <w:jc w:val="both"/>
        <w:rPr>
          <w:rFonts w:asciiTheme="minorHAnsi" w:hAnsiTheme="minorHAnsi" w:cs="Arial"/>
          <w:color w:val="000000"/>
          <w:sz w:val="20"/>
        </w:rPr>
      </w:pPr>
    </w:p>
    <w:p w14:paraId="2952C430" w14:textId="20ACE997" w:rsidR="007556DE" w:rsidRPr="00B25A53" w:rsidRDefault="00947706" w:rsidP="00910499">
      <w:pPr>
        <w:pStyle w:val="Ttulo2"/>
        <w:numPr>
          <w:ilvl w:val="0"/>
          <w:numId w:val="0"/>
        </w:numPr>
        <w:tabs>
          <w:tab w:val="clear" w:pos="0"/>
        </w:tabs>
        <w:spacing w:before="0" w:after="0"/>
        <w:ind w:left="576" w:hanging="576"/>
        <w:jc w:val="both"/>
        <w:rPr>
          <w:rFonts w:asciiTheme="minorHAnsi" w:hAnsiTheme="minorHAnsi"/>
          <w:i w:val="0"/>
          <w:sz w:val="20"/>
        </w:rPr>
      </w:pPr>
      <w:bookmarkStart w:id="41" w:name="_Toc462405409"/>
      <w:r w:rsidRPr="00B25A53">
        <w:rPr>
          <w:rFonts w:asciiTheme="minorHAnsi" w:hAnsiTheme="minorHAnsi"/>
          <w:i w:val="0"/>
          <w:sz w:val="20"/>
        </w:rPr>
        <w:t>14.2</w:t>
      </w:r>
      <w:r w:rsidR="007C6E83">
        <w:rPr>
          <w:rFonts w:asciiTheme="minorHAnsi" w:hAnsiTheme="minorHAnsi"/>
          <w:i w:val="0"/>
          <w:sz w:val="20"/>
        </w:rPr>
        <w:t xml:space="preserve"> </w:t>
      </w:r>
      <w:r w:rsidRPr="00B25A53">
        <w:rPr>
          <w:rFonts w:asciiTheme="minorHAnsi" w:hAnsiTheme="minorHAnsi"/>
          <w:i w:val="0"/>
          <w:sz w:val="20"/>
        </w:rPr>
        <w:t>FIRMA DEL CONTRATO</w:t>
      </w:r>
      <w:bookmarkEnd w:id="41"/>
      <w:r w:rsidRPr="00B25A53">
        <w:rPr>
          <w:rFonts w:asciiTheme="minorHAnsi" w:hAnsiTheme="minorHAnsi"/>
          <w:i w:val="0"/>
          <w:sz w:val="20"/>
        </w:rPr>
        <w:t>.</w:t>
      </w:r>
    </w:p>
    <w:p w14:paraId="673D2EB7" w14:textId="77777777" w:rsidR="00947706" w:rsidRPr="00B25A53" w:rsidRDefault="00947706" w:rsidP="00C65B8B">
      <w:pPr>
        <w:spacing w:after="240"/>
        <w:jc w:val="both"/>
        <w:rPr>
          <w:rFonts w:asciiTheme="minorHAnsi" w:hAnsiTheme="minorHAnsi" w:cs="Arial"/>
          <w:bCs/>
          <w:sz w:val="20"/>
        </w:rPr>
      </w:pPr>
      <w:r w:rsidRPr="00B25A53">
        <w:rPr>
          <w:rFonts w:asciiTheme="minorHAnsi" w:hAnsiTheme="minorHAnsi" w:cs="Arial"/>
          <w:sz w:val="20"/>
        </w:rPr>
        <w:t xml:space="preserve">Con fundamento en el artículo 46 de la LAASSP, El contrato se firmará </w:t>
      </w:r>
      <w:r w:rsidR="00674633" w:rsidRPr="00B25A53">
        <w:rPr>
          <w:rFonts w:asciiTheme="minorHAnsi" w:hAnsiTheme="minorHAnsi" w:cs="Arial"/>
          <w:bCs/>
          <w:sz w:val="20"/>
        </w:rPr>
        <w:t>dentro de los 15 días posteriores a la fecha del fallo</w:t>
      </w:r>
      <w:r w:rsidRPr="00B25A53">
        <w:rPr>
          <w:rFonts w:asciiTheme="minorHAnsi" w:hAnsiTheme="minorHAnsi" w:cs="Arial"/>
          <w:bCs/>
          <w:sz w:val="20"/>
        </w:rPr>
        <w:t xml:space="preserve">, en la oficina de contratos de la Coordinación de Abastecimientos y Equipamiento, ubicada en Periférico Sur No. 8000, Col. Santa </w:t>
      </w:r>
      <w:r w:rsidR="00C65B8B" w:rsidRPr="00B25A53">
        <w:rPr>
          <w:rFonts w:asciiTheme="minorHAnsi" w:hAnsiTheme="minorHAnsi" w:cs="Arial"/>
          <w:bCs/>
          <w:sz w:val="20"/>
        </w:rPr>
        <w:t>María</w:t>
      </w:r>
      <w:r w:rsidRPr="00B25A53">
        <w:rPr>
          <w:rFonts w:asciiTheme="minorHAnsi" w:hAnsiTheme="minorHAnsi" w:cs="Arial"/>
          <w:bCs/>
          <w:sz w:val="20"/>
        </w:rPr>
        <w:t xml:space="preserve"> Tequepexpan, C.P. 45600 en </w:t>
      </w:r>
      <w:r w:rsidR="00D54FD4" w:rsidRPr="00B25A53">
        <w:rPr>
          <w:rFonts w:asciiTheme="minorHAnsi" w:hAnsiTheme="minorHAnsi" w:cs="Arial"/>
          <w:bCs/>
          <w:sz w:val="20"/>
        </w:rPr>
        <w:t>San Pedro Tlaquepaque</w:t>
      </w:r>
      <w:r w:rsidRPr="00B25A53">
        <w:rPr>
          <w:rFonts w:asciiTheme="minorHAnsi" w:hAnsiTheme="minorHAnsi" w:cs="Arial"/>
          <w:bCs/>
          <w:sz w:val="20"/>
        </w:rPr>
        <w:t>, Jalisco.</w:t>
      </w:r>
    </w:p>
    <w:p w14:paraId="3136150C" w14:textId="77777777" w:rsidR="00947706" w:rsidRPr="00B25A53" w:rsidRDefault="00947706" w:rsidP="00910499">
      <w:pPr>
        <w:suppressAutoHyphens w:val="0"/>
        <w:rPr>
          <w:rFonts w:asciiTheme="minorHAnsi" w:hAnsiTheme="minorHAnsi" w:cs="Arial"/>
          <w:sz w:val="20"/>
        </w:rPr>
      </w:pPr>
      <w:r w:rsidRPr="00B25A53">
        <w:rPr>
          <w:rFonts w:asciiTheme="minorHAnsi" w:hAnsiTheme="minorHAnsi" w:cs="Arial"/>
          <w:sz w:val="20"/>
        </w:rPr>
        <w:t xml:space="preserve">Si el licitante a quien se le hubiere adjudicado contrato, por causas imputables a él, no formaliza el mismo en la fecha señalada en el párrafo anterior, se estará a lo previsto en el segundo párrafo del artículo 46 de la LAASSP y, se dará aviso a la Secretaria de la Función Pública (SFP), para que resuelva lo procedente </w:t>
      </w:r>
    </w:p>
    <w:p w14:paraId="02D23CCA" w14:textId="77777777" w:rsidR="004C75E2" w:rsidRPr="00B25A53" w:rsidRDefault="004C75E2" w:rsidP="00910499">
      <w:pPr>
        <w:suppressAutoHyphens w:val="0"/>
        <w:rPr>
          <w:rFonts w:asciiTheme="minorHAnsi" w:hAnsiTheme="minorHAnsi" w:cs="Arial"/>
          <w:sz w:val="20"/>
        </w:rPr>
      </w:pPr>
    </w:p>
    <w:p w14:paraId="5672B32D" w14:textId="16468ABA" w:rsidR="00947706" w:rsidRPr="00B25A53" w:rsidRDefault="007C6E83" w:rsidP="00910499">
      <w:pPr>
        <w:tabs>
          <w:tab w:val="left" w:pos="708"/>
          <w:tab w:val="left" w:pos="1416"/>
          <w:tab w:val="left" w:pos="2124"/>
          <w:tab w:val="left" w:pos="2832"/>
          <w:tab w:val="left" w:pos="3540"/>
          <w:tab w:val="left" w:pos="4248"/>
          <w:tab w:val="left" w:pos="4956"/>
          <w:tab w:val="left" w:pos="5890"/>
        </w:tabs>
        <w:suppressAutoHyphens w:val="0"/>
        <w:rPr>
          <w:rFonts w:asciiTheme="minorHAnsi" w:hAnsiTheme="minorHAnsi" w:cs="Arial"/>
          <w:b/>
          <w:sz w:val="20"/>
          <w:lang w:val="es-MX" w:eastAsia="en-US"/>
        </w:rPr>
      </w:pPr>
      <w:r>
        <w:rPr>
          <w:rFonts w:asciiTheme="minorHAnsi" w:hAnsiTheme="minorHAnsi" w:cs="Arial"/>
          <w:b/>
          <w:sz w:val="20"/>
          <w:lang w:val="es-MX" w:eastAsia="en-US"/>
        </w:rPr>
        <w:t xml:space="preserve">14.3. </w:t>
      </w:r>
      <w:r w:rsidR="00947706" w:rsidRPr="00B25A53">
        <w:rPr>
          <w:rFonts w:asciiTheme="minorHAnsi" w:hAnsiTheme="minorHAnsi" w:cs="Arial"/>
          <w:b/>
          <w:sz w:val="20"/>
          <w:lang w:val="es-MX" w:eastAsia="en-US"/>
        </w:rPr>
        <w:t>RESCISIÓN ADMINISTRATIVA DEL CONTRATO:</w:t>
      </w:r>
      <w:r w:rsidR="00947706" w:rsidRPr="00B25A53">
        <w:rPr>
          <w:rFonts w:asciiTheme="minorHAnsi" w:hAnsiTheme="minorHAnsi" w:cs="Arial"/>
          <w:b/>
          <w:sz w:val="20"/>
          <w:lang w:val="es-MX" w:eastAsia="en-US"/>
        </w:rPr>
        <w:tab/>
      </w:r>
    </w:p>
    <w:p w14:paraId="09509C1F" w14:textId="0BADC58C" w:rsidR="00947706" w:rsidRPr="00B25A53" w:rsidRDefault="00947706" w:rsidP="00910499">
      <w:pPr>
        <w:suppressAutoHyphens w:val="0"/>
        <w:jc w:val="both"/>
        <w:rPr>
          <w:rFonts w:asciiTheme="minorHAnsi" w:hAnsiTheme="minorHAnsi" w:cs="Arial"/>
          <w:sz w:val="20"/>
          <w:lang w:val="es-MX" w:eastAsia="en-US"/>
        </w:rPr>
      </w:pPr>
      <w:r w:rsidRPr="00B25A53">
        <w:rPr>
          <w:rFonts w:asciiTheme="minorHAnsi" w:hAnsiTheme="minorHAnsi" w:cs="Arial"/>
          <w:sz w:val="20"/>
          <w:lang w:val="es-MX" w:eastAsia="en-US"/>
        </w:rPr>
        <w:t xml:space="preserve">El Instituto podrá rescindir administrativamente, en cualquier momento, el contrato que, en su caso, sea adjudicado con motivo de la presente </w:t>
      </w:r>
      <w:r w:rsidR="00244767" w:rsidRPr="00B25A53">
        <w:rPr>
          <w:rFonts w:asciiTheme="minorHAnsi" w:hAnsiTheme="minorHAnsi" w:cs="Arial"/>
          <w:sz w:val="20"/>
          <w:lang w:val="es-MX" w:eastAsia="en-US"/>
        </w:rPr>
        <w:t>Adjudicación</w:t>
      </w:r>
      <w:r w:rsidRPr="00B25A53">
        <w:rPr>
          <w:rFonts w:asciiTheme="minorHAnsi" w:hAnsiTheme="minorHAnsi" w:cs="Arial"/>
          <w:sz w:val="20"/>
          <w:lang w:val="es-MX" w:eastAsia="en-US"/>
        </w:rPr>
        <w:t>, cuando el proveedor incurra en incumplimiento de cualquiera de las obligaciones a su cargo, de conformidad con el procedimiento previsto en el Artículo 54 de la Ley, en el supuesto de que el contrato se rescinda, no procederá el cobro de penas convencionales por atraso, ni la contabilización de la mismas al hacer efectiva la garantía de cumplimiento.</w:t>
      </w:r>
    </w:p>
    <w:p w14:paraId="74820269" w14:textId="77777777" w:rsidR="00CB16F0" w:rsidRPr="00B25A53" w:rsidRDefault="00CB16F0" w:rsidP="00910499">
      <w:pPr>
        <w:suppressAutoHyphens w:val="0"/>
        <w:jc w:val="both"/>
        <w:rPr>
          <w:rFonts w:asciiTheme="minorHAnsi" w:hAnsiTheme="minorHAnsi" w:cs="Arial"/>
          <w:sz w:val="20"/>
          <w:lang w:val="es-MX" w:eastAsia="en-US"/>
        </w:rPr>
      </w:pPr>
    </w:p>
    <w:p w14:paraId="3AA37C57" w14:textId="77777777" w:rsidR="00947706" w:rsidRPr="00B25A53" w:rsidRDefault="00947706" w:rsidP="00910499">
      <w:pPr>
        <w:suppressAutoHyphens w:val="0"/>
        <w:jc w:val="both"/>
        <w:rPr>
          <w:rFonts w:asciiTheme="minorHAnsi" w:hAnsiTheme="minorHAnsi" w:cs="Arial"/>
          <w:sz w:val="20"/>
          <w:lang w:val="es-MX" w:eastAsia="en-US"/>
        </w:rPr>
      </w:pPr>
      <w:r w:rsidRPr="00B25A53">
        <w:rPr>
          <w:rFonts w:asciiTheme="minorHAnsi" w:hAnsiTheme="minorHAnsi" w:cs="Arial"/>
          <w:sz w:val="20"/>
          <w:lang w:val="es-MX" w:eastAsia="en-US"/>
        </w:rPr>
        <w:t>El Instituto podrá a su juicio suspender el trámite del procedimiento de rescisión, cuando se hubiera iniciado un procedimiento de conciliación respecto del contrato materia de la rescisión.</w:t>
      </w:r>
    </w:p>
    <w:p w14:paraId="2CE5FBBC" w14:textId="77777777" w:rsidR="00947706" w:rsidRPr="00B25A53" w:rsidRDefault="00947706" w:rsidP="00910499">
      <w:pPr>
        <w:tabs>
          <w:tab w:val="left" w:pos="5580"/>
          <w:tab w:val="left" w:pos="7260"/>
        </w:tabs>
        <w:jc w:val="both"/>
        <w:outlineLvl w:val="0"/>
        <w:rPr>
          <w:rFonts w:asciiTheme="minorHAnsi" w:hAnsiTheme="minorHAnsi" w:cs="Arial"/>
          <w:sz w:val="20"/>
          <w:lang w:val="es-MX" w:eastAsia="en-US"/>
        </w:rPr>
      </w:pPr>
    </w:p>
    <w:p w14:paraId="0DF724E1" w14:textId="77777777" w:rsidR="00947706" w:rsidRPr="00B25A53" w:rsidRDefault="00947706" w:rsidP="00910499">
      <w:pPr>
        <w:tabs>
          <w:tab w:val="left" w:pos="5580"/>
          <w:tab w:val="left" w:pos="7260"/>
        </w:tabs>
        <w:jc w:val="both"/>
        <w:outlineLvl w:val="0"/>
        <w:rPr>
          <w:rFonts w:asciiTheme="minorHAnsi" w:hAnsiTheme="minorHAnsi" w:cs="Arial"/>
          <w:sz w:val="20"/>
          <w:lang w:val="es-MX" w:eastAsia="en-US"/>
        </w:rPr>
      </w:pPr>
      <w:r w:rsidRPr="00B25A53">
        <w:rPr>
          <w:rFonts w:asciiTheme="minorHAnsi" w:hAnsiTheme="minorHAnsi" w:cs="Arial"/>
          <w:sz w:val="20"/>
          <w:lang w:val="es-MX" w:eastAsia="en-US"/>
        </w:rPr>
        <w:t xml:space="preserve">El Instituto en cualquier momento dentro de la vigencia podrá verificar el cumplimiento de calidad de los componente adquiridos con su representada, haciendo de su conocimiento que en caso de que se realice se le </w:t>
      </w:r>
      <w:r w:rsidRPr="00B25A53">
        <w:rPr>
          <w:rFonts w:asciiTheme="minorHAnsi" w:hAnsiTheme="minorHAnsi" w:cs="Arial"/>
          <w:sz w:val="20"/>
          <w:lang w:val="es-MX" w:eastAsia="en-US"/>
        </w:rPr>
        <w:lastRenderedPageBreak/>
        <w:t xml:space="preserve">avisara al licitante ganador y será con costo a este en caso de negativa se procederá a la recisión del contrato. </w:t>
      </w:r>
    </w:p>
    <w:p w14:paraId="5D4E8D73" w14:textId="77777777" w:rsidR="00947706" w:rsidRPr="00B25A53" w:rsidRDefault="00947706" w:rsidP="00910499">
      <w:pPr>
        <w:suppressAutoHyphens w:val="0"/>
        <w:jc w:val="both"/>
        <w:rPr>
          <w:rFonts w:asciiTheme="minorHAnsi" w:hAnsiTheme="minorHAnsi" w:cs="Arial"/>
          <w:sz w:val="20"/>
          <w:lang w:val="es-MX" w:eastAsia="en-US"/>
        </w:rPr>
      </w:pPr>
      <w:r w:rsidRPr="00B25A53">
        <w:rPr>
          <w:rFonts w:asciiTheme="minorHAnsi" w:hAnsiTheme="minorHAnsi" w:cs="Arial"/>
          <w:sz w:val="20"/>
          <w:lang w:val="es-MX" w:eastAsia="en-US"/>
        </w:rPr>
        <w:t>Concluido el procedimiento de rescisión correspondiente, el Instituto procederá conforme a lo previsto en el Artículo 99 del Reglamento de la Ley.</w:t>
      </w:r>
    </w:p>
    <w:p w14:paraId="29955A15" w14:textId="77777777" w:rsidR="00947706" w:rsidRPr="00B25A53" w:rsidRDefault="00947706" w:rsidP="00910499">
      <w:pPr>
        <w:rPr>
          <w:rFonts w:asciiTheme="minorHAnsi" w:hAnsiTheme="minorHAnsi" w:cs="Arial"/>
          <w:b/>
          <w:sz w:val="20"/>
        </w:rPr>
      </w:pPr>
    </w:p>
    <w:p w14:paraId="61ADA148" w14:textId="3E168013" w:rsidR="00947706" w:rsidRPr="00B25A53" w:rsidRDefault="007C6E83" w:rsidP="00910499">
      <w:pPr>
        <w:pStyle w:val="Ttulo1"/>
        <w:numPr>
          <w:ilvl w:val="0"/>
          <w:numId w:val="0"/>
        </w:numPr>
        <w:spacing w:before="0" w:after="0"/>
        <w:ind w:left="432" w:hanging="432"/>
        <w:jc w:val="both"/>
        <w:rPr>
          <w:rFonts w:asciiTheme="minorHAnsi" w:hAnsiTheme="minorHAnsi"/>
          <w:sz w:val="20"/>
          <w:szCs w:val="20"/>
        </w:rPr>
      </w:pPr>
      <w:r>
        <w:rPr>
          <w:rFonts w:asciiTheme="minorHAnsi" w:hAnsiTheme="minorHAnsi"/>
          <w:sz w:val="20"/>
          <w:szCs w:val="20"/>
        </w:rPr>
        <w:t xml:space="preserve">15. </w:t>
      </w:r>
      <w:r w:rsidR="00947706" w:rsidRPr="00B25A53">
        <w:rPr>
          <w:rFonts w:asciiTheme="minorHAnsi" w:hAnsiTheme="minorHAnsi"/>
          <w:sz w:val="20"/>
          <w:szCs w:val="20"/>
        </w:rPr>
        <w:t>GARANTÍAS</w:t>
      </w:r>
    </w:p>
    <w:p w14:paraId="5D113633" w14:textId="10D14F2C" w:rsidR="00517A02" w:rsidRPr="00B25A53" w:rsidRDefault="007C6E83" w:rsidP="00517A02">
      <w:pPr>
        <w:numPr>
          <w:ilvl w:val="12"/>
          <w:numId w:val="0"/>
        </w:numPr>
        <w:tabs>
          <w:tab w:val="left" w:pos="0"/>
          <w:tab w:val="left" w:pos="5054"/>
        </w:tabs>
        <w:suppressAutoHyphens w:val="0"/>
        <w:jc w:val="both"/>
        <w:rPr>
          <w:rFonts w:asciiTheme="minorHAnsi" w:hAnsiTheme="minorHAnsi" w:cs="Arial"/>
          <w:sz w:val="20"/>
          <w:lang w:eastAsia="es-ES"/>
        </w:rPr>
      </w:pPr>
      <w:r w:rsidRPr="007C6E83">
        <w:rPr>
          <w:rFonts w:asciiTheme="minorHAnsi" w:hAnsiTheme="minorHAnsi" w:cs="Arial"/>
          <w:b/>
          <w:sz w:val="20"/>
          <w:lang w:eastAsia="es-ES"/>
        </w:rPr>
        <w:t>“EL PROVEEDOR”</w:t>
      </w:r>
      <w:r w:rsidRPr="00B25A53">
        <w:rPr>
          <w:rFonts w:asciiTheme="minorHAnsi" w:hAnsiTheme="minorHAnsi" w:cs="Arial"/>
          <w:sz w:val="20"/>
          <w:lang w:eastAsia="es-ES"/>
        </w:rPr>
        <w:t xml:space="preserve"> </w:t>
      </w:r>
      <w:r w:rsidR="00517A02" w:rsidRPr="00B25A53">
        <w:rPr>
          <w:rFonts w:asciiTheme="minorHAnsi" w:hAnsiTheme="minorHAnsi" w:cs="Arial"/>
          <w:sz w:val="20"/>
          <w:lang w:eastAsia="es-ES"/>
        </w:rPr>
        <w:t xml:space="preserve">se obliga a otorgar a </w:t>
      </w:r>
      <w:r w:rsidRPr="007C6E83">
        <w:rPr>
          <w:rFonts w:asciiTheme="minorHAnsi" w:hAnsiTheme="minorHAnsi" w:cs="Arial"/>
          <w:b/>
          <w:sz w:val="20"/>
          <w:lang w:eastAsia="es-ES"/>
        </w:rPr>
        <w:t>“EL INSTITUTO”</w:t>
      </w:r>
      <w:r w:rsidRPr="00B25A53">
        <w:rPr>
          <w:rFonts w:asciiTheme="minorHAnsi" w:hAnsiTheme="minorHAnsi" w:cs="Arial"/>
          <w:sz w:val="20"/>
          <w:lang w:eastAsia="es-ES"/>
        </w:rPr>
        <w:t xml:space="preserve"> </w:t>
      </w:r>
      <w:r w:rsidR="00517A02" w:rsidRPr="00B25A53">
        <w:rPr>
          <w:rFonts w:asciiTheme="minorHAnsi" w:hAnsiTheme="minorHAnsi" w:cs="Arial"/>
          <w:sz w:val="20"/>
          <w:lang w:eastAsia="es-ES"/>
        </w:rPr>
        <w:t>la garantía que se enumera a continuación:</w:t>
      </w:r>
    </w:p>
    <w:p w14:paraId="785923B5" w14:textId="77777777" w:rsidR="00517A02" w:rsidRPr="00B25A53" w:rsidRDefault="00517A02" w:rsidP="00517A02">
      <w:pPr>
        <w:suppressAutoHyphens w:val="0"/>
        <w:jc w:val="both"/>
        <w:rPr>
          <w:rFonts w:asciiTheme="minorHAnsi" w:hAnsiTheme="minorHAnsi" w:cs="Arial"/>
          <w:sz w:val="20"/>
          <w:lang w:eastAsia="es-ES"/>
        </w:rPr>
      </w:pPr>
    </w:p>
    <w:p w14:paraId="0EBBC726" w14:textId="196D7F09" w:rsidR="00517A02" w:rsidRPr="00B25A53" w:rsidRDefault="00517A02" w:rsidP="00517A02">
      <w:pPr>
        <w:tabs>
          <w:tab w:val="left" w:pos="284"/>
        </w:tabs>
        <w:suppressAutoHyphens w:val="0"/>
        <w:jc w:val="both"/>
        <w:rPr>
          <w:rFonts w:asciiTheme="minorHAnsi" w:hAnsiTheme="minorHAnsi" w:cs="Arial"/>
          <w:sz w:val="20"/>
          <w:lang w:eastAsia="es-ES"/>
        </w:rPr>
      </w:pPr>
      <w:r w:rsidRPr="00B25A53">
        <w:rPr>
          <w:rFonts w:asciiTheme="minorHAnsi" w:hAnsiTheme="minorHAnsi" w:cs="Arial"/>
          <w:sz w:val="20"/>
          <w:lang w:eastAsia="es-ES"/>
        </w:rPr>
        <w:t xml:space="preserve">Garantía de cumplimiento del contrato.- </w:t>
      </w:r>
      <w:r w:rsidR="007C6E83" w:rsidRPr="007C6E83">
        <w:rPr>
          <w:rFonts w:asciiTheme="minorHAnsi" w:hAnsiTheme="minorHAnsi" w:cs="Arial"/>
          <w:b/>
          <w:sz w:val="20"/>
          <w:lang w:eastAsia="es-ES"/>
        </w:rPr>
        <w:t>“EL PROVEEDOR”</w:t>
      </w:r>
      <w:r w:rsidR="007C6E83" w:rsidRPr="00B25A53">
        <w:rPr>
          <w:rFonts w:asciiTheme="minorHAnsi" w:hAnsiTheme="minorHAnsi" w:cs="Arial"/>
          <w:sz w:val="20"/>
          <w:lang w:eastAsia="es-ES"/>
        </w:rPr>
        <w:t xml:space="preserve"> </w:t>
      </w:r>
      <w:r w:rsidRPr="00B25A53">
        <w:rPr>
          <w:rFonts w:asciiTheme="minorHAnsi" w:hAnsiTheme="minorHAnsi" w:cs="Arial"/>
          <w:sz w:val="20"/>
          <w:lang w:eastAsia="es-ES"/>
        </w:rPr>
        <w:t xml:space="preserve">se obliga a otorgar, dentro de un plazo de diez días naturales contados a partir de la firma de este instrumento, una garantía de cumplimiento de todas y </w:t>
      </w:r>
    </w:p>
    <w:p w14:paraId="54D3C1F6" w14:textId="108AE4AF" w:rsidR="00517A02" w:rsidRPr="00B25A53" w:rsidRDefault="00517A02" w:rsidP="00517A02">
      <w:pPr>
        <w:tabs>
          <w:tab w:val="left" w:pos="284"/>
        </w:tabs>
        <w:suppressAutoHyphens w:val="0"/>
        <w:jc w:val="both"/>
        <w:rPr>
          <w:rFonts w:asciiTheme="minorHAnsi" w:hAnsiTheme="minorHAnsi" w:cs="Arial"/>
          <w:sz w:val="20"/>
          <w:lang w:eastAsia="es-ES"/>
        </w:rPr>
      </w:pPr>
      <w:r w:rsidRPr="00B25A53">
        <w:rPr>
          <w:rFonts w:asciiTheme="minorHAnsi" w:hAnsiTheme="minorHAnsi" w:cs="Arial"/>
          <w:sz w:val="20"/>
          <w:lang w:eastAsia="es-ES"/>
        </w:rPr>
        <w:t>Cada una de las obligaciones a su cargo derivadas del presente contrato, mediante fianza expedida por compañía autorizada en los términos de la ley de instituciones de se</w:t>
      </w:r>
      <w:r w:rsidR="007C6E83">
        <w:rPr>
          <w:rFonts w:asciiTheme="minorHAnsi" w:hAnsiTheme="minorHAnsi" w:cs="Arial"/>
          <w:sz w:val="20"/>
          <w:lang w:eastAsia="es-ES"/>
        </w:rPr>
        <w:t>guros y de fianzas y a favor del</w:t>
      </w:r>
      <w:r w:rsidRPr="00B25A53">
        <w:rPr>
          <w:rFonts w:asciiTheme="minorHAnsi" w:hAnsiTheme="minorHAnsi" w:cs="Arial"/>
          <w:sz w:val="20"/>
          <w:lang w:eastAsia="es-ES"/>
        </w:rPr>
        <w:t xml:space="preserve"> </w:t>
      </w:r>
      <w:r w:rsidR="007C6E83" w:rsidRPr="007C6E83">
        <w:rPr>
          <w:rFonts w:asciiTheme="minorHAnsi" w:hAnsiTheme="minorHAnsi" w:cs="Arial"/>
          <w:b/>
          <w:sz w:val="20"/>
          <w:lang w:eastAsia="es-ES"/>
        </w:rPr>
        <w:t>INSTITUTO MEXICANO D</w:t>
      </w:r>
      <w:r w:rsidR="007C6E83">
        <w:rPr>
          <w:rFonts w:asciiTheme="minorHAnsi" w:hAnsiTheme="minorHAnsi" w:cs="Arial"/>
          <w:b/>
          <w:sz w:val="20"/>
          <w:lang w:eastAsia="es-ES"/>
        </w:rPr>
        <w:t>EL SEGURO SOCIAL</w:t>
      </w:r>
      <w:r w:rsidR="007C6E83" w:rsidRPr="007C6E83">
        <w:rPr>
          <w:rFonts w:asciiTheme="minorHAnsi" w:hAnsiTheme="minorHAnsi" w:cs="Arial"/>
          <w:b/>
          <w:sz w:val="20"/>
          <w:lang w:eastAsia="es-ES"/>
        </w:rPr>
        <w:t xml:space="preserve">, </w:t>
      </w:r>
      <w:r w:rsidRPr="00B25A53">
        <w:rPr>
          <w:rFonts w:asciiTheme="minorHAnsi" w:hAnsiTheme="minorHAnsi" w:cs="Arial"/>
          <w:sz w:val="20"/>
          <w:lang w:eastAsia="es-ES"/>
        </w:rPr>
        <w:t>por un monto equivalente al 10% (diez por ciento) sobre el monto máximo del contrato, sin considerar el impuesto al valor.</w:t>
      </w:r>
    </w:p>
    <w:p w14:paraId="5AC4ED4E" w14:textId="77777777" w:rsidR="00517A02" w:rsidRPr="00B25A53" w:rsidRDefault="00517A02" w:rsidP="00517A02">
      <w:pPr>
        <w:suppressAutoHyphens w:val="0"/>
        <w:overflowPunct w:val="0"/>
        <w:autoSpaceDE w:val="0"/>
        <w:autoSpaceDN w:val="0"/>
        <w:adjustRightInd w:val="0"/>
        <w:jc w:val="both"/>
        <w:textAlignment w:val="baseline"/>
        <w:rPr>
          <w:rFonts w:asciiTheme="minorHAnsi" w:hAnsiTheme="minorHAnsi" w:cs="Arial"/>
          <w:sz w:val="20"/>
          <w:lang w:eastAsia="es-ES"/>
        </w:rPr>
      </w:pPr>
    </w:p>
    <w:p w14:paraId="4FD0BB9A" w14:textId="77777777" w:rsidR="00517A02" w:rsidRPr="00B25A53" w:rsidRDefault="00517A02" w:rsidP="00517A02">
      <w:pPr>
        <w:suppressAutoHyphens w:val="0"/>
        <w:overflowPunct w:val="0"/>
        <w:autoSpaceDE w:val="0"/>
        <w:autoSpaceDN w:val="0"/>
        <w:adjustRightInd w:val="0"/>
        <w:jc w:val="both"/>
        <w:textAlignment w:val="baseline"/>
        <w:rPr>
          <w:rFonts w:asciiTheme="minorHAnsi" w:hAnsiTheme="minorHAnsi" w:cs="Arial"/>
          <w:sz w:val="20"/>
          <w:lang w:eastAsia="es-ES"/>
        </w:rPr>
      </w:pPr>
      <w:r w:rsidRPr="00B25A53">
        <w:rPr>
          <w:rFonts w:asciiTheme="minorHAnsi" w:hAnsiTheme="minorHAnsi" w:cs="Arial"/>
          <w:sz w:val="20"/>
          <w:lang w:eastAsia="es-ES"/>
        </w:rPr>
        <w:t xml:space="preserve">La garantía de cumplimiento a las obligaciones del contrato se liberará mediante autorización por escrito por parte del instituto en forma inmediata, siempre y cuando el proveedor haya cumplido a satisfacción del instituto, con todas las obligaciones contractuales. </w:t>
      </w:r>
    </w:p>
    <w:p w14:paraId="15B9DCDD" w14:textId="77777777" w:rsidR="00517A02" w:rsidRPr="00B25A53" w:rsidRDefault="00517A02" w:rsidP="00517A02">
      <w:pPr>
        <w:suppressAutoHyphens w:val="0"/>
        <w:overflowPunct w:val="0"/>
        <w:autoSpaceDE w:val="0"/>
        <w:autoSpaceDN w:val="0"/>
        <w:adjustRightInd w:val="0"/>
        <w:jc w:val="both"/>
        <w:textAlignment w:val="baseline"/>
        <w:rPr>
          <w:rFonts w:asciiTheme="minorHAnsi" w:hAnsiTheme="minorHAnsi" w:cs="Arial"/>
          <w:sz w:val="20"/>
          <w:lang w:eastAsia="es-ES"/>
        </w:rPr>
      </w:pPr>
    </w:p>
    <w:p w14:paraId="165ABC91" w14:textId="77777777" w:rsidR="00517A02" w:rsidRPr="00B25A53" w:rsidRDefault="00517A02" w:rsidP="00517A02">
      <w:pPr>
        <w:jc w:val="both"/>
        <w:rPr>
          <w:rFonts w:asciiTheme="minorHAnsi" w:hAnsiTheme="minorHAnsi" w:cs="Arial"/>
          <w:sz w:val="20"/>
          <w:lang w:eastAsia="es-ES"/>
        </w:rPr>
      </w:pPr>
      <w:r w:rsidRPr="00B25A53">
        <w:rPr>
          <w:rFonts w:asciiTheme="minorHAnsi" w:hAnsiTheme="minorHAnsi" w:cs="Arial"/>
          <w:sz w:val="20"/>
          <w:lang w:eastAsia="es-ES"/>
        </w:rPr>
        <w:t>Esta garantía deberá presentarse a más tardar, dentro de los diez días naturales siguientes a la fecha de firma del contrato, en términos del artículo 48 de la ley de adquisiciones, arrendamientos y servicios del sector público.</w:t>
      </w:r>
    </w:p>
    <w:p w14:paraId="6042E3BA" w14:textId="77777777" w:rsidR="006B6270" w:rsidRPr="00B25A53" w:rsidRDefault="006B6270" w:rsidP="006B6270">
      <w:pPr>
        <w:rPr>
          <w:rFonts w:asciiTheme="minorHAnsi" w:hAnsiTheme="minorHAnsi" w:cs="Arial"/>
          <w:sz w:val="20"/>
        </w:rPr>
      </w:pPr>
    </w:p>
    <w:p w14:paraId="0127452B" w14:textId="79628783" w:rsidR="00947706" w:rsidRPr="00B25A53" w:rsidRDefault="007C6E83" w:rsidP="00910499">
      <w:pPr>
        <w:pStyle w:val="Ttulo2"/>
        <w:numPr>
          <w:ilvl w:val="0"/>
          <w:numId w:val="0"/>
        </w:numPr>
        <w:tabs>
          <w:tab w:val="clear" w:pos="0"/>
        </w:tabs>
        <w:spacing w:before="0" w:after="0"/>
        <w:ind w:left="576" w:hanging="576"/>
        <w:jc w:val="both"/>
        <w:rPr>
          <w:rFonts w:asciiTheme="minorHAnsi" w:hAnsiTheme="minorHAnsi"/>
          <w:i w:val="0"/>
          <w:sz w:val="20"/>
        </w:rPr>
      </w:pPr>
      <w:bookmarkStart w:id="42" w:name="_13.1__GARANTÍA"/>
      <w:bookmarkStart w:id="43" w:name="_Toc462405416"/>
      <w:bookmarkEnd w:id="42"/>
      <w:r>
        <w:rPr>
          <w:rFonts w:asciiTheme="minorHAnsi" w:hAnsiTheme="minorHAnsi"/>
          <w:i w:val="0"/>
          <w:sz w:val="20"/>
        </w:rPr>
        <w:t xml:space="preserve">15.1 </w:t>
      </w:r>
      <w:r w:rsidR="00947706" w:rsidRPr="00B25A53">
        <w:rPr>
          <w:rFonts w:asciiTheme="minorHAnsi" w:hAnsiTheme="minorHAnsi"/>
          <w:i w:val="0"/>
          <w:sz w:val="20"/>
        </w:rPr>
        <w:t>GARANTÍA DE CUMPLIMIENTO DE CONTRATO.</w:t>
      </w:r>
      <w:bookmarkEnd w:id="43"/>
    </w:p>
    <w:p w14:paraId="409A2D85" w14:textId="4A7B3256" w:rsidR="00BA0E15" w:rsidRDefault="00947706" w:rsidP="00910499">
      <w:pPr>
        <w:jc w:val="both"/>
        <w:rPr>
          <w:rFonts w:asciiTheme="minorHAnsi" w:hAnsiTheme="minorHAnsi" w:cs="Arial"/>
          <w:sz w:val="20"/>
        </w:rPr>
      </w:pPr>
      <w:r w:rsidRPr="00B25A53">
        <w:rPr>
          <w:rFonts w:asciiTheme="minorHAnsi" w:hAnsiTheme="minorHAnsi" w:cs="Arial"/>
          <w:sz w:val="20"/>
        </w:rPr>
        <w:t xml:space="preserve">El Licitante ganador, para garantizar el cumplimiento de todas y cada una de las obligaciones estipuladas en el contrato adjudicado, deberá presentar fianza expedida por afianzadora debidamente constituida en términos de la </w:t>
      </w:r>
      <w:r w:rsidRPr="00B25A53">
        <w:rPr>
          <w:rFonts w:asciiTheme="minorHAnsi" w:hAnsiTheme="minorHAnsi" w:cs="Arial"/>
          <w:bCs/>
          <w:sz w:val="20"/>
        </w:rPr>
        <w:t>Ley de Instituciones de Seguros y de Fianzas</w:t>
      </w:r>
      <w:r w:rsidRPr="00B25A53">
        <w:rPr>
          <w:rFonts w:asciiTheme="minorHAnsi" w:hAnsiTheme="minorHAnsi" w:cs="Arial"/>
          <w:sz w:val="20"/>
        </w:rPr>
        <w:t xml:space="preserve">, por un importe equivalente al 10% (diez por ciento) del monto máximo del contrato, sin considerar el Impuesto al Valor Agregado, a favor del </w:t>
      </w:r>
      <w:r w:rsidR="007C6E83" w:rsidRPr="007C6E83">
        <w:rPr>
          <w:rFonts w:asciiTheme="minorHAnsi" w:hAnsiTheme="minorHAnsi" w:cs="Arial"/>
          <w:b/>
          <w:sz w:val="20"/>
        </w:rPr>
        <w:t>INSTITUTO MEXICANO DEL SEGURO SOCIAL</w:t>
      </w:r>
      <w:r w:rsidRPr="00B25A53">
        <w:rPr>
          <w:rFonts w:asciiTheme="minorHAnsi" w:hAnsiTheme="minorHAnsi" w:cs="Arial"/>
          <w:sz w:val="20"/>
        </w:rPr>
        <w:t xml:space="preserve">, conforme al </w:t>
      </w:r>
      <w:bookmarkStart w:id="44" w:name="Anexo_12_Back"/>
      <w:r w:rsidR="00F75105" w:rsidRPr="00B25A53">
        <w:rPr>
          <w:rFonts w:asciiTheme="minorHAnsi" w:hAnsiTheme="minorHAnsi" w:cs="Arial"/>
          <w:b/>
          <w:sz w:val="20"/>
        </w:rPr>
        <w:t>ANEXO NÚMERO 9 (NUEVE)</w:t>
      </w:r>
      <w:bookmarkEnd w:id="44"/>
      <w:r w:rsidR="00F75105" w:rsidRPr="00B25A53">
        <w:rPr>
          <w:rFonts w:asciiTheme="minorHAnsi" w:hAnsiTheme="minorHAnsi" w:cs="Arial"/>
          <w:sz w:val="20"/>
        </w:rPr>
        <w:t xml:space="preserve">. </w:t>
      </w:r>
    </w:p>
    <w:p w14:paraId="749E19EE" w14:textId="77777777" w:rsidR="00BA0E15" w:rsidRDefault="00BA0E15" w:rsidP="00910499">
      <w:pPr>
        <w:jc w:val="both"/>
        <w:rPr>
          <w:rFonts w:asciiTheme="minorHAnsi" w:hAnsiTheme="minorHAnsi" w:cs="Arial"/>
          <w:sz w:val="20"/>
        </w:rPr>
      </w:pPr>
    </w:p>
    <w:p w14:paraId="5A9539FE" w14:textId="248FAF8B" w:rsidR="00947706" w:rsidRPr="00B25A53" w:rsidRDefault="00947706" w:rsidP="00910499">
      <w:pPr>
        <w:jc w:val="both"/>
        <w:rPr>
          <w:rFonts w:asciiTheme="minorHAnsi" w:hAnsiTheme="minorHAnsi" w:cs="Arial"/>
          <w:b/>
          <w:i/>
          <w:sz w:val="20"/>
          <w:u w:val="single"/>
        </w:rPr>
      </w:pPr>
      <w:r w:rsidRPr="00B25A53">
        <w:rPr>
          <w:rFonts w:asciiTheme="minorHAnsi" w:hAnsiTheme="minorHAnsi" w:cs="Arial"/>
          <w:sz w:val="20"/>
        </w:rPr>
        <w:t>El porcentaje de la garantía será sobre el</w:t>
      </w:r>
      <w:r w:rsidRPr="00B25A53">
        <w:rPr>
          <w:rFonts w:asciiTheme="minorHAnsi" w:hAnsiTheme="minorHAnsi" w:cs="Arial"/>
          <w:b/>
          <w:i/>
          <w:sz w:val="20"/>
          <w:u w:val="single"/>
        </w:rPr>
        <w:t xml:space="preserve"> monto máximo del contrato </w:t>
      </w:r>
      <w:r w:rsidR="00BA0E15">
        <w:rPr>
          <w:rFonts w:asciiTheme="minorHAnsi" w:hAnsiTheme="minorHAnsi" w:cs="Arial"/>
          <w:b/>
          <w:i/>
          <w:sz w:val="20"/>
          <w:u w:val="single"/>
        </w:rPr>
        <w:t>sin</w:t>
      </w:r>
      <w:r w:rsidRPr="00B25A53">
        <w:rPr>
          <w:rFonts w:asciiTheme="minorHAnsi" w:hAnsiTheme="minorHAnsi" w:cs="Arial"/>
          <w:b/>
          <w:i/>
          <w:sz w:val="20"/>
          <w:u w:val="single"/>
        </w:rPr>
        <w:t xml:space="preserve"> I.V.A.</w:t>
      </w:r>
      <w:r w:rsidR="000B6835" w:rsidRPr="00B25A53">
        <w:rPr>
          <w:rFonts w:asciiTheme="minorHAnsi" w:hAnsiTheme="minorHAnsi" w:cs="Arial"/>
          <w:b/>
          <w:i/>
          <w:sz w:val="20"/>
          <w:u w:val="single"/>
        </w:rPr>
        <w:t xml:space="preserve"> incluido.</w:t>
      </w:r>
    </w:p>
    <w:p w14:paraId="29DEA808" w14:textId="77777777" w:rsidR="00947706" w:rsidRPr="00B25A53" w:rsidRDefault="00947706" w:rsidP="00910499">
      <w:pPr>
        <w:tabs>
          <w:tab w:val="num" w:pos="757"/>
        </w:tabs>
        <w:jc w:val="both"/>
        <w:rPr>
          <w:rFonts w:asciiTheme="minorHAnsi" w:hAnsiTheme="minorHAnsi" w:cs="Arial"/>
          <w:sz w:val="20"/>
        </w:rPr>
      </w:pPr>
      <w:r w:rsidRPr="00B25A53">
        <w:rPr>
          <w:rFonts w:asciiTheme="minorHAnsi" w:hAnsiTheme="minorHAnsi" w:cs="Arial"/>
          <w:sz w:val="20"/>
        </w:rPr>
        <w:t xml:space="preserve"> </w:t>
      </w:r>
    </w:p>
    <w:p w14:paraId="5DE10948" w14:textId="77777777" w:rsidR="00947706" w:rsidRPr="00B25A53" w:rsidRDefault="00947706" w:rsidP="00910499">
      <w:pPr>
        <w:tabs>
          <w:tab w:val="num" w:pos="757"/>
        </w:tabs>
        <w:jc w:val="both"/>
        <w:rPr>
          <w:rFonts w:asciiTheme="minorHAnsi" w:hAnsiTheme="minorHAnsi" w:cs="Arial"/>
          <w:sz w:val="20"/>
        </w:rPr>
      </w:pPr>
      <w:r w:rsidRPr="00B25A53">
        <w:rPr>
          <w:rFonts w:asciiTheme="minorHAnsi" w:hAnsiTheme="minorHAnsi" w:cs="Arial"/>
          <w:sz w:val="20"/>
        </w:rPr>
        <w:t xml:space="preserve">La garantía de cumplimiento a las obligaciones del contrato se liberará </w:t>
      </w:r>
      <w:r w:rsidR="002179AB" w:rsidRPr="00B25A53">
        <w:rPr>
          <w:rFonts w:asciiTheme="minorHAnsi" w:hAnsiTheme="minorHAnsi" w:cs="Arial"/>
          <w:sz w:val="20"/>
        </w:rPr>
        <w:t>mediante</w:t>
      </w:r>
      <w:r w:rsidRPr="00B25A53">
        <w:rPr>
          <w:rFonts w:asciiTheme="minorHAnsi" w:hAnsiTheme="minorHAnsi" w:cs="Arial"/>
          <w:sz w:val="20"/>
        </w:rPr>
        <w:t xml:space="preserve"> autorización por escrito por parte del Instituto en forma </w:t>
      </w:r>
      <w:r w:rsidR="002179AB" w:rsidRPr="00B25A53">
        <w:rPr>
          <w:rFonts w:asciiTheme="minorHAnsi" w:hAnsiTheme="minorHAnsi" w:cs="Arial"/>
          <w:sz w:val="20"/>
        </w:rPr>
        <w:t>inmediata</w:t>
      </w:r>
      <w:r w:rsidRPr="00B25A53">
        <w:rPr>
          <w:rFonts w:asciiTheme="minorHAnsi" w:hAnsiTheme="minorHAnsi" w:cs="Arial"/>
          <w:sz w:val="20"/>
        </w:rPr>
        <w:t xml:space="preserve">, siempre y cuando el proveedor haya cumplido a satisfacción del Instituto, con todas las obligaciones contractuales. </w:t>
      </w:r>
    </w:p>
    <w:p w14:paraId="1D2DE8D9" w14:textId="77777777" w:rsidR="00947706" w:rsidRPr="00B25A53" w:rsidRDefault="00947706" w:rsidP="00910499">
      <w:pPr>
        <w:tabs>
          <w:tab w:val="num" w:pos="757"/>
        </w:tabs>
        <w:jc w:val="both"/>
        <w:rPr>
          <w:rFonts w:asciiTheme="minorHAnsi" w:hAnsiTheme="minorHAnsi" w:cs="Arial"/>
          <w:sz w:val="20"/>
        </w:rPr>
      </w:pPr>
      <w:r w:rsidRPr="00B25A53">
        <w:rPr>
          <w:rFonts w:asciiTheme="minorHAnsi" w:hAnsiTheme="minorHAnsi" w:cs="Arial"/>
          <w:sz w:val="20"/>
        </w:rPr>
        <w:t>Esta garantía deberá presentarse a más tardar, dentro de los diez días naturales siguientes a la fecha de firma del contrato, en términos del artículo 48 de la Ley.</w:t>
      </w:r>
    </w:p>
    <w:p w14:paraId="054A9092" w14:textId="77777777" w:rsidR="00A3222D" w:rsidRPr="00B25A53" w:rsidRDefault="00A3222D" w:rsidP="00910499">
      <w:pPr>
        <w:pStyle w:val="Ttulo2"/>
        <w:tabs>
          <w:tab w:val="clear" w:pos="576"/>
          <w:tab w:val="num" w:pos="0"/>
        </w:tabs>
        <w:spacing w:before="0" w:after="0"/>
        <w:ind w:left="0" w:firstLine="0"/>
        <w:jc w:val="both"/>
        <w:rPr>
          <w:rFonts w:asciiTheme="minorHAnsi" w:hAnsiTheme="minorHAnsi"/>
          <w:b w:val="0"/>
          <w:i w:val="0"/>
          <w:sz w:val="20"/>
        </w:rPr>
      </w:pPr>
      <w:r w:rsidRPr="00B25A53">
        <w:rPr>
          <w:rFonts w:asciiTheme="minorHAnsi" w:hAnsiTheme="minorHAnsi"/>
          <w:b w:val="0"/>
          <w:i w:val="0"/>
          <w:sz w:val="20"/>
        </w:rPr>
        <w:t>“El Administrador del Contrato solicitara en un término no mayor a treinta días naturales posteriores a la verificación del cumplimiento o terminación de vigencia del contrato la cancelación de la garantía al Área Contratante.”</w:t>
      </w:r>
    </w:p>
    <w:p w14:paraId="1898EC4F" w14:textId="77777777" w:rsidR="00947706" w:rsidRPr="00B25A53" w:rsidRDefault="00947706" w:rsidP="00910499">
      <w:pPr>
        <w:pStyle w:val="Sangradetextonormal"/>
        <w:spacing w:after="0"/>
        <w:ind w:left="0"/>
        <w:jc w:val="both"/>
        <w:rPr>
          <w:rFonts w:asciiTheme="minorHAnsi" w:hAnsiTheme="minorHAnsi" w:cs="Arial"/>
          <w:sz w:val="20"/>
        </w:rPr>
      </w:pPr>
    </w:p>
    <w:p w14:paraId="3DAE602D" w14:textId="5FB04479" w:rsidR="0035453A" w:rsidRPr="00B25A53" w:rsidRDefault="0035453A" w:rsidP="0035453A">
      <w:pPr>
        <w:pStyle w:val="Ttulo2"/>
        <w:numPr>
          <w:ilvl w:val="0"/>
          <w:numId w:val="0"/>
        </w:numPr>
        <w:tabs>
          <w:tab w:val="clear" w:pos="0"/>
        </w:tabs>
        <w:spacing w:before="0" w:after="0"/>
        <w:ind w:left="576" w:hanging="576"/>
        <w:jc w:val="both"/>
        <w:rPr>
          <w:rFonts w:asciiTheme="minorHAnsi" w:hAnsiTheme="minorHAnsi"/>
          <w:i w:val="0"/>
          <w:sz w:val="20"/>
        </w:rPr>
      </w:pPr>
      <w:bookmarkStart w:id="45" w:name="_Toc462405410"/>
      <w:r w:rsidRPr="00B25A53">
        <w:rPr>
          <w:rFonts w:asciiTheme="minorHAnsi" w:hAnsiTheme="minorHAnsi"/>
          <w:i w:val="0"/>
          <w:sz w:val="20"/>
        </w:rPr>
        <w:t xml:space="preserve">15.2 PENAS CONVENCIONALES POR ATRASO EN LA ENTREGA DE LOS </w:t>
      </w:r>
      <w:r w:rsidR="00244767" w:rsidRPr="00B25A53">
        <w:rPr>
          <w:rFonts w:asciiTheme="minorHAnsi" w:hAnsiTheme="minorHAnsi"/>
          <w:i w:val="0"/>
          <w:sz w:val="20"/>
        </w:rPr>
        <w:t>SERVICIOS</w:t>
      </w:r>
      <w:r w:rsidRPr="00B25A53">
        <w:rPr>
          <w:rFonts w:asciiTheme="minorHAnsi" w:hAnsiTheme="minorHAnsi"/>
          <w:i w:val="0"/>
          <w:sz w:val="20"/>
        </w:rPr>
        <w:t>.</w:t>
      </w:r>
      <w:bookmarkEnd w:id="45"/>
    </w:p>
    <w:p w14:paraId="7346FAB6" w14:textId="77777777" w:rsidR="00F75105" w:rsidRDefault="00F75105" w:rsidP="00FB4736">
      <w:pPr>
        <w:rPr>
          <w:rFonts w:asciiTheme="minorHAnsi" w:hAnsiTheme="minorHAnsi" w:cs="Arial"/>
          <w:b/>
          <w:bCs/>
          <w:iCs/>
          <w:sz w:val="20"/>
          <w:lang w:eastAsia="es-ES"/>
        </w:rPr>
      </w:pPr>
    </w:p>
    <w:p w14:paraId="422CF667" w14:textId="4B45E8ED" w:rsidR="00D93ADE" w:rsidRPr="00B25A53" w:rsidRDefault="000B3784" w:rsidP="00FB4736">
      <w:pPr>
        <w:rPr>
          <w:rFonts w:asciiTheme="minorHAnsi" w:hAnsiTheme="minorHAnsi" w:cs="Arial"/>
          <w:b/>
          <w:bCs/>
          <w:iCs/>
          <w:sz w:val="20"/>
          <w:lang w:eastAsia="es-ES"/>
        </w:rPr>
      </w:pPr>
      <w:r>
        <w:rPr>
          <w:rFonts w:asciiTheme="minorHAnsi" w:hAnsiTheme="minorHAnsi" w:cs="Arial"/>
          <w:b/>
          <w:bCs/>
          <w:iCs/>
          <w:sz w:val="20"/>
          <w:lang w:eastAsia="es-ES"/>
        </w:rPr>
        <w:t>PENAS CONVENCIONALES</w:t>
      </w:r>
    </w:p>
    <w:p w14:paraId="3CF711AB" w14:textId="393147F5" w:rsidR="00BA0E15" w:rsidRPr="00D93ADE" w:rsidRDefault="00D93ADE" w:rsidP="00D93ADE">
      <w:pPr>
        <w:jc w:val="both"/>
        <w:rPr>
          <w:rFonts w:asciiTheme="minorHAnsi" w:hAnsiTheme="minorHAnsi" w:cs="Arial"/>
          <w:sz w:val="20"/>
        </w:rPr>
      </w:pPr>
      <w:bookmarkStart w:id="46" w:name="_Toc462405411"/>
      <w:r w:rsidRPr="00D93ADE">
        <w:rPr>
          <w:rFonts w:asciiTheme="minorHAnsi" w:hAnsiTheme="minorHAnsi" w:cs="Arial"/>
          <w:sz w:val="20"/>
        </w:rPr>
        <w:t xml:space="preserve">De conformidad con lo establecido en el artículo 53 de la ley de adquisiciones, arrendamientos, y servicios del sector público </w:t>
      </w:r>
      <w:r w:rsidRPr="00D93ADE">
        <w:rPr>
          <w:rFonts w:asciiTheme="minorHAnsi" w:hAnsiTheme="minorHAnsi" w:cs="Arial"/>
          <w:b/>
          <w:sz w:val="20"/>
        </w:rPr>
        <w:t>“EL INSTITUTO”</w:t>
      </w:r>
      <w:r w:rsidRPr="00D93ADE">
        <w:rPr>
          <w:rFonts w:asciiTheme="minorHAnsi" w:hAnsiTheme="minorHAnsi" w:cs="Arial"/>
          <w:sz w:val="20"/>
        </w:rPr>
        <w:t xml:space="preserve"> aplicara penas convencionales a </w:t>
      </w:r>
      <w:r w:rsidRPr="00D93ADE">
        <w:rPr>
          <w:rFonts w:asciiTheme="minorHAnsi" w:hAnsiTheme="minorHAnsi" w:cs="Arial"/>
          <w:b/>
          <w:sz w:val="20"/>
        </w:rPr>
        <w:t>“EL PROVEEDOR”</w:t>
      </w:r>
      <w:r w:rsidRPr="00D93ADE">
        <w:rPr>
          <w:rFonts w:asciiTheme="minorHAnsi" w:hAnsiTheme="minorHAnsi" w:cs="Arial"/>
          <w:sz w:val="20"/>
        </w:rPr>
        <w:t xml:space="preserve"> cuando existan incumplimientos en la fecha convenida para la prestación del servicio contratado, la cual será del 1.0% (un punto por ciento) por cada día de atraso, calculando las sobre el valor del  servicio o concepto incumplido, sin considerar el impuesto al valor agregado.</w:t>
      </w:r>
    </w:p>
    <w:p w14:paraId="6D6D91AE" w14:textId="77777777" w:rsidR="00BA0E15" w:rsidRPr="00D93ADE" w:rsidRDefault="00BA0E15" w:rsidP="00D93ADE">
      <w:pPr>
        <w:jc w:val="both"/>
        <w:rPr>
          <w:rFonts w:asciiTheme="minorHAnsi" w:hAnsiTheme="minorHAnsi" w:cs="Arial"/>
          <w:sz w:val="20"/>
        </w:rPr>
      </w:pPr>
    </w:p>
    <w:p w14:paraId="1F7AA1C5" w14:textId="14FAC7F6" w:rsidR="00BA0E15" w:rsidRPr="00D93ADE" w:rsidRDefault="00D93ADE" w:rsidP="00D93ADE">
      <w:pPr>
        <w:jc w:val="both"/>
        <w:rPr>
          <w:rFonts w:asciiTheme="minorHAnsi" w:hAnsiTheme="minorHAnsi" w:cs="Arial"/>
          <w:sz w:val="20"/>
        </w:rPr>
      </w:pPr>
      <w:r w:rsidRPr="00D93ADE">
        <w:rPr>
          <w:rFonts w:asciiTheme="minorHAnsi" w:hAnsiTheme="minorHAnsi" w:cs="Arial"/>
          <w:sz w:val="20"/>
        </w:rPr>
        <w:t>La pena convencional por atraso del inicio del servicio, que es un día después del fallo, se calculará por cada día de incumplimiento hasta un máximo de 10 (diez) días naturales, de acuerdo con el porcentaje de penalización establecido, aplicado al valor de los servicios prestados con atraso y de manera proporcional al importe de la garantía de cumplimiento que corresponda a la partida que se trate. La suma de las penas convencionales no deberá exceder el importe de dicha garantía.</w:t>
      </w:r>
    </w:p>
    <w:p w14:paraId="3E9CC939" w14:textId="77777777" w:rsidR="00BA0E15" w:rsidRPr="00D93ADE" w:rsidRDefault="00BA0E15" w:rsidP="00D93ADE">
      <w:pPr>
        <w:jc w:val="both"/>
        <w:rPr>
          <w:rFonts w:asciiTheme="minorHAnsi" w:hAnsiTheme="minorHAnsi" w:cs="Arial"/>
          <w:sz w:val="20"/>
        </w:rPr>
      </w:pPr>
    </w:p>
    <w:p w14:paraId="1FE07490" w14:textId="09915E56" w:rsidR="00BA0E15" w:rsidRPr="00D93ADE" w:rsidRDefault="00D93ADE" w:rsidP="00D93ADE">
      <w:pPr>
        <w:jc w:val="both"/>
        <w:rPr>
          <w:rFonts w:asciiTheme="minorHAnsi" w:hAnsiTheme="minorHAnsi" w:cs="Arial"/>
          <w:sz w:val="20"/>
        </w:rPr>
      </w:pPr>
      <w:r w:rsidRPr="00D93ADE">
        <w:rPr>
          <w:rFonts w:asciiTheme="minorHAnsi" w:hAnsiTheme="minorHAnsi" w:cs="Arial"/>
          <w:sz w:val="20"/>
        </w:rPr>
        <w:lastRenderedPageBreak/>
        <w:t>La pena convencional por atraso en la conclusión del servicio,  no deberá de exceder la fecha termino de vigencia que es el 31 de diciembre de 2024,  será de 1.0% (un punto por ciento) por cada día de incumplimiento, de acuerdo con el porcentaje de penalización establecido, aplicado al valor de los servicios prestados con atraso y de manera proporcional al importe de la garantía de cumplimiento que corresponda a la partida que se trate. La suma de las penas convencionales no deberá exceder el importe de dicha garantía.</w:t>
      </w:r>
    </w:p>
    <w:p w14:paraId="00E47E86" w14:textId="77777777" w:rsidR="00BA0E15" w:rsidRPr="00D93ADE" w:rsidRDefault="00BA0E15" w:rsidP="00D93ADE">
      <w:pPr>
        <w:jc w:val="both"/>
        <w:rPr>
          <w:rFonts w:asciiTheme="minorHAnsi" w:hAnsiTheme="minorHAnsi" w:cs="Arial"/>
          <w:sz w:val="20"/>
        </w:rPr>
      </w:pPr>
    </w:p>
    <w:p w14:paraId="58D695B9" w14:textId="141CA142" w:rsidR="00BA0E15" w:rsidRPr="00D93ADE" w:rsidRDefault="00D93ADE" w:rsidP="00D93ADE">
      <w:pPr>
        <w:jc w:val="both"/>
        <w:rPr>
          <w:rFonts w:asciiTheme="minorHAnsi" w:hAnsiTheme="minorHAnsi" w:cs="Arial"/>
          <w:sz w:val="20"/>
        </w:rPr>
      </w:pPr>
      <w:r w:rsidRPr="00D93ADE">
        <w:rPr>
          <w:rFonts w:asciiTheme="minorHAnsi" w:hAnsiTheme="minorHAnsi" w:cs="Arial"/>
          <w:sz w:val="20"/>
        </w:rPr>
        <w:t xml:space="preserve">El administrador del presente contrato será el encargado de determinar, calcular y notificar a </w:t>
      </w:r>
      <w:r w:rsidRPr="00D93ADE">
        <w:rPr>
          <w:rFonts w:asciiTheme="minorHAnsi" w:hAnsiTheme="minorHAnsi" w:cs="Arial"/>
          <w:b/>
          <w:sz w:val="20"/>
        </w:rPr>
        <w:t>“EL PROVEEDOR”</w:t>
      </w:r>
      <w:r w:rsidRPr="00D93ADE">
        <w:rPr>
          <w:rFonts w:asciiTheme="minorHAnsi" w:hAnsiTheme="minorHAnsi" w:cs="Arial"/>
          <w:sz w:val="20"/>
        </w:rPr>
        <w:t xml:space="preserve"> las penas convencionales; así como de vigilar el registro o captura y validar en el sistema preu Millenium, las penas convencionales, objeto del presente instrumento jurídico, y comunicar los incumplimientos.</w:t>
      </w:r>
    </w:p>
    <w:p w14:paraId="3B3AB925" w14:textId="77777777" w:rsidR="00BA0E15" w:rsidRPr="00D93ADE" w:rsidRDefault="00BA0E15" w:rsidP="00D93ADE">
      <w:pPr>
        <w:jc w:val="both"/>
        <w:rPr>
          <w:rFonts w:asciiTheme="minorHAnsi" w:hAnsiTheme="minorHAnsi" w:cs="Arial"/>
          <w:sz w:val="20"/>
        </w:rPr>
      </w:pPr>
    </w:p>
    <w:p w14:paraId="56DD84B3" w14:textId="528ABAE3" w:rsidR="00BA0E15" w:rsidRPr="00D93ADE" w:rsidRDefault="00D93ADE" w:rsidP="00D93ADE">
      <w:pPr>
        <w:jc w:val="both"/>
        <w:rPr>
          <w:rFonts w:asciiTheme="minorHAnsi" w:hAnsiTheme="minorHAnsi" w:cs="Arial"/>
          <w:sz w:val="20"/>
        </w:rPr>
      </w:pPr>
      <w:r w:rsidRPr="00D93ADE">
        <w:rPr>
          <w:rFonts w:asciiTheme="minorHAnsi" w:hAnsiTheme="minorHAnsi" w:cs="Arial"/>
          <w:b/>
          <w:sz w:val="20"/>
        </w:rPr>
        <w:t>“EL INSTITUTO”</w:t>
      </w:r>
      <w:r w:rsidRPr="00D93ADE">
        <w:rPr>
          <w:rFonts w:asciiTheme="minorHAnsi" w:hAnsiTheme="minorHAnsi" w:cs="Arial"/>
          <w:sz w:val="20"/>
        </w:rPr>
        <w:t xml:space="preserve"> descontara las cantidades que resulten de aplicar la pena convencional sobre los pagos que deba cubrir </w:t>
      </w:r>
      <w:r w:rsidRPr="00D93ADE">
        <w:rPr>
          <w:rFonts w:asciiTheme="minorHAnsi" w:hAnsiTheme="minorHAnsi" w:cs="Arial"/>
          <w:b/>
          <w:sz w:val="20"/>
        </w:rPr>
        <w:t>“EL PROVEEDOR”.</w:t>
      </w:r>
      <w:r w:rsidRPr="00D93ADE">
        <w:rPr>
          <w:rFonts w:asciiTheme="minorHAnsi" w:hAnsiTheme="minorHAnsi" w:cs="Arial"/>
          <w:sz w:val="20"/>
        </w:rPr>
        <w:t xml:space="preserve"> Por lo tanto </w:t>
      </w:r>
      <w:r w:rsidRPr="00D93ADE">
        <w:rPr>
          <w:rFonts w:asciiTheme="minorHAnsi" w:hAnsiTheme="minorHAnsi" w:cs="Arial"/>
          <w:b/>
          <w:sz w:val="20"/>
        </w:rPr>
        <w:t>“EL PROVEEDOR”</w:t>
      </w:r>
      <w:r w:rsidRPr="00D93ADE">
        <w:rPr>
          <w:rFonts w:asciiTheme="minorHAnsi" w:hAnsiTheme="minorHAnsi" w:cs="Arial"/>
          <w:sz w:val="20"/>
        </w:rPr>
        <w:t xml:space="preserve"> autoriza a descontar las cantidades que resulten de aplicar las sanciones señaladas en los párrafos anteriores, sobre los pagos que a este deba cubrirle a </w:t>
      </w:r>
      <w:r w:rsidRPr="00D93ADE">
        <w:rPr>
          <w:rFonts w:asciiTheme="minorHAnsi" w:hAnsiTheme="minorHAnsi" w:cs="Arial"/>
          <w:b/>
          <w:sz w:val="20"/>
        </w:rPr>
        <w:t>“EL INSTITUTO”</w:t>
      </w:r>
      <w:r w:rsidRPr="00D93ADE">
        <w:rPr>
          <w:rFonts w:asciiTheme="minorHAnsi" w:hAnsiTheme="minorHAnsi" w:cs="Arial"/>
          <w:sz w:val="20"/>
        </w:rPr>
        <w:t xml:space="preserve"> durante el periodo en que incurra y/o se mantenga en incumplimiento con motivo de los servicios.</w:t>
      </w:r>
    </w:p>
    <w:p w14:paraId="0B38B314" w14:textId="77777777" w:rsidR="00BA0E15" w:rsidRPr="00D93ADE" w:rsidRDefault="00BA0E15" w:rsidP="00D93ADE">
      <w:pPr>
        <w:jc w:val="both"/>
        <w:rPr>
          <w:rFonts w:asciiTheme="minorHAnsi" w:hAnsiTheme="minorHAnsi" w:cs="Arial"/>
          <w:sz w:val="20"/>
        </w:rPr>
      </w:pPr>
    </w:p>
    <w:p w14:paraId="0DE15ECB" w14:textId="2A486A7B" w:rsidR="00CC3095" w:rsidRPr="00B25A53" w:rsidRDefault="00D93ADE" w:rsidP="00D93ADE">
      <w:pPr>
        <w:jc w:val="both"/>
        <w:rPr>
          <w:rFonts w:asciiTheme="minorHAnsi" w:hAnsiTheme="minorHAnsi" w:cs="Arial"/>
          <w:sz w:val="20"/>
        </w:rPr>
      </w:pPr>
      <w:r w:rsidRPr="00D93ADE">
        <w:rPr>
          <w:rFonts w:asciiTheme="minorHAnsi" w:hAnsiTheme="minorHAnsi" w:cs="Arial"/>
          <w:sz w:val="20"/>
        </w:rPr>
        <w:t xml:space="preserve">Para autorizar el pago de los servicios, previamente </w:t>
      </w:r>
      <w:r w:rsidRPr="00D93ADE">
        <w:rPr>
          <w:rFonts w:asciiTheme="minorHAnsi" w:hAnsiTheme="minorHAnsi" w:cs="Arial"/>
          <w:b/>
          <w:sz w:val="20"/>
        </w:rPr>
        <w:t>“EL PROVEEDOR”</w:t>
      </w:r>
      <w:r w:rsidRPr="00D93ADE">
        <w:rPr>
          <w:rFonts w:asciiTheme="minorHAnsi" w:hAnsiTheme="minorHAnsi" w:cs="Arial"/>
          <w:sz w:val="20"/>
        </w:rPr>
        <w:t xml:space="preserve"> tiene que haber cubierto las penas convencionales aplicadas conforme lo dispuesto en el contrato. El administrador del contrato será el responsable de verificar que se cumpla esta obligación, la aplicación de las penas convencionales, objeto del presente instrumento jurídico, y comunicar los incumplimientos conforme a lo previsto en el artículo 96 del reglamento de la ley de adquisiciones, arrendamientos y servicios del sector público, en ningún caso se aceptará la estipulación de penas </w:t>
      </w:r>
      <w:r>
        <w:rPr>
          <w:rFonts w:asciiTheme="minorHAnsi" w:hAnsiTheme="minorHAnsi" w:cs="Arial"/>
          <w:sz w:val="20"/>
        </w:rPr>
        <w:t>c</w:t>
      </w:r>
      <w:r w:rsidRPr="00D93ADE">
        <w:rPr>
          <w:rFonts w:asciiTheme="minorHAnsi" w:hAnsiTheme="minorHAnsi" w:cs="Arial"/>
          <w:sz w:val="20"/>
        </w:rPr>
        <w:t xml:space="preserve">onvencionales, ni intereses moratorios a cargo de </w:t>
      </w:r>
      <w:r w:rsidRPr="00D93ADE">
        <w:rPr>
          <w:rFonts w:asciiTheme="minorHAnsi" w:hAnsiTheme="minorHAnsi" w:cs="Arial"/>
          <w:b/>
          <w:sz w:val="20"/>
        </w:rPr>
        <w:t>“EL INSTITUTO”.</w:t>
      </w:r>
    </w:p>
    <w:p w14:paraId="3712E999" w14:textId="77777777" w:rsidR="00D93ADE" w:rsidRDefault="00D93ADE" w:rsidP="00910499">
      <w:pPr>
        <w:pStyle w:val="Ttulo2"/>
        <w:numPr>
          <w:ilvl w:val="0"/>
          <w:numId w:val="0"/>
        </w:numPr>
        <w:tabs>
          <w:tab w:val="clear" w:pos="0"/>
        </w:tabs>
        <w:spacing w:before="0" w:after="0"/>
        <w:ind w:left="576" w:hanging="576"/>
        <w:jc w:val="both"/>
        <w:rPr>
          <w:rFonts w:asciiTheme="minorHAnsi" w:hAnsiTheme="minorHAnsi"/>
          <w:i w:val="0"/>
          <w:sz w:val="20"/>
        </w:rPr>
      </w:pPr>
    </w:p>
    <w:p w14:paraId="675EC166" w14:textId="1F6772B2" w:rsidR="007556DE" w:rsidRPr="00B25A53" w:rsidRDefault="0024554B" w:rsidP="00910499">
      <w:pPr>
        <w:pStyle w:val="Ttulo2"/>
        <w:numPr>
          <w:ilvl w:val="0"/>
          <w:numId w:val="0"/>
        </w:numPr>
        <w:tabs>
          <w:tab w:val="clear" w:pos="0"/>
        </w:tabs>
        <w:spacing w:before="0" w:after="0"/>
        <w:ind w:left="576" w:hanging="576"/>
        <w:jc w:val="both"/>
        <w:rPr>
          <w:rFonts w:asciiTheme="minorHAnsi" w:hAnsiTheme="minorHAnsi"/>
          <w:i w:val="0"/>
          <w:sz w:val="20"/>
        </w:rPr>
      </w:pPr>
      <w:r w:rsidRPr="00B25A53">
        <w:rPr>
          <w:rFonts w:asciiTheme="minorHAnsi" w:hAnsiTheme="minorHAnsi"/>
          <w:i w:val="0"/>
          <w:sz w:val="20"/>
        </w:rPr>
        <w:t>15</w:t>
      </w:r>
      <w:r w:rsidR="0039649D" w:rsidRPr="00B25A53">
        <w:rPr>
          <w:rFonts w:asciiTheme="minorHAnsi" w:hAnsiTheme="minorHAnsi"/>
          <w:i w:val="0"/>
          <w:sz w:val="20"/>
        </w:rPr>
        <w:t>.</w:t>
      </w:r>
      <w:r w:rsidR="00F4698E" w:rsidRPr="00B25A53">
        <w:rPr>
          <w:rFonts w:asciiTheme="minorHAnsi" w:hAnsiTheme="minorHAnsi"/>
          <w:i w:val="0"/>
          <w:sz w:val="20"/>
        </w:rPr>
        <w:t>3</w:t>
      </w:r>
      <w:r w:rsidR="00D93ADE">
        <w:rPr>
          <w:rFonts w:asciiTheme="minorHAnsi" w:hAnsiTheme="minorHAnsi"/>
          <w:i w:val="0"/>
          <w:sz w:val="20"/>
        </w:rPr>
        <w:t xml:space="preserve"> </w:t>
      </w:r>
      <w:r w:rsidR="00823DFC" w:rsidRPr="00B25A53">
        <w:rPr>
          <w:rFonts w:asciiTheme="minorHAnsi" w:hAnsiTheme="minorHAnsi"/>
          <w:i w:val="0"/>
          <w:sz w:val="20"/>
        </w:rPr>
        <w:t>CANCELACIÓN TOTAL O PARCIAL DE LAS PARTIDAS DEL CONTRATO.</w:t>
      </w:r>
      <w:bookmarkEnd w:id="46"/>
    </w:p>
    <w:p w14:paraId="392E4597" w14:textId="53D5E600" w:rsidR="007556DE" w:rsidRPr="00B25A53" w:rsidRDefault="007556DE" w:rsidP="00910499">
      <w:pPr>
        <w:jc w:val="both"/>
        <w:rPr>
          <w:rFonts w:asciiTheme="minorHAnsi" w:hAnsiTheme="minorHAnsi" w:cs="Arial"/>
          <w:sz w:val="20"/>
        </w:rPr>
      </w:pPr>
      <w:r w:rsidRPr="00B25A53">
        <w:rPr>
          <w:rFonts w:asciiTheme="minorHAnsi" w:hAnsiTheme="minorHAnsi" w:cs="Arial"/>
          <w:sz w:val="20"/>
        </w:rPr>
        <w:t xml:space="preserve">El Instituto podrá deducir al pago de </w:t>
      </w:r>
      <w:r w:rsidR="00244767" w:rsidRPr="00B25A53">
        <w:rPr>
          <w:rFonts w:asciiTheme="minorHAnsi" w:hAnsiTheme="minorHAnsi" w:cs="Arial"/>
          <w:sz w:val="20"/>
        </w:rPr>
        <w:t>servicios</w:t>
      </w:r>
      <w:r w:rsidRPr="00B25A53">
        <w:rPr>
          <w:rFonts w:asciiTheme="minorHAnsi" w:hAnsiTheme="minorHAnsi" w:cs="Arial"/>
          <w:sz w:val="20"/>
        </w:rPr>
        <w:t>, por cualquier incumplimiento parcial o cumplimiento d</w:t>
      </w:r>
      <w:r w:rsidR="00081C70" w:rsidRPr="00B25A53">
        <w:rPr>
          <w:rFonts w:asciiTheme="minorHAnsi" w:hAnsiTheme="minorHAnsi" w:cs="Arial"/>
          <w:sz w:val="20"/>
        </w:rPr>
        <w:t>eficiente, respecto del bien</w:t>
      </w:r>
      <w:r w:rsidRPr="00B25A53">
        <w:rPr>
          <w:rFonts w:asciiTheme="minorHAnsi" w:hAnsiTheme="minorHAnsi" w:cs="Arial"/>
          <w:sz w:val="20"/>
        </w:rPr>
        <w:t xml:space="preserve"> contratado o conceptos que integran el contrato, cuyo límite será del 10% (diez por ciento), del monto total o total máximo de este.</w:t>
      </w:r>
    </w:p>
    <w:p w14:paraId="3F307C09" w14:textId="77777777" w:rsidR="007556DE" w:rsidRPr="00B25A53" w:rsidRDefault="007556DE" w:rsidP="00910499">
      <w:pPr>
        <w:jc w:val="both"/>
        <w:rPr>
          <w:rFonts w:asciiTheme="minorHAnsi" w:hAnsiTheme="minorHAnsi" w:cs="Arial"/>
          <w:sz w:val="20"/>
        </w:rPr>
      </w:pPr>
      <w:r w:rsidRPr="00B25A53">
        <w:rPr>
          <w:rFonts w:asciiTheme="minorHAnsi" w:hAnsiTheme="minorHAnsi" w:cs="Arial"/>
          <w:sz w:val="20"/>
        </w:rPr>
        <w:t>En estos casos aplicará en los términos del artículo 53 Bis de la Ley, lo siguiente:</w:t>
      </w:r>
    </w:p>
    <w:p w14:paraId="4213385D" w14:textId="77777777" w:rsidR="007556DE" w:rsidRPr="00B25A53" w:rsidRDefault="007556DE" w:rsidP="001F4C4E">
      <w:pPr>
        <w:numPr>
          <w:ilvl w:val="0"/>
          <w:numId w:val="3"/>
        </w:numPr>
        <w:jc w:val="both"/>
        <w:rPr>
          <w:rFonts w:asciiTheme="minorHAnsi" w:hAnsiTheme="minorHAnsi" w:cs="Arial"/>
          <w:sz w:val="20"/>
        </w:rPr>
      </w:pPr>
      <w:r w:rsidRPr="00B25A53">
        <w:rPr>
          <w:rFonts w:asciiTheme="minorHAnsi" w:hAnsiTheme="minorHAnsi" w:cs="Arial"/>
          <w:sz w:val="20"/>
        </w:rPr>
        <w:t>La cancelación total o parcial de las partidas o conceptos no entregadas, o</w:t>
      </w:r>
    </w:p>
    <w:p w14:paraId="7666327B" w14:textId="77777777" w:rsidR="007556DE" w:rsidRPr="00B25A53" w:rsidRDefault="007556DE" w:rsidP="001F4C4E">
      <w:pPr>
        <w:numPr>
          <w:ilvl w:val="0"/>
          <w:numId w:val="3"/>
        </w:numPr>
        <w:jc w:val="both"/>
        <w:rPr>
          <w:rFonts w:asciiTheme="minorHAnsi" w:hAnsiTheme="minorHAnsi" w:cs="Arial"/>
          <w:sz w:val="20"/>
        </w:rPr>
      </w:pPr>
      <w:r w:rsidRPr="00B25A53">
        <w:rPr>
          <w:rFonts w:asciiTheme="minorHAnsi" w:hAnsiTheme="minorHAnsi" w:cs="Arial"/>
          <w:sz w:val="20"/>
        </w:rPr>
        <w:t>La rescisión del contrato</w:t>
      </w:r>
    </w:p>
    <w:p w14:paraId="49AB8BB3" w14:textId="77777777" w:rsidR="00910499" w:rsidRPr="00B25A53" w:rsidRDefault="00910499" w:rsidP="00910499">
      <w:pPr>
        <w:jc w:val="both"/>
        <w:rPr>
          <w:rFonts w:asciiTheme="minorHAnsi" w:hAnsiTheme="minorHAnsi" w:cs="Arial"/>
          <w:sz w:val="20"/>
        </w:rPr>
      </w:pPr>
    </w:p>
    <w:p w14:paraId="551B24F9" w14:textId="40E790C5" w:rsidR="007556DE" w:rsidRPr="00B25A53" w:rsidRDefault="007556DE" w:rsidP="00910499">
      <w:pPr>
        <w:pStyle w:val="Ttulo2"/>
        <w:numPr>
          <w:ilvl w:val="0"/>
          <w:numId w:val="0"/>
        </w:numPr>
        <w:tabs>
          <w:tab w:val="clear" w:pos="0"/>
        </w:tabs>
        <w:spacing w:before="0" w:after="0"/>
        <w:ind w:left="576" w:hanging="576"/>
        <w:jc w:val="both"/>
        <w:rPr>
          <w:rFonts w:asciiTheme="minorHAnsi" w:hAnsiTheme="minorHAnsi"/>
          <w:i w:val="0"/>
          <w:sz w:val="20"/>
        </w:rPr>
      </w:pPr>
      <w:bookmarkStart w:id="47" w:name="_Toc462405413"/>
      <w:r w:rsidRPr="00B25A53">
        <w:rPr>
          <w:rFonts w:asciiTheme="minorHAnsi" w:hAnsiTheme="minorHAnsi"/>
          <w:i w:val="0"/>
          <w:sz w:val="20"/>
        </w:rPr>
        <w:t>1</w:t>
      </w:r>
      <w:r w:rsidR="00823DFC" w:rsidRPr="00B25A53">
        <w:rPr>
          <w:rFonts w:asciiTheme="minorHAnsi" w:hAnsiTheme="minorHAnsi"/>
          <w:i w:val="0"/>
          <w:sz w:val="20"/>
        </w:rPr>
        <w:t>5.</w:t>
      </w:r>
      <w:r w:rsidR="001E5BC8" w:rsidRPr="00B25A53">
        <w:rPr>
          <w:rFonts w:asciiTheme="minorHAnsi" w:hAnsiTheme="minorHAnsi"/>
          <w:i w:val="0"/>
          <w:sz w:val="20"/>
        </w:rPr>
        <w:t>4</w:t>
      </w:r>
      <w:r w:rsidR="00D93ADE">
        <w:rPr>
          <w:rFonts w:asciiTheme="minorHAnsi" w:hAnsiTheme="minorHAnsi"/>
          <w:i w:val="0"/>
          <w:sz w:val="20"/>
        </w:rPr>
        <w:t xml:space="preserve"> </w:t>
      </w:r>
      <w:r w:rsidR="00185601" w:rsidRPr="00B25A53">
        <w:rPr>
          <w:rFonts w:asciiTheme="minorHAnsi" w:hAnsiTheme="minorHAnsi"/>
          <w:i w:val="0"/>
          <w:sz w:val="20"/>
        </w:rPr>
        <w:t>CAUSAS DE RESCISIÓN ADMINISTRATIVA DEL CONTRATO.</w:t>
      </w:r>
      <w:bookmarkEnd w:id="47"/>
    </w:p>
    <w:p w14:paraId="0D664139" w14:textId="77777777" w:rsidR="007556DE" w:rsidRPr="00B25A53" w:rsidRDefault="007556DE" w:rsidP="00910499">
      <w:pPr>
        <w:jc w:val="both"/>
        <w:rPr>
          <w:rFonts w:asciiTheme="minorHAnsi" w:hAnsiTheme="minorHAnsi" w:cs="Arial"/>
          <w:b/>
          <w:sz w:val="20"/>
        </w:rPr>
      </w:pPr>
      <w:r w:rsidRPr="00B25A53">
        <w:rPr>
          <w:rFonts w:asciiTheme="minorHAnsi" w:hAnsiTheme="minorHAnsi" w:cs="Arial"/>
          <w:b/>
          <w:sz w:val="20"/>
        </w:rPr>
        <w:t xml:space="preserve">“EL INSTITUTO” </w:t>
      </w:r>
      <w:r w:rsidRPr="00B25A53">
        <w:rPr>
          <w:rFonts w:asciiTheme="minorHAnsi" w:hAnsiTheme="minorHAnsi" w:cs="Arial"/>
          <w:sz w:val="20"/>
        </w:rPr>
        <w:t>podrá rescindir administrativamente este contrato sin más responsabilidad para el mismo y sin necesidad de resolución judicial, cuando</w:t>
      </w:r>
      <w:r w:rsidRPr="00B25A53">
        <w:rPr>
          <w:rFonts w:asciiTheme="minorHAnsi" w:hAnsiTheme="minorHAnsi" w:cs="Arial"/>
          <w:b/>
          <w:sz w:val="20"/>
        </w:rPr>
        <w:t xml:space="preserve"> “EL PROVEEDOR” </w:t>
      </w:r>
      <w:r w:rsidRPr="00B25A53">
        <w:rPr>
          <w:rFonts w:asciiTheme="minorHAnsi" w:hAnsiTheme="minorHAnsi" w:cs="Arial"/>
          <w:sz w:val="20"/>
        </w:rPr>
        <w:t>incurra en cualquiera de las causales que de manera enunciativa más no limitativa se señalan a continuación:</w:t>
      </w:r>
    </w:p>
    <w:p w14:paraId="26E0D63D" w14:textId="77777777" w:rsidR="007556DE" w:rsidRPr="00B25A53" w:rsidRDefault="007556DE" w:rsidP="001F4C4E">
      <w:pPr>
        <w:pStyle w:val="Prrafodelista"/>
        <w:widowControl w:val="0"/>
        <w:numPr>
          <w:ilvl w:val="0"/>
          <w:numId w:val="5"/>
        </w:numPr>
        <w:contextualSpacing w:val="0"/>
        <w:jc w:val="both"/>
        <w:rPr>
          <w:rFonts w:asciiTheme="minorHAnsi" w:hAnsiTheme="minorHAnsi" w:cs="Arial"/>
          <w:sz w:val="20"/>
        </w:rPr>
      </w:pPr>
      <w:r w:rsidRPr="00B25A53">
        <w:rPr>
          <w:rFonts w:asciiTheme="minorHAnsi" w:hAnsiTheme="minorHAnsi" w:cs="Arial"/>
          <w:sz w:val="20"/>
        </w:rPr>
        <w:t>Cuando no entregue la garantía de cumplimiento del contrato, dentro del término de 10 (diez) días naturales posteriores a la firma del mismo.</w:t>
      </w:r>
    </w:p>
    <w:p w14:paraId="1A87B449" w14:textId="77777777" w:rsidR="007556DE" w:rsidRPr="00B25A53" w:rsidRDefault="007556DE" w:rsidP="001F4C4E">
      <w:pPr>
        <w:pStyle w:val="Prrafodelista"/>
        <w:widowControl w:val="0"/>
        <w:numPr>
          <w:ilvl w:val="0"/>
          <w:numId w:val="5"/>
        </w:numPr>
        <w:contextualSpacing w:val="0"/>
        <w:jc w:val="both"/>
        <w:rPr>
          <w:rFonts w:asciiTheme="minorHAnsi" w:hAnsiTheme="minorHAnsi" w:cs="Arial"/>
          <w:sz w:val="20"/>
        </w:rPr>
      </w:pPr>
      <w:r w:rsidRPr="00B25A53">
        <w:rPr>
          <w:rFonts w:asciiTheme="minorHAnsi" w:hAnsiTheme="minorHAnsi" w:cs="Arial"/>
          <w:sz w:val="20"/>
        </w:rPr>
        <w:t>Cuando incurra en falta de veracidad total o parcial respecto a la información proporcionada para la celebración del contrato.</w:t>
      </w:r>
    </w:p>
    <w:p w14:paraId="631C0AFE" w14:textId="77777777" w:rsidR="007556DE" w:rsidRPr="00B25A53" w:rsidRDefault="007556DE" w:rsidP="001F4C4E">
      <w:pPr>
        <w:pStyle w:val="Prrafodelista"/>
        <w:widowControl w:val="0"/>
        <w:numPr>
          <w:ilvl w:val="0"/>
          <w:numId w:val="5"/>
        </w:numPr>
        <w:contextualSpacing w:val="0"/>
        <w:jc w:val="both"/>
        <w:rPr>
          <w:rFonts w:asciiTheme="minorHAnsi" w:hAnsiTheme="minorHAnsi" w:cs="Arial"/>
          <w:sz w:val="20"/>
        </w:rPr>
      </w:pPr>
      <w:r w:rsidRPr="00B25A53">
        <w:rPr>
          <w:rFonts w:asciiTheme="minorHAnsi" w:hAnsiTheme="minorHAnsi" w:cs="Arial"/>
          <w:sz w:val="20"/>
        </w:rPr>
        <w:t>Cuando se incumpla, total o parcialmente, con cualesquiera de las obligaciones establecidas en el contrato y sus anexos.</w:t>
      </w:r>
    </w:p>
    <w:p w14:paraId="45DE8E23" w14:textId="77777777" w:rsidR="007556DE" w:rsidRPr="00B25A53" w:rsidRDefault="007556DE" w:rsidP="001F4C4E">
      <w:pPr>
        <w:pStyle w:val="Prrafodelista"/>
        <w:widowControl w:val="0"/>
        <w:numPr>
          <w:ilvl w:val="0"/>
          <w:numId w:val="5"/>
        </w:numPr>
        <w:contextualSpacing w:val="0"/>
        <w:jc w:val="both"/>
        <w:rPr>
          <w:rFonts w:asciiTheme="minorHAnsi" w:hAnsiTheme="minorHAnsi" w:cs="Arial"/>
          <w:sz w:val="20"/>
        </w:rPr>
      </w:pPr>
      <w:r w:rsidRPr="00B25A53">
        <w:rPr>
          <w:rFonts w:asciiTheme="minorHAnsi" w:hAnsiTheme="minorHAnsi" w:cs="Arial"/>
          <w:sz w:val="20"/>
        </w:rPr>
        <w:t xml:space="preserve">Cuando se compruebe que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PROVEEDOR”</w:t>
      </w:r>
      <w:r w:rsidRPr="00B25A53">
        <w:rPr>
          <w:rFonts w:asciiTheme="minorHAnsi" w:hAnsiTheme="minorHAnsi" w:cs="Arial"/>
          <w:sz w:val="20"/>
        </w:rPr>
        <w:t xml:space="preserve"> haya </w:t>
      </w:r>
      <w:r w:rsidR="00081C70" w:rsidRPr="00B25A53">
        <w:rPr>
          <w:rFonts w:asciiTheme="minorHAnsi" w:hAnsiTheme="minorHAnsi" w:cs="Arial"/>
          <w:sz w:val="20"/>
        </w:rPr>
        <w:t>entregado el bien</w:t>
      </w:r>
      <w:r w:rsidRPr="00B25A53">
        <w:rPr>
          <w:rFonts w:asciiTheme="minorHAnsi" w:hAnsiTheme="minorHAnsi" w:cs="Arial"/>
          <w:sz w:val="20"/>
        </w:rPr>
        <w:t xml:space="preserve"> con alcances o características distintas a las pactadas en el presente instrumento jurídico.</w:t>
      </w:r>
    </w:p>
    <w:p w14:paraId="05FFA2B8" w14:textId="77777777" w:rsidR="007556DE" w:rsidRPr="00B25A53" w:rsidRDefault="007556DE" w:rsidP="001F4C4E">
      <w:pPr>
        <w:pStyle w:val="Prrafodelista"/>
        <w:widowControl w:val="0"/>
        <w:numPr>
          <w:ilvl w:val="0"/>
          <w:numId w:val="5"/>
        </w:numPr>
        <w:contextualSpacing w:val="0"/>
        <w:jc w:val="both"/>
        <w:rPr>
          <w:rFonts w:asciiTheme="minorHAnsi" w:hAnsiTheme="minorHAnsi" w:cs="Arial"/>
          <w:sz w:val="20"/>
        </w:rPr>
      </w:pPr>
      <w:r w:rsidRPr="00B25A53">
        <w:rPr>
          <w:rFonts w:asciiTheme="minorHAnsi" w:hAnsiTheme="minorHAnsi" w:cs="Arial"/>
          <w:sz w:val="20"/>
        </w:rPr>
        <w:t xml:space="preserve">Cuando se transmitan total o parcialmente, bajo cualquier título, los derechos y obligaciones pactadas en el presente instrumento jurídico, con excepción de los derechos de cobro, previa autorización de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INSTITUTO”</w:t>
      </w:r>
      <w:r w:rsidRPr="00B25A53">
        <w:rPr>
          <w:rFonts w:asciiTheme="minorHAnsi" w:hAnsiTheme="minorHAnsi" w:cs="Arial"/>
          <w:sz w:val="20"/>
        </w:rPr>
        <w:t>.</w:t>
      </w:r>
    </w:p>
    <w:p w14:paraId="3B1223B1" w14:textId="77777777" w:rsidR="007556DE" w:rsidRPr="00B25A53" w:rsidRDefault="007556DE" w:rsidP="001F4C4E">
      <w:pPr>
        <w:pStyle w:val="Prrafodelista"/>
        <w:widowControl w:val="0"/>
        <w:numPr>
          <w:ilvl w:val="0"/>
          <w:numId w:val="5"/>
        </w:numPr>
        <w:contextualSpacing w:val="0"/>
        <w:jc w:val="both"/>
        <w:rPr>
          <w:rFonts w:asciiTheme="minorHAnsi" w:hAnsiTheme="minorHAnsi" w:cs="Arial"/>
          <w:sz w:val="20"/>
        </w:rPr>
      </w:pPr>
      <w:r w:rsidRPr="00B25A53">
        <w:rPr>
          <w:rFonts w:asciiTheme="minorHAnsi" w:hAnsiTheme="minorHAnsi" w:cs="Arial"/>
          <w:sz w:val="20"/>
        </w:rPr>
        <w:t xml:space="preserve">Si la autoridad competente declara el concurso mercantil o cualquier situación análoga o equivalente que afecte el patrimonio de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PROVEEDOR”</w:t>
      </w:r>
    </w:p>
    <w:p w14:paraId="41F015A4" w14:textId="77777777" w:rsidR="007556DE" w:rsidRPr="00B25A53" w:rsidRDefault="007556DE" w:rsidP="001F4C4E">
      <w:pPr>
        <w:pStyle w:val="Prrafodelista"/>
        <w:widowControl w:val="0"/>
        <w:numPr>
          <w:ilvl w:val="0"/>
          <w:numId w:val="5"/>
        </w:numPr>
        <w:contextualSpacing w:val="0"/>
        <w:jc w:val="both"/>
        <w:rPr>
          <w:rFonts w:asciiTheme="minorHAnsi" w:hAnsiTheme="minorHAnsi" w:cs="Arial"/>
          <w:sz w:val="20"/>
        </w:rPr>
      </w:pPr>
      <w:r w:rsidRPr="00B25A53">
        <w:rPr>
          <w:rFonts w:asciiTheme="minorHAnsi" w:hAnsiTheme="minorHAnsi" w:cs="Arial"/>
          <w:sz w:val="20"/>
        </w:rPr>
        <w:t>Si transcurrido el tiempo</w:t>
      </w:r>
      <w:r w:rsidR="00081C70" w:rsidRPr="00B25A53">
        <w:rPr>
          <w:rFonts w:asciiTheme="minorHAnsi" w:hAnsiTheme="minorHAnsi" w:cs="Arial"/>
          <w:sz w:val="20"/>
        </w:rPr>
        <w:t xml:space="preserve"> señalado para la entrega</w:t>
      </w:r>
      <w:r w:rsidRPr="00B25A53">
        <w:rPr>
          <w:rFonts w:asciiTheme="minorHAnsi" w:hAnsiTheme="minorHAnsi" w:cs="Arial"/>
          <w:sz w:val="20"/>
        </w:rPr>
        <w:t>, no se hubiere efectuado</w:t>
      </w:r>
    </w:p>
    <w:p w14:paraId="327B1456" w14:textId="41F4C7A4" w:rsidR="007556DE" w:rsidRPr="00B25A53" w:rsidRDefault="007556DE" w:rsidP="001F4C4E">
      <w:pPr>
        <w:pStyle w:val="Prrafodelista"/>
        <w:widowControl w:val="0"/>
        <w:numPr>
          <w:ilvl w:val="0"/>
          <w:numId w:val="5"/>
        </w:numPr>
        <w:contextualSpacing w:val="0"/>
        <w:jc w:val="both"/>
        <w:rPr>
          <w:rFonts w:asciiTheme="minorHAnsi" w:hAnsiTheme="minorHAnsi" w:cs="Arial"/>
          <w:sz w:val="20"/>
        </w:rPr>
      </w:pPr>
      <w:r w:rsidRPr="00B25A53">
        <w:rPr>
          <w:rFonts w:asciiTheme="minorHAnsi" w:hAnsiTheme="minorHAnsi" w:cs="Arial"/>
          <w:sz w:val="20"/>
        </w:rPr>
        <w:t xml:space="preserve">En caso de que el proveedor no corrija los </w:t>
      </w:r>
      <w:r w:rsidR="00244767" w:rsidRPr="00B25A53">
        <w:rPr>
          <w:rFonts w:asciiTheme="minorHAnsi" w:hAnsiTheme="minorHAnsi" w:cs="Arial"/>
          <w:sz w:val="20"/>
        </w:rPr>
        <w:t xml:space="preserve">servicios </w:t>
      </w:r>
      <w:r w:rsidRPr="00B25A53">
        <w:rPr>
          <w:rFonts w:asciiTheme="minorHAnsi" w:hAnsiTheme="minorHAnsi" w:cs="Arial"/>
          <w:sz w:val="20"/>
        </w:rPr>
        <w:t>reclamados por problemas de calidad, conforme a las condiciones establecidas.</w:t>
      </w:r>
    </w:p>
    <w:p w14:paraId="36C80654" w14:textId="77777777" w:rsidR="007556DE" w:rsidRPr="00B25A53" w:rsidRDefault="007556DE" w:rsidP="001F4C4E">
      <w:pPr>
        <w:pStyle w:val="Prrafodelista"/>
        <w:widowControl w:val="0"/>
        <w:numPr>
          <w:ilvl w:val="0"/>
          <w:numId w:val="5"/>
        </w:numPr>
        <w:contextualSpacing w:val="0"/>
        <w:jc w:val="both"/>
        <w:rPr>
          <w:rFonts w:asciiTheme="minorHAnsi" w:hAnsiTheme="minorHAnsi" w:cs="Arial"/>
          <w:sz w:val="20"/>
        </w:rPr>
      </w:pPr>
      <w:r w:rsidRPr="00B25A53">
        <w:rPr>
          <w:rFonts w:asciiTheme="minorHAnsi" w:hAnsiTheme="minorHAnsi" w:cs="Arial"/>
          <w:sz w:val="20"/>
        </w:rPr>
        <w:t>Cuando incurra en cualquier violación a las disposiciones de la Ley, al Reglamento o cualquier otro ordenamiento en la metería</w:t>
      </w:r>
    </w:p>
    <w:p w14:paraId="32A78B40" w14:textId="77777777" w:rsidR="00AE6520" w:rsidRDefault="00AE6520" w:rsidP="00910499">
      <w:pPr>
        <w:pStyle w:val="Ttulo2"/>
        <w:numPr>
          <w:ilvl w:val="0"/>
          <w:numId w:val="0"/>
        </w:numPr>
        <w:tabs>
          <w:tab w:val="clear" w:pos="0"/>
        </w:tabs>
        <w:spacing w:before="0" w:after="0"/>
        <w:ind w:left="576" w:hanging="576"/>
        <w:jc w:val="both"/>
        <w:rPr>
          <w:rFonts w:asciiTheme="minorHAnsi" w:hAnsiTheme="minorHAnsi"/>
          <w:i w:val="0"/>
          <w:sz w:val="20"/>
        </w:rPr>
      </w:pPr>
      <w:bookmarkStart w:id="48" w:name="_Toc462405414"/>
    </w:p>
    <w:p w14:paraId="18EB7257" w14:textId="77777777" w:rsidR="00AD21C8" w:rsidRDefault="00AD21C8" w:rsidP="00AD21C8"/>
    <w:p w14:paraId="1B8E309A" w14:textId="77777777" w:rsidR="00AD21C8" w:rsidRPr="00AD21C8" w:rsidRDefault="00AD21C8" w:rsidP="00AD21C8"/>
    <w:p w14:paraId="6095DBB5" w14:textId="77777777" w:rsidR="007556DE" w:rsidRPr="00B25A53" w:rsidRDefault="007556DE" w:rsidP="00910499">
      <w:pPr>
        <w:pStyle w:val="Ttulo2"/>
        <w:numPr>
          <w:ilvl w:val="0"/>
          <w:numId w:val="0"/>
        </w:numPr>
        <w:tabs>
          <w:tab w:val="clear" w:pos="0"/>
        </w:tabs>
        <w:spacing w:before="0" w:after="0"/>
        <w:ind w:left="576" w:hanging="576"/>
        <w:jc w:val="both"/>
        <w:rPr>
          <w:rFonts w:asciiTheme="minorHAnsi" w:hAnsiTheme="minorHAnsi"/>
          <w:sz w:val="20"/>
        </w:rPr>
      </w:pPr>
      <w:r w:rsidRPr="00B25A53">
        <w:rPr>
          <w:rFonts w:asciiTheme="minorHAnsi" w:hAnsiTheme="minorHAnsi"/>
          <w:i w:val="0"/>
          <w:sz w:val="20"/>
        </w:rPr>
        <w:t>1</w:t>
      </w:r>
      <w:r w:rsidR="00823DFC" w:rsidRPr="00B25A53">
        <w:rPr>
          <w:rFonts w:asciiTheme="minorHAnsi" w:hAnsiTheme="minorHAnsi"/>
          <w:i w:val="0"/>
          <w:sz w:val="20"/>
        </w:rPr>
        <w:t>5.</w:t>
      </w:r>
      <w:r w:rsidR="001E5BC8" w:rsidRPr="00B25A53">
        <w:rPr>
          <w:rFonts w:asciiTheme="minorHAnsi" w:hAnsiTheme="minorHAnsi"/>
          <w:i w:val="0"/>
          <w:sz w:val="20"/>
        </w:rPr>
        <w:t>5</w:t>
      </w:r>
      <w:r w:rsidRPr="00B25A53">
        <w:rPr>
          <w:rFonts w:asciiTheme="minorHAnsi" w:hAnsiTheme="minorHAnsi"/>
          <w:i w:val="0"/>
          <w:sz w:val="20"/>
        </w:rPr>
        <w:tab/>
      </w:r>
      <w:r w:rsidRPr="00B25A53">
        <w:rPr>
          <w:rFonts w:asciiTheme="minorHAnsi" w:hAnsiTheme="minorHAnsi"/>
          <w:i w:val="0"/>
          <w:sz w:val="20"/>
        </w:rPr>
        <w:tab/>
      </w:r>
      <w:r w:rsidR="00185601" w:rsidRPr="00B25A53">
        <w:rPr>
          <w:rFonts w:asciiTheme="minorHAnsi" w:hAnsiTheme="minorHAnsi"/>
          <w:i w:val="0"/>
          <w:sz w:val="20"/>
        </w:rPr>
        <w:t>PROCEDIMIENTO DE RESCISIÓN</w:t>
      </w:r>
      <w:r w:rsidRPr="00B25A53">
        <w:rPr>
          <w:rFonts w:asciiTheme="minorHAnsi" w:hAnsiTheme="minorHAnsi"/>
          <w:sz w:val="20"/>
        </w:rPr>
        <w:t>.</w:t>
      </w:r>
      <w:bookmarkEnd w:id="48"/>
      <w:r w:rsidRPr="00B25A53">
        <w:rPr>
          <w:rFonts w:asciiTheme="minorHAnsi" w:hAnsiTheme="minorHAnsi"/>
          <w:sz w:val="20"/>
        </w:rPr>
        <w:tab/>
      </w:r>
    </w:p>
    <w:p w14:paraId="2FCB72FE" w14:textId="2E8BE67D" w:rsidR="00D550C7" w:rsidRPr="00F75105" w:rsidRDefault="007556DE" w:rsidP="00910499">
      <w:pPr>
        <w:jc w:val="both"/>
        <w:rPr>
          <w:rFonts w:asciiTheme="minorHAnsi" w:hAnsiTheme="minorHAnsi" w:cs="Arial"/>
          <w:sz w:val="20"/>
        </w:rPr>
      </w:pPr>
      <w:r w:rsidRPr="00B25A53">
        <w:rPr>
          <w:rFonts w:asciiTheme="minorHAnsi" w:hAnsiTheme="minorHAnsi" w:cs="Arial"/>
          <w:sz w:val="20"/>
        </w:rPr>
        <w:t>Para el caso de rescisión administrativa las partes convienen en someterse al siguiente procedimiento:</w:t>
      </w:r>
    </w:p>
    <w:p w14:paraId="472787AC" w14:textId="77777777" w:rsidR="007556DE" w:rsidRPr="00B25A53" w:rsidRDefault="007556DE" w:rsidP="001F4C4E">
      <w:pPr>
        <w:numPr>
          <w:ilvl w:val="0"/>
          <w:numId w:val="42"/>
        </w:numPr>
        <w:jc w:val="both"/>
        <w:rPr>
          <w:rFonts w:asciiTheme="minorHAnsi" w:hAnsiTheme="minorHAnsi" w:cs="Arial"/>
          <w:b/>
          <w:sz w:val="20"/>
        </w:rPr>
      </w:pPr>
      <w:r w:rsidRPr="00B25A53">
        <w:rPr>
          <w:rFonts w:asciiTheme="minorHAnsi" w:hAnsiTheme="minorHAnsi" w:cs="Arial"/>
          <w:sz w:val="20"/>
        </w:rPr>
        <w:t xml:space="preserve">Si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INSTITUTO”</w:t>
      </w:r>
      <w:r w:rsidRPr="00B25A53">
        <w:rPr>
          <w:rFonts w:asciiTheme="minorHAnsi" w:hAnsiTheme="minorHAnsi" w:cs="Arial"/>
          <w:sz w:val="20"/>
        </w:rPr>
        <w:t xml:space="preserve"> considera que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PROVEEDOR”</w:t>
      </w:r>
      <w:r w:rsidRPr="00B25A53">
        <w:rPr>
          <w:rFonts w:asciiTheme="minorHAnsi" w:hAnsiTheme="minorHAnsi" w:cs="Arial"/>
          <w:sz w:val="20"/>
        </w:rPr>
        <w:t xml:space="preserve"> ha incurrido en alguna de las causales de rescisión que se consignan en la Cláusula que antecede, lo hará saber a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PROVEEDOR”</w:t>
      </w:r>
      <w:r w:rsidRPr="00B25A53">
        <w:rPr>
          <w:rFonts w:asciiTheme="minorHAnsi" w:hAnsiTheme="minorHAnsi" w:cs="Arial"/>
          <w:sz w:val="20"/>
        </w:rPr>
        <w:t xml:space="preserve"> de forma indubitable por escrito a efecto de que éste exponga lo que a su derecho convenga y aporte, en su caso, las pruebas que estime pertinente, en un término de 5 (cinco) días hábiles, a partir de la notificación de la comunicación de referencia.</w:t>
      </w:r>
    </w:p>
    <w:p w14:paraId="528CACF9" w14:textId="77777777" w:rsidR="007556DE" w:rsidRPr="00B25A53" w:rsidRDefault="007556DE" w:rsidP="001F4C4E">
      <w:pPr>
        <w:numPr>
          <w:ilvl w:val="0"/>
          <w:numId w:val="42"/>
        </w:numPr>
        <w:jc w:val="both"/>
        <w:rPr>
          <w:rFonts w:asciiTheme="minorHAnsi" w:hAnsiTheme="minorHAnsi" w:cs="Arial"/>
          <w:b/>
          <w:sz w:val="20"/>
        </w:rPr>
      </w:pPr>
      <w:r w:rsidRPr="00B25A53">
        <w:rPr>
          <w:rFonts w:asciiTheme="minorHAnsi" w:hAnsiTheme="minorHAnsi" w:cs="Arial"/>
          <w:sz w:val="20"/>
        </w:rPr>
        <w:t>Transcurrido el término a que se refiere el párrafo anterior, se resolverá considerando los argumentos y pruebas que hubiere hecho valer.</w:t>
      </w:r>
    </w:p>
    <w:p w14:paraId="0B6B1574" w14:textId="1AEA0BFB" w:rsidR="00D550C7" w:rsidRDefault="007556DE" w:rsidP="001F4C4E">
      <w:pPr>
        <w:numPr>
          <w:ilvl w:val="0"/>
          <w:numId w:val="42"/>
        </w:numPr>
        <w:jc w:val="both"/>
        <w:rPr>
          <w:rFonts w:asciiTheme="minorHAnsi" w:hAnsiTheme="minorHAnsi" w:cs="Arial"/>
          <w:b/>
          <w:sz w:val="20"/>
        </w:rPr>
      </w:pPr>
      <w:r w:rsidRPr="00B25A53">
        <w:rPr>
          <w:rFonts w:asciiTheme="minorHAnsi" w:hAnsiTheme="minorHAnsi" w:cs="Arial"/>
          <w:sz w:val="20"/>
        </w:rPr>
        <w:t xml:space="preserve">La determinación de dar o no por rescindido administrativamente el contrato, deberá ser debidamente fundada, motivada y comunicada por escrito a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PROVEEDOR”</w:t>
      </w:r>
      <w:r w:rsidRPr="00B25A53">
        <w:rPr>
          <w:rFonts w:asciiTheme="minorHAnsi" w:hAnsiTheme="minorHAnsi" w:cs="Arial"/>
          <w:sz w:val="20"/>
        </w:rPr>
        <w:t>, dentro de los 15 (quince) días hábiles siguientes, al vencimiento del plazo señalado en el inciso a), de esta Cláusula.</w:t>
      </w:r>
    </w:p>
    <w:p w14:paraId="1FDA647E" w14:textId="77777777" w:rsidR="00F75105" w:rsidRPr="00F75105" w:rsidRDefault="00F75105" w:rsidP="00F75105">
      <w:pPr>
        <w:ind w:left="850"/>
        <w:jc w:val="both"/>
        <w:rPr>
          <w:rFonts w:asciiTheme="minorHAnsi" w:hAnsiTheme="minorHAnsi" w:cs="Arial"/>
          <w:b/>
          <w:sz w:val="20"/>
        </w:rPr>
      </w:pPr>
    </w:p>
    <w:p w14:paraId="6CBD71A2" w14:textId="77777777" w:rsidR="007556DE" w:rsidRDefault="007556DE" w:rsidP="00910499">
      <w:pPr>
        <w:jc w:val="both"/>
        <w:rPr>
          <w:rFonts w:asciiTheme="minorHAnsi" w:hAnsiTheme="minorHAnsi" w:cs="Arial"/>
          <w:sz w:val="20"/>
        </w:rPr>
      </w:pPr>
      <w:r w:rsidRPr="00B25A53">
        <w:rPr>
          <w:rFonts w:asciiTheme="minorHAnsi" w:hAnsiTheme="minorHAnsi" w:cs="Arial"/>
          <w:sz w:val="20"/>
        </w:rPr>
        <w:t xml:space="preserve">En el supuesto de que se rescinda el contrato por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INSTITUTO”,</w:t>
      </w:r>
      <w:r w:rsidRPr="00B25A53">
        <w:rPr>
          <w:rFonts w:asciiTheme="minorHAnsi" w:hAnsiTheme="minorHAnsi" w:cs="Arial"/>
          <w:sz w:val="20"/>
        </w:rPr>
        <w:t xml:space="preserve"> no procederá la aplicación de penas convencionales ni su contabilización para hacer efectiva la garantía de cumplimiento de contrato.</w:t>
      </w:r>
    </w:p>
    <w:p w14:paraId="25A1C8EF" w14:textId="77777777" w:rsidR="00F75105" w:rsidRPr="00B25A53" w:rsidRDefault="00F75105" w:rsidP="00910499">
      <w:pPr>
        <w:jc w:val="both"/>
        <w:rPr>
          <w:rFonts w:asciiTheme="minorHAnsi" w:hAnsiTheme="minorHAnsi" w:cs="Arial"/>
          <w:b/>
          <w:sz w:val="20"/>
        </w:rPr>
      </w:pPr>
    </w:p>
    <w:p w14:paraId="3ABD50C2" w14:textId="77777777" w:rsidR="007556DE" w:rsidRDefault="007556DE" w:rsidP="00910499">
      <w:pPr>
        <w:jc w:val="both"/>
        <w:rPr>
          <w:rFonts w:asciiTheme="minorHAnsi" w:hAnsiTheme="minorHAnsi" w:cs="Arial"/>
          <w:sz w:val="20"/>
        </w:rPr>
      </w:pPr>
      <w:r w:rsidRPr="00B25A53">
        <w:rPr>
          <w:rFonts w:asciiTheme="minorHAnsi" w:hAnsiTheme="minorHAnsi" w:cs="Arial"/>
          <w:sz w:val="20"/>
        </w:rPr>
        <w:t xml:space="preserve">En caso de que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INSTITUTO”</w:t>
      </w:r>
      <w:r w:rsidRPr="00B25A53">
        <w:rPr>
          <w:rFonts w:asciiTheme="minorHAnsi" w:hAnsiTheme="minorHAnsi" w:cs="Arial"/>
          <w:sz w:val="20"/>
        </w:rPr>
        <w:t xml:space="preserve"> determine dar por rescindido el presente contrato, se deberá formular un finiquito en el que se hagan constar los pagos que, en su caso, deba efectuar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INSTITUTO”</w:t>
      </w:r>
      <w:r w:rsidR="00081C70" w:rsidRPr="00B25A53">
        <w:rPr>
          <w:rFonts w:asciiTheme="minorHAnsi" w:hAnsiTheme="minorHAnsi" w:cs="Arial"/>
          <w:sz w:val="20"/>
        </w:rPr>
        <w:t xml:space="preserve"> por concepto del bien entregados </w:t>
      </w:r>
      <w:r w:rsidRPr="00B25A53">
        <w:rPr>
          <w:rFonts w:asciiTheme="minorHAnsi" w:hAnsiTheme="minorHAnsi" w:cs="Arial"/>
          <w:sz w:val="20"/>
        </w:rPr>
        <w:t xml:space="preserve"> por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PROVEEDOR”</w:t>
      </w:r>
      <w:r w:rsidRPr="00B25A53">
        <w:rPr>
          <w:rFonts w:asciiTheme="minorHAnsi" w:hAnsiTheme="minorHAnsi" w:cs="Arial"/>
          <w:sz w:val="20"/>
        </w:rPr>
        <w:t xml:space="preserve"> hasta el momento en que se determine la rescisión administrativa.</w:t>
      </w:r>
    </w:p>
    <w:p w14:paraId="4AA651C4" w14:textId="77777777" w:rsidR="00F75105" w:rsidRPr="00B25A53" w:rsidRDefault="00F75105" w:rsidP="00910499">
      <w:pPr>
        <w:jc w:val="both"/>
        <w:rPr>
          <w:rFonts w:asciiTheme="minorHAnsi" w:hAnsiTheme="minorHAnsi" w:cs="Arial"/>
          <w:sz w:val="20"/>
        </w:rPr>
      </w:pPr>
    </w:p>
    <w:p w14:paraId="0BCFF487" w14:textId="77777777" w:rsidR="007556DE" w:rsidRDefault="007556DE" w:rsidP="00910499">
      <w:pPr>
        <w:jc w:val="both"/>
        <w:rPr>
          <w:rFonts w:asciiTheme="minorHAnsi" w:hAnsiTheme="minorHAnsi" w:cs="Arial"/>
          <w:sz w:val="20"/>
        </w:rPr>
      </w:pPr>
      <w:r w:rsidRPr="00B25A53">
        <w:rPr>
          <w:rFonts w:asciiTheme="minorHAnsi" w:hAnsiTheme="minorHAnsi" w:cs="Arial"/>
          <w:sz w:val="20"/>
        </w:rPr>
        <w:t>Si previamente a la determinación de dar por rescindido el contrato,</w:t>
      </w:r>
      <w:r w:rsidRPr="00B25A53">
        <w:rPr>
          <w:rFonts w:asciiTheme="minorHAnsi" w:hAnsiTheme="minorHAnsi" w:cs="Arial"/>
          <w:b/>
          <w:sz w:val="20"/>
        </w:rPr>
        <w:t xml:space="preserve"> “EL</w:t>
      </w:r>
      <w:r w:rsidR="004C75E2" w:rsidRPr="00B25A53">
        <w:rPr>
          <w:rFonts w:asciiTheme="minorHAnsi" w:hAnsiTheme="minorHAnsi" w:cs="Arial"/>
          <w:b/>
          <w:sz w:val="20"/>
        </w:rPr>
        <w:t xml:space="preserve"> </w:t>
      </w:r>
      <w:r w:rsidRPr="00B25A53">
        <w:rPr>
          <w:rFonts w:asciiTheme="minorHAnsi" w:hAnsiTheme="minorHAnsi" w:cs="Arial"/>
          <w:b/>
          <w:sz w:val="20"/>
        </w:rPr>
        <w:t xml:space="preserve">PROVEEDOR” </w:t>
      </w:r>
      <w:r w:rsidR="00081C70" w:rsidRPr="00B25A53">
        <w:rPr>
          <w:rFonts w:asciiTheme="minorHAnsi" w:hAnsiTheme="minorHAnsi" w:cs="Arial"/>
          <w:sz w:val="20"/>
        </w:rPr>
        <w:t>entrega el bien</w:t>
      </w:r>
      <w:r w:rsidRPr="00B25A53">
        <w:rPr>
          <w:rFonts w:asciiTheme="minorHAnsi" w:hAnsiTheme="minorHAnsi" w:cs="Arial"/>
          <w:sz w:val="20"/>
        </w:rPr>
        <w:t>, el procedimiento iniciado quedará sin efecto, previa aceptación y verificación de</w:t>
      </w:r>
      <w:r w:rsidRPr="00B25A53">
        <w:rPr>
          <w:rFonts w:asciiTheme="minorHAnsi" w:hAnsiTheme="minorHAnsi" w:cs="Arial"/>
          <w:b/>
          <w:sz w:val="20"/>
        </w:rPr>
        <w:t xml:space="preserve"> “EL</w:t>
      </w:r>
      <w:r w:rsidR="004C75E2" w:rsidRPr="00B25A53">
        <w:rPr>
          <w:rFonts w:asciiTheme="minorHAnsi" w:hAnsiTheme="minorHAnsi" w:cs="Arial"/>
          <w:b/>
          <w:sz w:val="20"/>
        </w:rPr>
        <w:t xml:space="preserve"> </w:t>
      </w:r>
      <w:r w:rsidRPr="00B25A53">
        <w:rPr>
          <w:rFonts w:asciiTheme="minorHAnsi" w:hAnsiTheme="minorHAnsi" w:cs="Arial"/>
          <w:b/>
          <w:sz w:val="20"/>
        </w:rPr>
        <w:t xml:space="preserve">INSTITUTO” </w:t>
      </w:r>
      <w:r w:rsidRPr="00B25A53">
        <w:rPr>
          <w:rFonts w:asciiTheme="minorHAnsi" w:hAnsiTheme="minorHAnsi" w:cs="Arial"/>
          <w:sz w:val="20"/>
        </w:rPr>
        <w:t xml:space="preserve">por escrito, de que continúa vigente la necesidad de contar con </w:t>
      </w:r>
      <w:r w:rsidR="00081C70" w:rsidRPr="00B25A53">
        <w:rPr>
          <w:rFonts w:asciiTheme="minorHAnsi" w:hAnsiTheme="minorHAnsi" w:cs="Arial"/>
          <w:sz w:val="20"/>
        </w:rPr>
        <w:t>el bien</w:t>
      </w:r>
      <w:r w:rsidR="00393D6F" w:rsidRPr="00B25A53">
        <w:rPr>
          <w:rFonts w:asciiTheme="minorHAnsi" w:hAnsiTheme="minorHAnsi" w:cs="Arial"/>
          <w:sz w:val="20"/>
        </w:rPr>
        <w:t xml:space="preserve"> </w:t>
      </w:r>
      <w:r w:rsidRPr="00B25A53">
        <w:rPr>
          <w:rFonts w:asciiTheme="minorHAnsi" w:hAnsiTheme="minorHAnsi" w:cs="Arial"/>
          <w:sz w:val="20"/>
        </w:rPr>
        <w:t>y aplicando, en su caso, las penas convencionales correspondientes.</w:t>
      </w:r>
    </w:p>
    <w:p w14:paraId="699B96FB" w14:textId="77777777" w:rsidR="00F75105" w:rsidRPr="00B25A53" w:rsidRDefault="00F75105" w:rsidP="00910499">
      <w:pPr>
        <w:jc w:val="both"/>
        <w:rPr>
          <w:rFonts w:asciiTheme="minorHAnsi" w:hAnsiTheme="minorHAnsi" w:cs="Arial"/>
          <w:sz w:val="20"/>
        </w:rPr>
      </w:pPr>
    </w:p>
    <w:p w14:paraId="43E48E8C" w14:textId="77777777" w:rsidR="007556DE" w:rsidRDefault="007556DE" w:rsidP="00910499">
      <w:pPr>
        <w:jc w:val="both"/>
        <w:rPr>
          <w:rFonts w:asciiTheme="minorHAnsi" w:hAnsiTheme="minorHAnsi" w:cs="Arial"/>
          <w:sz w:val="20"/>
        </w:rPr>
      </w:pP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INSTITUTO”</w:t>
      </w:r>
      <w:r w:rsidRPr="00B25A53">
        <w:rPr>
          <w:rFonts w:asciiTheme="minorHAnsi" w:hAnsiTheme="minorHAnsi" w:cs="Arial"/>
          <w:sz w:val="20"/>
        </w:rPr>
        <w:t xml:space="preserve"> podrá determinar no dar por rescindido el contrato, cuando durante el procedimiento advierta que dicha rescisión pudiera </w:t>
      </w:r>
      <w:r w:rsidR="00115670" w:rsidRPr="00B25A53">
        <w:rPr>
          <w:rFonts w:asciiTheme="minorHAnsi" w:hAnsiTheme="minorHAnsi" w:cs="Arial"/>
          <w:sz w:val="20"/>
        </w:rPr>
        <w:t>ocasionar</w:t>
      </w:r>
      <w:r w:rsidRPr="00B25A53">
        <w:rPr>
          <w:rFonts w:asciiTheme="minorHAnsi" w:hAnsiTheme="minorHAnsi" w:cs="Arial"/>
          <w:sz w:val="20"/>
        </w:rPr>
        <w:t xml:space="preserve"> algún daño o afectación a las funciones que tiene encomendadas. En este supuesto,</w:t>
      </w:r>
      <w:r w:rsidRPr="00B25A53">
        <w:rPr>
          <w:rFonts w:asciiTheme="minorHAnsi" w:hAnsiTheme="minorHAnsi" w:cs="Arial"/>
          <w:b/>
          <w:sz w:val="20"/>
        </w:rPr>
        <w:t xml:space="preserve"> “EL</w:t>
      </w:r>
      <w:r w:rsidR="004C75E2" w:rsidRPr="00B25A53">
        <w:rPr>
          <w:rFonts w:asciiTheme="minorHAnsi" w:hAnsiTheme="minorHAnsi" w:cs="Arial"/>
          <w:b/>
          <w:sz w:val="20"/>
        </w:rPr>
        <w:t xml:space="preserve"> </w:t>
      </w:r>
      <w:r w:rsidRPr="00B25A53">
        <w:rPr>
          <w:rFonts w:asciiTheme="minorHAnsi" w:hAnsiTheme="minorHAnsi" w:cs="Arial"/>
          <w:b/>
          <w:sz w:val="20"/>
        </w:rPr>
        <w:t>INSTITUTO</w:t>
      </w:r>
      <w:r w:rsidRPr="00B25A53">
        <w:rPr>
          <w:rFonts w:asciiTheme="minorHAnsi" w:hAnsiTheme="minorHAnsi" w:cs="Arial"/>
          <w:sz w:val="20"/>
        </w:rPr>
        <w:t xml:space="preserve">” elaborará un dictamen en el cual justifique que los impactos económicos o de operación que se </w:t>
      </w:r>
      <w:r w:rsidR="00115670" w:rsidRPr="00B25A53">
        <w:rPr>
          <w:rFonts w:asciiTheme="minorHAnsi" w:hAnsiTheme="minorHAnsi" w:cs="Arial"/>
          <w:sz w:val="20"/>
        </w:rPr>
        <w:t>ocasionarían</w:t>
      </w:r>
      <w:r w:rsidRPr="00B25A53">
        <w:rPr>
          <w:rFonts w:asciiTheme="minorHAnsi" w:hAnsiTheme="minorHAnsi" w:cs="Arial"/>
          <w:sz w:val="20"/>
        </w:rPr>
        <w:t xml:space="preserve"> con la rescisión del contrato resultarían más inconvenientes.</w:t>
      </w:r>
    </w:p>
    <w:p w14:paraId="10FBFFAA" w14:textId="77777777" w:rsidR="00F75105" w:rsidRPr="00B25A53" w:rsidRDefault="00F75105" w:rsidP="00910499">
      <w:pPr>
        <w:jc w:val="both"/>
        <w:rPr>
          <w:rFonts w:asciiTheme="minorHAnsi" w:hAnsiTheme="minorHAnsi" w:cs="Arial"/>
          <w:sz w:val="20"/>
        </w:rPr>
      </w:pPr>
    </w:p>
    <w:p w14:paraId="323D70D8" w14:textId="77777777" w:rsidR="007556DE" w:rsidRPr="00B25A53" w:rsidRDefault="007556DE" w:rsidP="00910499">
      <w:pPr>
        <w:jc w:val="both"/>
        <w:rPr>
          <w:rFonts w:asciiTheme="minorHAnsi" w:hAnsiTheme="minorHAnsi" w:cs="Arial"/>
          <w:sz w:val="20"/>
        </w:rPr>
      </w:pPr>
      <w:r w:rsidRPr="00B25A53">
        <w:rPr>
          <w:rFonts w:asciiTheme="minorHAnsi" w:hAnsiTheme="minorHAnsi" w:cs="Arial"/>
          <w:sz w:val="20"/>
        </w:rPr>
        <w:t>De no darse por rescindido el contrato,</w:t>
      </w:r>
      <w:r w:rsidRPr="00B25A53">
        <w:rPr>
          <w:rFonts w:asciiTheme="minorHAnsi" w:hAnsiTheme="minorHAnsi" w:cs="Arial"/>
          <w:b/>
          <w:sz w:val="20"/>
        </w:rPr>
        <w:t xml:space="preserve"> “EL</w:t>
      </w:r>
      <w:r w:rsidR="004C75E2" w:rsidRPr="00B25A53">
        <w:rPr>
          <w:rFonts w:asciiTheme="minorHAnsi" w:hAnsiTheme="minorHAnsi" w:cs="Arial"/>
          <w:b/>
          <w:sz w:val="20"/>
        </w:rPr>
        <w:t xml:space="preserve"> </w:t>
      </w:r>
      <w:r w:rsidRPr="00B25A53">
        <w:rPr>
          <w:rFonts w:asciiTheme="minorHAnsi" w:hAnsiTheme="minorHAnsi" w:cs="Arial"/>
          <w:b/>
          <w:sz w:val="20"/>
        </w:rPr>
        <w:t xml:space="preserve">INSTITUTO” </w:t>
      </w:r>
      <w:r w:rsidRPr="00B25A53">
        <w:rPr>
          <w:rFonts w:asciiTheme="minorHAnsi" w:hAnsiTheme="minorHAnsi" w:cs="Arial"/>
          <w:sz w:val="20"/>
        </w:rPr>
        <w:t xml:space="preserve">establecerá, de conformidad con </w:t>
      </w:r>
      <w:r w:rsidRPr="00B25A53">
        <w:rPr>
          <w:rFonts w:asciiTheme="minorHAnsi" w:hAnsiTheme="minorHAnsi" w:cs="Arial"/>
          <w:b/>
          <w:sz w:val="20"/>
        </w:rPr>
        <w:t>“EL</w:t>
      </w:r>
      <w:r w:rsidR="00512496" w:rsidRPr="00B25A53">
        <w:rPr>
          <w:rFonts w:asciiTheme="minorHAnsi" w:hAnsiTheme="minorHAnsi" w:cs="Arial"/>
          <w:b/>
          <w:sz w:val="20"/>
        </w:rPr>
        <w:t xml:space="preserve"> </w:t>
      </w:r>
      <w:r w:rsidRPr="00B25A53">
        <w:rPr>
          <w:rFonts w:asciiTheme="minorHAnsi" w:hAnsiTheme="minorHAnsi" w:cs="Arial"/>
          <w:b/>
          <w:sz w:val="20"/>
        </w:rPr>
        <w:t>PROVEEDOR</w:t>
      </w:r>
      <w:r w:rsidRPr="00B25A53">
        <w:rPr>
          <w:rFonts w:asciiTheme="minorHAnsi" w:hAnsiTheme="minorHAnsi" w:cs="Arial"/>
          <w:sz w:val="20"/>
        </w:rPr>
        <w:t xml:space="preserve">” un nuevo plazo para el cumplimiento de aquellas obligaciones que se hubiesen dejado de cumplir, a efecto de que </w:t>
      </w:r>
      <w:r w:rsidRPr="00B25A53">
        <w:rPr>
          <w:rFonts w:asciiTheme="minorHAnsi" w:hAnsiTheme="minorHAnsi" w:cs="Arial"/>
          <w:b/>
          <w:sz w:val="20"/>
        </w:rPr>
        <w:t>“EL</w:t>
      </w:r>
      <w:r w:rsidR="00512496" w:rsidRPr="00B25A53">
        <w:rPr>
          <w:rFonts w:asciiTheme="minorHAnsi" w:hAnsiTheme="minorHAnsi" w:cs="Arial"/>
          <w:b/>
          <w:sz w:val="20"/>
        </w:rPr>
        <w:t xml:space="preserve"> </w:t>
      </w:r>
      <w:r w:rsidRPr="00B25A53">
        <w:rPr>
          <w:rFonts w:asciiTheme="minorHAnsi" w:hAnsiTheme="minorHAnsi" w:cs="Arial"/>
          <w:b/>
          <w:sz w:val="20"/>
        </w:rPr>
        <w:t xml:space="preserve">PROVEEDOR” </w:t>
      </w:r>
      <w:r w:rsidRPr="00B25A53">
        <w:rPr>
          <w:rFonts w:asciiTheme="minorHAnsi" w:hAnsiTheme="minorHAnsi" w:cs="Arial"/>
          <w:sz w:val="20"/>
        </w:rPr>
        <w:t>subsane el incumplimiento que hubiere motivado el inicio del procedimiento de rescisión. Lo anterior, se llevará a cabo a través de un convenio modificatorio en el que se considere lo dispuesto en los dos últimos párrafos del artículo 52 de la Ley de Adquisiciones, Arrendamientos y Servicios del Sector Público.</w:t>
      </w:r>
    </w:p>
    <w:p w14:paraId="7A1EDC17" w14:textId="77777777" w:rsidR="001E5BC8" w:rsidRPr="00B25A53" w:rsidRDefault="001E5BC8" w:rsidP="00910499">
      <w:pPr>
        <w:jc w:val="both"/>
        <w:rPr>
          <w:rFonts w:asciiTheme="minorHAnsi" w:hAnsiTheme="minorHAnsi" w:cs="Arial"/>
          <w:sz w:val="20"/>
        </w:rPr>
      </w:pPr>
    </w:p>
    <w:p w14:paraId="0CEE6574" w14:textId="031F62D4" w:rsidR="001E5BC8" w:rsidRPr="00B25A53" w:rsidRDefault="00220ADF" w:rsidP="001E5BC8">
      <w:pPr>
        <w:tabs>
          <w:tab w:val="left" w:pos="0"/>
        </w:tabs>
        <w:suppressAutoHyphens w:val="0"/>
        <w:jc w:val="both"/>
        <w:rPr>
          <w:rFonts w:asciiTheme="minorHAnsi" w:hAnsiTheme="minorHAnsi" w:cs="Arial"/>
          <w:b/>
          <w:sz w:val="20"/>
          <w:lang w:eastAsia="es-ES"/>
        </w:rPr>
      </w:pPr>
      <w:r w:rsidRPr="00B25A53">
        <w:rPr>
          <w:rFonts w:asciiTheme="minorHAnsi" w:hAnsiTheme="minorHAnsi" w:cs="Arial"/>
          <w:b/>
          <w:sz w:val="20"/>
          <w:lang w:eastAsia="es-ES"/>
        </w:rPr>
        <w:t xml:space="preserve">16. </w:t>
      </w:r>
      <w:r w:rsidR="001E5BC8" w:rsidRPr="00B25A53">
        <w:rPr>
          <w:rFonts w:asciiTheme="minorHAnsi" w:hAnsiTheme="minorHAnsi" w:cs="Arial"/>
          <w:b/>
          <w:sz w:val="20"/>
          <w:lang w:eastAsia="es-ES"/>
        </w:rPr>
        <w:t>TERMINACIÓN ANTICIPADA.</w:t>
      </w:r>
    </w:p>
    <w:p w14:paraId="30B6D9CD" w14:textId="77777777" w:rsidR="00390484" w:rsidRPr="00B25A53" w:rsidRDefault="005F074F" w:rsidP="00390484">
      <w:pPr>
        <w:tabs>
          <w:tab w:val="left" w:pos="0"/>
        </w:tabs>
        <w:suppressAutoHyphens w:val="0"/>
        <w:jc w:val="both"/>
        <w:rPr>
          <w:rFonts w:asciiTheme="minorHAnsi" w:hAnsiTheme="minorHAnsi" w:cs="Arial"/>
          <w:sz w:val="20"/>
          <w:lang w:eastAsia="es-ES"/>
        </w:rPr>
      </w:pPr>
      <w:bookmarkStart w:id="49" w:name="_Toc462405415"/>
      <w:r w:rsidRPr="00B25A53">
        <w:rPr>
          <w:rFonts w:asciiTheme="minorHAnsi" w:hAnsiTheme="minorHAnsi" w:cs="Arial"/>
          <w:sz w:val="20"/>
          <w:lang w:eastAsia="es-ES"/>
        </w:rPr>
        <w:t>De conformidad con lo establecido en el artículo 54 bis, de la ley de adquisiciones, arrendamientos y servicios del sector público, “el instituto” podrá dar por terminado anticipadamente el presente contrato sin responsabilidad para éste y sin necesidad de que medie resolución judicial alguna, cuando concurran razones de interés general o bien, cuando por causas justificadas se extinga la necesidad del servicio objeto del presente contrato, y se demuestre que de continuar con el cumplimiento de las obligaciones pactadas se ocasionaría algún daño o perjuicio a “el instituto” o se determine la nulidad total o parcial de los actos que dieron origen al presente instrumento jurídico, con motivo de la resolución de una inconformidad emitida por la secretaría de la función pública.</w:t>
      </w:r>
    </w:p>
    <w:p w14:paraId="71CE4BF6" w14:textId="77777777" w:rsidR="00390484" w:rsidRPr="00B25A53" w:rsidRDefault="00390484" w:rsidP="00390484">
      <w:pPr>
        <w:tabs>
          <w:tab w:val="left" w:pos="0"/>
        </w:tabs>
        <w:suppressAutoHyphens w:val="0"/>
        <w:jc w:val="both"/>
        <w:rPr>
          <w:rFonts w:asciiTheme="minorHAnsi" w:hAnsiTheme="minorHAnsi" w:cs="Arial"/>
          <w:sz w:val="20"/>
          <w:lang w:eastAsia="es-ES"/>
        </w:rPr>
      </w:pPr>
    </w:p>
    <w:p w14:paraId="124508F1" w14:textId="77777777" w:rsidR="00390484" w:rsidRDefault="005F074F" w:rsidP="00390484">
      <w:pPr>
        <w:tabs>
          <w:tab w:val="left" w:pos="0"/>
        </w:tabs>
        <w:suppressAutoHyphens w:val="0"/>
        <w:jc w:val="both"/>
        <w:rPr>
          <w:rFonts w:asciiTheme="minorHAnsi" w:hAnsiTheme="minorHAnsi" w:cs="Arial"/>
          <w:sz w:val="20"/>
          <w:lang w:eastAsia="es-ES"/>
        </w:rPr>
      </w:pPr>
      <w:r w:rsidRPr="00B25A53">
        <w:rPr>
          <w:rFonts w:asciiTheme="minorHAnsi" w:hAnsiTheme="minorHAnsi" w:cs="Arial"/>
          <w:sz w:val="20"/>
          <w:lang w:eastAsia="es-ES"/>
        </w:rPr>
        <w:t>En estos casos “el instituto” reembolsará a “el proveedor” los gastos no recuperables en que haya incurrido, siempre que estos sean razonables, estén comprobados y se relacionen directamente con el objetivo del contrato.</w:t>
      </w:r>
    </w:p>
    <w:p w14:paraId="184DF41E" w14:textId="77777777" w:rsidR="00F75105" w:rsidRDefault="00F75105" w:rsidP="00390484">
      <w:pPr>
        <w:tabs>
          <w:tab w:val="left" w:pos="0"/>
        </w:tabs>
        <w:suppressAutoHyphens w:val="0"/>
        <w:jc w:val="both"/>
        <w:rPr>
          <w:rFonts w:asciiTheme="minorHAnsi" w:hAnsiTheme="minorHAnsi" w:cs="Arial"/>
          <w:sz w:val="20"/>
          <w:lang w:eastAsia="es-ES"/>
        </w:rPr>
      </w:pPr>
    </w:p>
    <w:p w14:paraId="59E283F4" w14:textId="77777777" w:rsidR="00F75105" w:rsidRPr="00B25A53" w:rsidRDefault="00F75105" w:rsidP="00390484">
      <w:pPr>
        <w:tabs>
          <w:tab w:val="left" w:pos="0"/>
        </w:tabs>
        <w:suppressAutoHyphens w:val="0"/>
        <w:jc w:val="both"/>
        <w:rPr>
          <w:rFonts w:asciiTheme="minorHAnsi" w:hAnsiTheme="minorHAnsi" w:cs="Arial"/>
          <w:sz w:val="20"/>
          <w:lang w:eastAsia="es-ES"/>
        </w:rPr>
      </w:pPr>
    </w:p>
    <w:bookmarkEnd w:id="49"/>
    <w:p w14:paraId="0C61CE14" w14:textId="77777777" w:rsidR="00D12239" w:rsidRPr="00B25A53" w:rsidRDefault="00D12239" w:rsidP="00910499">
      <w:pPr>
        <w:jc w:val="both"/>
        <w:rPr>
          <w:rFonts w:asciiTheme="minorHAnsi" w:hAnsiTheme="minorHAnsi" w:cs="Arial"/>
          <w:sz w:val="20"/>
        </w:rPr>
      </w:pPr>
    </w:p>
    <w:p w14:paraId="1F2B8107" w14:textId="1AAF4E41" w:rsidR="00185601" w:rsidRPr="00B25A53" w:rsidRDefault="00185601" w:rsidP="00910499">
      <w:pPr>
        <w:tabs>
          <w:tab w:val="left" w:pos="426"/>
        </w:tabs>
        <w:jc w:val="both"/>
        <w:rPr>
          <w:rFonts w:asciiTheme="minorHAnsi" w:hAnsiTheme="minorHAnsi" w:cs="Arial"/>
          <w:b/>
          <w:sz w:val="20"/>
        </w:rPr>
      </w:pPr>
      <w:bookmarkStart w:id="50" w:name="_Toc48545761"/>
      <w:bookmarkStart w:id="51" w:name="_Toc153874251"/>
      <w:bookmarkStart w:id="52" w:name="_Toc185934510"/>
      <w:bookmarkStart w:id="53" w:name="_Toc236738616"/>
      <w:r w:rsidRPr="00B25A53">
        <w:rPr>
          <w:rFonts w:asciiTheme="minorHAnsi" w:hAnsiTheme="minorHAnsi" w:cs="Arial"/>
          <w:b/>
          <w:sz w:val="20"/>
        </w:rPr>
        <w:t>1</w:t>
      </w:r>
      <w:r w:rsidR="00220ADF" w:rsidRPr="00B25A53">
        <w:rPr>
          <w:rFonts w:asciiTheme="minorHAnsi" w:hAnsiTheme="minorHAnsi" w:cs="Arial"/>
          <w:b/>
          <w:sz w:val="20"/>
        </w:rPr>
        <w:t>7</w:t>
      </w:r>
      <w:r w:rsidRPr="00B25A53">
        <w:rPr>
          <w:rFonts w:asciiTheme="minorHAnsi" w:hAnsiTheme="minorHAnsi" w:cs="Arial"/>
          <w:b/>
          <w:sz w:val="20"/>
        </w:rPr>
        <w:t>.</w:t>
      </w:r>
      <w:r w:rsidRPr="00B25A53">
        <w:rPr>
          <w:rFonts w:asciiTheme="minorHAnsi" w:hAnsiTheme="minorHAnsi" w:cs="Arial"/>
          <w:b/>
          <w:sz w:val="20"/>
        </w:rPr>
        <w:tab/>
        <w:t xml:space="preserve">DECLARAR DESIERTA LA </w:t>
      </w:r>
      <w:bookmarkEnd w:id="50"/>
      <w:bookmarkEnd w:id="51"/>
      <w:bookmarkEnd w:id="52"/>
      <w:bookmarkEnd w:id="53"/>
      <w:r w:rsidR="00220ADF" w:rsidRPr="00B25A53">
        <w:rPr>
          <w:rFonts w:asciiTheme="minorHAnsi" w:hAnsiTheme="minorHAnsi" w:cs="Arial"/>
          <w:b/>
          <w:sz w:val="20"/>
        </w:rPr>
        <w:t>ADJUDICACION</w:t>
      </w:r>
      <w:r w:rsidRPr="00B25A53">
        <w:rPr>
          <w:rFonts w:asciiTheme="minorHAnsi" w:hAnsiTheme="minorHAnsi" w:cs="Arial"/>
          <w:b/>
          <w:sz w:val="20"/>
        </w:rPr>
        <w:t>.</w:t>
      </w:r>
    </w:p>
    <w:p w14:paraId="50649551" w14:textId="4526B621" w:rsidR="00185601" w:rsidRPr="00B25A53" w:rsidRDefault="00185601" w:rsidP="00910499">
      <w:pPr>
        <w:jc w:val="both"/>
        <w:rPr>
          <w:rFonts w:asciiTheme="minorHAnsi" w:hAnsiTheme="minorHAnsi" w:cs="Arial"/>
          <w:sz w:val="20"/>
        </w:rPr>
      </w:pPr>
      <w:r w:rsidRPr="00B25A53">
        <w:rPr>
          <w:rFonts w:asciiTheme="minorHAnsi" w:hAnsiTheme="minorHAnsi" w:cs="Arial"/>
          <w:sz w:val="20"/>
        </w:rPr>
        <w:t xml:space="preserve">De conformidad a lo establecido en los artículos 38 de la LAASSP y 58 de su Reglamento, la Convocante, procederá a declarar desierta la </w:t>
      </w:r>
      <w:r w:rsidR="00220ADF" w:rsidRPr="00B25A53">
        <w:rPr>
          <w:rFonts w:asciiTheme="minorHAnsi" w:hAnsiTheme="minorHAnsi" w:cs="Arial"/>
          <w:sz w:val="20"/>
        </w:rPr>
        <w:t>invitación</w:t>
      </w:r>
      <w:r w:rsidRPr="00B25A53">
        <w:rPr>
          <w:rFonts w:asciiTheme="minorHAnsi" w:hAnsiTheme="minorHAnsi" w:cs="Arial"/>
          <w:sz w:val="20"/>
        </w:rPr>
        <w:t>, cuando:</w:t>
      </w:r>
    </w:p>
    <w:p w14:paraId="3DC1126D" w14:textId="77777777" w:rsidR="00185601" w:rsidRPr="00B25A53" w:rsidRDefault="00185601" w:rsidP="00910499">
      <w:pPr>
        <w:jc w:val="both"/>
        <w:rPr>
          <w:rFonts w:asciiTheme="minorHAnsi" w:hAnsiTheme="minorHAnsi" w:cs="Arial"/>
          <w:sz w:val="20"/>
        </w:rPr>
      </w:pPr>
    </w:p>
    <w:p w14:paraId="32ECBCCF" w14:textId="77777777" w:rsidR="00185601" w:rsidRPr="00B25A53" w:rsidRDefault="00185601" w:rsidP="00910499">
      <w:pPr>
        <w:jc w:val="both"/>
        <w:rPr>
          <w:rFonts w:asciiTheme="minorHAnsi" w:hAnsiTheme="minorHAnsi" w:cs="Arial"/>
          <w:sz w:val="20"/>
        </w:rPr>
      </w:pPr>
      <w:r w:rsidRPr="00B25A53">
        <w:rPr>
          <w:rFonts w:asciiTheme="minorHAnsi" w:hAnsiTheme="minorHAnsi" w:cs="Arial"/>
          <w:sz w:val="20"/>
        </w:rPr>
        <w:t>No se presenten proposiciones en el Acto de Presentación y Apertura de Proposiciones.</w:t>
      </w:r>
    </w:p>
    <w:p w14:paraId="3F14298A" w14:textId="77777777" w:rsidR="00185601" w:rsidRPr="00B25A53" w:rsidRDefault="00185601" w:rsidP="00910499">
      <w:pPr>
        <w:jc w:val="both"/>
        <w:rPr>
          <w:rFonts w:asciiTheme="minorHAnsi" w:hAnsiTheme="minorHAnsi" w:cs="Arial"/>
          <w:sz w:val="20"/>
        </w:rPr>
      </w:pPr>
    </w:p>
    <w:p w14:paraId="038A72E5" w14:textId="3CED2E2E" w:rsidR="00185601" w:rsidRPr="00B25A53" w:rsidRDefault="00185601" w:rsidP="00910499">
      <w:pPr>
        <w:jc w:val="both"/>
        <w:rPr>
          <w:rFonts w:asciiTheme="minorHAnsi" w:hAnsiTheme="minorHAnsi" w:cs="Arial"/>
          <w:sz w:val="20"/>
        </w:rPr>
      </w:pPr>
      <w:r w:rsidRPr="00B25A53">
        <w:rPr>
          <w:rFonts w:asciiTheme="minorHAnsi" w:hAnsiTheme="minorHAnsi" w:cs="Arial"/>
          <w:sz w:val="20"/>
        </w:rPr>
        <w:t xml:space="preserve">Las proposiciones presentadas no reúnan los requisitos de la Convocatoria a la </w:t>
      </w:r>
      <w:r w:rsidR="00220ADF" w:rsidRPr="00B25A53">
        <w:rPr>
          <w:rFonts w:asciiTheme="minorHAnsi" w:hAnsiTheme="minorHAnsi" w:cs="Arial"/>
          <w:sz w:val="20"/>
        </w:rPr>
        <w:t>Invitación</w:t>
      </w:r>
      <w:r w:rsidRPr="00B25A53">
        <w:rPr>
          <w:rFonts w:asciiTheme="minorHAnsi" w:hAnsiTheme="minorHAnsi" w:cs="Arial"/>
          <w:sz w:val="20"/>
        </w:rPr>
        <w:t>.</w:t>
      </w:r>
    </w:p>
    <w:p w14:paraId="716673E9" w14:textId="77777777" w:rsidR="00185601" w:rsidRPr="00B25A53" w:rsidRDefault="00185601" w:rsidP="00910499">
      <w:pPr>
        <w:jc w:val="both"/>
        <w:rPr>
          <w:rFonts w:asciiTheme="minorHAnsi" w:hAnsiTheme="minorHAnsi" w:cs="Arial"/>
          <w:sz w:val="20"/>
        </w:rPr>
      </w:pPr>
      <w:r w:rsidRPr="00B25A53">
        <w:rPr>
          <w:rFonts w:asciiTheme="minorHAnsi" w:hAnsiTheme="minorHAnsi" w:cs="Arial"/>
          <w:sz w:val="20"/>
        </w:rPr>
        <w:t>Los precios no fueran aceptables, conforme a la investigación de mercado realizada por el Instituto.</w:t>
      </w:r>
    </w:p>
    <w:p w14:paraId="67CDDB2C" w14:textId="77777777" w:rsidR="00185601" w:rsidRPr="00B25A53" w:rsidRDefault="00185601" w:rsidP="00910499">
      <w:pPr>
        <w:jc w:val="both"/>
        <w:rPr>
          <w:rFonts w:asciiTheme="minorHAnsi" w:hAnsiTheme="minorHAnsi" w:cs="Arial"/>
          <w:sz w:val="20"/>
        </w:rPr>
      </w:pPr>
    </w:p>
    <w:p w14:paraId="5F5E1F18" w14:textId="3958D314" w:rsidR="00472EC8" w:rsidRPr="00B25A53" w:rsidRDefault="00220ADF" w:rsidP="00910499">
      <w:pPr>
        <w:jc w:val="both"/>
        <w:rPr>
          <w:rFonts w:asciiTheme="minorHAnsi" w:hAnsiTheme="minorHAnsi" w:cs="Arial"/>
          <w:b/>
          <w:bCs/>
          <w:sz w:val="20"/>
          <w:lang w:val="es-MX"/>
        </w:rPr>
      </w:pPr>
      <w:r w:rsidRPr="00B25A53">
        <w:rPr>
          <w:rFonts w:asciiTheme="minorHAnsi" w:hAnsiTheme="minorHAnsi" w:cs="Arial"/>
          <w:b/>
          <w:bCs/>
          <w:sz w:val="20"/>
          <w:lang w:val="es-MX"/>
        </w:rPr>
        <w:t>18</w:t>
      </w:r>
      <w:r w:rsidR="00472EC8" w:rsidRPr="00B25A53">
        <w:rPr>
          <w:rFonts w:asciiTheme="minorHAnsi" w:hAnsiTheme="minorHAnsi" w:cs="Arial"/>
          <w:b/>
          <w:bCs/>
          <w:sz w:val="20"/>
          <w:lang w:val="es-MX"/>
        </w:rPr>
        <w:t>. INFORMACIÓN RESERVADA Y CONFIDENCIAL.</w:t>
      </w:r>
    </w:p>
    <w:p w14:paraId="4A539984" w14:textId="77777777" w:rsidR="00F75105" w:rsidRDefault="00472EC8" w:rsidP="00910499">
      <w:pPr>
        <w:jc w:val="both"/>
        <w:rPr>
          <w:rFonts w:asciiTheme="minorHAnsi" w:hAnsiTheme="minorHAnsi" w:cs="Arial"/>
          <w:b/>
          <w:bCs/>
          <w:sz w:val="20"/>
          <w:lang w:val="es-MX"/>
        </w:rPr>
      </w:pPr>
      <w:r w:rsidRPr="00B25A53">
        <w:rPr>
          <w:rFonts w:asciiTheme="minorHAnsi" w:hAnsiTheme="minorHAnsi" w:cs="Arial"/>
          <w:bCs/>
          <w:sz w:val="20"/>
          <w:lang w:val="es-MX"/>
        </w:rPr>
        <w:t xml:space="preserve">Se hace del conocimiento del licitante, que en términos de lo dispuesto por los </w:t>
      </w:r>
      <w:r w:rsidR="00405C6A" w:rsidRPr="00B25A53">
        <w:rPr>
          <w:rFonts w:asciiTheme="minorHAnsi" w:hAnsiTheme="minorHAnsi" w:cs="Arial"/>
          <w:bCs/>
          <w:sz w:val="20"/>
          <w:lang w:val="es-MX"/>
        </w:rPr>
        <w:t>artículos 113, 115, 116 y 120 de la LEY GENERAL DE TRANSPARENCIA Y ACCESO A LA INFORMACIÓN PÚBLICA</w:t>
      </w:r>
      <w:r w:rsidRPr="00B25A53">
        <w:rPr>
          <w:rFonts w:asciiTheme="minorHAnsi" w:hAnsiTheme="minorHAnsi" w:cs="Arial"/>
          <w:bCs/>
          <w:sz w:val="20"/>
          <w:lang w:val="es-MX"/>
        </w:rPr>
        <w:t xml:space="preserve"> y 38 del Reglamento de la Ley Federal de Transparencia y Acceso a la Información </w:t>
      </w:r>
      <w:r w:rsidR="00C65B8B" w:rsidRPr="00B25A53">
        <w:rPr>
          <w:rFonts w:asciiTheme="minorHAnsi" w:hAnsiTheme="minorHAnsi" w:cs="Arial"/>
          <w:bCs/>
          <w:sz w:val="20"/>
          <w:lang w:val="es-MX"/>
        </w:rPr>
        <w:t>Gubernamental</w:t>
      </w:r>
      <w:r w:rsidRPr="00B25A53">
        <w:rPr>
          <w:rFonts w:asciiTheme="minorHAnsi" w:hAnsiTheme="minorHAnsi" w:cs="Arial"/>
          <w:bCs/>
          <w:sz w:val="20"/>
          <w:lang w:val="es-MX"/>
        </w:rPr>
        <w:t xml:space="preserve">,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00F75105">
        <w:rPr>
          <w:rFonts w:asciiTheme="minorHAnsi" w:hAnsiTheme="minorHAnsi" w:cs="Arial"/>
          <w:b/>
          <w:bCs/>
          <w:sz w:val="20"/>
          <w:lang w:val="es-MX"/>
        </w:rPr>
        <w:t>ANEXO NÚMERO 04 (CUATRO)</w:t>
      </w:r>
    </w:p>
    <w:p w14:paraId="60CB155E" w14:textId="0435378C" w:rsidR="00472EC8" w:rsidRPr="00B25A53" w:rsidRDefault="00F75105" w:rsidP="00910499">
      <w:pPr>
        <w:jc w:val="both"/>
        <w:rPr>
          <w:rFonts w:asciiTheme="minorHAnsi" w:hAnsiTheme="minorHAnsi" w:cs="Arial"/>
          <w:b/>
          <w:bCs/>
          <w:sz w:val="20"/>
          <w:lang w:val="es-MX"/>
        </w:rPr>
      </w:pPr>
      <w:r w:rsidRPr="00B25A53">
        <w:rPr>
          <w:rFonts w:asciiTheme="minorHAnsi" w:hAnsiTheme="minorHAnsi" w:cs="Arial"/>
          <w:b/>
          <w:bCs/>
          <w:sz w:val="20"/>
          <w:lang w:val="es-MX"/>
        </w:rPr>
        <w:t xml:space="preserve"> </w:t>
      </w:r>
    </w:p>
    <w:p w14:paraId="69FFA9A3" w14:textId="333C0EBC" w:rsidR="00472EC8" w:rsidRPr="00B25A53" w:rsidRDefault="00220ADF" w:rsidP="00910499">
      <w:pPr>
        <w:jc w:val="both"/>
        <w:rPr>
          <w:rFonts w:asciiTheme="minorHAnsi" w:hAnsiTheme="minorHAnsi" w:cs="Arial"/>
          <w:b/>
          <w:bCs/>
          <w:sz w:val="20"/>
          <w:lang w:val="es-MX"/>
        </w:rPr>
      </w:pPr>
      <w:r w:rsidRPr="00B25A53">
        <w:rPr>
          <w:rFonts w:asciiTheme="minorHAnsi" w:hAnsiTheme="minorHAnsi" w:cs="Arial"/>
          <w:b/>
          <w:bCs/>
          <w:sz w:val="20"/>
          <w:lang w:val="es-MX"/>
        </w:rPr>
        <w:t>19</w:t>
      </w:r>
      <w:r w:rsidR="00472EC8" w:rsidRPr="00B25A53">
        <w:rPr>
          <w:rFonts w:asciiTheme="minorHAnsi" w:hAnsiTheme="minorHAnsi" w:cs="Arial"/>
          <w:b/>
          <w:bCs/>
          <w:sz w:val="20"/>
          <w:lang w:val="es-MX"/>
        </w:rPr>
        <w:t>. MANIFIESTO DE VÍNCULOS Y POSIBLES CONFLICTOS DE INTERÉS.</w:t>
      </w:r>
    </w:p>
    <w:p w14:paraId="101BC109" w14:textId="77777777" w:rsidR="00472EC8" w:rsidRPr="00B25A53" w:rsidRDefault="00472EC8" w:rsidP="00910499">
      <w:pPr>
        <w:jc w:val="both"/>
        <w:rPr>
          <w:rFonts w:asciiTheme="minorHAnsi" w:hAnsiTheme="minorHAnsi" w:cs="Arial"/>
          <w:bCs/>
          <w:sz w:val="20"/>
          <w:lang w:val="es-MX"/>
        </w:rPr>
      </w:pPr>
      <w:r w:rsidRPr="00B25A53">
        <w:rPr>
          <w:rFonts w:asciiTheme="minorHAnsi" w:hAnsiTheme="minorHAnsi" w:cs="Arial"/>
          <w:bCs/>
          <w:sz w:val="20"/>
          <w:lang w:val="es-MX"/>
        </w:rPr>
        <w:t xml:space="preserve">Esta Coordinación de Abastecimiento y Equipamiento, en cumplimiento con dispuesto en el  Protocolo de Actuación en materia de Contrataciones Públicas, Otorgamiento y Prorroga de Licencias, Permisos, Autorizaciones y Concesiones, publicado en el </w:t>
      </w:r>
      <w:r w:rsidR="00115670" w:rsidRPr="00B25A53">
        <w:rPr>
          <w:rFonts w:asciiTheme="minorHAnsi" w:hAnsiTheme="minorHAnsi" w:cs="Arial"/>
          <w:bCs/>
          <w:sz w:val="20"/>
          <w:lang w:val="es-MX"/>
        </w:rPr>
        <w:t>Diario</w:t>
      </w:r>
      <w:r w:rsidRPr="00B25A53">
        <w:rPr>
          <w:rFonts w:asciiTheme="minorHAnsi" w:hAnsiTheme="minorHAnsi" w:cs="Arial"/>
          <w:bCs/>
          <w:sz w:val="20"/>
          <w:lang w:val="es-MX"/>
        </w:rPr>
        <w:t xml:space="preserve">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13C9428D" w14:textId="77777777" w:rsidR="00865047" w:rsidRPr="00B25A53" w:rsidRDefault="00865047" w:rsidP="00910499">
      <w:pPr>
        <w:jc w:val="both"/>
        <w:rPr>
          <w:rFonts w:asciiTheme="minorHAnsi" w:hAnsiTheme="minorHAnsi" w:cs="Arial"/>
          <w:bCs/>
          <w:sz w:val="20"/>
          <w:lang w:val="es-MX"/>
        </w:rPr>
      </w:pPr>
    </w:p>
    <w:p w14:paraId="2B0ACB41" w14:textId="77777777" w:rsidR="00472EC8" w:rsidRPr="00B25A53" w:rsidRDefault="00472EC8" w:rsidP="00910499">
      <w:pPr>
        <w:jc w:val="both"/>
        <w:rPr>
          <w:rFonts w:asciiTheme="minorHAnsi" w:hAnsiTheme="minorHAnsi" w:cs="Arial"/>
          <w:bCs/>
          <w:sz w:val="20"/>
          <w:lang w:val="es-MX"/>
        </w:rPr>
      </w:pPr>
      <w:r w:rsidRPr="00B25A53">
        <w:rPr>
          <w:rFonts w:asciiTheme="minorHAnsi" w:hAnsiTheme="minorHAnsi" w:cs="Arial"/>
          <w:bCs/>
          <w:sz w:val="20"/>
          <w:lang w:val="es-MX"/>
        </w:rPr>
        <w:t xml:space="preserve">Los datos personales que se recaben con motivo del contacto con particulares serán protegidos. </w:t>
      </w:r>
    </w:p>
    <w:p w14:paraId="582440A6" w14:textId="77777777" w:rsidR="00472EC8" w:rsidRPr="00B25A53" w:rsidRDefault="00472EC8" w:rsidP="00910499">
      <w:pPr>
        <w:jc w:val="both"/>
        <w:rPr>
          <w:rFonts w:asciiTheme="minorHAnsi" w:hAnsiTheme="minorHAnsi" w:cs="Arial"/>
          <w:bCs/>
          <w:sz w:val="20"/>
          <w:lang w:val="es-MX"/>
        </w:rPr>
      </w:pPr>
    </w:p>
    <w:p w14:paraId="01D0F773" w14:textId="77777777" w:rsidR="00472EC8" w:rsidRPr="00B25A53" w:rsidRDefault="00472EC8" w:rsidP="00910499">
      <w:pPr>
        <w:jc w:val="both"/>
        <w:rPr>
          <w:rFonts w:asciiTheme="minorHAnsi" w:hAnsiTheme="minorHAnsi" w:cs="Arial"/>
          <w:bCs/>
          <w:sz w:val="20"/>
          <w:lang w:val="es-MX"/>
        </w:rPr>
      </w:pPr>
      <w:r w:rsidRPr="00B25A53">
        <w:rPr>
          <w:rFonts w:asciiTheme="minorHAnsi" w:hAnsiTheme="minorHAnsi" w:cs="Arial"/>
          <w:bCs/>
          <w:sz w:val="20"/>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w:t>
      </w:r>
    </w:p>
    <w:p w14:paraId="48B1B3C5" w14:textId="77777777" w:rsidR="00472EC8" w:rsidRPr="00B25A53" w:rsidRDefault="00472EC8" w:rsidP="00910499">
      <w:pPr>
        <w:jc w:val="both"/>
        <w:rPr>
          <w:rFonts w:asciiTheme="minorHAnsi" w:hAnsiTheme="minorHAnsi" w:cs="Arial"/>
          <w:bCs/>
          <w:sz w:val="20"/>
          <w:lang w:val="es-MX"/>
        </w:rPr>
      </w:pPr>
    </w:p>
    <w:p w14:paraId="644A60DC" w14:textId="77777777" w:rsidR="00472EC8" w:rsidRPr="00B25A53" w:rsidRDefault="00472EC8" w:rsidP="00910499">
      <w:pPr>
        <w:jc w:val="both"/>
        <w:rPr>
          <w:rFonts w:asciiTheme="minorHAnsi" w:hAnsiTheme="minorHAnsi" w:cs="Arial"/>
          <w:bCs/>
          <w:sz w:val="20"/>
          <w:lang w:val="es-MX"/>
        </w:rPr>
      </w:pPr>
      <w:r w:rsidRPr="00B25A53">
        <w:rPr>
          <w:rFonts w:asciiTheme="minorHAnsi" w:hAnsiTheme="minorHAnsi" w:cs="Arial"/>
          <w:bCs/>
          <w:sz w:val="20"/>
          <w:lang w:val="es-MX"/>
        </w:rPr>
        <w:t>Todos los licitantes que participen en el procedimiento de contratación podrán presentar un manifiesto de sus vínculos y relaciones con servidores públicos de alto nivel y con los que intervienen en el procedimiento de compra.</w:t>
      </w:r>
    </w:p>
    <w:p w14:paraId="1472D607" w14:textId="77777777" w:rsidR="00472EC8" w:rsidRPr="00B25A53" w:rsidRDefault="00472EC8" w:rsidP="00910499">
      <w:pPr>
        <w:jc w:val="both"/>
        <w:rPr>
          <w:rFonts w:asciiTheme="minorHAnsi" w:hAnsiTheme="minorHAnsi" w:cs="Arial"/>
          <w:bCs/>
          <w:sz w:val="20"/>
          <w:lang w:val="es-MX"/>
        </w:rPr>
      </w:pPr>
    </w:p>
    <w:p w14:paraId="148998EC" w14:textId="77777777" w:rsidR="00472EC8" w:rsidRPr="00B25A53" w:rsidRDefault="00472EC8" w:rsidP="00910499">
      <w:pPr>
        <w:jc w:val="both"/>
        <w:rPr>
          <w:rFonts w:asciiTheme="minorHAnsi" w:hAnsiTheme="minorHAnsi" w:cs="Arial"/>
          <w:bCs/>
          <w:sz w:val="20"/>
          <w:lang w:val="es-MX"/>
        </w:rPr>
      </w:pPr>
      <w:r w:rsidRPr="00B25A53">
        <w:rPr>
          <w:rFonts w:asciiTheme="minorHAnsi" w:hAnsiTheme="minorHAnsi" w:cs="Arial"/>
          <w:bCs/>
          <w:sz w:val="20"/>
          <w:lang w:val="es-MX"/>
        </w:rPr>
        <w:t>Para estar en posibilidad de realizar el manifiesto deberá de acceder de manera directa al sistema del manifiesto de los particulares, en la siguiente dirección electrónica:</w:t>
      </w:r>
    </w:p>
    <w:p w14:paraId="7DBC490F" w14:textId="77777777" w:rsidR="00472EC8" w:rsidRPr="00B25A53" w:rsidRDefault="00472EC8" w:rsidP="00910499">
      <w:pPr>
        <w:jc w:val="both"/>
        <w:rPr>
          <w:rFonts w:asciiTheme="minorHAnsi" w:hAnsiTheme="minorHAnsi" w:cs="Arial"/>
          <w:bCs/>
          <w:sz w:val="20"/>
          <w:lang w:val="es-MX"/>
        </w:rPr>
      </w:pPr>
    </w:p>
    <w:p w14:paraId="3B4BAE8C" w14:textId="77777777" w:rsidR="00472EC8" w:rsidRPr="00B25A53" w:rsidRDefault="000C01C1" w:rsidP="00910499">
      <w:pPr>
        <w:jc w:val="both"/>
        <w:rPr>
          <w:rFonts w:asciiTheme="minorHAnsi" w:hAnsiTheme="minorHAnsi" w:cs="Arial"/>
          <w:bCs/>
          <w:sz w:val="20"/>
          <w:lang w:val="es-MX"/>
        </w:rPr>
      </w:pPr>
      <w:hyperlink r:id="rId15" w:history="1">
        <w:r w:rsidR="00472EC8" w:rsidRPr="00B25A53">
          <w:rPr>
            <w:rStyle w:val="Hipervnculo"/>
            <w:rFonts w:asciiTheme="minorHAnsi" w:hAnsiTheme="minorHAnsi" w:cs="Arial"/>
            <w:bCs/>
            <w:sz w:val="20"/>
            <w:lang w:val="es-MX"/>
          </w:rPr>
          <w:t>https://manifiesto.funcionpublica.gob.mx/SMP-web/xhtml/loginPage.jsf</w:t>
        </w:r>
      </w:hyperlink>
    </w:p>
    <w:p w14:paraId="6174127D" w14:textId="77777777" w:rsidR="00472EC8" w:rsidRPr="00B25A53" w:rsidRDefault="00472EC8" w:rsidP="00910499">
      <w:pPr>
        <w:jc w:val="both"/>
        <w:rPr>
          <w:rFonts w:asciiTheme="minorHAnsi" w:hAnsiTheme="minorHAnsi" w:cs="Arial"/>
          <w:bCs/>
          <w:sz w:val="20"/>
          <w:lang w:val="es-MX"/>
        </w:rPr>
      </w:pPr>
    </w:p>
    <w:p w14:paraId="3CF63940" w14:textId="77777777" w:rsidR="00472EC8" w:rsidRPr="00B25A53" w:rsidRDefault="00472EC8" w:rsidP="00910499">
      <w:pPr>
        <w:jc w:val="both"/>
        <w:rPr>
          <w:rFonts w:asciiTheme="minorHAnsi" w:hAnsiTheme="minorHAnsi" w:cs="Arial"/>
          <w:bCs/>
          <w:sz w:val="20"/>
          <w:lang w:val="es-MX"/>
        </w:rPr>
      </w:pPr>
      <w:r w:rsidRPr="00B25A53">
        <w:rPr>
          <w:rFonts w:asciiTheme="minorHAnsi" w:hAnsiTheme="minorHAnsi" w:cs="Arial"/>
          <w:bCs/>
          <w:sz w:val="20"/>
          <w:lang w:val="es-MX"/>
        </w:rPr>
        <w:t>En la ventana del navegador en donde encontraran la página de inicio del Sistema del Manifiesto de los Particulares.</w:t>
      </w:r>
    </w:p>
    <w:p w14:paraId="4CFF1F0C" w14:textId="77777777" w:rsidR="00C2609B" w:rsidRPr="00B25A53" w:rsidRDefault="00C2609B" w:rsidP="00910499">
      <w:pPr>
        <w:jc w:val="both"/>
        <w:rPr>
          <w:rFonts w:asciiTheme="minorHAnsi" w:hAnsiTheme="minorHAnsi" w:cs="Arial"/>
          <w:bCs/>
          <w:sz w:val="20"/>
          <w:lang w:val="es-MX"/>
        </w:rPr>
      </w:pPr>
    </w:p>
    <w:p w14:paraId="3C994FE6" w14:textId="77777777" w:rsidR="008B7E16" w:rsidRDefault="008B7E16" w:rsidP="00D93ADE">
      <w:pPr>
        <w:suppressAutoHyphens w:val="0"/>
        <w:rPr>
          <w:rFonts w:asciiTheme="minorHAnsi" w:hAnsiTheme="minorHAnsi" w:cs="Arial"/>
          <w:b/>
          <w:sz w:val="20"/>
        </w:rPr>
      </w:pPr>
      <w:bookmarkStart w:id="54" w:name="Anexo_1"/>
    </w:p>
    <w:p w14:paraId="6921B4CC" w14:textId="77777777" w:rsidR="00D93ADE" w:rsidRDefault="00D93ADE" w:rsidP="00910499">
      <w:pPr>
        <w:suppressAutoHyphens w:val="0"/>
        <w:jc w:val="center"/>
        <w:rPr>
          <w:rFonts w:asciiTheme="minorHAnsi" w:hAnsiTheme="minorHAnsi" w:cs="Arial"/>
          <w:b/>
          <w:sz w:val="20"/>
        </w:rPr>
      </w:pPr>
    </w:p>
    <w:p w14:paraId="1BB7385B" w14:textId="77777777" w:rsidR="00AA2F8B" w:rsidRDefault="00AA2F8B" w:rsidP="00910499">
      <w:pPr>
        <w:suppressAutoHyphens w:val="0"/>
        <w:jc w:val="center"/>
        <w:rPr>
          <w:rFonts w:asciiTheme="minorHAnsi" w:hAnsiTheme="minorHAnsi" w:cs="Arial"/>
          <w:b/>
          <w:sz w:val="20"/>
        </w:rPr>
      </w:pPr>
    </w:p>
    <w:p w14:paraId="5EF9BABF" w14:textId="77777777" w:rsidR="00AA2F8B" w:rsidRDefault="00AA2F8B" w:rsidP="00910499">
      <w:pPr>
        <w:suppressAutoHyphens w:val="0"/>
        <w:jc w:val="center"/>
        <w:rPr>
          <w:rFonts w:asciiTheme="minorHAnsi" w:hAnsiTheme="minorHAnsi" w:cs="Arial"/>
          <w:b/>
          <w:sz w:val="20"/>
        </w:rPr>
      </w:pPr>
    </w:p>
    <w:p w14:paraId="2D7E1A5D" w14:textId="77777777" w:rsidR="00AA2F8B" w:rsidRDefault="00AA2F8B" w:rsidP="00910499">
      <w:pPr>
        <w:suppressAutoHyphens w:val="0"/>
        <w:jc w:val="center"/>
        <w:rPr>
          <w:rFonts w:asciiTheme="minorHAnsi" w:hAnsiTheme="minorHAnsi" w:cs="Arial"/>
          <w:b/>
          <w:sz w:val="20"/>
        </w:rPr>
      </w:pPr>
    </w:p>
    <w:p w14:paraId="59C6279E" w14:textId="77777777" w:rsidR="00AA2F8B" w:rsidRDefault="00AA2F8B" w:rsidP="00910499">
      <w:pPr>
        <w:suppressAutoHyphens w:val="0"/>
        <w:jc w:val="center"/>
        <w:rPr>
          <w:rFonts w:asciiTheme="minorHAnsi" w:hAnsiTheme="minorHAnsi" w:cs="Arial"/>
          <w:b/>
          <w:sz w:val="20"/>
        </w:rPr>
      </w:pPr>
    </w:p>
    <w:p w14:paraId="08A09A21" w14:textId="77777777" w:rsidR="00F75105" w:rsidRDefault="00F75105" w:rsidP="00910499">
      <w:pPr>
        <w:suppressAutoHyphens w:val="0"/>
        <w:jc w:val="center"/>
        <w:rPr>
          <w:rFonts w:asciiTheme="minorHAnsi" w:hAnsiTheme="minorHAnsi" w:cs="Arial"/>
          <w:b/>
          <w:sz w:val="20"/>
        </w:rPr>
      </w:pPr>
    </w:p>
    <w:p w14:paraId="64EED9BC" w14:textId="77777777" w:rsidR="00035BB3" w:rsidRDefault="00035BB3" w:rsidP="00910499">
      <w:pPr>
        <w:suppressAutoHyphens w:val="0"/>
        <w:jc w:val="center"/>
        <w:rPr>
          <w:rFonts w:asciiTheme="minorHAnsi" w:hAnsiTheme="minorHAnsi" w:cs="Arial"/>
          <w:b/>
          <w:sz w:val="20"/>
        </w:rPr>
      </w:pPr>
    </w:p>
    <w:p w14:paraId="6F56F1EA" w14:textId="6D7D70E4" w:rsidR="00394153" w:rsidRDefault="00394153" w:rsidP="00910499">
      <w:pPr>
        <w:suppressAutoHyphens w:val="0"/>
        <w:jc w:val="center"/>
        <w:rPr>
          <w:rFonts w:asciiTheme="minorHAnsi" w:hAnsiTheme="minorHAnsi" w:cs="Arial"/>
          <w:b/>
          <w:sz w:val="20"/>
        </w:rPr>
      </w:pPr>
      <w:r w:rsidRPr="00B25A53">
        <w:rPr>
          <w:rFonts w:asciiTheme="minorHAnsi" w:hAnsiTheme="minorHAnsi" w:cs="Arial"/>
          <w:b/>
          <w:sz w:val="20"/>
        </w:rPr>
        <w:lastRenderedPageBreak/>
        <w:t>ANEXO NUMERO 1 (UNO)</w:t>
      </w:r>
    </w:p>
    <w:p w14:paraId="797D370E" w14:textId="0A2F9854" w:rsidR="008B7E16" w:rsidRDefault="008B7E16" w:rsidP="00910499">
      <w:pPr>
        <w:suppressAutoHyphens w:val="0"/>
        <w:jc w:val="center"/>
        <w:rPr>
          <w:rFonts w:asciiTheme="minorHAnsi" w:hAnsiTheme="minorHAnsi" w:cs="Arial"/>
          <w:b/>
          <w:sz w:val="20"/>
        </w:rPr>
      </w:pPr>
      <w:r>
        <w:rPr>
          <w:rFonts w:asciiTheme="minorHAnsi" w:hAnsiTheme="minorHAnsi" w:cs="Arial"/>
          <w:b/>
          <w:sz w:val="20"/>
        </w:rPr>
        <w:t>DESCRIPCION AMPLIA Y DETALLADA DE LOS SERVICIOS</w:t>
      </w:r>
    </w:p>
    <w:p w14:paraId="53B60D78" w14:textId="77777777" w:rsidR="008B7E16" w:rsidRDefault="008B7E16" w:rsidP="00910499">
      <w:pPr>
        <w:suppressAutoHyphens w:val="0"/>
        <w:jc w:val="center"/>
        <w:rPr>
          <w:rFonts w:asciiTheme="minorHAnsi" w:hAnsiTheme="minorHAnsi" w:cs="Arial"/>
          <w:b/>
          <w:sz w:val="20"/>
        </w:rPr>
      </w:pPr>
    </w:p>
    <w:tbl>
      <w:tblPr>
        <w:tblW w:w="5000" w:type="pct"/>
        <w:tblCellMar>
          <w:left w:w="70" w:type="dxa"/>
          <w:right w:w="70" w:type="dxa"/>
        </w:tblCellMar>
        <w:tblLook w:val="04A0" w:firstRow="1" w:lastRow="0" w:firstColumn="1" w:lastColumn="0" w:noHBand="0" w:noVBand="1"/>
      </w:tblPr>
      <w:tblGrid>
        <w:gridCol w:w="1052"/>
        <w:gridCol w:w="5514"/>
        <w:gridCol w:w="1051"/>
        <w:gridCol w:w="1051"/>
        <w:gridCol w:w="1047"/>
      </w:tblGrid>
      <w:tr w:rsidR="008B7E16" w:rsidRPr="008B7E16" w14:paraId="3AE3D799" w14:textId="77777777" w:rsidTr="008B7E16">
        <w:trPr>
          <w:trHeight w:val="900"/>
        </w:trPr>
        <w:tc>
          <w:tcPr>
            <w:tcW w:w="54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8EBD39D" w14:textId="77777777" w:rsidR="008B7E16" w:rsidRPr="008B7E16" w:rsidRDefault="008B7E16" w:rsidP="008B7E16">
            <w:pPr>
              <w:suppressAutoHyphens w:val="0"/>
              <w:jc w:val="center"/>
              <w:rPr>
                <w:rFonts w:ascii="Calibri" w:hAnsi="Calibri"/>
                <w:b/>
                <w:bCs/>
                <w:color w:val="000000"/>
                <w:sz w:val="16"/>
                <w:szCs w:val="16"/>
                <w:lang w:val="es-MX" w:eastAsia="es-MX"/>
              </w:rPr>
            </w:pPr>
            <w:r w:rsidRPr="008B7E16">
              <w:rPr>
                <w:rFonts w:ascii="Calibri" w:hAnsi="Calibri"/>
                <w:b/>
                <w:bCs/>
                <w:color w:val="000000"/>
                <w:sz w:val="16"/>
                <w:szCs w:val="16"/>
                <w:lang w:val="es-MX" w:eastAsia="es-MX"/>
              </w:rPr>
              <w:t>NUMERO</w:t>
            </w:r>
          </w:p>
        </w:tc>
        <w:tc>
          <w:tcPr>
            <w:tcW w:w="2838" w:type="pct"/>
            <w:tcBorders>
              <w:top w:val="single" w:sz="4" w:space="0" w:color="auto"/>
              <w:left w:val="nil"/>
              <w:bottom w:val="single" w:sz="4" w:space="0" w:color="auto"/>
              <w:right w:val="single" w:sz="4" w:space="0" w:color="auto"/>
            </w:tcBorders>
            <w:shd w:val="clear" w:color="000000" w:fill="D9D9D9"/>
            <w:vAlign w:val="center"/>
            <w:hideMark/>
          </w:tcPr>
          <w:p w14:paraId="4A21F66A" w14:textId="77777777" w:rsidR="008B7E16" w:rsidRPr="008B7E16" w:rsidRDefault="008B7E16" w:rsidP="008B7E16">
            <w:pPr>
              <w:suppressAutoHyphens w:val="0"/>
              <w:jc w:val="center"/>
              <w:rPr>
                <w:rFonts w:ascii="Calibri" w:hAnsi="Calibri"/>
                <w:b/>
                <w:bCs/>
                <w:color w:val="000000"/>
                <w:sz w:val="16"/>
                <w:szCs w:val="16"/>
                <w:lang w:val="es-MX" w:eastAsia="es-MX"/>
              </w:rPr>
            </w:pPr>
            <w:r w:rsidRPr="008B7E16">
              <w:rPr>
                <w:rFonts w:ascii="Calibri" w:hAnsi="Calibri"/>
                <w:b/>
                <w:bCs/>
                <w:color w:val="000000"/>
                <w:sz w:val="16"/>
                <w:szCs w:val="16"/>
                <w:lang w:val="es-MX" w:eastAsia="es-MX"/>
              </w:rPr>
              <w:t>DESCRIPCION</w:t>
            </w:r>
          </w:p>
        </w:tc>
        <w:tc>
          <w:tcPr>
            <w:tcW w:w="541" w:type="pct"/>
            <w:tcBorders>
              <w:top w:val="single" w:sz="4" w:space="0" w:color="auto"/>
              <w:left w:val="nil"/>
              <w:bottom w:val="single" w:sz="4" w:space="0" w:color="auto"/>
              <w:right w:val="single" w:sz="4" w:space="0" w:color="auto"/>
            </w:tcBorders>
            <w:shd w:val="clear" w:color="000000" w:fill="D9D9D9"/>
            <w:vAlign w:val="center"/>
            <w:hideMark/>
          </w:tcPr>
          <w:p w14:paraId="13F72C2F" w14:textId="77777777" w:rsidR="008B7E16" w:rsidRPr="008B7E16" w:rsidRDefault="008B7E16" w:rsidP="008B7E16">
            <w:pPr>
              <w:suppressAutoHyphens w:val="0"/>
              <w:jc w:val="center"/>
              <w:rPr>
                <w:rFonts w:ascii="Calibri" w:hAnsi="Calibri"/>
                <w:b/>
                <w:bCs/>
                <w:color w:val="000000"/>
                <w:sz w:val="16"/>
                <w:szCs w:val="16"/>
                <w:lang w:val="es-MX" w:eastAsia="es-MX"/>
              </w:rPr>
            </w:pPr>
            <w:r w:rsidRPr="008B7E16">
              <w:rPr>
                <w:rFonts w:ascii="Calibri" w:hAnsi="Calibri"/>
                <w:b/>
                <w:bCs/>
                <w:color w:val="000000"/>
                <w:sz w:val="16"/>
                <w:szCs w:val="16"/>
                <w:lang w:val="es-MX" w:eastAsia="es-MX"/>
              </w:rPr>
              <w:t>UNIDAD</w:t>
            </w:r>
          </w:p>
        </w:tc>
        <w:tc>
          <w:tcPr>
            <w:tcW w:w="541" w:type="pct"/>
            <w:tcBorders>
              <w:top w:val="single" w:sz="4" w:space="0" w:color="auto"/>
              <w:left w:val="nil"/>
              <w:bottom w:val="single" w:sz="4" w:space="0" w:color="auto"/>
              <w:right w:val="single" w:sz="4" w:space="0" w:color="auto"/>
            </w:tcBorders>
            <w:shd w:val="clear" w:color="000000" w:fill="D9D9D9"/>
            <w:vAlign w:val="center"/>
            <w:hideMark/>
          </w:tcPr>
          <w:p w14:paraId="0C66BB3A" w14:textId="77777777" w:rsidR="008B7E16" w:rsidRPr="008B7E16" w:rsidRDefault="008B7E16" w:rsidP="008B7E16">
            <w:pPr>
              <w:suppressAutoHyphens w:val="0"/>
              <w:jc w:val="center"/>
              <w:rPr>
                <w:rFonts w:ascii="Calibri" w:hAnsi="Calibri"/>
                <w:b/>
                <w:bCs/>
                <w:color w:val="000000"/>
                <w:sz w:val="16"/>
                <w:szCs w:val="16"/>
                <w:lang w:val="es-MX" w:eastAsia="es-MX"/>
              </w:rPr>
            </w:pPr>
            <w:r w:rsidRPr="008B7E16">
              <w:rPr>
                <w:rFonts w:ascii="Calibri" w:hAnsi="Calibri"/>
                <w:b/>
                <w:bCs/>
                <w:color w:val="000000"/>
                <w:sz w:val="16"/>
                <w:szCs w:val="16"/>
                <w:lang w:val="es-MX" w:eastAsia="es-MX"/>
              </w:rPr>
              <w:t xml:space="preserve"> CANTIDAD </w:t>
            </w:r>
          </w:p>
        </w:tc>
        <w:tc>
          <w:tcPr>
            <w:tcW w:w="541" w:type="pct"/>
            <w:tcBorders>
              <w:top w:val="single" w:sz="4" w:space="0" w:color="auto"/>
              <w:left w:val="nil"/>
              <w:bottom w:val="single" w:sz="4" w:space="0" w:color="auto"/>
              <w:right w:val="single" w:sz="4" w:space="0" w:color="auto"/>
            </w:tcBorders>
            <w:shd w:val="clear" w:color="000000" w:fill="D9D9D9"/>
            <w:vAlign w:val="center"/>
            <w:hideMark/>
          </w:tcPr>
          <w:p w14:paraId="5C2963BB" w14:textId="77777777" w:rsidR="008B7E16" w:rsidRPr="008B7E16" w:rsidRDefault="008B7E16" w:rsidP="008B7E16">
            <w:pPr>
              <w:suppressAutoHyphens w:val="0"/>
              <w:jc w:val="center"/>
              <w:rPr>
                <w:rFonts w:ascii="Calibri" w:hAnsi="Calibri"/>
                <w:b/>
                <w:bCs/>
                <w:color w:val="000000"/>
                <w:sz w:val="16"/>
                <w:szCs w:val="16"/>
                <w:lang w:val="es-MX" w:eastAsia="es-MX"/>
              </w:rPr>
            </w:pPr>
            <w:r w:rsidRPr="008B7E16">
              <w:rPr>
                <w:rFonts w:ascii="Calibri" w:hAnsi="Calibri"/>
                <w:b/>
                <w:bCs/>
                <w:color w:val="000000"/>
                <w:sz w:val="16"/>
                <w:szCs w:val="16"/>
                <w:lang w:val="es-MX" w:eastAsia="es-MX"/>
              </w:rPr>
              <w:t xml:space="preserve"> NUMERO DE SERVICIOS DE MANT. PREV P/EQUIPO </w:t>
            </w:r>
          </w:p>
        </w:tc>
      </w:tr>
      <w:tr w:rsidR="008B7E16" w:rsidRPr="008B7E16" w14:paraId="315BE319" w14:textId="77777777" w:rsidTr="008B7E16">
        <w:trPr>
          <w:trHeight w:val="408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1D2DA2E"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 </w:t>
            </w:r>
          </w:p>
        </w:tc>
        <w:tc>
          <w:tcPr>
            <w:tcW w:w="2838" w:type="pct"/>
            <w:tcBorders>
              <w:top w:val="nil"/>
              <w:left w:val="nil"/>
              <w:bottom w:val="single" w:sz="4" w:space="0" w:color="auto"/>
              <w:right w:val="single" w:sz="4" w:space="0" w:color="auto"/>
            </w:tcBorders>
            <w:shd w:val="clear" w:color="auto" w:fill="auto"/>
            <w:vAlign w:val="center"/>
            <w:hideMark/>
          </w:tcPr>
          <w:p w14:paraId="2108E922"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 xml:space="preserve">SERVICIO DE RECARGA DE EXTINTORES EN UNIDADES MEDICAS Y NO MEDICAS DEL OOAD JALISCO, CONFORME A LA NOM-154-SCFI-2005. ESTE SERVICIO INCLUYE EN EL PRECIO CARGA CON AGENTE PROPELENTE NUEVO, REVISION DE MANOMETROS, MANGUERAS, VALVULAS (CUERDAS DE ROSCA, BASTAGO Y ASIENTOS), PRUEBA DE HERMETICIDAD, CAMBIO DE ETIQUETAS DE: INSTRUCCIONES, HEMOTECNIA Y FECHA DE RECARGA, COLLARIN Y HOLOGRAMA DE GARANTIA, CAMBIO DE EMPAQUES DE VALVULA DE SEGURIDAD Y DE CUELLO, VERIFICACION DE LA ULTIMA PRUEBA HIDROSTATICA, TRASLADOS DE LOS EQUIPOS DE LAS UNIDADES DEL I.M.S.S. DEL AREA METROPOLITANA Y FORANEA DEL ESTADO DE JALISCO AL LUGAR DONDE SE EFECTUE EL SERVICIO Y SU REINGRESO A LA UNIDAD DE ACUERDO A LA RELACION DE UNIDADES. LA PRUEBA DE OPERACION (DESCARGA) QUE SE EFECTUE DEBERA SER A TRAVES DE UN SIMULACRO CONTRA INCENDIO PARA EL PERSONAL DEL I.M.S.S., PARA LO CUAL DEBERA EXISTIR UNA COORDINACION DE LA EMPRESA CON EL JEFE DE CONSERVACION DE UNIDAD DENTRO DEL PROGRAMA DE REALIZACION DE LOS SERVICIOS, PARA DEFINIR FECHA Y LUGAR. SI SE REQUIERE DE REFACCIONES O PINTURA SE DEBERA SOLICITAR LA AUTORIZACION DEL JEFE DE CONSERVACION DE UNIDAD. LOS SERVICIOS DE RECARGA SE EFECTUARAN EN LOS TALLERES DEL PROVEEDOR O EN LAS UNIDADES SEGUN SE ACUERDE CON EL JEFE DE CONSERVACION DE UNIDAD Y EN FORMA PROGRAMADA, DEJANDO EQUIPOS DE REPUESTO PARA GARANTIZAR LA PROTECCION EN LAS UNIDADES DE SERVICIO. </w:t>
            </w:r>
          </w:p>
        </w:tc>
        <w:tc>
          <w:tcPr>
            <w:tcW w:w="541" w:type="pct"/>
            <w:tcBorders>
              <w:top w:val="nil"/>
              <w:left w:val="nil"/>
              <w:bottom w:val="single" w:sz="4" w:space="0" w:color="auto"/>
              <w:right w:val="single" w:sz="4" w:space="0" w:color="auto"/>
            </w:tcBorders>
            <w:shd w:val="clear" w:color="auto" w:fill="auto"/>
            <w:vAlign w:val="center"/>
            <w:hideMark/>
          </w:tcPr>
          <w:p w14:paraId="6DE48FB2"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 </w:t>
            </w:r>
          </w:p>
        </w:tc>
        <w:tc>
          <w:tcPr>
            <w:tcW w:w="541" w:type="pct"/>
            <w:tcBorders>
              <w:top w:val="nil"/>
              <w:left w:val="nil"/>
              <w:bottom w:val="single" w:sz="4" w:space="0" w:color="auto"/>
              <w:right w:val="single" w:sz="4" w:space="0" w:color="auto"/>
            </w:tcBorders>
            <w:shd w:val="clear" w:color="auto" w:fill="auto"/>
            <w:vAlign w:val="center"/>
            <w:hideMark/>
          </w:tcPr>
          <w:p w14:paraId="74699167"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 </w:t>
            </w:r>
          </w:p>
        </w:tc>
        <w:tc>
          <w:tcPr>
            <w:tcW w:w="541" w:type="pct"/>
            <w:tcBorders>
              <w:top w:val="nil"/>
              <w:left w:val="nil"/>
              <w:bottom w:val="single" w:sz="4" w:space="0" w:color="auto"/>
              <w:right w:val="single" w:sz="4" w:space="0" w:color="auto"/>
            </w:tcBorders>
            <w:shd w:val="clear" w:color="auto" w:fill="auto"/>
            <w:vAlign w:val="center"/>
            <w:hideMark/>
          </w:tcPr>
          <w:p w14:paraId="10FC126F"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 </w:t>
            </w:r>
          </w:p>
        </w:tc>
      </w:tr>
      <w:tr w:rsidR="008B7E16" w:rsidRPr="008B7E16" w14:paraId="6CB47A0F" w14:textId="77777777" w:rsidTr="008B7E16">
        <w:trPr>
          <w:trHeight w:val="450"/>
        </w:trPr>
        <w:tc>
          <w:tcPr>
            <w:tcW w:w="541" w:type="pct"/>
            <w:tcBorders>
              <w:top w:val="nil"/>
              <w:left w:val="single" w:sz="4" w:space="0" w:color="auto"/>
              <w:bottom w:val="single" w:sz="4" w:space="0" w:color="auto"/>
              <w:right w:val="single" w:sz="4" w:space="0" w:color="auto"/>
            </w:tcBorders>
            <w:shd w:val="clear" w:color="000000" w:fill="BFBFBF"/>
            <w:vAlign w:val="center"/>
            <w:hideMark/>
          </w:tcPr>
          <w:p w14:paraId="2D240775"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1</w:t>
            </w:r>
          </w:p>
        </w:tc>
        <w:tc>
          <w:tcPr>
            <w:tcW w:w="2838" w:type="pct"/>
            <w:tcBorders>
              <w:top w:val="nil"/>
              <w:left w:val="nil"/>
              <w:bottom w:val="single" w:sz="4" w:space="0" w:color="auto"/>
              <w:right w:val="single" w:sz="4" w:space="0" w:color="auto"/>
            </w:tcBorders>
            <w:shd w:val="clear" w:color="000000" w:fill="BFBFBF"/>
            <w:vAlign w:val="center"/>
            <w:hideMark/>
          </w:tcPr>
          <w:p w14:paraId="5A3ED105"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RECARGA DE EXTINTORES A BASE DE POLVO QUIMICO TIPO ABC DE LAS SIGUIENTES CAPACIDADES:</w:t>
            </w:r>
          </w:p>
        </w:tc>
        <w:tc>
          <w:tcPr>
            <w:tcW w:w="541" w:type="pct"/>
            <w:tcBorders>
              <w:top w:val="nil"/>
              <w:left w:val="nil"/>
              <w:bottom w:val="single" w:sz="4" w:space="0" w:color="auto"/>
              <w:right w:val="single" w:sz="4" w:space="0" w:color="auto"/>
            </w:tcBorders>
            <w:shd w:val="clear" w:color="000000" w:fill="BFBFBF"/>
            <w:vAlign w:val="center"/>
            <w:hideMark/>
          </w:tcPr>
          <w:p w14:paraId="36E58B87"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 </w:t>
            </w:r>
          </w:p>
        </w:tc>
        <w:tc>
          <w:tcPr>
            <w:tcW w:w="541" w:type="pct"/>
            <w:tcBorders>
              <w:top w:val="nil"/>
              <w:left w:val="nil"/>
              <w:bottom w:val="single" w:sz="4" w:space="0" w:color="auto"/>
              <w:right w:val="single" w:sz="4" w:space="0" w:color="auto"/>
            </w:tcBorders>
            <w:shd w:val="clear" w:color="000000" w:fill="BFBFBF"/>
            <w:vAlign w:val="center"/>
            <w:hideMark/>
          </w:tcPr>
          <w:p w14:paraId="1F26844D"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 </w:t>
            </w:r>
          </w:p>
        </w:tc>
        <w:tc>
          <w:tcPr>
            <w:tcW w:w="541" w:type="pct"/>
            <w:tcBorders>
              <w:top w:val="nil"/>
              <w:left w:val="nil"/>
              <w:bottom w:val="single" w:sz="4" w:space="0" w:color="auto"/>
              <w:right w:val="single" w:sz="4" w:space="0" w:color="auto"/>
            </w:tcBorders>
            <w:shd w:val="clear" w:color="000000" w:fill="BFBFBF"/>
            <w:vAlign w:val="center"/>
            <w:hideMark/>
          </w:tcPr>
          <w:p w14:paraId="23AE31AD"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 </w:t>
            </w:r>
          </w:p>
        </w:tc>
      </w:tr>
      <w:tr w:rsidR="008B7E16" w:rsidRPr="008B7E16" w14:paraId="0E2BBF9D" w14:textId="77777777" w:rsidTr="008B7E16">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2BB84D6"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1.1</w:t>
            </w:r>
          </w:p>
        </w:tc>
        <w:tc>
          <w:tcPr>
            <w:tcW w:w="2838" w:type="pct"/>
            <w:tcBorders>
              <w:top w:val="nil"/>
              <w:left w:val="nil"/>
              <w:bottom w:val="single" w:sz="4" w:space="0" w:color="auto"/>
              <w:right w:val="single" w:sz="4" w:space="0" w:color="auto"/>
            </w:tcBorders>
            <w:shd w:val="clear" w:color="auto" w:fill="auto"/>
            <w:vAlign w:val="center"/>
            <w:hideMark/>
          </w:tcPr>
          <w:p w14:paraId="4EE3FB74"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RECARGA DE EXTINTORES A BASE DE POLVO QUIMICO SECO ABC DE 2.0KGS</w:t>
            </w:r>
          </w:p>
        </w:tc>
        <w:tc>
          <w:tcPr>
            <w:tcW w:w="541" w:type="pct"/>
            <w:tcBorders>
              <w:top w:val="nil"/>
              <w:left w:val="nil"/>
              <w:bottom w:val="single" w:sz="4" w:space="0" w:color="auto"/>
              <w:right w:val="single" w:sz="4" w:space="0" w:color="auto"/>
            </w:tcBorders>
            <w:shd w:val="clear" w:color="auto" w:fill="auto"/>
            <w:vAlign w:val="center"/>
            <w:hideMark/>
          </w:tcPr>
          <w:p w14:paraId="1B3278B2"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PZA</w:t>
            </w:r>
          </w:p>
        </w:tc>
        <w:tc>
          <w:tcPr>
            <w:tcW w:w="541" w:type="pct"/>
            <w:tcBorders>
              <w:top w:val="nil"/>
              <w:left w:val="nil"/>
              <w:bottom w:val="single" w:sz="4" w:space="0" w:color="auto"/>
              <w:right w:val="single" w:sz="4" w:space="0" w:color="auto"/>
            </w:tcBorders>
            <w:shd w:val="clear" w:color="auto" w:fill="auto"/>
            <w:vAlign w:val="center"/>
            <w:hideMark/>
          </w:tcPr>
          <w:p w14:paraId="7A4CF930"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11</w:t>
            </w:r>
          </w:p>
        </w:tc>
        <w:tc>
          <w:tcPr>
            <w:tcW w:w="541" w:type="pct"/>
            <w:tcBorders>
              <w:top w:val="nil"/>
              <w:left w:val="nil"/>
              <w:bottom w:val="single" w:sz="4" w:space="0" w:color="auto"/>
              <w:right w:val="single" w:sz="4" w:space="0" w:color="auto"/>
            </w:tcBorders>
            <w:shd w:val="clear" w:color="auto" w:fill="auto"/>
            <w:vAlign w:val="center"/>
            <w:hideMark/>
          </w:tcPr>
          <w:p w14:paraId="76008CF0"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1</w:t>
            </w:r>
          </w:p>
        </w:tc>
      </w:tr>
      <w:tr w:rsidR="008B7E16" w:rsidRPr="008B7E16" w14:paraId="07D00725" w14:textId="77777777" w:rsidTr="008B7E16">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F629738"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1.2</w:t>
            </w:r>
          </w:p>
        </w:tc>
        <w:tc>
          <w:tcPr>
            <w:tcW w:w="2838" w:type="pct"/>
            <w:tcBorders>
              <w:top w:val="nil"/>
              <w:left w:val="nil"/>
              <w:bottom w:val="single" w:sz="4" w:space="0" w:color="auto"/>
              <w:right w:val="single" w:sz="4" w:space="0" w:color="auto"/>
            </w:tcBorders>
            <w:shd w:val="clear" w:color="auto" w:fill="auto"/>
            <w:vAlign w:val="center"/>
            <w:hideMark/>
          </w:tcPr>
          <w:p w14:paraId="44500720"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RECARGA DE EXTINTORES A BASE DE POLVO QUIMICO SECO ABC DE 4.5 KGS</w:t>
            </w:r>
          </w:p>
        </w:tc>
        <w:tc>
          <w:tcPr>
            <w:tcW w:w="541" w:type="pct"/>
            <w:tcBorders>
              <w:top w:val="nil"/>
              <w:left w:val="nil"/>
              <w:bottom w:val="single" w:sz="4" w:space="0" w:color="auto"/>
              <w:right w:val="single" w:sz="4" w:space="0" w:color="auto"/>
            </w:tcBorders>
            <w:shd w:val="clear" w:color="auto" w:fill="auto"/>
            <w:vAlign w:val="center"/>
            <w:hideMark/>
          </w:tcPr>
          <w:p w14:paraId="4D2E30EA"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PZA</w:t>
            </w:r>
          </w:p>
        </w:tc>
        <w:tc>
          <w:tcPr>
            <w:tcW w:w="541" w:type="pct"/>
            <w:tcBorders>
              <w:top w:val="nil"/>
              <w:left w:val="nil"/>
              <w:bottom w:val="single" w:sz="4" w:space="0" w:color="auto"/>
              <w:right w:val="single" w:sz="4" w:space="0" w:color="auto"/>
            </w:tcBorders>
            <w:shd w:val="clear" w:color="auto" w:fill="auto"/>
            <w:vAlign w:val="center"/>
            <w:hideMark/>
          </w:tcPr>
          <w:p w14:paraId="00175621"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660</w:t>
            </w:r>
          </w:p>
        </w:tc>
        <w:tc>
          <w:tcPr>
            <w:tcW w:w="541" w:type="pct"/>
            <w:tcBorders>
              <w:top w:val="nil"/>
              <w:left w:val="nil"/>
              <w:bottom w:val="single" w:sz="4" w:space="0" w:color="auto"/>
              <w:right w:val="single" w:sz="4" w:space="0" w:color="auto"/>
            </w:tcBorders>
            <w:shd w:val="clear" w:color="auto" w:fill="auto"/>
            <w:vAlign w:val="center"/>
            <w:hideMark/>
          </w:tcPr>
          <w:p w14:paraId="1A4FF0A7"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1</w:t>
            </w:r>
          </w:p>
        </w:tc>
      </w:tr>
      <w:tr w:rsidR="008B7E16" w:rsidRPr="008B7E16" w14:paraId="38F07F5C" w14:textId="77777777" w:rsidTr="008B7E16">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2AEDAB8"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1.3</w:t>
            </w:r>
          </w:p>
        </w:tc>
        <w:tc>
          <w:tcPr>
            <w:tcW w:w="2838" w:type="pct"/>
            <w:tcBorders>
              <w:top w:val="nil"/>
              <w:left w:val="nil"/>
              <w:bottom w:val="single" w:sz="4" w:space="0" w:color="auto"/>
              <w:right w:val="single" w:sz="4" w:space="0" w:color="auto"/>
            </w:tcBorders>
            <w:shd w:val="clear" w:color="auto" w:fill="auto"/>
            <w:vAlign w:val="center"/>
            <w:hideMark/>
          </w:tcPr>
          <w:p w14:paraId="1909A90B"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RECARGA A EXTINTORES A BASE DE POLVO QUIMICO SECO TIPO ABC DE 6.0 KGS.</w:t>
            </w:r>
          </w:p>
        </w:tc>
        <w:tc>
          <w:tcPr>
            <w:tcW w:w="541" w:type="pct"/>
            <w:tcBorders>
              <w:top w:val="nil"/>
              <w:left w:val="nil"/>
              <w:bottom w:val="single" w:sz="4" w:space="0" w:color="auto"/>
              <w:right w:val="single" w:sz="4" w:space="0" w:color="auto"/>
            </w:tcBorders>
            <w:shd w:val="clear" w:color="auto" w:fill="auto"/>
            <w:vAlign w:val="center"/>
            <w:hideMark/>
          </w:tcPr>
          <w:p w14:paraId="22A6D75A"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PZA</w:t>
            </w:r>
          </w:p>
        </w:tc>
        <w:tc>
          <w:tcPr>
            <w:tcW w:w="541" w:type="pct"/>
            <w:tcBorders>
              <w:top w:val="nil"/>
              <w:left w:val="nil"/>
              <w:bottom w:val="single" w:sz="4" w:space="0" w:color="auto"/>
              <w:right w:val="single" w:sz="4" w:space="0" w:color="auto"/>
            </w:tcBorders>
            <w:shd w:val="clear" w:color="auto" w:fill="auto"/>
            <w:vAlign w:val="center"/>
            <w:hideMark/>
          </w:tcPr>
          <w:p w14:paraId="75A04EB1"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1,216</w:t>
            </w:r>
          </w:p>
        </w:tc>
        <w:tc>
          <w:tcPr>
            <w:tcW w:w="541" w:type="pct"/>
            <w:tcBorders>
              <w:top w:val="nil"/>
              <w:left w:val="nil"/>
              <w:bottom w:val="single" w:sz="4" w:space="0" w:color="auto"/>
              <w:right w:val="single" w:sz="4" w:space="0" w:color="auto"/>
            </w:tcBorders>
            <w:shd w:val="clear" w:color="auto" w:fill="auto"/>
            <w:vAlign w:val="center"/>
            <w:hideMark/>
          </w:tcPr>
          <w:p w14:paraId="21F7C294"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1</w:t>
            </w:r>
          </w:p>
        </w:tc>
      </w:tr>
      <w:tr w:rsidR="008B7E16" w:rsidRPr="008B7E16" w14:paraId="15026BF4" w14:textId="77777777" w:rsidTr="008B7E16">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D52ACDB"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1.4</w:t>
            </w:r>
          </w:p>
        </w:tc>
        <w:tc>
          <w:tcPr>
            <w:tcW w:w="2838" w:type="pct"/>
            <w:tcBorders>
              <w:top w:val="nil"/>
              <w:left w:val="nil"/>
              <w:bottom w:val="single" w:sz="4" w:space="0" w:color="auto"/>
              <w:right w:val="single" w:sz="4" w:space="0" w:color="auto"/>
            </w:tcBorders>
            <w:shd w:val="clear" w:color="auto" w:fill="auto"/>
            <w:vAlign w:val="center"/>
            <w:hideMark/>
          </w:tcPr>
          <w:p w14:paraId="67BE55DA"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RECARGA DE EXTINTORES A BASE  DE POLVO QUIMICO SECO TIPO ABC DE 9KGS.</w:t>
            </w:r>
          </w:p>
        </w:tc>
        <w:tc>
          <w:tcPr>
            <w:tcW w:w="541" w:type="pct"/>
            <w:tcBorders>
              <w:top w:val="nil"/>
              <w:left w:val="nil"/>
              <w:bottom w:val="single" w:sz="4" w:space="0" w:color="auto"/>
              <w:right w:val="single" w:sz="4" w:space="0" w:color="auto"/>
            </w:tcBorders>
            <w:shd w:val="clear" w:color="auto" w:fill="auto"/>
            <w:vAlign w:val="center"/>
            <w:hideMark/>
          </w:tcPr>
          <w:p w14:paraId="0BF0759F"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PZA</w:t>
            </w:r>
          </w:p>
        </w:tc>
        <w:tc>
          <w:tcPr>
            <w:tcW w:w="541" w:type="pct"/>
            <w:tcBorders>
              <w:top w:val="nil"/>
              <w:left w:val="nil"/>
              <w:bottom w:val="single" w:sz="4" w:space="0" w:color="auto"/>
              <w:right w:val="single" w:sz="4" w:space="0" w:color="auto"/>
            </w:tcBorders>
            <w:shd w:val="clear" w:color="auto" w:fill="auto"/>
            <w:vAlign w:val="center"/>
            <w:hideMark/>
          </w:tcPr>
          <w:p w14:paraId="22DD1E0B"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202</w:t>
            </w:r>
          </w:p>
        </w:tc>
        <w:tc>
          <w:tcPr>
            <w:tcW w:w="541" w:type="pct"/>
            <w:tcBorders>
              <w:top w:val="nil"/>
              <w:left w:val="nil"/>
              <w:bottom w:val="single" w:sz="4" w:space="0" w:color="auto"/>
              <w:right w:val="single" w:sz="4" w:space="0" w:color="auto"/>
            </w:tcBorders>
            <w:shd w:val="clear" w:color="auto" w:fill="auto"/>
            <w:vAlign w:val="center"/>
            <w:hideMark/>
          </w:tcPr>
          <w:p w14:paraId="17D65833"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1</w:t>
            </w:r>
          </w:p>
        </w:tc>
      </w:tr>
      <w:tr w:rsidR="008B7E16" w:rsidRPr="008B7E16" w14:paraId="3A150BD9" w14:textId="77777777" w:rsidTr="008B7E16">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8F437CD"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1.5</w:t>
            </w:r>
          </w:p>
        </w:tc>
        <w:tc>
          <w:tcPr>
            <w:tcW w:w="2838" w:type="pct"/>
            <w:tcBorders>
              <w:top w:val="nil"/>
              <w:left w:val="nil"/>
              <w:bottom w:val="single" w:sz="4" w:space="0" w:color="auto"/>
              <w:right w:val="single" w:sz="4" w:space="0" w:color="auto"/>
            </w:tcBorders>
            <w:shd w:val="clear" w:color="auto" w:fill="auto"/>
            <w:vAlign w:val="center"/>
            <w:hideMark/>
          </w:tcPr>
          <w:p w14:paraId="6C0D63E0"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RECARGA DE EXTINTORES A BASE DE POLVO QUIMICO SECO TIPO ABC DE 32KGS.</w:t>
            </w:r>
          </w:p>
        </w:tc>
        <w:tc>
          <w:tcPr>
            <w:tcW w:w="541" w:type="pct"/>
            <w:tcBorders>
              <w:top w:val="nil"/>
              <w:left w:val="nil"/>
              <w:bottom w:val="single" w:sz="4" w:space="0" w:color="auto"/>
              <w:right w:val="single" w:sz="4" w:space="0" w:color="auto"/>
            </w:tcBorders>
            <w:shd w:val="clear" w:color="auto" w:fill="auto"/>
            <w:vAlign w:val="center"/>
            <w:hideMark/>
          </w:tcPr>
          <w:p w14:paraId="58BD6F40"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PZA</w:t>
            </w:r>
          </w:p>
        </w:tc>
        <w:tc>
          <w:tcPr>
            <w:tcW w:w="541" w:type="pct"/>
            <w:tcBorders>
              <w:top w:val="nil"/>
              <w:left w:val="nil"/>
              <w:bottom w:val="single" w:sz="4" w:space="0" w:color="auto"/>
              <w:right w:val="single" w:sz="4" w:space="0" w:color="auto"/>
            </w:tcBorders>
            <w:shd w:val="clear" w:color="auto" w:fill="auto"/>
            <w:vAlign w:val="center"/>
            <w:hideMark/>
          </w:tcPr>
          <w:p w14:paraId="7661D339"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5</w:t>
            </w:r>
          </w:p>
        </w:tc>
        <w:tc>
          <w:tcPr>
            <w:tcW w:w="541" w:type="pct"/>
            <w:tcBorders>
              <w:top w:val="nil"/>
              <w:left w:val="nil"/>
              <w:bottom w:val="single" w:sz="4" w:space="0" w:color="auto"/>
              <w:right w:val="single" w:sz="4" w:space="0" w:color="auto"/>
            </w:tcBorders>
            <w:shd w:val="clear" w:color="auto" w:fill="auto"/>
            <w:vAlign w:val="center"/>
            <w:hideMark/>
          </w:tcPr>
          <w:p w14:paraId="21F11DE8"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1</w:t>
            </w:r>
          </w:p>
        </w:tc>
      </w:tr>
      <w:tr w:rsidR="008B7E16" w:rsidRPr="008B7E16" w14:paraId="0D46DD98" w14:textId="77777777" w:rsidTr="008B7E16">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4745102"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1.6</w:t>
            </w:r>
          </w:p>
        </w:tc>
        <w:tc>
          <w:tcPr>
            <w:tcW w:w="2838" w:type="pct"/>
            <w:tcBorders>
              <w:top w:val="nil"/>
              <w:left w:val="nil"/>
              <w:bottom w:val="single" w:sz="4" w:space="0" w:color="auto"/>
              <w:right w:val="single" w:sz="4" w:space="0" w:color="auto"/>
            </w:tcBorders>
            <w:shd w:val="clear" w:color="auto" w:fill="auto"/>
            <w:vAlign w:val="center"/>
            <w:hideMark/>
          </w:tcPr>
          <w:p w14:paraId="0D549704"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RECARGA DE EXTINTORES A BASE DE POLVO QUIMICO SECO TIPO ABC DE 50KGS.</w:t>
            </w:r>
          </w:p>
        </w:tc>
        <w:tc>
          <w:tcPr>
            <w:tcW w:w="541" w:type="pct"/>
            <w:tcBorders>
              <w:top w:val="nil"/>
              <w:left w:val="nil"/>
              <w:bottom w:val="single" w:sz="4" w:space="0" w:color="auto"/>
              <w:right w:val="single" w:sz="4" w:space="0" w:color="auto"/>
            </w:tcBorders>
            <w:shd w:val="clear" w:color="auto" w:fill="auto"/>
            <w:vAlign w:val="center"/>
            <w:hideMark/>
          </w:tcPr>
          <w:p w14:paraId="01322D67"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PZA</w:t>
            </w:r>
          </w:p>
        </w:tc>
        <w:tc>
          <w:tcPr>
            <w:tcW w:w="541" w:type="pct"/>
            <w:tcBorders>
              <w:top w:val="nil"/>
              <w:left w:val="nil"/>
              <w:bottom w:val="single" w:sz="4" w:space="0" w:color="auto"/>
              <w:right w:val="single" w:sz="4" w:space="0" w:color="auto"/>
            </w:tcBorders>
            <w:shd w:val="clear" w:color="auto" w:fill="auto"/>
            <w:vAlign w:val="center"/>
            <w:hideMark/>
          </w:tcPr>
          <w:p w14:paraId="7D047DB0"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11</w:t>
            </w:r>
          </w:p>
        </w:tc>
        <w:tc>
          <w:tcPr>
            <w:tcW w:w="541" w:type="pct"/>
            <w:tcBorders>
              <w:top w:val="nil"/>
              <w:left w:val="nil"/>
              <w:bottom w:val="single" w:sz="4" w:space="0" w:color="auto"/>
              <w:right w:val="single" w:sz="4" w:space="0" w:color="auto"/>
            </w:tcBorders>
            <w:shd w:val="clear" w:color="auto" w:fill="auto"/>
            <w:vAlign w:val="center"/>
            <w:hideMark/>
          </w:tcPr>
          <w:p w14:paraId="3056CEC3"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1</w:t>
            </w:r>
          </w:p>
        </w:tc>
      </w:tr>
      <w:tr w:rsidR="008B7E16" w:rsidRPr="008B7E16" w14:paraId="7A805A94" w14:textId="77777777" w:rsidTr="008B7E16">
        <w:trPr>
          <w:trHeight w:val="300"/>
        </w:trPr>
        <w:tc>
          <w:tcPr>
            <w:tcW w:w="541" w:type="pct"/>
            <w:tcBorders>
              <w:top w:val="nil"/>
              <w:left w:val="single" w:sz="4" w:space="0" w:color="auto"/>
              <w:bottom w:val="single" w:sz="4" w:space="0" w:color="auto"/>
              <w:right w:val="single" w:sz="4" w:space="0" w:color="auto"/>
            </w:tcBorders>
            <w:shd w:val="clear" w:color="000000" w:fill="BFBFBF"/>
            <w:vAlign w:val="center"/>
            <w:hideMark/>
          </w:tcPr>
          <w:p w14:paraId="72AFC005"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2</w:t>
            </w:r>
          </w:p>
        </w:tc>
        <w:tc>
          <w:tcPr>
            <w:tcW w:w="2838" w:type="pct"/>
            <w:tcBorders>
              <w:top w:val="nil"/>
              <w:left w:val="nil"/>
              <w:bottom w:val="single" w:sz="4" w:space="0" w:color="auto"/>
              <w:right w:val="single" w:sz="4" w:space="0" w:color="auto"/>
            </w:tcBorders>
            <w:shd w:val="clear" w:color="000000" w:fill="BFBFBF"/>
            <w:vAlign w:val="center"/>
            <w:hideMark/>
          </w:tcPr>
          <w:p w14:paraId="5B667BAC"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RECARGA DE EXTINTORES A DE DIOXIDO DE CARBONO  CO2</w:t>
            </w:r>
          </w:p>
        </w:tc>
        <w:tc>
          <w:tcPr>
            <w:tcW w:w="541" w:type="pct"/>
            <w:tcBorders>
              <w:top w:val="nil"/>
              <w:left w:val="nil"/>
              <w:bottom w:val="single" w:sz="4" w:space="0" w:color="auto"/>
              <w:right w:val="single" w:sz="4" w:space="0" w:color="auto"/>
            </w:tcBorders>
            <w:shd w:val="clear" w:color="000000" w:fill="BFBFBF"/>
            <w:vAlign w:val="center"/>
            <w:hideMark/>
          </w:tcPr>
          <w:p w14:paraId="05A35911"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 </w:t>
            </w:r>
          </w:p>
        </w:tc>
        <w:tc>
          <w:tcPr>
            <w:tcW w:w="541" w:type="pct"/>
            <w:tcBorders>
              <w:top w:val="nil"/>
              <w:left w:val="nil"/>
              <w:bottom w:val="single" w:sz="4" w:space="0" w:color="auto"/>
              <w:right w:val="single" w:sz="4" w:space="0" w:color="auto"/>
            </w:tcBorders>
            <w:shd w:val="clear" w:color="000000" w:fill="BFBFBF"/>
            <w:vAlign w:val="center"/>
            <w:hideMark/>
          </w:tcPr>
          <w:p w14:paraId="669CA403"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 </w:t>
            </w:r>
          </w:p>
        </w:tc>
        <w:tc>
          <w:tcPr>
            <w:tcW w:w="541" w:type="pct"/>
            <w:tcBorders>
              <w:top w:val="nil"/>
              <w:left w:val="nil"/>
              <w:bottom w:val="single" w:sz="4" w:space="0" w:color="auto"/>
              <w:right w:val="single" w:sz="4" w:space="0" w:color="auto"/>
            </w:tcBorders>
            <w:shd w:val="clear" w:color="000000" w:fill="BFBFBF"/>
            <w:vAlign w:val="center"/>
            <w:hideMark/>
          </w:tcPr>
          <w:p w14:paraId="224CE1D5"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 </w:t>
            </w:r>
          </w:p>
        </w:tc>
      </w:tr>
      <w:tr w:rsidR="008B7E16" w:rsidRPr="008B7E16" w14:paraId="04050561" w14:textId="77777777" w:rsidTr="008B7E16">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91FD46E"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2.1</w:t>
            </w:r>
          </w:p>
        </w:tc>
        <w:tc>
          <w:tcPr>
            <w:tcW w:w="2838" w:type="pct"/>
            <w:tcBorders>
              <w:top w:val="nil"/>
              <w:left w:val="nil"/>
              <w:bottom w:val="single" w:sz="4" w:space="0" w:color="auto"/>
              <w:right w:val="single" w:sz="4" w:space="0" w:color="auto"/>
            </w:tcBorders>
            <w:shd w:val="clear" w:color="auto" w:fill="auto"/>
            <w:vAlign w:val="center"/>
            <w:hideMark/>
          </w:tcPr>
          <w:p w14:paraId="452552C2"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RECARGA DE EXTINTORES A BASE DE DIOXIDO DE CARBONO CO2 DE 2 KGS</w:t>
            </w:r>
          </w:p>
        </w:tc>
        <w:tc>
          <w:tcPr>
            <w:tcW w:w="541" w:type="pct"/>
            <w:tcBorders>
              <w:top w:val="nil"/>
              <w:left w:val="nil"/>
              <w:bottom w:val="single" w:sz="4" w:space="0" w:color="auto"/>
              <w:right w:val="single" w:sz="4" w:space="0" w:color="auto"/>
            </w:tcBorders>
            <w:shd w:val="clear" w:color="auto" w:fill="auto"/>
            <w:vAlign w:val="center"/>
            <w:hideMark/>
          </w:tcPr>
          <w:p w14:paraId="43E4AB4D"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PZA</w:t>
            </w:r>
          </w:p>
        </w:tc>
        <w:tc>
          <w:tcPr>
            <w:tcW w:w="541" w:type="pct"/>
            <w:tcBorders>
              <w:top w:val="nil"/>
              <w:left w:val="nil"/>
              <w:bottom w:val="single" w:sz="4" w:space="0" w:color="auto"/>
              <w:right w:val="single" w:sz="4" w:space="0" w:color="auto"/>
            </w:tcBorders>
            <w:shd w:val="clear" w:color="auto" w:fill="auto"/>
            <w:vAlign w:val="center"/>
            <w:hideMark/>
          </w:tcPr>
          <w:p w14:paraId="368C861C"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25</w:t>
            </w:r>
          </w:p>
        </w:tc>
        <w:tc>
          <w:tcPr>
            <w:tcW w:w="541" w:type="pct"/>
            <w:tcBorders>
              <w:top w:val="nil"/>
              <w:left w:val="nil"/>
              <w:bottom w:val="single" w:sz="4" w:space="0" w:color="auto"/>
              <w:right w:val="single" w:sz="4" w:space="0" w:color="auto"/>
            </w:tcBorders>
            <w:shd w:val="clear" w:color="auto" w:fill="auto"/>
            <w:vAlign w:val="center"/>
            <w:hideMark/>
          </w:tcPr>
          <w:p w14:paraId="4801B18B"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1</w:t>
            </w:r>
          </w:p>
        </w:tc>
      </w:tr>
      <w:tr w:rsidR="008B7E16" w:rsidRPr="008B7E16" w14:paraId="25100858" w14:textId="77777777" w:rsidTr="008B7E16">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FAC1295"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2.2</w:t>
            </w:r>
          </w:p>
        </w:tc>
        <w:tc>
          <w:tcPr>
            <w:tcW w:w="2838" w:type="pct"/>
            <w:tcBorders>
              <w:top w:val="nil"/>
              <w:left w:val="nil"/>
              <w:bottom w:val="single" w:sz="4" w:space="0" w:color="auto"/>
              <w:right w:val="single" w:sz="4" w:space="0" w:color="auto"/>
            </w:tcBorders>
            <w:shd w:val="clear" w:color="auto" w:fill="auto"/>
            <w:vAlign w:val="center"/>
            <w:hideMark/>
          </w:tcPr>
          <w:p w14:paraId="1751CEC0"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RECARGA DE EXTINTORES A BASE DE DIOXIDO DE CARBONO CO2 DE 4.5KGS</w:t>
            </w:r>
          </w:p>
        </w:tc>
        <w:tc>
          <w:tcPr>
            <w:tcW w:w="541" w:type="pct"/>
            <w:tcBorders>
              <w:top w:val="nil"/>
              <w:left w:val="nil"/>
              <w:bottom w:val="single" w:sz="4" w:space="0" w:color="auto"/>
              <w:right w:val="single" w:sz="4" w:space="0" w:color="auto"/>
            </w:tcBorders>
            <w:shd w:val="clear" w:color="auto" w:fill="auto"/>
            <w:vAlign w:val="center"/>
            <w:hideMark/>
          </w:tcPr>
          <w:p w14:paraId="38754F74"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PZA</w:t>
            </w:r>
          </w:p>
        </w:tc>
        <w:tc>
          <w:tcPr>
            <w:tcW w:w="541" w:type="pct"/>
            <w:tcBorders>
              <w:top w:val="nil"/>
              <w:left w:val="nil"/>
              <w:bottom w:val="single" w:sz="4" w:space="0" w:color="auto"/>
              <w:right w:val="single" w:sz="4" w:space="0" w:color="auto"/>
            </w:tcBorders>
            <w:shd w:val="clear" w:color="auto" w:fill="auto"/>
            <w:vAlign w:val="center"/>
            <w:hideMark/>
          </w:tcPr>
          <w:p w14:paraId="0775D55C"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212</w:t>
            </w:r>
          </w:p>
        </w:tc>
        <w:tc>
          <w:tcPr>
            <w:tcW w:w="541" w:type="pct"/>
            <w:tcBorders>
              <w:top w:val="nil"/>
              <w:left w:val="nil"/>
              <w:bottom w:val="single" w:sz="4" w:space="0" w:color="auto"/>
              <w:right w:val="single" w:sz="4" w:space="0" w:color="auto"/>
            </w:tcBorders>
            <w:shd w:val="clear" w:color="auto" w:fill="auto"/>
            <w:vAlign w:val="center"/>
            <w:hideMark/>
          </w:tcPr>
          <w:p w14:paraId="4E86D116"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1</w:t>
            </w:r>
          </w:p>
        </w:tc>
      </w:tr>
      <w:tr w:rsidR="008B7E16" w:rsidRPr="008B7E16" w14:paraId="124E29B4" w14:textId="77777777" w:rsidTr="008B7E16">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31CD927"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2.3</w:t>
            </w:r>
          </w:p>
        </w:tc>
        <w:tc>
          <w:tcPr>
            <w:tcW w:w="2838" w:type="pct"/>
            <w:tcBorders>
              <w:top w:val="nil"/>
              <w:left w:val="nil"/>
              <w:bottom w:val="single" w:sz="4" w:space="0" w:color="auto"/>
              <w:right w:val="single" w:sz="4" w:space="0" w:color="auto"/>
            </w:tcBorders>
            <w:shd w:val="clear" w:color="auto" w:fill="auto"/>
            <w:vAlign w:val="center"/>
            <w:hideMark/>
          </w:tcPr>
          <w:p w14:paraId="34C3AE6C"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RECARGA DE EXTINTORES A BASE DE DIOXIDO DE CARBONO CO2 DE 6KGS</w:t>
            </w:r>
          </w:p>
        </w:tc>
        <w:tc>
          <w:tcPr>
            <w:tcW w:w="541" w:type="pct"/>
            <w:tcBorders>
              <w:top w:val="nil"/>
              <w:left w:val="nil"/>
              <w:bottom w:val="single" w:sz="4" w:space="0" w:color="auto"/>
              <w:right w:val="single" w:sz="4" w:space="0" w:color="auto"/>
            </w:tcBorders>
            <w:shd w:val="clear" w:color="auto" w:fill="auto"/>
            <w:vAlign w:val="center"/>
            <w:hideMark/>
          </w:tcPr>
          <w:p w14:paraId="52072572"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PZA</w:t>
            </w:r>
          </w:p>
        </w:tc>
        <w:tc>
          <w:tcPr>
            <w:tcW w:w="541" w:type="pct"/>
            <w:tcBorders>
              <w:top w:val="nil"/>
              <w:left w:val="nil"/>
              <w:bottom w:val="single" w:sz="4" w:space="0" w:color="auto"/>
              <w:right w:val="single" w:sz="4" w:space="0" w:color="auto"/>
            </w:tcBorders>
            <w:shd w:val="clear" w:color="auto" w:fill="auto"/>
            <w:vAlign w:val="center"/>
            <w:hideMark/>
          </w:tcPr>
          <w:p w14:paraId="773479CD"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52</w:t>
            </w:r>
          </w:p>
        </w:tc>
        <w:tc>
          <w:tcPr>
            <w:tcW w:w="541" w:type="pct"/>
            <w:tcBorders>
              <w:top w:val="nil"/>
              <w:left w:val="nil"/>
              <w:bottom w:val="single" w:sz="4" w:space="0" w:color="auto"/>
              <w:right w:val="single" w:sz="4" w:space="0" w:color="auto"/>
            </w:tcBorders>
            <w:shd w:val="clear" w:color="auto" w:fill="auto"/>
            <w:vAlign w:val="center"/>
            <w:hideMark/>
          </w:tcPr>
          <w:p w14:paraId="3331A330"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1</w:t>
            </w:r>
          </w:p>
        </w:tc>
      </w:tr>
      <w:tr w:rsidR="008B7E16" w:rsidRPr="008B7E16" w14:paraId="5B9DFE84" w14:textId="77777777" w:rsidTr="008B7E16">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BA299E2"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2.4</w:t>
            </w:r>
          </w:p>
        </w:tc>
        <w:tc>
          <w:tcPr>
            <w:tcW w:w="2838" w:type="pct"/>
            <w:tcBorders>
              <w:top w:val="nil"/>
              <w:left w:val="nil"/>
              <w:bottom w:val="single" w:sz="4" w:space="0" w:color="auto"/>
              <w:right w:val="single" w:sz="4" w:space="0" w:color="auto"/>
            </w:tcBorders>
            <w:shd w:val="clear" w:color="auto" w:fill="auto"/>
            <w:vAlign w:val="center"/>
            <w:hideMark/>
          </w:tcPr>
          <w:p w14:paraId="07F6557C"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RECARGA DE EXTINTORES A BASE DE DIOXIDO DE CARBONO CO2 DE 7KGS</w:t>
            </w:r>
          </w:p>
        </w:tc>
        <w:tc>
          <w:tcPr>
            <w:tcW w:w="541" w:type="pct"/>
            <w:tcBorders>
              <w:top w:val="nil"/>
              <w:left w:val="nil"/>
              <w:bottom w:val="single" w:sz="4" w:space="0" w:color="auto"/>
              <w:right w:val="single" w:sz="4" w:space="0" w:color="auto"/>
            </w:tcBorders>
            <w:shd w:val="clear" w:color="auto" w:fill="auto"/>
            <w:vAlign w:val="center"/>
            <w:hideMark/>
          </w:tcPr>
          <w:p w14:paraId="103A3C7C"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PZA</w:t>
            </w:r>
          </w:p>
        </w:tc>
        <w:tc>
          <w:tcPr>
            <w:tcW w:w="541" w:type="pct"/>
            <w:tcBorders>
              <w:top w:val="nil"/>
              <w:left w:val="nil"/>
              <w:bottom w:val="single" w:sz="4" w:space="0" w:color="auto"/>
              <w:right w:val="single" w:sz="4" w:space="0" w:color="auto"/>
            </w:tcBorders>
            <w:shd w:val="clear" w:color="auto" w:fill="auto"/>
            <w:vAlign w:val="center"/>
            <w:hideMark/>
          </w:tcPr>
          <w:p w14:paraId="252F0AA2"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6</w:t>
            </w:r>
          </w:p>
        </w:tc>
        <w:tc>
          <w:tcPr>
            <w:tcW w:w="541" w:type="pct"/>
            <w:tcBorders>
              <w:top w:val="nil"/>
              <w:left w:val="nil"/>
              <w:bottom w:val="single" w:sz="4" w:space="0" w:color="auto"/>
              <w:right w:val="single" w:sz="4" w:space="0" w:color="auto"/>
            </w:tcBorders>
            <w:shd w:val="clear" w:color="auto" w:fill="auto"/>
            <w:vAlign w:val="center"/>
            <w:hideMark/>
          </w:tcPr>
          <w:p w14:paraId="18B7BB6D"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1</w:t>
            </w:r>
          </w:p>
        </w:tc>
      </w:tr>
      <w:tr w:rsidR="008B7E16" w:rsidRPr="008B7E16" w14:paraId="56A74AE3" w14:textId="77777777" w:rsidTr="008B7E16">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739F773"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2.5</w:t>
            </w:r>
          </w:p>
        </w:tc>
        <w:tc>
          <w:tcPr>
            <w:tcW w:w="2838" w:type="pct"/>
            <w:tcBorders>
              <w:top w:val="nil"/>
              <w:left w:val="nil"/>
              <w:bottom w:val="single" w:sz="4" w:space="0" w:color="auto"/>
              <w:right w:val="single" w:sz="4" w:space="0" w:color="auto"/>
            </w:tcBorders>
            <w:shd w:val="clear" w:color="auto" w:fill="auto"/>
            <w:vAlign w:val="center"/>
            <w:hideMark/>
          </w:tcPr>
          <w:p w14:paraId="65D6ED63"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RECARGA DE EXTINTORES A BASE DE DIOXIDO DE CARBONO CO2 DE 9KGS</w:t>
            </w:r>
          </w:p>
        </w:tc>
        <w:tc>
          <w:tcPr>
            <w:tcW w:w="541" w:type="pct"/>
            <w:tcBorders>
              <w:top w:val="nil"/>
              <w:left w:val="nil"/>
              <w:bottom w:val="single" w:sz="4" w:space="0" w:color="auto"/>
              <w:right w:val="single" w:sz="4" w:space="0" w:color="auto"/>
            </w:tcBorders>
            <w:shd w:val="clear" w:color="auto" w:fill="auto"/>
            <w:vAlign w:val="center"/>
            <w:hideMark/>
          </w:tcPr>
          <w:p w14:paraId="015DDD6A"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PZA</w:t>
            </w:r>
          </w:p>
        </w:tc>
        <w:tc>
          <w:tcPr>
            <w:tcW w:w="541" w:type="pct"/>
            <w:tcBorders>
              <w:top w:val="nil"/>
              <w:left w:val="nil"/>
              <w:bottom w:val="single" w:sz="4" w:space="0" w:color="auto"/>
              <w:right w:val="single" w:sz="4" w:space="0" w:color="auto"/>
            </w:tcBorders>
            <w:shd w:val="clear" w:color="auto" w:fill="auto"/>
            <w:vAlign w:val="center"/>
            <w:hideMark/>
          </w:tcPr>
          <w:p w14:paraId="0903D4F2"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28</w:t>
            </w:r>
          </w:p>
        </w:tc>
        <w:tc>
          <w:tcPr>
            <w:tcW w:w="541" w:type="pct"/>
            <w:tcBorders>
              <w:top w:val="nil"/>
              <w:left w:val="nil"/>
              <w:bottom w:val="single" w:sz="4" w:space="0" w:color="auto"/>
              <w:right w:val="single" w:sz="4" w:space="0" w:color="auto"/>
            </w:tcBorders>
            <w:shd w:val="clear" w:color="auto" w:fill="auto"/>
            <w:vAlign w:val="center"/>
            <w:hideMark/>
          </w:tcPr>
          <w:p w14:paraId="730D0C8C"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1</w:t>
            </w:r>
          </w:p>
        </w:tc>
      </w:tr>
      <w:tr w:rsidR="008B7E16" w:rsidRPr="008B7E16" w14:paraId="66BD9479" w14:textId="77777777" w:rsidTr="008B7E16">
        <w:trPr>
          <w:trHeight w:val="300"/>
        </w:trPr>
        <w:tc>
          <w:tcPr>
            <w:tcW w:w="541" w:type="pct"/>
            <w:tcBorders>
              <w:top w:val="nil"/>
              <w:left w:val="single" w:sz="4" w:space="0" w:color="auto"/>
              <w:bottom w:val="single" w:sz="4" w:space="0" w:color="auto"/>
              <w:right w:val="single" w:sz="4" w:space="0" w:color="auto"/>
            </w:tcBorders>
            <w:shd w:val="clear" w:color="000000" w:fill="BFBFBF"/>
            <w:vAlign w:val="center"/>
            <w:hideMark/>
          </w:tcPr>
          <w:p w14:paraId="6AF0B79C"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3</w:t>
            </w:r>
          </w:p>
        </w:tc>
        <w:tc>
          <w:tcPr>
            <w:tcW w:w="2838" w:type="pct"/>
            <w:tcBorders>
              <w:top w:val="nil"/>
              <w:left w:val="nil"/>
              <w:bottom w:val="single" w:sz="4" w:space="0" w:color="auto"/>
              <w:right w:val="single" w:sz="4" w:space="0" w:color="auto"/>
            </w:tcBorders>
            <w:shd w:val="clear" w:color="000000" w:fill="BFBFBF"/>
            <w:vAlign w:val="center"/>
            <w:hideMark/>
          </w:tcPr>
          <w:p w14:paraId="2FC0D103"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EXTINTOR TIPO WATER MIST</w:t>
            </w:r>
          </w:p>
        </w:tc>
        <w:tc>
          <w:tcPr>
            <w:tcW w:w="541" w:type="pct"/>
            <w:tcBorders>
              <w:top w:val="nil"/>
              <w:left w:val="nil"/>
              <w:bottom w:val="single" w:sz="4" w:space="0" w:color="auto"/>
              <w:right w:val="single" w:sz="4" w:space="0" w:color="auto"/>
            </w:tcBorders>
            <w:shd w:val="clear" w:color="000000" w:fill="BFBFBF"/>
            <w:vAlign w:val="center"/>
            <w:hideMark/>
          </w:tcPr>
          <w:p w14:paraId="131F24F4"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 </w:t>
            </w:r>
          </w:p>
        </w:tc>
        <w:tc>
          <w:tcPr>
            <w:tcW w:w="541" w:type="pct"/>
            <w:tcBorders>
              <w:top w:val="nil"/>
              <w:left w:val="nil"/>
              <w:bottom w:val="single" w:sz="4" w:space="0" w:color="auto"/>
              <w:right w:val="single" w:sz="4" w:space="0" w:color="auto"/>
            </w:tcBorders>
            <w:shd w:val="clear" w:color="000000" w:fill="BFBFBF"/>
            <w:vAlign w:val="center"/>
            <w:hideMark/>
          </w:tcPr>
          <w:p w14:paraId="2CD95558"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 </w:t>
            </w:r>
          </w:p>
        </w:tc>
        <w:tc>
          <w:tcPr>
            <w:tcW w:w="541" w:type="pct"/>
            <w:tcBorders>
              <w:top w:val="nil"/>
              <w:left w:val="nil"/>
              <w:bottom w:val="single" w:sz="4" w:space="0" w:color="auto"/>
              <w:right w:val="single" w:sz="4" w:space="0" w:color="auto"/>
            </w:tcBorders>
            <w:shd w:val="clear" w:color="000000" w:fill="BFBFBF"/>
            <w:vAlign w:val="center"/>
            <w:hideMark/>
          </w:tcPr>
          <w:p w14:paraId="28ABED5B"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 </w:t>
            </w:r>
          </w:p>
        </w:tc>
      </w:tr>
      <w:tr w:rsidR="008B7E16" w:rsidRPr="008B7E16" w14:paraId="441548C6" w14:textId="77777777" w:rsidTr="008B7E16">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1F5CCB0"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3.1</w:t>
            </w:r>
          </w:p>
        </w:tc>
        <w:tc>
          <w:tcPr>
            <w:tcW w:w="2838" w:type="pct"/>
            <w:tcBorders>
              <w:top w:val="nil"/>
              <w:left w:val="nil"/>
              <w:bottom w:val="single" w:sz="4" w:space="0" w:color="auto"/>
              <w:right w:val="single" w:sz="4" w:space="0" w:color="auto"/>
            </w:tcBorders>
            <w:shd w:val="clear" w:color="auto" w:fill="auto"/>
            <w:vAlign w:val="center"/>
            <w:hideMark/>
          </w:tcPr>
          <w:p w14:paraId="1DBA308A"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EXTINTOR TIPO WATER MIST 9 KG</w:t>
            </w:r>
          </w:p>
        </w:tc>
        <w:tc>
          <w:tcPr>
            <w:tcW w:w="541" w:type="pct"/>
            <w:tcBorders>
              <w:top w:val="nil"/>
              <w:left w:val="nil"/>
              <w:bottom w:val="single" w:sz="4" w:space="0" w:color="auto"/>
              <w:right w:val="single" w:sz="4" w:space="0" w:color="auto"/>
            </w:tcBorders>
            <w:shd w:val="clear" w:color="auto" w:fill="auto"/>
            <w:vAlign w:val="center"/>
            <w:hideMark/>
          </w:tcPr>
          <w:p w14:paraId="0AE4E53E"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PZA</w:t>
            </w:r>
          </w:p>
        </w:tc>
        <w:tc>
          <w:tcPr>
            <w:tcW w:w="541" w:type="pct"/>
            <w:tcBorders>
              <w:top w:val="nil"/>
              <w:left w:val="nil"/>
              <w:bottom w:val="single" w:sz="4" w:space="0" w:color="auto"/>
              <w:right w:val="single" w:sz="4" w:space="0" w:color="auto"/>
            </w:tcBorders>
            <w:shd w:val="clear" w:color="auto" w:fill="auto"/>
            <w:vAlign w:val="center"/>
            <w:hideMark/>
          </w:tcPr>
          <w:p w14:paraId="0A3B3D77"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4</w:t>
            </w:r>
          </w:p>
        </w:tc>
        <w:tc>
          <w:tcPr>
            <w:tcW w:w="541" w:type="pct"/>
            <w:tcBorders>
              <w:top w:val="nil"/>
              <w:left w:val="nil"/>
              <w:bottom w:val="single" w:sz="4" w:space="0" w:color="auto"/>
              <w:right w:val="single" w:sz="4" w:space="0" w:color="auto"/>
            </w:tcBorders>
            <w:shd w:val="clear" w:color="auto" w:fill="auto"/>
            <w:vAlign w:val="center"/>
            <w:hideMark/>
          </w:tcPr>
          <w:p w14:paraId="1DB1ABB7"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1</w:t>
            </w:r>
          </w:p>
        </w:tc>
      </w:tr>
      <w:tr w:rsidR="008B7E16" w:rsidRPr="008B7E16" w14:paraId="01F4927C" w14:textId="77777777" w:rsidTr="008B7E16">
        <w:trPr>
          <w:trHeight w:val="300"/>
        </w:trPr>
        <w:tc>
          <w:tcPr>
            <w:tcW w:w="541" w:type="pct"/>
            <w:tcBorders>
              <w:top w:val="nil"/>
              <w:left w:val="single" w:sz="4" w:space="0" w:color="auto"/>
              <w:bottom w:val="single" w:sz="4" w:space="0" w:color="auto"/>
              <w:right w:val="single" w:sz="4" w:space="0" w:color="auto"/>
            </w:tcBorders>
            <w:shd w:val="clear" w:color="000000" w:fill="BFBFBF"/>
            <w:vAlign w:val="center"/>
            <w:hideMark/>
          </w:tcPr>
          <w:p w14:paraId="7F959DBB"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4</w:t>
            </w:r>
          </w:p>
        </w:tc>
        <w:tc>
          <w:tcPr>
            <w:tcW w:w="2838" w:type="pct"/>
            <w:tcBorders>
              <w:top w:val="nil"/>
              <w:left w:val="nil"/>
              <w:bottom w:val="single" w:sz="4" w:space="0" w:color="auto"/>
              <w:right w:val="single" w:sz="4" w:space="0" w:color="auto"/>
            </w:tcBorders>
            <w:shd w:val="clear" w:color="000000" w:fill="BFBFBF"/>
            <w:vAlign w:val="center"/>
            <w:hideMark/>
          </w:tcPr>
          <w:p w14:paraId="29D10BEA"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EXTINTOR TIPO K</w:t>
            </w:r>
          </w:p>
        </w:tc>
        <w:tc>
          <w:tcPr>
            <w:tcW w:w="541" w:type="pct"/>
            <w:tcBorders>
              <w:top w:val="nil"/>
              <w:left w:val="nil"/>
              <w:bottom w:val="single" w:sz="4" w:space="0" w:color="auto"/>
              <w:right w:val="single" w:sz="4" w:space="0" w:color="auto"/>
            </w:tcBorders>
            <w:shd w:val="clear" w:color="000000" w:fill="BFBFBF"/>
            <w:vAlign w:val="center"/>
            <w:hideMark/>
          </w:tcPr>
          <w:p w14:paraId="53C2E8F2"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 </w:t>
            </w:r>
          </w:p>
        </w:tc>
        <w:tc>
          <w:tcPr>
            <w:tcW w:w="541" w:type="pct"/>
            <w:tcBorders>
              <w:top w:val="nil"/>
              <w:left w:val="nil"/>
              <w:bottom w:val="single" w:sz="4" w:space="0" w:color="auto"/>
              <w:right w:val="single" w:sz="4" w:space="0" w:color="auto"/>
            </w:tcBorders>
            <w:shd w:val="clear" w:color="000000" w:fill="BFBFBF"/>
            <w:vAlign w:val="center"/>
            <w:hideMark/>
          </w:tcPr>
          <w:p w14:paraId="776F7D0D"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 </w:t>
            </w:r>
          </w:p>
        </w:tc>
        <w:tc>
          <w:tcPr>
            <w:tcW w:w="541" w:type="pct"/>
            <w:tcBorders>
              <w:top w:val="nil"/>
              <w:left w:val="nil"/>
              <w:bottom w:val="single" w:sz="4" w:space="0" w:color="auto"/>
              <w:right w:val="single" w:sz="4" w:space="0" w:color="auto"/>
            </w:tcBorders>
            <w:shd w:val="clear" w:color="000000" w:fill="BFBFBF"/>
            <w:vAlign w:val="center"/>
            <w:hideMark/>
          </w:tcPr>
          <w:p w14:paraId="0B1D6691"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 </w:t>
            </w:r>
          </w:p>
        </w:tc>
      </w:tr>
      <w:tr w:rsidR="008B7E16" w:rsidRPr="008B7E16" w14:paraId="5081B455" w14:textId="77777777" w:rsidTr="008B7E16">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EA44F4E"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4.1</w:t>
            </w:r>
          </w:p>
        </w:tc>
        <w:tc>
          <w:tcPr>
            <w:tcW w:w="2838" w:type="pct"/>
            <w:tcBorders>
              <w:top w:val="nil"/>
              <w:left w:val="nil"/>
              <w:bottom w:val="single" w:sz="4" w:space="0" w:color="auto"/>
              <w:right w:val="single" w:sz="4" w:space="0" w:color="auto"/>
            </w:tcBorders>
            <w:shd w:val="clear" w:color="auto" w:fill="auto"/>
            <w:vAlign w:val="center"/>
            <w:hideMark/>
          </w:tcPr>
          <w:p w14:paraId="208315EB"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EXTINTOR TIPO K 6 KG</w:t>
            </w:r>
          </w:p>
        </w:tc>
        <w:tc>
          <w:tcPr>
            <w:tcW w:w="541" w:type="pct"/>
            <w:tcBorders>
              <w:top w:val="nil"/>
              <w:left w:val="nil"/>
              <w:bottom w:val="single" w:sz="4" w:space="0" w:color="auto"/>
              <w:right w:val="single" w:sz="4" w:space="0" w:color="auto"/>
            </w:tcBorders>
            <w:shd w:val="clear" w:color="auto" w:fill="auto"/>
            <w:vAlign w:val="center"/>
            <w:hideMark/>
          </w:tcPr>
          <w:p w14:paraId="5FEC93CA"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PZA</w:t>
            </w:r>
          </w:p>
        </w:tc>
        <w:tc>
          <w:tcPr>
            <w:tcW w:w="541" w:type="pct"/>
            <w:tcBorders>
              <w:top w:val="nil"/>
              <w:left w:val="nil"/>
              <w:bottom w:val="single" w:sz="4" w:space="0" w:color="auto"/>
              <w:right w:val="single" w:sz="4" w:space="0" w:color="auto"/>
            </w:tcBorders>
            <w:shd w:val="clear" w:color="auto" w:fill="auto"/>
            <w:vAlign w:val="center"/>
            <w:hideMark/>
          </w:tcPr>
          <w:p w14:paraId="11EE87CC"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10</w:t>
            </w:r>
          </w:p>
        </w:tc>
        <w:tc>
          <w:tcPr>
            <w:tcW w:w="541" w:type="pct"/>
            <w:tcBorders>
              <w:top w:val="nil"/>
              <w:left w:val="nil"/>
              <w:bottom w:val="single" w:sz="4" w:space="0" w:color="auto"/>
              <w:right w:val="single" w:sz="4" w:space="0" w:color="auto"/>
            </w:tcBorders>
            <w:shd w:val="clear" w:color="auto" w:fill="auto"/>
            <w:vAlign w:val="center"/>
            <w:hideMark/>
          </w:tcPr>
          <w:p w14:paraId="06DC67AB"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1</w:t>
            </w:r>
          </w:p>
        </w:tc>
      </w:tr>
    </w:tbl>
    <w:p w14:paraId="3405D5C2" w14:textId="77777777" w:rsidR="008B7E16" w:rsidRDefault="008B7E16" w:rsidP="00910499">
      <w:pPr>
        <w:suppressAutoHyphens w:val="0"/>
        <w:jc w:val="center"/>
        <w:rPr>
          <w:rFonts w:asciiTheme="minorHAnsi" w:hAnsiTheme="minorHAnsi" w:cs="Arial"/>
          <w:b/>
          <w:sz w:val="20"/>
        </w:rPr>
      </w:pPr>
    </w:p>
    <w:bookmarkEnd w:id="54"/>
    <w:p w14:paraId="1EC3F266" w14:textId="77777777" w:rsidR="008B7E16" w:rsidRDefault="008B7E16" w:rsidP="008B7E16">
      <w:pPr>
        <w:pStyle w:val="Textonormal"/>
        <w:rPr>
          <w:rFonts w:asciiTheme="minorHAnsi" w:hAnsiTheme="minorHAnsi" w:cs="Arial"/>
          <w:b/>
          <w:sz w:val="20"/>
        </w:rPr>
      </w:pPr>
    </w:p>
    <w:p w14:paraId="38F22EDE" w14:textId="77777777" w:rsidR="00AA2F8B" w:rsidRDefault="00AA2F8B" w:rsidP="00035BB3">
      <w:pPr>
        <w:rPr>
          <w:rFonts w:asciiTheme="minorHAnsi" w:hAnsiTheme="minorHAnsi" w:cs="Arial"/>
          <w:b/>
          <w:sz w:val="20"/>
        </w:rPr>
      </w:pPr>
    </w:p>
    <w:p w14:paraId="32C25976" w14:textId="77777777" w:rsidR="00035BB3" w:rsidRDefault="00035BB3" w:rsidP="00035BB3">
      <w:pPr>
        <w:rPr>
          <w:rFonts w:asciiTheme="minorHAnsi" w:hAnsiTheme="minorHAnsi"/>
          <w:b/>
          <w:sz w:val="20"/>
        </w:rPr>
      </w:pPr>
    </w:p>
    <w:p w14:paraId="3A23E148" w14:textId="77777777" w:rsidR="00035BB3" w:rsidRDefault="00035BB3" w:rsidP="00035BB3">
      <w:pPr>
        <w:rPr>
          <w:rFonts w:asciiTheme="minorHAnsi" w:hAnsiTheme="minorHAnsi"/>
          <w:b/>
          <w:sz w:val="20"/>
        </w:rPr>
      </w:pPr>
      <w:bookmarkStart w:id="55" w:name="_GoBack"/>
      <w:bookmarkEnd w:id="55"/>
    </w:p>
    <w:p w14:paraId="526B9A17" w14:textId="6A97FD43" w:rsidR="008B7E16" w:rsidRPr="008B7E16" w:rsidRDefault="008B7E16" w:rsidP="008B7E16">
      <w:pPr>
        <w:jc w:val="center"/>
        <w:rPr>
          <w:rFonts w:asciiTheme="minorHAnsi" w:hAnsiTheme="minorHAnsi"/>
          <w:b/>
          <w:sz w:val="20"/>
        </w:rPr>
      </w:pPr>
      <w:r w:rsidRPr="008B7E16">
        <w:rPr>
          <w:rFonts w:asciiTheme="minorHAnsi" w:hAnsiTheme="minorHAnsi"/>
          <w:b/>
          <w:sz w:val="20"/>
        </w:rPr>
        <w:lastRenderedPageBreak/>
        <w:t>ANEXO NUMERO 02 (DOS)</w:t>
      </w:r>
    </w:p>
    <w:p w14:paraId="447A28FF" w14:textId="05034C6F" w:rsidR="008B7E16" w:rsidRDefault="008B7E16" w:rsidP="008B7E16">
      <w:pPr>
        <w:jc w:val="center"/>
        <w:rPr>
          <w:rFonts w:asciiTheme="minorHAnsi" w:hAnsiTheme="minorHAnsi"/>
          <w:b/>
          <w:sz w:val="20"/>
        </w:rPr>
      </w:pPr>
      <w:r w:rsidRPr="008B7E16">
        <w:rPr>
          <w:rFonts w:asciiTheme="minorHAnsi" w:hAnsiTheme="minorHAnsi"/>
          <w:b/>
          <w:sz w:val="20"/>
        </w:rPr>
        <w:t>PROGRAMA CALENDARIZADO DE LOS SERVICIOS</w:t>
      </w:r>
    </w:p>
    <w:p w14:paraId="45EC34B1" w14:textId="77777777" w:rsidR="008B7E16" w:rsidRDefault="008B7E16" w:rsidP="008B7E16">
      <w:pPr>
        <w:jc w:val="center"/>
        <w:rPr>
          <w:rFonts w:asciiTheme="minorHAnsi" w:hAnsiTheme="minorHAnsi"/>
          <w:b/>
          <w:sz w:val="20"/>
        </w:rPr>
      </w:pPr>
    </w:p>
    <w:tbl>
      <w:tblPr>
        <w:tblW w:w="5000" w:type="pct"/>
        <w:tblCellMar>
          <w:left w:w="70" w:type="dxa"/>
          <w:right w:w="70" w:type="dxa"/>
        </w:tblCellMar>
        <w:tblLook w:val="04A0" w:firstRow="1" w:lastRow="0" w:firstColumn="1" w:lastColumn="0" w:noHBand="0" w:noVBand="1"/>
      </w:tblPr>
      <w:tblGrid>
        <w:gridCol w:w="384"/>
        <w:gridCol w:w="2797"/>
        <w:gridCol w:w="322"/>
        <w:gridCol w:w="384"/>
        <w:gridCol w:w="322"/>
        <w:gridCol w:w="323"/>
        <w:gridCol w:w="323"/>
        <w:gridCol w:w="323"/>
        <w:gridCol w:w="323"/>
        <w:gridCol w:w="323"/>
        <w:gridCol w:w="346"/>
        <w:gridCol w:w="303"/>
        <w:gridCol w:w="317"/>
        <w:gridCol w:w="321"/>
        <w:gridCol w:w="630"/>
        <w:gridCol w:w="457"/>
        <w:gridCol w:w="1517"/>
      </w:tblGrid>
      <w:tr w:rsidR="007C6E83" w:rsidRPr="007C6E83" w14:paraId="55FA6225" w14:textId="77777777" w:rsidTr="00E10D1B">
        <w:trPr>
          <w:trHeight w:val="300"/>
        </w:trPr>
        <w:tc>
          <w:tcPr>
            <w:tcW w:w="198"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2ECA770B" w14:textId="77777777" w:rsidR="007C6E83" w:rsidRPr="007C6E83" w:rsidRDefault="007C6E83" w:rsidP="007C6E83">
            <w:pPr>
              <w:suppressAutoHyphens w:val="0"/>
              <w:jc w:val="center"/>
              <w:rPr>
                <w:rFonts w:ascii="Calibri" w:hAnsi="Calibri"/>
                <w:b/>
                <w:bCs/>
                <w:color w:val="000000"/>
                <w:sz w:val="16"/>
                <w:szCs w:val="16"/>
                <w:lang w:val="es-MX" w:eastAsia="es-MX"/>
              </w:rPr>
            </w:pPr>
            <w:r w:rsidRPr="007C6E83">
              <w:rPr>
                <w:rFonts w:ascii="Calibri" w:hAnsi="Calibri"/>
                <w:b/>
                <w:bCs/>
                <w:color w:val="000000"/>
                <w:sz w:val="16"/>
                <w:szCs w:val="16"/>
                <w:lang w:val="es-MX" w:eastAsia="es-MX"/>
              </w:rPr>
              <w:t>No.</w:t>
            </w:r>
          </w:p>
        </w:tc>
        <w:tc>
          <w:tcPr>
            <w:tcW w:w="1440"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2845B73E" w14:textId="77777777" w:rsidR="007C6E83" w:rsidRPr="007C6E83" w:rsidRDefault="007C6E83" w:rsidP="007C6E83">
            <w:pPr>
              <w:suppressAutoHyphens w:val="0"/>
              <w:jc w:val="center"/>
              <w:rPr>
                <w:rFonts w:ascii="Calibri" w:hAnsi="Calibri"/>
                <w:b/>
                <w:bCs/>
                <w:color w:val="000000"/>
                <w:sz w:val="16"/>
                <w:szCs w:val="16"/>
                <w:lang w:val="es-MX" w:eastAsia="es-MX"/>
              </w:rPr>
            </w:pPr>
            <w:r w:rsidRPr="007C6E83">
              <w:rPr>
                <w:rFonts w:ascii="Calibri" w:hAnsi="Calibri"/>
                <w:b/>
                <w:bCs/>
                <w:color w:val="000000"/>
                <w:sz w:val="16"/>
                <w:szCs w:val="16"/>
                <w:lang w:val="es-MX" w:eastAsia="es-MX"/>
              </w:rPr>
              <w:t>UNIDAD</w:t>
            </w:r>
          </w:p>
        </w:tc>
        <w:tc>
          <w:tcPr>
            <w:tcW w:w="3363" w:type="pct"/>
            <w:gridSpan w:val="15"/>
            <w:tcBorders>
              <w:top w:val="single" w:sz="4" w:space="0" w:color="auto"/>
              <w:left w:val="single" w:sz="4" w:space="0" w:color="auto"/>
              <w:bottom w:val="single" w:sz="4" w:space="0" w:color="auto"/>
              <w:right w:val="single" w:sz="4" w:space="0" w:color="000000"/>
            </w:tcBorders>
            <w:shd w:val="clear" w:color="000000" w:fill="D9D9D9"/>
            <w:vAlign w:val="center"/>
            <w:hideMark/>
          </w:tcPr>
          <w:p w14:paraId="15937BA0" w14:textId="77777777" w:rsidR="007C6E83" w:rsidRPr="007C6E83" w:rsidRDefault="007C6E83" w:rsidP="007C6E83">
            <w:pPr>
              <w:suppressAutoHyphens w:val="0"/>
              <w:jc w:val="center"/>
              <w:rPr>
                <w:rFonts w:ascii="Calibri" w:hAnsi="Calibri"/>
                <w:b/>
                <w:bCs/>
                <w:color w:val="000000"/>
                <w:sz w:val="16"/>
                <w:szCs w:val="16"/>
                <w:lang w:val="es-MX" w:eastAsia="es-MX"/>
              </w:rPr>
            </w:pPr>
            <w:r w:rsidRPr="007C6E83">
              <w:rPr>
                <w:rFonts w:ascii="Calibri" w:hAnsi="Calibri"/>
                <w:b/>
                <w:bCs/>
                <w:color w:val="000000"/>
                <w:sz w:val="16"/>
                <w:szCs w:val="16"/>
                <w:lang w:val="es-MX" w:eastAsia="es-MX"/>
              </w:rPr>
              <w:t>PERIODO 2024</w:t>
            </w:r>
          </w:p>
        </w:tc>
      </w:tr>
      <w:tr w:rsidR="007C6E83" w:rsidRPr="007C6E83" w14:paraId="63534C82" w14:textId="77777777" w:rsidTr="00E10D1B">
        <w:trPr>
          <w:trHeight w:val="660"/>
        </w:trPr>
        <w:tc>
          <w:tcPr>
            <w:tcW w:w="198" w:type="pct"/>
            <w:vMerge/>
            <w:tcBorders>
              <w:top w:val="single" w:sz="4" w:space="0" w:color="auto"/>
              <w:left w:val="single" w:sz="4" w:space="0" w:color="auto"/>
              <w:bottom w:val="single" w:sz="4" w:space="0" w:color="000000"/>
              <w:right w:val="single" w:sz="4" w:space="0" w:color="auto"/>
            </w:tcBorders>
            <w:vAlign w:val="center"/>
            <w:hideMark/>
          </w:tcPr>
          <w:p w14:paraId="0194080D" w14:textId="77777777" w:rsidR="007C6E83" w:rsidRPr="007C6E83" w:rsidRDefault="007C6E83" w:rsidP="007C6E83">
            <w:pPr>
              <w:suppressAutoHyphens w:val="0"/>
              <w:rPr>
                <w:rFonts w:ascii="Calibri" w:hAnsi="Calibri"/>
                <w:b/>
                <w:bCs/>
                <w:color w:val="000000"/>
                <w:sz w:val="16"/>
                <w:szCs w:val="16"/>
                <w:lang w:val="es-MX" w:eastAsia="es-MX"/>
              </w:rPr>
            </w:pPr>
          </w:p>
        </w:tc>
        <w:tc>
          <w:tcPr>
            <w:tcW w:w="1440" w:type="pct"/>
            <w:vMerge/>
            <w:tcBorders>
              <w:top w:val="single" w:sz="4" w:space="0" w:color="auto"/>
              <w:left w:val="single" w:sz="4" w:space="0" w:color="auto"/>
              <w:bottom w:val="single" w:sz="4" w:space="0" w:color="000000"/>
              <w:right w:val="single" w:sz="4" w:space="0" w:color="auto"/>
            </w:tcBorders>
            <w:vAlign w:val="center"/>
            <w:hideMark/>
          </w:tcPr>
          <w:p w14:paraId="27058FB3" w14:textId="77777777" w:rsidR="007C6E83" w:rsidRPr="007C6E83" w:rsidRDefault="007C6E83" w:rsidP="007C6E83">
            <w:pPr>
              <w:suppressAutoHyphens w:val="0"/>
              <w:rPr>
                <w:rFonts w:ascii="Calibri" w:hAnsi="Calibri"/>
                <w:b/>
                <w:bCs/>
                <w:color w:val="000000"/>
                <w:sz w:val="16"/>
                <w:szCs w:val="16"/>
                <w:lang w:val="es-MX" w:eastAsia="es-MX"/>
              </w:rPr>
            </w:pPr>
          </w:p>
        </w:tc>
        <w:tc>
          <w:tcPr>
            <w:tcW w:w="1192" w:type="pct"/>
            <w:gridSpan w:val="7"/>
            <w:tcBorders>
              <w:top w:val="single" w:sz="4" w:space="0" w:color="auto"/>
              <w:left w:val="single" w:sz="4" w:space="0" w:color="auto"/>
              <w:bottom w:val="single" w:sz="4" w:space="0" w:color="auto"/>
              <w:right w:val="single" w:sz="4" w:space="0" w:color="auto"/>
            </w:tcBorders>
            <w:shd w:val="clear" w:color="000000" w:fill="D9D9D9"/>
            <w:vAlign w:val="center"/>
            <w:hideMark/>
          </w:tcPr>
          <w:p w14:paraId="1B66899E" w14:textId="77777777" w:rsidR="007C6E83" w:rsidRPr="007C6E83" w:rsidRDefault="007C6E83" w:rsidP="007C6E83">
            <w:pPr>
              <w:suppressAutoHyphens w:val="0"/>
              <w:jc w:val="center"/>
              <w:rPr>
                <w:rFonts w:ascii="Calibri" w:hAnsi="Calibri"/>
                <w:b/>
                <w:bCs/>
                <w:color w:val="000000"/>
                <w:sz w:val="16"/>
                <w:szCs w:val="16"/>
                <w:lang w:val="es-MX" w:eastAsia="es-MX"/>
              </w:rPr>
            </w:pPr>
            <w:r w:rsidRPr="007C6E83">
              <w:rPr>
                <w:rFonts w:ascii="Calibri" w:hAnsi="Calibri"/>
                <w:b/>
                <w:bCs/>
                <w:color w:val="000000"/>
                <w:sz w:val="16"/>
                <w:szCs w:val="16"/>
                <w:lang w:val="es-MX" w:eastAsia="es-MX"/>
              </w:rPr>
              <w:t>TIPO ABC (KG)</w:t>
            </w:r>
          </w:p>
        </w:tc>
        <w:tc>
          <w:tcPr>
            <w:tcW w:w="828" w:type="pct"/>
            <w:gridSpan w:val="5"/>
            <w:tcBorders>
              <w:top w:val="single" w:sz="4" w:space="0" w:color="auto"/>
              <w:left w:val="nil"/>
              <w:bottom w:val="single" w:sz="4" w:space="0" w:color="auto"/>
              <w:right w:val="single" w:sz="4" w:space="0" w:color="auto"/>
            </w:tcBorders>
            <w:shd w:val="clear" w:color="000000" w:fill="D9D9D9"/>
            <w:vAlign w:val="center"/>
            <w:hideMark/>
          </w:tcPr>
          <w:p w14:paraId="47BA2B3B" w14:textId="77777777" w:rsidR="007C6E83" w:rsidRPr="007C6E83" w:rsidRDefault="007C6E83" w:rsidP="007C6E83">
            <w:pPr>
              <w:suppressAutoHyphens w:val="0"/>
              <w:jc w:val="center"/>
              <w:rPr>
                <w:rFonts w:ascii="Calibri" w:hAnsi="Calibri"/>
                <w:b/>
                <w:bCs/>
                <w:color w:val="000000"/>
                <w:sz w:val="16"/>
                <w:szCs w:val="16"/>
                <w:lang w:val="es-MX" w:eastAsia="es-MX"/>
              </w:rPr>
            </w:pPr>
            <w:r w:rsidRPr="007C6E83">
              <w:rPr>
                <w:rFonts w:ascii="Calibri" w:hAnsi="Calibri"/>
                <w:b/>
                <w:bCs/>
                <w:color w:val="000000"/>
                <w:sz w:val="16"/>
                <w:szCs w:val="16"/>
                <w:lang w:val="es-MX" w:eastAsia="es-MX"/>
              </w:rPr>
              <w:t>TIPO CO2  (KG)</w:t>
            </w:r>
          </w:p>
        </w:tc>
        <w:tc>
          <w:tcPr>
            <w:tcW w:w="324" w:type="pct"/>
            <w:tcBorders>
              <w:top w:val="nil"/>
              <w:left w:val="nil"/>
              <w:bottom w:val="nil"/>
              <w:right w:val="single" w:sz="4" w:space="0" w:color="auto"/>
            </w:tcBorders>
            <w:shd w:val="clear" w:color="000000" w:fill="D9D9D9"/>
            <w:vAlign w:val="center"/>
            <w:hideMark/>
          </w:tcPr>
          <w:p w14:paraId="4C195ACD" w14:textId="77777777" w:rsidR="007C6E83" w:rsidRPr="007C6E83" w:rsidRDefault="007C6E83" w:rsidP="007C6E83">
            <w:pPr>
              <w:suppressAutoHyphens w:val="0"/>
              <w:jc w:val="center"/>
              <w:rPr>
                <w:rFonts w:ascii="Calibri" w:hAnsi="Calibri"/>
                <w:b/>
                <w:bCs/>
                <w:color w:val="000000"/>
                <w:sz w:val="16"/>
                <w:szCs w:val="16"/>
                <w:lang w:val="es-MX" w:eastAsia="es-MX"/>
              </w:rPr>
            </w:pPr>
            <w:r w:rsidRPr="007C6E83">
              <w:rPr>
                <w:rFonts w:ascii="Calibri" w:hAnsi="Calibri"/>
                <w:b/>
                <w:bCs/>
                <w:color w:val="000000"/>
                <w:sz w:val="16"/>
                <w:szCs w:val="16"/>
                <w:lang w:val="es-MX" w:eastAsia="es-MX"/>
              </w:rPr>
              <w:t>WATER MIST      9</w:t>
            </w:r>
          </w:p>
        </w:tc>
        <w:tc>
          <w:tcPr>
            <w:tcW w:w="235" w:type="pct"/>
            <w:tcBorders>
              <w:top w:val="nil"/>
              <w:left w:val="nil"/>
              <w:bottom w:val="single" w:sz="4" w:space="0" w:color="auto"/>
              <w:right w:val="single" w:sz="4" w:space="0" w:color="auto"/>
            </w:tcBorders>
            <w:shd w:val="clear" w:color="000000" w:fill="D9D9D9"/>
            <w:vAlign w:val="center"/>
            <w:hideMark/>
          </w:tcPr>
          <w:p w14:paraId="03BD3CE6" w14:textId="77777777" w:rsidR="007C6E83" w:rsidRPr="007C6E83" w:rsidRDefault="007C6E83" w:rsidP="007C6E83">
            <w:pPr>
              <w:suppressAutoHyphens w:val="0"/>
              <w:jc w:val="center"/>
              <w:rPr>
                <w:rFonts w:ascii="Calibri" w:hAnsi="Calibri"/>
                <w:b/>
                <w:bCs/>
                <w:color w:val="000000"/>
                <w:sz w:val="16"/>
                <w:szCs w:val="16"/>
                <w:lang w:val="es-MX" w:eastAsia="es-MX"/>
              </w:rPr>
            </w:pPr>
            <w:r w:rsidRPr="007C6E83">
              <w:rPr>
                <w:rFonts w:ascii="Calibri" w:hAnsi="Calibri"/>
                <w:b/>
                <w:bCs/>
                <w:color w:val="000000"/>
                <w:sz w:val="16"/>
                <w:szCs w:val="16"/>
                <w:lang w:val="es-MX" w:eastAsia="es-MX"/>
              </w:rPr>
              <w:t>TIPO K</w:t>
            </w:r>
          </w:p>
        </w:tc>
        <w:tc>
          <w:tcPr>
            <w:tcW w:w="784" w:type="pct"/>
            <w:tcBorders>
              <w:top w:val="nil"/>
              <w:left w:val="nil"/>
              <w:bottom w:val="single" w:sz="4" w:space="0" w:color="auto"/>
              <w:right w:val="single" w:sz="4" w:space="0" w:color="auto"/>
            </w:tcBorders>
            <w:shd w:val="clear" w:color="000000" w:fill="D9D9D9"/>
            <w:vAlign w:val="center"/>
            <w:hideMark/>
          </w:tcPr>
          <w:p w14:paraId="0DD5EF8A" w14:textId="77777777" w:rsidR="007C6E83" w:rsidRPr="007C6E83" w:rsidRDefault="007C6E83" w:rsidP="007C6E83">
            <w:pPr>
              <w:suppressAutoHyphens w:val="0"/>
              <w:jc w:val="center"/>
              <w:rPr>
                <w:rFonts w:ascii="Calibri" w:hAnsi="Calibri"/>
                <w:b/>
                <w:bCs/>
                <w:color w:val="000000"/>
                <w:sz w:val="16"/>
                <w:szCs w:val="16"/>
                <w:lang w:val="es-MX" w:eastAsia="es-MX"/>
              </w:rPr>
            </w:pPr>
            <w:r w:rsidRPr="007C6E83">
              <w:rPr>
                <w:rFonts w:ascii="Calibri" w:hAnsi="Calibri"/>
                <w:b/>
                <w:bCs/>
                <w:color w:val="000000"/>
                <w:sz w:val="16"/>
                <w:szCs w:val="16"/>
                <w:lang w:val="es-MX" w:eastAsia="es-MX"/>
              </w:rPr>
              <w:t xml:space="preserve">OBSERVACIONES </w:t>
            </w:r>
          </w:p>
        </w:tc>
      </w:tr>
      <w:tr w:rsidR="007C6E83" w:rsidRPr="007C6E83" w14:paraId="3309F5BA" w14:textId="77777777" w:rsidTr="00E10D1B">
        <w:trPr>
          <w:trHeight w:val="300"/>
        </w:trPr>
        <w:tc>
          <w:tcPr>
            <w:tcW w:w="198" w:type="pct"/>
            <w:vMerge/>
            <w:tcBorders>
              <w:top w:val="single" w:sz="4" w:space="0" w:color="auto"/>
              <w:left w:val="single" w:sz="4" w:space="0" w:color="auto"/>
              <w:bottom w:val="single" w:sz="4" w:space="0" w:color="000000"/>
              <w:right w:val="single" w:sz="4" w:space="0" w:color="auto"/>
            </w:tcBorders>
            <w:vAlign w:val="center"/>
            <w:hideMark/>
          </w:tcPr>
          <w:p w14:paraId="0DAB0D18" w14:textId="77777777" w:rsidR="007C6E83" w:rsidRPr="007C6E83" w:rsidRDefault="007C6E83" w:rsidP="007C6E83">
            <w:pPr>
              <w:suppressAutoHyphens w:val="0"/>
              <w:rPr>
                <w:rFonts w:ascii="Calibri" w:hAnsi="Calibri"/>
                <w:b/>
                <w:bCs/>
                <w:color w:val="000000"/>
                <w:sz w:val="16"/>
                <w:szCs w:val="16"/>
                <w:lang w:val="es-MX" w:eastAsia="es-MX"/>
              </w:rPr>
            </w:pPr>
          </w:p>
        </w:tc>
        <w:tc>
          <w:tcPr>
            <w:tcW w:w="1440" w:type="pct"/>
            <w:vMerge/>
            <w:tcBorders>
              <w:top w:val="single" w:sz="4" w:space="0" w:color="auto"/>
              <w:left w:val="single" w:sz="4" w:space="0" w:color="auto"/>
              <w:bottom w:val="single" w:sz="4" w:space="0" w:color="000000"/>
              <w:right w:val="single" w:sz="4" w:space="0" w:color="auto"/>
            </w:tcBorders>
            <w:vAlign w:val="center"/>
            <w:hideMark/>
          </w:tcPr>
          <w:p w14:paraId="7621FA7A" w14:textId="77777777" w:rsidR="007C6E83" w:rsidRPr="007C6E83" w:rsidRDefault="007C6E83" w:rsidP="007C6E83">
            <w:pPr>
              <w:suppressAutoHyphens w:val="0"/>
              <w:rPr>
                <w:rFonts w:ascii="Calibri" w:hAnsi="Calibri"/>
                <w:b/>
                <w:bCs/>
                <w:color w:val="000000"/>
                <w:sz w:val="16"/>
                <w:szCs w:val="16"/>
                <w:lang w:val="es-MX" w:eastAsia="es-MX"/>
              </w:rPr>
            </w:pPr>
          </w:p>
        </w:tc>
        <w:tc>
          <w:tcPr>
            <w:tcW w:w="166" w:type="pct"/>
            <w:tcBorders>
              <w:top w:val="nil"/>
              <w:left w:val="single" w:sz="4" w:space="0" w:color="auto"/>
              <w:bottom w:val="single" w:sz="4" w:space="0" w:color="auto"/>
              <w:right w:val="single" w:sz="4" w:space="0" w:color="auto"/>
            </w:tcBorders>
            <w:shd w:val="clear" w:color="000000" w:fill="D9D9D9"/>
            <w:vAlign w:val="center"/>
            <w:hideMark/>
          </w:tcPr>
          <w:p w14:paraId="10931355" w14:textId="77777777" w:rsidR="007C6E83" w:rsidRPr="007C6E83" w:rsidRDefault="007C6E83" w:rsidP="007C6E83">
            <w:pPr>
              <w:suppressAutoHyphens w:val="0"/>
              <w:jc w:val="center"/>
              <w:rPr>
                <w:rFonts w:ascii="Calibri" w:hAnsi="Calibri"/>
                <w:b/>
                <w:bCs/>
                <w:color w:val="000000"/>
                <w:sz w:val="16"/>
                <w:szCs w:val="16"/>
                <w:lang w:val="es-MX" w:eastAsia="es-MX"/>
              </w:rPr>
            </w:pPr>
            <w:r w:rsidRPr="007C6E83">
              <w:rPr>
                <w:rFonts w:ascii="Calibri" w:hAnsi="Calibri"/>
                <w:b/>
                <w:bCs/>
                <w:color w:val="000000"/>
                <w:sz w:val="16"/>
                <w:szCs w:val="16"/>
                <w:lang w:val="es-MX" w:eastAsia="es-MX"/>
              </w:rPr>
              <w:t>2</w:t>
            </w:r>
          </w:p>
        </w:tc>
        <w:tc>
          <w:tcPr>
            <w:tcW w:w="198" w:type="pct"/>
            <w:tcBorders>
              <w:top w:val="nil"/>
              <w:left w:val="nil"/>
              <w:bottom w:val="single" w:sz="4" w:space="0" w:color="auto"/>
              <w:right w:val="single" w:sz="4" w:space="0" w:color="auto"/>
            </w:tcBorders>
            <w:shd w:val="clear" w:color="000000" w:fill="D9D9D9"/>
            <w:vAlign w:val="center"/>
            <w:hideMark/>
          </w:tcPr>
          <w:p w14:paraId="755964D7" w14:textId="77777777" w:rsidR="007C6E83" w:rsidRPr="007C6E83" w:rsidRDefault="007C6E83" w:rsidP="007C6E83">
            <w:pPr>
              <w:suppressAutoHyphens w:val="0"/>
              <w:jc w:val="center"/>
              <w:rPr>
                <w:rFonts w:ascii="Calibri" w:hAnsi="Calibri"/>
                <w:b/>
                <w:bCs/>
                <w:color w:val="000000"/>
                <w:sz w:val="16"/>
                <w:szCs w:val="16"/>
                <w:lang w:val="es-MX" w:eastAsia="es-MX"/>
              </w:rPr>
            </w:pPr>
            <w:r w:rsidRPr="007C6E83">
              <w:rPr>
                <w:rFonts w:ascii="Calibri" w:hAnsi="Calibri"/>
                <w:b/>
                <w:bCs/>
                <w:color w:val="000000"/>
                <w:sz w:val="16"/>
                <w:szCs w:val="16"/>
                <w:lang w:val="es-MX" w:eastAsia="es-MX"/>
              </w:rPr>
              <w:t>4.5</w:t>
            </w:r>
          </w:p>
        </w:tc>
        <w:tc>
          <w:tcPr>
            <w:tcW w:w="166" w:type="pct"/>
            <w:tcBorders>
              <w:top w:val="nil"/>
              <w:left w:val="nil"/>
              <w:bottom w:val="single" w:sz="4" w:space="0" w:color="auto"/>
              <w:right w:val="single" w:sz="4" w:space="0" w:color="auto"/>
            </w:tcBorders>
            <w:shd w:val="clear" w:color="000000" w:fill="D9D9D9"/>
            <w:vAlign w:val="center"/>
            <w:hideMark/>
          </w:tcPr>
          <w:p w14:paraId="017E7875" w14:textId="77777777" w:rsidR="007C6E83" w:rsidRPr="007C6E83" w:rsidRDefault="007C6E83" w:rsidP="007C6E83">
            <w:pPr>
              <w:suppressAutoHyphens w:val="0"/>
              <w:jc w:val="center"/>
              <w:rPr>
                <w:rFonts w:ascii="Calibri" w:hAnsi="Calibri"/>
                <w:b/>
                <w:bCs/>
                <w:color w:val="000000"/>
                <w:sz w:val="16"/>
                <w:szCs w:val="16"/>
                <w:lang w:val="es-MX" w:eastAsia="es-MX"/>
              </w:rPr>
            </w:pPr>
            <w:r w:rsidRPr="007C6E83">
              <w:rPr>
                <w:rFonts w:ascii="Calibri" w:hAnsi="Calibri"/>
                <w:b/>
                <w:bCs/>
                <w:color w:val="000000"/>
                <w:sz w:val="16"/>
                <w:szCs w:val="16"/>
                <w:lang w:val="es-MX" w:eastAsia="es-MX"/>
              </w:rPr>
              <w:t>6</w:t>
            </w:r>
          </w:p>
        </w:tc>
        <w:tc>
          <w:tcPr>
            <w:tcW w:w="166" w:type="pct"/>
            <w:tcBorders>
              <w:top w:val="nil"/>
              <w:left w:val="nil"/>
              <w:bottom w:val="single" w:sz="4" w:space="0" w:color="auto"/>
              <w:right w:val="single" w:sz="4" w:space="0" w:color="auto"/>
            </w:tcBorders>
            <w:shd w:val="clear" w:color="000000" w:fill="D9D9D9"/>
            <w:vAlign w:val="center"/>
            <w:hideMark/>
          </w:tcPr>
          <w:p w14:paraId="6BDFC6CA" w14:textId="77777777" w:rsidR="007C6E83" w:rsidRPr="007C6E83" w:rsidRDefault="007C6E83" w:rsidP="007C6E83">
            <w:pPr>
              <w:suppressAutoHyphens w:val="0"/>
              <w:jc w:val="center"/>
              <w:rPr>
                <w:rFonts w:ascii="Calibri" w:hAnsi="Calibri"/>
                <w:b/>
                <w:bCs/>
                <w:color w:val="000000"/>
                <w:sz w:val="16"/>
                <w:szCs w:val="16"/>
                <w:lang w:val="es-MX" w:eastAsia="es-MX"/>
              </w:rPr>
            </w:pPr>
            <w:r w:rsidRPr="007C6E83">
              <w:rPr>
                <w:rFonts w:ascii="Calibri" w:hAnsi="Calibri"/>
                <w:b/>
                <w:bCs/>
                <w:color w:val="000000"/>
                <w:sz w:val="16"/>
                <w:szCs w:val="16"/>
                <w:lang w:val="es-MX" w:eastAsia="es-MX"/>
              </w:rPr>
              <w:t>9</w:t>
            </w:r>
          </w:p>
        </w:tc>
        <w:tc>
          <w:tcPr>
            <w:tcW w:w="166" w:type="pct"/>
            <w:tcBorders>
              <w:top w:val="nil"/>
              <w:left w:val="nil"/>
              <w:bottom w:val="single" w:sz="4" w:space="0" w:color="auto"/>
              <w:right w:val="single" w:sz="4" w:space="0" w:color="auto"/>
            </w:tcBorders>
            <w:shd w:val="clear" w:color="000000" w:fill="D9D9D9"/>
            <w:vAlign w:val="center"/>
            <w:hideMark/>
          </w:tcPr>
          <w:p w14:paraId="02DA2C9F" w14:textId="77777777" w:rsidR="007C6E83" w:rsidRPr="007C6E83" w:rsidRDefault="007C6E83" w:rsidP="007C6E83">
            <w:pPr>
              <w:suppressAutoHyphens w:val="0"/>
              <w:jc w:val="center"/>
              <w:rPr>
                <w:rFonts w:ascii="Calibri" w:hAnsi="Calibri"/>
                <w:b/>
                <w:bCs/>
                <w:color w:val="000000"/>
                <w:sz w:val="16"/>
                <w:szCs w:val="16"/>
                <w:lang w:val="es-MX" w:eastAsia="es-MX"/>
              </w:rPr>
            </w:pPr>
            <w:r w:rsidRPr="007C6E83">
              <w:rPr>
                <w:rFonts w:ascii="Calibri" w:hAnsi="Calibri"/>
                <w:b/>
                <w:bCs/>
                <w:color w:val="000000"/>
                <w:sz w:val="16"/>
                <w:szCs w:val="16"/>
                <w:lang w:val="es-MX" w:eastAsia="es-MX"/>
              </w:rPr>
              <w:t>32</w:t>
            </w:r>
          </w:p>
        </w:tc>
        <w:tc>
          <w:tcPr>
            <w:tcW w:w="166" w:type="pct"/>
            <w:tcBorders>
              <w:top w:val="nil"/>
              <w:left w:val="nil"/>
              <w:bottom w:val="single" w:sz="4" w:space="0" w:color="auto"/>
              <w:right w:val="single" w:sz="4" w:space="0" w:color="auto"/>
            </w:tcBorders>
            <w:shd w:val="clear" w:color="000000" w:fill="D9D9D9"/>
            <w:vAlign w:val="center"/>
            <w:hideMark/>
          </w:tcPr>
          <w:p w14:paraId="06EE8ABC" w14:textId="77777777" w:rsidR="007C6E83" w:rsidRPr="007C6E83" w:rsidRDefault="007C6E83" w:rsidP="007C6E83">
            <w:pPr>
              <w:suppressAutoHyphens w:val="0"/>
              <w:jc w:val="center"/>
              <w:rPr>
                <w:rFonts w:ascii="Calibri" w:hAnsi="Calibri"/>
                <w:b/>
                <w:bCs/>
                <w:color w:val="000000"/>
                <w:sz w:val="16"/>
                <w:szCs w:val="16"/>
                <w:lang w:val="es-MX" w:eastAsia="es-MX"/>
              </w:rPr>
            </w:pPr>
            <w:r w:rsidRPr="007C6E83">
              <w:rPr>
                <w:rFonts w:ascii="Calibri" w:hAnsi="Calibri"/>
                <w:b/>
                <w:bCs/>
                <w:color w:val="000000"/>
                <w:sz w:val="16"/>
                <w:szCs w:val="16"/>
                <w:lang w:val="es-MX" w:eastAsia="es-MX"/>
              </w:rPr>
              <w:t>50</w:t>
            </w:r>
          </w:p>
        </w:tc>
        <w:tc>
          <w:tcPr>
            <w:tcW w:w="166" w:type="pct"/>
            <w:tcBorders>
              <w:top w:val="nil"/>
              <w:left w:val="nil"/>
              <w:bottom w:val="single" w:sz="4" w:space="0" w:color="auto"/>
              <w:right w:val="single" w:sz="4" w:space="0" w:color="auto"/>
            </w:tcBorders>
            <w:shd w:val="clear" w:color="000000" w:fill="D9D9D9"/>
            <w:vAlign w:val="center"/>
            <w:hideMark/>
          </w:tcPr>
          <w:p w14:paraId="084CFFE8" w14:textId="77777777" w:rsidR="007C6E83" w:rsidRPr="007C6E83" w:rsidRDefault="007C6E83" w:rsidP="007C6E83">
            <w:pPr>
              <w:suppressAutoHyphens w:val="0"/>
              <w:jc w:val="center"/>
              <w:rPr>
                <w:rFonts w:ascii="Calibri" w:hAnsi="Calibri"/>
                <w:b/>
                <w:bCs/>
                <w:color w:val="000000"/>
                <w:sz w:val="16"/>
                <w:szCs w:val="16"/>
                <w:lang w:val="es-MX" w:eastAsia="es-MX"/>
              </w:rPr>
            </w:pPr>
            <w:r w:rsidRPr="007C6E83">
              <w:rPr>
                <w:rFonts w:ascii="Calibri" w:hAnsi="Calibri"/>
                <w:b/>
                <w:bCs/>
                <w:color w:val="000000"/>
                <w:sz w:val="16"/>
                <w:szCs w:val="16"/>
                <w:lang w:val="es-MX" w:eastAsia="es-MX"/>
              </w:rPr>
              <w:t>70</w:t>
            </w:r>
          </w:p>
        </w:tc>
        <w:tc>
          <w:tcPr>
            <w:tcW w:w="166" w:type="pct"/>
            <w:tcBorders>
              <w:top w:val="nil"/>
              <w:left w:val="nil"/>
              <w:bottom w:val="single" w:sz="4" w:space="0" w:color="auto"/>
              <w:right w:val="single" w:sz="4" w:space="0" w:color="auto"/>
            </w:tcBorders>
            <w:shd w:val="clear" w:color="000000" w:fill="D9D9D9"/>
            <w:vAlign w:val="center"/>
            <w:hideMark/>
          </w:tcPr>
          <w:p w14:paraId="0D0214D5" w14:textId="77777777" w:rsidR="007C6E83" w:rsidRPr="007C6E83" w:rsidRDefault="007C6E83" w:rsidP="007C6E83">
            <w:pPr>
              <w:suppressAutoHyphens w:val="0"/>
              <w:jc w:val="center"/>
              <w:rPr>
                <w:rFonts w:ascii="Calibri" w:hAnsi="Calibri"/>
                <w:b/>
                <w:bCs/>
                <w:color w:val="000000"/>
                <w:sz w:val="16"/>
                <w:szCs w:val="16"/>
                <w:lang w:val="es-MX" w:eastAsia="es-MX"/>
              </w:rPr>
            </w:pPr>
            <w:r w:rsidRPr="007C6E83">
              <w:rPr>
                <w:rFonts w:ascii="Calibri" w:hAnsi="Calibri"/>
                <w:b/>
                <w:bCs/>
                <w:color w:val="000000"/>
                <w:sz w:val="16"/>
                <w:szCs w:val="16"/>
                <w:lang w:val="es-MX" w:eastAsia="es-MX"/>
              </w:rPr>
              <w:t>2</w:t>
            </w:r>
          </w:p>
        </w:tc>
        <w:tc>
          <w:tcPr>
            <w:tcW w:w="178" w:type="pct"/>
            <w:tcBorders>
              <w:top w:val="nil"/>
              <w:left w:val="nil"/>
              <w:bottom w:val="single" w:sz="4" w:space="0" w:color="auto"/>
              <w:right w:val="single" w:sz="4" w:space="0" w:color="auto"/>
            </w:tcBorders>
            <w:shd w:val="clear" w:color="000000" w:fill="D9D9D9"/>
            <w:vAlign w:val="center"/>
            <w:hideMark/>
          </w:tcPr>
          <w:p w14:paraId="23E5E462" w14:textId="77777777" w:rsidR="007C6E83" w:rsidRPr="007C6E83" w:rsidRDefault="007C6E83" w:rsidP="007C6E83">
            <w:pPr>
              <w:suppressAutoHyphens w:val="0"/>
              <w:jc w:val="center"/>
              <w:rPr>
                <w:rFonts w:ascii="Calibri" w:hAnsi="Calibri"/>
                <w:b/>
                <w:bCs/>
                <w:color w:val="000000"/>
                <w:sz w:val="16"/>
                <w:szCs w:val="16"/>
                <w:lang w:val="es-MX" w:eastAsia="es-MX"/>
              </w:rPr>
            </w:pPr>
            <w:r w:rsidRPr="007C6E83">
              <w:rPr>
                <w:rFonts w:ascii="Calibri" w:hAnsi="Calibri"/>
                <w:b/>
                <w:bCs/>
                <w:color w:val="000000"/>
                <w:sz w:val="16"/>
                <w:szCs w:val="16"/>
                <w:lang w:val="es-MX" w:eastAsia="es-MX"/>
              </w:rPr>
              <w:t>4.5</w:t>
            </w:r>
          </w:p>
        </w:tc>
        <w:tc>
          <w:tcPr>
            <w:tcW w:w="156" w:type="pct"/>
            <w:tcBorders>
              <w:top w:val="nil"/>
              <w:left w:val="nil"/>
              <w:bottom w:val="single" w:sz="4" w:space="0" w:color="auto"/>
              <w:right w:val="single" w:sz="4" w:space="0" w:color="auto"/>
            </w:tcBorders>
            <w:shd w:val="clear" w:color="000000" w:fill="D9D9D9"/>
            <w:vAlign w:val="center"/>
            <w:hideMark/>
          </w:tcPr>
          <w:p w14:paraId="45774E98" w14:textId="77777777" w:rsidR="007C6E83" w:rsidRPr="007C6E83" w:rsidRDefault="007C6E83" w:rsidP="007C6E83">
            <w:pPr>
              <w:suppressAutoHyphens w:val="0"/>
              <w:jc w:val="center"/>
              <w:rPr>
                <w:rFonts w:ascii="Calibri" w:hAnsi="Calibri"/>
                <w:b/>
                <w:bCs/>
                <w:color w:val="000000"/>
                <w:sz w:val="16"/>
                <w:szCs w:val="16"/>
                <w:lang w:val="es-MX" w:eastAsia="es-MX"/>
              </w:rPr>
            </w:pPr>
            <w:r w:rsidRPr="007C6E83">
              <w:rPr>
                <w:rFonts w:ascii="Calibri" w:hAnsi="Calibri"/>
                <w:b/>
                <w:bCs/>
                <w:color w:val="000000"/>
                <w:sz w:val="16"/>
                <w:szCs w:val="16"/>
                <w:lang w:val="es-MX" w:eastAsia="es-MX"/>
              </w:rPr>
              <w:t>6</w:t>
            </w:r>
          </w:p>
        </w:tc>
        <w:tc>
          <w:tcPr>
            <w:tcW w:w="163" w:type="pct"/>
            <w:tcBorders>
              <w:top w:val="nil"/>
              <w:left w:val="nil"/>
              <w:bottom w:val="single" w:sz="4" w:space="0" w:color="auto"/>
              <w:right w:val="single" w:sz="4" w:space="0" w:color="auto"/>
            </w:tcBorders>
            <w:shd w:val="clear" w:color="000000" w:fill="D9D9D9"/>
            <w:vAlign w:val="center"/>
            <w:hideMark/>
          </w:tcPr>
          <w:p w14:paraId="0D0F075C" w14:textId="77777777" w:rsidR="007C6E83" w:rsidRPr="007C6E83" w:rsidRDefault="007C6E83" w:rsidP="007C6E83">
            <w:pPr>
              <w:suppressAutoHyphens w:val="0"/>
              <w:jc w:val="center"/>
              <w:rPr>
                <w:rFonts w:ascii="Calibri" w:hAnsi="Calibri"/>
                <w:b/>
                <w:bCs/>
                <w:color w:val="000000"/>
                <w:sz w:val="16"/>
                <w:szCs w:val="16"/>
                <w:lang w:val="es-MX" w:eastAsia="es-MX"/>
              </w:rPr>
            </w:pPr>
            <w:r w:rsidRPr="007C6E83">
              <w:rPr>
                <w:rFonts w:ascii="Calibri" w:hAnsi="Calibri"/>
                <w:b/>
                <w:bCs/>
                <w:color w:val="000000"/>
                <w:sz w:val="16"/>
                <w:szCs w:val="16"/>
                <w:lang w:val="es-MX" w:eastAsia="es-MX"/>
              </w:rPr>
              <w:t>7</w:t>
            </w:r>
          </w:p>
        </w:tc>
        <w:tc>
          <w:tcPr>
            <w:tcW w:w="165" w:type="pct"/>
            <w:tcBorders>
              <w:top w:val="nil"/>
              <w:left w:val="nil"/>
              <w:bottom w:val="single" w:sz="4" w:space="0" w:color="auto"/>
              <w:right w:val="single" w:sz="4" w:space="0" w:color="auto"/>
            </w:tcBorders>
            <w:shd w:val="clear" w:color="000000" w:fill="D9D9D9"/>
            <w:vAlign w:val="center"/>
            <w:hideMark/>
          </w:tcPr>
          <w:p w14:paraId="149A0008" w14:textId="77777777" w:rsidR="007C6E83" w:rsidRPr="007C6E83" w:rsidRDefault="007C6E83" w:rsidP="007C6E83">
            <w:pPr>
              <w:suppressAutoHyphens w:val="0"/>
              <w:jc w:val="center"/>
              <w:rPr>
                <w:rFonts w:ascii="Calibri" w:hAnsi="Calibri"/>
                <w:b/>
                <w:bCs/>
                <w:color w:val="000000"/>
                <w:sz w:val="16"/>
                <w:szCs w:val="16"/>
                <w:lang w:val="es-MX" w:eastAsia="es-MX"/>
              </w:rPr>
            </w:pPr>
            <w:r w:rsidRPr="007C6E83">
              <w:rPr>
                <w:rFonts w:ascii="Calibri" w:hAnsi="Calibri"/>
                <w:b/>
                <w:bCs/>
                <w:color w:val="000000"/>
                <w:sz w:val="16"/>
                <w:szCs w:val="16"/>
                <w:lang w:val="es-MX" w:eastAsia="es-MX"/>
              </w:rPr>
              <w:t>9</w:t>
            </w:r>
          </w:p>
        </w:tc>
        <w:tc>
          <w:tcPr>
            <w:tcW w:w="324" w:type="pct"/>
            <w:tcBorders>
              <w:top w:val="single" w:sz="4" w:space="0" w:color="auto"/>
              <w:left w:val="nil"/>
              <w:bottom w:val="single" w:sz="4" w:space="0" w:color="auto"/>
              <w:right w:val="single" w:sz="4" w:space="0" w:color="auto"/>
            </w:tcBorders>
            <w:shd w:val="clear" w:color="000000" w:fill="D9D9D9"/>
            <w:vAlign w:val="center"/>
            <w:hideMark/>
          </w:tcPr>
          <w:p w14:paraId="730001CE" w14:textId="77777777" w:rsidR="007C6E83" w:rsidRPr="007C6E83" w:rsidRDefault="007C6E83" w:rsidP="007C6E83">
            <w:pPr>
              <w:suppressAutoHyphens w:val="0"/>
              <w:jc w:val="center"/>
              <w:rPr>
                <w:rFonts w:ascii="Calibri" w:hAnsi="Calibri"/>
                <w:b/>
                <w:bCs/>
                <w:color w:val="000000"/>
                <w:sz w:val="16"/>
                <w:szCs w:val="16"/>
                <w:lang w:val="es-MX" w:eastAsia="es-MX"/>
              </w:rPr>
            </w:pPr>
            <w:r w:rsidRPr="007C6E83">
              <w:rPr>
                <w:rFonts w:ascii="Calibri" w:hAnsi="Calibri"/>
                <w:b/>
                <w:bCs/>
                <w:color w:val="000000"/>
                <w:sz w:val="16"/>
                <w:szCs w:val="16"/>
                <w:lang w:val="es-MX" w:eastAsia="es-MX"/>
              </w:rPr>
              <w:t> </w:t>
            </w:r>
          </w:p>
        </w:tc>
        <w:tc>
          <w:tcPr>
            <w:tcW w:w="235" w:type="pct"/>
            <w:tcBorders>
              <w:top w:val="nil"/>
              <w:left w:val="nil"/>
              <w:bottom w:val="single" w:sz="4" w:space="0" w:color="auto"/>
              <w:right w:val="single" w:sz="4" w:space="0" w:color="auto"/>
            </w:tcBorders>
            <w:shd w:val="clear" w:color="000000" w:fill="D9D9D9"/>
            <w:vAlign w:val="center"/>
            <w:hideMark/>
          </w:tcPr>
          <w:p w14:paraId="62521FF0" w14:textId="77777777" w:rsidR="007C6E83" w:rsidRPr="007C6E83" w:rsidRDefault="007C6E83" w:rsidP="007C6E83">
            <w:pPr>
              <w:suppressAutoHyphens w:val="0"/>
              <w:jc w:val="center"/>
              <w:rPr>
                <w:rFonts w:ascii="Calibri" w:hAnsi="Calibri"/>
                <w:b/>
                <w:bCs/>
                <w:color w:val="000000"/>
                <w:sz w:val="16"/>
                <w:szCs w:val="16"/>
                <w:lang w:val="es-MX" w:eastAsia="es-MX"/>
              </w:rPr>
            </w:pPr>
            <w:r w:rsidRPr="007C6E83">
              <w:rPr>
                <w:rFonts w:ascii="Calibri" w:hAnsi="Calibri"/>
                <w:b/>
                <w:bCs/>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03A02DCE" w14:textId="77777777" w:rsidR="007C6E83" w:rsidRPr="007C6E83" w:rsidRDefault="007C6E83" w:rsidP="007C6E83">
            <w:pPr>
              <w:suppressAutoHyphens w:val="0"/>
              <w:jc w:val="center"/>
              <w:rPr>
                <w:rFonts w:ascii="Calibri" w:hAnsi="Calibri"/>
                <w:b/>
                <w:bCs/>
                <w:color w:val="000000"/>
                <w:sz w:val="16"/>
                <w:szCs w:val="16"/>
                <w:lang w:val="es-MX" w:eastAsia="es-MX"/>
              </w:rPr>
            </w:pPr>
            <w:r w:rsidRPr="007C6E83">
              <w:rPr>
                <w:rFonts w:ascii="Calibri" w:hAnsi="Calibri"/>
                <w:b/>
                <w:bCs/>
                <w:color w:val="000000"/>
                <w:sz w:val="16"/>
                <w:szCs w:val="16"/>
                <w:lang w:val="es-MX" w:eastAsia="es-MX"/>
              </w:rPr>
              <w:t> </w:t>
            </w:r>
          </w:p>
        </w:tc>
      </w:tr>
      <w:tr w:rsidR="007C6E83" w:rsidRPr="007C6E83" w14:paraId="0E8D7E51" w14:textId="77777777" w:rsidTr="00E10D1B">
        <w:trPr>
          <w:trHeight w:val="300"/>
        </w:trPr>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24BBC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440" w:type="pct"/>
            <w:tcBorders>
              <w:top w:val="single" w:sz="4" w:space="0" w:color="auto"/>
              <w:left w:val="nil"/>
              <w:bottom w:val="single" w:sz="4" w:space="0" w:color="auto"/>
              <w:right w:val="single" w:sz="4" w:space="0" w:color="auto"/>
            </w:tcBorders>
            <w:shd w:val="clear" w:color="auto" w:fill="auto"/>
            <w:vAlign w:val="center"/>
            <w:hideMark/>
          </w:tcPr>
          <w:p w14:paraId="3C43DD7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PLANTA CENTRAL DE LAVADO</w:t>
            </w:r>
          </w:p>
        </w:tc>
        <w:tc>
          <w:tcPr>
            <w:tcW w:w="166" w:type="pct"/>
            <w:tcBorders>
              <w:top w:val="nil"/>
              <w:left w:val="nil"/>
              <w:bottom w:val="single" w:sz="4" w:space="0" w:color="auto"/>
              <w:right w:val="single" w:sz="4" w:space="0" w:color="auto"/>
            </w:tcBorders>
            <w:shd w:val="clear" w:color="auto" w:fill="auto"/>
            <w:vAlign w:val="center"/>
            <w:hideMark/>
          </w:tcPr>
          <w:p w14:paraId="1294E05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746F8B4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66" w:type="pct"/>
            <w:tcBorders>
              <w:top w:val="nil"/>
              <w:left w:val="nil"/>
              <w:bottom w:val="single" w:sz="4" w:space="0" w:color="auto"/>
              <w:right w:val="single" w:sz="4" w:space="0" w:color="auto"/>
            </w:tcBorders>
            <w:shd w:val="clear" w:color="auto" w:fill="auto"/>
            <w:vAlign w:val="center"/>
            <w:hideMark/>
          </w:tcPr>
          <w:p w14:paraId="763FE20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9</w:t>
            </w:r>
          </w:p>
        </w:tc>
        <w:tc>
          <w:tcPr>
            <w:tcW w:w="166" w:type="pct"/>
            <w:tcBorders>
              <w:top w:val="nil"/>
              <w:left w:val="nil"/>
              <w:bottom w:val="single" w:sz="4" w:space="0" w:color="auto"/>
              <w:right w:val="single" w:sz="4" w:space="0" w:color="auto"/>
            </w:tcBorders>
            <w:shd w:val="clear" w:color="auto" w:fill="auto"/>
            <w:vAlign w:val="center"/>
            <w:hideMark/>
          </w:tcPr>
          <w:p w14:paraId="0BD0589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52E3EF3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auto" w:fill="auto"/>
            <w:vAlign w:val="center"/>
            <w:hideMark/>
          </w:tcPr>
          <w:p w14:paraId="0D5D516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0087AE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0603A1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36A0C74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510A3A5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106E3C3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7008941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14264A9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1C075B3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614426B3" w14:textId="4FDE7BC7" w:rsidR="007C6E83" w:rsidRPr="007C6E83" w:rsidRDefault="007C6E83" w:rsidP="00E10D1B">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r w:rsidR="00E10D1B">
              <w:rPr>
                <w:rFonts w:ascii="Calibri" w:hAnsi="Calibri"/>
                <w:color w:val="000000"/>
                <w:sz w:val="16"/>
                <w:szCs w:val="16"/>
                <w:lang w:val="es-MX" w:eastAsia="es-MX"/>
              </w:rPr>
              <w:t>9</w:t>
            </w:r>
            <w:r w:rsidRPr="007C6E83">
              <w:rPr>
                <w:rFonts w:ascii="Calibri" w:hAnsi="Calibri"/>
                <w:color w:val="000000"/>
                <w:sz w:val="16"/>
                <w:szCs w:val="16"/>
                <w:lang w:val="es-MX" w:eastAsia="es-MX"/>
              </w:rPr>
              <w:t>-AGOSTO-15 SEPTIEMBRE</w:t>
            </w:r>
          </w:p>
        </w:tc>
      </w:tr>
      <w:tr w:rsidR="00E10D1B" w:rsidRPr="007C6E83" w14:paraId="7DD0C9CF"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6533A25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440" w:type="pct"/>
            <w:tcBorders>
              <w:top w:val="nil"/>
              <w:left w:val="nil"/>
              <w:bottom w:val="single" w:sz="4" w:space="0" w:color="auto"/>
              <w:right w:val="single" w:sz="4" w:space="0" w:color="auto"/>
            </w:tcBorders>
            <w:shd w:val="clear" w:color="auto" w:fill="auto"/>
            <w:vAlign w:val="center"/>
            <w:hideMark/>
          </w:tcPr>
          <w:p w14:paraId="08E8F22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CIEFD</w:t>
            </w:r>
          </w:p>
        </w:tc>
        <w:tc>
          <w:tcPr>
            <w:tcW w:w="166" w:type="pct"/>
            <w:tcBorders>
              <w:top w:val="nil"/>
              <w:left w:val="nil"/>
              <w:bottom w:val="single" w:sz="4" w:space="0" w:color="auto"/>
              <w:right w:val="single" w:sz="4" w:space="0" w:color="auto"/>
            </w:tcBorders>
            <w:shd w:val="clear" w:color="auto" w:fill="auto"/>
            <w:vAlign w:val="center"/>
            <w:hideMark/>
          </w:tcPr>
          <w:p w14:paraId="6B9E7B43"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39EBA2E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66" w:type="pct"/>
            <w:tcBorders>
              <w:top w:val="nil"/>
              <w:left w:val="nil"/>
              <w:bottom w:val="single" w:sz="4" w:space="0" w:color="auto"/>
              <w:right w:val="single" w:sz="4" w:space="0" w:color="auto"/>
            </w:tcBorders>
            <w:shd w:val="clear" w:color="auto" w:fill="auto"/>
            <w:vAlign w:val="center"/>
            <w:hideMark/>
          </w:tcPr>
          <w:p w14:paraId="1FD5C24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668BCEE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C8D3FF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1DBF4F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E50B85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9BBAB2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4FA1EC0E"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11E9BCB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4EF973F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52E2F9D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6897738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1538451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hideMark/>
          </w:tcPr>
          <w:p w14:paraId="2ABF0934" w14:textId="258A2187"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699EC29D"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4DDAF3B3"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440" w:type="pct"/>
            <w:tcBorders>
              <w:top w:val="nil"/>
              <w:left w:val="nil"/>
              <w:bottom w:val="single" w:sz="4" w:space="0" w:color="auto"/>
              <w:right w:val="single" w:sz="4" w:space="0" w:color="auto"/>
            </w:tcBorders>
            <w:shd w:val="clear" w:color="auto" w:fill="auto"/>
            <w:vAlign w:val="center"/>
            <w:hideMark/>
          </w:tcPr>
          <w:p w14:paraId="63C3EA4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CENTRAL DE TRANSPORTES</w:t>
            </w:r>
          </w:p>
        </w:tc>
        <w:tc>
          <w:tcPr>
            <w:tcW w:w="166" w:type="pct"/>
            <w:tcBorders>
              <w:top w:val="nil"/>
              <w:left w:val="nil"/>
              <w:bottom w:val="single" w:sz="4" w:space="0" w:color="auto"/>
              <w:right w:val="single" w:sz="4" w:space="0" w:color="auto"/>
            </w:tcBorders>
            <w:shd w:val="clear" w:color="auto" w:fill="auto"/>
            <w:vAlign w:val="center"/>
            <w:hideMark/>
          </w:tcPr>
          <w:p w14:paraId="6DFF6DD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7B26FA2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auto" w:fill="auto"/>
            <w:vAlign w:val="center"/>
            <w:hideMark/>
          </w:tcPr>
          <w:p w14:paraId="2158550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54C3E9A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AE79743"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1A2DF40"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05B621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CCF871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507D682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761255C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3871551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6EDA03D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3CD1F03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5CF99FA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hideMark/>
          </w:tcPr>
          <w:p w14:paraId="6F6DFD63" w14:textId="6D449316"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4C86CB71"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0A9CE06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440" w:type="pct"/>
            <w:tcBorders>
              <w:top w:val="nil"/>
              <w:left w:val="nil"/>
              <w:bottom w:val="single" w:sz="4" w:space="0" w:color="auto"/>
              <w:right w:val="single" w:sz="4" w:space="0" w:color="auto"/>
            </w:tcBorders>
            <w:shd w:val="clear" w:color="auto" w:fill="auto"/>
            <w:vAlign w:val="center"/>
            <w:hideMark/>
          </w:tcPr>
          <w:p w14:paraId="3F5A4B7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OFICINAS C.A.O.</w:t>
            </w:r>
          </w:p>
        </w:tc>
        <w:tc>
          <w:tcPr>
            <w:tcW w:w="166" w:type="pct"/>
            <w:tcBorders>
              <w:top w:val="nil"/>
              <w:left w:val="nil"/>
              <w:bottom w:val="single" w:sz="4" w:space="0" w:color="auto"/>
              <w:right w:val="single" w:sz="4" w:space="0" w:color="auto"/>
            </w:tcBorders>
            <w:shd w:val="clear" w:color="auto" w:fill="auto"/>
            <w:vAlign w:val="center"/>
            <w:hideMark/>
          </w:tcPr>
          <w:p w14:paraId="060E62A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70EBB0F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7</w:t>
            </w:r>
          </w:p>
        </w:tc>
        <w:tc>
          <w:tcPr>
            <w:tcW w:w="166" w:type="pct"/>
            <w:tcBorders>
              <w:top w:val="nil"/>
              <w:left w:val="nil"/>
              <w:bottom w:val="single" w:sz="4" w:space="0" w:color="auto"/>
              <w:right w:val="single" w:sz="4" w:space="0" w:color="auto"/>
            </w:tcBorders>
            <w:shd w:val="clear" w:color="auto" w:fill="auto"/>
            <w:vAlign w:val="center"/>
            <w:hideMark/>
          </w:tcPr>
          <w:p w14:paraId="1CF160E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31E6D8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15CD36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127A7F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964289E"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277067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3B4017F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24E42790"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5FCE881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1146DC5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667F486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3C0A432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hideMark/>
          </w:tcPr>
          <w:p w14:paraId="70BE3867" w14:textId="74418FED"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382D0ECD"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6A3789F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440" w:type="pct"/>
            <w:tcBorders>
              <w:top w:val="nil"/>
              <w:left w:val="nil"/>
              <w:bottom w:val="single" w:sz="4" w:space="0" w:color="auto"/>
              <w:right w:val="single" w:sz="4" w:space="0" w:color="auto"/>
            </w:tcBorders>
            <w:shd w:val="clear" w:color="auto" w:fill="auto"/>
            <w:vAlign w:val="center"/>
            <w:hideMark/>
          </w:tcPr>
          <w:p w14:paraId="6FB583E0"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TIENDA No. 23 C.M.N.O.</w:t>
            </w:r>
          </w:p>
        </w:tc>
        <w:tc>
          <w:tcPr>
            <w:tcW w:w="166" w:type="pct"/>
            <w:tcBorders>
              <w:top w:val="nil"/>
              <w:left w:val="nil"/>
              <w:bottom w:val="single" w:sz="4" w:space="0" w:color="auto"/>
              <w:right w:val="single" w:sz="4" w:space="0" w:color="auto"/>
            </w:tcBorders>
            <w:shd w:val="clear" w:color="auto" w:fill="auto"/>
            <w:vAlign w:val="center"/>
            <w:hideMark/>
          </w:tcPr>
          <w:p w14:paraId="219127D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58B1C8CE"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7716A0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66" w:type="pct"/>
            <w:tcBorders>
              <w:top w:val="nil"/>
              <w:left w:val="nil"/>
              <w:bottom w:val="single" w:sz="4" w:space="0" w:color="auto"/>
              <w:right w:val="single" w:sz="4" w:space="0" w:color="auto"/>
            </w:tcBorders>
            <w:shd w:val="clear" w:color="auto" w:fill="auto"/>
            <w:vAlign w:val="center"/>
            <w:hideMark/>
          </w:tcPr>
          <w:p w14:paraId="14FDEE5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19</w:t>
            </w:r>
          </w:p>
        </w:tc>
        <w:tc>
          <w:tcPr>
            <w:tcW w:w="166" w:type="pct"/>
            <w:tcBorders>
              <w:top w:val="nil"/>
              <w:left w:val="nil"/>
              <w:bottom w:val="single" w:sz="4" w:space="0" w:color="auto"/>
              <w:right w:val="single" w:sz="4" w:space="0" w:color="auto"/>
            </w:tcBorders>
            <w:shd w:val="clear" w:color="auto" w:fill="auto"/>
            <w:vAlign w:val="center"/>
            <w:hideMark/>
          </w:tcPr>
          <w:p w14:paraId="6CADE20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5C57053"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273002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0D90C5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51BB465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18863E4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710F753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790FC55E"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6D13AEFE"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272D2C4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hideMark/>
          </w:tcPr>
          <w:p w14:paraId="0B077556" w14:textId="0ABF005E"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6C9B1C91"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339DAEE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w:t>
            </w:r>
          </w:p>
        </w:tc>
        <w:tc>
          <w:tcPr>
            <w:tcW w:w="1440" w:type="pct"/>
            <w:tcBorders>
              <w:top w:val="nil"/>
              <w:left w:val="nil"/>
              <w:bottom w:val="single" w:sz="4" w:space="0" w:color="auto"/>
              <w:right w:val="single" w:sz="4" w:space="0" w:color="auto"/>
            </w:tcBorders>
            <w:shd w:val="clear" w:color="auto" w:fill="auto"/>
            <w:vAlign w:val="center"/>
            <w:hideMark/>
          </w:tcPr>
          <w:p w14:paraId="434BCB5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ARCHIVO DE CONSENTRACION</w:t>
            </w:r>
          </w:p>
        </w:tc>
        <w:tc>
          <w:tcPr>
            <w:tcW w:w="166" w:type="pct"/>
            <w:tcBorders>
              <w:top w:val="nil"/>
              <w:left w:val="nil"/>
              <w:bottom w:val="single" w:sz="4" w:space="0" w:color="auto"/>
              <w:right w:val="single" w:sz="4" w:space="0" w:color="auto"/>
            </w:tcBorders>
            <w:shd w:val="clear" w:color="auto" w:fill="auto"/>
            <w:vAlign w:val="center"/>
            <w:hideMark/>
          </w:tcPr>
          <w:p w14:paraId="4DC52A10"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1FEB970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auto" w:fill="auto"/>
            <w:vAlign w:val="center"/>
            <w:hideMark/>
          </w:tcPr>
          <w:p w14:paraId="2C0CF07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077286D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4FAB85A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2331D3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DF41CF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9074D9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4837F34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257C630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2FEED50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786F928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6B556A8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46E5D33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hideMark/>
          </w:tcPr>
          <w:p w14:paraId="79E54BD5" w14:textId="5F4B40B4"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700995E7"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15A3DFF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7</w:t>
            </w:r>
          </w:p>
        </w:tc>
        <w:tc>
          <w:tcPr>
            <w:tcW w:w="1440" w:type="pct"/>
            <w:tcBorders>
              <w:top w:val="nil"/>
              <w:left w:val="nil"/>
              <w:bottom w:val="single" w:sz="4" w:space="0" w:color="auto"/>
              <w:right w:val="single" w:sz="4" w:space="0" w:color="auto"/>
            </w:tcBorders>
            <w:shd w:val="clear" w:color="auto" w:fill="auto"/>
            <w:vAlign w:val="center"/>
            <w:hideMark/>
          </w:tcPr>
          <w:p w14:paraId="4AD4A36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CECIECQ</w:t>
            </w:r>
          </w:p>
        </w:tc>
        <w:tc>
          <w:tcPr>
            <w:tcW w:w="166" w:type="pct"/>
            <w:tcBorders>
              <w:top w:val="nil"/>
              <w:left w:val="nil"/>
              <w:bottom w:val="single" w:sz="4" w:space="0" w:color="auto"/>
              <w:right w:val="single" w:sz="4" w:space="0" w:color="auto"/>
            </w:tcBorders>
            <w:shd w:val="clear" w:color="auto" w:fill="auto"/>
            <w:vAlign w:val="center"/>
            <w:hideMark/>
          </w:tcPr>
          <w:p w14:paraId="5A8CC27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650D1D3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3273DA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374BB4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04198E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F94281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1D2E773"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306129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4B04600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01E4F4D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47919F1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38911E0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323A003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7627C3C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hideMark/>
          </w:tcPr>
          <w:p w14:paraId="6E8E9C28" w14:textId="035CA2CA"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06DB170A"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3AC8A3F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8</w:t>
            </w:r>
          </w:p>
        </w:tc>
        <w:tc>
          <w:tcPr>
            <w:tcW w:w="1440" w:type="pct"/>
            <w:tcBorders>
              <w:top w:val="nil"/>
              <w:left w:val="nil"/>
              <w:bottom w:val="single" w:sz="4" w:space="0" w:color="auto"/>
              <w:right w:val="single" w:sz="4" w:space="0" w:color="auto"/>
            </w:tcBorders>
            <w:shd w:val="clear" w:color="auto" w:fill="auto"/>
            <w:vAlign w:val="center"/>
            <w:hideMark/>
          </w:tcPr>
          <w:p w14:paraId="3E4848D3"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CENTRAL DE SERVICIOS</w:t>
            </w:r>
          </w:p>
        </w:tc>
        <w:tc>
          <w:tcPr>
            <w:tcW w:w="166" w:type="pct"/>
            <w:tcBorders>
              <w:top w:val="nil"/>
              <w:left w:val="nil"/>
              <w:bottom w:val="single" w:sz="4" w:space="0" w:color="auto"/>
              <w:right w:val="single" w:sz="4" w:space="0" w:color="auto"/>
            </w:tcBorders>
            <w:shd w:val="clear" w:color="auto" w:fill="auto"/>
            <w:vAlign w:val="center"/>
            <w:hideMark/>
          </w:tcPr>
          <w:p w14:paraId="761EA2A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10532FB3"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25994B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9</w:t>
            </w:r>
          </w:p>
        </w:tc>
        <w:tc>
          <w:tcPr>
            <w:tcW w:w="166" w:type="pct"/>
            <w:tcBorders>
              <w:top w:val="nil"/>
              <w:left w:val="nil"/>
              <w:bottom w:val="single" w:sz="4" w:space="0" w:color="auto"/>
              <w:right w:val="single" w:sz="4" w:space="0" w:color="auto"/>
            </w:tcBorders>
            <w:shd w:val="clear" w:color="auto" w:fill="auto"/>
            <w:vAlign w:val="center"/>
            <w:hideMark/>
          </w:tcPr>
          <w:p w14:paraId="21AAC3D0"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11</w:t>
            </w:r>
          </w:p>
        </w:tc>
        <w:tc>
          <w:tcPr>
            <w:tcW w:w="166" w:type="pct"/>
            <w:tcBorders>
              <w:top w:val="nil"/>
              <w:left w:val="nil"/>
              <w:bottom w:val="single" w:sz="4" w:space="0" w:color="auto"/>
              <w:right w:val="single" w:sz="4" w:space="0" w:color="auto"/>
            </w:tcBorders>
            <w:shd w:val="clear" w:color="auto" w:fill="auto"/>
            <w:vAlign w:val="center"/>
            <w:hideMark/>
          </w:tcPr>
          <w:p w14:paraId="2F26D72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018F62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auto" w:fill="auto"/>
            <w:vAlign w:val="center"/>
            <w:hideMark/>
          </w:tcPr>
          <w:p w14:paraId="58A7B06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427136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5A20D99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56" w:type="pct"/>
            <w:tcBorders>
              <w:top w:val="nil"/>
              <w:left w:val="nil"/>
              <w:bottom w:val="single" w:sz="4" w:space="0" w:color="auto"/>
              <w:right w:val="single" w:sz="4" w:space="0" w:color="auto"/>
            </w:tcBorders>
            <w:shd w:val="clear" w:color="auto" w:fill="auto"/>
            <w:vAlign w:val="center"/>
            <w:hideMark/>
          </w:tcPr>
          <w:p w14:paraId="3948815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3" w:type="pct"/>
            <w:tcBorders>
              <w:top w:val="nil"/>
              <w:left w:val="nil"/>
              <w:bottom w:val="single" w:sz="4" w:space="0" w:color="auto"/>
              <w:right w:val="single" w:sz="4" w:space="0" w:color="auto"/>
            </w:tcBorders>
            <w:shd w:val="clear" w:color="auto" w:fill="auto"/>
            <w:vAlign w:val="center"/>
            <w:hideMark/>
          </w:tcPr>
          <w:p w14:paraId="2D97FB9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3A9BC72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0533908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263BC2A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hideMark/>
          </w:tcPr>
          <w:p w14:paraId="5DA7BBC3" w14:textId="3F7EF8A3"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3F4D1E67"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1E0F7D0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9</w:t>
            </w:r>
          </w:p>
        </w:tc>
        <w:tc>
          <w:tcPr>
            <w:tcW w:w="1440" w:type="pct"/>
            <w:tcBorders>
              <w:top w:val="nil"/>
              <w:left w:val="nil"/>
              <w:bottom w:val="single" w:sz="4" w:space="0" w:color="auto"/>
              <w:right w:val="single" w:sz="4" w:space="0" w:color="auto"/>
            </w:tcBorders>
            <w:shd w:val="clear" w:color="auto" w:fill="auto"/>
            <w:vAlign w:val="center"/>
            <w:hideMark/>
          </w:tcPr>
          <w:p w14:paraId="533C375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CENTRO DE INVESTIGACION BIOMEDICO DE OCCIDENTE</w:t>
            </w:r>
          </w:p>
        </w:tc>
        <w:tc>
          <w:tcPr>
            <w:tcW w:w="166" w:type="pct"/>
            <w:tcBorders>
              <w:top w:val="nil"/>
              <w:left w:val="nil"/>
              <w:bottom w:val="single" w:sz="4" w:space="0" w:color="auto"/>
              <w:right w:val="single" w:sz="4" w:space="0" w:color="auto"/>
            </w:tcBorders>
            <w:shd w:val="clear" w:color="auto" w:fill="auto"/>
            <w:vAlign w:val="center"/>
            <w:hideMark/>
          </w:tcPr>
          <w:p w14:paraId="48237DC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149D73E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17</w:t>
            </w:r>
          </w:p>
        </w:tc>
        <w:tc>
          <w:tcPr>
            <w:tcW w:w="166" w:type="pct"/>
            <w:tcBorders>
              <w:top w:val="nil"/>
              <w:left w:val="nil"/>
              <w:bottom w:val="single" w:sz="4" w:space="0" w:color="auto"/>
              <w:right w:val="single" w:sz="4" w:space="0" w:color="auto"/>
            </w:tcBorders>
            <w:shd w:val="clear" w:color="auto" w:fill="auto"/>
            <w:vAlign w:val="center"/>
            <w:hideMark/>
          </w:tcPr>
          <w:p w14:paraId="7774C76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10</w:t>
            </w:r>
          </w:p>
        </w:tc>
        <w:tc>
          <w:tcPr>
            <w:tcW w:w="166" w:type="pct"/>
            <w:tcBorders>
              <w:top w:val="nil"/>
              <w:left w:val="nil"/>
              <w:bottom w:val="single" w:sz="4" w:space="0" w:color="auto"/>
              <w:right w:val="single" w:sz="4" w:space="0" w:color="auto"/>
            </w:tcBorders>
            <w:shd w:val="clear" w:color="auto" w:fill="auto"/>
            <w:vAlign w:val="center"/>
            <w:hideMark/>
          </w:tcPr>
          <w:p w14:paraId="56137E4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44DF85E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E2136F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B46EDE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B21DC5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7D0F91A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5953CAD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7E9ABC20"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1130262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324" w:type="pct"/>
            <w:tcBorders>
              <w:top w:val="nil"/>
              <w:left w:val="nil"/>
              <w:bottom w:val="single" w:sz="4" w:space="0" w:color="auto"/>
              <w:right w:val="single" w:sz="4" w:space="0" w:color="auto"/>
            </w:tcBorders>
            <w:shd w:val="clear" w:color="auto" w:fill="auto"/>
            <w:vAlign w:val="center"/>
            <w:hideMark/>
          </w:tcPr>
          <w:p w14:paraId="7F33F92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07E98730"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hideMark/>
          </w:tcPr>
          <w:p w14:paraId="24F3FD67" w14:textId="20F201FE"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140C1F0E"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0C9421E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10</w:t>
            </w:r>
          </w:p>
        </w:tc>
        <w:tc>
          <w:tcPr>
            <w:tcW w:w="1440" w:type="pct"/>
            <w:tcBorders>
              <w:top w:val="nil"/>
              <w:left w:val="nil"/>
              <w:bottom w:val="single" w:sz="4" w:space="0" w:color="auto"/>
              <w:right w:val="single" w:sz="4" w:space="0" w:color="auto"/>
            </w:tcBorders>
            <w:shd w:val="clear" w:color="auto" w:fill="auto"/>
            <w:vAlign w:val="center"/>
            <w:hideMark/>
          </w:tcPr>
          <w:p w14:paraId="29E61FA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DEPARTAMENTO DE CONSERVACION</w:t>
            </w:r>
          </w:p>
        </w:tc>
        <w:tc>
          <w:tcPr>
            <w:tcW w:w="166" w:type="pct"/>
            <w:tcBorders>
              <w:top w:val="nil"/>
              <w:left w:val="nil"/>
              <w:bottom w:val="single" w:sz="4" w:space="0" w:color="auto"/>
              <w:right w:val="single" w:sz="4" w:space="0" w:color="auto"/>
            </w:tcBorders>
            <w:shd w:val="clear" w:color="auto" w:fill="auto"/>
            <w:vAlign w:val="center"/>
            <w:hideMark/>
          </w:tcPr>
          <w:p w14:paraId="7C59C12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1A53F3C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66" w:type="pct"/>
            <w:tcBorders>
              <w:top w:val="nil"/>
              <w:left w:val="nil"/>
              <w:bottom w:val="single" w:sz="4" w:space="0" w:color="auto"/>
              <w:right w:val="single" w:sz="4" w:space="0" w:color="auto"/>
            </w:tcBorders>
            <w:shd w:val="clear" w:color="auto" w:fill="auto"/>
            <w:vAlign w:val="center"/>
            <w:hideMark/>
          </w:tcPr>
          <w:p w14:paraId="21BCB20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10</w:t>
            </w:r>
          </w:p>
        </w:tc>
        <w:tc>
          <w:tcPr>
            <w:tcW w:w="166" w:type="pct"/>
            <w:tcBorders>
              <w:top w:val="nil"/>
              <w:left w:val="nil"/>
              <w:bottom w:val="single" w:sz="4" w:space="0" w:color="auto"/>
              <w:right w:val="single" w:sz="4" w:space="0" w:color="auto"/>
            </w:tcBorders>
            <w:shd w:val="clear" w:color="auto" w:fill="auto"/>
            <w:vAlign w:val="center"/>
            <w:hideMark/>
          </w:tcPr>
          <w:p w14:paraId="5F076780"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66" w:type="pct"/>
            <w:tcBorders>
              <w:top w:val="nil"/>
              <w:left w:val="nil"/>
              <w:bottom w:val="single" w:sz="4" w:space="0" w:color="auto"/>
              <w:right w:val="single" w:sz="4" w:space="0" w:color="auto"/>
            </w:tcBorders>
            <w:shd w:val="clear" w:color="auto" w:fill="auto"/>
            <w:vAlign w:val="center"/>
            <w:hideMark/>
          </w:tcPr>
          <w:p w14:paraId="3A1A7DF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55FCFE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7B813A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BD6F11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1FEBF020"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3967BD43"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5BD491A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04E567A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6FC52D6E"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7A6CB9A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hideMark/>
          </w:tcPr>
          <w:p w14:paraId="381B8D65" w14:textId="4E858953"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779A9F8F"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30101AE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11</w:t>
            </w:r>
          </w:p>
        </w:tc>
        <w:tc>
          <w:tcPr>
            <w:tcW w:w="1440" w:type="pct"/>
            <w:tcBorders>
              <w:top w:val="nil"/>
              <w:left w:val="nil"/>
              <w:bottom w:val="single" w:sz="4" w:space="0" w:color="auto"/>
              <w:right w:val="single" w:sz="4" w:space="0" w:color="auto"/>
            </w:tcBorders>
            <w:shd w:val="clear" w:color="auto" w:fill="auto"/>
            <w:vAlign w:val="center"/>
            <w:hideMark/>
          </w:tcPr>
          <w:p w14:paraId="74E3E57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OFICINAS DELEGACIONALES</w:t>
            </w:r>
          </w:p>
        </w:tc>
        <w:tc>
          <w:tcPr>
            <w:tcW w:w="166" w:type="pct"/>
            <w:tcBorders>
              <w:top w:val="nil"/>
              <w:left w:val="nil"/>
              <w:bottom w:val="single" w:sz="4" w:space="0" w:color="auto"/>
              <w:right w:val="single" w:sz="4" w:space="0" w:color="auto"/>
            </w:tcBorders>
            <w:shd w:val="clear" w:color="auto" w:fill="auto"/>
            <w:vAlign w:val="center"/>
            <w:hideMark/>
          </w:tcPr>
          <w:p w14:paraId="65E68A6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5859580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8</w:t>
            </w:r>
          </w:p>
        </w:tc>
        <w:tc>
          <w:tcPr>
            <w:tcW w:w="166" w:type="pct"/>
            <w:tcBorders>
              <w:top w:val="nil"/>
              <w:left w:val="nil"/>
              <w:bottom w:val="single" w:sz="4" w:space="0" w:color="auto"/>
              <w:right w:val="single" w:sz="4" w:space="0" w:color="auto"/>
            </w:tcBorders>
            <w:shd w:val="clear" w:color="auto" w:fill="auto"/>
            <w:vAlign w:val="center"/>
            <w:hideMark/>
          </w:tcPr>
          <w:p w14:paraId="7692FBF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10</w:t>
            </w:r>
          </w:p>
        </w:tc>
        <w:tc>
          <w:tcPr>
            <w:tcW w:w="166" w:type="pct"/>
            <w:tcBorders>
              <w:top w:val="nil"/>
              <w:left w:val="nil"/>
              <w:bottom w:val="single" w:sz="4" w:space="0" w:color="auto"/>
              <w:right w:val="single" w:sz="4" w:space="0" w:color="auto"/>
            </w:tcBorders>
            <w:shd w:val="clear" w:color="auto" w:fill="auto"/>
            <w:vAlign w:val="center"/>
            <w:hideMark/>
          </w:tcPr>
          <w:p w14:paraId="7FD99430"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7</w:t>
            </w:r>
          </w:p>
        </w:tc>
        <w:tc>
          <w:tcPr>
            <w:tcW w:w="166" w:type="pct"/>
            <w:tcBorders>
              <w:top w:val="nil"/>
              <w:left w:val="nil"/>
              <w:bottom w:val="single" w:sz="4" w:space="0" w:color="auto"/>
              <w:right w:val="single" w:sz="4" w:space="0" w:color="auto"/>
            </w:tcBorders>
            <w:shd w:val="clear" w:color="auto" w:fill="auto"/>
            <w:vAlign w:val="center"/>
            <w:hideMark/>
          </w:tcPr>
          <w:p w14:paraId="5916E4B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E50C38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B6AE33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E9BC3D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28B6046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w:t>
            </w:r>
          </w:p>
        </w:tc>
        <w:tc>
          <w:tcPr>
            <w:tcW w:w="156" w:type="pct"/>
            <w:tcBorders>
              <w:top w:val="nil"/>
              <w:left w:val="nil"/>
              <w:bottom w:val="single" w:sz="4" w:space="0" w:color="auto"/>
              <w:right w:val="single" w:sz="4" w:space="0" w:color="auto"/>
            </w:tcBorders>
            <w:shd w:val="clear" w:color="auto" w:fill="auto"/>
            <w:vAlign w:val="center"/>
            <w:hideMark/>
          </w:tcPr>
          <w:p w14:paraId="69D3945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74EEE54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0BDE076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324" w:type="pct"/>
            <w:tcBorders>
              <w:top w:val="nil"/>
              <w:left w:val="nil"/>
              <w:bottom w:val="single" w:sz="4" w:space="0" w:color="auto"/>
              <w:right w:val="single" w:sz="4" w:space="0" w:color="auto"/>
            </w:tcBorders>
            <w:shd w:val="clear" w:color="auto" w:fill="auto"/>
            <w:vAlign w:val="center"/>
            <w:hideMark/>
          </w:tcPr>
          <w:p w14:paraId="5FCE6F4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0D8EE7F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hideMark/>
          </w:tcPr>
          <w:p w14:paraId="3E665A15" w14:textId="29D3E553"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0F459D80"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01E8192E"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12</w:t>
            </w:r>
          </w:p>
        </w:tc>
        <w:tc>
          <w:tcPr>
            <w:tcW w:w="1440" w:type="pct"/>
            <w:tcBorders>
              <w:top w:val="nil"/>
              <w:left w:val="nil"/>
              <w:bottom w:val="single" w:sz="4" w:space="0" w:color="auto"/>
              <w:right w:val="single" w:sz="4" w:space="0" w:color="auto"/>
            </w:tcBorders>
            <w:shd w:val="clear" w:color="auto" w:fill="auto"/>
            <w:vAlign w:val="center"/>
            <w:hideMark/>
          </w:tcPr>
          <w:p w14:paraId="401AA04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LABORATORIO DE SALUD EN EL TRABAJO</w:t>
            </w:r>
          </w:p>
        </w:tc>
        <w:tc>
          <w:tcPr>
            <w:tcW w:w="166" w:type="pct"/>
            <w:tcBorders>
              <w:top w:val="nil"/>
              <w:left w:val="nil"/>
              <w:bottom w:val="single" w:sz="4" w:space="0" w:color="auto"/>
              <w:right w:val="single" w:sz="4" w:space="0" w:color="auto"/>
            </w:tcBorders>
            <w:shd w:val="clear" w:color="auto" w:fill="auto"/>
            <w:vAlign w:val="center"/>
            <w:hideMark/>
          </w:tcPr>
          <w:p w14:paraId="5884725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6C23E95E"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auto" w:fill="auto"/>
            <w:vAlign w:val="center"/>
            <w:hideMark/>
          </w:tcPr>
          <w:p w14:paraId="38BCB2F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3A2A4BE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3AFA4A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44C878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6F8900E"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8BB112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0B8EA5A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7A756A8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0585AB9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7414B02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58B76C8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0FCBBAF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hideMark/>
          </w:tcPr>
          <w:p w14:paraId="15D108A7" w14:textId="53EAD380"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353A4049"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7CB7FF2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13</w:t>
            </w:r>
          </w:p>
        </w:tc>
        <w:tc>
          <w:tcPr>
            <w:tcW w:w="1440" w:type="pct"/>
            <w:tcBorders>
              <w:top w:val="nil"/>
              <w:left w:val="nil"/>
              <w:bottom w:val="single" w:sz="4" w:space="0" w:color="auto"/>
              <w:right w:val="single" w:sz="4" w:space="0" w:color="auto"/>
            </w:tcBorders>
            <w:shd w:val="clear" w:color="auto" w:fill="auto"/>
            <w:vAlign w:val="center"/>
            <w:hideMark/>
          </w:tcPr>
          <w:p w14:paraId="39C387B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CLINICA DE MAMA</w:t>
            </w:r>
          </w:p>
        </w:tc>
        <w:tc>
          <w:tcPr>
            <w:tcW w:w="166" w:type="pct"/>
            <w:tcBorders>
              <w:top w:val="nil"/>
              <w:left w:val="nil"/>
              <w:bottom w:val="single" w:sz="4" w:space="0" w:color="auto"/>
              <w:right w:val="single" w:sz="4" w:space="0" w:color="auto"/>
            </w:tcBorders>
            <w:shd w:val="clear" w:color="auto" w:fill="auto"/>
            <w:vAlign w:val="center"/>
            <w:hideMark/>
          </w:tcPr>
          <w:p w14:paraId="1D39E1D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509948E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38E72F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66" w:type="pct"/>
            <w:tcBorders>
              <w:top w:val="nil"/>
              <w:left w:val="nil"/>
              <w:bottom w:val="single" w:sz="4" w:space="0" w:color="auto"/>
              <w:right w:val="single" w:sz="4" w:space="0" w:color="auto"/>
            </w:tcBorders>
            <w:shd w:val="clear" w:color="auto" w:fill="auto"/>
            <w:vAlign w:val="center"/>
            <w:hideMark/>
          </w:tcPr>
          <w:p w14:paraId="2ADCB47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004DB93"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568912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794B393"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EB9C94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786C399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12</w:t>
            </w:r>
          </w:p>
        </w:tc>
        <w:tc>
          <w:tcPr>
            <w:tcW w:w="156" w:type="pct"/>
            <w:tcBorders>
              <w:top w:val="nil"/>
              <w:left w:val="nil"/>
              <w:bottom w:val="single" w:sz="4" w:space="0" w:color="auto"/>
              <w:right w:val="single" w:sz="4" w:space="0" w:color="auto"/>
            </w:tcBorders>
            <w:shd w:val="clear" w:color="auto" w:fill="auto"/>
            <w:vAlign w:val="center"/>
            <w:hideMark/>
          </w:tcPr>
          <w:p w14:paraId="6AEAD6B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4E3BD11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67D067FE"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41326DE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46AF806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hideMark/>
          </w:tcPr>
          <w:p w14:paraId="55DDB374" w14:textId="6638A116"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55981A39"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16C0ED8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14</w:t>
            </w:r>
          </w:p>
        </w:tc>
        <w:tc>
          <w:tcPr>
            <w:tcW w:w="1440" w:type="pct"/>
            <w:tcBorders>
              <w:top w:val="nil"/>
              <w:left w:val="nil"/>
              <w:bottom w:val="single" w:sz="4" w:space="0" w:color="auto"/>
              <w:right w:val="single" w:sz="4" w:space="0" w:color="auto"/>
            </w:tcBorders>
            <w:shd w:val="clear" w:color="auto" w:fill="auto"/>
            <w:vAlign w:val="center"/>
            <w:hideMark/>
          </w:tcPr>
          <w:p w14:paraId="02648EE3"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H.G.R. No. 45 GUADALAJARA</w:t>
            </w:r>
          </w:p>
        </w:tc>
        <w:tc>
          <w:tcPr>
            <w:tcW w:w="166" w:type="pct"/>
            <w:tcBorders>
              <w:top w:val="nil"/>
              <w:left w:val="nil"/>
              <w:bottom w:val="single" w:sz="4" w:space="0" w:color="auto"/>
              <w:right w:val="single" w:sz="4" w:space="0" w:color="auto"/>
            </w:tcBorders>
            <w:shd w:val="clear" w:color="auto" w:fill="auto"/>
            <w:vAlign w:val="center"/>
            <w:hideMark/>
          </w:tcPr>
          <w:p w14:paraId="66CA5B33"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7C19B15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29</w:t>
            </w:r>
          </w:p>
        </w:tc>
        <w:tc>
          <w:tcPr>
            <w:tcW w:w="166" w:type="pct"/>
            <w:tcBorders>
              <w:top w:val="nil"/>
              <w:left w:val="nil"/>
              <w:bottom w:val="single" w:sz="4" w:space="0" w:color="auto"/>
              <w:right w:val="single" w:sz="4" w:space="0" w:color="auto"/>
            </w:tcBorders>
            <w:shd w:val="clear" w:color="auto" w:fill="auto"/>
            <w:vAlign w:val="center"/>
            <w:hideMark/>
          </w:tcPr>
          <w:p w14:paraId="00B4F9C0"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20</w:t>
            </w:r>
          </w:p>
        </w:tc>
        <w:tc>
          <w:tcPr>
            <w:tcW w:w="166" w:type="pct"/>
            <w:tcBorders>
              <w:top w:val="nil"/>
              <w:left w:val="nil"/>
              <w:bottom w:val="single" w:sz="4" w:space="0" w:color="auto"/>
              <w:right w:val="single" w:sz="4" w:space="0" w:color="auto"/>
            </w:tcBorders>
            <w:shd w:val="clear" w:color="auto" w:fill="auto"/>
            <w:vAlign w:val="center"/>
            <w:hideMark/>
          </w:tcPr>
          <w:p w14:paraId="39DDF59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322AC13"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42FFF2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05CB2D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F44DD7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3FF1A48E"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3442B29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14</w:t>
            </w:r>
          </w:p>
        </w:tc>
        <w:tc>
          <w:tcPr>
            <w:tcW w:w="163" w:type="pct"/>
            <w:tcBorders>
              <w:top w:val="nil"/>
              <w:left w:val="nil"/>
              <w:bottom w:val="single" w:sz="4" w:space="0" w:color="auto"/>
              <w:right w:val="single" w:sz="4" w:space="0" w:color="auto"/>
            </w:tcBorders>
            <w:shd w:val="clear" w:color="auto" w:fill="auto"/>
            <w:vAlign w:val="center"/>
            <w:hideMark/>
          </w:tcPr>
          <w:p w14:paraId="7DC9AD2E"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3D05C09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20BB071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420C2F8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hideMark/>
          </w:tcPr>
          <w:p w14:paraId="6888725C" w14:textId="060994FC"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35373DF8"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4732DEA3"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15</w:t>
            </w:r>
          </w:p>
        </w:tc>
        <w:tc>
          <w:tcPr>
            <w:tcW w:w="1440" w:type="pct"/>
            <w:tcBorders>
              <w:top w:val="nil"/>
              <w:left w:val="nil"/>
              <w:bottom w:val="single" w:sz="4" w:space="0" w:color="auto"/>
              <w:right w:val="single" w:sz="4" w:space="0" w:color="auto"/>
            </w:tcBorders>
            <w:shd w:val="clear" w:color="auto" w:fill="auto"/>
            <w:vAlign w:val="center"/>
            <w:hideMark/>
          </w:tcPr>
          <w:p w14:paraId="0593FC9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UNIDAD DE MEDICINA DEL TRABAJO</w:t>
            </w:r>
          </w:p>
        </w:tc>
        <w:tc>
          <w:tcPr>
            <w:tcW w:w="166" w:type="pct"/>
            <w:tcBorders>
              <w:top w:val="nil"/>
              <w:left w:val="nil"/>
              <w:bottom w:val="single" w:sz="4" w:space="0" w:color="auto"/>
              <w:right w:val="single" w:sz="4" w:space="0" w:color="auto"/>
            </w:tcBorders>
            <w:shd w:val="clear" w:color="auto" w:fill="auto"/>
            <w:vAlign w:val="center"/>
            <w:hideMark/>
          </w:tcPr>
          <w:p w14:paraId="194D08F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000000" w:fill="FFFFFF"/>
            <w:vAlign w:val="center"/>
            <w:hideMark/>
          </w:tcPr>
          <w:p w14:paraId="3B5EA23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1</w:t>
            </w:r>
          </w:p>
        </w:tc>
        <w:tc>
          <w:tcPr>
            <w:tcW w:w="166" w:type="pct"/>
            <w:tcBorders>
              <w:top w:val="nil"/>
              <w:left w:val="nil"/>
              <w:bottom w:val="single" w:sz="4" w:space="0" w:color="auto"/>
              <w:right w:val="single" w:sz="4" w:space="0" w:color="auto"/>
            </w:tcBorders>
            <w:shd w:val="clear" w:color="000000" w:fill="FFFFFF"/>
            <w:vAlign w:val="center"/>
            <w:hideMark/>
          </w:tcPr>
          <w:p w14:paraId="3882A6D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07479E83"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198CC9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DEDEE9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BE6C4A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F127A6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52EDBB1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052E879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651494D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619E753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17037D8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7BF4310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hideMark/>
          </w:tcPr>
          <w:p w14:paraId="620A038E" w14:textId="3762D501"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606C082A"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235135B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w:t>
            </w:r>
          </w:p>
        </w:tc>
        <w:tc>
          <w:tcPr>
            <w:tcW w:w="1440" w:type="pct"/>
            <w:tcBorders>
              <w:top w:val="nil"/>
              <w:left w:val="nil"/>
              <w:bottom w:val="single" w:sz="4" w:space="0" w:color="auto"/>
              <w:right w:val="single" w:sz="4" w:space="0" w:color="auto"/>
            </w:tcBorders>
            <w:shd w:val="clear" w:color="auto" w:fill="auto"/>
            <w:vAlign w:val="center"/>
            <w:hideMark/>
          </w:tcPr>
          <w:p w14:paraId="7D85EF5D" w14:textId="77777777" w:rsidR="00E10D1B" w:rsidRPr="00D52BAD" w:rsidRDefault="00E10D1B"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HOSPITAL J. I. MENCHACA GUADALAJARA</w:t>
            </w:r>
          </w:p>
        </w:tc>
        <w:tc>
          <w:tcPr>
            <w:tcW w:w="166" w:type="pct"/>
            <w:tcBorders>
              <w:top w:val="nil"/>
              <w:left w:val="nil"/>
              <w:bottom w:val="single" w:sz="4" w:space="0" w:color="auto"/>
              <w:right w:val="single" w:sz="4" w:space="0" w:color="auto"/>
            </w:tcBorders>
            <w:shd w:val="clear" w:color="auto" w:fill="auto"/>
            <w:vAlign w:val="center"/>
            <w:hideMark/>
          </w:tcPr>
          <w:p w14:paraId="163CACBD" w14:textId="77777777" w:rsidR="00E10D1B" w:rsidRPr="00D52BAD" w:rsidRDefault="00E10D1B"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 </w:t>
            </w:r>
          </w:p>
        </w:tc>
        <w:tc>
          <w:tcPr>
            <w:tcW w:w="198" w:type="pct"/>
            <w:tcBorders>
              <w:top w:val="nil"/>
              <w:left w:val="nil"/>
              <w:bottom w:val="single" w:sz="4" w:space="0" w:color="auto"/>
              <w:right w:val="single" w:sz="4" w:space="0" w:color="auto"/>
            </w:tcBorders>
            <w:shd w:val="clear" w:color="000000" w:fill="FFFFFF"/>
            <w:vAlign w:val="center"/>
            <w:hideMark/>
          </w:tcPr>
          <w:p w14:paraId="30BB7C2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000000" w:fill="FFFFFF"/>
            <w:vAlign w:val="center"/>
            <w:hideMark/>
          </w:tcPr>
          <w:p w14:paraId="239654B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000000" w:fill="FFFFFF"/>
            <w:vAlign w:val="center"/>
            <w:hideMark/>
          </w:tcPr>
          <w:p w14:paraId="593D7A1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26820E10"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666254C0"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655A3AE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192214E"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6E149D6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27E8549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1702C1D0"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5FD1F39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147A0BE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2928151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hideMark/>
          </w:tcPr>
          <w:p w14:paraId="01BD90E3" w14:textId="3C994EB3"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7FBBE1B7"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2B8219D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17</w:t>
            </w:r>
          </w:p>
        </w:tc>
        <w:tc>
          <w:tcPr>
            <w:tcW w:w="1440" w:type="pct"/>
            <w:tcBorders>
              <w:top w:val="nil"/>
              <w:left w:val="nil"/>
              <w:bottom w:val="single" w:sz="4" w:space="0" w:color="auto"/>
              <w:right w:val="single" w:sz="4" w:space="0" w:color="auto"/>
            </w:tcBorders>
            <w:shd w:val="clear" w:color="auto" w:fill="auto"/>
            <w:vAlign w:val="center"/>
            <w:hideMark/>
          </w:tcPr>
          <w:p w14:paraId="39260AC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SUBDELEGACION JUAREZ</w:t>
            </w:r>
          </w:p>
        </w:tc>
        <w:tc>
          <w:tcPr>
            <w:tcW w:w="166" w:type="pct"/>
            <w:tcBorders>
              <w:top w:val="nil"/>
              <w:left w:val="nil"/>
              <w:bottom w:val="single" w:sz="4" w:space="0" w:color="auto"/>
              <w:right w:val="single" w:sz="4" w:space="0" w:color="auto"/>
            </w:tcBorders>
            <w:shd w:val="clear" w:color="auto" w:fill="auto"/>
            <w:vAlign w:val="center"/>
            <w:hideMark/>
          </w:tcPr>
          <w:p w14:paraId="0378143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30AC43FE"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BB9421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11</w:t>
            </w:r>
          </w:p>
        </w:tc>
        <w:tc>
          <w:tcPr>
            <w:tcW w:w="166" w:type="pct"/>
            <w:tcBorders>
              <w:top w:val="nil"/>
              <w:left w:val="nil"/>
              <w:bottom w:val="single" w:sz="4" w:space="0" w:color="auto"/>
              <w:right w:val="single" w:sz="4" w:space="0" w:color="auto"/>
            </w:tcBorders>
            <w:shd w:val="clear" w:color="auto" w:fill="auto"/>
            <w:vAlign w:val="center"/>
            <w:hideMark/>
          </w:tcPr>
          <w:p w14:paraId="6D29258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auto" w:fill="auto"/>
            <w:vAlign w:val="center"/>
            <w:hideMark/>
          </w:tcPr>
          <w:p w14:paraId="5E91763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D713BF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C15D1E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C22C26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5C89567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8</w:t>
            </w:r>
          </w:p>
        </w:tc>
        <w:tc>
          <w:tcPr>
            <w:tcW w:w="156" w:type="pct"/>
            <w:tcBorders>
              <w:top w:val="nil"/>
              <w:left w:val="nil"/>
              <w:bottom w:val="single" w:sz="4" w:space="0" w:color="auto"/>
              <w:right w:val="single" w:sz="4" w:space="0" w:color="auto"/>
            </w:tcBorders>
            <w:shd w:val="clear" w:color="auto" w:fill="auto"/>
            <w:vAlign w:val="center"/>
            <w:hideMark/>
          </w:tcPr>
          <w:p w14:paraId="1BC7EE8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601660D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558E3A53"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4C6065A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2928C04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hideMark/>
          </w:tcPr>
          <w:p w14:paraId="1B64A934" w14:textId="50E012A6"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51C3E329"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65CF21A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18</w:t>
            </w:r>
          </w:p>
        </w:tc>
        <w:tc>
          <w:tcPr>
            <w:tcW w:w="1440" w:type="pct"/>
            <w:tcBorders>
              <w:top w:val="nil"/>
              <w:left w:val="nil"/>
              <w:bottom w:val="single" w:sz="4" w:space="0" w:color="auto"/>
              <w:right w:val="single" w:sz="4" w:space="0" w:color="auto"/>
            </w:tcBorders>
            <w:shd w:val="clear" w:color="auto" w:fill="auto"/>
            <w:vAlign w:val="center"/>
            <w:hideMark/>
          </w:tcPr>
          <w:p w14:paraId="564B5E1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C.S.S. AGUA AZUL</w:t>
            </w:r>
          </w:p>
        </w:tc>
        <w:tc>
          <w:tcPr>
            <w:tcW w:w="166" w:type="pct"/>
            <w:tcBorders>
              <w:top w:val="nil"/>
              <w:left w:val="nil"/>
              <w:bottom w:val="single" w:sz="4" w:space="0" w:color="auto"/>
              <w:right w:val="single" w:sz="4" w:space="0" w:color="auto"/>
            </w:tcBorders>
            <w:shd w:val="clear" w:color="auto" w:fill="auto"/>
            <w:vAlign w:val="center"/>
            <w:hideMark/>
          </w:tcPr>
          <w:p w14:paraId="246537F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5A213E5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66" w:type="pct"/>
            <w:tcBorders>
              <w:top w:val="nil"/>
              <w:left w:val="nil"/>
              <w:bottom w:val="single" w:sz="4" w:space="0" w:color="auto"/>
              <w:right w:val="single" w:sz="4" w:space="0" w:color="auto"/>
            </w:tcBorders>
            <w:shd w:val="clear" w:color="auto" w:fill="auto"/>
            <w:vAlign w:val="center"/>
            <w:hideMark/>
          </w:tcPr>
          <w:p w14:paraId="4860BB1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66" w:type="pct"/>
            <w:tcBorders>
              <w:top w:val="nil"/>
              <w:left w:val="nil"/>
              <w:bottom w:val="single" w:sz="4" w:space="0" w:color="auto"/>
              <w:right w:val="single" w:sz="4" w:space="0" w:color="auto"/>
            </w:tcBorders>
            <w:shd w:val="clear" w:color="auto" w:fill="auto"/>
            <w:vAlign w:val="center"/>
            <w:hideMark/>
          </w:tcPr>
          <w:p w14:paraId="41F6190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192AF9D0"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0BE52FE"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082971E"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CEC204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399E4CF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56" w:type="pct"/>
            <w:tcBorders>
              <w:top w:val="nil"/>
              <w:left w:val="nil"/>
              <w:bottom w:val="single" w:sz="4" w:space="0" w:color="auto"/>
              <w:right w:val="single" w:sz="4" w:space="0" w:color="auto"/>
            </w:tcBorders>
            <w:shd w:val="clear" w:color="auto" w:fill="auto"/>
            <w:vAlign w:val="center"/>
            <w:hideMark/>
          </w:tcPr>
          <w:p w14:paraId="08FB29D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2681315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454DAED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503953B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424D2C4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hideMark/>
          </w:tcPr>
          <w:p w14:paraId="25A8A4B8" w14:textId="6C281649"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22D4A3CC"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62EE7E33"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19</w:t>
            </w:r>
          </w:p>
        </w:tc>
        <w:tc>
          <w:tcPr>
            <w:tcW w:w="1440" w:type="pct"/>
            <w:tcBorders>
              <w:top w:val="nil"/>
              <w:left w:val="nil"/>
              <w:bottom w:val="single" w:sz="4" w:space="0" w:color="auto"/>
              <w:right w:val="single" w:sz="4" w:space="0" w:color="auto"/>
            </w:tcBorders>
            <w:shd w:val="clear" w:color="auto" w:fill="auto"/>
            <w:vAlign w:val="center"/>
            <w:hideMark/>
          </w:tcPr>
          <w:p w14:paraId="726C505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TEATRO IMSS</w:t>
            </w:r>
          </w:p>
        </w:tc>
        <w:tc>
          <w:tcPr>
            <w:tcW w:w="166" w:type="pct"/>
            <w:tcBorders>
              <w:top w:val="nil"/>
              <w:left w:val="nil"/>
              <w:bottom w:val="single" w:sz="4" w:space="0" w:color="auto"/>
              <w:right w:val="single" w:sz="4" w:space="0" w:color="auto"/>
            </w:tcBorders>
            <w:shd w:val="clear" w:color="auto" w:fill="auto"/>
            <w:vAlign w:val="center"/>
            <w:hideMark/>
          </w:tcPr>
          <w:p w14:paraId="4053872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5F73CF5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auto" w:fill="auto"/>
            <w:vAlign w:val="center"/>
            <w:hideMark/>
          </w:tcPr>
          <w:p w14:paraId="78E5E19E"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8</w:t>
            </w:r>
          </w:p>
        </w:tc>
        <w:tc>
          <w:tcPr>
            <w:tcW w:w="166" w:type="pct"/>
            <w:tcBorders>
              <w:top w:val="nil"/>
              <w:left w:val="nil"/>
              <w:bottom w:val="single" w:sz="4" w:space="0" w:color="auto"/>
              <w:right w:val="single" w:sz="4" w:space="0" w:color="auto"/>
            </w:tcBorders>
            <w:shd w:val="clear" w:color="auto" w:fill="auto"/>
            <w:vAlign w:val="center"/>
            <w:hideMark/>
          </w:tcPr>
          <w:p w14:paraId="260D6043"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auto" w:fill="auto"/>
            <w:vAlign w:val="center"/>
            <w:hideMark/>
          </w:tcPr>
          <w:p w14:paraId="6A32B98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704BCB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BC9CE8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80483B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003D83D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56" w:type="pct"/>
            <w:tcBorders>
              <w:top w:val="nil"/>
              <w:left w:val="nil"/>
              <w:bottom w:val="single" w:sz="4" w:space="0" w:color="auto"/>
              <w:right w:val="single" w:sz="4" w:space="0" w:color="auto"/>
            </w:tcBorders>
            <w:shd w:val="clear" w:color="auto" w:fill="auto"/>
            <w:vAlign w:val="center"/>
            <w:hideMark/>
          </w:tcPr>
          <w:p w14:paraId="52F83EE0"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1890FAC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0CF29A7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521D653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4CC16EA3"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hideMark/>
          </w:tcPr>
          <w:p w14:paraId="33BE33C4" w14:textId="6A15F049"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2A7F0E4E"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529C886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20</w:t>
            </w:r>
          </w:p>
        </w:tc>
        <w:tc>
          <w:tcPr>
            <w:tcW w:w="1440" w:type="pct"/>
            <w:tcBorders>
              <w:top w:val="nil"/>
              <w:left w:val="nil"/>
              <w:bottom w:val="single" w:sz="4" w:space="0" w:color="auto"/>
              <w:right w:val="single" w:sz="4" w:space="0" w:color="auto"/>
            </w:tcBorders>
            <w:shd w:val="clear" w:color="auto" w:fill="auto"/>
            <w:vAlign w:val="center"/>
            <w:hideMark/>
          </w:tcPr>
          <w:p w14:paraId="5A2A83B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GUARDERIA No. 1</w:t>
            </w:r>
          </w:p>
        </w:tc>
        <w:tc>
          <w:tcPr>
            <w:tcW w:w="166" w:type="pct"/>
            <w:tcBorders>
              <w:top w:val="nil"/>
              <w:left w:val="nil"/>
              <w:bottom w:val="single" w:sz="4" w:space="0" w:color="auto"/>
              <w:right w:val="single" w:sz="4" w:space="0" w:color="auto"/>
            </w:tcBorders>
            <w:shd w:val="clear" w:color="auto" w:fill="auto"/>
            <w:vAlign w:val="center"/>
            <w:hideMark/>
          </w:tcPr>
          <w:p w14:paraId="2C0C7760"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754C5A90"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auto" w:fill="auto"/>
            <w:vAlign w:val="center"/>
            <w:hideMark/>
          </w:tcPr>
          <w:p w14:paraId="0D3B4B7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9</w:t>
            </w:r>
          </w:p>
        </w:tc>
        <w:tc>
          <w:tcPr>
            <w:tcW w:w="166" w:type="pct"/>
            <w:tcBorders>
              <w:top w:val="nil"/>
              <w:left w:val="nil"/>
              <w:bottom w:val="single" w:sz="4" w:space="0" w:color="auto"/>
              <w:right w:val="single" w:sz="4" w:space="0" w:color="auto"/>
            </w:tcBorders>
            <w:shd w:val="clear" w:color="auto" w:fill="auto"/>
            <w:vAlign w:val="center"/>
            <w:hideMark/>
          </w:tcPr>
          <w:p w14:paraId="36CABF2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B148B2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E2BD373"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auto" w:fill="auto"/>
            <w:vAlign w:val="center"/>
            <w:hideMark/>
          </w:tcPr>
          <w:p w14:paraId="725BD30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7BB448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7641B80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56" w:type="pct"/>
            <w:tcBorders>
              <w:top w:val="nil"/>
              <w:left w:val="nil"/>
              <w:bottom w:val="single" w:sz="4" w:space="0" w:color="auto"/>
              <w:right w:val="single" w:sz="4" w:space="0" w:color="auto"/>
            </w:tcBorders>
            <w:shd w:val="clear" w:color="auto" w:fill="auto"/>
            <w:vAlign w:val="center"/>
            <w:hideMark/>
          </w:tcPr>
          <w:p w14:paraId="523EBAF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3" w:type="pct"/>
            <w:tcBorders>
              <w:top w:val="nil"/>
              <w:left w:val="nil"/>
              <w:bottom w:val="single" w:sz="4" w:space="0" w:color="auto"/>
              <w:right w:val="single" w:sz="4" w:space="0" w:color="auto"/>
            </w:tcBorders>
            <w:shd w:val="clear" w:color="auto" w:fill="auto"/>
            <w:vAlign w:val="center"/>
            <w:hideMark/>
          </w:tcPr>
          <w:p w14:paraId="4B97737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0C357EF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7B5572D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1822C400"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784" w:type="pct"/>
            <w:tcBorders>
              <w:top w:val="nil"/>
              <w:left w:val="nil"/>
              <w:bottom w:val="single" w:sz="4" w:space="0" w:color="auto"/>
              <w:right w:val="single" w:sz="4" w:space="0" w:color="auto"/>
            </w:tcBorders>
            <w:shd w:val="clear" w:color="000000" w:fill="D9D9D9"/>
            <w:hideMark/>
          </w:tcPr>
          <w:p w14:paraId="08C5E216" w14:textId="0AF02CE5"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5EF0F530"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6754958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21</w:t>
            </w:r>
          </w:p>
        </w:tc>
        <w:tc>
          <w:tcPr>
            <w:tcW w:w="1440" w:type="pct"/>
            <w:tcBorders>
              <w:top w:val="nil"/>
              <w:left w:val="nil"/>
              <w:bottom w:val="single" w:sz="4" w:space="0" w:color="auto"/>
              <w:right w:val="single" w:sz="4" w:space="0" w:color="auto"/>
            </w:tcBorders>
            <w:shd w:val="clear" w:color="auto" w:fill="auto"/>
            <w:vAlign w:val="center"/>
            <w:hideMark/>
          </w:tcPr>
          <w:p w14:paraId="32F98263"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GUARDERIA No. 2</w:t>
            </w:r>
          </w:p>
        </w:tc>
        <w:tc>
          <w:tcPr>
            <w:tcW w:w="166" w:type="pct"/>
            <w:tcBorders>
              <w:top w:val="nil"/>
              <w:left w:val="nil"/>
              <w:bottom w:val="single" w:sz="4" w:space="0" w:color="auto"/>
              <w:right w:val="single" w:sz="4" w:space="0" w:color="auto"/>
            </w:tcBorders>
            <w:shd w:val="clear" w:color="auto" w:fill="auto"/>
            <w:vAlign w:val="center"/>
            <w:hideMark/>
          </w:tcPr>
          <w:p w14:paraId="290BCCB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44BA07B0"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8</w:t>
            </w:r>
          </w:p>
        </w:tc>
        <w:tc>
          <w:tcPr>
            <w:tcW w:w="166" w:type="pct"/>
            <w:tcBorders>
              <w:top w:val="nil"/>
              <w:left w:val="nil"/>
              <w:bottom w:val="single" w:sz="4" w:space="0" w:color="auto"/>
              <w:right w:val="single" w:sz="4" w:space="0" w:color="auto"/>
            </w:tcBorders>
            <w:shd w:val="clear" w:color="auto" w:fill="auto"/>
            <w:vAlign w:val="center"/>
            <w:hideMark/>
          </w:tcPr>
          <w:p w14:paraId="2FC5B80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w:t>
            </w:r>
          </w:p>
        </w:tc>
        <w:tc>
          <w:tcPr>
            <w:tcW w:w="166" w:type="pct"/>
            <w:tcBorders>
              <w:top w:val="nil"/>
              <w:left w:val="nil"/>
              <w:bottom w:val="single" w:sz="4" w:space="0" w:color="auto"/>
              <w:right w:val="single" w:sz="4" w:space="0" w:color="auto"/>
            </w:tcBorders>
            <w:shd w:val="clear" w:color="auto" w:fill="auto"/>
            <w:vAlign w:val="center"/>
            <w:hideMark/>
          </w:tcPr>
          <w:p w14:paraId="4F322DF3"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319A6B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A1D490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auto" w:fill="auto"/>
            <w:vAlign w:val="center"/>
            <w:hideMark/>
          </w:tcPr>
          <w:p w14:paraId="7087016E"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64ED72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78" w:type="pct"/>
            <w:tcBorders>
              <w:top w:val="nil"/>
              <w:left w:val="nil"/>
              <w:bottom w:val="single" w:sz="4" w:space="0" w:color="auto"/>
              <w:right w:val="single" w:sz="4" w:space="0" w:color="auto"/>
            </w:tcBorders>
            <w:shd w:val="clear" w:color="auto" w:fill="auto"/>
            <w:vAlign w:val="center"/>
            <w:hideMark/>
          </w:tcPr>
          <w:p w14:paraId="19A0556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56" w:type="pct"/>
            <w:tcBorders>
              <w:top w:val="nil"/>
              <w:left w:val="nil"/>
              <w:bottom w:val="single" w:sz="4" w:space="0" w:color="auto"/>
              <w:right w:val="single" w:sz="4" w:space="0" w:color="auto"/>
            </w:tcBorders>
            <w:shd w:val="clear" w:color="auto" w:fill="auto"/>
            <w:vAlign w:val="center"/>
            <w:hideMark/>
          </w:tcPr>
          <w:p w14:paraId="36F9E5CE"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2BF1D3F3"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775CC90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3D98CA6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299A194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784" w:type="pct"/>
            <w:tcBorders>
              <w:top w:val="nil"/>
              <w:left w:val="nil"/>
              <w:bottom w:val="single" w:sz="4" w:space="0" w:color="auto"/>
              <w:right w:val="single" w:sz="4" w:space="0" w:color="auto"/>
            </w:tcBorders>
            <w:shd w:val="clear" w:color="000000" w:fill="D9D9D9"/>
            <w:hideMark/>
          </w:tcPr>
          <w:p w14:paraId="17C796CD" w14:textId="324301E3"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6DCEF0CC"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5CFB0D8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22</w:t>
            </w:r>
          </w:p>
        </w:tc>
        <w:tc>
          <w:tcPr>
            <w:tcW w:w="1440" w:type="pct"/>
            <w:tcBorders>
              <w:top w:val="nil"/>
              <w:left w:val="nil"/>
              <w:bottom w:val="single" w:sz="4" w:space="0" w:color="auto"/>
              <w:right w:val="single" w:sz="4" w:space="0" w:color="auto"/>
            </w:tcBorders>
            <w:shd w:val="clear" w:color="auto" w:fill="auto"/>
            <w:vAlign w:val="center"/>
            <w:hideMark/>
          </w:tcPr>
          <w:p w14:paraId="2643AF4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GUARDERIA No. 3</w:t>
            </w:r>
          </w:p>
        </w:tc>
        <w:tc>
          <w:tcPr>
            <w:tcW w:w="166" w:type="pct"/>
            <w:tcBorders>
              <w:top w:val="nil"/>
              <w:left w:val="nil"/>
              <w:bottom w:val="single" w:sz="4" w:space="0" w:color="auto"/>
              <w:right w:val="single" w:sz="4" w:space="0" w:color="auto"/>
            </w:tcBorders>
            <w:shd w:val="clear" w:color="auto" w:fill="auto"/>
            <w:vAlign w:val="center"/>
            <w:hideMark/>
          </w:tcPr>
          <w:p w14:paraId="0DA7A3C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7342446E"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66" w:type="pct"/>
            <w:tcBorders>
              <w:top w:val="nil"/>
              <w:left w:val="nil"/>
              <w:bottom w:val="single" w:sz="4" w:space="0" w:color="auto"/>
              <w:right w:val="single" w:sz="4" w:space="0" w:color="auto"/>
            </w:tcBorders>
            <w:shd w:val="clear" w:color="auto" w:fill="auto"/>
            <w:vAlign w:val="center"/>
            <w:hideMark/>
          </w:tcPr>
          <w:p w14:paraId="504832E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9</w:t>
            </w:r>
          </w:p>
        </w:tc>
        <w:tc>
          <w:tcPr>
            <w:tcW w:w="166" w:type="pct"/>
            <w:tcBorders>
              <w:top w:val="nil"/>
              <w:left w:val="nil"/>
              <w:bottom w:val="single" w:sz="4" w:space="0" w:color="auto"/>
              <w:right w:val="single" w:sz="4" w:space="0" w:color="auto"/>
            </w:tcBorders>
            <w:shd w:val="clear" w:color="auto" w:fill="auto"/>
            <w:vAlign w:val="center"/>
            <w:hideMark/>
          </w:tcPr>
          <w:p w14:paraId="7CD6E82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B94ADCE"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auto" w:fill="auto"/>
            <w:vAlign w:val="center"/>
            <w:hideMark/>
          </w:tcPr>
          <w:p w14:paraId="71DC941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3629676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D6FE35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78" w:type="pct"/>
            <w:tcBorders>
              <w:top w:val="nil"/>
              <w:left w:val="nil"/>
              <w:bottom w:val="single" w:sz="4" w:space="0" w:color="auto"/>
              <w:right w:val="single" w:sz="4" w:space="0" w:color="auto"/>
            </w:tcBorders>
            <w:shd w:val="clear" w:color="auto" w:fill="auto"/>
            <w:vAlign w:val="center"/>
            <w:hideMark/>
          </w:tcPr>
          <w:p w14:paraId="7872023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56" w:type="pct"/>
            <w:tcBorders>
              <w:top w:val="nil"/>
              <w:left w:val="nil"/>
              <w:bottom w:val="single" w:sz="4" w:space="0" w:color="auto"/>
              <w:right w:val="single" w:sz="4" w:space="0" w:color="auto"/>
            </w:tcBorders>
            <w:shd w:val="clear" w:color="auto" w:fill="auto"/>
            <w:vAlign w:val="center"/>
            <w:hideMark/>
          </w:tcPr>
          <w:p w14:paraId="48CB97A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45869B6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5804397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351DB13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4F25930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784" w:type="pct"/>
            <w:tcBorders>
              <w:top w:val="nil"/>
              <w:left w:val="nil"/>
              <w:bottom w:val="single" w:sz="4" w:space="0" w:color="auto"/>
              <w:right w:val="single" w:sz="4" w:space="0" w:color="auto"/>
            </w:tcBorders>
            <w:shd w:val="clear" w:color="000000" w:fill="D9D9D9"/>
            <w:hideMark/>
          </w:tcPr>
          <w:p w14:paraId="6F857463" w14:textId="1C215FE2"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16F9BDD3"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36F8C59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23</w:t>
            </w:r>
          </w:p>
        </w:tc>
        <w:tc>
          <w:tcPr>
            <w:tcW w:w="1440" w:type="pct"/>
            <w:tcBorders>
              <w:top w:val="nil"/>
              <w:left w:val="nil"/>
              <w:bottom w:val="single" w:sz="4" w:space="0" w:color="auto"/>
              <w:right w:val="single" w:sz="4" w:space="0" w:color="auto"/>
            </w:tcBorders>
            <w:shd w:val="clear" w:color="auto" w:fill="auto"/>
            <w:vAlign w:val="center"/>
            <w:hideMark/>
          </w:tcPr>
          <w:p w14:paraId="00C1C320"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GUARDERIA No. 4</w:t>
            </w:r>
          </w:p>
        </w:tc>
        <w:tc>
          <w:tcPr>
            <w:tcW w:w="166" w:type="pct"/>
            <w:tcBorders>
              <w:top w:val="nil"/>
              <w:left w:val="nil"/>
              <w:bottom w:val="single" w:sz="4" w:space="0" w:color="auto"/>
              <w:right w:val="single" w:sz="4" w:space="0" w:color="auto"/>
            </w:tcBorders>
            <w:shd w:val="clear" w:color="auto" w:fill="auto"/>
            <w:vAlign w:val="center"/>
            <w:hideMark/>
          </w:tcPr>
          <w:p w14:paraId="246740C0"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282BB9F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8</w:t>
            </w:r>
          </w:p>
        </w:tc>
        <w:tc>
          <w:tcPr>
            <w:tcW w:w="166" w:type="pct"/>
            <w:tcBorders>
              <w:top w:val="nil"/>
              <w:left w:val="nil"/>
              <w:bottom w:val="single" w:sz="4" w:space="0" w:color="auto"/>
              <w:right w:val="single" w:sz="4" w:space="0" w:color="auto"/>
            </w:tcBorders>
            <w:shd w:val="clear" w:color="auto" w:fill="auto"/>
            <w:vAlign w:val="center"/>
            <w:hideMark/>
          </w:tcPr>
          <w:p w14:paraId="308A81F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w:t>
            </w:r>
          </w:p>
        </w:tc>
        <w:tc>
          <w:tcPr>
            <w:tcW w:w="166" w:type="pct"/>
            <w:tcBorders>
              <w:top w:val="nil"/>
              <w:left w:val="nil"/>
              <w:bottom w:val="single" w:sz="4" w:space="0" w:color="auto"/>
              <w:right w:val="single" w:sz="4" w:space="0" w:color="auto"/>
            </w:tcBorders>
            <w:shd w:val="clear" w:color="auto" w:fill="auto"/>
            <w:vAlign w:val="center"/>
            <w:hideMark/>
          </w:tcPr>
          <w:p w14:paraId="4CA82C7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ABEC9F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4575DD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auto" w:fill="auto"/>
            <w:vAlign w:val="center"/>
            <w:hideMark/>
          </w:tcPr>
          <w:p w14:paraId="16B757F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2B6A9A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0497160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56" w:type="pct"/>
            <w:tcBorders>
              <w:top w:val="nil"/>
              <w:left w:val="nil"/>
              <w:bottom w:val="single" w:sz="4" w:space="0" w:color="auto"/>
              <w:right w:val="single" w:sz="4" w:space="0" w:color="auto"/>
            </w:tcBorders>
            <w:shd w:val="clear" w:color="auto" w:fill="auto"/>
            <w:vAlign w:val="center"/>
            <w:hideMark/>
          </w:tcPr>
          <w:p w14:paraId="3333EFE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6A86DB43"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5296869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73B5FBE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278D13A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784" w:type="pct"/>
            <w:tcBorders>
              <w:top w:val="nil"/>
              <w:left w:val="nil"/>
              <w:bottom w:val="single" w:sz="4" w:space="0" w:color="auto"/>
              <w:right w:val="single" w:sz="4" w:space="0" w:color="auto"/>
            </w:tcBorders>
            <w:shd w:val="clear" w:color="000000" w:fill="D9D9D9"/>
            <w:hideMark/>
          </w:tcPr>
          <w:p w14:paraId="6A389003" w14:textId="00E14CCF"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4F361952"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05F40F5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24</w:t>
            </w:r>
          </w:p>
        </w:tc>
        <w:tc>
          <w:tcPr>
            <w:tcW w:w="1440" w:type="pct"/>
            <w:tcBorders>
              <w:top w:val="nil"/>
              <w:left w:val="nil"/>
              <w:bottom w:val="single" w:sz="4" w:space="0" w:color="auto"/>
              <w:right w:val="single" w:sz="4" w:space="0" w:color="auto"/>
            </w:tcBorders>
            <w:shd w:val="clear" w:color="auto" w:fill="auto"/>
            <w:vAlign w:val="center"/>
            <w:hideMark/>
          </w:tcPr>
          <w:p w14:paraId="7EFE0FB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GUARDERIA No. 5</w:t>
            </w:r>
          </w:p>
        </w:tc>
        <w:tc>
          <w:tcPr>
            <w:tcW w:w="166" w:type="pct"/>
            <w:tcBorders>
              <w:top w:val="nil"/>
              <w:left w:val="nil"/>
              <w:bottom w:val="single" w:sz="4" w:space="0" w:color="auto"/>
              <w:right w:val="single" w:sz="4" w:space="0" w:color="auto"/>
            </w:tcBorders>
            <w:shd w:val="clear" w:color="auto" w:fill="auto"/>
            <w:vAlign w:val="center"/>
            <w:hideMark/>
          </w:tcPr>
          <w:p w14:paraId="73AEC543"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12D2821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0D4A13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9</w:t>
            </w:r>
          </w:p>
        </w:tc>
        <w:tc>
          <w:tcPr>
            <w:tcW w:w="166" w:type="pct"/>
            <w:tcBorders>
              <w:top w:val="nil"/>
              <w:left w:val="nil"/>
              <w:bottom w:val="single" w:sz="4" w:space="0" w:color="auto"/>
              <w:right w:val="single" w:sz="4" w:space="0" w:color="auto"/>
            </w:tcBorders>
            <w:shd w:val="clear" w:color="auto" w:fill="auto"/>
            <w:vAlign w:val="center"/>
            <w:hideMark/>
          </w:tcPr>
          <w:p w14:paraId="6839890E"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24BC24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F687EE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auto" w:fill="auto"/>
            <w:vAlign w:val="center"/>
            <w:hideMark/>
          </w:tcPr>
          <w:p w14:paraId="56DA03DE"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4D34E3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396C636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56" w:type="pct"/>
            <w:tcBorders>
              <w:top w:val="nil"/>
              <w:left w:val="nil"/>
              <w:bottom w:val="single" w:sz="4" w:space="0" w:color="auto"/>
              <w:right w:val="single" w:sz="4" w:space="0" w:color="auto"/>
            </w:tcBorders>
            <w:shd w:val="clear" w:color="auto" w:fill="auto"/>
            <w:vAlign w:val="center"/>
            <w:hideMark/>
          </w:tcPr>
          <w:p w14:paraId="0E2E54F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227D51F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3CBDE48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5BF484D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4E99846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784" w:type="pct"/>
            <w:tcBorders>
              <w:top w:val="nil"/>
              <w:left w:val="nil"/>
              <w:bottom w:val="single" w:sz="4" w:space="0" w:color="auto"/>
              <w:right w:val="single" w:sz="4" w:space="0" w:color="auto"/>
            </w:tcBorders>
            <w:shd w:val="clear" w:color="000000" w:fill="D9D9D9"/>
            <w:hideMark/>
          </w:tcPr>
          <w:p w14:paraId="727A0C48" w14:textId="327015FA"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7B5CE6E5"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69763FA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25</w:t>
            </w:r>
          </w:p>
        </w:tc>
        <w:tc>
          <w:tcPr>
            <w:tcW w:w="1440" w:type="pct"/>
            <w:tcBorders>
              <w:top w:val="nil"/>
              <w:left w:val="nil"/>
              <w:bottom w:val="single" w:sz="4" w:space="0" w:color="auto"/>
              <w:right w:val="single" w:sz="4" w:space="0" w:color="auto"/>
            </w:tcBorders>
            <w:shd w:val="clear" w:color="auto" w:fill="auto"/>
            <w:vAlign w:val="center"/>
            <w:hideMark/>
          </w:tcPr>
          <w:p w14:paraId="78757E00"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TIENDA No. 75 EL CAMPESINO</w:t>
            </w:r>
          </w:p>
        </w:tc>
        <w:tc>
          <w:tcPr>
            <w:tcW w:w="166" w:type="pct"/>
            <w:tcBorders>
              <w:top w:val="nil"/>
              <w:left w:val="nil"/>
              <w:bottom w:val="single" w:sz="4" w:space="0" w:color="auto"/>
              <w:right w:val="single" w:sz="4" w:space="0" w:color="auto"/>
            </w:tcBorders>
            <w:shd w:val="clear" w:color="auto" w:fill="auto"/>
            <w:vAlign w:val="center"/>
            <w:hideMark/>
          </w:tcPr>
          <w:p w14:paraId="4E6FC20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307291E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65345B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3A5992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11</w:t>
            </w:r>
          </w:p>
        </w:tc>
        <w:tc>
          <w:tcPr>
            <w:tcW w:w="166" w:type="pct"/>
            <w:tcBorders>
              <w:top w:val="nil"/>
              <w:left w:val="nil"/>
              <w:bottom w:val="single" w:sz="4" w:space="0" w:color="auto"/>
              <w:right w:val="single" w:sz="4" w:space="0" w:color="auto"/>
            </w:tcBorders>
            <w:shd w:val="clear" w:color="auto" w:fill="auto"/>
            <w:vAlign w:val="center"/>
            <w:hideMark/>
          </w:tcPr>
          <w:p w14:paraId="72F13EB0"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BFED7C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AA7DDA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4EF480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2AAA1D4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5B31777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13C01DA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4C3EE703"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2431394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0F6F34C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hideMark/>
          </w:tcPr>
          <w:p w14:paraId="38499EC6" w14:textId="780B3ADC"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3FE4C5F0"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3612DEA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26</w:t>
            </w:r>
          </w:p>
        </w:tc>
        <w:tc>
          <w:tcPr>
            <w:tcW w:w="1440" w:type="pct"/>
            <w:tcBorders>
              <w:top w:val="nil"/>
              <w:left w:val="nil"/>
              <w:bottom w:val="single" w:sz="4" w:space="0" w:color="auto"/>
              <w:right w:val="single" w:sz="4" w:space="0" w:color="auto"/>
            </w:tcBorders>
            <w:shd w:val="clear" w:color="auto" w:fill="auto"/>
            <w:vAlign w:val="center"/>
            <w:hideMark/>
          </w:tcPr>
          <w:p w14:paraId="0CF438B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H.G.Z. No. 14 GUADALAJARA</w:t>
            </w:r>
          </w:p>
        </w:tc>
        <w:tc>
          <w:tcPr>
            <w:tcW w:w="166" w:type="pct"/>
            <w:tcBorders>
              <w:top w:val="nil"/>
              <w:left w:val="nil"/>
              <w:bottom w:val="single" w:sz="4" w:space="0" w:color="auto"/>
              <w:right w:val="single" w:sz="4" w:space="0" w:color="auto"/>
            </w:tcBorders>
            <w:shd w:val="clear" w:color="auto" w:fill="auto"/>
            <w:vAlign w:val="center"/>
            <w:hideMark/>
          </w:tcPr>
          <w:p w14:paraId="1031412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4C9CC86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8</w:t>
            </w:r>
          </w:p>
        </w:tc>
        <w:tc>
          <w:tcPr>
            <w:tcW w:w="166" w:type="pct"/>
            <w:tcBorders>
              <w:top w:val="nil"/>
              <w:left w:val="nil"/>
              <w:bottom w:val="single" w:sz="4" w:space="0" w:color="auto"/>
              <w:right w:val="single" w:sz="4" w:space="0" w:color="auto"/>
            </w:tcBorders>
            <w:shd w:val="clear" w:color="auto" w:fill="auto"/>
            <w:vAlign w:val="center"/>
            <w:hideMark/>
          </w:tcPr>
          <w:p w14:paraId="35C239A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17</w:t>
            </w:r>
          </w:p>
        </w:tc>
        <w:tc>
          <w:tcPr>
            <w:tcW w:w="166" w:type="pct"/>
            <w:tcBorders>
              <w:top w:val="nil"/>
              <w:left w:val="nil"/>
              <w:bottom w:val="single" w:sz="4" w:space="0" w:color="auto"/>
              <w:right w:val="single" w:sz="4" w:space="0" w:color="auto"/>
            </w:tcBorders>
            <w:shd w:val="clear" w:color="auto" w:fill="auto"/>
            <w:vAlign w:val="center"/>
            <w:hideMark/>
          </w:tcPr>
          <w:p w14:paraId="772B2BC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66" w:type="pct"/>
            <w:tcBorders>
              <w:top w:val="nil"/>
              <w:left w:val="nil"/>
              <w:bottom w:val="single" w:sz="4" w:space="0" w:color="auto"/>
              <w:right w:val="single" w:sz="4" w:space="0" w:color="auto"/>
            </w:tcBorders>
            <w:shd w:val="clear" w:color="auto" w:fill="auto"/>
            <w:vAlign w:val="center"/>
            <w:hideMark/>
          </w:tcPr>
          <w:p w14:paraId="4E3CAA7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864AA9E"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8F22DE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DD74A0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67401CA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56" w:type="pct"/>
            <w:tcBorders>
              <w:top w:val="nil"/>
              <w:left w:val="nil"/>
              <w:bottom w:val="single" w:sz="4" w:space="0" w:color="auto"/>
              <w:right w:val="single" w:sz="4" w:space="0" w:color="auto"/>
            </w:tcBorders>
            <w:shd w:val="clear" w:color="auto" w:fill="auto"/>
            <w:vAlign w:val="center"/>
            <w:hideMark/>
          </w:tcPr>
          <w:p w14:paraId="2198F7C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046692D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6E1B29A0"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2318C6D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235" w:type="pct"/>
            <w:tcBorders>
              <w:top w:val="nil"/>
              <w:left w:val="nil"/>
              <w:bottom w:val="single" w:sz="4" w:space="0" w:color="auto"/>
              <w:right w:val="single" w:sz="4" w:space="0" w:color="auto"/>
            </w:tcBorders>
            <w:shd w:val="clear" w:color="auto" w:fill="auto"/>
            <w:vAlign w:val="center"/>
            <w:hideMark/>
          </w:tcPr>
          <w:p w14:paraId="0890757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hideMark/>
          </w:tcPr>
          <w:p w14:paraId="28F7A795" w14:textId="1A26AE31"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52503BF6" w14:textId="77777777" w:rsidTr="00E10D1B">
        <w:trPr>
          <w:trHeight w:val="300"/>
        </w:trPr>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8A549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lastRenderedPageBreak/>
              <w:t>27</w:t>
            </w:r>
          </w:p>
        </w:tc>
        <w:tc>
          <w:tcPr>
            <w:tcW w:w="1440" w:type="pct"/>
            <w:tcBorders>
              <w:top w:val="single" w:sz="4" w:space="0" w:color="auto"/>
              <w:left w:val="nil"/>
              <w:bottom w:val="single" w:sz="4" w:space="0" w:color="auto"/>
              <w:right w:val="single" w:sz="4" w:space="0" w:color="auto"/>
            </w:tcBorders>
            <w:shd w:val="clear" w:color="auto" w:fill="auto"/>
            <w:vAlign w:val="center"/>
            <w:hideMark/>
          </w:tcPr>
          <w:p w14:paraId="43DCEF5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   GUADALAJARA</w:t>
            </w:r>
          </w:p>
        </w:tc>
        <w:tc>
          <w:tcPr>
            <w:tcW w:w="166" w:type="pct"/>
            <w:tcBorders>
              <w:top w:val="single" w:sz="4" w:space="0" w:color="auto"/>
              <w:left w:val="nil"/>
              <w:bottom w:val="single" w:sz="4" w:space="0" w:color="auto"/>
              <w:right w:val="single" w:sz="4" w:space="0" w:color="auto"/>
            </w:tcBorders>
            <w:shd w:val="clear" w:color="auto" w:fill="auto"/>
            <w:vAlign w:val="center"/>
            <w:hideMark/>
          </w:tcPr>
          <w:p w14:paraId="0DD7A4F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single" w:sz="4" w:space="0" w:color="auto"/>
              <w:left w:val="nil"/>
              <w:bottom w:val="single" w:sz="4" w:space="0" w:color="auto"/>
              <w:right w:val="single" w:sz="4" w:space="0" w:color="auto"/>
            </w:tcBorders>
            <w:shd w:val="clear" w:color="000000" w:fill="FFFFFF"/>
            <w:vAlign w:val="center"/>
            <w:hideMark/>
          </w:tcPr>
          <w:p w14:paraId="24DF897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13</w:t>
            </w:r>
          </w:p>
        </w:tc>
        <w:tc>
          <w:tcPr>
            <w:tcW w:w="166" w:type="pct"/>
            <w:tcBorders>
              <w:top w:val="single" w:sz="4" w:space="0" w:color="auto"/>
              <w:left w:val="nil"/>
              <w:bottom w:val="single" w:sz="4" w:space="0" w:color="auto"/>
              <w:right w:val="single" w:sz="4" w:space="0" w:color="auto"/>
            </w:tcBorders>
            <w:shd w:val="clear" w:color="000000" w:fill="FFFFFF"/>
            <w:vAlign w:val="center"/>
            <w:hideMark/>
          </w:tcPr>
          <w:p w14:paraId="2EA8905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7</w:t>
            </w:r>
          </w:p>
        </w:tc>
        <w:tc>
          <w:tcPr>
            <w:tcW w:w="166" w:type="pct"/>
            <w:tcBorders>
              <w:top w:val="single" w:sz="4" w:space="0" w:color="auto"/>
              <w:left w:val="nil"/>
              <w:bottom w:val="single" w:sz="4" w:space="0" w:color="auto"/>
              <w:right w:val="single" w:sz="4" w:space="0" w:color="auto"/>
            </w:tcBorders>
            <w:shd w:val="clear" w:color="000000" w:fill="FFFFFF"/>
            <w:vAlign w:val="center"/>
            <w:hideMark/>
          </w:tcPr>
          <w:p w14:paraId="13B7113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2</w:t>
            </w:r>
          </w:p>
        </w:tc>
        <w:tc>
          <w:tcPr>
            <w:tcW w:w="166" w:type="pct"/>
            <w:tcBorders>
              <w:top w:val="single" w:sz="4" w:space="0" w:color="auto"/>
              <w:left w:val="nil"/>
              <w:bottom w:val="single" w:sz="4" w:space="0" w:color="auto"/>
              <w:right w:val="single" w:sz="4" w:space="0" w:color="auto"/>
            </w:tcBorders>
            <w:shd w:val="clear" w:color="000000" w:fill="FFFFFF"/>
            <w:vAlign w:val="center"/>
            <w:hideMark/>
          </w:tcPr>
          <w:p w14:paraId="711CEF4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single" w:sz="4" w:space="0" w:color="auto"/>
              <w:left w:val="nil"/>
              <w:bottom w:val="single" w:sz="4" w:space="0" w:color="auto"/>
              <w:right w:val="single" w:sz="4" w:space="0" w:color="auto"/>
            </w:tcBorders>
            <w:shd w:val="clear" w:color="000000" w:fill="FFFFFF"/>
            <w:vAlign w:val="center"/>
            <w:hideMark/>
          </w:tcPr>
          <w:p w14:paraId="7E1477BE"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single" w:sz="4" w:space="0" w:color="auto"/>
              <w:left w:val="nil"/>
              <w:bottom w:val="single" w:sz="4" w:space="0" w:color="auto"/>
              <w:right w:val="single" w:sz="4" w:space="0" w:color="auto"/>
            </w:tcBorders>
            <w:shd w:val="clear" w:color="000000" w:fill="FFFFFF"/>
            <w:vAlign w:val="center"/>
            <w:hideMark/>
          </w:tcPr>
          <w:p w14:paraId="7242A51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single" w:sz="4" w:space="0" w:color="auto"/>
              <w:left w:val="nil"/>
              <w:bottom w:val="single" w:sz="4" w:space="0" w:color="auto"/>
              <w:right w:val="single" w:sz="4" w:space="0" w:color="auto"/>
            </w:tcBorders>
            <w:shd w:val="clear" w:color="000000" w:fill="FFFFFF"/>
            <w:vAlign w:val="center"/>
            <w:hideMark/>
          </w:tcPr>
          <w:p w14:paraId="01C440F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single" w:sz="4" w:space="0" w:color="auto"/>
              <w:left w:val="nil"/>
              <w:bottom w:val="single" w:sz="4" w:space="0" w:color="auto"/>
              <w:right w:val="single" w:sz="4" w:space="0" w:color="auto"/>
            </w:tcBorders>
            <w:shd w:val="clear" w:color="auto" w:fill="auto"/>
            <w:vAlign w:val="center"/>
            <w:hideMark/>
          </w:tcPr>
          <w:p w14:paraId="60FC327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4628118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single" w:sz="4" w:space="0" w:color="auto"/>
              <w:left w:val="nil"/>
              <w:bottom w:val="single" w:sz="4" w:space="0" w:color="auto"/>
              <w:right w:val="single" w:sz="4" w:space="0" w:color="auto"/>
            </w:tcBorders>
            <w:shd w:val="clear" w:color="auto" w:fill="auto"/>
            <w:vAlign w:val="center"/>
            <w:hideMark/>
          </w:tcPr>
          <w:p w14:paraId="0A35A89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single" w:sz="4" w:space="0" w:color="auto"/>
              <w:left w:val="nil"/>
              <w:bottom w:val="single" w:sz="4" w:space="0" w:color="auto"/>
              <w:right w:val="single" w:sz="4" w:space="0" w:color="auto"/>
            </w:tcBorders>
            <w:shd w:val="clear" w:color="auto" w:fill="auto"/>
            <w:vAlign w:val="center"/>
            <w:hideMark/>
          </w:tcPr>
          <w:p w14:paraId="47923B7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14:paraId="5000396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single" w:sz="4" w:space="0" w:color="auto"/>
              <w:left w:val="nil"/>
              <w:bottom w:val="single" w:sz="4" w:space="0" w:color="auto"/>
              <w:right w:val="single" w:sz="4" w:space="0" w:color="auto"/>
            </w:tcBorders>
            <w:shd w:val="clear" w:color="auto" w:fill="auto"/>
            <w:vAlign w:val="center"/>
            <w:hideMark/>
          </w:tcPr>
          <w:p w14:paraId="33A79B0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single" w:sz="4" w:space="0" w:color="auto"/>
              <w:left w:val="nil"/>
              <w:bottom w:val="single" w:sz="4" w:space="0" w:color="auto"/>
              <w:right w:val="single" w:sz="4" w:space="0" w:color="auto"/>
            </w:tcBorders>
            <w:shd w:val="clear" w:color="000000" w:fill="D9D9D9"/>
            <w:hideMark/>
          </w:tcPr>
          <w:p w14:paraId="3FF26D19" w14:textId="54296EB7"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0C02FF74"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6B192B13"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28</w:t>
            </w:r>
          </w:p>
        </w:tc>
        <w:tc>
          <w:tcPr>
            <w:tcW w:w="1440" w:type="pct"/>
            <w:tcBorders>
              <w:top w:val="nil"/>
              <w:left w:val="nil"/>
              <w:bottom w:val="single" w:sz="4" w:space="0" w:color="auto"/>
              <w:right w:val="single" w:sz="4" w:space="0" w:color="auto"/>
            </w:tcBorders>
            <w:shd w:val="clear" w:color="auto" w:fill="auto"/>
            <w:vAlign w:val="center"/>
            <w:hideMark/>
          </w:tcPr>
          <w:p w14:paraId="3F96688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34   GUADALAJARA</w:t>
            </w:r>
          </w:p>
        </w:tc>
        <w:tc>
          <w:tcPr>
            <w:tcW w:w="166" w:type="pct"/>
            <w:tcBorders>
              <w:top w:val="nil"/>
              <w:left w:val="nil"/>
              <w:bottom w:val="single" w:sz="4" w:space="0" w:color="auto"/>
              <w:right w:val="single" w:sz="4" w:space="0" w:color="auto"/>
            </w:tcBorders>
            <w:shd w:val="clear" w:color="auto" w:fill="auto"/>
            <w:vAlign w:val="center"/>
            <w:hideMark/>
          </w:tcPr>
          <w:p w14:paraId="0834907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000000" w:fill="FFFFFF"/>
            <w:vAlign w:val="center"/>
            <w:hideMark/>
          </w:tcPr>
          <w:p w14:paraId="63969FA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10</w:t>
            </w:r>
          </w:p>
        </w:tc>
        <w:tc>
          <w:tcPr>
            <w:tcW w:w="166" w:type="pct"/>
            <w:tcBorders>
              <w:top w:val="nil"/>
              <w:left w:val="nil"/>
              <w:bottom w:val="single" w:sz="4" w:space="0" w:color="auto"/>
              <w:right w:val="single" w:sz="4" w:space="0" w:color="auto"/>
            </w:tcBorders>
            <w:shd w:val="clear" w:color="000000" w:fill="FFFFFF"/>
            <w:vAlign w:val="center"/>
            <w:hideMark/>
          </w:tcPr>
          <w:p w14:paraId="2478EBD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14</w:t>
            </w:r>
          </w:p>
        </w:tc>
        <w:tc>
          <w:tcPr>
            <w:tcW w:w="166" w:type="pct"/>
            <w:tcBorders>
              <w:top w:val="nil"/>
              <w:left w:val="nil"/>
              <w:bottom w:val="single" w:sz="4" w:space="0" w:color="auto"/>
              <w:right w:val="single" w:sz="4" w:space="0" w:color="auto"/>
            </w:tcBorders>
            <w:shd w:val="clear" w:color="000000" w:fill="FFFFFF"/>
            <w:vAlign w:val="center"/>
            <w:hideMark/>
          </w:tcPr>
          <w:p w14:paraId="4DFC8D3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000000" w:fill="FFFFFF"/>
            <w:vAlign w:val="center"/>
            <w:hideMark/>
          </w:tcPr>
          <w:p w14:paraId="6CC174D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54ABD5A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5F309CE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6700CC1E"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24A3988E"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33204A8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78D7760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7CD6EC3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5C30CA8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56D6811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hideMark/>
          </w:tcPr>
          <w:p w14:paraId="7E227C2E" w14:textId="2F210FDE"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6D12BF10"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6A0EB9A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29</w:t>
            </w:r>
          </w:p>
        </w:tc>
        <w:tc>
          <w:tcPr>
            <w:tcW w:w="1440" w:type="pct"/>
            <w:tcBorders>
              <w:top w:val="nil"/>
              <w:left w:val="nil"/>
              <w:bottom w:val="single" w:sz="4" w:space="0" w:color="auto"/>
              <w:right w:val="single" w:sz="4" w:space="0" w:color="auto"/>
            </w:tcBorders>
            <w:shd w:val="clear" w:color="auto" w:fill="auto"/>
            <w:vAlign w:val="center"/>
            <w:hideMark/>
          </w:tcPr>
          <w:p w14:paraId="51F5954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49   GUADALAJARA</w:t>
            </w:r>
          </w:p>
        </w:tc>
        <w:tc>
          <w:tcPr>
            <w:tcW w:w="166" w:type="pct"/>
            <w:tcBorders>
              <w:top w:val="nil"/>
              <w:left w:val="nil"/>
              <w:bottom w:val="single" w:sz="4" w:space="0" w:color="auto"/>
              <w:right w:val="single" w:sz="4" w:space="0" w:color="auto"/>
            </w:tcBorders>
            <w:shd w:val="clear" w:color="auto" w:fill="auto"/>
            <w:vAlign w:val="center"/>
            <w:hideMark/>
          </w:tcPr>
          <w:p w14:paraId="556BF16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000000" w:fill="FFFFFF"/>
            <w:vAlign w:val="center"/>
            <w:hideMark/>
          </w:tcPr>
          <w:p w14:paraId="2918A98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w:t>
            </w:r>
          </w:p>
        </w:tc>
        <w:tc>
          <w:tcPr>
            <w:tcW w:w="166" w:type="pct"/>
            <w:tcBorders>
              <w:top w:val="nil"/>
              <w:left w:val="nil"/>
              <w:bottom w:val="single" w:sz="4" w:space="0" w:color="auto"/>
              <w:right w:val="single" w:sz="4" w:space="0" w:color="auto"/>
            </w:tcBorders>
            <w:shd w:val="clear" w:color="000000" w:fill="FFFFFF"/>
            <w:vAlign w:val="center"/>
            <w:hideMark/>
          </w:tcPr>
          <w:p w14:paraId="322C60D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66" w:type="pct"/>
            <w:tcBorders>
              <w:top w:val="nil"/>
              <w:left w:val="nil"/>
              <w:bottom w:val="single" w:sz="4" w:space="0" w:color="auto"/>
              <w:right w:val="single" w:sz="4" w:space="0" w:color="auto"/>
            </w:tcBorders>
            <w:shd w:val="clear" w:color="000000" w:fill="FFFFFF"/>
            <w:vAlign w:val="center"/>
            <w:hideMark/>
          </w:tcPr>
          <w:p w14:paraId="6B8C8FF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0A7BF1D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4FF9895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3317A0D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2C81E25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0DD62BE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6C6025F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3F9E8DF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40BA018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3ADA1B2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5C5038A0"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hideMark/>
          </w:tcPr>
          <w:p w14:paraId="0C993855" w14:textId="6D311C05"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56E7FC73"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0338ACC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30</w:t>
            </w:r>
          </w:p>
        </w:tc>
        <w:tc>
          <w:tcPr>
            <w:tcW w:w="1440" w:type="pct"/>
            <w:tcBorders>
              <w:top w:val="nil"/>
              <w:left w:val="nil"/>
              <w:bottom w:val="single" w:sz="4" w:space="0" w:color="auto"/>
              <w:right w:val="single" w:sz="4" w:space="0" w:color="auto"/>
            </w:tcBorders>
            <w:shd w:val="clear" w:color="auto" w:fill="auto"/>
            <w:vAlign w:val="center"/>
            <w:hideMark/>
          </w:tcPr>
          <w:p w14:paraId="3048C10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88   GUADALAJARA</w:t>
            </w:r>
          </w:p>
        </w:tc>
        <w:tc>
          <w:tcPr>
            <w:tcW w:w="166" w:type="pct"/>
            <w:tcBorders>
              <w:top w:val="nil"/>
              <w:left w:val="nil"/>
              <w:bottom w:val="single" w:sz="4" w:space="0" w:color="auto"/>
              <w:right w:val="single" w:sz="4" w:space="0" w:color="auto"/>
            </w:tcBorders>
            <w:shd w:val="clear" w:color="auto" w:fill="auto"/>
            <w:vAlign w:val="center"/>
            <w:hideMark/>
          </w:tcPr>
          <w:p w14:paraId="722223F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000000" w:fill="FFFFFF"/>
            <w:vAlign w:val="center"/>
            <w:hideMark/>
          </w:tcPr>
          <w:p w14:paraId="22CB170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w:t>
            </w:r>
          </w:p>
        </w:tc>
        <w:tc>
          <w:tcPr>
            <w:tcW w:w="166" w:type="pct"/>
            <w:tcBorders>
              <w:top w:val="nil"/>
              <w:left w:val="nil"/>
              <w:bottom w:val="single" w:sz="4" w:space="0" w:color="auto"/>
              <w:right w:val="single" w:sz="4" w:space="0" w:color="auto"/>
            </w:tcBorders>
            <w:shd w:val="clear" w:color="000000" w:fill="FFFFFF"/>
            <w:vAlign w:val="center"/>
            <w:hideMark/>
          </w:tcPr>
          <w:p w14:paraId="643EF58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13</w:t>
            </w:r>
          </w:p>
        </w:tc>
        <w:tc>
          <w:tcPr>
            <w:tcW w:w="166" w:type="pct"/>
            <w:tcBorders>
              <w:top w:val="nil"/>
              <w:left w:val="nil"/>
              <w:bottom w:val="single" w:sz="4" w:space="0" w:color="auto"/>
              <w:right w:val="single" w:sz="4" w:space="0" w:color="auto"/>
            </w:tcBorders>
            <w:shd w:val="clear" w:color="000000" w:fill="FFFFFF"/>
            <w:vAlign w:val="center"/>
            <w:hideMark/>
          </w:tcPr>
          <w:p w14:paraId="5E5F212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0287A37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2897055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44B3BC4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3E4B0E6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6074E6C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7FC72EB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175755E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0C8766D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418143D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17143AA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hideMark/>
          </w:tcPr>
          <w:p w14:paraId="7E1A6D81" w14:textId="587A0826"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081FACED"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1CCCBB1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31</w:t>
            </w:r>
          </w:p>
        </w:tc>
        <w:tc>
          <w:tcPr>
            <w:tcW w:w="1440" w:type="pct"/>
            <w:tcBorders>
              <w:top w:val="nil"/>
              <w:left w:val="nil"/>
              <w:bottom w:val="single" w:sz="4" w:space="0" w:color="auto"/>
              <w:right w:val="single" w:sz="4" w:space="0" w:color="auto"/>
            </w:tcBorders>
            <w:shd w:val="clear" w:color="auto" w:fill="auto"/>
            <w:vAlign w:val="center"/>
            <w:hideMark/>
          </w:tcPr>
          <w:p w14:paraId="7532501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2 GUADALAJARA</w:t>
            </w:r>
          </w:p>
        </w:tc>
        <w:tc>
          <w:tcPr>
            <w:tcW w:w="166" w:type="pct"/>
            <w:tcBorders>
              <w:top w:val="nil"/>
              <w:left w:val="nil"/>
              <w:bottom w:val="single" w:sz="4" w:space="0" w:color="auto"/>
              <w:right w:val="single" w:sz="4" w:space="0" w:color="auto"/>
            </w:tcBorders>
            <w:shd w:val="clear" w:color="auto" w:fill="auto"/>
            <w:vAlign w:val="center"/>
            <w:hideMark/>
          </w:tcPr>
          <w:p w14:paraId="2637BAC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430458B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11</w:t>
            </w:r>
          </w:p>
        </w:tc>
        <w:tc>
          <w:tcPr>
            <w:tcW w:w="166" w:type="pct"/>
            <w:tcBorders>
              <w:top w:val="nil"/>
              <w:left w:val="nil"/>
              <w:bottom w:val="single" w:sz="4" w:space="0" w:color="auto"/>
              <w:right w:val="single" w:sz="4" w:space="0" w:color="auto"/>
            </w:tcBorders>
            <w:shd w:val="clear" w:color="auto" w:fill="auto"/>
            <w:vAlign w:val="center"/>
            <w:hideMark/>
          </w:tcPr>
          <w:p w14:paraId="18CBBC0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w:t>
            </w:r>
          </w:p>
        </w:tc>
        <w:tc>
          <w:tcPr>
            <w:tcW w:w="166" w:type="pct"/>
            <w:tcBorders>
              <w:top w:val="nil"/>
              <w:left w:val="nil"/>
              <w:bottom w:val="single" w:sz="4" w:space="0" w:color="auto"/>
              <w:right w:val="single" w:sz="4" w:space="0" w:color="auto"/>
            </w:tcBorders>
            <w:shd w:val="clear" w:color="auto" w:fill="auto"/>
            <w:vAlign w:val="center"/>
            <w:hideMark/>
          </w:tcPr>
          <w:p w14:paraId="5AF8E25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910B56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10BB29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8CF2EF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F49609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2D0C71A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10</w:t>
            </w:r>
          </w:p>
        </w:tc>
        <w:tc>
          <w:tcPr>
            <w:tcW w:w="156" w:type="pct"/>
            <w:tcBorders>
              <w:top w:val="nil"/>
              <w:left w:val="nil"/>
              <w:bottom w:val="single" w:sz="4" w:space="0" w:color="auto"/>
              <w:right w:val="single" w:sz="4" w:space="0" w:color="auto"/>
            </w:tcBorders>
            <w:shd w:val="clear" w:color="auto" w:fill="auto"/>
            <w:vAlign w:val="center"/>
            <w:hideMark/>
          </w:tcPr>
          <w:p w14:paraId="5170EED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7488239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25C973F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3C7312D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25A7885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hideMark/>
          </w:tcPr>
          <w:p w14:paraId="27266C91" w14:textId="3B6159EA"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2B374FFC"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4239C70E"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32</w:t>
            </w:r>
          </w:p>
        </w:tc>
        <w:tc>
          <w:tcPr>
            <w:tcW w:w="1440" w:type="pct"/>
            <w:tcBorders>
              <w:top w:val="nil"/>
              <w:left w:val="nil"/>
              <w:bottom w:val="single" w:sz="4" w:space="0" w:color="auto"/>
              <w:right w:val="single" w:sz="4" w:space="0" w:color="auto"/>
            </w:tcBorders>
            <w:shd w:val="clear" w:color="auto" w:fill="auto"/>
            <w:vAlign w:val="center"/>
            <w:hideMark/>
          </w:tcPr>
          <w:p w14:paraId="3D963E73"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79 GUADALAJARA</w:t>
            </w:r>
          </w:p>
        </w:tc>
        <w:tc>
          <w:tcPr>
            <w:tcW w:w="166" w:type="pct"/>
            <w:tcBorders>
              <w:top w:val="nil"/>
              <w:left w:val="nil"/>
              <w:bottom w:val="single" w:sz="4" w:space="0" w:color="auto"/>
              <w:right w:val="single" w:sz="4" w:space="0" w:color="auto"/>
            </w:tcBorders>
            <w:shd w:val="clear" w:color="auto" w:fill="auto"/>
            <w:vAlign w:val="center"/>
            <w:hideMark/>
          </w:tcPr>
          <w:p w14:paraId="47E69DD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75430A30"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66" w:type="pct"/>
            <w:tcBorders>
              <w:top w:val="nil"/>
              <w:left w:val="nil"/>
              <w:bottom w:val="single" w:sz="4" w:space="0" w:color="auto"/>
              <w:right w:val="single" w:sz="4" w:space="0" w:color="auto"/>
            </w:tcBorders>
            <w:shd w:val="clear" w:color="auto" w:fill="auto"/>
            <w:vAlign w:val="center"/>
            <w:hideMark/>
          </w:tcPr>
          <w:p w14:paraId="27EACAA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756D1BD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5D209A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5C84F8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09F2F5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5E7821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0D762DE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56" w:type="pct"/>
            <w:tcBorders>
              <w:top w:val="nil"/>
              <w:left w:val="nil"/>
              <w:bottom w:val="single" w:sz="4" w:space="0" w:color="auto"/>
              <w:right w:val="single" w:sz="4" w:space="0" w:color="auto"/>
            </w:tcBorders>
            <w:shd w:val="clear" w:color="auto" w:fill="auto"/>
            <w:vAlign w:val="center"/>
            <w:hideMark/>
          </w:tcPr>
          <w:p w14:paraId="09CCD62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124190E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7861DBB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5D36F2D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200F099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hideMark/>
          </w:tcPr>
          <w:p w14:paraId="7BEF6D0C" w14:textId="7A6A3C8C"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3B603DF0"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04043C4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33</w:t>
            </w:r>
          </w:p>
        </w:tc>
        <w:tc>
          <w:tcPr>
            <w:tcW w:w="1440" w:type="pct"/>
            <w:tcBorders>
              <w:top w:val="nil"/>
              <w:left w:val="nil"/>
              <w:bottom w:val="single" w:sz="4" w:space="0" w:color="auto"/>
              <w:right w:val="single" w:sz="4" w:space="0" w:color="auto"/>
            </w:tcBorders>
            <w:shd w:val="clear" w:color="auto" w:fill="auto"/>
            <w:vAlign w:val="center"/>
            <w:hideMark/>
          </w:tcPr>
          <w:p w14:paraId="318A5A4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H.G.R. No. 46   GUADALAJARA</w:t>
            </w:r>
          </w:p>
        </w:tc>
        <w:tc>
          <w:tcPr>
            <w:tcW w:w="166" w:type="pct"/>
            <w:tcBorders>
              <w:top w:val="nil"/>
              <w:left w:val="nil"/>
              <w:bottom w:val="single" w:sz="4" w:space="0" w:color="auto"/>
              <w:right w:val="single" w:sz="4" w:space="0" w:color="auto"/>
            </w:tcBorders>
            <w:shd w:val="clear" w:color="000000" w:fill="FFFFFF"/>
            <w:vAlign w:val="center"/>
            <w:hideMark/>
          </w:tcPr>
          <w:p w14:paraId="23B6E6E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000000" w:fill="FFFFFF"/>
            <w:vAlign w:val="center"/>
            <w:hideMark/>
          </w:tcPr>
          <w:p w14:paraId="3AC52F3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7</w:t>
            </w:r>
          </w:p>
        </w:tc>
        <w:tc>
          <w:tcPr>
            <w:tcW w:w="166" w:type="pct"/>
            <w:tcBorders>
              <w:top w:val="nil"/>
              <w:left w:val="nil"/>
              <w:bottom w:val="single" w:sz="4" w:space="0" w:color="auto"/>
              <w:right w:val="single" w:sz="4" w:space="0" w:color="auto"/>
            </w:tcBorders>
            <w:shd w:val="clear" w:color="000000" w:fill="FFFFFF"/>
            <w:vAlign w:val="center"/>
            <w:hideMark/>
          </w:tcPr>
          <w:p w14:paraId="39B04DA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88</w:t>
            </w:r>
          </w:p>
        </w:tc>
        <w:tc>
          <w:tcPr>
            <w:tcW w:w="166" w:type="pct"/>
            <w:tcBorders>
              <w:top w:val="nil"/>
              <w:left w:val="nil"/>
              <w:bottom w:val="single" w:sz="4" w:space="0" w:color="auto"/>
              <w:right w:val="single" w:sz="4" w:space="0" w:color="auto"/>
            </w:tcBorders>
            <w:shd w:val="clear" w:color="000000" w:fill="FFFFFF"/>
            <w:vAlign w:val="center"/>
            <w:hideMark/>
          </w:tcPr>
          <w:p w14:paraId="3B9F09B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66" w:type="pct"/>
            <w:tcBorders>
              <w:top w:val="nil"/>
              <w:left w:val="nil"/>
              <w:bottom w:val="single" w:sz="4" w:space="0" w:color="auto"/>
              <w:right w:val="single" w:sz="4" w:space="0" w:color="auto"/>
            </w:tcBorders>
            <w:shd w:val="clear" w:color="000000" w:fill="FFFFFF"/>
            <w:vAlign w:val="center"/>
            <w:hideMark/>
          </w:tcPr>
          <w:p w14:paraId="5F45288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7B304B2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06BF48D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735B4DAE"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78" w:type="pct"/>
            <w:tcBorders>
              <w:top w:val="nil"/>
              <w:left w:val="nil"/>
              <w:bottom w:val="single" w:sz="4" w:space="0" w:color="auto"/>
              <w:right w:val="single" w:sz="4" w:space="0" w:color="auto"/>
            </w:tcBorders>
            <w:shd w:val="clear" w:color="000000" w:fill="FFFFFF"/>
            <w:vAlign w:val="center"/>
            <w:hideMark/>
          </w:tcPr>
          <w:p w14:paraId="10BFEEA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2E33E3A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9</w:t>
            </w:r>
          </w:p>
        </w:tc>
        <w:tc>
          <w:tcPr>
            <w:tcW w:w="163" w:type="pct"/>
            <w:tcBorders>
              <w:top w:val="nil"/>
              <w:left w:val="nil"/>
              <w:bottom w:val="single" w:sz="4" w:space="0" w:color="auto"/>
              <w:right w:val="single" w:sz="4" w:space="0" w:color="auto"/>
            </w:tcBorders>
            <w:shd w:val="clear" w:color="auto" w:fill="auto"/>
            <w:vAlign w:val="center"/>
            <w:hideMark/>
          </w:tcPr>
          <w:p w14:paraId="17B21740"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2632BCF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0387BA2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08FD380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hideMark/>
          </w:tcPr>
          <w:p w14:paraId="755AE716" w14:textId="51F11C0A"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74407E12"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7634FF4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34</w:t>
            </w:r>
          </w:p>
        </w:tc>
        <w:tc>
          <w:tcPr>
            <w:tcW w:w="1440" w:type="pct"/>
            <w:tcBorders>
              <w:top w:val="nil"/>
              <w:left w:val="nil"/>
              <w:bottom w:val="single" w:sz="4" w:space="0" w:color="auto"/>
              <w:right w:val="single" w:sz="4" w:space="0" w:color="auto"/>
            </w:tcBorders>
            <w:shd w:val="clear" w:color="auto" w:fill="auto"/>
            <w:vAlign w:val="center"/>
            <w:hideMark/>
          </w:tcPr>
          <w:p w14:paraId="6A31E72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48   GUADALAJARA</w:t>
            </w:r>
          </w:p>
        </w:tc>
        <w:tc>
          <w:tcPr>
            <w:tcW w:w="166" w:type="pct"/>
            <w:tcBorders>
              <w:top w:val="nil"/>
              <w:left w:val="nil"/>
              <w:bottom w:val="single" w:sz="4" w:space="0" w:color="auto"/>
              <w:right w:val="single" w:sz="4" w:space="0" w:color="auto"/>
            </w:tcBorders>
            <w:shd w:val="clear" w:color="auto" w:fill="auto"/>
            <w:vAlign w:val="center"/>
            <w:hideMark/>
          </w:tcPr>
          <w:p w14:paraId="177DFBB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98" w:type="pct"/>
            <w:tcBorders>
              <w:top w:val="nil"/>
              <w:left w:val="nil"/>
              <w:bottom w:val="single" w:sz="4" w:space="0" w:color="auto"/>
              <w:right w:val="single" w:sz="4" w:space="0" w:color="auto"/>
            </w:tcBorders>
            <w:shd w:val="clear" w:color="auto" w:fill="auto"/>
            <w:vAlign w:val="center"/>
            <w:hideMark/>
          </w:tcPr>
          <w:p w14:paraId="572E83EE"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E88233E"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20</w:t>
            </w:r>
          </w:p>
        </w:tc>
        <w:tc>
          <w:tcPr>
            <w:tcW w:w="166" w:type="pct"/>
            <w:tcBorders>
              <w:top w:val="nil"/>
              <w:left w:val="nil"/>
              <w:bottom w:val="single" w:sz="4" w:space="0" w:color="auto"/>
              <w:right w:val="single" w:sz="4" w:space="0" w:color="auto"/>
            </w:tcBorders>
            <w:shd w:val="clear" w:color="auto" w:fill="auto"/>
            <w:vAlign w:val="center"/>
            <w:hideMark/>
          </w:tcPr>
          <w:p w14:paraId="37BCDCF0"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66" w:type="pct"/>
            <w:tcBorders>
              <w:top w:val="nil"/>
              <w:left w:val="nil"/>
              <w:bottom w:val="single" w:sz="4" w:space="0" w:color="auto"/>
              <w:right w:val="single" w:sz="4" w:space="0" w:color="auto"/>
            </w:tcBorders>
            <w:shd w:val="clear" w:color="auto" w:fill="auto"/>
            <w:vAlign w:val="center"/>
            <w:hideMark/>
          </w:tcPr>
          <w:p w14:paraId="6374ADB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E3A219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727C0A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B177B5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4EE4D323"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3B84C7A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3" w:type="pct"/>
            <w:tcBorders>
              <w:top w:val="nil"/>
              <w:left w:val="nil"/>
              <w:bottom w:val="single" w:sz="4" w:space="0" w:color="auto"/>
              <w:right w:val="single" w:sz="4" w:space="0" w:color="auto"/>
            </w:tcBorders>
            <w:shd w:val="clear" w:color="auto" w:fill="auto"/>
            <w:vAlign w:val="center"/>
            <w:hideMark/>
          </w:tcPr>
          <w:p w14:paraId="6FEBEE4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4921758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23A7BF5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75648F5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hideMark/>
          </w:tcPr>
          <w:p w14:paraId="2DDC3741" w14:textId="4BCB6D09"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63A8AC57"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693160F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35</w:t>
            </w:r>
          </w:p>
        </w:tc>
        <w:tc>
          <w:tcPr>
            <w:tcW w:w="1440" w:type="pct"/>
            <w:tcBorders>
              <w:top w:val="nil"/>
              <w:left w:val="nil"/>
              <w:bottom w:val="single" w:sz="4" w:space="0" w:color="auto"/>
              <w:right w:val="single" w:sz="4" w:space="0" w:color="auto"/>
            </w:tcBorders>
            <w:shd w:val="clear" w:color="auto" w:fill="auto"/>
            <w:vAlign w:val="center"/>
            <w:hideMark/>
          </w:tcPr>
          <w:p w14:paraId="2662ABD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78 GUADALAJARA</w:t>
            </w:r>
          </w:p>
        </w:tc>
        <w:tc>
          <w:tcPr>
            <w:tcW w:w="166" w:type="pct"/>
            <w:tcBorders>
              <w:top w:val="nil"/>
              <w:left w:val="nil"/>
              <w:bottom w:val="single" w:sz="4" w:space="0" w:color="auto"/>
              <w:right w:val="single" w:sz="4" w:space="0" w:color="auto"/>
            </w:tcBorders>
            <w:shd w:val="clear" w:color="auto" w:fill="auto"/>
            <w:vAlign w:val="center"/>
            <w:hideMark/>
          </w:tcPr>
          <w:p w14:paraId="3267407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98" w:type="pct"/>
            <w:tcBorders>
              <w:top w:val="nil"/>
              <w:left w:val="nil"/>
              <w:bottom w:val="single" w:sz="4" w:space="0" w:color="auto"/>
              <w:right w:val="single" w:sz="4" w:space="0" w:color="auto"/>
            </w:tcBorders>
            <w:shd w:val="clear" w:color="auto" w:fill="auto"/>
            <w:vAlign w:val="center"/>
            <w:hideMark/>
          </w:tcPr>
          <w:p w14:paraId="3E208AD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17A444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12</w:t>
            </w:r>
          </w:p>
        </w:tc>
        <w:tc>
          <w:tcPr>
            <w:tcW w:w="166" w:type="pct"/>
            <w:tcBorders>
              <w:top w:val="nil"/>
              <w:left w:val="nil"/>
              <w:bottom w:val="single" w:sz="4" w:space="0" w:color="auto"/>
              <w:right w:val="single" w:sz="4" w:space="0" w:color="auto"/>
            </w:tcBorders>
            <w:shd w:val="clear" w:color="auto" w:fill="auto"/>
            <w:vAlign w:val="center"/>
            <w:hideMark/>
          </w:tcPr>
          <w:p w14:paraId="4A991A4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6E92C7A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002222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CE49C3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949BB5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0CA54F9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3CEA991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3" w:type="pct"/>
            <w:tcBorders>
              <w:top w:val="nil"/>
              <w:left w:val="nil"/>
              <w:bottom w:val="single" w:sz="4" w:space="0" w:color="auto"/>
              <w:right w:val="single" w:sz="4" w:space="0" w:color="auto"/>
            </w:tcBorders>
            <w:shd w:val="clear" w:color="auto" w:fill="auto"/>
            <w:vAlign w:val="center"/>
            <w:hideMark/>
          </w:tcPr>
          <w:p w14:paraId="0F00B7C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29979A73"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380CEDFE"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6312F64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hideMark/>
          </w:tcPr>
          <w:p w14:paraId="697FB752" w14:textId="0FD201C9"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0FABC523"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58E8607E"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36</w:t>
            </w:r>
          </w:p>
        </w:tc>
        <w:tc>
          <w:tcPr>
            <w:tcW w:w="1440" w:type="pct"/>
            <w:tcBorders>
              <w:top w:val="nil"/>
              <w:left w:val="nil"/>
              <w:bottom w:val="single" w:sz="4" w:space="0" w:color="auto"/>
              <w:right w:val="single" w:sz="4" w:space="0" w:color="auto"/>
            </w:tcBorders>
            <w:shd w:val="clear" w:color="auto" w:fill="auto"/>
            <w:vAlign w:val="center"/>
            <w:hideMark/>
          </w:tcPr>
          <w:p w14:paraId="65CAA84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167 GUADALAJARA</w:t>
            </w:r>
          </w:p>
        </w:tc>
        <w:tc>
          <w:tcPr>
            <w:tcW w:w="166" w:type="pct"/>
            <w:tcBorders>
              <w:top w:val="nil"/>
              <w:left w:val="nil"/>
              <w:bottom w:val="single" w:sz="4" w:space="0" w:color="auto"/>
              <w:right w:val="single" w:sz="4" w:space="0" w:color="auto"/>
            </w:tcBorders>
            <w:shd w:val="clear" w:color="auto" w:fill="auto"/>
            <w:vAlign w:val="center"/>
            <w:hideMark/>
          </w:tcPr>
          <w:p w14:paraId="2AA671D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4E6A8BA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87CDFE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13</w:t>
            </w:r>
          </w:p>
        </w:tc>
        <w:tc>
          <w:tcPr>
            <w:tcW w:w="166" w:type="pct"/>
            <w:tcBorders>
              <w:top w:val="nil"/>
              <w:left w:val="nil"/>
              <w:bottom w:val="single" w:sz="4" w:space="0" w:color="auto"/>
              <w:right w:val="single" w:sz="4" w:space="0" w:color="auto"/>
            </w:tcBorders>
            <w:shd w:val="clear" w:color="auto" w:fill="auto"/>
            <w:vAlign w:val="center"/>
            <w:hideMark/>
          </w:tcPr>
          <w:p w14:paraId="19A7B23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16D7C8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04FA4AE"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A6D8C4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7ABCE13"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350D648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5DD7512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285166D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55E40560"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27AF0C9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0182D91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hideMark/>
          </w:tcPr>
          <w:p w14:paraId="13CF3833" w14:textId="0DEC651C"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6EDB4353"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4BB68F1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37</w:t>
            </w:r>
          </w:p>
        </w:tc>
        <w:tc>
          <w:tcPr>
            <w:tcW w:w="1440" w:type="pct"/>
            <w:tcBorders>
              <w:top w:val="nil"/>
              <w:left w:val="nil"/>
              <w:bottom w:val="single" w:sz="4" w:space="0" w:color="auto"/>
              <w:right w:val="single" w:sz="4" w:space="0" w:color="auto"/>
            </w:tcBorders>
            <w:shd w:val="clear" w:color="auto" w:fill="auto"/>
            <w:vAlign w:val="center"/>
            <w:hideMark/>
          </w:tcPr>
          <w:p w14:paraId="359B5BF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H.G.Z. No. 89 GUADALAJARA</w:t>
            </w:r>
          </w:p>
        </w:tc>
        <w:tc>
          <w:tcPr>
            <w:tcW w:w="166" w:type="pct"/>
            <w:tcBorders>
              <w:top w:val="nil"/>
              <w:left w:val="nil"/>
              <w:bottom w:val="single" w:sz="4" w:space="0" w:color="auto"/>
              <w:right w:val="single" w:sz="4" w:space="0" w:color="auto"/>
            </w:tcBorders>
            <w:shd w:val="clear" w:color="auto" w:fill="auto"/>
            <w:vAlign w:val="center"/>
            <w:hideMark/>
          </w:tcPr>
          <w:p w14:paraId="24244B0E"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1F602BA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25</w:t>
            </w:r>
          </w:p>
        </w:tc>
        <w:tc>
          <w:tcPr>
            <w:tcW w:w="166" w:type="pct"/>
            <w:tcBorders>
              <w:top w:val="nil"/>
              <w:left w:val="nil"/>
              <w:bottom w:val="single" w:sz="4" w:space="0" w:color="auto"/>
              <w:right w:val="single" w:sz="4" w:space="0" w:color="auto"/>
            </w:tcBorders>
            <w:shd w:val="clear" w:color="auto" w:fill="auto"/>
            <w:vAlign w:val="center"/>
            <w:hideMark/>
          </w:tcPr>
          <w:p w14:paraId="4776ADA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70</w:t>
            </w:r>
          </w:p>
        </w:tc>
        <w:tc>
          <w:tcPr>
            <w:tcW w:w="166" w:type="pct"/>
            <w:tcBorders>
              <w:top w:val="nil"/>
              <w:left w:val="nil"/>
              <w:bottom w:val="single" w:sz="4" w:space="0" w:color="auto"/>
              <w:right w:val="single" w:sz="4" w:space="0" w:color="auto"/>
            </w:tcBorders>
            <w:shd w:val="clear" w:color="auto" w:fill="auto"/>
            <w:vAlign w:val="center"/>
            <w:hideMark/>
          </w:tcPr>
          <w:p w14:paraId="2EEFFA2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w:t>
            </w:r>
          </w:p>
        </w:tc>
        <w:tc>
          <w:tcPr>
            <w:tcW w:w="166" w:type="pct"/>
            <w:tcBorders>
              <w:top w:val="nil"/>
              <w:left w:val="nil"/>
              <w:bottom w:val="single" w:sz="4" w:space="0" w:color="auto"/>
              <w:right w:val="single" w:sz="4" w:space="0" w:color="auto"/>
            </w:tcBorders>
            <w:shd w:val="clear" w:color="auto" w:fill="auto"/>
            <w:vAlign w:val="center"/>
            <w:hideMark/>
          </w:tcPr>
          <w:p w14:paraId="475C0C3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14CC13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89C454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E1A6B6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11</w:t>
            </w:r>
          </w:p>
        </w:tc>
        <w:tc>
          <w:tcPr>
            <w:tcW w:w="178" w:type="pct"/>
            <w:tcBorders>
              <w:top w:val="nil"/>
              <w:left w:val="nil"/>
              <w:bottom w:val="single" w:sz="4" w:space="0" w:color="auto"/>
              <w:right w:val="single" w:sz="4" w:space="0" w:color="auto"/>
            </w:tcBorders>
            <w:shd w:val="clear" w:color="auto" w:fill="auto"/>
            <w:vAlign w:val="center"/>
            <w:hideMark/>
          </w:tcPr>
          <w:p w14:paraId="6697AB4E"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w:t>
            </w:r>
          </w:p>
        </w:tc>
        <w:tc>
          <w:tcPr>
            <w:tcW w:w="156" w:type="pct"/>
            <w:tcBorders>
              <w:top w:val="nil"/>
              <w:left w:val="nil"/>
              <w:bottom w:val="single" w:sz="4" w:space="0" w:color="auto"/>
              <w:right w:val="single" w:sz="4" w:space="0" w:color="auto"/>
            </w:tcBorders>
            <w:shd w:val="clear" w:color="auto" w:fill="auto"/>
            <w:vAlign w:val="center"/>
            <w:hideMark/>
          </w:tcPr>
          <w:p w14:paraId="6393BB7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358B557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3D5A878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550E22F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1A5FCD7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hideMark/>
          </w:tcPr>
          <w:p w14:paraId="685A64D6" w14:textId="42818F54"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15C3C324"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6CB2C25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38</w:t>
            </w:r>
          </w:p>
        </w:tc>
        <w:tc>
          <w:tcPr>
            <w:tcW w:w="1440" w:type="pct"/>
            <w:tcBorders>
              <w:top w:val="nil"/>
              <w:left w:val="nil"/>
              <w:bottom w:val="single" w:sz="4" w:space="0" w:color="auto"/>
              <w:right w:val="single" w:sz="4" w:space="0" w:color="auto"/>
            </w:tcBorders>
            <w:shd w:val="clear" w:color="auto" w:fill="auto"/>
            <w:vAlign w:val="center"/>
            <w:hideMark/>
          </w:tcPr>
          <w:p w14:paraId="20D6286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SUDELEGACION HIDALGO</w:t>
            </w:r>
          </w:p>
        </w:tc>
        <w:tc>
          <w:tcPr>
            <w:tcW w:w="166" w:type="pct"/>
            <w:tcBorders>
              <w:top w:val="nil"/>
              <w:left w:val="nil"/>
              <w:bottom w:val="single" w:sz="4" w:space="0" w:color="auto"/>
              <w:right w:val="single" w:sz="4" w:space="0" w:color="auto"/>
            </w:tcBorders>
            <w:shd w:val="clear" w:color="auto" w:fill="auto"/>
            <w:vAlign w:val="center"/>
            <w:hideMark/>
          </w:tcPr>
          <w:p w14:paraId="52D88BB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58751AA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7</w:t>
            </w:r>
          </w:p>
        </w:tc>
        <w:tc>
          <w:tcPr>
            <w:tcW w:w="166" w:type="pct"/>
            <w:tcBorders>
              <w:top w:val="nil"/>
              <w:left w:val="nil"/>
              <w:bottom w:val="single" w:sz="4" w:space="0" w:color="auto"/>
              <w:right w:val="single" w:sz="4" w:space="0" w:color="auto"/>
            </w:tcBorders>
            <w:shd w:val="clear" w:color="auto" w:fill="auto"/>
            <w:vAlign w:val="center"/>
            <w:hideMark/>
          </w:tcPr>
          <w:p w14:paraId="1F8CB92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12</w:t>
            </w:r>
          </w:p>
        </w:tc>
        <w:tc>
          <w:tcPr>
            <w:tcW w:w="166" w:type="pct"/>
            <w:tcBorders>
              <w:top w:val="nil"/>
              <w:left w:val="nil"/>
              <w:bottom w:val="single" w:sz="4" w:space="0" w:color="auto"/>
              <w:right w:val="single" w:sz="4" w:space="0" w:color="auto"/>
            </w:tcBorders>
            <w:shd w:val="clear" w:color="auto" w:fill="auto"/>
            <w:vAlign w:val="center"/>
            <w:hideMark/>
          </w:tcPr>
          <w:p w14:paraId="74A825B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1BBFD2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3EB9E0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119684E"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6C326F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57B9C4A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0CB9A04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4847397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6F75148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79A147A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3B46859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hideMark/>
          </w:tcPr>
          <w:p w14:paraId="1B7FED6A" w14:textId="4BDC6DDB"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6013220D"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1222086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39</w:t>
            </w:r>
          </w:p>
        </w:tc>
        <w:tc>
          <w:tcPr>
            <w:tcW w:w="1440" w:type="pct"/>
            <w:tcBorders>
              <w:top w:val="nil"/>
              <w:left w:val="nil"/>
              <w:bottom w:val="single" w:sz="4" w:space="0" w:color="auto"/>
              <w:right w:val="single" w:sz="4" w:space="0" w:color="auto"/>
            </w:tcBorders>
            <w:shd w:val="clear" w:color="auto" w:fill="auto"/>
            <w:vAlign w:val="center"/>
            <w:hideMark/>
          </w:tcPr>
          <w:p w14:paraId="3EAA415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51 GUADALAJARA</w:t>
            </w:r>
          </w:p>
        </w:tc>
        <w:tc>
          <w:tcPr>
            <w:tcW w:w="166" w:type="pct"/>
            <w:tcBorders>
              <w:top w:val="nil"/>
              <w:left w:val="nil"/>
              <w:bottom w:val="single" w:sz="4" w:space="0" w:color="auto"/>
              <w:right w:val="single" w:sz="4" w:space="0" w:color="auto"/>
            </w:tcBorders>
            <w:shd w:val="clear" w:color="auto" w:fill="auto"/>
            <w:vAlign w:val="center"/>
            <w:hideMark/>
          </w:tcPr>
          <w:p w14:paraId="2498CD1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14FFDCB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66" w:type="pct"/>
            <w:tcBorders>
              <w:top w:val="nil"/>
              <w:left w:val="nil"/>
              <w:bottom w:val="single" w:sz="4" w:space="0" w:color="auto"/>
              <w:right w:val="single" w:sz="4" w:space="0" w:color="auto"/>
            </w:tcBorders>
            <w:shd w:val="clear" w:color="auto" w:fill="auto"/>
            <w:vAlign w:val="center"/>
            <w:hideMark/>
          </w:tcPr>
          <w:p w14:paraId="36C25223"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20</w:t>
            </w:r>
          </w:p>
        </w:tc>
        <w:tc>
          <w:tcPr>
            <w:tcW w:w="166" w:type="pct"/>
            <w:tcBorders>
              <w:top w:val="nil"/>
              <w:left w:val="nil"/>
              <w:bottom w:val="single" w:sz="4" w:space="0" w:color="auto"/>
              <w:right w:val="single" w:sz="4" w:space="0" w:color="auto"/>
            </w:tcBorders>
            <w:shd w:val="clear" w:color="auto" w:fill="auto"/>
            <w:vAlign w:val="center"/>
            <w:hideMark/>
          </w:tcPr>
          <w:p w14:paraId="57D5C86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F76006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CF9E88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A5A419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393CAD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17D9C41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56" w:type="pct"/>
            <w:tcBorders>
              <w:top w:val="nil"/>
              <w:left w:val="nil"/>
              <w:bottom w:val="single" w:sz="4" w:space="0" w:color="auto"/>
              <w:right w:val="single" w:sz="4" w:space="0" w:color="auto"/>
            </w:tcBorders>
            <w:shd w:val="clear" w:color="auto" w:fill="auto"/>
            <w:vAlign w:val="center"/>
            <w:hideMark/>
          </w:tcPr>
          <w:p w14:paraId="1845923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4006D6E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616EC84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324" w:type="pct"/>
            <w:tcBorders>
              <w:top w:val="nil"/>
              <w:left w:val="nil"/>
              <w:bottom w:val="single" w:sz="4" w:space="0" w:color="auto"/>
              <w:right w:val="single" w:sz="4" w:space="0" w:color="auto"/>
            </w:tcBorders>
            <w:shd w:val="clear" w:color="auto" w:fill="auto"/>
            <w:vAlign w:val="center"/>
            <w:hideMark/>
          </w:tcPr>
          <w:p w14:paraId="7206821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7EB9A9E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hideMark/>
          </w:tcPr>
          <w:p w14:paraId="33B92026" w14:textId="62A28316"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574BD189"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590E3B2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40</w:t>
            </w:r>
          </w:p>
        </w:tc>
        <w:tc>
          <w:tcPr>
            <w:tcW w:w="1440" w:type="pct"/>
            <w:tcBorders>
              <w:top w:val="nil"/>
              <w:left w:val="nil"/>
              <w:bottom w:val="single" w:sz="4" w:space="0" w:color="auto"/>
              <w:right w:val="single" w:sz="4" w:space="0" w:color="auto"/>
            </w:tcBorders>
            <w:shd w:val="clear" w:color="auto" w:fill="auto"/>
            <w:vAlign w:val="center"/>
            <w:hideMark/>
          </w:tcPr>
          <w:p w14:paraId="1200B06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8 GUADALAJARA</w:t>
            </w:r>
          </w:p>
        </w:tc>
        <w:tc>
          <w:tcPr>
            <w:tcW w:w="166" w:type="pct"/>
            <w:tcBorders>
              <w:top w:val="nil"/>
              <w:left w:val="nil"/>
              <w:bottom w:val="single" w:sz="4" w:space="0" w:color="auto"/>
              <w:right w:val="single" w:sz="4" w:space="0" w:color="auto"/>
            </w:tcBorders>
            <w:shd w:val="clear" w:color="auto" w:fill="auto"/>
            <w:vAlign w:val="center"/>
            <w:hideMark/>
          </w:tcPr>
          <w:p w14:paraId="3F7CE3DE"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353EA42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F2D14B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auto" w:fill="auto"/>
            <w:vAlign w:val="center"/>
            <w:hideMark/>
          </w:tcPr>
          <w:p w14:paraId="3F81479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DA436C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FD6891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4555F63"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A394FE0"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43BA285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56" w:type="pct"/>
            <w:tcBorders>
              <w:top w:val="nil"/>
              <w:left w:val="nil"/>
              <w:bottom w:val="single" w:sz="4" w:space="0" w:color="auto"/>
              <w:right w:val="single" w:sz="4" w:space="0" w:color="auto"/>
            </w:tcBorders>
            <w:shd w:val="clear" w:color="auto" w:fill="auto"/>
            <w:vAlign w:val="center"/>
            <w:hideMark/>
          </w:tcPr>
          <w:p w14:paraId="57AA043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306FB84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48FE160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56A0AD6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6D299A4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hideMark/>
          </w:tcPr>
          <w:p w14:paraId="70110077" w14:textId="00AF73D8"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7C010967"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12B25BC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41</w:t>
            </w:r>
          </w:p>
        </w:tc>
        <w:tc>
          <w:tcPr>
            <w:tcW w:w="1440" w:type="pct"/>
            <w:tcBorders>
              <w:top w:val="nil"/>
              <w:left w:val="nil"/>
              <w:bottom w:val="single" w:sz="4" w:space="0" w:color="auto"/>
              <w:right w:val="single" w:sz="4" w:space="0" w:color="auto"/>
            </w:tcBorders>
            <w:shd w:val="clear" w:color="auto" w:fill="auto"/>
            <w:vAlign w:val="center"/>
            <w:hideMark/>
          </w:tcPr>
          <w:p w14:paraId="5F78719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LABORATORIO DE CITOLOGIA</w:t>
            </w:r>
          </w:p>
        </w:tc>
        <w:tc>
          <w:tcPr>
            <w:tcW w:w="166" w:type="pct"/>
            <w:tcBorders>
              <w:top w:val="nil"/>
              <w:left w:val="nil"/>
              <w:bottom w:val="single" w:sz="4" w:space="0" w:color="auto"/>
              <w:right w:val="single" w:sz="4" w:space="0" w:color="auto"/>
            </w:tcBorders>
            <w:shd w:val="clear" w:color="auto" w:fill="auto"/>
            <w:vAlign w:val="center"/>
            <w:hideMark/>
          </w:tcPr>
          <w:p w14:paraId="2AAA3E1E"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601DC85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719B50F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66" w:type="pct"/>
            <w:tcBorders>
              <w:top w:val="nil"/>
              <w:left w:val="nil"/>
              <w:bottom w:val="single" w:sz="4" w:space="0" w:color="auto"/>
              <w:right w:val="single" w:sz="4" w:space="0" w:color="auto"/>
            </w:tcBorders>
            <w:shd w:val="clear" w:color="auto" w:fill="auto"/>
            <w:vAlign w:val="center"/>
            <w:hideMark/>
          </w:tcPr>
          <w:p w14:paraId="6E7F4AF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46B90D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D9F667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72B849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B8AF4D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7CDECCE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0A6828C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58F1A9E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4A1082B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7673D1B0"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54404F03"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hideMark/>
          </w:tcPr>
          <w:p w14:paraId="42240C84" w14:textId="0BE0B505"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196CE83A"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4ED2B25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42</w:t>
            </w:r>
          </w:p>
        </w:tc>
        <w:tc>
          <w:tcPr>
            <w:tcW w:w="1440" w:type="pct"/>
            <w:tcBorders>
              <w:top w:val="nil"/>
              <w:left w:val="nil"/>
              <w:bottom w:val="single" w:sz="4" w:space="0" w:color="auto"/>
              <w:right w:val="single" w:sz="4" w:space="0" w:color="auto"/>
            </w:tcBorders>
            <w:shd w:val="clear" w:color="auto" w:fill="auto"/>
            <w:vAlign w:val="center"/>
            <w:hideMark/>
          </w:tcPr>
          <w:p w14:paraId="0411CD6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92   GUADALAJARA</w:t>
            </w:r>
          </w:p>
        </w:tc>
        <w:tc>
          <w:tcPr>
            <w:tcW w:w="166" w:type="pct"/>
            <w:tcBorders>
              <w:top w:val="nil"/>
              <w:left w:val="nil"/>
              <w:bottom w:val="single" w:sz="4" w:space="0" w:color="auto"/>
              <w:right w:val="single" w:sz="4" w:space="0" w:color="auto"/>
            </w:tcBorders>
            <w:shd w:val="clear" w:color="auto" w:fill="auto"/>
            <w:vAlign w:val="center"/>
            <w:hideMark/>
          </w:tcPr>
          <w:p w14:paraId="3A0137D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5BC8FE83"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auto" w:fill="auto"/>
            <w:vAlign w:val="center"/>
            <w:hideMark/>
          </w:tcPr>
          <w:p w14:paraId="48D8D0A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w:t>
            </w:r>
          </w:p>
        </w:tc>
        <w:tc>
          <w:tcPr>
            <w:tcW w:w="166" w:type="pct"/>
            <w:tcBorders>
              <w:top w:val="nil"/>
              <w:left w:val="nil"/>
              <w:bottom w:val="single" w:sz="4" w:space="0" w:color="auto"/>
              <w:right w:val="single" w:sz="4" w:space="0" w:color="auto"/>
            </w:tcBorders>
            <w:shd w:val="clear" w:color="auto" w:fill="auto"/>
            <w:vAlign w:val="center"/>
            <w:hideMark/>
          </w:tcPr>
          <w:p w14:paraId="40C8F06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7BA9A0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CB48BE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568437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BF1BDB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78" w:type="pct"/>
            <w:tcBorders>
              <w:top w:val="nil"/>
              <w:left w:val="nil"/>
              <w:bottom w:val="single" w:sz="4" w:space="0" w:color="auto"/>
              <w:right w:val="single" w:sz="4" w:space="0" w:color="auto"/>
            </w:tcBorders>
            <w:shd w:val="clear" w:color="auto" w:fill="auto"/>
            <w:vAlign w:val="center"/>
            <w:hideMark/>
          </w:tcPr>
          <w:p w14:paraId="1408153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56" w:type="pct"/>
            <w:tcBorders>
              <w:top w:val="nil"/>
              <w:left w:val="nil"/>
              <w:bottom w:val="single" w:sz="4" w:space="0" w:color="auto"/>
              <w:right w:val="single" w:sz="4" w:space="0" w:color="auto"/>
            </w:tcBorders>
            <w:shd w:val="clear" w:color="auto" w:fill="auto"/>
            <w:vAlign w:val="center"/>
            <w:hideMark/>
          </w:tcPr>
          <w:p w14:paraId="15236D0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0B1A4AF0"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0AB97ECE"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09425F5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5250FA9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hideMark/>
          </w:tcPr>
          <w:p w14:paraId="07A9D56A" w14:textId="3166DB11"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7910CB21"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0215ACB3"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43</w:t>
            </w:r>
          </w:p>
        </w:tc>
        <w:tc>
          <w:tcPr>
            <w:tcW w:w="1440" w:type="pct"/>
            <w:tcBorders>
              <w:top w:val="nil"/>
              <w:left w:val="nil"/>
              <w:bottom w:val="single" w:sz="4" w:space="0" w:color="auto"/>
              <w:right w:val="single" w:sz="4" w:space="0" w:color="auto"/>
            </w:tcBorders>
            <w:shd w:val="clear" w:color="auto" w:fill="auto"/>
            <w:vAlign w:val="center"/>
            <w:hideMark/>
          </w:tcPr>
          <w:p w14:paraId="148F084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CASA DEL JUBILADO</w:t>
            </w:r>
          </w:p>
        </w:tc>
        <w:tc>
          <w:tcPr>
            <w:tcW w:w="166" w:type="pct"/>
            <w:tcBorders>
              <w:top w:val="nil"/>
              <w:left w:val="nil"/>
              <w:bottom w:val="single" w:sz="4" w:space="0" w:color="auto"/>
              <w:right w:val="single" w:sz="4" w:space="0" w:color="auto"/>
            </w:tcBorders>
            <w:shd w:val="clear" w:color="000000" w:fill="FFFFFF"/>
            <w:vAlign w:val="center"/>
            <w:hideMark/>
          </w:tcPr>
          <w:p w14:paraId="4E3D369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000000" w:fill="FFFFFF"/>
            <w:vAlign w:val="center"/>
            <w:hideMark/>
          </w:tcPr>
          <w:p w14:paraId="1D63B1B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000000" w:fill="FFFFFF"/>
            <w:vAlign w:val="center"/>
            <w:hideMark/>
          </w:tcPr>
          <w:p w14:paraId="14A6A80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588904D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B8C507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0F8290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B4A705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1C4BD6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23A305BE"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401FFE1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2663E82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61CD657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1FBBB0B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7E777F2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hideMark/>
          </w:tcPr>
          <w:p w14:paraId="4955BBC2" w14:textId="55D31C4A"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30CF2321"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144DA00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44</w:t>
            </w:r>
          </w:p>
        </w:tc>
        <w:tc>
          <w:tcPr>
            <w:tcW w:w="1440" w:type="pct"/>
            <w:tcBorders>
              <w:top w:val="nil"/>
              <w:left w:val="nil"/>
              <w:bottom w:val="single" w:sz="4" w:space="0" w:color="auto"/>
              <w:right w:val="single" w:sz="4" w:space="0" w:color="auto"/>
            </w:tcBorders>
            <w:shd w:val="clear" w:color="auto" w:fill="auto"/>
            <w:vAlign w:val="center"/>
            <w:hideMark/>
          </w:tcPr>
          <w:p w14:paraId="0101343E"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CEDECYC</w:t>
            </w:r>
          </w:p>
        </w:tc>
        <w:tc>
          <w:tcPr>
            <w:tcW w:w="166" w:type="pct"/>
            <w:tcBorders>
              <w:top w:val="nil"/>
              <w:left w:val="nil"/>
              <w:bottom w:val="single" w:sz="4" w:space="0" w:color="auto"/>
              <w:right w:val="single" w:sz="4" w:space="0" w:color="auto"/>
            </w:tcBorders>
            <w:shd w:val="clear" w:color="000000" w:fill="FFFFFF"/>
            <w:vAlign w:val="center"/>
            <w:hideMark/>
          </w:tcPr>
          <w:p w14:paraId="263DE02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000000" w:fill="FFFFFF"/>
            <w:vAlign w:val="center"/>
            <w:hideMark/>
          </w:tcPr>
          <w:p w14:paraId="2ECC0EE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6564B31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w:t>
            </w:r>
          </w:p>
        </w:tc>
        <w:tc>
          <w:tcPr>
            <w:tcW w:w="166" w:type="pct"/>
            <w:tcBorders>
              <w:top w:val="nil"/>
              <w:left w:val="nil"/>
              <w:bottom w:val="single" w:sz="4" w:space="0" w:color="auto"/>
              <w:right w:val="single" w:sz="4" w:space="0" w:color="auto"/>
            </w:tcBorders>
            <w:shd w:val="clear" w:color="000000" w:fill="FFFFFF"/>
            <w:vAlign w:val="center"/>
            <w:hideMark/>
          </w:tcPr>
          <w:p w14:paraId="63380CA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84B46B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AE52D6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50BAE8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C33FA83"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211E62A3"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25BAC22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08B85D0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23D62BE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6A5F7D5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6C58111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hideMark/>
          </w:tcPr>
          <w:p w14:paraId="0994E984" w14:textId="254BFB56"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1327FDE7"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158368F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45</w:t>
            </w:r>
          </w:p>
        </w:tc>
        <w:tc>
          <w:tcPr>
            <w:tcW w:w="1440" w:type="pct"/>
            <w:tcBorders>
              <w:top w:val="nil"/>
              <w:left w:val="nil"/>
              <w:bottom w:val="single" w:sz="4" w:space="0" w:color="auto"/>
              <w:right w:val="single" w:sz="4" w:space="0" w:color="auto"/>
            </w:tcBorders>
            <w:shd w:val="clear" w:color="auto" w:fill="auto"/>
            <w:vAlign w:val="center"/>
            <w:hideMark/>
          </w:tcPr>
          <w:p w14:paraId="6D5F1D4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CRESTCAP</w:t>
            </w:r>
          </w:p>
        </w:tc>
        <w:tc>
          <w:tcPr>
            <w:tcW w:w="166" w:type="pct"/>
            <w:tcBorders>
              <w:top w:val="nil"/>
              <w:left w:val="nil"/>
              <w:bottom w:val="single" w:sz="4" w:space="0" w:color="auto"/>
              <w:right w:val="single" w:sz="4" w:space="0" w:color="auto"/>
            </w:tcBorders>
            <w:shd w:val="clear" w:color="auto" w:fill="auto"/>
            <w:vAlign w:val="center"/>
            <w:hideMark/>
          </w:tcPr>
          <w:p w14:paraId="74F4150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000000" w:fill="FFFFFF"/>
            <w:vAlign w:val="center"/>
            <w:hideMark/>
          </w:tcPr>
          <w:p w14:paraId="52D853C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000000" w:fill="FFFFFF"/>
            <w:vAlign w:val="center"/>
            <w:hideMark/>
          </w:tcPr>
          <w:p w14:paraId="50132B8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000000" w:fill="FFFFFF"/>
            <w:vAlign w:val="center"/>
            <w:hideMark/>
          </w:tcPr>
          <w:p w14:paraId="0A7A786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176A838E"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6C459A8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454612D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2C4EC92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6587DCB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282A785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0057C67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4264F4A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3609AFF0"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2CAF5E2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hideMark/>
          </w:tcPr>
          <w:p w14:paraId="5EBCFC4D" w14:textId="664D0E67"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6CBF03CB"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004437E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46</w:t>
            </w:r>
          </w:p>
        </w:tc>
        <w:tc>
          <w:tcPr>
            <w:tcW w:w="1440" w:type="pct"/>
            <w:tcBorders>
              <w:top w:val="nil"/>
              <w:left w:val="nil"/>
              <w:bottom w:val="single" w:sz="4" w:space="0" w:color="auto"/>
              <w:right w:val="single" w:sz="4" w:space="0" w:color="auto"/>
            </w:tcBorders>
            <w:shd w:val="clear" w:color="auto" w:fill="auto"/>
            <w:vAlign w:val="center"/>
            <w:hideMark/>
          </w:tcPr>
          <w:p w14:paraId="54222AA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ESCUELA DE ENFERMERIA</w:t>
            </w:r>
          </w:p>
        </w:tc>
        <w:tc>
          <w:tcPr>
            <w:tcW w:w="166" w:type="pct"/>
            <w:tcBorders>
              <w:top w:val="nil"/>
              <w:left w:val="nil"/>
              <w:bottom w:val="single" w:sz="4" w:space="0" w:color="auto"/>
              <w:right w:val="single" w:sz="4" w:space="0" w:color="auto"/>
            </w:tcBorders>
            <w:shd w:val="clear" w:color="auto" w:fill="auto"/>
            <w:vAlign w:val="center"/>
            <w:hideMark/>
          </w:tcPr>
          <w:p w14:paraId="3DCA50C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000000" w:fill="FFFFFF"/>
            <w:vAlign w:val="center"/>
            <w:hideMark/>
          </w:tcPr>
          <w:p w14:paraId="1589FF4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66" w:type="pct"/>
            <w:tcBorders>
              <w:top w:val="nil"/>
              <w:left w:val="nil"/>
              <w:bottom w:val="single" w:sz="4" w:space="0" w:color="auto"/>
              <w:right w:val="single" w:sz="4" w:space="0" w:color="auto"/>
            </w:tcBorders>
            <w:shd w:val="clear" w:color="000000" w:fill="FFFFFF"/>
            <w:vAlign w:val="center"/>
            <w:hideMark/>
          </w:tcPr>
          <w:p w14:paraId="6A12C22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w:t>
            </w:r>
          </w:p>
        </w:tc>
        <w:tc>
          <w:tcPr>
            <w:tcW w:w="166" w:type="pct"/>
            <w:tcBorders>
              <w:top w:val="nil"/>
              <w:left w:val="nil"/>
              <w:bottom w:val="single" w:sz="4" w:space="0" w:color="auto"/>
              <w:right w:val="single" w:sz="4" w:space="0" w:color="auto"/>
            </w:tcBorders>
            <w:shd w:val="clear" w:color="000000" w:fill="FFFFFF"/>
            <w:vAlign w:val="center"/>
            <w:hideMark/>
          </w:tcPr>
          <w:p w14:paraId="6CAEFB9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000000" w:fill="FFFFFF"/>
            <w:vAlign w:val="center"/>
            <w:hideMark/>
          </w:tcPr>
          <w:p w14:paraId="0FF72DF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18AA5F1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5B0E44A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4D6C91F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78" w:type="pct"/>
            <w:tcBorders>
              <w:top w:val="nil"/>
              <w:left w:val="nil"/>
              <w:bottom w:val="single" w:sz="4" w:space="0" w:color="auto"/>
              <w:right w:val="single" w:sz="4" w:space="0" w:color="auto"/>
            </w:tcBorders>
            <w:shd w:val="clear" w:color="auto" w:fill="auto"/>
            <w:vAlign w:val="center"/>
            <w:hideMark/>
          </w:tcPr>
          <w:p w14:paraId="5928554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7B5D10A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3C550B3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259D4070"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1CBDC64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376C777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hideMark/>
          </w:tcPr>
          <w:p w14:paraId="57302317" w14:textId="4F81F337"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369351FA"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770165C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47</w:t>
            </w:r>
          </w:p>
        </w:tc>
        <w:tc>
          <w:tcPr>
            <w:tcW w:w="1440" w:type="pct"/>
            <w:tcBorders>
              <w:top w:val="nil"/>
              <w:left w:val="nil"/>
              <w:bottom w:val="single" w:sz="4" w:space="0" w:color="auto"/>
              <w:right w:val="single" w:sz="4" w:space="0" w:color="auto"/>
            </w:tcBorders>
            <w:shd w:val="clear" w:color="auto" w:fill="auto"/>
            <w:vAlign w:val="center"/>
            <w:hideMark/>
          </w:tcPr>
          <w:p w14:paraId="0BAB486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SUBDELEGACION REFORMA - LIBERTAD</w:t>
            </w:r>
          </w:p>
        </w:tc>
        <w:tc>
          <w:tcPr>
            <w:tcW w:w="166" w:type="pct"/>
            <w:tcBorders>
              <w:top w:val="nil"/>
              <w:left w:val="nil"/>
              <w:bottom w:val="single" w:sz="4" w:space="0" w:color="auto"/>
              <w:right w:val="single" w:sz="4" w:space="0" w:color="auto"/>
            </w:tcBorders>
            <w:shd w:val="clear" w:color="auto" w:fill="auto"/>
            <w:vAlign w:val="center"/>
            <w:hideMark/>
          </w:tcPr>
          <w:p w14:paraId="45059D0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000000" w:fill="FFFFFF"/>
            <w:vAlign w:val="center"/>
            <w:hideMark/>
          </w:tcPr>
          <w:p w14:paraId="03657720"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000000" w:fill="FFFFFF"/>
            <w:vAlign w:val="center"/>
            <w:hideMark/>
          </w:tcPr>
          <w:p w14:paraId="6697C3D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8</w:t>
            </w:r>
          </w:p>
        </w:tc>
        <w:tc>
          <w:tcPr>
            <w:tcW w:w="166" w:type="pct"/>
            <w:tcBorders>
              <w:top w:val="nil"/>
              <w:left w:val="nil"/>
              <w:bottom w:val="single" w:sz="4" w:space="0" w:color="auto"/>
              <w:right w:val="single" w:sz="4" w:space="0" w:color="auto"/>
            </w:tcBorders>
            <w:shd w:val="clear" w:color="000000" w:fill="FFFFFF"/>
            <w:vAlign w:val="center"/>
            <w:hideMark/>
          </w:tcPr>
          <w:p w14:paraId="6740F84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282A313"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8B6E87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C0111E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01850E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5FE4E8D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6BC6478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30B3707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6EEF793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740B602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73753C3E"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hideMark/>
          </w:tcPr>
          <w:p w14:paraId="739502A4" w14:textId="406BD068"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7B43F842"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4CBCBC2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48</w:t>
            </w:r>
          </w:p>
        </w:tc>
        <w:tc>
          <w:tcPr>
            <w:tcW w:w="1440" w:type="pct"/>
            <w:tcBorders>
              <w:top w:val="nil"/>
              <w:left w:val="nil"/>
              <w:bottom w:val="single" w:sz="4" w:space="0" w:color="auto"/>
              <w:right w:val="single" w:sz="4" w:space="0" w:color="auto"/>
            </w:tcBorders>
            <w:shd w:val="clear" w:color="auto" w:fill="auto"/>
            <w:vAlign w:val="center"/>
            <w:hideMark/>
          </w:tcPr>
          <w:p w14:paraId="7F8B50A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COMUNICACIONES ELECTRICAS</w:t>
            </w:r>
          </w:p>
        </w:tc>
        <w:tc>
          <w:tcPr>
            <w:tcW w:w="166" w:type="pct"/>
            <w:tcBorders>
              <w:top w:val="nil"/>
              <w:left w:val="nil"/>
              <w:bottom w:val="single" w:sz="4" w:space="0" w:color="auto"/>
              <w:right w:val="single" w:sz="4" w:space="0" w:color="auto"/>
            </w:tcBorders>
            <w:shd w:val="clear" w:color="auto" w:fill="auto"/>
            <w:vAlign w:val="center"/>
            <w:hideMark/>
          </w:tcPr>
          <w:p w14:paraId="1EA1F5C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000000" w:fill="FFFFFF"/>
            <w:vAlign w:val="center"/>
            <w:hideMark/>
          </w:tcPr>
          <w:p w14:paraId="465DB3E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66" w:type="pct"/>
            <w:tcBorders>
              <w:top w:val="nil"/>
              <w:left w:val="nil"/>
              <w:bottom w:val="single" w:sz="4" w:space="0" w:color="auto"/>
              <w:right w:val="single" w:sz="4" w:space="0" w:color="auto"/>
            </w:tcBorders>
            <w:shd w:val="clear" w:color="000000" w:fill="FFFFFF"/>
            <w:vAlign w:val="center"/>
            <w:hideMark/>
          </w:tcPr>
          <w:p w14:paraId="13CC312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1B86D63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ED52ADE"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2DA382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8A9F2A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ACF0ED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247938F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598AC36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3B7638CE"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416E0523"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34C7E270"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7346AA8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hideMark/>
          </w:tcPr>
          <w:p w14:paraId="790977C0" w14:textId="08E1972E"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5D2868C7"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7997F163"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49</w:t>
            </w:r>
          </w:p>
        </w:tc>
        <w:tc>
          <w:tcPr>
            <w:tcW w:w="1440" w:type="pct"/>
            <w:tcBorders>
              <w:top w:val="nil"/>
              <w:left w:val="nil"/>
              <w:bottom w:val="single" w:sz="4" w:space="0" w:color="auto"/>
              <w:right w:val="single" w:sz="4" w:space="0" w:color="auto"/>
            </w:tcBorders>
            <w:shd w:val="clear" w:color="auto" w:fill="auto"/>
            <w:vAlign w:val="center"/>
            <w:hideMark/>
          </w:tcPr>
          <w:p w14:paraId="5514551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OBRAS EXTERIORES Y CASETA DE VIGILANCIA</w:t>
            </w:r>
          </w:p>
        </w:tc>
        <w:tc>
          <w:tcPr>
            <w:tcW w:w="166" w:type="pct"/>
            <w:tcBorders>
              <w:top w:val="nil"/>
              <w:left w:val="nil"/>
              <w:bottom w:val="single" w:sz="4" w:space="0" w:color="auto"/>
              <w:right w:val="single" w:sz="4" w:space="0" w:color="auto"/>
            </w:tcBorders>
            <w:shd w:val="clear" w:color="auto" w:fill="auto"/>
            <w:vAlign w:val="center"/>
            <w:hideMark/>
          </w:tcPr>
          <w:p w14:paraId="0810D2A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000000" w:fill="FFFFFF"/>
            <w:vAlign w:val="center"/>
            <w:hideMark/>
          </w:tcPr>
          <w:p w14:paraId="086F451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2FB9473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71EDB8A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w:t>
            </w:r>
          </w:p>
        </w:tc>
        <w:tc>
          <w:tcPr>
            <w:tcW w:w="166" w:type="pct"/>
            <w:tcBorders>
              <w:top w:val="nil"/>
              <w:left w:val="nil"/>
              <w:bottom w:val="single" w:sz="4" w:space="0" w:color="auto"/>
              <w:right w:val="single" w:sz="4" w:space="0" w:color="auto"/>
            </w:tcBorders>
            <w:shd w:val="clear" w:color="000000" w:fill="FFFFFF"/>
            <w:vAlign w:val="center"/>
            <w:hideMark/>
          </w:tcPr>
          <w:p w14:paraId="47D10CC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9E3CD6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34B376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799BF4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504C555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1B73EF0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49A5F7B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7F1D4AA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21C699D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5B09134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hideMark/>
          </w:tcPr>
          <w:p w14:paraId="0635E896" w14:textId="09B5D196"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533942F9"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7248938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50</w:t>
            </w:r>
          </w:p>
        </w:tc>
        <w:tc>
          <w:tcPr>
            <w:tcW w:w="1440" w:type="pct"/>
            <w:tcBorders>
              <w:top w:val="nil"/>
              <w:left w:val="nil"/>
              <w:bottom w:val="single" w:sz="4" w:space="0" w:color="auto"/>
              <w:right w:val="single" w:sz="4" w:space="0" w:color="auto"/>
            </w:tcBorders>
            <w:shd w:val="clear" w:color="auto" w:fill="auto"/>
            <w:vAlign w:val="center"/>
            <w:hideMark/>
          </w:tcPr>
          <w:p w14:paraId="655077D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APOTO TECNICO</w:t>
            </w:r>
          </w:p>
        </w:tc>
        <w:tc>
          <w:tcPr>
            <w:tcW w:w="166" w:type="pct"/>
            <w:tcBorders>
              <w:top w:val="nil"/>
              <w:left w:val="nil"/>
              <w:bottom w:val="single" w:sz="4" w:space="0" w:color="auto"/>
              <w:right w:val="single" w:sz="4" w:space="0" w:color="auto"/>
            </w:tcBorders>
            <w:shd w:val="clear" w:color="000000" w:fill="FFFFFF"/>
            <w:vAlign w:val="center"/>
            <w:hideMark/>
          </w:tcPr>
          <w:p w14:paraId="5B1225D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000000" w:fill="FFFFFF"/>
            <w:vAlign w:val="center"/>
            <w:hideMark/>
          </w:tcPr>
          <w:p w14:paraId="6242351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000000" w:fill="FFFFFF"/>
            <w:vAlign w:val="center"/>
            <w:hideMark/>
          </w:tcPr>
          <w:p w14:paraId="20FBB5F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000000" w:fill="FFFFFF"/>
            <w:vAlign w:val="center"/>
            <w:hideMark/>
          </w:tcPr>
          <w:p w14:paraId="7380427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1A8357A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BC67BF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88E3B1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37EFB4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097B165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52157E0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1D9155C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6B9538DE"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56B37A9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3E73841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hideMark/>
          </w:tcPr>
          <w:p w14:paraId="70A05DBE" w14:textId="7C5EAF1D"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713A7110"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56CB3B8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51</w:t>
            </w:r>
          </w:p>
        </w:tc>
        <w:tc>
          <w:tcPr>
            <w:tcW w:w="1440" w:type="pct"/>
            <w:tcBorders>
              <w:top w:val="nil"/>
              <w:left w:val="nil"/>
              <w:bottom w:val="single" w:sz="4" w:space="0" w:color="auto"/>
              <w:right w:val="single" w:sz="4" w:space="0" w:color="auto"/>
            </w:tcBorders>
            <w:shd w:val="clear" w:color="auto" w:fill="auto"/>
            <w:vAlign w:val="center"/>
            <w:hideMark/>
          </w:tcPr>
          <w:p w14:paraId="4DB7613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UIESES   C.M.N.O.</w:t>
            </w:r>
          </w:p>
        </w:tc>
        <w:tc>
          <w:tcPr>
            <w:tcW w:w="166" w:type="pct"/>
            <w:tcBorders>
              <w:top w:val="nil"/>
              <w:left w:val="nil"/>
              <w:bottom w:val="single" w:sz="4" w:space="0" w:color="auto"/>
              <w:right w:val="single" w:sz="4" w:space="0" w:color="auto"/>
            </w:tcBorders>
            <w:shd w:val="clear" w:color="000000" w:fill="FFFFFF"/>
            <w:vAlign w:val="center"/>
            <w:hideMark/>
          </w:tcPr>
          <w:p w14:paraId="0F1862A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000000" w:fill="FFFFFF"/>
            <w:vAlign w:val="center"/>
            <w:hideMark/>
          </w:tcPr>
          <w:p w14:paraId="358D6FF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000000" w:fill="FFFFFF"/>
            <w:vAlign w:val="center"/>
            <w:hideMark/>
          </w:tcPr>
          <w:p w14:paraId="0E0C5123"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0991645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9C4038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FC901C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D56FD8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D49C92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22B719E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6569EEB0"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2BF6B71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32DBEA4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39B8046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638DD65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hideMark/>
          </w:tcPr>
          <w:p w14:paraId="53655353" w14:textId="1F5BC2A7"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394B6C78"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6A1071D0"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52</w:t>
            </w:r>
          </w:p>
        </w:tc>
        <w:tc>
          <w:tcPr>
            <w:tcW w:w="1440" w:type="pct"/>
            <w:tcBorders>
              <w:top w:val="nil"/>
              <w:left w:val="nil"/>
              <w:bottom w:val="single" w:sz="4" w:space="0" w:color="auto"/>
              <w:right w:val="single" w:sz="4" w:space="0" w:color="auto"/>
            </w:tcBorders>
            <w:shd w:val="clear" w:color="auto" w:fill="auto"/>
            <w:vAlign w:val="center"/>
            <w:hideMark/>
          </w:tcPr>
          <w:p w14:paraId="13EB344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3   GUADALAJARA</w:t>
            </w:r>
          </w:p>
        </w:tc>
        <w:tc>
          <w:tcPr>
            <w:tcW w:w="166" w:type="pct"/>
            <w:tcBorders>
              <w:top w:val="nil"/>
              <w:left w:val="nil"/>
              <w:bottom w:val="single" w:sz="4" w:space="0" w:color="auto"/>
              <w:right w:val="single" w:sz="4" w:space="0" w:color="auto"/>
            </w:tcBorders>
            <w:shd w:val="clear" w:color="auto" w:fill="auto"/>
            <w:vAlign w:val="center"/>
            <w:hideMark/>
          </w:tcPr>
          <w:p w14:paraId="414110A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7828015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7</w:t>
            </w:r>
          </w:p>
        </w:tc>
        <w:tc>
          <w:tcPr>
            <w:tcW w:w="166" w:type="pct"/>
            <w:tcBorders>
              <w:top w:val="nil"/>
              <w:left w:val="nil"/>
              <w:bottom w:val="single" w:sz="4" w:space="0" w:color="auto"/>
              <w:right w:val="single" w:sz="4" w:space="0" w:color="auto"/>
            </w:tcBorders>
            <w:shd w:val="clear" w:color="auto" w:fill="auto"/>
            <w:vAlign w:val="center"/>
            <w:hideMark/>
          </w:tcPr>
          <w:p w14:paraId="31C7AB43"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9</w:t>
            </w:r>
          </w:p>
        </w:tc>
        <w:tc>
          <w:tcPr>
            <w:tcW w:w="166" w:type="pct"/>
            <w:tcBorders>
              <w:top w:val="nil"/>
              <w:left w:val="nil"/>
              <w:bottom w:val="single" w:sz="4" w:space="0" w:color="auto"/>
              <w:right w:val="single" w:sz="4" w:space="0" w:color="auto"/>
            </w:tcBorders>
            <w:shd w:val="clear" w:color="auto" w:fill="auto"/>
            <w:vAlign w:val="center"/>
            <w:hideMark/>
          </w:tcPr>
          <w:p w14:paraId="54020893"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66" w:type="pct"/>
            <w:tcBorders>
              <w:top w:val="nil"/>
              <w:left w:val="nil"/>
              <w:bottom w:val="single" w:sz="4" w:space="0" w:color="auto"/>
              <w:right w:val="single" w:sz="4" w:space="0" w:color="auto"/>
            </w:tcBorders>
            <w:shd w:val="clear" w:color="auto" w:fill="auto"/>
            <w:vAlign w:val="center"/>
            <w:hideMark/>
          </w:tcPr>
          <w:p w14:paraId="6D0FC41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0E1CA1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113CA2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F3FDBB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3FDBE9B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56" w:type="pct"/>
            <w:tcBorders>
              <w:top w:val="nil"/>
              <w:left w:val="nil"/>
              <w:bottom w:val="single" w:sz="4" w:space="0" w:color="auto"/>
              <w:right w:val="single" w:sz="4" w:space="0" w:color="auto"/>
            </w:tcBorders>
            <w:shd w:val="clear" w:color="auto" w:fill="auto"/>
            <w:vAlign w:val="center"/>
            <w:hideMark/>
          </w:tcPr>
          <w:p w14:paraId="72A3130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751F1C0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458278C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3960547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3F9541D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hideMark/>
          </w:tcPr>
          <w:p w14:paraId="5C0B51BB" w14:textId="2E09D135"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1A1D7BCE"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1D8D02E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53</w:t>
            </w:r>
          </w:p>
        </w:tc>
        <w:tc>
          <w:tcPr>
            <w:tcW w:w="1440" w:type="pct"/>
            <w:tcBorders>
              <w:top w:val="nil"/>
              <w:left w:val="nil"/>
              <w:bottom w:val="single" w:sz="4" w:space="0" w:color="auto"/>
              <w:right w:val="single" w:sz="4" w:space="0" w:color="auto"/>
            </w:tcBorders>
            <w:shd w:val="clear" w:color="auto" w:fill="auto"/>
            <w:vAlign w:val="center"/>
            <w:hideMark/>
          </w:tcPr>
          <w:p w14:paraId="45B4FA1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FARMACIA</w:t>
            </w:r>
          </w:p>
        </w:tc>
        <w:tc>
          <w:tcPr>
            <w:tcW w:w="166" w:type="pct"/>
            <w:tcBorders>
              <w:top w:val="nil"/>
              <w:left w:val="nil"/>
              <w:bottom w:val="single" w:sz="4" w:space="0" w:color="auto"/>
              <w:right w:val="single" w:sz="4" w:space="0" w:color="auto"/>
            </w:tcBorders>
            <w:shd w:val="clear" w:color="auto" w:fill="auto"/>
            <w:vAlign w:val="center"/>
            <w:hideMark/>
          </w:tcPr>
          <w:p w14:paraId="4AEAF13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3235836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9FFFDB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CB5E8E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auto" w:fill="auto"/>
            <w:vAlign w:val="center"/>
            <w:hideMark/>
          </w:tcPr>
          <w:p w14:paraId="69B54E1E"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B82D180"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4AC1E5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A1435B0"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645C6B1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488630FE"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5F126AF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609E9F1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404AC80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0FE923C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hideMark/>
          </w:tcPr>
          <w:p w14:paraId="7E0ED565" w14:textId="5A77B143"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58BA6B96"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782347E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54</w:t>
            </w:r>
          </w:p>
        </w:tc>
        <w:tc>
          <w:tcPr>
            <w:tcW w:w="1440" w:type="pct"/>
            <w:tcBorders>
              <w:top w:val="nil"/>
              <w:left w:val="nil"/>
              <w:bottom w:val="single" w:sz="4" w:space="0" w:color="auto"/>
              <w:right w:val="single" w:sz="4" w:space="0" w:color="auto"/>
            </w:tcBorders>
            <w:shd w:val="clear" w:color="auto" w:fill="auto"/>
            <w:vAlign w:val="center"/>
            <w:hideMark/>
          </w:tcPr>
          <w:p w14:paraId="7C8A605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H.G.R. No.- 110   GUADALAJARA</w:t>
            </w:r>
          </w:p>
        </w:tc>
        <w:tc>
          <w:tcPr>
            <w:tcW w:w="166" w:type="pct"/>
            <w:tcBorders>
              <w:top w:val="nil"/>
              <w:left w:val="nil"/>
              <w:bottom w:val="single" w:sz="4" w:space="0" w:color="auto"/>
              <w:right w:val="single" w:sz="4" w:space="0" w:color="auto"/>
            </w:tcBorders>
            <w:shd w:val="clear" w:color="auto" w:fill="auto"/>
            <w:vAlign w:val="center"/>
            <w:hideMark/>
          </w:tcPr>
          <w:p w14:paraId="639F4B3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711553D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25</w:t>
            </w:r>
          </w:p>
        </w:tc>
        <w:tc>
          <w:tcPr>
            <w:tcW w:w="166" w:type="pct"/>
            <w:tcBorders>
              <w:top w:val="nil"/>
              <w:left w:val="nil"/>
              <w:bottom w:val="single" w:sz="4" w:space="0" w:color="auto"/>
              <w:right w:val="single" w:sz="4" w:space="0" w:color="auto"/>
            </w:tcBorders>
            <w:shd w:val="clear" w:color="auto" w:fill="auto"/>
            <w:vAlign w:val="center"/>
            <w:hideMark/>
          </w:tcPr>
          <w:p w14:paraId="5A3D8D2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23</w:t>
            </w:r>
          </w:p>
        </w:tc>
        <w:tc>
          <w:tcPr>
            <w:tcW w:w="166" w:type="pct"/>
            <w:tcBorders>
              <w:top w:val="nil"/>
              <w:left w:val="nil"/>
              <w:bottom w:val="single" w:sz="4" w:space="0" w:color="auto"/>
              <w:right w:val="single" w:sz="4" w:space="0" w:color="auto"/>
            </w:tcBorders>
            <w:shd w:val="clear" w:color="auto" w:fill="auto"/>
            <w:vAlign w:val="center"/>
            <w:hideMark/>
          </w:tcPr>
          <w:p w14:paraId="065C364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A9B355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F59DB2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539B99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290CB50"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17D49B8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56" w:type="pct"/>
            <w:tcBorders>
              <w:top w:val="nil"/>
              <w:left w:val="nil"/>
              <w:bottom w:val="single" w:sz="4" w:space="0" w:color="auto"/>
              <w:right w:val="single" w:sz="4" w:space="0" w:color="auto"/>
            </w:tcBorders>
            <w:shd w:val="clear" w:color="auto" w:fill="auto"/>
            <w:vAlign w:val="center"/>
            <w:hideMark/>
          </w:tcPr>
          <w:p w14:paraId="525F26E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2763D00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3B31205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324" w:type="pct"/>
            <w:tcBorders>
              <w:top w:val="nil"/>
              <w:left w:val="nil"/>
              <w:bottom w:val="single" w:sz="4" w:space="0" w:color="auto"/>
              <w:right w:val="single" w:sz="4" w:space="0" w:color="auto"/>
            </w:tcBorders>
            <w:shd w:val="clear" w:color="auto" w:fill="auto"/>
            <w:vAlign w:val="center"/>
            <w:hideMark/>
          </w:tcPr>
          <w:p w14:paraId="66B1B9F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4B37F9D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hideMark/>
          </w:tcPr>
          <w:p w14:paraId="3D78A764" w14:textId="4EDA8CC0"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3160A56F"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02BE458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55</w:t>
            </w:r>
          </w:p>
        </w:tc>
        <w:tc>
          <w:tcPr>
            <w:tcW w:w="1440" w:type="pct"/>
            <w:tcBorders>
              <w:top w:val="nil"/>
              <w:left w:val="nil"/>
              <w:bottom w:val="single" w:sz="4" w:space="0" w:color="auto"/>
              <w:right w:val="single" w:sz="4" w:space="0" w:color="auto"/>
            </w:tcBorders>
            <w:shd w:val="clear" w:color="auto" w:fill="auto"/>
            <w:vAlign w:val="center"/>
            <w:hideMark/>
          </w:tcPr>
          <w:p w14:paraId="587E9620"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VELATORIO IMSS</w:t>
            </w:r>
          </w:p>
        </w:tc>
        <w:tc>
          <w:tcPr>
            <w:tcW w:w="166" w:type="pct"/>
            <w:tcBorders>
              <w:top w:val="nil"/>
              <w:left w:val="nil"/>
              <w:bottom w:val="single" w:sz="4" w:space="0" w:color="auto"/>
              <w:right w:val="single" w:sz="4" w:space="0" w:color="auto"/>
            </w:tcBorders>
            <w:shd w:val="clear" w:color="auto" w:fill="auto"/>
            <w:vAlign w:val="center"/>
            <w:hideMark/>
          </w:tcPr>
          <w:p w14:paraId="0B521F0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98" w:type="pct"/>
            <w:tcBorders>
              <w:top w:val="nil"/>
              <w:left w:val="nil"/>
              <w:bottom w:val="single" w:sz="4" w:space="0" w:color="auto"/>
              <w:right w:val="single" w:sz="4" w:space="0" w:color="auto"/>
            </w:tcBorders>
            <w:shd w:val="clear" w:color="auto" w:fill="auto"/>
            <w:vAlign w:val="center"/>
            <w:hideMark/>
          </w:tcPr>
          <w:p w14:paraId="687DDC8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66" w:type="pct"/>
            <w:tcBorders>
              <w:top w:val="nil"/>
              <w:left w:val="nil"/>
              <w:bottom w:val="single" w:sz="4" w:space="0" w:color="auto"/>
              <w:right w:val="single" w:sz="4" w:space="0" w:color="auto"/>
            </w:tcBorders>
            <w:shd w:val="clear" w:color="auto" w:fill="auto"/>
            <w:vAlign w:val="center"/>
            <w:hideMark/>
          </w:tcPr>
          <w:p w14:paraId="3F82510E"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7</w:t>
            </w:r>
          </w:p>
        </w:tc>
        <w:tc>
          <w:tcPr>
            <w:tcW w:w="166" w:type="pct"/>
            <w:tcBorders>
              <w:top w:val="nil"/>
              <w:left w:val="nil"/>
              <w:bottom w:val="single" w:sz="4" w:space="0" w:color="auto"/>
              <w:right w:val="single" w:sz="4" w:space="0" w:color="auto"/>
            </w:tcBorders>
            <w:shd w:val="clear" w:color="auto" w:fill="auto"/>
            <w:vAlign w:val="center"/>
            <w:hideMark/>
          </w:tcPr>
          <w:p w14:paraId="056C656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A7AAF5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FA508F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956220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8646420"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7E61E39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56" w:type="pct"/>
            <w:tcBorders>
              <w:top w:val="nil"/>
              <w:left w:val="nil"/>
              <w:bottom w:val="single" w:sz="4" w:space="0" w:color="auto"/>
              <w:right w:val="single" w:sz="4" w:space="0" w:color="auto"/>
            </w:tcBorders>
            <w:shd w:val="clear" w:color="auto" w:fill="auto"/>
            <w:vAlign w:val="center"/>
            <w:hideMark/>
          </w:tcPr>
          <w:p w14:paraId="0C64C1A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10667E63"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470B577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192705E3"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09199BE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hideMark/>
          </w:tcPr>
          <w:p w14:paraId="367E9681" w14:textId="5EE6F4FB"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1AF2E9D6"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63B7739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56</w:t>
            </w:r>
          </w:p>
        </w:tc>
        <w:tc>
          <w:tcPr>
            <w:tcW w:w="1440" w:type="pct"/>
            <w:tcBorders>
              <w:top w:val="nil"/>
              <w:left w:val="nil"/>
              <w:bottom w:val="single" w:sz="4" w:space="0" w:color="auto"/>
              <w:right w:val="single" w:sz="4" w:space="0" w:color="auto"/>
            </w:tcBorders>
            <w:shd w:val="clear" w:color="auto" w:fill="auto"/>
            <w:vAlign w:val="center"/>
            <w:hideMark/>
          </w:tcPr>
          <w:p w14:paraId="0FDAEAD0"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91 GUADALAJARA</w:t>
            </w:r>
          </w:p>
        </w:tc>
        <w:tc>
          <w:tcPr>
            <w:tcW w:w="166" w:type="pct"/>
            <w:tcBorders>
              <w:top w:val="nil"/>
              <w:left w:val="nil"/>
              <w:bottom w:val="single" w:sz="4" w:space="0" w:color="auto"/>
              <w:right w:val="single" w:sz="4" w:space="0" w:color="auto"/>
            </w:tcBorders>
            <w:shd w:val="clear" w:color="auto" w:fill="auto"/>
            <w:vAlign w:val="center"/>
            <w:hideMark/>
          </w:tcPr>
          <w:p w14:paraId="5C6ED77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234C1ED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66" w:type="pct"/>
            <w:tcBorders>
              <w:top w:val="nil"/>
              <w:left w:val="nil"/>
              <w:bottom w:val="single" w:sz="4" w:space="0" w:color="auto"/>
              <w:right w:val="single" w:sz="4" w:space="0" w:color="auto"/>
            </w:tcBorders>
            <w:shd w:val="clear" w:color="auto" w:fill="auto"/>
            <w:vAlign w:val="center"/>
            <w:hideMark/>
          </w:tcPr>
          <w:p w14:paraId="3A48ADB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66" w:type="pct"/>
            <w:tcBorders>
              <w:top w:val="nil"/>
              <w:left w:val="nil"/>
              <w:bottom w:val="single" w:sz="4" w:space="0" w:color="auto"/>
              <w:right w:val="single" w:sz="4" w:space="0" w:color="auto"/>
            </w:tcBorders>
            <w:shd w:val="clear" w:color="auto" w:fill="auto"/>
            <w:vAlign w:val="center"/>
            <w:hideMark/>
          </w:tcPr>
          <w:p w14:paraId="113D56D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9395EA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8F02F3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1510E9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DAA02D0"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3E3AA95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6B808A1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3D3F43E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3F1C5513"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3CF88C2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26265EC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hideMark/>
          </w:tcPr>
          <w:p w14:paraId="290E0C19" w14:textId="0ECB0139"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7A06D3C9"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7401668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57</w:t>
            </w:r>
          </w:p>
        </w:tc>
        <w:tc>
          <w:tcPr>
            <w:tcW w:w="1440" w:type="pct"/>
            <w:tcBorders>
              <w:top w:val="nil"/>
              <w:left w:val="nil"/>
              <w:bottom w:val="single" w:sz="4" w:space="0" w:color="auto"/>
              <w:right w:val="single" w:sz="4" w:space="0" w:color="auto"/>
            </w:tcBorders>
            <w:shd w:val="clear" w:color="auto" w:fill="auto"/>
            <w:vAlign w:val="center"/>
            <w:hideMark/>
          </w:tcPr>
          <w:p w14:paraId="74C7DE5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178 ZAPOPAN</w:t>
            </w:r>
          </w:p>
        </w:tc>
        <w:tc>
          <w:tcPr>
            <w:tcW w:w="166" w:type="pct"/>
            <w:tcBorders>
              <w:top w:val="nil"/>
              <w:left w:val="nil"/>
              <w:bottom w:val="single" w:sz="4" w:space="0" w:color="auto"/>
              <w:right w:val="single" w:sz="4" w:space="0" w:color="auto"/>
            </w:tcBorders>
            <w:shd w:val="clear" w:color="auto" w:fill="auto"/>
            <w:vAlign w:val="center"/>
            <w:hideMark/>
          </w:tcPr>
          <w:p w14:paraId="32AA064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3FBF94B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13</w:t>
            </w:r>
          </w:p>
        </w:tc>
        <w:tc>
          <w:tcPr>
            <w:tcW w:w="166" w:type="pct"/>
            <w:tcBorders>
              <w:top w:val="nil"/>
              <w:left w:val="nil"/>
              <w:bottom w:val="single" w:sz="4" w:space="0" w:color="auto"/>
              <w:right w:val="single" w:sz="4" w:space="0" w:color="auto"/>
            </w:tcBorders>
            <w:shd w:val="clear" w:color="auto" w:fill="auto"/>
            <w:vAlign w:val="center"/>
            <w:hideMark/>
          </w:tcPr>
          <w:p w14:paraId="33B89F1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66" w:type="pct"/>
            <w:tcBorders>
              <w:top w:val="nil"/>
              <w:left w:val="nil"/>
              <w:bottom w:val="single" w:sz="4" w:space="0" w:color="auto"/>
              <w:right w:val="single" w:sz="4" w:space="0" w:color="auto"/>
            </w:tcBorders>
            <w:shd w:val="clear" w:color="auto" w:fill="auto"/>
            <w:vAlign w:val="center"/>
            <w:hideMark/>
          </w:tcPr>
          <w:p w14:paraId="4CBC568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05047B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2DC2D0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3B8D8A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55D9BA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3329F71E"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56" w:type="pct"/>
            <w:tcBorders>
              <w:top w:val="nil"/>
              <w:left w:val="nil"/>
              <w:bottom w:val="single" w:sz="4" w:space="0" w:color="auto"/>
              <w:right w:val="single" w:sz="4" w:space="0" w:color="auto"/>
            </w:tcBorders>
            <w:shd w:val="clear" w:color="auto" w:fill="auto"/>
            <w:vAlign w:val="center"/>
            <w:hideMark/>
          </w:tcPr>
          <w:p w14:paraId="6BFA075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71F9C0A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15615563"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521574C8"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1C2DF0E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hideMark/>
          </w:tcPr>
          <w:p w14:paraId="297EA182" w14:textId="53909DB9"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6EE3BA4A" w14:textId="77777777" w:rsidTr="00E10D1B">
        <w:trPr>
          <w:trHeight w:val="300"/>
        </w:trPr>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F7C4D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lastRenderedPageBreak/>
              <w:t>58</w:t>
            </w:r>
          </w:p>
        </w:tc>
        <w:tc>
          <w:tcPr>
            <w:tcW w:w="1440" w:type="pct"/>
            <w:tcBorders>
              <w:top w:val="single" w:sz="4" w:space="0" w:color="auto"/>
              <w:left w:val="nil"/>
              <w:bottom w:val="single" w:sz="4" w:space="0" w:color="auto"/>
              <w:right w:val="single" w:sz="4" w:space="0" w:color="auto"/>
            </w:tcBorders>
            <w:shd w:val="clear" w:color="auto" w:fill="auto"/>
            <w:vAlign w:val="center"/>
            <w:hideMark/>
          </w:tcPr>
          <w:p w14:paraId="26488CC9"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55 GUADALAJARA</w:t>
            </w:r>
          </w:p>
        </w:tc>
        <w:tc>
          <w:tcPr>
            <w:tcW w:w="166" w:type="pct"/>
            <w:tcBorders>
              <w:top w:val="single" w:sz="4" w:space="0" w:color="auto"/>
              <w:left w:val="nil"/>
              <w:bottom w:val="single" w:sz="4" w:space="0" w:color="auto"/>
              <w:right w:val="single" w:sz="4" w:space="0" w:color="auto"/>
            </w:tcBorders>
            <w:shd w:val="clear" w:color="auto" w:fill="auto"/>
            <w:vAlign w:val="center"/>
            <w:hideMark/>
          </w:tcPr>
          <w:p w14:paraId="484DB28B"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single" w:sz="4" w:space="0" w:color="auto"/>
              <w:left w:val="nil"/>
              <w:bottom w:val="single" w:sz="4" w:space="0" w:color="auto"/>
              <w:right w:val="single" w:sz="4" w:space="0" w:color="auto"/>
            </w:tcBorders>
            <w:shd w:val="clear" w:color="000000" w:fill="FFFFFF"/>
            <w:vAlign w:val="center"/>
            <w:hideMark/>
          </w:tcPr>
          <w:p w14:paraId="67C748D3"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66" w:type="pct"/>
            <w:tcBorders>
              <w:top w:val="single" w:sz="4" w:space="0" w:color="auto"/>
              <w:left w:val="nil"/>
              <w:bottom w:val="single" w:sz="4" w:space="0" w:color="auto"/>
              <w:right w:val="single" w:sz="4" w:space="0" w:color="auto"/>
            </w:tcBorders>
            <w:shd w:val="clear" w:color="000000" w:fill="FFFFFF"/>
            <w:vAlign w:val="center"/>
            <w:hideMark/>
          </w:tcPr>
          <w:p w14:paraId="6341A7A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9</w:t>
            </w:r>
          </w:p>
        </w:tc>
        <w:tc>
          <w:tcPr>
            <w:tcW w:w="166" w:type="pct"/>
            <w:tcBorders>
              <w:top w:val="single" w:sz="4" w:space="0" w:color="auto"/>
              <w:left w:val="nil"/>
              <w:bottom w:val="single" w:sz="4" w:space="0" w:color="auto"/>
              <w:right w:val="single" w:sz="4" w:space="0" w:color="auto"/>
            </w:tcBorders>
            <w:shd w:val="clear" w:color="000000" w:fill="FFFFFF"/>
            <w:vAlign w:val="center"/>
            <w:hideMark/>
          </w:tcPr>
          <w:p w14:paraId="68CAC70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single" w:sz="4" w:space="0" w:color="auto"/>
              <w:left w:val="nil"/>
              <w:bottom w:val="single" w:sz="4" w:space="0" w:color="auto"/>
              <w:right w:val="single" w:sz="4" w:space="0" w:color="auto"/>
            </w:tcBorders>
            <w:shd w:val="clear" w:color="auto" w:fill="auto"/>
            <w:vAlign w:val="center"/>
            <w:hideMark/>
          </w:tcPr>
          <w:p w14:paraId="46424B4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single" w:sz="4" w:space="0" w:color="auto"/>
              <w:left w:val="nil"/>
              <w:bottom w:val="single" w:sz="4" w:space="0" w:color="auto"/>
              <w:right w:val="single" w:sz="4" w:space="0" w:color="auto"/>
            </w:tcBorders>
            <w:shd w:val="clear" w:color="auto" w:fill="auto"/>
            <w:vAlign w:val="center"/>
            <w:hideMark/>
          </w:tcPr>
          <w:p w14:paraId="784FE18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single" w:sz="4" w:space="0" w:color="auto"/>
              <w:left w:val="nil"/>
              <w:bottom w:val="single" w:sz="4" w:space="0" w:color="auto"/>
              <w:right w:val="single" w:sz="4" w:space="0" w:color="auto"/>
            </w:tcBorders>
            <w:shd w:val="clear" w:color="auto" w:fill="auto"/>
            <w:vAlign w:val="center"/>
            <w:hideMark/>
          </w:tcPr>
          <w:p w14:paraId="2B8BCAF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single" w:sz="4" w:space="0" w:color="auto"/>
              <w:left w:val="nil"/>
              <w:bottom w:val="single" w:sz="4" w:space="0" w:color="auto"/>
              <w:right w:val="single" w:sz="4" w:space="0" w:color="auto"/>
            </w:tcBorders>
            <w:shd w:val="clear" w:color="auto" w:fill="auto"/>
            <w:vAlign w:val="center"/>
            <w:hideMark/>
          </w:tcPr>
          <w:p w14:paraId="2CF728B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single" w:sz="4" w:space="0" w:color="auto"/>
              <w:left w:val="nil"/>
              <w:bottom w:val="single" w:sz="4" w:space="0" w:color="auto"/>
              <w:right w:val="single" w:sz="4" w:space="0" w:color="auto"/>
            </w:tcBorders>
            <w:shd w:val="clear" w:color="auto" w:fill="auto"/>
            <w:vAlign w:val="center"/>
            <w:hideMark/>
          </w:tcPr>
          <w:p w14:paraId="20E30340"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40007C40"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single" w:sz="4" w:space="0" w:color="auto"/>
              <w:left w:val="nil"/>
              <w:bottom w:val="single" w:sz="4" w:space="0" w:color="auto"/>
              <w:right w:val="single" w:sz="4" w:space="0" w:color="auto"/>
            </w:tcBorders>
            <w:shd w:val="clear" w:color="auto" w:fill="auto"/>
            <w:vAlign w:val="center"/>
            <w:hideMark/>
          </w:tcPr>
          <w:p w14:paraId="6DAB807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single" w:sz="4" w:space="0" w:color="auto"/>
              <w:left w:val="nil"/>
              <w:bottom w:val="single" w:sz="4" w:space="0" w:color="auto"/>
              <w:right w:val="single" w:sz="4" w:space="0" w:color="auto"/>
            </w:tcBorders>
            <w:shd w:val="clear" w:color="auto" w:fill="auto"/>
            <w:vAlign w:val="center"/>
            <w:hideMark/>
          </w:tcPr>
          <w:p w14:paraId="676C0735"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14:paraId="365D5C1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single" w:sz="4" w:space="0" w:color="auto"/>
              <w:left w:val="nil"/>
              <w:bottom w:val="single" w:sz="4" w:space="0" w:color="auto"/>
              <w:right w:val="single" w:sz="4" w:space="0" w:color="auto"/>
            </w:tcBorders>
            <w:shd w:val="clear" w:color="auto" w:fill="auto"/>
            <w:vAlign w:val="center"/>
            <w:hideMark/>
          </w:tcPr>
          <w:p w14:paraId="36A29E0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single" w:sz="4" w:space="0" w:color="auto"/>
              <w:left w:val="nil"/>
              <w:bottom w:val="single" w:sz="4" w:space="0" w:color="auto"/>
              <w:right w:val="single" w:sz="4" w:space="0" w:color="auto"/>
            </w:tcBorders>
            <w:shd w:val="clear" w:color="000000" w:fill="D9D9D9"/>
            <w:hideMark/>
          </w:tcPr>
          <w:p w14:paraId="1795F4F9" w14:textId="019C6F56"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E10D1B" w:rsidRPr="007C6E83" w14:paraId="1C41EFC6"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316E8DD0"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59</w:t>
            </w:r>
          </w:p>
        </w:tc>
        <w:tc>
          <w:tcPr>
            <w:tcW w:w="1440" w:type="pct"/>
            <w:tcBorders>
              <w:top w:val="nil"/>
              <w:left w:val="nil"/>
              <w:bottom w:val="single" w:sz="4" w:space="0" w:color="auto"/>
              <w:right w:val="single" w:sz="4" w:space="0" w:color="auto"/>
            </w:tcBorders>
            <w:shd w:val="clear" w:color="auto" w:fill="auto"/>
            <w:vAlign w:val="center"/>
            <w:hideMark/>
          </w:tcPr>
          <w:p w14:paraId="794331CF"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52 GUADALAJARA</w:t>
            </w:r>
          </w:p>
        </w:tc>
        <w:tc>
          <w:tcPr>
            <w:tcW w:w="166" w:type="pct"/>
            <w:tcBorders>
              <w:top w:val="nil"/>
              <w:left w:val="nil"/>
              <w:bottom w:val="single" w:sz="4" w:space="0" w:color="auto"/>
              <w:right w:val="single" w:sz="4" w:space="0" w:color="auto"/>
            </w:tcBorders>
            <w:shd w:val="clear" w:color="auto" w:fill="auto"/>
            <w:vAlign w:val="center"/>
            <w:hideMark/>
          </w:tcPr>
          <w:p w14:paraId="21DADCD2"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64561943"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66" w:type="pct"/>
            <w:tcBorders>
              <w:top w:val="nil"/>
              <w:left w:val="nil"/>
              <w:bottom w:val="single" w:sz="4" w:space="0" w:color="auto"/>
              <w:right w:val="single" w:sz="4" w:space="0" w:color="auto"/>
            </w:tcBorders>
            <w:shd w:val="clear" w:color="auto" w:fill="auto"/>
            <w:vAlign w:val="center"/>
            <w:hideMark/>
          </w:tcPr>
          <w:p w14:paraId="5614094A"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61</w:t>
            </w:r>
          </w:p>
        </w:tc>
        <w:tc>
          <w:tcPr>
            <w:tcW w:w="166" w:type="pct"/>
            <w:tcBorders>
              <w:top w:val="nil"/>
              <w:left w:val="nil"/>
              <w:bottom w:val="single" w:sz="4" w:space="0" w:color="auto"/>
              <w:right w:val="single" w:sz="4" w:space="0" w:color="auto"/>
            </w:tcBorders>
            <w:shd w:val="clear" w:color="auto" w:fill="auto"/>
            <w:vAlign w:val="center"/>
            <w:hideMark/>
          </w:tcPr>
          <w:p w14:paraId="59B52F94"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6EF167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D3E651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DB91F9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1FD9DA1"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4994DEB0"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6F2FDE6D"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w:t>
            </w:r>
          </w:p>
        </w:tc>
        <w:tc>
          <w:tcPr>
            <w:tcW w:w="163" w:type="pct"/>
            <w:tcBorders>
              <w:top w:val="nil"/>
              <w:left w:val="nil"/>
              <w:bottom w:val="single" w:sz="4" w:space="0" w:color="auto"/>
              <w:right w:val="single" w:sz="4" w:space="0" w:color="auto"/>
            </w:tcBorders>
            <w:shd w:val="clear" w:color="auto" w:fill="auto"/>
            <w:vAlign w:val="center"/>
            <w:hideMark/>
          </w:tcPr>
          <w:p w14:paraId="1A74E94C"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1226B917"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72976ED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3683EC86" w14:textId="77777777" w:rsidR="00E10D1B" w:rsidRPr="007C6E83" w:rsidRDefault="00E10D1B"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hideMark/>
          </w:tcPr>
          <w:p w14:paraId="7E158FFE" w14:textId="54C2AF64" w:rsidR="00E10D1B" w:rsidRPr="007C6E83" w:rsidRDefault="00E10D1B" w:rsidP="007C6E83">
            <w:pPr>
              <w:suppressAutoHyphens w:val="0"/>
              <w:jc w:val="center"/>
              <w:rPr>
                <w:rFonts w:ascii="Calibri" w:hAnsi="Calibri"/>
                <w:color w:val="000000"/>
                <w:sz w:val="16"/>
                <w:szCs w:val="16"/>
                <w:lang w:val="es-MX" w:eastAsia="es-MX"/>
              </w:rPr>
            </w:pPr>
            <w:r w:rsidRPr="005A1466">
              <w:rPr>
                <w:rFonts w:ascii="Calibri" w:hAnsi="Calibri"/>
                <w:color w:val="000000"/>
                <w:sz w:val="16"/>
                <w:szCs w:val="16"/>
                <w:lang w:val="es-MX" w:eastAsia="es-MX"/>
              </w:rPr>
              <w:t>19-AGOSTO-15 SEPTIEMBRE</w:t>
            </w:r>
          </w:p>
        </w:tc>
      </w:tr>
      <w:tr w:rsidR="007C6E83" w:rsidRPr="007C6E83" w14:paraId="56B695EE"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2898330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60</w:t>
            </w:r>
          </w:p>
        </w:tc>
        <w:tc>
          <w:tcPr>
            <w:tcW w:w="1440" w:type="pct"/>
            <w:tcBorders>
              <w:top w:val="nil"/>
              <w:left w:val="nil"/>
              <w:bottom w:val="single" w:sz="4" w:space="0" w:color="auto"/>
              <w:right w:val="single" w:sz="4" w:space="0" w:color="auto"/>
            </w:tcBorders>
            <w:shd w:val="clear" w:color="auto" w:fill="auto"/>
            <w:vAlign w:val="center"/>
            <w:hideMark/>
          </w:tcPr>
          <w:p w14:paraId="71E9906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182</w:t>
            </w:r>
          </w:p>
        </w:tc>
        <w:tc>
          <w:tcPr>
            <w:tcW w:w="166" w:type="pct"/>
            <w:tcBorders>
              <w:top w:val="nil"/>
              <w:left w:val="nil"/>
              <w:bottom w:val="single" w:sz="4" w:space="0" w:color="auto"/>
              <w:right w:val="single" w:sz="4" w:space="0" w:color="auto"/>
            </w:tcBorders>
            <w:shd w:val="clear" w:color="auto" w:fill="auto"/>
            <w:vAlign w:val="center"/>
            <w:hideMark/>
          </w:tcPr>
          <w:p w14:paraId="285637A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0EA1F95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6E6E86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10</w:t>
            </w:r>
          </w:p>
        </w:tc>
        <w:tc>
          <w:tcPr>
            <w:tcW w:w="166" w:type="pct"/>
            <w:tcBorders>
              <w:top w:val="nil"/>
              <w:left w:val="nil"/>
              <w:bottom w:val="single" w:sz="4" w:space="0" w:color="auto"/>
              <w:right w:val="single" w:sz="4" w:space="0" w:color="auto"/>
            </w:tcBorders>
            <w:shd w:val="clear" w:color="auto" w:fill="auto"/>
            <w:vAlign w:val="center"/>
            <w:hideMark/>
          </w:tcPr>
          <w:p w14:paraId="136F806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79EC5E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11B868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806130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C14259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4BF3FBD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6A11079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63" w:type="pct"/>
            <w:tcBorders>
              <w:top w:val="nil"/>
              <w:left w:val="nil"/>
              <w:bottom w:val="single" w:sz="4" w:space="0" w:color="auto"/>
              <w:right w:val="single" w:sz="4" w:space="0" w:color="auto"/>
            </w:tcBorders>
            <w:shd w:val="clear" w:color="auto" w:fill="auto"/>
            <w:vAlign w:val="center"/>
            <w:hideMark/>
          </w:tcPr>
          <w:p w14:paraId="2A5E588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0076C68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67AAE53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22281CF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77ECE91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3000C01C"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35A2BA6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61</w:t>
            </w:r>
          </w:p>
        </w:tc>
        <w:tc>
          <w:tcPr>
            <w:tcW w:w="1440" w:type="pct"/>
            <w:tcBorders>
              <w:top w:val="nil"/>
              <w:left w:val="nil"/>
              <w:bottom w:val="single" w:sz="4" w:space="0" w:color="auto"/>
              <w:right w:val="single" w:sz="4" w:space="0" w:color="auto"/>
            </w:tcBorders>
            <w:shd w:val="clear" w:color="auto" w:fill="auto"/>
            <w:vAlign w:val="center"/>
            <w:hideMark/>
          </w:tcPr>
          <w:p w14:paraId="3ED6E82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47   ZAPOTLANEJO</w:t>
            </w:r>
          </w:p>
        </w:tc>
        <w:tc>
          <w:tcPr>
            <w:tcW w:w="166" w:type="pct"/>
            <w:tcBorders>
              <w:top w:val="nil"/>
              <w:left w:val="nil"/>
              <w:bottom w:val="single" w:sz="4" w:space="0" w:color="auto"/>
              <w:right w:val="single" w:sz="4" w:space="0" w:color="auto"/>
            </w:tcBorders>
            <w:shd w:val="clear" w:color="auto" w:fill="auto"/>
            <w:vAlign w:val="center"/>
            <w:hideMark/>
          </w:tcPr>
          <w:p w14:paraId="5595D47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7005F74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FEC7B9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11</w:t>
            </w:r>
          </w:p>
        </w:tc>
        <w:tc>
          <w:tcPr>
            <w:tcW w:w="166" w:type="pct"/>
            <w:tcBorders>
              <w:top w:val="nil"/>
              <w:left w:val="nil"/>
              <w:bottom w:val="single" w:sz="4" w:space="0" w:color="auto"/>
              <w:right w:val="single" w:sz="4" w:space="0" w:color="auto"/>
            </w:tcBorders>
            <w:shd w:val="clear" w:color="auto" w:fill="auto"/>
            <w:vAlign w:val="center"/>
            <w:hideMark/>
          </w:tcPr>
          <w:p w14:paraId="1E4F3CF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0E3483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A5565E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934250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07DD8B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66EF7D0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0C9D721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0F2F3E7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227D229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35A4EB4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12E1BB6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78DF77B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6B7DB0CE"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27D6CC2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62</w:t>
            </w:r>
          </w:p>
        </w:tc>
        <w:tc>
          <w:tcPr>
            <w:tcW w:w="1440" w:type="pct"/>
            <w:tcBorders>
              <w:top w:val="nil"/>
              <w:left w:val="nil"/>
              <w:bottom w:val="single" w:sz="4" w:space="0" w:color="auto"/>
              <w:right w:val="single" w:sz="4" w:space="0" w:color="auto"/>
            </w:tcBorders>
            <w:shd w:val="clear" w:color="auto" w:fill="auto"/>
            <w:vAlign w:val="center"/>
            <w:hideMark/>
          </w:tcPr>
          <w:p w14:paraId="7663208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H.G.Z. No. 21 TEPATITLAN</w:t>
            </w:r>
          </w:p>
        </w:tc>
        <w:tc>
          <w:tcPr>
            <w:tcW w:w="166" w:type="pct"/>
            <w:tcBorders>
              <w:top w:val="nil"/>
              <w:left w:val="nil"/>
              <w:bottom w:val="single" w:sz="4" w:space="0" w:color="auto"/>
              <w:right w:val="single" w:sz="4" w:space="0" w:color="auto"/>
            </w:tcBorders>
            <w:shd w:val="clear" w:color="auto" w:fill="auto"/>
            <w:vAlign w:val="center"/>
            <w:hideMark/>
          </w:tcPr>
          <w:p w14:paraId="53E2C60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3DD3302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69EAA0C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66" w:type="pct"/>
            <w:tcBorders>
              <w:top w:val="nil"/>
              <w:left w:val="nil"/>
              <w:bottom w:val="single" w:sz="4" w:space="0" w:color="auto"/>
              <w:right w:val="single" w:sz="4" w:space="0" w:color="auto"/>
            </w:tcBorders>
            <w:shd w:val="clear" w:color="000000" w:fill="FFFFFF"/>
            <w:vAlign w:val="center"/>
            <w:hideMark/>
          </w:tcPr>
          <w:p w14:paraId="6925F77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53</w:t>
            </w:r>
          </w:p>
        </w:tc>
        <w:tc>
          <w:tcPr>
            <w:tcW w:w="166" w:type="pct"/>
            <w:tcBorders>
              <w:top w:val="nil"/>
              <w:left w:val="nil"/>
              <w:bottom w:val="single" w:sz="4" w:space="0" w:color="auto"/>
              <w:right w:val="single" w:sz="4" w:space="0" w:color="auto"/>
            </w:tcBorders>
            <w:shd w:val="clear" w:color="000000" w:fill="FFFFFF"/>
            <w:vAlign w:val="center"/>
            <w:hideMark/>
          </w:tcPr>
          <w:p w14:paraId="7094350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000000" w:fill="FFFFFF"/>
            <w:vAlign w:val="center"/>
            <w:hideMark/>
          </w:tcPr>
          <w:p w14:paraId="00C407D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7B6EA8E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5F51F31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000000" w:fill="FFFFFF"/>
            <w:vAlign w:val="center"/>
            <w:hideMark/>
          </w:tcPr>
          <w:p w14:paraId="65E8A56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18</w:t>
            </w:r>
          </w:p>
        </w:tc>
        <w:tc>
          <w:tcPr>
            <w:tcW w:w="156" w:type="pct"/>
            <w:tcBorders>
              <w:top w:val="nil"/>
              <w:left w:val="nil"/>
              <w:bottom w:val="single" w:sz="4" w:space="0" w:color="auto"/>
              <w:right w:val="single" w:sz="4" w:space="0" w:color="auto"/>
            </w:tcBorders>
            <w:shd w:val="clear" w:color="000000" w:fill="FFFFFF"/>
            <w:vAlign w:val="center"/>
            <w:hideMark/>
          </w:tcPr>
          <w:p w14:paraId="291F5D8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000000" w:fill="FFFFFF"/>
            <w:vAlign w:val="center"/>
            <w:hideMark/>
          </w:tcPr>
          <w:p w14:paraId="3352F0F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000000" w:fill="FFFFFF"/>
            <w:vAlign w:val="center"/>
            <w:hideMark/>
          </w:tcPr>
          <w:p w14:paraId="0FF2D1B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000000" w:fill="FFFFFF"/>
            <w:vAlign w:val="center"/>
            <w:hideMark/>
          </w:tcPr>
          <w:p w14:paraId="7163B30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18D87FD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44AE3D9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43DB1383"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4FF4BEB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63</w:t>
            </w:r>
          </w:p>
        </w:tc>
        <w:tc>
          <w:tcPr>
            <w:tcW w:w="1440" w:type="pct"/>
            <w:tcBorders>
              <w:top w:val="nil"/>
              <w:left w:val="nil"/>
              <w:bottom w:val="single" w:sz="4" w:space="0" w:color="auto"/>
              <w:right w:val="single" w:sz="4" w:space="0" w:color="auto"/>
            </w:tcBorders>
            <w:shd w:val="clear" w:color="auto" w:fill="auto"/>
            <w:vAlign w:val="center"/>
            <w:hideMark/>
          </w:tcPr>
          <w:p w14:paraId="7B44E09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U.F.S. No. 119   TUXCACUESCO</w:t>
            </w:r>
          </w:p>
        </w:tc>
        <w:tc>
          <w:tcPr>
            <w:tcW w:w="166" w:type="pct"/>
            <w:tcBorders>
              <w:top w:val="nil"/>
              <w:left w:val="nil"/>
              <w:bottom w:val="single" w:sz="4" w:space="0" w:color="auto"/>
              <w:right w:val="single" w:sz="4" w:space="0" w:color="auto"/>
            </w:tcBorders>
            <w:shd w:val="clear" w:color="auto" w:fill="auto"/>
            <w:vAlign w:val="center"/>
            <w:hideMark/>
          </w:tcPr>
          <w:p w14:paraId="1C68316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643D347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B1345A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D62D70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3E0017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3A4BE2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21F66B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9B422B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5EA4B51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6FC38EA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3C43A74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0A7450B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2B48553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10FAF52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069CAE6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7B03A7FA"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4688529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64</w:t>
            </w:r>
          </w:p>
        </w:tc>
        <w:tc>
          <w:tcPr>
            <w:tcW w:w="1440" w:type="pct"/>
            <w:tcBorders>
              <w:top w:val="nil"/>
              <w:left w:val="nil"/>
              <w:bottom w:val="single" w:sz="4" w:space="0" w:color="auto"/>
              <w:right w:val="single" w:sz="4" w:space="0" w:color="auto"/>
            </w:tcBorders>
            <w:shd w:val="clear" w:color="auto" w:fill="auto"/>
            <w:vAlign w:val="center"/>
            <w:hideMark/>
          </w:tcPr>
          <w:p w14:paraId="76D662E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53   ZAPOPAN</w:t>
            </w:r>
          </w:p>
        </w:tc>
        <w:tc>
          <w:tcPr>
            <w:tcW w:w="166" w:type="pct"/>
            <w:tcBorders>
              <w:top w:val="nil"/>
              <w:left w:val="nil"/>
              <w:bottom w:val="single" w:sz="4" w:space="0" w:color="auto"/>
              <w:right w:val="single" w:sz="4" w:space="0" w:color="auto"/>
            </w:tcBorders>
            <w:shd w:val="clear" w:color="auto" w:fill="auto"/>
            <w:vAlign w:val="center"/>
            <w:hideMark/>
          </w:tcPr>
          <w:p w14:paraId="199DC45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5480FD1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11</w:t>
            </w:r>
          </w:p>
        </w:tc>
        <w:tc>
          <w:tcPr>
            <w:tcW w:w="166" w:type="pct"/>
            <w:tcBorders>
              <w:top w:val="nil"/>
              <w:left w:val="nil"/>
              <w:bottom w:val="single" w:sz="4" w:space="0" w:color="auto"/>
              <w:right w:val="single" w:sz="4" w:space="0" w:color="auto"/>
            </w:tcBorders>
            <w:shd w:val="clear" w:color="auto" w:fill="auto"/>
            <w:vAlign w:val="center"/>
            <w:hideMark/>
          </w:tcPr>
          <w:p w14:paraId="737B296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8</w:t>
            </w:r>
          </w:p>
        </w:tc>
        <w:tc>
          <w:tcPr>
            <w:tcW w:w="166" w:type="pct"/>
            <w:tcBorders>
              <w:top w:val="nil"/>
              <w:left w:val="nil"/>
              <w:bottom w:val="single" w:sz="4" w:space="0" w:color="auto"/>
              <w:right w:val="single" w:sz="4" w:space="0" w:color="auto"/>
            </w:tcBorders>
            <w:shd w:val="clear" w:color="auto" w:fill="auto"/>
            <w:vAlign w:val="center"/>
            <w:hideMark/>
          </w:tcPr>
          <w:p w14:paraId="56EF8B5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EC244E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DD93A4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19D03F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FADFC9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20BFE8E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7D559FC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58E0982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3B39BC7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324" w:type="pct"/>
            <w:tcBorders>
              <w:top w:val="nil"/>
              <w:left w:val="nil"/>
              <w:bottom w:val="single" w:sz="4" w:space="0" w:color="auto"/>
              <w:right w:val="single" w:sz="4" w:space="0" w:color="auto"/>
            </w:tcBorders>
            <w:shd w:val="clear" w:color="auto" w:fill="auto"/>
            <w:vAlign w:val="center"/>
            <w:hideMark/>
          </w:tcPr>
          <w:p w14:paraId="30FF6F0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525344E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5F87E25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48DB2690"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565029B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65</w:t>
            </w:r>
          </w:p>
        </w:tc>
        <w:tc>
          <w:tcPr>
            <w:tcW w:w="1440" w:type="pct"/>
            <w:tcBorders>
              <w:top w:val="nil"/>
              <w:left w:val="nil"/>
              <w:bottom w:val="single" w:sz="4" w:space="0" w:color="auto"/>
              <w:right w:val="single" w:sz="4" w:space="0" w:color="auto"/>
            </w:tcBorders>
            <w:shd w:val="clear" w:color="auto" w:fill="auto"/>
            <w:vAlign w:val="center"/>
            <w:hideMark/>
          </w:tcPr>
          <w:p w14:paraId="5C5E24A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4   ATEMAJAC</w:t>
            </w:r>
          </w:p>
        </w:tc>
        <w:tc>
          <w:tcPr>
            <w:tcW w:w="166" w:type="pct"/>
            <w:tcBorders>
              <w:top w:val="nil"/>
              <w:left w:val="nil"/>
              <w:bottom w:val="single" w:sz="4" w:space="0" w:color="auto"/>
              <w:right w:val="single" w:sz="4" w:space="0" w:color="auto"/>
            </w:tcBorders>
            <w:shd w:val="clear" w:color="auto" w:fill="auto"/>
            <w:vAlign w:val="center"/>
            <w:hideMark/>
          </w:tcPr>
          <w:p w14:paraId="22B20C1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2385AE6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66" w:type="pct"/>
            <w:tcBorders>
              <w:top w:val="nil"/>
              <w:left w:val="nil"/>
              <w:bottom w:val="single" w:sz="4" w:space="0" w:color="auto"/>
              <w:right w:val="single" w:sz="4" w:space="0" w:color="auto"/>
            </w:tcBorders>
            <w:shd w:val="clear" w:color="auto" w:fill="auto"/>
            <w:vAlign w:val="center"/>
            <w:hideMark/>
          </w:tcPr>
          <w:p w14:paraId="5A7FC70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auto" w:fill="auto"/>
            <w:vAlign w:val="center"/>
            <w:hideMark/>
          </w:tcPr>
          <w:p w14:paraId="730276A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408F108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B7AE57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4C0C8F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2EA65F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6555FA4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2E6FA8A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0CA5B1E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4BA6132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3D3A8AA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09E5F25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558E22D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75E9FB4C"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1A632C5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66</w:t>
            </w:r>
          </w:p>
        </w:tc>
        <w:tc>
          <w:tcPr>
            <w:tcW w:w="1440" w:type="pct"/>
            <w:tcBorders>
              <w:top w:val="nil"/>
              <w:left w:val="nil"/>
              <w:bottom w:val="single" w:sz="4" w:space="0" w:color="auto"/>
              <w:right w:val="single" w:sz="4" w:space="0" w:color="auto"/>
            </w:tcBorders>
            <w:shd w:val="clear" w:color="auto" w:fill="auto"/>
            <w:vAlign w:val="center"/>
            <w:hideMark/>
          </w:tcPr>
          <w:p w14:paraId="69A8F12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CENTRO COMUNITARIO DE SALUD MENTAL</w:t>
            </w:r>
          </w:p>
        </w:tc>
        <w:tc>
          <w:tcPr>
            <w:tcW w:w="166" w:type="pct"/>
            <w:tcBorders>
              <w:top w:val="nil"/>
              <w:left w:val="nil"/>
              <w:bottom w:val="single" w:sz="4" w:space="0" w:color="auto"/>
              <w:right w:val="single" w:sz="4" w:space="0" w:color="auto"/>
            </w:tcBorders>
            <w:shd w:val="clear" w:color="auto" w:fill="auto"/>
            <w:vAlign w:val="center"/>
            <w:hideMark/>
          </w:tcPr>
          <w:p w14:paraId="11374B9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115AC59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auto" w:fill="auto"/>
            <w:vAlign w:val="center"/>
            <w:hideMark/>
          </w:tcPr>
          <w:p w14:paraId="625A98A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auto" w:fill="auto"/>
            <w:vAlign w:val="center"/>
            <w:hideMark/>
          </w:tcPr>
          <w:p w14:paraId="48A023D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28C377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8389ED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F32199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00D536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2A459F8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56" w:type="pct"/>
            <w:tcBorders>
              <w:top w:val="nil"/>
              <w:left w:val="nil"/>
              <w:bottom w:val="single" w:sz="4" w:space="0" w:color="auto"/>
              <w:right w:val="single" w:sz="4" w:space="0" w:color="auto"/>
            </w:tcBorders>
            <w:shd w:val="clear" w:color="auto" w:fill="auto"/>
            <w:vAlign w:val="center"/>
            <w:hideMark/>
          </w:tcPr>
          <w:p w14:paraId="4C06340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25076BB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28BBACD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42E25C6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0100441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0240402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70C67B53"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2C5A83D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67</w:t>
            </w:r>
          </w:p>
        </w:tc>
        <w:tc>
          <w:tcPr>
            <w:tcW w:w="1440" w:type="pct"/>
            <w:tcBorders>
              <w:top w:val="nil"/>
              <w:left w:val="nil"/>
              <w:bottom w:val="single" w:sz="4" w:space="0" w:color="auto"/>
              <w:right w:val="single" w:sz="4" w:space="0" w:color="auto"/>
            </w:tcBorders>
            <w:shd w:val="clear" w:color="auto" w:fill="auto"/>
            <w:vAlign w:val="center"/>
            <w:hideMark/>
          </w:tcPr>
          <w:p w14:paraId="27817A2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39   TLAQUEPAQUE</w:t>
            </w:r>
          </w:p>
        </w:tc>
        <w:tc>
          <w:tcPr>
            <w:tcW w:w="166" w:type="pct"/>
            <w:tcBorders>
              <w:top w:val="nil"/>
              <w:left w:val="nil"/>
              <w:bottom w:val="single" w:sz="4" w:space="0" w:color="auto"/>
              <w:right w:val="single" w:sz="4" w:space="0" w:color="auto"/>
            </w:tcBorders>
            <w:shd w:val="clear" w:color="auto" w:fill="auto"/>
            <w:vAlign w:val="center"/>
            <w:hideMark/>
          </w:tcPr>
          <w:p w14:paraId="2D37B48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4D14BB9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8</w:t>
            </w:r>
          </w:p>
        </w:tc>
        <w:tc>
          <w:tcPr>
            <w:tcW w:w="166" w:type="pct"/>
            <w:tcBorders>
              <w:top w:val="nil"/>
              <w:left w:val="nil"/>
              <w:bottom w:val="single" w:sz="4" w:space="0" w:color="auto"/>
              <w:right w:val="single" w:sz="4" w:space="0" w:color="auto"/>
            </w:tcBorders>
            <w:shd w:val="clear" w:color="auto" w:fill="auto"/>
            <w:vAlign w:val="center"/>
            <w:hideMark/>
          </w:tcPr>
          <w:p w14:paraId="2F6E4E7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w:t>
            </w:r>
          </w:p>
        </w:tc>
        <w:tc>
          <w:tcPr>
            <w:tcW w:w="166" w:type="pct"/>
            <w:tcBorders>
              <w:top w:val="nil"/>
              <w:left w:val="nil"/>
              <w:bottom w:val="single" w:sz="4" w:space="0" w:color="auto"/>
              <w:right w:val="single" w:sz="4" w:space="0" w:color="auto"/>
            </w:tcBorders>
            <w:shd w:val="clear" w:color="auto" w:fill="auto"/>
            <w:vAlign w:val="center"/>
            <w:hideMark/>
          </w:tcPr>
          <w:p w14:paraId="35C4788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D4FC7D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8B1D72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996A89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3CD702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78" w:type="pct"/>
            <w:tcBorders>
              <w:top w:val="nil"/>
              <w:left w:val="nil"/>
              <w:bottom w:val="single" w:sz="4" w:space="0" w:color="auto"/>
              <w:right w:val="single" w:sz="4" w:space="0" w:color="auto"/>
            </w:tcBorders>
            <w:shd w:val="clear" w:color="auto" w:fill="auto"/>
            <w:vAlign w:val="center"/>
            <w:hideMark/>
          </w:tcPr>
          <w:p w14:paraId="4B54922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0679053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6BCAF22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63B8280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2AE412A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0AAD159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2D2147A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5330028E"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09761F0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68</w:t>
            </w:r>
          </w:p>
        </w:tc>
        <w:tc>
          <w:tcPr>
            <w:tcW w:w="1440" w:type="pct"/>
            <w:tcBorders>
              <w:top w:val="nil"/>
              <w:left w:val="nil"/>
              <w:bottom w:val="single" w:sz="4" w:space="0" w:color="auto"/>
              <w:right w:val="single" w:sz="4" w:space="0" w:color="auto"/>
            </w:tcBorders>
            <w:shd w:val="clear" w:color="auto" w:fill="auto"/>
            <w:vAlign w:val="center"/>
            <w:hideMark/>
          </w:tcPr>
          <w:p w14:paraId="1392385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5   EL SALTO</w:t>
            </w:r>
          </w:p>
        </w:tc>
        <w:tc>
          <w:tcPr>
            <w:tcW w:w="166" w:type="pct"/>
            <w:tcBorders>
              <w:top w:val="nil"/>
              <w:left w:val="nil"/>
              <w:bottom w:val="single" w:sz="4" w:space="0" w:color="auto"/>
              <w:right w:val="single" w:sz="4" w:space="0" w:color="auto"/>
            </w:tcBorders>
            <w:shd w:val="clear" w:color="auto" w:fill="auto"/>
            <w:vAlign w:val="center"/>
            <w:hideMark/>
          </w:tcPr>
          <w:p w14:paraId="6B8792A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4B11197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66" w:type="pct"/>
            <w:tcBorders>
              <w:top w:val="nil"/>
              <w:left w:val="nil"/>
              <w:bottom w:val="single" w:sz="4" w:space="0" w:color="auto"/>
              <w:right w:val="single" w:sz="4" w:space="0" w:color="auto"/>
            </w:tcBorders>
            <w:shd w:val="clear" w:color="auto" w:fill="auto"/>
            <w:vAlign w:val="center"/>
            <w:hideMark/>
          </w:tcPr>
          <w:p w14:paraId="6A0A77C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66" w:type="pct"/>
            <w:tcBorders>
              <w:top w:val="nil"/>
              <w:left w:val="nil"/>
              <w:bottom w:val="single" w:sz="4" w:space="0" w:color="auto"/>
              <w:right w:val="single" w:sz="4" w:space="0" w:color="auto"/>
            </w:tcBorders>
            <w:shd w:val="clear" w:color="auto" w:fill="auto"/>
            <w:vAlign w:val="center"/>
            <w:hideMark/>
          </w:tcPr>
          <w:p w14:paraId="2EA27BD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auto" w:fill="auto"/>
            <w:vAlign w:val="center"/>
            <w:hideMark/>
          </w:tcPr>
          <w:p w14:paraId="2A76B45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6F0318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7A931C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0E6A2E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78" w:type="pct"/>
            <w:tcBorders>
              <w:top w:val="nil"/>
              <w:left w:val="nil"/>
              <w:bottom w:val="single" w:sz="4" w:space="0" w:color="auto"/>
              <w:right w:val="single" w:sz="4" w:space="0" w:color="auto"/>
            </w:tcBorders>
            <w:shd w:val="clear" w:color="auto" w:fill="auto"/>
            <w:vAlign w:val="center"/>
            <w:hideMark/>
          </w:tcPr>
          <w:p w14:paraId="0B04B0C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4DFE2D2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2B17758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3E05A57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79AADBF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2AC582F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763E683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08AD4D8E"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73DEEB0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69</w:t>
            </w:r>
          </w:p>
        </w:tc>
        <w:tc>
          <w:tcPr>
            <w:tcW w:w="1440" w:type="pct"/>
            <w:tcBorders>
              <w:top w:val="nil"/>
              <w:left w:val="nil"/>
              <w:bottom w:val="single" w:sz="4" w:space="0" w:color="auto"/>
              <w:right w:val="single" w:sz="4" w:space="0" w:color="auto"/>
            </w:tcBorders>
            <w:shd w:val="clear" w:color="auto" w:fill="auto"/>
            <w:vAlign w:val="center"/>
            <w:hideMark/>
          </w:tcPr>
          <w:p w14:paraId="49EA9B5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22   ATOTONILCO Y OFICINA ATOTONILCO</w:t>
            </w:r>
          </w:p>
        </w:tc>
        <w:tc>
          <w:tcPr>
            <w:tcW w:w="166" w:type="pct"/>
            <w:tcBorders>
              <w:top w:val="nil"/>
              <w:left w:val="nil"/>
              <w:bottom w:val="single" w:sz="4" w:space="0" w:color="auto"/>
              <w:right w:val="single" w:sz="4" w:space="0" w:color="auto"/>
            </w:tcBorders>
            <w:shd w:val="clear" w:color="auto" w:fill="auto"/>
            <w:vAlign w:val="center"/>
            <w:hideMark/>
          </w:tcPr>
          <w:p w14:paraId="485757D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000000" w:fill="FFFFFF"/>
            <w:vAlign w:val="center"/>
            <w:hideMark/>
          </w:tcPr>
          <w:p w14:paraId="59D296A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7EEA1E3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11</w:t>
            </w:r>
          </w:p>
        </w:tc>
        <w:tc>
          <w:tcPr>
            <w:tcW w:w="166" w:type="pct"/>
            <w:tcBorders>
              <w:top w:val="nil"/>
              <w:left w:val="nil"/>
              <w:bottom w:val="single" w:sz="4" w:space="0" w:color="auto"/>
              <w:right w:val="single" w:sz="4" w:space="0" w:color="auto"/>
            </w:tcBorders>
            <w:shd w:val="clear" w:color="000000" w:fill="FFFFFF"/>
            <w:vAlign w:val="center"/>
            <w:hideMark/>
          </w:tcPr>
          <w:p w14:paraId="769621D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789DD4C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59F7D63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13E2D22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7FA5F76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000000" w:fill="FFFFFF"/>
            <w:vAlign w:val="center"/>
            <w:hideMark/>
          </w:tcPr>
          <w:p w14:paraId="1D10988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56" w:type="pct"/>
            <w:tcBorders>
              <w:top w:val="nil"/>
              <w:left w:val="nil"/>
              <w:bottom w:val="single" w:sz="4" w:space="0" w:color="auto"/>
              <w:right w:val="single" w:sz="4" w:space="0" w:color="auto"/>
            </w:tcBorders>
            <w:shd w:val="clear" w:color="000000" w:fill="FFFFFF"/>
            <w:vAlign w:val="center"/>
            <w:hideMark/>
          </w:tcPr>
          <w:p w14:paraId="20B7A3B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000000" w:fill="FFFFFF"/>
            <w:vAlign w:val="center"/>
            <w:hideMark/>
          </w:tcPr>
          <w:p w14:paraId="400FAFC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000000" w:fill="FFFFFF"/>
            <w:vAlign w:val="center"/>
            <w:hideMark/>
          </w:tcPr>
          <w:p w14:paraId="34D7C73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5501E22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444E620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0E12F77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5952E8DE"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7B84FD9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70</w:t>
            </w:r>
          </w:p>
        </w:tc>
        <w:tc>
          <w:tcPr>
            <w:tcW w:w="1440" w:type="pct"/>
            <w:tcBorders>
              <w:top w:val="nil"/>
              <w:left w:val="nil"/>
              <w:bottom w:val="single" w:sz="4" w:space="0" w:color="auto"/>
              <w:right w:val="single" w:sz="4" w:space="0" w:color="auto"/>
            </w:tcBorders>
            <w:shd w:val="clear" w:color="auto" w:fill="auto"/>
            <w:vAlign w:val="center"/>
            <w:hideMark/>
          </w:tcPr>
          <w:p w14:paraId="3800EB10"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66   AYOTLA N</w:t>
            </w:r>
          </w:p>
        </w:tc>
        <w:tc>
          <w:tcPr>
            <w:tcW w:w="166" w:type="pct"/>
            <w:tcBorders>
              <w:top w:val="nil"/>
              <w:left w:val="nil"/>
              <w:bottom w:val="single" w:sz="4" w:space="0" w:color="auto"/>
              <w:right w:val="single" w:sz="4" w:space="0" w:color="auto"/>
            </w:tcBorders>
            <w:shd w:val="clear" w:color="auto" w:fill="auto"/>
            <w:vAlign w:val="center"/>
            <w:hideMark/>
          </w:tcPr>
          <w:p w14:paraId="164685A1"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 </w:t>
            </w:r>
          </w:p>
        </w:tc>
        <w:tc>
          <w:tcPr>
            <w:tcW w:w="198" w:type="pct"/>
            <w:tcBorders>
              <w:top w:val="nil"/>
              <w:left w:val="nil"/>
              <w:bottom w:val="single" w:sz="4" w:space="0" w:color="auto"/>
              <w:right w:val="single" w:sz="4" w:space="0" w:color="auto"/>
            </w:tcBorders>
            <w:shd w:val="clear" w:color="000000" w:fill="FFFFFF"/>
            <w:vAlign w:val="center"/>
            <w:hideMark/>
          </w:tcPr>
          <w:p w14:paraId="2A812989"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38234184" w14:textId="77777777" w:rsidR="007C6E83" w:rsidRPr="007C6E83" w:rsidRDefault="007C6E83" w:rsidP="007C6E83">
            <w:pPr>
              <w:suppressAutoHyphens w:val="0"/>
              <w:jc w:val="center"/>
              <w:rPr>
                <w:rFonts w:ascii="Calibri" w:hAnsi="Calibri"/>
                <w:color w:val="000000"/>
                <w:sz w:val="16"/>
                <w:szCs w:val="16"/>
                <w:lang w:val="es-MX" w:eastAsia="es-MX"/>
              </w:rPr>
            </w:pPr>
            <w:r w:rsidRPr="00D52BAD">
              <w:rPr>
                <w:rFonts w:ascii="Calibri" w:hAnsi="Calibri"/>
                <w:color w:val="000000"/>
                <w:sz w:val="16"/>
                <w:szCs w:val="16"/>
                <w:lang w:val="pt-PT" w:eastAsia="es-MX"/>
              </w:rPr>
              <w:t> </w:t>
            </w: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000000" w:fill="FFFFFF"/>
            <w:vAlign w:val="center"/>
            <w:hideMark/>
          </w:tcPr>
          <w:p w14:paraId="3B95292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645808C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20562ED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255082F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1CBD1DC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000000" w:fill="FFFFFF"/>
            <w:vAlign w:val="center"/>
            <w:hideMark/>
          </w:tcPr>
          <w:p w14:paraId="1E2CA2F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56" w:type="pct"/>
            <w:tcBorders>
              <w:top w:val="nil"/>
              <w:left w:val="nil"/>
              <w:bottom w:val="single" w:sz="4" w:space="0" w:color="auto"/>
              <w:right w:val="single" w:sz="4" w:space="0" w:color="auto"/>
            </w:tcBorders>
            <w:shd w:val="clear" w:color="000000" w:fill="FFFFFF"/>
            <w:vAlign w:val="center"/>
            <w:hideMark/>
          </w:tcPr>
          <w:p w14:paraId="31752D6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000000" w:fill="FFFFFF"/>
            <w:vAlign w:val="center"/>
            <w:hideMark/>
          </w:tcPr>
          <w:p w14:paraId="775CC24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000000" w:fill="FFFFFF"/>
            <w:vAlign w:val="center"/>
            <w:hideMark/>
          </w:tcPr>
          <w:p w14:paraId="3C961E8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661DB08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1C0B021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6D5B0EC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5B05CBAA"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5CBC812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71</w:t>
            </w:r>
          </w:p>
        </w:tc>
        <w:tc>
          <w:tcPr>
            <w:tcW w:w="1440" w:type="pct"/>
            <w:tcBorders>
              <w:top w:val="nil"/>
              <w:left w:val="nil"/>
              <w:bottom w:val="single" w:sz="4" w:space="0" w:color="auto"/>
              <w:right w:val="single" w:sz="4" w:space="0" w:color="auto"/>
            </w:tcBorders>
            <w:shd w:val="clear" w:color="auto" w:fill="auto"/>
            <w:vAlign w:val="center"/>
            <w:hideMark/>
          </w:tcPr>
          <w:p w14:paraId="46B3ED0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67   TOTOTLAN</w:t>
            </w:r>
          </w:p>
        </w:tc>
        <w:tc>
          <w:tcPr>
            <w:tcW w:w="166" w:type="pct"/>
            <w:tcBorders>
              <w:top w:val="nil"/>
              <w:left w:val="nil"/>
              <w:bottom w:val="single" w:sz="4" w:space="0" w:color="auto"/>
              <w:right w:val="single" w:sz="4" w:space="0" w:color="auto"/>
            </w:tcBorders>
            <w:shd w:val="clear" w:color="auto" w:fill="auto"/>
            <w:vAlign w:val="center"/>
            <w:hideMark/>
          </w:tcPr>
          <w:p w14:paraId="7F998F1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000000" w:fill="FFFFFF"/>
            <w:vAlign w:val="center"/>
            <w:hideMark/>
          </w:tcPr>
          <w:p w14:paraId="41136C3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000000" w:fill="FFFFFF"/>
            <w:vAlign w:val="center"/>
            <w:hideMark/>
          </w:tcPr>
          <w:p w14:paraId="212BC51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2735AD6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1</w:t>
            </w:r>
          </w:p>
        </w:tc>
        <w:tc>
          <w:tcPr>
            <w:tcW w:w="166" w:type="pct"/>
            <w:tcBorders>
              <w:top w:val="nil"/>
              <w:left w:val="nil"/>
              <w:bottom w:val="single" w:sz="4" w:space="0" w:color="auto"/>
              <w:right w:val="single" w:sz="4" w:space="0" w:color="auto"/>
            </w:tcBorders>
            <w:shd w:val="clear" w:color="000000" w:fill="FFFFFF"/>
            <w:vAlign w:val="center"/>
            <w:hideMark/>
          </w:tcPr>
          <w:p w14:paraId="514AD17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3E51A14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5CA5411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4ABDF0F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000000" w:fill="FFFFFF"/>
            <w:vAlign w:val="center"/>
            <w:hideMark/>
          </w:tcPr>
          <w:p w14:paraId="73D1C14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000000" w:fill="FFFFFF"/>
            <w:vAlign w:val="center"/>
            <w:hideMark/>
          </w:tcPr>
          <w:p w14:paraId="50F12F5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000000" w:fill="FFFFFF"/>
            <w:vAlign w:val="center"/>
            <w:hideMark/>
          </w:tcPr>
          <w:p w14:paraId="4FB2E9D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000000" w:fill="FFFFFF"/>
            <w:vAlign w:val="center"/>
            <w:hideMark/>
          </w:tcPr>
          <w:p w14:paraId="1DC0A10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01EEB34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3D5FAE6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1AB2DE4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3E817932"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0863275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72</w:t>
            </w:r>
          </w:p>
        </w:tc>
        <w:tc>
          <w:tcPr>
            <w:tcW w:w="1440" w:type="pct"/>
            <w:tcBorders>
              <w:top w:val="nil"/>
              <w:left w:val="nil"/>
              <w:bottom w:val="single" w:sz="4" w:space="0" w:color="auto"/>
              <w:right w:val="single" w:sz="4" w:space="0" w:color="auto"/>
            </w:tcBorders>
            <w:shd w:val="clear" w:color="auto" w:fill="auto"/>
            <w:vAlign w:val="center"/>
            <w:hideMark/>
          </w:tcPr>
          <w:p w14:paraId="5EE9856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165   DEGOLLADO</w:t>
            </w:r>
          </w:p>
        </w:tc>
        <w:tc>
          <w:tcPr>
            <w:tcW w:w="166" w:type="pct"/>
            <w:tcBorders>
              <w:top w:val="nil"/>
              <w:left w:val="nil"/>
              <w:bottom w:val="single" w:sz="4" w:space="0" w:color="auto"/>
              <w:right w:val="single" w:sz="4" w:space="0" w:color="auto"/>
            </w:tcBorders>
            <w:shd w:val="clear" w:color="auto" w:fill="auto"/>
            <w:vAlign w:val="center"/>
            <w:hideMark/>
          </w:tcPr>
          <w:p w14:paraId="3FB0AFB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000000" w:fill="FFFFFF"/>
            <w:vAlign w:val="center"/>
            <w:hideMark/>
          </w:tcPr>
          <w:p w14:paraId="7851E8C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000000" w:fill="FFFFFF"/>
            <w:vAlign w:val="center"/>
            <w:hideMark/>
          </w:tcPr>
          <w:p w14:paraId="795B15D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3660EDB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3F8D140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2246E68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15069E8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39FCD14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000000" w:fill="FFFFFF"/>
            <w:vAlign w:val="center"/>
            <w:hideMark/>
          </w:tcPr>
          <w:p w14:paraId="32F54CA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000000" w:fill="FFFFFF"/>
            <w:vAlign w:val="center"/>
            <w:hideMark/>
          </w:tcPr>
          <w:p w14:paraId="078ACE4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000000" w:fill="FFFFFF"/>
            <w:vAlign w:val="center"/>
            <w:hideMark/>
          </w:tcPr>
          <w:p w14:paraId="73176BC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000000" w:fill="FFFFFF"/>
            <w:vAlign w:val="center"/>
            <w:hideMark/>
          </w:tcPr>
          <w:p w14:paraId="648F8FA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7287075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41321A6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3A2BD46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58633001"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081348F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73</w:t>
            </w:r>
          </w:p>
        </w:tc>
        <w:tc>
          <w:tcPr>
            <w:tcW w:w="1440" w:type="pct"/>
            <w:tcBorders>
              <w:top w:val="nil"/>
              <w:left w:val="nil"/>
              <w:bottom w:val="single" w:sz="4" w:space="0" w:color="auto"/>
              <w:right w:val="single" w:sz="4" w:space="0" w:color="auto"/>
            </w:tcBorders>
            <w:shd w:val="clear" w:color="auto" w:fill="auto"/>
            <w:vAlign w:val="center"/>
            <w:hideMark/>
          </w:tcPr>
          <w:p w14:paraId="66E2B80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UNIDAD DEPORTIVA SANTA ANA TEPETITLAN</w:t>
            </w:r>
          </w:p>
        </w:tc>
        <w:tc>
          <w:tcPr>
            <w:tcW w:w="166" w:type="pct"/>
            <w:tcBorders>
              <w:top w:val="nil"/>
              <w:left w:val="nil"/>
              <w:bottom w:val="single" w:sz="4" w:space="0" w:color="auto"/>
              <w:right w:val="single" w:sz="4" w:space="0" w:color="auto"/>
            </w:tcBorders>
            <w:shd w:val="clear" w:color="000000" w:fill="FFFFFF"/>
            <w:vAlign w:val="center"/>
            <w:hideMark/>
          </w:tcPr>
          <w:p w14:paraId="22BA699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000000" w:fill="FFFFFF"/>
            <w:vAlign w:val="center"/>
            <w:hideMark/>
          </w:tcPr>
          <w:p w14:paraId="647099A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4EC4259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000000" w:fill="FFFFFF"/>
            <w:vAlign w:val="center"/>
            <w:hideMark/>
          </w:tcPr>
          <w:p w14:paraId="55E2DDF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7B6AD50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4C7A53A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0BE7912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4DB7243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05F5E0B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44B9F0C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2C5682D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0DE5702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360D6FE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3C8AA69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2E24E49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73012C3C"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70356F7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74</w:t>
            </w:r>
          </w:p>
        </w:tc>
        <w:tc>
          <w:tcPr>
            <w:tcW w:w="1440" w:type="pct"/>
            <w:tcBorders>
              <w:top w:val="nil"/>
              <w:left w:val="nil"/>
              <w:bottom w:val="single" w:sz="4" w:space="0" w:color="auto"/>
              <w:right w:val="single" w:sz="4" w:space="0" w:color="auto"/>
            </w:tcBorders>
            <w:shd w:val="clear" w:color="auto" w:fill="auto"/>
            <w:vAlign w:val="center"/>
            <w:hideMark/>
          </w:tcPr>
          <w:p w14:paraId="4D018DD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57   IXTLAHUACAN DEL RIO</w:t>
            </w:r>
          </w:p>
        </w:tc>
        <w:tc>
          <w:tcPr>
            <w:tcW w:w="166" w:type="pct"/>
            <w:tcBorders>
              <w:top w:val="nil"/>
              <w:left w:val="nil"/>
              <w:bottom w:val="single" w:sz="4" w:space="0" w:color="auto"/>
              <w:right w:val="single" w:sz="4" w:space="0" w:color="auto"/>
            </w:tcBorders>
            <w:shd w:val="clear" w:color="auto" w:fill="auto"/>
            <w:vAlign w:val="center"/>
            <w:hideMark/>
          </w:tcPr>
          <w:p w14:paraId="4FABE6C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10C1EA9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A516B7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66" w:type="pct"/>
            <w:tcBorders>
              <w:top w:val="nil"/>
              <w:left w:val="nil"/>
              <w:bottom w:val="single" w:sz="4" w:space="0" w:color="auto"/>
              <w:right w:val="single" w:sz="4" w:space="0" w:color="auto"/>
            </w:tcBorders>
            <w:shd w:val="clear" w:color="auto" w:fill="auto"/>
            <w:vAlign w:val="center"/>
            <w:hideMark/>
          </w:tcPr>
          <w:p w14:paraId="2094681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869BBC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B55AC7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0C53B4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980C10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3B7B060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56" w:type="pct"/>
            <w:tcBorders>
              <w:top w:val="nil"/>
              <w:left w:val="nil"/>
              <w:bottom w:val="single" w:sz="4" w:space="0" w:color="auto"/>
              <w:right w:val="single" w:sz="4" w:space="0" w:color="auto"/>
            </w:tcBorders>
            <w:shd w:val="clear" w:color="auto" w:fill="auto"/>
            <w:vAlign w:val="center"/>
            <w:hideMark/>
          </w:tcPr>
          <w:p w14:paraId="79A359D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0ABA6D6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2D03588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74687D5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679DA9A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2682624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6DB62CDF"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0F0AEFF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75</w:t>
            </w:r>
          </w:p>
        </w:tc>
        <w:tc>
          <w:tcPr>
            <w:tcW w:w="1440" w:type="pct"/>
            <w:tcBorders>
              <w:top w:val="nil"/>
              <w:left w:val="nil"/>
              <w:bottom w:val="single" w:sz="4" w:space="0" w:color="auto"/>
              <w:right w:val="single" w:sz="4" w:space="0" w:color="auto"/>
            </w:tcBorders>
            <w:shd w:val="clear" w:color="auto" w:fill="auto"/>
            <w:vAlign w:val="center"/>
            <w:hideMark/>
          </w:tcPr>
          <w:p w14:paraId="31A4751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59   TLAJOMULCO</w:t>
            </w:r>
          </w:p>
        </w:tc>
        <w:tc>
          <w:tcPr>
            <w:tcW w:w="166" w:type="pct"/>
            <w:tcBorders>
              <w:top w:val="nil"/>
              <w:left w:val="nil"/>
              <w:bottom w:val="single" w:sz="4" w:space="0" w:color="auto"/>
              <w:right w:val="single" w:sz="4" w:space="0" w:color="auto"/>
            </w:tcBorders>
            <w:shd w:val="clear" w:color="auto" w:fill="auto"/>
            <w:vAlign w:val="center"/>
            <w:hideMark/>
          </w:tcPr>
          <w:p w14:paraId="0D2C496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77088C5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1DFBFD7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66" w:type="pct"/>
            <w:tcBorders>
              <w:top w:val="nil"/>
              <w:left w:val="nil"/>
              <w:bottom w:val="single" w:sz="4" w:space="0" w:color="auto"/>
              <w:right w:val="single" w:sz="4" w:space="0" w:color="auto"/>
            </w:tcBorders>
            <w:shd w:val="clear" w:color="auto" w:fill="auto"/>
            <w:vAlign w:val="center"/>
            <w:hideMark/>
          </w:tcPr>
          <w:p w14:paraId="6737390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C94E03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669BFA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1EA02D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97BF38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1339904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2261BE2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1AC8B26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2070601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12237AA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7624E46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005C3DA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30DC7137"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00E454D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76</w:t>
            </w:r>
          </w:p>
        </w:tc>
        <w:tc>
          <w:tcPr>
            <w:tcW w:w="1440" w:type="pct"/>
            <w:tcBorders>
              <w:top w:val="nil"/>
              <w:left w:val="nil"/>
              <w:bottom w:val="single" w:sz="4" w:space="0" w:color="auto"/>
              <w:right w:val="single" w:sz="4" w:space="0" w:color="auto"/>
            </w:tcBorders>
            <w:shd w:val="clear" w:color="auto" w:fill="auto"/>
            <w:vAlign w:val="center"/>
            <w:hideMark/>
          </w:tcPr>
          <w:p w14:paraId="529848B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60   COLOTLAN</w:t>
            </w:r>
          </w:p>
        </w:tc>
        <w:tc>
          <w:tcPr>
            <w:tcW w:w="166" w:type="pct"/>
            <w:tcBorders>
              <w:top w:val="nil"/>
              <w:left w:val="nil"/>
              <w:bottom w:val="single" w:sz="4" w:space="0" w:color="auto"/>
              <w:right w:val="single" w:sz="4" w:space="0" w:color="auto"/>
            </w:tcBorders>
            <w:shd w:val="clear" w:color="auto" w:fill="auto"/>
            <w:vAlign w:val="center"/>
            <w:hideMark/>
          </w:tcPr>
          <w:p w14:paraId="372AC20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7E61EC7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DB9895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66" w:type="pct"/>
            <w:tcBorders>
              <w:top w:val="nil"/>
              <w:left w:val="nil"/>
              <w:bottom w:val="single" w:sz="4" w:space="0" w:color="auto"/>
              <w:right w:val="single" w:sz="4" w:space="0" w:color="auto"/>
            </w:tcBorders>
            <w:shd w:val="clear" w:color="auto" w:fill="auto"/>
            <w:vAlign w:val="center"/>
            <w:hideMark/>
          </w:tcPr>
          <w:p w14:paraId="21D6AF0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405E3B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0FD5EC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32927A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CE3BA3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276C9E5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56" w:type="pct"/>
            <w:tcBorders>
              <w:top w:val="nil"/>
              <w:left w:val="nil"/>
              <w:bottom w:val="single" w:sz="4" w:space="0" w:color="auto"/>
              <w:right w:val="single" w:sz="4" w:space="0" w:color="auto"/>
            </w:tcBorders>
            <w:shd w:val="clear" w:color="auto" w:fill="auto"/>
            <w:vAlign w:val="center"/>
            <w:hideMark/>
          </w:tcPr>
          <w:p w14:paraId="0D023FF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2A5D164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502CDEC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646ABC6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6DCB766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318AB20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2A935837"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13F0071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77</w:t>
            </w:r>
          </w:p>
        </w:tc>
        <w:tc>
          <w:tcPr>
            <w:tcW w:w="1440" w:type="pct"/>
            <w:tcBorders>
              <w:top w:val="nil"/>
              <w:left w:val="nil"/>
              <w:bottom w:val="single" w:sz="4" w:space="0" w:color="auto"/>
              <w:right w:val="single" w:sz="4" w:space="0" w:color="auto"/>
            </w:tcBorders>
            <w:shd w:val="clear" w:color="auto" w:fill="auto"/>
            <w:vAlign w:val="center"/>
            <w:hideMark/>
          </w:tcPr>
          <w:p w14:paraId="7A4C314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68   BOLAÑOS</w:t>
            </w:r>
          </w:p>
        </w:tc>
        <w:tc>
          <w:tcPr>
            <w:tcW w:w="166" w:type="pct"/>
            <w:tcBorders>
              <w:top w:val="nil"/>
              <w:left w:val="nil"/>
              <w:bottom w:val="single" w:sz="4" w:space="0" w:color="auto"/>
              <w:right w:val="single" w:sz="4" w:space="0" w:color="auto"/>
            </w:tcBorders>
            <w:shd w:val="clear" w:color="auto" w:fill="auto"/>
            <w:vAlign w:val="center"/>
            <w:hideMark/>
          </w:tcPr>
          <w:p w14:paraId="580C492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6A5FA33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204DEA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66" w:type="pct"/>
            <w:tcBorders>
              <w:top w:val="nil"/>
              <w:left w:val="nil"/>
              <w:bottom w:val="single" w:sz="4" w:space="0" w:color="auto"/>
              <w:right w:val="single" w:sz="4" w:space="0" w:color="auto"/>
            </w:tcBorders>
            <w:shd w:val="clear" w:color="auto" w:fill="auto"/>
            <w:vAlign w:val="center"/>
            <w:hideMark/>
          </w:tcPr>
          <w:p w14:paraId="3FDE819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61D438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BB3B60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85B28A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C3336A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33C58B0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3C74436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534A531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65621AD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7FAD0F4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2D313C0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54D92CA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0A2080C5"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71AC036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78</w:t>
            </w:r>
          </w:p>
        </w:tc>
        <w:tc>
          <w:tcPr>
            <w:tcW w:w="1440" w:type="pct"/>
            <w:tcBorders>
              <w:top w:val="nil"/>
              <w:left w:val="nil"/>
              <w:bottom w:val="single" w:sz="4" w:space="0" w:color="auto"/>
              <w:right w:val="single" w:sz="4" w:space="0" w:color="auto"/>
            </w:tcBorders>
            <w:shd w:val="clear" w:color="auto" w:fill="auto"/>
            <w:vAlign w:val="center"/>
            <w:hideMark/>
          </w:tcPr>
          <w:p w14:paraId="6F0A926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106   SAN MARTIN DE BOLAÑOS</w:t>
            </w:r>
          </w:p>
        </w:tc>
        <w:tc>
          <w:tcPr>
            <w:tcW w:w="166" w:type="pct"/>
            <w:tcBorders>
              <w:top w:val="nil"/>
              <w:left w:val="nil"/>
              <w:bottom w:val="single" w:sz="4" w:space="0" w:color="auto"/>
              <w:right w:val="single" w:sz="4" w:space="0" w:color="auto"/>
            </w:tcBorders>
            <w:shd w:val="clear" w:color="auto" w:fill="auto"/>
            <w:vAlign w:val="center"/>
            <w:hideMark/>
          </w:tcPr>
          <w:p w14:paraId="03A058E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397F991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F21EFC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66" w:type="pct"/>
            <w:tcBorders>
              <w:top w:val="nil"/>
              <w:left w:val="nil"/>
              <w:bottom w:val="single" w:sz="4" w:space="0" w:color="auto"/>
              <w:right w:val="single" w:sz="4" w:space="0" w:color="auto"/>
            </w:tcBorders>
            <w:shd w:val="clear" w:color="auto" w:fill="auto"/>
            <w:vAlign w:val="center"/>
            <w:hideMark/>
          </w:tcPr>
          <w:p w14:paraId="03F7D9D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66CEA6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B68DDA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10B91D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3E737A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384EEB6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46A9407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661B90C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4A8D802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31792C0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109C0C8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4D9938A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530BEE43"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1BF8CE5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79</w:t>
            </w:r>
          </w:p>
        </w:tc>
        <w:tc>
          <w:tcPr>
            <w:tcW w:w="1440" w:type="pct"/>
            <w:tcBorders>
              <w:top w:val="nil"/>
              <w:left w:val="nil"/>
              <w:bottom w:val="single" w:sz="4" w:space="0" w:color="auto"/>
              <w:right w:val="single" w:sz="4" w:space="0" w:color="auto"/>
            </w:tcBorders>
            <w:shd w:val="clear" w:color="auto" w:fill="auto"/>
            <w:vAlign w:val="center"/>
            <w:hideMark/>
          </w:tcPr>
          <w:p w14:paraId="331007F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OFICINAS ADMINISTRATIVAS TLAJOMULCO</w:t>
            </w:r>
          </w:p>
        </w:tc>
        <w:tc>
          <w:tcPr>
            <w:tcW w:w="166" w:type="pct"/>
            <w:tcBorders>
              <w:top w:val="nil"/>
              <w:left w:val="nil"/>
              <w:bottom w:val="single" w:sz="4" w:space="0" w:color="auto"/>
              <w:right w:val="single" w:sz="4" w:space="0" w:color="auto"/>
            </w:tcBorders>
            <w:shd w:val="clear" w:color="auto" w:fill="auto"/>
            <w:vAlign w:val="center"/>
            <w:hideMark/>
          </w:tcPr>
          <w:p w14:paraId="090D6E7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63536A6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1225BA7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C6F919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F32362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455967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27A5AE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AFF0E2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25CE3EF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7452531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154A462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5D7284B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0D5A109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533B157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1CB47C2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3B0EC925"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0BC0511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80</w:t>
            </w:r>
          </w:p>
        </w:tc>
        <w:tc>
          <w:tcPr>
            <w:tcW w:w="1440" w:type="pct"/>
            <w:tcBorders>
              <w:top w:val="nil"/>
              <w:left w:val="nil"/>
              <w:bottom w:val="single" w:sz="4" w:space="0" w:color="auto"/>
              <w:right w:val="single" w:sz="4" w:space="0" w:color="auto"/>
            </w:tcBorders>
            <w:shd w:val="clear" w:color="auto" w:fill="auto"/>
            <w:vAlign w:val="center"/>
            <w:hideMark/>
          </w:tcPr>
          <w:p w14:paraId="6BF4980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H.G.Z./U.M.A.A. No. 7   LAGOS DE MORENO</w:t>
            </w:r>
          </w:p>
        </w:tc>
        <w:tc>
          <w:tcPr>
            <w:tcW w:w="166" w:type="pct"/>
            <w:tcBorders>
              <w:top w:val="nil"/>
              <w:left w:val="nil"/>
              <w:bottom w:val="single" w:sz="4" w:space="0" w:color="auto"/>
              <w:right w:val="single" w:sz="4" w:space="0" w:color="auto"/>
            </w:tcBorders>
            <w:shd w:val="clear" w:color="auto" w:fill="auto"/>
            <w:vAlign w:val="center"/>
            <w:hideMark/>
          </w:tcPr>
          <w:p w14:paraId="2179443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443B05F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760A49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25</w:t>
            </w:r>
          </w:p>
        </w:tc>
        <w:tc>
          <w:tcPr>
            <w:tcW w:w="166" w:type="pct"/>
            <w:tcBorders>
              <w:top w:val="nil"/>
              <w:left w:val="nil"/>
              <w:bottom w:val="single" w:sz="4" w:space="0" w:color="auto"/>
              <w:right w:val="single" w:sz="4" w:space="0" w:color="auto"/>
            </w:tcBorders>
            <w:shd w:val="clear" w:color="auto" w:fill="auto"/>
            <w:vAlign w:val="center"/>
            <w:hideMark/>
          </w:tcPr>
          <w:p w14:paraId="419799E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FF8640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723097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62FADE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E2EE77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187349D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56" w:type="pct"/>
            <w:tcBorders>
              <w:top w:val="nil"/>
              <w:left w:val="nil"/>
              <w:bottom w:val="single" w:sz="4" w:space="0" w:color="auto"/>
              <w:right w:val="single" w:sz="4" w:space="0" w:color="auto"/>
            </w:tcBorders>
            <w:shd w:val="clear" w:color="auto" w:fill="auto"/>
            <w:vAlign w:val="center"/>
            <w:hideMark/>
          </w:tcPr>
          <w:p w14:paraId="19E506E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0246126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553BB38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6E634D4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7297E08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478E599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4AEA3E03"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4147767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81</w:t>
            </w:r>
          </w:p>
        </w:tc>
        <w:tc>
          <w:tcPr>
            <w:tcW w:w="1440" w:type="pct"/>
            <w:tcBorders>
              <w:top w:val="nil"/>
              <w:left w:val="nil"/>
              <w:bottom w:val="single" w:sz="4" w:space="0" w:color="auto"/>
              <w:right w:val="single" w:sz="4" w:space="0" w:color="auto"/>
            </w:tcBorders>
            <w:shd w:val="clear" w:color="auto" w:fill="auto"/>
            <w:vAlign w:val="center"/>
            <w:hideMark/>
          </w:tcPr>
          <w:p w14:paraId="6D99A8B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171 ZAPOPAN</w:t>
            </w:r>
          </w:p>
        </w:tc>
        <w:tc>
          <w:tcPr>
            <w:tcW w:w="166" w:type="pct"/>
            <w:tcBorders>
              <w:top w:val="nil"/>
              <w:left w:val="nil"/>
              <w:bottom w:val="single" w:sz="4" w:space="0" w:color="auto"/>
              <w:right w:val="single" w:sz="4" w:space="0" w:color="auto"/>
            </w:tcBorders>
            <w:shd w:val="clear" w:color="auto" w:fill="auto"/>
            <w:vAlign w:val="center"/>
            <w:hideMark/>
          </w:tcPr>
          <w:p w14:paraId="3AEB939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7A89A00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11</w:t>
            </w:r>
          </w:p>
        </w:tc>
        <w:tc>
          <w:tcPr>
            <w:tcW w:w="166" w:type="pct"/>
            <w:tcBorders>
              <w:top w:val="nil"/>
              <w:left w:val="nil"/>
              <w:bottom w:val="single" w:sz="4" w:space="0" w:color="auto"/>
              <w:right w:val="single" w:sz="4" w:space="0" w:color="auto"/>
            </w:tcBorders>
            <w:shd w:val="clear" w:color="auto" w:fill="auto"/>
            <w:vAlign w:val="center"/>
            <w:hideMark/>
          </w:tcPr>
          <w:p w14:paraId="0CCE2CA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66" w:type="pct"/>
            <w:tcBorders>
              <w:top w:val="nil"/>
              <w:left w:val="nil"/>
              <w:bottom w:val="single" w:sz="4" w:space="0" w:color="auto"/>
              <w:right w:val="single" w:sz="4" w:space="0" w:color="auto"/>
            </w:tcBorders>
            <w:shd w:val="clear" w:color="auto" w:fill="auto"/>
            <w:vAlign w:val="center"/>
            <w:hideMark/>
          </w:tcPr>
          <w:p w14:paraId="5C92D38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07CB023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2200B9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2684D2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664DA1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060E6C4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725BEEA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4BDF4BD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506E5D5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34FF965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4C37693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04CD16A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4261D026"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1759C7E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82</w:t>
            </w:r>
          </w:p>
        </w:tc>
        <w:tc>
          <w:tcPr>
            <w:tcW w:w="1440" w:type="pct"/>
            <w:tcBorders>
              <w:top w:val="nil"/>
              <w:left w:val="nil"/>
              <w:bottom w:val="single" w:sz="4" w:space="0" w:color="auto"/>
              <w:right w:val="single" w:sz="4" w:space="0" w:color="auto"/>
            </w:tcBorders>
            <w:shd w:val="clear" w:color="auto" w:fill="auto"/>
            <w:vAlign w:val="center"/>
            <w:hideMark/>
          </w:tcPr>
          <w:p w14:paraId="6A57392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54 TLAQUEPAQUE</w:t>
            </w:r>
          </w:p>
        </w:tc>
        <w:tc>
          <w:tcPr>
            <w:tcW w:w="166" w:type="pct"/>
            <w:tcBorders>
              <w:top w:val="nil"/>
              <w:left w:val="nil"/>
              <w:bottom w:val="single" w:sz="4" w:space="0" w:color="auto"/>
              <w:right w:val="single" w:sz="4" w:space="0" w:color="auto"/>
            </w:tcBorders>
            <w:shd w:val="clear" w:color="auto" w:fill="auto"/>
            <w:vAlign w:val="center"/>
            <w:hideMark/>
          </w:tcPr>
          <w:p w14:paraId="2F3811D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15103C7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AEB99C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66" w:type="pct"/>
            <w:tcBorders>
              <w:top w:val="nil"/>
              <w:left w:val="nil"/>
              <w:bottom w:val="single" w:sz="4" w:space="0" w:color="auto"/>
              <w:right w:val="single" w:sz="4" w:space="0" w:color="auto"/>
            </w:tcBorders>
            <w:shd w:val="clear" w:color="auto" w:fill="auto"/>
            <w:vAlign w:val="center"/>
            <w:hideMark/>
          </w:tcPr>
          <w:p w14:paraId="2B76981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FB5AAC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765A13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0E747E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3BE18F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7ECFE64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08C3623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4A9B485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42324D0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1EC2CEB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3280A73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0C9B719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737908DF"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3D7B2C4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83</w:t>
            </w:r>
          </w:p>
        </w:tc>
        <w:tc>
          <w:tcPr>
            <w:tcW w:w="1440" w:type="pct"/>
            <w:tcBorders>
              <w:top w:val="nil"/>
              <w:left w:val="nil"/>
              <w:bottom w:val="single" w:sz="4" w:space="0" w:color="auto"/>
              <w:right w:val="single" w:sz="4" w:space="0" w:color="auto"/>
            </w:tcBorders>
            <w:shd w:val="clear" w:color="auto" w:fill="auto"/>
            <w:vAlign w:val="center"/>
            <w:hideMark/>
          </w:tcPr>
          <w:p w14:paraId="395E7DE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93   TONALA</w:t>
            </w:r>
          </w:p>
        </w:tc>
        <w:tc>
          <w:tcPr>
            <w:tcW w:w="166" w:type="pct"/>
            <w:tcBorders>
              <w:top w:val="nil"/>
              <w:left w:val="nil"/>
              <w:bottom w:val="single" w:sz="4" w:space="0" w:color="auto"/>
              <w:right w:val="single" w:sz="4" w:space="0" w:color="auto"/>
            </w:tcBorders>
            <w:shd w:val="clear" w:color="auto" w:fill="auto"/>
            <w:vAlign w:val="center"/>
            <w:hideMark/>
          </w:tcPr>
          <w:p w14:paraId="7910E62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185A3AD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66" w:type="pct"/>
            <w:tcBorders>
              <w:top w:val="nil"/>
              <w:left w:val="nil"/>
              <w:bottom w:val="single" w:sz="4" w:space="0" w:color="auto"/>
              <w:right w:val="single" w:sz="4" w:space="0" w:color="auto"/>
            </w:tcBorders>
            <w:shd w:val="clear" w:color="auto" w:fill="auto"/>
            <w:vAlign w:val="center"/>
            <w:hideMark/>
          </w:tcPr>
          <w:p w14:paraId="5890077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12</w:t>
            </w:r>
          </w:p>
        </w:tc>
        <w:tc>
          <w:tcPr>
            <w:tcW w:w="166" w:type="pct"/>
            <w:tcBorders>
              <w:top w:val="nil"/>
              <w:left w:val="nil"/>
              <w:bottom w:val="single" w:sz="4" w:space="0" w:color="auto"/>
              <w:right w:val="single" w:sz="4" w:space="0" w:color="auto"/>
            </w:tcBorders>
            <w:shd w:val="clear" w:color="auto" w:fill="auto"/>
            <w:vAlign w:val="center"/>
            <w:hideMark/>
          </w:tcPr>
          <w:p w14:paraId="287B7DB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66" w:type="pct"/>
            <w:tcBorders>
              <w:top w:val="nil"/>
              <w:left w:val="nil"/>
              <w:bottom w:val="single" w:sz="4" w:space="0" w:color="auto"/>
              <w:right w:val="single" w:sz="4" w:space="0" w:color="auto"/>
            </w:tcBorders>
            <w:shd w:val="clear" w:color="auto" w:fill="auto"/>
            <w:vAlign w:val="center"/>
            <w:hideMark/>
          </w:tcPr>
          <w:p w14:paraId="2493416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041F24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CF8550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DE3A39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4107F02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56" w:type="pct"/>
            <w:tcBorders>
              <w:top w:val="nil"/>
              <w:left w:val="nil"/>
              <w:bottom w:val="single" w:sz="4" w:space="0" w:color="auto"/>
              <w:right w:val="single" w:sz="4" w:space="0" w:color="auto"/>
            </w:tcBorders>
            <w:shd w:val="clear" w:color="auto" w:fill="auto"/>
            <w:vAlign w:val="center"/>
            <w:hideMark/>
          </w:tcPr>
          <w:p w14:paraId="68961F7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6242747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2A7A0D2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2758A0C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0E1C26C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6908037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577F8BC5"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055658C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84</w:t>
            </w:r>
          </w:p>
        </w:tc>
        <w:tc>
          <w:tcPr>
            <w:tcW w:w="1440" w:type="pct"/>
            <w:tcBorders>
              <w:top w:val="nil"/>
              <w:left w:val="nil"/>
              <w:bottom w:val="single" w:sz="4" w:space="0" w:color="auto"/>
              <w:right w:val="single" w:sz="4" w:space="0" w:color="auto"/>
            </w:tcBorders>
            <w:shd w:val="clear" w:color="auto" w:fill="auto"/>
            <w:vAlign w:val="center"/>
            <w:hideMark/>
          </w:tcPr>
          <w:p w14:paraId="5C97ED2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184 TONALA</w:t>
            </w:r>
          </w:p>
        </w:tc>
        <w:tc>
          <w:tcPr>
            <w:tcW w:w="166" w:type="pct"/>
            <w:tcBorders>
              <w:top w:val="nil"/>
              <w:left w:val="nil"/>
              <w:bottom w:val="single" w:sz="4" w:space="0" w:color="auto"/>
              <w:right w:val="single" w:sz="4" w:space="0" w:color="auto"/>
            </w:tcBorders>
            <w:shd w:val="clear" w:color="auto" w:fill="auto"/>
            <w:vAlign w:val="center"/>
            <w:hideMark/>
          </w:tcPr>
          <w:p w14:paraId="4B71F9D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6E8A6C9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F73F11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14</w:t>
            </w:r>
          </w:p>
        </w:tc>
        <w:tc>
          <w:tcPr>
            <w:tcW w:w="166" w:type="pct"/>
            <w:tcBorders>
              <w:top w:val="nil"/>
              <w:left w:val="nil"/>
              <w:bottom w:val="single" w:sz="4" w:space="0" w:color="auto"/>
              <w:right w:val="single" w:sz="4" w:space="0" w:color="auto"/>
            </w:tcBorders>
            <w:shd w:val="clear" w:color="auto" w:fill="auto"/>
            <w:vAlign w:val="center"/>
            <w:hideMark/>
          </w:tcPr>
          <w:p w14:paraId="2DF5918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0DC66B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25C8A2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32D3C6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9724E3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4130AE2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w:t>
            </w:r>
          </w:p>
        </w:tc>
        <w:tc>
          <w:tcPr>
            <w:tcW w:w="156" w:type="pct"/>
            <w:tcBorders>
              <w:top w:val="nil"/>
              <w:left w:val="nil"/>
              <w:bottom w:val="single" w:sz="4" w:space="0" w:color="auto"/>
              <w:right w:val="single" w:sz="4" w:space="0" w:color="auto"/>
            </w:tcBorders>
            <w:shd w:val="clear" w:color="auto" w:fill="auto"/>
            <w:vAlign w:val="center"/>
            <w:hideMark/>
          </w:tcPr>
          <w:p w14:paraId="03955A1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13AE1B5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65" w:type="pct"/>
            <w:tcBorders>
              <w:top w:val="nil"/>
              <w:left w:val="nil"/>
              <w:bottom w:val="single" w:sz="4" w:space="0" w:color="auto"/>
              <w:right w:val="single" w:sz="4" w:space="0" w:color="auto"/>
            </w:tcBorders>
            <w:shd w:val="clear" w:color="auto" w:fill="auto"/>
            <w:vAlign w:val="center"/>
            <w:hideMark/>
          </w:tcPr>
          <w:p w14:paraId="195BC38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7068F39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0556217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544E362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44361684"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5321E11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85</w:t>
            </w:r>
          </w:p>
        </w:tc>
        <w:tc>
          <w:tcPr>
            <w:tcW w:w="1440" w:type="pct"/>
            <w:tcBorders>
              <w:top w:val="nil"/>
              <w:left w:val="nil"/>
              <w:bottom w:val="single" w:sz="4" w:space="0" w:color="auto"/>
              <w:right w:val="single" w:sz="4" w:space="0" w:color="auto"/>
            </w:tcBorders>
            <w:shd w:val="clear" w:color="auto" w:fill="auto"/>
            <w:vAlign w:val="center"/>
            <w:hideMark/>
          </w:tcPr>
          <w:p w14:paraId="55C588C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H.G.R. No. 180 TLAJOMULCO</w:t>
            </w:r>
          </w:p>
        </w:tc>
        <w:tc>
          <w:tcPr>
            <w:tcW w:w="166" w:type="pct"/>
            <w:tcBorders>
              <w:top w:val="nil"/>
              <w:left w:val="nil"/>
              <w:bottom w:val="single" w:sz="4" w:space="0" w:color="auto"/>
              <w:right w:val="single" w:sz="4" w:space="0" w:color="auto"/>
            </w:tcBorders>
            <w:shd w:val="clear" w:color="auto" w:fill="auto"/>
            <w:vAlign w:val="center"/>
            <w:hideMark/>
          </w:tcPr>
          <w:p w14:paraId="161DD89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120B1AE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145</w:t>
            </w:r>
          </w:p>
        </w:tc>
        <w:tc>
          <w:tcPr>
            <w:tcW w:w="166" w:type="pct"/>
            <w:tcBorders>
              <w:top w:val="nil"/>
              <w:left w:val="nil"/>
              <w:bottom w:val="single" w:sz="4" w:space="0" w:color="auto"/>
              <w:right w:val="single" w:sz="4" w:space="0" w:color="auto"/>
            </w:tcBorders>
            <w:shd w:val="clear" w:color="auto" w:fill="auto"/>
            <w:vAlign w:val="center"/>
            <w:hideMark/>
          </w:tcPr>
          <w:p w14:paraId="4F1502E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41CA3E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9</w:t>
            </w:r>
          </w:p>
        </w:tc>
        <w:tc>
          <w:tcPr>
            <w:tcW w:w="166" w:type="pct"/>
            <w:tcBorders>
              <w:top w:val="nil"/>
              <w:left w:val="nil"/>
              <w:bottom w:val="single" w:sz="4" w:space="0" w:color="auto"/>
              <w:right w:val="single" w:sz="4" w:space="0" w:color="auto"/>
            </w:tcBorders>
            <w:shd w:val="clear" w:color="auto" w:fill="auto"/>
            <w:vAlign w:val="center"/>
            <w:hideMark/>
          </w:tcPr>
          <w:p w14:paraId="09C945F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98DD53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13A946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F5CD87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07E90FE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50</w:t>
            </w:r>
          </w:p>
        </w:tc>
        <w:tc>
          <w:tcPr>
            <w:tcW w:w="156" w:type="pct"/>
            <w:tcBorders>
              <w:top w:val="nil"/>
              <w:left w:val="nil"/>
              <w:bottom w:val="single" w:sz="4" w:space="0" w:color="auto"/>
              <w:right w:val="single" w:sz="4" w:space="0" w:color="auto"/>
            </w:tcBorders>
            <w:shd w:val="clear" w:color="auto" w:fill="auto"/>
            <w:vAlign w:val="center"/>
            <w:hideMark/>
          </w:tcPr>
          <w:p w14:paraId="1314772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132CB3C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34FA404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7F817D5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25B3969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75A4895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42575AF2"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6A0A911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86</w:t>
            </w:r>
          </w:p>
        </w:tc>
        <w:tc>
          <w:tcPr>
            <w:tcW w:w="1440" w:type="pct"/>
            <w:tcBorders>
              <w:top w:val="nil"/>
              <w:left w:val="nil"/>
              <w:bottom w:val="single" w:sz="4" w:space="0" w:color="auto"/>
              <w:right w:val="single" w:sz="4" w:space="0" w:color="auto"/>
            </w:tcBorders>
            <w:shd w:val="clear" w:color="auto" w:fill="auto"/>
            <w:vAlign w:val="center"/>
            <w:hideMark/>
          </w:tcPr>
          <w:p w14:paraId="326D99C4"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44   ARANDAS</w:t>
            </w:r>
          </w:p>
        </w:tc>
        <w:tc>
          <w:tcPr>
            <w:tcW w:w="166" w:type="pct"/>
            <w:tcBorders>
              <w:top w:val="nil"/>
              <w:left w:val="nil"/>
              <w:bottom w:val="single" w:sz="4" w:space="0" w:color="auto"/>
              <w:right w:val="single" w:sz="4" w:space="0" w:color="auto"/>
            </w:tcBorders>
            <w:shd w:val="clear" w:color="auto" w:fill="auto"/>
            <w:vAlign w:val="center"/>
            <w:hideMark/>
          </w:tcPr>
          <w:p w14:paraId="31B0CFB1"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671C8AD2"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D068C1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66" w:type="pct"/>
            <w:tcBorders>
              <w:top w:val="nil"/>
              <w:left w:val="nil"/>
              <w:bottom w:val="single" w:sz="4" w:space="0" w:color="auto"/>
              <w:right w:val="single" w:sz="4" w:space="0" w:color="auto"/>
            </w:tcBorders>
            <w:shd w:val="clear" w:color="auto" w:fill="auto"/>
            <w:vAlign w:val="center"/>
            <w:hideMark/>
          </w:tcPr>
          <w:p w14:paraId="0F39BE4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354574C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49E892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0FF9AB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8DF559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6AE460E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56660A8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23ADE47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612338E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1F4B815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2EADA4A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5692371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6823549E"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2C48D29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87</w:t>
            </w:r>
          </w:p>
        </w:tc>
        <w:tc>
          <w:tcPr>
            <w:tcW w:w="1440" w:type="pct"/>
            <w:tcBorders>
              <w:top w:val="nil"/>
              <w:left w:val="nil"/>
              <w:bottom w:val="single" w:sz="4" w:space="0" w:color="auto"/>
              <w:right w:val="single" w:sz="4" w:space="0" w:color="auto"/>
            </w:tcBorders>
            <w:shd w:val="clear" w:color="auto" w:fill="auto"/>
            <w:vAlign w:val="center"/>
            <w:hideMark/>
          </w:tcPr>
          <w:p w14:paraId="00C42BE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85   JALOSTOTITLAN</w:t>
            </w:r>
          </w:p>
        </w:tc>
        <w:tc>
          <w:tcPr>
            <w:tcW w:w="166" w:type="pct"/>
            <w:tcBorders>
              <w:top w:val="nil"/>
              <w:left w:val="nil"/>
              <w:bottom w:val="single" w:sz="4" w:space="0" w:color="auto"/>
              <w:right w:val="single" w:sz="4" w:space="0" w:color="auto"/>
            </w:tcBorders>
            <w:shd w:val="clear" w:color="auto" w:fill="auto"/>
            <w:vAlign w:val="center"/>
            <w:hideMark/>
          </w:tcPr>
          <w:p w14:paraId="00D3E04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5B4EFA1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7FDC95C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66" w:type="pct"/>
            <w:tcBorders>
              <w:top w:val="nil"/>
              <w:left w:val="nil"/>
              <w:bottom w:val="single" w:sz="4" w:space="0" w:color="auto"/>
              <w:right w:val="single" w:sz="4" w:space="0" w:color="auto"/>
            </w:tcBorders>
            <w:shd w:val="clear" w:color="auto" w:fill="auto"/>
            <w:vAlign w:val="center"/>
            <w:hideMark/>
          </w:tcPr>
          <w:p w14:paraId="4C6B1A4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3DD1DE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4D0A1D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2DCE80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FBD4BB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6C0EDE7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117A129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1326FE2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5" w:type="pct"/>
            <w:tcBorders>
              <w:top w:val="nil"/>
              <w:left w:val="nil"/>
              <w:bottom w:val="single" w:sz="4" w:space="0" w:color="auto"/>
              <w:right w:val="single" w:sz="4" w:space="0" w:color="auto"/>
            </w:tcBorders>
            <w:shd w:val="clear" w:color="auto" w:fill="auto"/>
            <w:vAlign w:val="center"/>
            <w:hideMark/>
          </w:tcPr>
          <w:p w14:paraId="59F0B77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02BC45C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0BCC9C9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439FE50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69CF15F8"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2E721CB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88</w:t>
            </w:r>
          </w:p>
        </w:tc>
        <w:tc>
          <w:tcPr>
            <w:tcW w:w="1440" w:type="pct"/>
            <w:tcBorders>
              <w:top w:val="nil"/>
              <w:left w:val="nil"/>
              <w:bottom w:val="single" w:sz="4" w:space="0" w:color="auto"/>
              <w:right w:val="single" w:sz="4" w:space="0" w:color="auto"/>
            </w:tcBorders>
            <w:shd w:val="clear" w:color="auto" w:fill="auto"/>
            <w:vAlign w:val="center"/>
            <w:hideMark/>
          </w:tcPr>
          <w:p w14:paraId="6AC3B6B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86   SAN MIGUEL Y 134 V. GPE</w:t>
            </w:r>
          </w:p>
        </w:tc>
        <w:tc>
          <w:tcPr>
            <w:tcW w:w="166" w:type="pct"/>
            <w:tcBorders>
              <w:top w:val="nil"/>
              <w:left w:val="nil"/>
              <w:bottom w:val="single" w:sz="4" w:space="0" w:color="auto"/>
              <w:right w:val="single" w:sz="4" w:space="0" w:color="auto"/>
            </w:tcBorders>
            <w:shd w:val="clear" w:color="auto" w:fill="auto"/>
            <w:vAlign w:val="center"/>
            <w:hideMark/>
          </w:tcPr>
          <w:p w14:paraId="7144C94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76EB1B0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34790B8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66" w:type="pct"/>
            <w:tcBorders>
              <w:top w:val="nil"/>
              <w:left w:val="nil"/>
              <w:bottom w:val="single" w:sz="4" w:space="0" w:color="auto"/>
              <w:right w:val="single" w:sz="4" w:space="0" w:color="auto"/>
            </w:tcBorders>
            <w:shd w:val="clear" w:color="auto" w:fill="auto"/>
            <w:vAlign w:val="center"/>
            <w:hideMark/>
          </w:tcPr>
          <w:p w14:paraId="22BCEDA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4F4DEF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11A099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EEE9C4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2ED3E8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6283DEC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7807A66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5886DFC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4942ED8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279ECB3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11E6531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4C0EAB5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1A3985D6" w14:textId="77777777" w:rsidTr="00E10D1B">
        <w:trPr>
          <w:trHeight w:val="300"/>
        </w:trPr>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AB93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lastRenderedPageBreak/>
              <w:t>89</w:t>
            </w:r>
          </w:p>
        </w:tc>
        <w:tc>
          <w:tcPr>
            <w:tcW w:w="1440" w:type="pct"/>
            <w:tcBorders>
              <w:top w:val="single" w:sz="4" w:space="0" w:color="auto"/>
              <w:left w:val="nil"/>
              <w:bottom w:val="single" w:sz="4" w:space="0" w:color="auto"/>
              <w:right w:val="single" w:sz="4" w:space="0" w:color="auto"/>
            </w:tcBorders>
            <w:shd w:val="clear" w:color="auto" w:fill="auto"/>
            <w:vAlign w:val="center"/>
            <w:hideMark/>
          </w:tcPr>
          <w:p w14:paraId="0CF1337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94 YAHUALICA</w:t>
            </w:r>
          </w:p>
        </w:tc>
        <w:tc>
          <w:tcPr>
            <w:tcW w:w="166" w:type="pct"/>
            <w:tcBorders>
              <w:top w:val="single" w:sz="4" w:space="0" w:color="auto"/>
              <w:left w:val="nil"/>
              <w:bottom w:val="single" w:sz="4" w:space="0" w:color="auto"/>
              <w:right w:val="single" w:sz="4" w:space="0" w:color="auto"/>
            </w:tcBorders>
            <w:shd w:val="clear" w:color="auto" w:fill="auto"/>
            <w:vAlign w:val="center"/>
            <w:hideMark/>
          </w:tcPr>
          <w:p w14:paraId="1C4F97E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single" w:sz="4" w:space="0" w:color="auto"/>
              <w:left w:val="nil"/>
              <w:bottom w:val="single" w:sz="4" w:space="0" w:color="auto"/>
              <w:right w:val="single" w:sz="4" w:space="0" w:color="auto"/>
            </w:tcBorders>
            <w:shd w:val="clear" w:color="auto" w:fill="auto"/>
            <w:vAlign w:val="center"/>
            <w:hideMark/>
          </w:tcPr>
          <w:p w14:paraId="3483133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single" w:sz="4" w:space="0" w:color="auto"/>
              <w:left w:val="nil"/>
              <w:bottom w:val="single" w:sz="4" w:space="0" w:color="auto"/>
              <w:right w:val="single" w:sz="4" w:space="0" w:color="auto"/>
            </w:tcBorders>
            <w:shd w:val="clear" w:color="auto" w:fill="auto"/>
            <w:vAlign w:val="center"/>
            <w:hideMark/>
          </w:tcPr>
          <w:p w14:paraId="23851BD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single" w:sz="4" w:space="0" w:color="auto"/>
              <w:left w:val="nil"/>
              <w:bottom w:val="single" w:sz="4" w:space="0" w:color="auto"/>
              <w:right w:val="single" w:sz="4" w:space="0" w:color="auto"/>
            </w:tcBorders>
            <w:shd w:val="clear" w:color="auto" w:fill="auto"/>
            <w:vAlign w:val="center"/>
            <w:hideMark/>
          </w:tcPr>
          <w:p w14:paraId="4488FDE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single" w:sz="4" w:space="0" w:color="auto"/>
              <w:left w:val="nil"/>
              <w:bottom w:val="single" w:sz="4" w:space="0" w:color="auto"/>
              <w:right w:val="single" w:sz="4" w:space="0" w:color="auto"/>
            </w:tcBorders>
            <w:shd w:val="clear" w:color="auto" w:fill="auto"/>
            <w:vAlign w:val="center"/>
            <w:hideMark/>
          </w:tcPr>
          <w:p w14:paraId="5681BD7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single" w:sz="4" w:space="0" w:color="auto"/>
              <w:left w:val="nil"/>
              <w:bottom w:val="single" w:sz="4" w:space="0" w:color="auto"/>
              <w:right w:val="single" w:sz="4" w:space="0" w:color="auto"/>
            </w:tcBorders>
            <w:shd w:val="clear" w:color="auto" w:fill="auto"/>
            <w:vAlign w:val="center"/>
            <w:hideMark/>
          </w:tcPr>
          <w:p w14:paraId="4A4D842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single" w:sz="4" w:space="0" w:color="auto"/>
              <w:left w:val="nil"/>
              <w:bottom w:val="single" w:sz="4" w:space="0" w:color="auto"/>
              <w:right w:val="single" w:sz="4" w:space="0" w:color="auto"/>
            </w:tcBorders>
            <w:shd w:val="clear" w:color="auto" w:fill="auto"/>
            <w:vAlign w:val="center"/>
            <w:hideMark/>
          </w:tcPr>
          <w:p w14:paraId="1AD469F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single" w:sz="4" w:space="0" w:color="auto"/>
              <w:left w:val="nil"/>
              <w:bottom w:val="single" w:sz="4" w:space="0" w:color="auto"/>
              <w:right w:val="single" w:sz="4" w:space="0" w:color="auto"/>
            </w:tcBorders>
            <w:shd w:val="clear" w:color="auto" w:fill="auto"/>
            <w:vAlign w:val="center"/>
            <w:hideMark/>
          </w:tcPr>
          <w:p w14:paraId="61F13A3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single" w:sz="4" w:space="0" w:color="auto"/>
              <w:left w:val="nil"/>
              <w:bottom w:val="single" w:sz="4" w:space="0" w:color="auto"/>
              <w:right w:val="single" w:sz="4" w:space="0" w:color="auto"/>
            </w:tcBorders>
            <w:shd w:val="clear" w:color="auto" w:fill="auto"/>
            <w:vAlign w:val="center"/>
            <w:hideMark/>
          </w:tcPr>
          <w:p w14:paraId="7E53068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522E4BD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single" w:sz="4" w:space="0" w:color="auto"/>
              <w:left w:val="nil"/>
              <w:bottom w:val="single" w:sz="4" w:space="0" w:color="auto"/>
              <w:right w:val="single" w:sz="4" w:space="0" w:color="auto"/>
            </w:tcBorders>
            <w:shd w:val="clear" w:color="auto" w:fill="auto"/>
            <w:vAlign w:val="center"/>
            <w:hideMark/>
          </w:tcPr>
          <w:p w14:paraId="55219A5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single" w:sz="4" w:space="0" w:color="auto"/>
              <w:left w:val="nil"/>
              <w:bottom w:val="single" w:sz="4" w:space="0" w:color="auto"/>
              <w:right w:val="single" w:sz="4" w:space="0" w:color="auto"/>
            </w:tcBorders>
            <w:shd w:val="clear" w:color="auto" w:fill="auto"/>
            <w:vAlign w:val="center"/>
            <w:hideMark/>
          </w:tcPr>
          <w:p w14:paraId="052A6D1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14:paraId="47A71C3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single" w:sz="4" w:space="0" w:color="auto"/>
              <w:left w:val="nil"/>
              <w:bottom w:val="single" w:sz="4" w:space="0" w:color="auto"/>
              <w:right w:val="single" w:sz="4" w:space="0" w:color="auto"/>
            </w:tcBorders>
            <w:shd w:val="clear" w:color="auto" w:fill="auto"/>
            <w:vAlign w:val="center"/>
            <w:hideMark/>
          </w:tcPr>
          <w:p w14:paraId="70F31BA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single" w:sz="4" w:space="0" w:color="auto"/>
              <w:left w:val="nil"/>
              <w:bottom w:val="single" w:sz="4" w:space="0" w:color="auto"/>
              <w:right w:val="single" w:sz="4" w:space="0" w:color="auto"/>
            </w:tcBorders>
            <w:shd w:val="clear" w:color="000000" w:fill="D9D9D9"/>
            <w:vAlign w:val="center"/>
            <w:hideMark/>
          </w:tcPr>
          <w:p w14:paraId="397A0C6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0F9B7ACB"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2BD016B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90</w:t>
            </w:r>
          </w:p>
        </w:tc>
        <w:tc>
          <w:tcPr>
            <w:tcW w:w="1440" w:type="pct"/>
            <w:tcBorders>
              <w:top w:val="nil"/>
              <w:left w:val="nil"/>
              <w:bottom w:val="single" w:sz="4" w:space="0" w:color="auto"/>
              <w:right w:val="single" w:sz="4" w:space="0" w:color="auto"/>
            </w:tcBorders>
            <w:shd w:val="clear" w:color="auto" w:fill="auto"/>
            <w:vAlign w:val="center"/>
            <w:hideMark/>
          </w:tcPr>
          <w:p w14:paraId="6905531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128   ACATIC Y 136 V. OBREGON</w:t>
            </w:r>
          </w:p>
        </w:tc>
        <w:tc>
          <w:tcPr>
            <w:tcW w:w="166" w:type="pct"/>
            <w:tcBorders>
              <w:top w:val="nil"/>
              <w:left w:val="nil"/>
              <w:bottom w:val="single" w:sz="4" w:space="0" w:color="auto"/>
              <w:right w:val="single" w:sz="4" w:space="0" w:color="auto"/>
            </w:tcBorders>
            <w:shd w:val="clear" w:color="auto" w:fill="auto"/>
            <w:vAlign w:val="center"/>
            <w:hideMark/>
          </w:tcPr>
          <w:p w14:paraId="0C523C1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49D79C1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auto" w:fill="auto"/>
            <w:vAlign w:val="center"/>
            <w:hideMark/>
          </w:tcPr>
          <w:p w14:paraId="6F8CDDF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66" w:type="pct"/>
            <w:tcBorders>
              <w:top w:val="nil"/>
              <w:left w:val="nil"/>
              <w:bottom w:val="single" w:sz="4" w:space="0" w:color="auto"/>
              <w:right w:val="single" w:sz="4" w:space="0" w:color="auto"/>
            </w:tcBorders>
            <w:shd w:val="clear" w:color="auto" w:fill="auto"/>
            <w:vAlign w:val="center"/>
            <w:hideMark/>
          </w:tcPr>
          <w:p w14:paraId="0A2D7B3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DDBF4E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A4DE25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8F0B01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4A1558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2C5BD63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5A35ED9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61E7E1F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17D4981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51DBC8F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77BA0D1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3795F9C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48E15A54"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5AC2862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91</w:t>
            </w:r>
          </w:p>
        </w:tc>
        <w:tc>
          <w:tcPr>
            <w:tcW w:w="1440" w:type="pct"/>
            <w:tcBorders>
              <w:top w:val="nil"/>
              <w:left w:val="nil"/>
              <w:bottom w:val="single" w:sz="4" w:space="0" w:color="auto"/>
              <w:right w:val="single" w:sz="4" w:space="0" w:color="auto"/>
            </w:tcBorders>
            <w:shd w:val="clear" w:color="auto" w:fill="auto"/>
            <w:vAlign w:val="center"/>
            <w:hideMark/>
          </w:tcPr>
          <w:p w14:paraId="73A0654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U.F.S. No. 132   SAN JULIAN</w:t>
            </w:r>
          </w:p>
        </w:tc>
        <w:tc>
          <w:tcPr>
            <w:tcW w:w="166" w:type="pct"/>
            <w:tcBorders>
              <w:top w:val="nil"/>
              <w:left w:val="nil"/>
              <w:bottom w:val="single" w:sz="4" w:space="0" w:color="auto"/>
              <w:right w:val="single" w:sz="4" w:space="0" w:color="auto"/>
            </w:tcBorders>
            <w:shd w:val="clear" w:color="auto" w:fill="auto"/>
            <w:vAlign w:val="center"/>
            <w:hideMark/>
          </w:tcPr>
          <w:p w14:paraId="6B5AEF1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1A94624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66" w:type="pct"/>
            <w:tcBorders>
              <w:top w:val="nil"/>
              <w:left w:val="nil"/>
              <w:bottom w:val="single" w:sz="4" w:space="0" w:color="auto"/>
              <w:right w:val="single" w:sz="4" w:space="0" w:color="auto"/>
            </w:tcBorders>
            <w:shd w:val="clear" w:color="auto" w:fill="auto"/>
            <w:vAlign w:val="center"/>
            <w:hideMark/>
          </w:tcPr>
          <w:p w14:paraId="498B654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3B86D8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54F3BC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BB5D3D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98C5A3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86E910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54BF971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5513E80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77B947D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1A068B4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081AF4C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0D2DF83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379777F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4716DEC8"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0853131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92</w:t>
            </w:r>
          </w:p>
        </w:tc>
        <w:tc>
          <w:tcPr>
            <w:tcW w:w="1440" w:type="pct"/>
            <w:tcBorders>
              <w:top w:val="nil"/>
              <w:left w:val="nil"/>
              <w:bottom w:val="single" w:sz="4" w:space="0" w:color="auto"/>
              <w:right w:val="single" w:sz="4" w:space="0" w:color="auto"/>
            </w:tcBorders>
            <w:shd w:val="clear" w:color="auto" w:fill="auto"/>
            <w:vAlign w:val="center"/>
            <w:hideMark/>
          </w:tcPr>
          <w:p w14:paraId="760F691C"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159   JESUS MARIA</w:t>
            </w:r>
          </w:p>
        </w:tc>
        <w:tc>
          <w:tcPr>
            <w:tcW w:w="166" w:type="pct"/>
            <w:tcBorders>
              <w:top w:val="nil"/>
              <w:left w:val="nil"/>
              <w:bottom w:val="single" w:sz="4" w:space="0" w:color="auto"/>
              <w:right w:val="single" w:sz="4" w:space="0" w:color="auto"/>
            </w:tcBorders>
            <w:shd w:val="clear" w:color="auto" w:fill="auto"/>
            <w:vAlign w:val="center"/>
            <w:hideMark/>
          </w:tcPr>
          <w:p w14:paraId="484053A1"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66D51616"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7BD389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auto" w:fill="auto"/>
            <w:vAlign w:val="center"/>
            <w:hideMark/>
          </w:tcPr>
          <w:p w14:paraId="5130B03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3E583D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6FF1EE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4524BC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432F24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318582D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69F8F49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0ECBAB6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367A8B5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16417AE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6914BD0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5BA43F2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1FFE2609"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536D79E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93</w:t>
            </w:r>
          </w:p>
        </w:tc>
        <w:tc>
          <w:tcPr>
            <w:tcW w:w="1440" w:type="pct"/>
            <w:tcBorders>
              <w:top w:val="nil"/>
              <w:left w:val="nil"/>
              <w:bottom w:val="single" w:sz="4" w:space="0" w:color="auto"/>
              <w:right w:val="single" w:sz="4" w:space="0" w:color="auto"/>
            </w:tcBorders>
            <w:shd w:val="clear" w:color="auto" w:fill="auto"/>
            <w:vAlign w:val="center"/>
            <w:hideMark/>
          </w:tcPr>
          <w:p w14:paraId="29EB0F5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160   CAPILLA DE GUADALUPE</w:t>
            </w:r>
          </w:p>
        </w:tc>
        <w:tc>
          <w:tcPr>
            <w:tcW w:w="166" w:type="pct"/>
            <w:tcBorders>
              <w:top w:val="nil"/>
              <w:left w:val="nil"/>
              <w:bottom w:val="single" w:sz="4" w:space="0" w:color="auto"/>
              <w:right w:val="single" w:sz="4" w:space="0" w:color="auto"/>
            </w:tcBorders>
            <w:shd w:val="clear" w:color="auto" w:fill="auto"/>
            <w:vAlign w:val="center"/>
            <w:hideMark/>
          </w:tcPr>
          <w:p w14:paraId="39B8C78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00CAC1F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66" w:type="pct"/>
            <w:tcBorders>
              <w:top w:val="nil"/>
              <w:left w:val="nil"/>
              <w:bottom w:val="single" w:sz="4" w:space="0" w:color="auto"/>
              <w:right w:val="single" w:sz="4" w:space="0" w:color="auto"/>
            </w:tcBorders>
            <w:shd w:val="clear" w:color="auto" w:fill="auto"/>
            <w:vAlign w:val="center"/>
            <w:hideMark/>
          </w:tcPr>
          <w:p w14:paraId="7D7EC36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31ABDC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3F04B3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481A25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C3CF68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9C9C77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7CF541A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67E5347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5F1B3A2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32930AD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4E12B82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3F30CF1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4E86AF4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57CCF88E"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7405DD7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94</w:t>
            </w:r>
          </w:p>
        </w:tc>
        <w:tc>
          <w:tcPr>
            <w:tcW w:w="1440" w:type="pct"/>
            <w:tcBorders>
              <w:top w:val="nil"/>
              <w:left w:val="nil"/>
              <w:bottom w:val="single" w:sz="4" w:space="0" w:color="auto"/>
              <w:right w:val="single" w:sz="4" w:space="0" w:color="auto"/>
            </w:tcBorders>
            <w:shd w:val="clear" w:color="auto" w:fill="auto"/>
            <w:vAlign w:val="center"/>
            <w:hideMark/>
          </w:tcPr>
          <w:p w14:paraId="200D1E6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U.F.S. No. 166   SANTA MARIA DEL VALLE</w:t>
            </w:r>
          </w:p>
        </w:tc>
        <w:tc>
          <w:tcPr>
            <w:tcW w:w="166" w:type="pct"/>
            <w:tcBorders>
              <w:top w:val="nil"/>
              <w:left w:val="nil"/>
              <w:bottom w:val="single" w:sz="4" w:space="0" w:color="auto"/>
              <w:right w:val="single" w:sz="4" w:space="0" w:color="auto"/>
            </w:tcBorders>
            <w:shd w:val="clear" w:color="auto" w:fill="auto"/>
            <w:vAlign w:val="center"/>
            <w:hideMark/>
          </w:tcPr>
          <w:p w14:paraId="3254340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635DC05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EA9DAB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7537C4D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788493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26CE73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6EE2F8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AA1F0A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119A5A1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697EDDE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4313AD9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64F6C54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69FA3B2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3FBD5B7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5E6B5C9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6B413F28"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6D6853A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95</w:t>
            </w:r>
          </w:p>
        </w:tc>
        <w:tc>
          <w:tcPr>
            <w:tcW w:w="1440" w:type="pct"/>
            <w:tcBorders>
              <w:top w:val="nil"/>
              <w:left w:val="nil"/>
              <w:bottom w:val="single" w:sz="4" w:space="0" w:color="auto"/>
              <w:right w:val="single" w:sz="4" w:space="0" w:color="auto"/>
            </w:tcBorders>
            <w:shd w:val="clear" w:color="auto" w:fill="auto"/>
            <w:vAlign w:val="center"/>
            <w:hideMark/>
          </w:tcPr>
          <w:p w14:paraId="565DEF0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168   TEPATITLAN</w:t>
            </w:r>
          </w:p>
        </w:tc>
        <w:tc>
          <w:tcPr>
            <w:tcW w:w="166" w:type="pct"/>
            <w:tcBorders>
              <w:top w:val="nil"/>
              <w:left w:val="nil"/>
              <w:bottom w:val="single" w:sz="4" w:space="0" w:color="auto"/>
              <w:right w:val="single" w:sz="4" w:space="0" w:color="auto"/>
            </w:tcBorders>
            <w:shd w:val="clear" w:color="auto" w:fill="auto"/>
            <w:vAlign w:val="center"/>
            <w:hideMark/>
          </w:tcPr>
          <w:p w14:paraId="6CA6E23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594029B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D8C7EF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9</w:t>
            </w:r>
          </w:p>
        </w:tc>
        <w:tc>
          <w:tcPr>
            <w:tcW w:w="166" w:type="pct"/>
            <w:tcBorders>
              <w:top w:val="nil"/>
              <w:left w:val="nil"/>
              <w:bottom w:val="single" w:sz="4" w:space="0" w:color="auto"/>
              <w:right w:val="single" w:sz="4" w:space="0" w:color="auto"/>
            </w:tcBorders>
            <w:shd w:val="clear" w:color="auto" w:fill="auto"/>
            <w:vAlign w:val="center"/>
            <w:hideMark/>
          </w:tcPr>
          <w:p w14:paraId="61F063E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E35BDB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EBC91D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333B5F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1D82B1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3CFA800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710D6DF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3" w:type="pct"/>
            <w:tcBorders>
              <w:top w:val="nil"/>
              <w:left w:val="nil"/>
              <w:bottom w:val="single" w:sz="4" w:space="0" w:color="auto"/>
              <w:right w:val="single" w:sz="4" w:space="0" w:color="auto"/>
            </w:tcBorders>
            <w:shd w:val="clear" w:color="auto" w:fill="auto"/>
            <w:vAlign w:val="center"/>
            <w:hideMark/>
          </w:tcPr>
          <w:p w14:paraId="2B419BF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0F0A165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11081B3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7F08E05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1294A31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13B66FB0"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4120DC4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96</w:t>
            </w:r>
          </w:p>
        </w:tc>
        <w:tc>
          <w:tcPr>
            <w:tcW w:w="1440" w:type="pct"/>
            <w:tcBorders>
              <w:top w:val="nil"/>
              <w:left w:val="nil"/>
              <w:bottom w:val="single" w:sz="4" w:space="0" w:color="auto"/>
              <w:right w:val="single" w:sz="4" w:space="0" w:color="auto"/>
            </w:tcBorders>
            <w:shd w:val="clear" w:color="auto" w:fill="auto"/>
            <w:vAlign w:val="center"/>
            <w:hideMark/>
          </w:tcPr>
          <w:p w14:paraId="24AEE49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SUBDELEGACION TEPATITLAN</w:t>
            </w:r>
          </w:p>
        </w:tc>
        <w:tc>
          <w:tcPr>
            <w:tcW w:w="166" w:type="pct"/>
            <w:tcBorders>
              <w:top w:val="nil"/>
              <w:left w:val="nil"/>
              <w:bottom w:val="single" w:sz="4" w:space="0" w:color="auto"/>
              <w:right w:val="single" w:sz="4" w:space="0" w:color="auto"/>
            </w:tcBorders>
            <w:shd w:val="clear" w:color="auto" w:fill="auto"/>
            <w:vAlign w:val="center"/>
            <w:hideMark/>
          </w:tcPr>
          <w:p w14:paraId="6483233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15EA794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66" w:type="pct"/>
            <w:tcBorders>
              <w:top w:val="nil"/>
              <w:left w:val="nil"/>
              <w:bottom w:val="single" w:sz="4" w:space="0" w:color="auto"/>
              <w:right w:val="single" w:sz="4" w:space="0" w:color="auto"/>
            </w:tcBorders>
            <w:shd w:val="clear" w:color="auto" w:fill="auto"/>
            <w:vAlign w:val="center"/>
            <w:hideMark/>
          </w:tcPr>
          <w:p w14:paraId="5F3A73A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60739A9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DFF8E2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FFCE6C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42D2E4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454AA5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4F188C7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7BD0E95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1895DA4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47E467F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2074ED6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40C3981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2AAEEC9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341DD478"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58E773D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97</w:t>
            </w:r>
          </w:p>
        </w:tc>
        <w:tc>
          <w:tcPr>
            <w:tcW w:w="1440" w:type="pct"/>
            <w:tcBorders>
              <w:top w:val="nil"/>
              <w:left w:val="nil"/>
              <w:bottom w:val="single" w:sz="4" w:space="0" w:color="auto"/>
              <w:right w:val="single" w:sz="4" w:space="0" w:color="auto"/>
            </w:tcBorders>
            <w:shd w:val="clear" w:color="auto" w:fill="auto"/>
            <w:vAlign w:val="center"/>
            <w:hideMark/>
          </w:tcPr>
          <w:p w14:paraId="42534B0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183 SAN IGNACIO CERRO GORDO</w:t>
            </w:r>
          </w:p>
        </w:tc>
        <w:tc>
          <w:tcPr>
            <w:tcW w:w="166" w:type="pct"/>
            <w:tcBorders>
              <w:top w:val="nil"/>
              <w:left w:val="nil"/>
              <w:bottom w:val="single" w:sz="4" w:space="0" w:color="auto"/>
              <w:right w:val="single" w:sz="4" w:space="0" w:color="auto"/>
            </w:tcBorders>
            <w:shd w:val="clear" w:color="auto" w:fill="auto"/>
            <w:vAlign w:val="center"/>
            <w:hideMark/>
          </w:tcPr>
          <w:p w14:paraId="1072428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0A6F1FF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auto" w:fill="auto"/>
            <w:vAlign w:val="center"/>
            <w:hideMark/>
          </w:tcPr>
          <w:p w14:paraId="642A284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058656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A36843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87C335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FCA4AE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EA83F8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779A266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6FC07A7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4626E57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5D3F10E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5777561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182F703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6EF124C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5307BF54"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776CCD2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98</w:t>
            </w:r>
          </w:p>
        </w:tc>
        <w:tc>
          <w:tcPr>
            <w:tcW w:w="1440" w:type="pct"/>
            <w:tcBorders>
              <w:top w:val="nil"/>
              <w:left w:val="nil"/>
              <w:bottom w:val="single" w:sz="4" w:space="0" w:color="auto"/>
              <w:right w:val="single" w:sz="4" w:space="0" w:color="auto"/>
            </w:tcBorders>
            <w:shd w:val="clear" w:color="auto" w:fill="auto"/>
            <w:vAlign w:val="center"/>
            <w:hideMark/>
          </w:tcPr>
          <w:p w14:paraId="2406DE3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177 LAGOS DE MORENO</w:t>
            </w:r>
          </w:p>
        </w:tc>
        <w:tc>
          <w:tcPr>
            <w:tcW w:w="166" w:type="pct"/>
            <w:tcBorders>
              <w:top w:val="nil"/>
              <w:left w:val="nil"/>
              <w:bottom w:val="single" w:sz="4" w:space="0" w:color="auto"/>
              <w:right w:val="single" w:sz="4" w:space="0" w:color="auto"/>
            </w:tcBorders>
            <w:shd w:val="clear" w:color="auto" w:fill="auto"/>
            <w:vAlign w:val="center"/>
            <w:hideMark/>
          </w:tcPr>
          <w:p w14:paraId="3687621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02CB914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66" w:type="pct"/>
            <w:tcBorders>
              <w:top w:val="nil"/>
              <w:left w:val="nil"/>
              <w:bottom w:val="single" w:sz="4" w:space="0" w:color="auto"/>
              <w:right w:val="single" w:sz="4" w:space="0" w:color="auto"/>
            </w:tcBorders>
            <w:shd w:val="clear" w:color="auto" w:fill="auto"/>
            <w:vAlign w:val="center"/>
            <w:hideMark/>
          </w:tcPr>
          <w:p w14:paraId="5690569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7A56888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4C0207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9AB7B6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2A930E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FC4C5C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2AE483A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56" w:type="pct"/>
            <w:tcBorders>
              <w:top w:val="nil"/>
              <w:left w:val="nil"/>
              <w:bottom w:val="single" w:sz="4" w:space="0" w:color="auto"/>
              <w:right w:val="single" w:sz="4" w:space="0" w:color="auto"/>
            </w:tcBorders>
            <w:shd w:val="clear" w:color="auto" w:fill="auto"/>
            <w:vAlign w:val="center"/>
            <w:hideMark/>
          </w:tcPr>
          <w:p w14:paraId="1B9B105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26CE59F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555EC88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303EB9E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716FBAB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665B2E2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4A48EEB8"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6B43D5D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99</w:t>
            </w:r>
          </w:p>
        </w:tc>
        <w:tc>
          <w:tcPr>
            <w:tcW w:w="1440" w:type="pct"/>
            <w:tcBorders>
              <w:top w:val="nil"/>
              <w:left w:val="nil"/>
              <w:bottom w:val="single" w:sz="4" w:space="0" w:color="auto"/>
              <w:right w:val="single" w:sz="4" w:space="0" w:color="auto"/>
            </w:tcBorders>
            <w:shd w:val="clear" w:color="auto" w:fill="auto"/>
            <w:vAlign w:val="center"/>
            <w:hideMark/>
          </w:tcPr>
          <w:p w14:paraId="246EF77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41   SAN JUAN DE LOS LAGOS</w:t>
            </w:r>
          </w:p>
        </w:tc>
        <w:tc>
          <w:tcPr>
            <w:tcW w:w="166" w:type="pct"/>
            <w:tcBorders>
              <w:top w:val="nil"/>
              <w:left w:val="nil"/>
              <w:bottom w:val="single" w:sz="4" w:space="0" w:color="auto"/>
              <w:right w:val="single" w:sz="4" w:space="0" w:color="auto"/>
            </w:tcBorders>
            <w:shd w:val="clear" w:color="auto" w:fill="auto"/>
            <w:vAlign w:val="center"/>
            <w:hideMark/>
          </w:tcPr>
          <w:p w14:paraId="501854C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5079AAF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auto" w:fill="auto"/>
            <w:vAlign w:val="center"/>
            <w:hideMark/>
          </w:tcPr>
          <w:p w14:paraId="669FA60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auto" w:fill="auto"/>
            <w:vAlign w:val="center"/>
            <w:hideMark/>
          </w:tcPr>
          <w:p w14:paraId="15B2645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7C1389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AA5263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CB8D84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A4E587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4AA48EF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260C98D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4C50D33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53C3ADA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14EA0D9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7217B0C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11E6474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3BC42454"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6AFADBB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100</w:t>
            </w:r>
          </w:p>
        </w:tc>
        <w:tc>
          <w:tcPr>
            <w:tcW w:w="1440" w:type="pct"/>
            <w:tcBorders>
              <w:top w:val="nil"/>
              <w:left w:val="nil"/>
              <w:bottom w:val="single" w:sz="4" w:space="0" w:color="auto"/>
              <w:right w:val="single" w:sz="4" w:space="0" w:color="auto"/>
            </w:tcBorders>
            <w:shd w:val="clear" w:color="auto" w:fill="auto"/>
            <w:vAlign w:val="center"/>
            <w:hideMark/>
          </w:tcPr>
          <w:p w14:paraId="34CBD14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84   ENCARNACION DE DIAZ</w:t>
            </w:r>
          </w:p>
        </w:tc>
        <w:tc>
          <w:tcPr>
            <w:tcW w:w="166" w:type="pct"/>
            <w:tcBorders>
              <w:top w:val="nil"/>
              <w:left w:val="nil"/>
              <w:bottom w:val="single" w:sz="4" w:space="0" w:color="auto"/>
              <w:right w:val="single" w:sz="4" w:space="0" w:color="auto"/>
            </w:tcBorders>
            <w:shd w:val="clear" w:color="auto" w:fill="auto"/>
            <w:vAlign w:val="center"/>
            <w:hideMark/>
          </w:tcPr>
          <w:p w14:paraId="0A28438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45B31E0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393F52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auto" w:fill="auto"/>
            <w:vAlign w:val="center"/>
            <w:hideMark/>
          </w:tcPr>
          <w:p w14:paraId="5E3056E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F83645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EAD37D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643417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D3250E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6E56D1B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13B80F8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1737A05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4C0F8A6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0B3CF52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3C96607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6FFF9A0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010A061F"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6EB2900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101</w:t>
            </w:r>
          </w:p>
        </w:tc>
        <w:tc>
          <w:tcPr>
            <w:tcW w:w="1440" w:type="pct"/>
            <w:tcBorders>
              <w:top w:val="nil"/>
              <w:left w:val="nil"/>
              <w:bottom w:val="single" w:sz="4" w:space="0" w:color="auto"/>
              <w:right w:val="single" w:sz="4" w:space="0" w:color="auto"/>
            </w:tcBorders>
            <w:shd w:val="clear" w:color="auto" w:fill="auto"/>
            <w:vAlign w:val="center"/>
            <w:hideMark/>
          </w:tcPr>
          <w:p w14:paraId="534CD48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87   TEOCALTICHE</w:t>
            </w:r>
          </w:p>
        </w:tc>
        <w:tc>
          <w:tcPr>
            <w:tcW w:w="166" w:type="pct"/>
            <w:tcBorders>
              <w:top w:val="nil"/>
              <w:left w:val="nil"/>
              <w:bottom w:val="single" w:sz="4" w:space="0" w:color="auto"/>
              <w:right w:val="single" w:sz="4" w:space="0" w:color="auto"/>
            </w:tcBorders>
            <w:shd w:val="clear" w:color="auto" w:fill="auto"/>
            <w:vAlign w:val="center"/>
            <w:hideMark/>
          </w:tcPr>
          <w:p w14:paraId="45832E6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549888C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auto" w:fill="auto"/>
            <w:vAlign w:val="center"/>
            <w:hideMark/>
          </w:tcPr>
          <w:p w14:paraId="7AC30B5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2796B71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BF9ABF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44703B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365526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117F11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6E89FDB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3ED72BF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5FBDD46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108B60E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4E11F2D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219EB37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6056E7D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7C6997BF"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789977E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102</w:t>
            </w:r>
          </w:p>
        </w:tc>
        <w:tc>
          <w:tcPr>
            <w:tcW w:w="1440" w:type="pct"/>
            <w:tcBorders>
              <w:top w:val="nil"/>
              <w:left w:val="nil"/>
              <w:bottom w:val="single" w:sz="4" w:space="0" w:color="auto"/>
              <w:right w:val="single" w:sz="4" w:space="0" w:color="auto"/>
            </w:tcBorders>
            <w:shd w:val="clear" w:color="auto" w:fill="auto"/>
            <w:vAlign w:val="center"/>
            <w:hideMark/>
          </w:tcPr>
          <w:p w14:paraId="3299ABF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130   OJUELOS</w:t>
            </w:r>
          </w:p>
        </w:tc>
        <w:tc>
          <w:tcPr>
            <w:tcW w:w="166" w:type="pct"/>
            <w:tcBorders>
              <w:top w:val="nil"/>
              <w:left w:val="nil"/>
              <w:bottom w:val="single" w:sz="4" w:space="0" w:color="auto"/>
              <w:right w:val="single" w:sz="4" w:space="0" w:color="auto"/>
            </w:tcBorders>
            <w:shd w:val="clear" w:color="auto" w:fill="auto"/>
            <w:vAlign w:val="center"/>
            <w:hideMark/>
          </w:tcPr>
          <w:p w14:paraId="4C66057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00EC293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EF67A1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50B6FDB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730BC7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3BBBAD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3FA884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D4A763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7CA5E9D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04085FA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504A6A6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51E0B80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34FFB5E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50F18FC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5E263FC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10A9C478" w14:textId="77777777" w:rsidTr="00E10D1B">
        <w:trPr>
          <w:trHeight w:val="45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79EF6E2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103</w:t>
            </w:r>
          </w:p>
        </w:tc>
        <w:tc>
          <w:tcPr>
            <w:tcW w:w="1440" w:type="pct"/>
            <w:tcBorders>
              <w:top w:val="nil"/>
              <w:left w:val="nil"/>
              <w:bottom w:val="single" w:sz="4" w:space="0" w:color="auto"/>
              <w:right w:val="single" w:sz="4" w:space="0" w:color="auto"/>
            </w:tcBorders>
            <w:shd w:val="clear" w:color="auto" w:fill="auto"/>
            <w:vAlign w:val="center"/>
            <w:hideMark/>
          </w:tcPr>
          <w:p w14:paraId="71619A1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131 SAN DIEGO ALEJANDRIA Y 133 UNION DE SAN ANTONIO</w:t>
            </w:r>
          </w:p>
        </w:tc>
        <w:tc>
          <w:tcPr>
            <w:tcW w:w="166" w:type="pct"/>
            <w:tcBorders>
              <w:top w:val="nil"/>
              <w:left w:val="nil"/>
              <w:bottom w:val="single" w:sz="4" w:space="0" w:color="auto"/>
              <w:right w:val="single" w:sz="4" w:space="0" w:color="auto"/>
            </w:tcBorders>
            <w:shd w:val="clear" w:color="auto" w:fill="auto"/>
            <w:vAlign w:val="center"/>
            <w:hideMark/>
          </w:tcPr>
          <w:p w14:paraId="48607E8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000000" w:fill="FFFFFF"/>
            <w:vAlign w:val="center"/>
            <w:hideMark/>
          </w:tcPr>
          <w:p w14:paraId="38E2E0B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72D417A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000000" w:fill="FFFFFF"/>
            <w:vAlign w:val="center"/>
            <w:hideMark/>
          </w:tcPr>
          <w:p w14:paraId="4D9D85C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2F2281E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9DE6DD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5295CD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EDAE49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0E7F675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48AB63B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721C724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485862E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01D8489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616478B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66777AA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1E098A32"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5BE2FAF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104</w:t>
            </w:r>
          </w:p>
        </w:tc>
        <w:tc>
          <w:tcPr>
            <w:tcW w:w="1440" w:type="pct"/>
            <w:tcBorders>
              <w:top w:val="nil"/>
              <w:left w:val="nil"/>
              <w:bottom w:val="single" w:sz="4" w:space="0" w:color="auto"/>
              <w:right w:val="single" w:sz="4" w:space="0" w:color="auto"/>
            </w:tcBorders>
            <w:shd w:val="clear" w:color="auto" w:fill="auto"/>
            <w:vAlign w:val="center"/>
            <w:hideMark/>
          </w:tcPr>
          <w:p w14:paraId="2DC2F1F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xml:space="preserve">U.M.F. No. 133   </w:t>
            </w:r>
          </w:p>
        </w:tc>
        <w:tc>
          <w:tcPr>
            <w:tcW w:w="166" w:type="pct"/>
            <w:tcBorders>
              <w:top w:val="nil"/>
              <w:left w:val="nil"/>
              <w:bottom w:val="single" w:sz="4" w:space="0" w:color="auto"/>
              <w:right w:val="single" w:sz="4" w:space="0" w:color="auto"/>
            </w:tcBorders>
            <w:shd w:val="clear" w:color="auto" w:fill="auto"/>
            <w:vAlign w:val="center"/>
            <w:hideMark/>
          </w:tcPr>
          <w:p w14:paraId="2AC9132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7EEFABA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B984D1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auto" w:fill="auto"/>
            <w:vAlign w:val="center"/>
            <w:hideMark/>
          </w:tcPr>
          <w:p w14:paraId="2CD2C3F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CB5060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7B4AA2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8EFBCA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0255ED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04B4F1F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2CB46F7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2125326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2B0B4AC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6B41427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41A068B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41DEDE7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519C49D5"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6F07698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105</w:t>
            </w:r>
          </w:p>
        </w:tc>
        <w:tc>
          <w:tcPr>
            <w:tcW w:w="1440" w:type="pct"/>
            <w:tcBorders>
              <w:top w:val="nil"/>
              <w:left w:val="nil"/>
              <w:bottom w:val="single" w:sz="4" w:space="0" w:color="auto"/>
              <w:right w:val="single" w:sz="4" w:space="0" w:color="auto"/>
            </w:tcBorders>
            <w:shd w:val="clear" w:color="auto" w:fill="auto"/>
            <w:vAlign w:val="center"/>
            <w:hideMark/>
          </w:tcPr>
          <w:p w14:paraId="0A67E67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135   VILLA HIDALGO</w:t>
            </w:r>
          </w:p>
        </w:tc>
        <w:tc>
          <w:tcPr>
            <w:tcW w:w="166" w:type="pct"/>
            <w:tcBorders>
              <w:top w:val="nil"/>
              <w:left w:val="nil"/>
              <w:bottom w:val="single" w:sz="4" w:space="0" w:color="auto"/>
              <w:right w:val="single" w:sz="4" w:space="0" w:color="auto"/>
            </w:tcBorders>
            <w:shd w:val="clear" w:color="auto" w:fill="auto"/>
            <w:vAlign w:val="center"/>
            <w:hideMark/>
          </w:tcPr>
          <w:p w14:paraId="4F0214D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000000" w:fill="FFFFFF"/>
            <w:vAlign w:val="center"/>
            <w:hideMark/>
          </w:tcPr>
          <w:p w14:paraId="1DE738C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4A790F1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000000" w:fill="FFFFFF"/>
            <w:vAlign w:val="center"/>
            <w:hideMark/>
          </w:tcPr>
          <w:p w14:paraId="2145C4E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CA04F1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D07693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05C5BD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23C207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27B7765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4444998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16C30F1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5427860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0B4E9B9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61B45EF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5FAB81B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248D4FDD"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73C94FF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106</w:t>
            </w:r>
          </w:p>
        </w:tc>
        <w:tc>
          <w:tcPr>
            <w:tcW w:w="1440" w:type="pct"/>
            <w:tcBorders>
              <w:top w:val="nil"/>
              <w:left w:val="nil"/>
              <w:bottom w:val="single" w:sz="4" w:space="0" w:color="auto"/>
              <w:right w:val="single" w:sz="4" w:space="0" w:color="auto"/>
            </w:tcBorders>
            <w:shd w:val="clear" w:color="auto" w:fill="auto"/>
            <w:vAlign w:val="center"/>
            <w:hideMark/>
          </w:tcPr>
          <w:p w14:paraId="0D0E6E1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C.S.S. LAGOS DE MORENO</w:t>
            </w:r>
          </w:p>
        </w:tc>
        <w:tc>
          <w:tcPr>
            <w:tcW w:w="166" w:type="pct"/>
            <w:tcBorders>
              <w:top w:val="nil"/>
              <w:left w:val="nil"/>
              <w:bottom w:val="single" w:sz="4" w:space="0" w:color="auto"/>
              <w:right w:val="single" w:sz="4" w:space="0" w:color="auto"/>
            </w:tcBorders>
            <w:shd w:val="clear" w:color="auto" w:fill="auto"/>
            <w:vAlign w:val="center"/>
            <w:hideMark/>
          </w:tcPr>
          <w:p w14:paraId="7DA1047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25366E2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7</w:t>
            </w:r>
          </w:p>
        </w:tc>
        <w:tc>
          <w:tcPr>
            <w:tcW w:w="166" w:type="pct"/>
            <w:tcBorders>
              <w:top w:val="nil"/>
              <w:left w:val="nil"/>
              <w:bottom w:val="single" w:sz="4" w:space="0" w:color="auto"/>
              <w:right w:val="single" w:sz="4" w:space="0" w:color="auto"/>
            </w:tcBorders>
            <w:shd w:val="clear" w:color="auto" w:fill="auto"/>
            <w:vAlign w:val="center"/>
            <w:hideMark/>
          </w:tcPr>
          <w:p w14:paraId="342D9FD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66" w:type="pct"/>
            <w:tcBorders>
              <w:top w:val="nil"/>
              <w:left w:val="nil"/>
              <w:bottom w:val="single" w:sz="4" w:space="0" w:color="auto"/>
              <w:right w:val="single" w:sz="4" w:space="0" w:color="auto"/>
            </w:tcBorders>
            <w:shd w:val="clear" w:color="auto" w:fill="auto"/>
            <w:vAlign w:val="center"/>
            <w:hideMark/>
          </w:tcPr>
          <w:p w14:paraId="555AFA9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E4C3EC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E10726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8013EF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2D9857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5DE0EF4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19477B1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6649D91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3A1A99A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29867CE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2771A75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4E2CB7A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7D828B91"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5C3DA9D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107</w:t>
            </w:r>
          </w:p>
        </w:tc>
        <w:tc>
          <w:tcPr>
            <w:tcW w:w="1440" w:type="pct"/>
            <w:tcBorders>
              <w:top w:val="nil"/>
              <w:left w:val="nil"/>
              <w:bottom w:val="single" w:sz="4" w:space="0" w:color="auto"/>
              <w:right w:val="single" w:sz="4" w:space="0" w:color="auto"/>
            </w:tcBorders>
            <w:shd w:val="clear" w:color="auto" w:fill="auto"/>
            <w:vAlign w:val="center"/>
            <w:hideMark/>
          </w:tcPr>
          <w:p w14:paraId="44A9DE7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OFICINAS ADMINISTRATIVAS LAGOS DE MORENO</w:t>
            </w:r>
          </w:p>
        </w:tc>
        <w:tc>
          <w:tcPr>
            <w:tcW w:w="166" w:type="pct"/>
            <w:tcBorders>
              <w:top w:val="nil"/>
              <w:left w:val="nil"/>
              <w:bottom w:val="single" w:sz="4" w:space="0" w:color="auto"/>
              <w:right w:val="single" w:sz="4" w:space="0" w:color="auto"/>
            </w:tcBorders>
            <w:shd w:val="clear" w:color="auto" w:fill="auto"/>
            <w:vAlign w:val="center"/>
            <w:hideMark/>
          </w:tcPr>
          <w:p w14:paraId="43C980D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000000" w:fill="FFFFFF"/>
            <w:vAlign w:val="center"/>
            <w:hideMark/>
          </w:tcPr>
          <w:p w14:paraId="24613FC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41D8968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000000" w:fill="FFFFFF"/>
            <w:vAlign w:val="center"/>
            <w:hideMark/>
          </w:tcPr>
          <w:p w14:paraId="2D14703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421FBC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6C39B5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92B20F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69D4F3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1BF4F1D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1EEF489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5CC056C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59CE7B5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615EB16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08C81BA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7FDA873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2BA952D7"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14312F3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108</w:t>
            </w:r>
          </w:p>
        </w:tc>
        <w:tc>
          <w:tcPr>
            <w:tcW w:w="1440" w:type="pct"/>
            <w:tcBorders>
              <w:top w:val="nil"/>
              <w:left w:val="nil"/>
              <w:bottom w:val="single" w:sz="4" w:space="0" w:color="auto"/>
              <w:right w:val="single" w:sz="4" w:space="0" w:color="auto"/>
            </w:tcBorders>
            <w:shd w:val="clear" w:color="auto" w:fill="auto"/>
            <w:vAlign w:val="center"/>
            <w:hideMark/>
          </w:tcPr>
          <w:p w14:paraId="3DEE10D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H.G.Z. 185 ARANDAS</w:t>
            </w:r>
          </w:p>
        </w:tc>
        <w:tc>
          <w:tcPr>
            <w:tcW w:w="166" w:type="pct"/>
            <w:tcBorders>
              <w:top w:val="nil"/>
              <w:left w:val="nil"/>
              <w:bottom w:val="single" w:sz="4" w:space="0" w:color="auto"/>
              <w:right w:val="single" w:sz="4" w:space="0" w:color="auto"/>
            </w:tcBorders>
            <w:shd w:val="clear" w:color="auto" w:fill="auto"/>
            <w:vAlign w:val="center"/>
            <w:hideMark/>
          </w:tcPr>
          <w:p w14:paraId="71093EE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000000" w:fill="FFFFFF"/>
            <w:vAlign w:val="center"/>
            <w:hideMark/>
          </w:tcPr>
          <w:p w14:paraId="0AC0121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0582F04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12</w:t>
            </w:r>
          </w:p>
        </w:tc>
        <w:tc>
          <w:tcPr>
            <w:tcW w:w="166" w:type="pct"/>
            <w:tcBorders>
              <w:top w:val="nil"/>
              <w:left w:val="nil"/>
              <w:bottom w:val="single" w:sz="4" w:space="0" w:color="auto"/>
              <w:right w:val="single" w:sz="4" w:space="0" w:color="auto"/>
            </w:tcBorders>
            <w:shd w:val="clear" w:color="000000" w:fill="FFFFFF"/>
            <w:vAlign w:val="center"/>
            <w:hideMark/>
          </w:tcPr>
          <w:p w14:paraId="0B4860D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72B7961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0805812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56380FE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3FC7ECB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000000" w:fill="FFFFFF"/>
            <w:vAlign w:val="center"/>
            <w:hideMark/>
          </w:tcPr>
          <w:p w14:paraId="73D1C8E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13</w:t>
            </w:r>
          </w:p>
        </w:tc>
        <w:tc>
          <w:tcPr>
            <w:tcW w:w="156" w:type="pct"/>
            <w:tcBorders>
              <w:top w:val="nil"/>
              <w:left w:val="nil"/>
              <w:bottom w:val="single" w:sz="4" w:space="0" w:color="auto"/>
              <w:right w:val="single" w:sz="4" w:space="0" w:color="auto"/>
            </w:tcBorders>
            <w:shd w:val="clear" w:color="000000" w:fill="FFFFFF"/>
            <w:vAlign w:val="center"/>
            <w:hideMark/>
          </w:tcPr>
          <w:p w14:paraId="52143EB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000000" w:fill="FFFFFF"/>
            <w:vAlign w:val="center"/>
            <w:hideMark/>
          </w:tcPr>
          <w:p w14:paraId="6DB80B8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000000" w:fill="FFFFFF"/>
            <w:vAlign w:val="center"/>
            <w:hideMark/>
          </w:tcPr>
          <w:p w14:paraId="489E908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061B99A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235" w:type="pct"/>
            <w:tcBorders>
              <w:top w:val="nil"/>
              <w:left w:val="nil"/>
              <w:bottom w:val="single" w:sz="4" w:space="0" w:color="auto"/>
              <w:right w:val="single" w:sz="4" w:space="0" w:color="auto"/>
            </w:tcBorders>
            <w:shd w:val="clear" w:color="auto" w:fill="auto"/>
            <w:vAlign w:val="center"/>
            <w:hideMark/>
          </w:tcPr>
          <w:p w14:paraId="6BE1A8B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4B12CF5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02481C9B"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19DBBCD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109</w:t>
            </w:r>
          </w:p>
        </w:tc>
        <w:tc>
          <w:tcPr>
            <w:tcW w:w="1440" w:type="pct"/>
            <w:tcBorders>
              <w:top w:val="nil"/>
              <w:left w:val="nil"/>
              <w:bottom w:val="single" w:sz="4" w:space="0" w:color="auto"/>
              <w:right w:val="single" w:sz="4" w:space="0" w:color="auto"/>
            </w:tcBorders>
            <w:shd w:val="clear" w:color="auto" w:fill="auto"/>
            <w:vAlign w:val="center"/>
            <w:hideMark/>
          </w:tcPr>
          <w:p w14:paraId="1DE8BA4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C.S.S. CD. GUZMAN</w:t>
            </w:r>
          </w:p>
        </w:tc>
        <w:tc>
          <w:tcPr>
            <w:tcW w:w="166" w:type="pct"/>
            <w:tcBorders>
              <w:top w:val="nil"/>
              <w:left w:val="nil"/>
              <w:bottom w:val="single" w:sz="4" w:space="0" w:color="auto"/>
              <w:right w:val="single" w:sz="4" w:space="0" w:color="auto"/>
            </w:tcBorders>
            <w:shd w:val="clear" w:color="auto" w:fill="auto"/>
            <w:vAlign w:val="center"/>
            <w:hideMark/>
          </w:tcPr>
          <w:p w14:paraId="043E3F4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630D932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AD41B2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14</w:t>
            </w:r>
          </w:p>
        </w:tc>
        <w:tc>
          <w:tcPr>
            <w:tcW w:w="166" w:type="pct"/>
            <w:tcBorders>
              <w:top w:val="nil"/>
              <w:left w:val="nil"/>
              <w:bottom w:val="single" w:sz="4" w:space="0" w:color="auto"/>
              <w:right w:val="single" w:sz="4" w:space="0" w:color="auto"/>
            </w:tcBorders>
            <w:shd w:val="clear" w:color="auto" w:fill="auto"/>
            <w:vAlign w:val="center"/>
            <w:hideMark/>
          </w:tcPr>
          <w:p w14:paraId="5621D5D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B16A2C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E6F932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96DC19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2A8D06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2150577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56" w:type="pct"/>
            <w:tcBorders>
              <w:top w:val="nil"/>
              <w:left w:val="nil"/>
              <w:bottom w:val="single" w:sz="4" w:space="0" w:color="auto"/>
              <w:right w:val="single" w:sz="4" w:space="0" w:color="auto"/>
            </w:tcBorders>
            <w:shd w:val="clear" w:color="auto" w:fill="auto"/>
            <w:vAlign w:val="center"/>
            <w:hideMark/>
          </w:tcPr>
          <w:p w14:paraId="223730D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3A5A829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3D5017A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324" w:type="pct"/>
            <w:tcBorders>
              <w:top w:val="nil"/>
              <w:left w:val="nil"/>
              <w:bottom w:val="single" w:sz="4" w:space="0" w:color="auto"/>
              <w:right w:val="single" w:sz="4" w:space="0" w:color="auto"/>
            </w:tcBorders>
            <w:shd w:val="clear" w:color="auto" w:fill="auto"/>
            <w:vAlign w:val="center"/>
            <w:hideMark/>
          </w:tcPr>
          <w:p w14:paraId="44A7F16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79E4DBC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5BD12A1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08E098F1"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237E29E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110</w:t>
            </w:r>
          </w:p>
        </w:tc>
        <w:tc>
          <w:tcPr>
            <w:tcW w:w="1440" w:type="pct"/>
            <w:tcBorders>
              <w:top w:val="nil"/>
              <w:left w:val="nil"/>
              <w:bottom w:val="single" w:sz="4" w:space="0" w:color="auto"/>
              <w:right w:val="single" w:sz="4" w:space="0" w:color="auto"/>
            </w:tcBorders>
            <w:shd w:val="clear" w:color="auto" w:fill="auto"/>
            <w:vAlign w:val="center"/>
            <w:hideMark/>
          </w:tcPr>
          <w:p w14:paraId="3A1A09E4"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10   TEQUILA</w:t>
            </w:r>
          </w:p>
        </w:tc>
        <w:tc>
          <w:tcPr>
            <w:tcW w:w="166" w:type="pct"/>
            <w:tcBorders>
              <w:top w:val="nil"/>
              <w:left w:val="nil"/>
              <w:bottom w:val="single" w:sz="4" w:space="0" w:color="auto"/>
              <w:right w:val="single" w:sz="4" w:space="0" w:color="auto"/>
            </w:tcBorders>
            <w:shd w:val="clear" w:color="auto" w:fill="auto"/>
            <w:vAlign w:val="center"/>
            <w:hideMark/>
          </w:tcPr>
          <w:p w14:paraId="13FA3630"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00FD986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66" w:type="pct"/>
            <w:tcBorders>
              <w:top w:val="nil"/>
              <w:left w:val="nil"/>
              <w:bottom w:val="single" w:sz="4" w:space="0" w:color="auto"/>
              <w:right w:val="single" w:sz="4" w:space="0" w:color="auto"/>
            </w:tcBorders>
            <w:shd w:val="clear" w:color="auto" w:fill="auto"/>
            <w:vAlign w:val="center"/>
            <w:hideMark/>
          </w:tcPr>
          <w:p w14:paraId="1BCD179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auto" w:fill="auto"/>
            <w:vAlign w:val="center"/>
            <w:hideMark/>
          </w:tcPr>
          <w:p w14:paraId="260DCF3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AD38FD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14304C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31B800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10BE47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7049559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48666FE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1CDEF0B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2FC57E7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46924B5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7562135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4E8CC14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63DF383B"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2B58139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111</w:t>
            </w:r>
          </w:p>
        </w:tc>
        <w:tc>
          <w:tcPr>
            <w:tcW w:w="1440" w:type="pct"/>
            <w:tcBorders>
              <w:top w:val="nil"/>
              <w:left w:val="nil"/>
              <w:bottom w:val="single" w:sz="4" w:space="0" w:color="auto"/>
              <w:right w:val="single" w:sz="4" w:space="0" w:color="auto"/>
            </w:tcBorders>
            <w:shd w:val="clear" w:color="auto" w:fill="auto"/>
            <w:vAlign w:val="center"/>
            <w:hideMark/>
          </w:tcPr>
          <w:p w14:paraId="6CF470FA"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11   AMATITAN</w:t>
            </w:r>
          </w:p>
        </w:tc>
        <w:tc>
          <w:tcPr>
            <w:tcW w:w="166" w:type="pct"/>
            <w:tcBorders>
              <w:top w:val="nil"/>
              <w:left w:val="nil"/>
              <w:bottom w:val="single" w:sz="4" w:space="0" w:color="auto"/>
              <w:right w:val="single" w:sz="4" w:space="0" w:color="auto"/>
            </w:tcBorders>
            <w:shd w:val="clear" w:color="auto" w:fill="auto"/>
            <w:vAlign w:val="center"/>
            <w:hideMark/>
          </w:tcPr>
          <w:p w14:paraId="789F20F3"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0BC00D7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66" w:type="pct"/>
            <w:tcBorders>
              <w:top w:val="nil"/>
              <w:left w:val="nil"/>
              <w:bottom w:val="single" w:sz="4" w:space="0" w:color="auto"/>
              <w:right w:val="single" w:sz="4" w:space="0" w:color="auto"/>
            </w:tcBorders>
            <w:shd w:val="clear" w:color="auto" w:fill="auto"/>
            <w:vAlign w:val="center"/>
            <w:hideMark/>
          </w:tcPr>
          <w:p w14:paraId="61D1DD4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B2201F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2B17A0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DA2511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70D488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3A3475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39F4C3B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7E05785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32E7275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68DCAD7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74F8646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7831CFD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2A002D8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1110171C"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057D256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112</w:t>
            </w:r>
          </w:p>
        </w:tc>
        <w:tc>
          <w:tcPr>
            <w:tcW w:w="1440" w:type="pct"/>
            <w:tcBorders>
              <w:top w:val="nil"/>
              <w:left w:val="nil"/>
              <w:bottom w:val="single" w:sz="4" w:space="0" w:color="auto"/>
              <w:right w:val="single" w:sz="4" w:space="0" w:color="auto"/>
            </w:tcBorders>
            <w:shd w:val="clear" w:color="auto" w:fill="auto"/>
            <w:vAlign w:val="center"/>
            <w:hideMark/>
          </w:tcPr>
          <w:p w14:paraId="2D0F839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12   EL ARENAL</w:t>
            </w:r>
          </w:p>
        </w:tc>
        <w:tc>
          <w:tcPr>
            <w:tcW w:w="166" w:type="pct"/>
            <w:tcBorders>
              <w:top w:val="nil"/>
              <w:left w:val="nil"/>
              <w:bottom w:val="single" w:sz="4" w:space="0" w:color="auto"/>
              <w:right w:val="single" w:sz="4" w:space="0" w:color="auto"/>
            </w:tcBorders>
            <w:shd w:val="clear" w:color="auto" w:fill="auto"/>
            <w:vAlign w:val="center"/>
            <w:hideMark/>
          </w:tcPr>
          <w:p w14:paraId="47389FD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6258960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66" w:type="pct"/>
            <w:tcBorders>
              <w:top w:val="nil"/>
              <w:left w:val="nil"/>
              <w:bottom w:val="single" w:sz="4" w:space="0" w:color="auto"/>
              <w:right w:val="single" w:sz="4" w:space="0" w:color="auto"/>
            </w:tcBorders>
            <w:shd w:val="clear" w:color="auto" w:fill="auto"/>
            <w:vAlign w:val="center"/>
            <w:hideMark/>
          </w:tcPr>
          <w:p w14:paraId="7B7F863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64CF4B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1554A1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007B82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331B18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474425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4B21C33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694B1D5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01B1CFA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1D77F7D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1E6C83A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44024D4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275C0A9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7B389203"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31533A2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113</w:t>
            </w:r>
          </w:p>
        </w:tc>
        <w:tc>
          <w:tcPr>
            <w:tcW w:w="1440" w:type="pct"/>
            <w:tcBorders>
              <w:top w:val="nil"/>
              <w:left w:val="nil"/>
              <w:bottom w:val="single" w:sz="4" w:space="0" w:color="auto"/>
              <w:right w:val="single" w:sz="4" w:space="0" w:color="auto"/>
            </w:tcBorders>
            <w:shd w:val="clear" w:color="auto" w:fill="auto"/>
            <w:vAlign w:val="center"/>
            <w:hideMark/>
          </w:tcPr>
          <w:p w14:paraId="60E9DD3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U.M.F./H. No. 24   AMECA</w:t>
            </w:r>
          </w:p>
        </w:tc>
        <w:tc>
          <w:tcPr>
            <w:tcW w:w="166" w:type="pct"/>
            <w:tcBorders>
              <w:top w:val="nil"/>
              <w:left w:val="nil"/>
              <w:bottom w:val="single" w:sz="4" w:space="0" w:color="auto"/>
              <w:right w:val="single" w:sz="4" w:space="0" w:color="auto"/>
            </w:tcBorders>
            <w:shd w:val="clear" w:color="auto" w:fill="auto"/>
            <w:vAlign w:val="center"/>
            <w:hideMark/>
          </w:tcPr>
          <w:p w14:paraId="06D8E0B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4931ED3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B65AF1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66" w:type="pct"/>
            <w:tcBorders>
              <w:top w:val="nil"/>
              <w:left w:val="nil"/>
              <w:bottom w:val="single" w:sz="4" w:space="0" w:color="auto"/>
              <w:right w:val="single" w:sz="4" w:space="0" w:color="auto"/>
            </w:tcBorders>
            <w:shd w:val="clear" w:color="auto" w:fill="auto"/>
            <w:vAlign w:val="center"/>
            <w:hideMark/>
          </w:tcPr>
          <w:p w14:paraId="26FBF9D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auto" w:fill="auto"/>
            <w:vAlign w:val="center"/>
            <w:hideMark/>
          </w:tcPr>
          <w:p w14:paraId="2BABEB0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D63F0B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E16646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C16F85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78" w:type="pct"/>
            <w:tcBorders>
              <w:top w:val="nil"/>
              <w:left w:val="nil"/>
              <w:bottom w:val="single" w:sz="4" w:space="0" w:color="auto"/>
              <w:right w:val="single" w:sz="4" w:space="0" w:color="auto"/>
            </w:tcBorders>
            <w:shd w:val="clear" w:color="auto" w:fill="auto"/>
            <w:vAlign w:val="center"/>
            <w:hideMark/>
          </w:tcPr>
          <w:p w14:paraId="5843217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22679A9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7BA33E5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409B907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2B02A8B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200F026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7ADC947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5A2AD130"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444675C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114</w:t>
            </w:r>
          </w:p>
        </w:tc>
        <w:tc>
          <w:tcPr>
            <w:tcW w:w="1440" w:type="pct"/>
            <w:tcBorders>
              <w:top w:val="nil"/>
              <w:left w:val="nil"/>
              <w:bottom w:val="single" w:sz="4" w:space="0" w:color="auto"/>
              <w:right w:val="single" w:sz="4" w:space="0" w:color="auto"/>
            </w:tcBorders>
            <w:shd w:val="clear" w:color="auto" w:fill="auto"/>
            <w:vAlign w:val="center"/>
            <w:hideMark/>
          </w:tcPr>
          <w:p w14:paraId="5E2204E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31   AHUALULCO</w:t>
            </w:r>
          </w:p>
        </w:tc>
        <w:tc>
          <w:tcPr>
            <w:tcW w:w="166" w:type="pct"/>
            <w:tcBorders>
              <w:top w:val="nil"/>
              <w:left w:val="nil"/>
              <w:bottom w:val="single" w:sz="4" w:space="0" w:color="auto"/>
              <w:right w:val="single" w:sz="4" w:space="0" w:color="auto"/>
            </w:tcBorders>
            <w:shd w:val="clear" w:color="auto" w:fill="auto"/>
            <w:vAlign w:val="center"/>
            <w:hideMark/>
          </w:tcPr>
          <w:p w14:paraId="5A23CE9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2AB85BA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7DA1F53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66" w:type="pct"/>
            <w:tcBorders>
              <w:top w:val="nil"/>
              <w:left w:val="nil"/>
              <w:bottom w:val="single" w:sz="4" w:space="0" w:color="auto"/>
              <w:right w:val="single" w:sz="4" w:space="0" w:color="auto"/>
            </w:tcBorders>
            <w:shd w:val="clear" w:color="auto" w:fill="auto"/>
            <w:vAlign w:val="center"/>
            <w:hideMark/>
          </w:tcPr>
          <w:p w14:paraId="4949BC2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2CC4681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5DAAD4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1362BA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63460C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2270BED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5A55A86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2329512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031B1CB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4228456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1DFB8CD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5656C75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5C9599F7"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37A8043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115</w:t>
            </w:r>
          </w:p>
        </w:tc>
        <w:tc>
          <w:tcPr>
            <w:tcW w:w="1440" w:type="pct"/>
            <w:tcBorders>
              <w:top w:val="nil"/>
              <w:left w:val="nil"/>
              <w:bottom w:val="single" w:sz="4" w:space="0" w:color="auto"/>
              <w:right w:val="single" w:sz="4" w:space="0" w:color="auto"/>
            </w:tcBorders>
            <w:shd w:val="clear" w:color="auto" w:fill="auto"/>
            <w:vAlign w:val="center"/>
            <w:hideMark/>
          </w:tcPr>
          <w:p w14:paraId="43B598E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69   ETZATLAN</w:t>
            </w:r>
          </w:p>
        </w:tc>
        <w:tc>
          <w:tcPr>
            <w:tcW w:w="166" w:type="pct"/>
            <w:tcBorders>
              <w:top w:val="nil"/>
              <w:left w:val="nil"/>
              <w:bottom w:val="single" w:sz="4" w:space="0" w:color="auto"/>
              <w:right w:val="single" w:sz="4" w:space="0" w:color="auto"/>
            </w:tcBorders>
            <w:shd w:val="clear" w:color="auto" w:fill="auto"/>
            <w:vAlign w:val="center"/>
            <w:hideMark/>
          </w:tcPr>
          <w:p w14:paraId="28B7AC3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29575D3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66" w:type="pct"/>
            <w:tcBorders>
              <w:top w:val="nil"/>
              <w:left w:val="nil"/>
              <w:bottom w:val="single" w:sz="4" w:space="0" w:color="auto"/>
              <w:right w:val="single" w:sz="4" w:space="0" w:color="auto"/>
            </w:tcBorders>
            <w:shd w:val="clear" w:color="auto" w:fill="auto"/>
            <w:vAlign w:val="center"/>
            <w:hideMark/>
          </w:tcPr>
          <w:p w14:paraId="17A0555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CF680D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7BA4FB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191DB0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38B8AE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B5DB6F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253FCCF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1BA5CC1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4292301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7D4CD27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07337B8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5D16780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420889A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5E965C72"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724091D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116</w:t>
            </w:r>
          </w:p>
        </w:tc>
        <w:tc>
          <w:tcPr>
            <w:tcW w:w="1440" w:type="pct"/>
            <w:tcBorders>
              <w:top w:val="nil"/>
              <w:left w:val="nil"/>
              <w:bottom w:val="single" w:sz="4" w:space="0" w:color="auto"/>
              <w:right w:val="single" w:sz="4" w:space="0" w:color="auto"/>
            </w:tcBorders>
            <w:shd w:val="clear" w:color="auto" w:fill="auto"/>
            <w:vAlign w:val="center"/>
            <w:hideMark/>
          </w:tcPr>
          <w:p w14:paraId="3226C6C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74   TALPA DE ALLENDE</w:t>
            </w:r>
          </w:p>
        </w:tc>
        <w:tc>
          <w:tcPr>
            <w:tcW w:w="166" w:type="pct"/>
            <w:tcBorders>
              <w:top w:val="nil"/>
              <w:left w:val="nil"/>
              <w:bottom w:val="single" w:sz="4" w:space="0" w:color="auto"/>
              <w:right w:val="single" w:sz="4" w:space="0" w:color="auto"/>
            </w:tcBorders>
            <w:shd w:val="clear" w:color="auto" w:fill="auto"/>
            <w:vAlign w:val="center"/>
            <w:hideMark/>
          </w:tcPr>
          <w:p w14:paraId="14A4C7F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10990CE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auto" w:fill="auto"/>
            <w:vAlign w:val="center"/>
            <w:hideMark/>
          </w:tcPr>
          <w:p w14:paraId="5A8FD0A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5A448A5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27CB04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483913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667141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B7AB52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3D83C01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026C9A3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1B65908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2266E67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60A31B2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6C56419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441E6F0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1CE91D23"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496579C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117</w:t>
            </w:r>
          </w:p>
        </w:tc>
        <w:tc>
          <w:tcPr>
            <w:tcW w:w="1440" w:type="pct"/>
            <w:tcBorders>
              <w:top w:val="nil"/>
              <w:left w:val="nil"/>
              <w:bottom w:val="single" w:sz="4" w:space="0" w:color="auto"/>
              <w:right w:val="single" w:sz="4" w:space="0" w:color="auto"/>
            </w:tcBorders>
            <w:shd w:val="clear" w:color="auto" w:fill="auto"/>
            <w:vAlign w:val="center"/>
            <w:hideMark/>
          </w:tcPr>
          <w:p w14:paraId="54FC89A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96   MASCOTA</w:t>
            </w:r>
          </w:p>
        </w:tc>
        <w:tc>
          <w:tcPr>
            <w:tcW w:w="166" w:type="pct"/>
            <w:tcBorders>
              <w:top w:val="nil"/>
              <w:left w:val="nil"/>
              <w:bottom w:val="single" w:sz="4" w:space="0" w:color="auto"/>
              <w:right w:val="single" w:sz="4" w:space="0" w:color="auto"/>
            </w:tcBorders>
            <w:shd w:val="clear" w:color="auto" w:fill="auto"/>
            <w:vAlign w:val="center"/>
            <w:hideMark/>
          </w:tcPr>
          <w:p w14:paraId="7739896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75594E6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66" w:type="pct"/>
            <w:tcBorders>
              <w:top w:val="nil"/>
              <w:left w:val="nil"/>
              <w:bottom w:val="single" w:sz="4" w:space="0" w:color="auto"/>
              <w:right w:val="single" w:sz="4" w:space="0" w:color="auto"/>
            </w:tcBorders>
            <w:shd w:val="clear" w:color="auto" w:fill="auto"/>
            <w:vAlign w:val="center"/>
            <w:hideMark/>
          </w:tcPr>
          <w:p w14:paraId="7E215D0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0FA6B0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1E98A4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76B3E6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845E97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D1B126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729D3FB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15A27B4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1560B30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39C1EC8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5F9B41E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623CB68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4E3330E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72A38731"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360F992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118</w:t>
            </w:r>
          </w:p>
        </w:tc>
        <w:tc>
          <w:tcPr>
            <w:tcW w:w="1440" w:type="pct"/>
            <w:tcBorders>
              <w:top w:val="nil"/>
              <w:left w:val="nil"/>
              <w:bottom w:val="single" w:sz="4" w:space="0" w:color="auto"/>
              <w:right w:val="single" w:sz="4" w:space="0" w:color="auto"/>
            </w:tcBorders>
            <w:shd w:val="clear" w:color="auto" w:fill="auto"/>
            <w:vAlign w:val="center"/>
            <w:hideMark/>
          </w:tcPr>
          <w:p w14:paraId="0F73A4B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97   MAGDALENA</w:t>
            </w:r>
          </w:p>
        </w:tc>
        <w:tc>
          <w:tcPr>
            <w:tcW w:w="166" w:type="pct"/>
            <w:tcBorders>
              <w:top w:val="nil"/>
              <w:left w:val="nil"/>
              <w:bottom w:val="single" w:sz="4" w:space="0" w:color="auto"/>
              <w:right w:val="single" w:sz="4" w:space="0" w:color="auto"/>
            </w:tcBorders>
            <w:shd w:val="clear" w:color="auto" w:fill="auto"/>
            <w:vAlign w:val="center"/>
            <w:hideMark/>
          </w:tcPr>
          <w:p w14:paraId="6283E79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79593CA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66" w:type="pct"/>
            <w:tcBorders>
              <w:top w:val="nil"/>
              <w:left w:val="nil"/>
              <w:bottom w:val="single" w:sz="4" w:space="0" w:color="auto"/>
              <w:right w:val="single" w:sz="4" w:space="0" w:color="auto"/>
            </w:tcBorders>
            <w:shd w:val="clear" w:color="auto" w:fill="auto"/>
            <w:vAlign w:val="center"/>
            <w:hideMark/>
          </w:tcPr>
          <w:p w14:paraId="6F791C4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143F880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451FDC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880E26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37B5F7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F0A395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764681A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09E9467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5541899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4E4751F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211F9BB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54A4828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463176B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7E8F1C1F"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06865EA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119</w:t>
            </w:r>
          </w:p>
        </w:tc>
        <w:tc>
          <w:tcPr>
            <w:tcW w:w="1440" w:type="pct"/>
            <w:tcBorders>
              <w:top w:val="nil"/>
              <w:left w:val="nil"/>
              <w:bottom w:val="single" w:sz="4" w:space="0" w:color="auto"/>
              <w:right w:val="single" w:sz="4" w:space="0" w:color="auto"/>
            </w:tcBorders>
            <w:shd w:val="clear" w:color="auto" w:fill="auto"/>
            <w:vAlign w:val="center"/>
            <w:hideMark/>
          </w:tcPr>
          <w:p w14:paraId="6BEA369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98   TEUCHITLAN</w:t>
            </w:r>
          </w:p>
        </w:tc>
        <w:tc>
          <w:tcPr>
            <w:tcW w:w="166" w:type="pct"/>
            <w:tcBorders>
              <w:top w:val="nil"/>
              <w:left w:val="nil"/>
              <w:bottom w:val="single" w:sz="4" w:space="0" w:color="auto"/>
              <w:right w:val="single" w:sz="4" w:space="0" w:color="auto"/>
            </w:tcBorders>
            <w:shd w:val="clear" w:color="auto" w:fill="auto"/>
            <w:vAlign w:val="center"/>
            <w:hideMark/>
          </w:tcPr>
          <w:p w14:paraId="133DE7E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48F530C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auto" w:fill="auto"/>
            <w:vAlign w:val="center"/>
            <w:hideMark/>
          </w:tcPr>
          <w:p w14:paraId="015C0E5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39E07B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09B3D4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E8B399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E2C48E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3F61FB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542C4A4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4229B37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54D604B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317FB45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0B35B7C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26D94A0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78F8DEF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35CEA138" w14:textId="77777777" w:rsidTr="00E10D1B">
        <w:trPr>
          <w:trHeight w:val="300"/>
        </w:trPr>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36C27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lastRenderedPageBreak/>
              <w:t>120</w:t>
            </w:r>
          </w:p>
        </w:tc>
        <w:tc>
          <w:tcPr>
            <w:tcW w:w="1440" w:type="pct"/>
            <w:tcBorders>
              <w:top w:val="single" w:sz="4" w:space="0" w:color="auto"/>
              <w:left w:val="nil"/>
              <w:bottom w:val="single" w:sz="4" w:space="0" w:color="auto"/>
              <w:right w:val="single" w:sz="4" w:space="0" w:color="auto"/>
            </w:tcBorders>
            <w:shd w:val="clear" w:color="auto" w:fill="auto"/>
            <w:vAlign w:val="center"/>
            <w:hideMark/>
          </w:tcPr>
          <w:p w14:paraId="76CFADD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137   ANTONIO ESCOBEDO</w:t>
            </w:r>
          </w:p>
        </w:tc>
        <w:tc>
          <w:tcPr>
            <w:tcW w:w="166" w:type="pct"/>
            <w:tcBorders>
              <w:top w:val="single" w:sz="4" w:space="0" w:color="auto"/>
              <w:left w:val="nil"/>
              <w:bottom w:val="single" w:sz="4" w:space="0" w:color="auto"/>
              <w:right w:val="single" w:sz="4" w:space="0" w:color="auto"/>
            </w:tcBorders>
            <w:shd w:val="clear" w:color="auto" w:fill="auto"/>
            <w:vAlign w:val="center"/>
            <w:hideMark/>
          </w:tcPr>
          <w:p w14:paraId="184D040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single" w:sz="4" w:space="0" w:color="auto"/>
              <w:left w:val="nil"/>
              <w:bottom w:val="single" w:sz="4" w:space="0" w:color="auto"/>
              <w:right w:val="single" w:sz="4" w:space="0" w:color="auto"/>
            </w:tcBorders>
            <w:shd w:val="clear" w:color="auto" w:fill="auto"/>
            <w:vAlign w:val="center"/>
            <w:hideMark/>
          </w:tcPr>
          <w:p w14:paraId="5DA10C6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single" w:sz="4" w:space="0" w:color="auto"/>
              <w:left w:val="nil"/>
              <w:bottom w:val="single" w:sz="4" w:space="0" w:color="auto"/>
              <w:right w:val="single" w:sz="4" w:space="0" w:color="auto"/>
            </w:tcBorders>
            <w:shd w:val="clear" w:color="auto" w:fill="auto"/>
            <w:vAlign w:val="center"/>
            <w:hideMark/>
          </w:tcPr>
          <w:p w14:paraId="0666000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single" w:sz="4" w:space="0" w:color="auto"/>
              <w:left w:val="nil"/>
              <w:bottom w:val="single" w:sz="4" w:space="0" w:color="auto"/>
              <w:right w:val="single" w:sz="4" w:space="0" w:color="auto"/>
            </w:tcBorders>
            <w:shd w:val="clear" w:color="auto" w:fill="auto"/>
            <w:vAlign w:val="center"/>
            <w:hideMark/>
          </w:tcPr>
          <w:p w14:paraId="121AAA0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single" w:sz="4" w:space="0" w:color="auto"/>
              <w:left w:val="nil"/>
              <w:bottom w:val="single" w:sz="4" w:space="0" w:color="auto"/>
              <w:right w:val="single" w:sz="4" w:space="0" w:color="auto"/>
            </w:tcBorders>
            <w:shd w:val="clear" w:color="auto" w:fill="auto"/>
            <w:vAlign w:val="center"/>
            <w:hideMark/>
          </w:tcPr>
          <w:p w14:paraId="23F9F14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single" w:sz="4" w:space="0" w:color="auto"/>
              <w:left w:val="nil"/>
              <w:bottom w:val="single" w:sz="4" w:space="0" w:color="auto"/>
              <w:right w:val="single" w:sz="4" w:space="0" w:color="auto"/>
            </w:tcBorders>
            <w:shd w:val="clear" w:color="auto" w:fill="auto"/>
            <w:vAlign w:val="center"/>
            <w:hideMark/>
          </w:tcPr>
          <w:p w14:paraId="46AA6B7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single" w:sz="4" w:space="0" w:color="auto"/>
              <w:left w:val="nil"/>
              <w:bottom w:val="single" w:sz="4" w:space="0" w:color="auto"/>
              <w:right w:val="single" w:sz="4" w:space="0" w:color="auto"/>
            </w:tcBorders>
            <w:shd w:val="clear" w:color="auto" w:fill="auto"/>
            <w:vAlign w:val="center"/>
            <w:hideMark/>
          </w:tcPr>
          <w:p w14:paraId="12E8937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single" w:sz="4" w:space="0" w:color="auto"/>
              <w:left w:val="nil"/>
              <w:bottom w:val="single" w:sz="4" w:space="0" w:color="auto"/>
              <w:right w:val="single" w:sz="4" w:space="0" w:color="auto"/>
            </w:tcBorders>
            <w:shd w:val="clear" w:color="auto" w:fill="auto"/>
            <w:vAlign w:val="center"/>
            <w:hideMark/>
          </w:tcPr>
          <w:p w14:paraId="7F6CEAC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single" w:sz="4" w:space="0" w:color="auto"/>
              <w:left w:val="nil"/>
              <w:bottom w:val="single" w:sz="4" w:space="0" w:color="auto"/>
              <w:right w:val="single" w:sz="4" w:space="0" w:color="auto"/>
            </w:tcBorders>
            <w:shd w:val="clear" w:color="auto" w:fill="auto"/>
            <w:vAlign w:val="center"/>
            <w:hideMark/>
          </w:tcPr>
          <w:p w14:paraId="1078C6B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046D1BB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single" w:sz="4" w:space="0" w:color="auto"/>
              <w:left w:val="nil"/>
              <w:bottom w:val="single" w:sz="4" w:space="0" w:color="auto"/>
              <w:right w:val="single" w:sz="4" w:space="0" w:color="auto"/>
            </w:tcBorders>
            <w:shd w:val="clear" w:color="auto" w:fill="auto"/>
            <w:vAlign w:val="center"/>
            <w:hideMark/>
          </w:tcPr>
          <w:p w14:paraId="68CC701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single" w:sz="4" w:space="0" w:color="auto"/>
              <w:left w:val="nil"/>
              <w:bottom w:val="single" w:sz="4" w:space="0" w:color="auto"/>
              <w:right w:val="single" w:sz="4" w:space="0" w:color="auto"/>
            </w:tcBorders>
            <w:shd w:val="clear" w:color="auto" w:fill="auto"/>
            <w:vAlign w:val="center"/>
            <w:hideMark/>
          </w:tcPr>
          <w:p w14:paraId="05F579A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14:paraId="3547C35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single" w:sz="4" w:space="0" w:color="auto"/>
              <w:left w:val="nil"/>
              <w:bottom w:val="single" w:sz="4" w:space="0" w:color="auto"/>
              <w:right w:val="single" w:sz="4" w:space="0" w:color="auto"/>
            </w:tcBorders>
            <w:shd w:val="clear" w:color="auto" w:fill="auto"/>
            <w:vAlign w:val="center"/>
            <w:hideMark/>
          </w:tcPr>
          <w:p w14:paraId="1D1DE71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single" w:sz="4" w:space="0" w:color="auto"/>
              <w:left w:val="nil"/>
              <w:bottom w:val="single" w:sz="4" w:space="0" w:color="auto"/>
              <w:right w:val="single" w:sz="4" w:space="0" w:color="auto"/>
            </w:tcBorders>
            <w:shd w:val="clear" w:color="000000" w:fill="D9D9D9"/>
            <w:vAlign w:val="center"/>
            <w:hideMark/>
          </w:tcPr>
          <w:p w14:paraId="1F37AC0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67809853"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530BA8A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121</w:t>
            </w:r>
          </w:p>
        </w:tc>
        <w:tc>
          <w:tcPr>
            <w:tcW w:w="1440" w:type="pct"/>
            <w:tcBorders>
              <w:top w:val="nil"/>
              <w:left w:val="nil"/>
              <w:bottom w:val="single" w:sz="4" w:space="0" w:color="auto"/>
              <w:right w:val="single" w:sz="4" w:space="0" w:color="auto"/>
            </w:tcBorders>
            <w:shd w:val="clear" w:color="auto" w:fill="auto"/>
            <w:vAlign w:val="center"/>
            <w:hideMark/>
          </w:tcPr>
          <w:p w14:paraId="0152CBB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OFICINA ADMINISTRATIVA AMECA</w:t>
            </w:r>
          </w:p>
        </w:tc>
        <w:tc>
          <w:tcPr>
            <w:tcW w:w="166" w:type="pct"/>
            <w:tcBorders>
              <w:top w:val="nil"/>
              <w:left w:val="nil"/>
              <w:bottom w:val="single" w:sz="4" w:space="0" w:color="auto"/>
              <w:right w:val="single" w:sz="4" w:space="0" w:color="auto"/>
            </w:tcBorders>
            <w:shd w:val="clear" w:color="auto" w:fill="auto"/>
            <w:vAlign w:val="center"/>
            <w:hideMark/>
          </w:tcPr>
          <w:p w14:paraId="605D0CC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6CC0396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568486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2CAE01E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A8C42D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1EC8A2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A7D749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9EE2D4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514AE82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41B8522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5735121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2A03C75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6E03E77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26D2BDC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7DC7728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20807139"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4B60A3D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122</w:t>
            </w:r>
          </w:p>
        </w:tc>
        <w:tc>
          <w:tcPr>
            <w:tcW w:w="1440" w:type="pct"/>
            <w:tcBorders>
              <w:top w:val="nil"/>
              <w:left w:val="nil"/>
              <w:bottom w:val="single" w:sz="4" w:space="0" w:color="auto"/>
              <w:right w:val="single" w:sz="4" w:space="0" w:color="auto"/>
            </w:tcBorders>
            <w:shd w:val="clear" w:color="auto" w:fill="auto"/>
            <w:vAlign w:val="center"/>
            <w:hideMark/>
          </w:tcPr>
          <w:p w14:paraId="557B047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H.G.Z. No. 20   AUTLAN</w:t>
            </w:r>
          </w:p>
        </w:tc>
        <w:tc>
          <w:tcPr>
            <w:tcW w:w="166" w:type="pct"/>
            <w:tcBorders>
              <w:top w:val="nil"/>
              <w:left w:val="nil"/>
              <w:bottom w:val="single" w:sz="4" w:space="0" w:color="auto"/>
              <w:right w:val="single" w:sz="4" w:space="0" w:color="auto"/>
            </w:tcBorders>
            <w:shd w:val="clear" w:color="auto" w:fill="auto"/>
            <w:vAlign w:val="center"/>
            <w:hideMark/>
          </w:tcPr>
          <w:p w14:paraId="6B6819E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13B5D13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7</w:t>
            </w:r>
          </w:p>
        </w:tc>
        <w:tc>
          <w:tcPr>
            <w:tcW w:w="166" w:type="pct"/>
            <w:tcBorders>
              <w:top w:val="nil"/>
              <w:left w:val="nil"/>
              <w:bottom w:val="single" w:sz="4" w:space="0" w:color="auto"/>
              <w:right w:val="single" w:sz="4" w:space="0" w:color="auto"/>
            </w:tcBorders>
            <w:shd w:val="clear" w:color="auto" w:fill="auto"/>
            <w:vAlign w:val="center"/>
            <w:hideMark/>
          </w:tcPr>
          <w:p w14:paraId="4127E3D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10</w:t>
            </w:r>
          </w:p>
        </w:tc>
        <w:tc>
          <w:tcPr>
            <w:tcW w:w="166" w:type="pct"/>
            <w:tcBorders>
              <w:top w:val="nil"/>
              <w:left w:val="nil"/>
              <w:bottom w:val="single" w:sz="4" w:space="0" w:color="auto"/>
              <w:right w:val="single" w:sz="4" w:space="0" w:color="auto"/>
            </w:tcBorders>
            <w:shd w:val="clear" w:color="auto" w:fill="auto"/>
            <w:vAlign w:val="center"/>
            <w:hideMark/>
          </w:tcPr>
          <w:p w14:paraId="325CF6D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66" w:type="pct"/>
            <w:tcBorders>
              <w:top w:val="nil"/>
              <w:left w:val="nil"/>
              <w:bottom w:val="single" w:sz="4" w:space="0" w:color="auto"/>
              <w:right w:val="single" w:sz="4" w:space="0" w:color="auto"/>
            </w:tcBorders>
            <w:shd w:val="clear" w:color="auto" w:fill="auto"/>
            <w:vAlign w:val="center"/>
            <w:hideMark/>
          </w:tcPr>
          <w:p w14:paraId="33775FD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5A58A7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ABE91C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BEBA49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5A15DCC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13C42A7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679E057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3443EE0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324" w:type="pct"/>
            <w:tcBorders>
              <w:top w:val="nil"/>
              <w:left w:val="nil"/>
              <w:bottom w:val="single" w:sz="4" w:space="0" w:color="auto"/>
              <w:right w:val="single" w:sz="4" w:space="0" w:color="auto"/>
            </w:tcBorders>
            <w:shd w:val="clear" w:color="auto" w:fill="auto"/>
            <w:vAlign w:val="center"/>
            <w:hideMark/>
          </w:tcPr>
          <w:p w14:paraId="2D0FA04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4B84381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2A6930C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28AFC41B"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7A845D0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123</w:t>
            </w:r>
          </w:p>
        </w:tc>
        <w:tc>
          <w:tcPr>
            <w:tcW w:w="1440" w:type="pct"/>
            <w:tcBorders>
              <w:top w:val="nil"/>
              <w:left w:val="nil"/>
              <w:bottom w:val="single" w:sz="4" w:space="0" w:color="auto"/>
              <w:right w:val="single" w:sz="4" w:space="0" w:color="auto"/>
            </w:tcBorders>
            <w:shd w:val="clear" w:color="auto" w:fill="auto"/>
            <w:vAlign w:val="center"/>
            <w:hideMark/>
          </w:tcPr>
          <w:p w14:paraId="42F13CF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71   AYUTLA</w:t>
            </w:r>
          </w:p>
        </w:tc>
        <w:tc>
          <w:tcPr>
            <w:tcW w:w="166" w:type="pct"/>
            <w:tcBorders>
              <w:top w:val="nil"/>
              <w:left w:val="nil"/>
              <w:bottom w:val="single" w:sz="4" w:space="0" w:color="auto"/>
              <w:right w:val="single" w:sz="4" w:space="0" w:color="auto"/>
            </w:tcBorders>
            <w:shd w:val="clear" w:color="auto" w:fill="auto"/>
            <w:vAlign w:val="center"/>
            <w:hideMark/>
          </w:tcPr>
          <w:p w14:paraId="3BBCB9C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522EFBC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F7DD2E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66" w:type="pct"/>
            <w:tcBorders>
              <w:top w:val="nil"/>
              <w:left w:val="nil"/>
              <w:bottom w:val="single" w:sz="4" w:space="0" w:color="auto"/>
              <w:right w:val="single" w:sz="4" w:space="0" w:color="auto"/>
            </w:tcBorders>
            <w:shd w:val="clear" w:color="auto" w:fill="auto"/>
            <w:vAlign w:val="center"/>
            <w:hideMark/>
          </w:tcPr>
          <w:p w14:paraId="4910474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08A349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1109CF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56258D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8F80BC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5EE87D9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182657B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120066E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347911E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23AF835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1F4D4BB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735F438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243F921E"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7A02FCB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124</w:t>
            </w:r>
          </w:p>
        </w:tc>
        <w:tc>
          <w:tcPr>
            <w:tcW w:w="1440" w:type="pct"/>
            <w:tcBorders>
              <w:top w:val="nil"/>
              <w:left w:val="nil"/>
              <w:bottom w:val="single" w:sz="4" w:space="0" w:color="auto"/>
              <w:right w:val="single" w:sz="4" w:space="0" w:color="auto"/>
            </w:tcBorders>
            <w:shd w:val="clear" w:color="auto" w:fill="auto"/>
            <w:vAlign w:val="center"/>
            <w:hideMark/>
          </w:tcPr>
          <w:p w14:paraId="5FA638E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81   EL GRULLO Y 125 Y 127</w:t>
            </w:r>
          </w:p>
        </w:tc>
        <w:tc>
          <w:tcPr>
            <w:tcW w:w="166" w:type="pct"/>
            <w:tcBorders>
              <w:top w:val="nil"/>
              <w:left w:val="nil"/>
              <w:bottom w:val="single" w:sz="4" w:space="0" w:color="auto"/>
              <w:right w:val="single" w:sz="4" w:space="0" w:color="auto"/>
            </w:tcBorders>
            <w:shd w:val="clear" w:color="auto" w:fill="auto"/>
            <w:vAlign w:val="center"/>
            <w:hideMark/>
          </w:tcPr>
          <w:p w14:paraId="06E1946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17077D9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auto" w:fill="auto"/>
            <w:vAlign w:val="center"/>
            <w:hideMark/>
          </w:tcPr>
          <w:p w14:paraId="15694CC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66" w:type="pct"/>
            <w:tcBorders>
              <w:top w:val="nil"/>
              <w:left w:val="nil"/>
              <w:bottom w:val="single" w:sz="4" w:space="0" w:color="auto"/>
              <w:right w:val="single" w:sz="4" w:space="0" w:color="auto"/>
            </w:tcBorders>
            <w:shd w:val="clear" w:color="auto" w:fill="auto"/>
            <w:vAlign w:val="center"/>
            <w:hideMark/>
          </w:tcPr>
          <w:p w14:paraId="03B3B9C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0EBADD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C78C5B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04577D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4141B3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22652D8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1E915DE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49CB4A8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16F78D1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31ED6A7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7C1A951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22D6C49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3C36E108"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35D55F8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125</w:t>
            </w:r>
          </w:p>
        </w:tc>
        <w:tc>
          <w:tcPr>
            <w:tcW w:w="1440" w:type="pct"/>
            <w:tcBorders>
              <w:top w:val="nil"/>
              <w:left w:val="nil"/>
              <w:bottom w:val="single" w:sz="4" w:space="0" w:color="auto"/>
              <w:right w:val="single" w:sz="4" w:space="0" w:color="auto"/>
            </w:tcBorders>
            <w:shd w:val="clear" w:color="auto" w:fill="auto"/>
            <w:vAlign w:val="center"/>
            <w:hideMark/>
          </w:tcPr>
          <w:p w14:paraId="55BE23E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82   UNION DE TULA</w:t>
            </w:r>
          </w:p>
        </w:tc>
        <w:tc>
          <w:tcPr>
            <w:tcW w:w="166" w:type="pct"/>
            <w:tcBorders>
              <w:top w:val="nil"/>
              <w:left w:val="nil"/>
              <w:bottom w:val="single" w:sz="4" w:space="0" w:color="auto"/>
              <w:right w:val="single" w:sz="4" w:space="0" w:color="auto"/>
            </w:tcBorders>
            <w:shd w:val="clear" w:color="auto" w:fill="auto"/>
            <w:vAlign w:val="center"/>
            <w:hideMark/>
          </w:tcPr>
          <w:p w14:paraId="7A73D2F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4871589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66" w:type="pct"/>
            <w:tcBorders>
              <w:top w:val="nil"/>
              <w:left w:val="nil"/>
              <w:bottom w:val="single" w:sz="4" w:space="0" w:color="auto"/>
              <w:right w:val="single" w:sz="4" w:space="0" w:color="auto"/>
            </w:tcBorders>
            <w:shd w:val="clear" w:color="auto" w:fill="auto"/>
            <w:vAlign w:val="center"/>
            <w:hideMark/>
          </w:tcPr>
          <w:p w14:paraId="3F5FC93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8B6CCD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7DE5FF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913DE6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A48937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D4F6D2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7B1BD22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755AF41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3D531E5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38C0303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4007BAA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0390636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5541110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68DACBF4"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2063BF2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126</w:t>
            </w:r>
          </w:p>
        </w:tc>
        <w:tc>
          <w:tcPr>
            <w:tcW w:w="1440" w:type="pct"/>
            <w:tcBorders>
              <w:top w:val="nil"/>
              <w:left w:val="nil"/>
              <w:bottom w:val="single" w:sz="4" w:space="0" w:color="auto"/>
              <w:right w:val="single" w:sz="4" w:space="0" w:color="auto"/>
            </w:tcBorders>
            <w:shd w:val="clear" w:color="auto" w:fill="auto"/>
            <w:vAlign w:val="center"/>
            <w:hideMark/>
          </w:tcPr>
          <w:p w14:paraId="2DAA284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BODEGA AUTLAN</w:t>
            </w:r>
          </w:p>
        </w:tc>
        <w:tc>
          <w:tcPr>
            <w:tcW w:w="166" w:type="pct"/>
            <w:tcBorders>
              <w:top w:val="nil"/>
              <w:left w:val="nil"/>
              <w:bottom w:val="single" w:sz="4" w:space="0" w:color="auto"/>
              <w:right w:val="single" w:sz="4" w:space="0" w:color="auto"/>
            </w:tcBorders>
            <w:shd w:val="clear" w:color="auto" w:fill="auto"/>
            <w:vAlign w:val="center"/>
            <w:hideMark/>
          </w:tcPr>
          <w:p w14:paraId="73D8A44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592237B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10C13DA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606804E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190800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F8BBD1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EE3136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86CE2E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1448F15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4D5F460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5B0EA04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5B27E24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24202B1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0120CEE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62AED97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707243FD"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2CCF4DB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127</w:t>
            </w:r>
          </w:p>
        </w:tc>
        <w:tc>
          <w:tcPr>
            <w:tcW w:w="1440" w:type="pct"/>
            <w:tcBorders>
              <w:top w:val="nil"/>
              <w:left w:val="nil"/>
              <w:bottom w:val="single" w:sz="4" w:space="0" w:color="auto"/>
              <w:right w:val="single" w:sz="4" w:space="0" w:color="auto"/>
            </w:tcBorders>
            <w:shd w:val="clear" w:color="auto" w:fill="auto"/>
            <w:vAlign w:val="center"/>
            <w:hideMark/>
          </w:tcPr>
          <w:p w14:paraId="27E666C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OFICINA ADMINISTRATIVA AUTLAN</w:t>
            </w:r>
          </w:p>
        </w:tc>
        <w:tc>
          <w:tcPr>
            <w:tcW w:w="166" w:type="pct"/>
            <w:tcBorders>
              <w:top w:val="nil"/>
              <w:left w:val="nil"/>
              <w:bottom w:val="single" w:sz="4" w:space="0" w:color="auto"/>
              <w:right w:val="single" w:sz="4" w:space="0" w:color="auto"/>
            </w:tcBorders>
            <w:shd w:val="clear" w:color="auto" w:fill="auto"/>
            <w:vAlign w:val="center"/>
            <w:hideMark/>
          </w:tcPr>
          <w:p w14:paraId="4D01208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3F49C52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0C1CD7B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498C2E9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1E4500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EDE784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7B918E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2FE33D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0D17564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535500A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7F082A3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774773D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0B34CC0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03836A2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638B421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53911772"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6AA73B7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128</w:t>
            </w:r>
          </w:p>
        </w:tc>
        <w:tc>
          <w:tcPr>
            <w:tcW w:w="1440" w:type="pct"/>
            <w:tcBorders>
              <w:top w:val="nil"/>
              <w:left w:val="nil"/>
              <w:bottom w:val="single" w:sz="4" w:space="0" w:color="auto"/>
              <w:right w:val="single" w:sz="4" w:space="0" w:color="auto"/>
            </w:tcBorders>
            <w:shd w:val="clear" w:color="auto" w:fill="auto"/>
            <w:vAlign w:val="center"/>
            <w:hideMark/>
          </w:tcPr>
          <w:p w14:paraId="2CA230E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OFICINA ADMINISTRATIVA TALA</w:t>
            </w:r>
          </w:p>
        </w:tc>
        <w:tc>
          <w:tcPr>
            <w:tcW w:w="166" w:type="pct"/>
            <w:tcBorders>
              <w:top w:val="nil"/>
              <w:left w:val="nil"/>
              <w:bottom w:val="single" w:sz="4" w:space="0" w:color="auto"/>
              <w:right w:val="single" w:sz="4" w:space="0" w:color="auto"/>
            </w:tcBorders>
            <w:shd w:val="clear" w:color="auto" w:fill="auto"/>
            <w:vAlign w:val="center"/>
            <w:hideMark/>
          </w:tcPr>
          <w:p w14:paraId="653B0FD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25DBA9F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7</w:t>
            </w:r>
          </w:p>
        </w:tc>
        <w:tc>
          <w:tcPr>
            <w:tcW w:w="166" w:type="pct"/>
            <w:tcBorders>
              <w:top w:val="nil"/>
              <w:left w:val="nil"/>
              <w:bottom w:val="single" w:sz="4" w:space="0" w:color="auto"/>
              <w:right w:val="single" w:sz="4" w:space="0" w:color="auto"/>
            </w:tcBorders>
            <w:shd w:val="clear" w:color="auto" w:fill="auto"/>
            <w:vAlign w:val="center"/>
            <w:hideMark/>
          </w:tcPr>
          <w:p w14:paraId="771409B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w:t>
            </w:r>
          </w:p>
        </w:tc>
        <w:tc>
          <w:tcPr>
            <w:tcW w:w="166" w:type="pct"/>
            <w:tcBorders>
              <w:top w:val="nil"/>
              <w:left w:val="nil"/>
              <w:bottom w:val="single" w:sz="4" w:space="0" w:color="auto"/>
              <w:right w:val="single" w:sz="4" w:space="0" w:color="auto"/>
            </w:tcBorders>
            <w:shd w:val="clear" w:color="auto" w:fill="auto"/>
            <w:vAlign w:val="center"/>
            <w:hideMark/>
          </w:tcPr>
          <w:p w14:paraId="56C4EED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66" w:type="pct"/>
            <w:tcBorders>
              <w:top w:val="nil"/>
              <w:left w:val="nil"/>
              <w:bottom w:val="single" w:sz="4" w:space="0" w:color="auto"/>
              <w:right w:val="single" w:sz="4" w:space="0" w:color="auto"/>
            </w:tcBorders>
            <w:shd w:val="clear" w:color="auto" w:fill="auto"/>
            <w:vAlign w:val="center"/>
            <w:hideMark/>
          </w:tcPr>
          <w:p w14:paraId="5C0CA89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CABAE6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14F46B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958C07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4CDC2A8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3557AD8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7FA9920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2754CD6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7B5973D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31BDBD2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570E1D9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59195842"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003D4D1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129</w:t>
            </w:r>
          </w:p>
        </w:tc>
        <w:tc>
          <w:tcPr>
            <w:tcW w:w="1440" w:type="pct"/>
            <w:tcBorders>
              <w:top w:val="nil"/>
              <w:left w:val="nil"/>
              <w:bottom w:val="single" w:sz="4" w:space="0" w:color="auto"/>
              <w:right w:val="single" w:sz="4" w:space="0" w:color="auto"/>
            </w:tcBorders>
            <w:shd w:val="clear" w:color="auto" w:fill="auto"/>
            <w:vAlign w:val="center"/>
            <w:hideMark/>
          </w:tcPr>
          <w:p w14:paraId="4AC3AC5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H.G.Z. No. 26   TALA</w:t>
            </w:r>
          </w:p>
        </w:tc>
        <w:tc>
          <w:tcPr>
            <w:tcW w:w="166" w:type="pct"/>
            <w:tcBorders>
              <w:top w:val="nil"/>
              <w:left w:val="nil"/>
              <w:bottom w:val="single" w:sz="4" w:space="0" w:color="auto"/>
              <w:right w:val="single" w:sz="4" w:space="0" w:color="auto"/>
            </w:tcBorders>
            <w:shd w:val="clear" w:color="auto" w:fill="auto"/>
            <w:vAlign w:val="center"/>
            <w:hideMark/>
          </w:tcPr>
          <w:p w14:paraId="4FB88EC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76496CF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79E5F3F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5CCC8B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C3CA55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D9FCF6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6E553C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6CACDB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1D42743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1972400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4F0FD7D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2DD71D0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308186E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74216BA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412C3C7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1557968C"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3C5BB57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130</w:t>
            </w:r>
          </w:p>
        </w:tc>
        <w:tc>
          <w:tcPr>
            <w:tcW w:w="1440" w:type="pct"/>
            <w:tcBorders>
              <w:top w:val="nil"/>
              <w:left w:val="nil"/>
              <w:bottom w:val="single" w:sz="4" w:space="0" w:color="auto"/>
              <w:right w:val="single" w:sz="4" w:space="0" w:color="auto"/>
            </w:tcBorders>
            <w:shd w:val="clear" w:color="auto" w:fill="auto"/>
            <w:vAlign w:val="center"/>
            <w:hideMark/>
          </w:tcPr>
          <w:p w14:paraId="254C853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H.G.Z. No. 42   PUERTO VALLARTA</w:t>
            </w:r>
          </w:p>
        </w:tc>
        <w:tc>
          <w:tcPr>
            <w:tcW w:w="166" w:type="pct"/>
            <w:tcBorders>
              <w:top w:val="nil"/>
              <w:left w:val="nil"/>
              <w:bottom w:val="single" w:sz="4" w:space="0" w:color="auto"/>
              <w:right w:val="single" w:sz="4" w:space="0" w:color="auto"/>
            </w:tcBorders>
            <w:shd w:val="clear" w:color="auto" w:fill="auto"/>
            <w:vAlign w:val="center"/>
            <w:hideMark/>
          </w:tcPr>
          <w:p w14:paraId="03A0898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40C87FA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w:t>
            </w:r>
          </w:p>
        </w:tc>
        <w:tc>
          <w:tcPr>
            <w:tcW w:w="166" w:type="pct"/>
            <w:tcBorders>
              <w:top w:val="nil"/>
              <w:left w:val="nil"/>
              <w:bottom w:val="single" w:sz="4" w:space="0" w:color="auto"/>
              <w:right w:val="single" w:sz="4" w:space="0" w:color="auto"/>
            </w:tcBorders>
            <w:shd w:val="clear" w:color="auto" w:fill="auto"/>
            <w:vAlign w:val="center"/>
            <w:hideMark/>
          </w:tcPr>
          <w:p w14:paraId="66D6A07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31</w:t>
            </w:r>
          </w:p>
        </w:tc>
        <w:tc>
          <w:tcPr>
            <w:tcW w:w="166" w:type="pct"/>
            <w:tcBorders>
              <w:top w:val="nil"/>
              <w:left w:val="nil"/>
              <w:bottom w:val="single" w:sz="4" w:space="0" w:color="auto"/>
              <w:right w:val="single" w:sz="4" w:space="0" w:color="auto"/>
            </w:tcBorders>
            <w:shd w:val="clear" w:color="auto" w:fill="auto"/>
            <w:vAlign w:val="center"/>
            <w:hideMark/>
          </w:tcPr>
          <w:p w14:paraId="52D774F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EAED8E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4C335F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FF8F7E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D4A355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42ED838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56" w:type="pct"/>
            <w:tcBorders>
              <w:top w:val="nil"/>
              <w:left w:val="nil"/>
              <w:bottom w:val="single" w:sz="4" w:space="0" w:color="auto"/>
              <w:right w:val="single" w:sz="4" w:space="0" w:color="auto"/>
            </w:tcBorders>
            <w:shd w:val="clear" w:color="auto" w:fill="auto"/>
            <w:vAlign w:val="center"/>
            <w:hideMark/>
          </w:tcPr>
          <w:p w14:paraId="2CDBB6F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7</w:t>
            </w:r>
          </w:p>
        </w:tc>
        <w:tc>
          <w:tcPr>
            <w:tcW w:w="163" w:type="pct"/>
            <w:tcBorders>
              <w:top w:val="nil"/>
              <w:left w:val="nil"/>
              <w:bottom w:val="single" w:sz="4" w:space="0" w:color="auto"/>
              <w:right w:val="single" w:sz="4" w:space="0" w:color="auto"/>
            </w:tcBorders>
            <w:shd w:val="clear" w:color="auto" w:fill="auto"/>
            <w:vAlign w:val="center"/>
            <w:hideMark/>
          </w:tcPr>
          <w:p w14:paraId="04073BA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2487932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324" w:type="pct"/>
            <w:tcBorders>
              <w:top w:val="nil"/>
              <w:left w:val="nil"/>
              <w:bottom w:val="single" w:sz="4" w:space="0" w:color="auto"/>
              <w:right w:val="single" w:sz="4" w:space="0" w:color="auto"/>
            </w:tcBorders>
            <w:shd w:val="clear" w:color="auto" w:fill="auto"/>
            <w:vAlign w:val="center"/>
            <w:hideMark/>
          </w:tcPr>
          <w:p w14:paraId="0024850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141012D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47AEBB6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6A0519F0"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5C372CC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131</w:t>
            </w:r>
          </w:p>
        </w:tc>
        <w:tc>
          <w:tcPr>
            <w:tcW w:w="1440" w:type="pct"/>
            <w:tcBorders>
              <w:top w:val="nil"/>
              <w:left w:val="nil"/>
              <w:bottom w:val="single" w:sz="4" w:space="0" w:color="auto"/>
              <w:right w:val="single" w:sz="4" w:space="0" w:color="auto"/>
            </w:tcBorders>
            <w:shd w:val="clear" w:color="auto" w:fill="auto"/>
            <w:vAlign w:val="center"/>
            <w:hideMark/>
          </w:tcPr>
          <w:p w14:paraId="4BBDF02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SUBDELEGACION PUERTO VALLARTA</w:t>
            </w:r>
          </w:p>
        </w:tc>
        <w:tc>
          <w:tcPr>
            <w:tcW w:w="166" w:type="pct"/>
            <w:tcBorders>
              <w:top w:val="nil"/>
              <w:left w:val="nil"/>
              <w:bottom w:val="single" w:sz="4" w:space="0" w:color="auto"/>
              <w:right w:val="single" w:sz="4" w:space="0" w:color="auto"/>
            </w:tcBorders>
            <w:shd w:val="clear" w:color="auto" w:fill="auto"/>
            <w:vAlign w:val="center"/>
            <w:hideMark/>
          </w:tcPr>
          <w:p w14:paraId="50B255B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98" w:type="pct"/>
            <w:tcBorders>
              <w:top w:val="nil"/>
              <w:left w:val="nil"/>
              <w:bottom w:val="single" w:sz="4" w:space="0" w:color="auto"/>
              <w:right w:val="single" w:sz="4" w:space="0" w:color="auto"/>
            </w:tcBorders>
            <w:shd w:val="clear" w:color="000000" w:fill="FFFFFF"/>
            <w:vAlign w:val="center"/>
            <w:hideMark/>
          </w:tcPr>
          <w:p w14:paraId="64902A7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8</w:t>
            </w:r>
          </w:p>
        </w:tc>
        <w:tc>
          <w:tcPr>
            <w:tcW w:w="166" w:type="pct"/>
            <w:tcBorders>
              <w:top w:val="nil"/>
              <w:left w:val="nil"/>
              <w:bottom w:val="single" w:sz="4" w:space="0" w:color="auto"/>
              <w:right w:val="single" w:sz="4" w:space="0" w:color="auto"/>
            </w:tcBorders>
            <w:shd w:val="clear" w:color="000000" w:fill="FFFFFF"/>
            <w:vAlign w:val="center"/>
            <w:hideMark/>
          </w:tcPr>
          <w:p w14:paraId="09BB272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38</w:t>
            </w:r>
          </w:p>
        </w:tc>
        <w:tc>
          <w:tcPr>
            <w:tcW w:w="166" w:type="pct"/>
            <w:tcBorders>
              <w:top w:val="nil"/>
              <w:left w:val="nil"/>
              <w:bottom w:val="single" w:sz="4" w:space="0" w:color="auto"/>
              <w:right w:val="single" w:sz="4" w:space="0" w:color="auto"/>
            </w:tcBorders>
            <w:shd w:val="clear" w:color="000000" w:fill="FFFFFF"/>
            <w:vAlign w:val="center"/>
            <w:hideMark/>
          </w:tcPr>
          <w:p w14:paraId="6BD8BA0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000000" w:fill="FFFFFF"/>
            <w:vAlign w:val="center"/>
            <w:hideMark/>
          </w:tcPr>
          <w:p w14:paraId="7466BD9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2483681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603C793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0B041F4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000000" w:fill="FFFFFF"/>
            <w:vAlign w:val="center"/>
            <w:hideMark/>
          </w:tcPr>
          <w:p w14:paraId="3830EC3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000000" w:fill="FFFFFF"/>
            <w:vAlign w:val="center"/>
            <w:hideMark/>
          </w:tcPr>
          <w:p w14:paraId="47E3CD4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000000" w:fill="FFFFFF"/>
            <w:vAlign w:val="center"/>
            <w:hideMark/>
          </w:tcPr>
          <w:p w14:paraId="0946227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5" w:type="pct"/>
            <w:tcBorders>
              <w:top w:val="nil"/>
              <w:left w:val="nil"/>
              <w:bottom w:val="single" w:sz="4" w:space="0" w:color="auto"/>
              <w:right w:val="single" w:sz="4" w:space="0" w:color="auto"/>
            </w:tcBorders>
            <w:shd w:val="clear" w:color="auto" w:fill="auto"/>
            <w:vAlign w:val="center"/>
            <w:hideMark/>
          </w:tcPr>
          <w:p w14:paraId="62A3E4C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448C61B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588D5E8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427051F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7EC1CC88"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60C108A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132</w:t>
            </w:r>
          </w:p>
        </w:tc>
        <w:tc>
          <w:tcPr>
            <w:tcW w:w="1440" w:type="pct"/>
            <w:tcBorders>
              <w:top w:val="nil"/>
              <w:left w:val="nil"/>
              <w:bottom w:val="single" w:sz="4" w:space="0" w:color="auto"/>
              <w:right w:val="single" w:sz="4" w:space="0" w:color="auto"/>
            </w:tcBorders>
            <w:shd w:val="clear" w:color="auto" w:fill="auto"/>
            <w:vAlign w:val="center"/>
            <w:hideMark/>
          </w:tcPr>
          <w:p w14:paraId="6875707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H.G.SZ. No. 28   CASIMIRO CASTILLO</w:t>
            </w:r>
          </w:p>
        </w:tc>
        <w:tc>
          <w:tcPr>
            <w:tcW w:w="166" w:type="pct"/>
            <w:tcBorders>
              <w:top w:val="nil"/>
              <w:left w:val="nil"/>
              <w:bottom w:val="single" w:sz="4" w:space="0" w:color="auto"/>
              <w:right w:val="single" w:sz="4" w:space="0" w:color="auto"/>
            </w:tcBorders>
            <w:shd w:val="clear" w:color="auto" w:fill="auto"/>
            <w:vAlign w:val="center"/>
            <w:hideMark/>
          </w:tcPr>
          <w:p w14:paraId="7C686CD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4D24EF6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66" w:type="pct"/>
            <w:tcBorders>
              <w:top w:val="nil"/>
              <w:left w:val="nil"/>
              <w:bottom w:val="single" w:sz="4" w:space="0" w:color="auto"/>
              <w:right w:val="single" w:sz="4" w:space="0" w:color="auto"/>
            </w:tcBorders>
            <w:shd w:val="clear" w:color="auto" w:fill="auto"/>
            <w:vAlign w:val="center"/>
            <w:hideMark/>
          </w:tcPr>
          <w:p w14:paraId="1D01980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13</w:t>
            </w:r>
          </w:p>
        </w:tc>
        <w:tc>
          <w:tcPr>
            <w:tcW w:w="166" w:type="pct"/>
            <w:tcBorders>
              <w:top w:val="nil"/>
              <w:left w:val="nil"/>
              <w:bottom w:val="single" w:sz="4" w:space="0" w:color="auto"/>
              <w:right w:val="single" w:sz="4" w:space="0" w:color="auto"/>
            </w:tcBorders>
            <w:shd w:val="clear" w:color="auto" w:fill="auto"/>
            <w:vAlign w:val="center"/>
            <w:hideMark/>
          </w:tcPr>
          <w:p w14:paraId="61328C0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B31CA1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021E7D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FC8BC2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2E7579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701949B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56" w:type="pct"/>
            <w:tcBorders>
              <w:top w:val="nil"/>
              <w:left w:val="nil"/>
              <w:bottom w:val="single" w:sz="4" w:space="0" w:color="auto"/>
              <w:right w:val="single" w:sz="4" w:space="0" w:color="auto"/>
            </w:tcBorders>
            <w:shd w:val="clear" w:color="auto" w:fill="auto"/>
            <w:vAlign w:val="center"/>
            <w:hideMark/>
          </w:tcPr>
          <w:p w14:paraId="152E2BA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3" w:type="pct"/>
            <w:tcBorders>
              <w:top w:val="nil"/>
              <w:left w:val="nil"/>
              <w:bottom w:val="single" w:sz="4" w:space="0" w:color="auto"/>
              <w:right w:val="single" w:sz="4" w:space="0" w:color="auto"/>
            </w:tcBorders>
            <w:shd w:val="clear" w:color="auto" w:fill="auto"/>
            <w:vAlign w:val="center"/>
            <w:hideMark/>
          </w:tcPr>
          <w:p w14:paraId="274E743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07CD898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732192D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6A0B7F5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5622591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09843ABB"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6BD0682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133</w:t>
            </w:r>
          </w:p>
        </w:tc>
        <w:tc>
          <w:tcPr>
            <w:tcW w:w="1440" w:type="pct"/>
            <w:tcBorders>
              <w:top w:val="nil"/>
              <w:left w:val="nil"/>
              <w:bottom w:val="single" w:sz="4" w:space="0" w:color="auto"/>
              <w:right w:val="single" w:sz="4" w:space="0" w:color="auto"/>
            </w:tcBorders>
            <w:shd w:val="clear" w:color="auto" w:fill="auto"/>
            <w:vAlign w:val="center"/>
            <w:hideMark/>
          </w:tcPr>
          <w:p w14:paraId="3539806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70   CAREYES</w:t>
            </w:r>
          </w:p>
        </w:tc>
        <w:tc>
          <w:tcPr>
            <w:tcW w:w="166" w:type="pct"/>
            <w:tcBorders>
              <w:top w:val="nil"/>
              <w:left w:val="nil"/>
              <w:bottom w:val="single" w:sz="4" w:space="0" w:color="auto"/>
              <w:right w:val="single" w:sz="4" w:space="0" w:color="auto"/>
            </w:tcBorders>
            <w:shd w:val="clear" w:color="auto" w:fill="auto"/>
            <w:vAlign w:val="center"/>
            <w:hideMark/>
          </w:tcPr>
          <w:p w14:paraId="79FFEB9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69FD3F6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376BD9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66" w:type="pct"/>
            <w:tcBorders>
              <w:top w:val="nil"/>
              <w:left w:val="nil"/>
              <w:bottom w:val="single" w:sz="4" w:space="0" w:color="auto"/>
              <w:right w:val="single" w:sz="4" w:space="0" w:color="auto"/>
            </w:tcBorders>
            <w:shd w:val="clear" w:color="auto" w:fill="auto"/>
            <w:vAlign w:val="center"/>
            <w:hideMark/>
          </w:tcPr>
          <w:p w14:paraId="6D5536C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9227A9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AC5725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3BFF66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65BB65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776FE06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56" w:type="pct"/>
            <w:tcBorders>
              <w:top w:val="nil"/>
              <w:left w:val="nil"/>
              <w:bottom w:val="single" w:sz="4" w:space="0" w:color="auto"/>
              <w:right w:val="single" w:sz="4" w:space="0" w:color="auto"/>
            </w:tcBorders>
            <w:shd w:val="clear" w:color="auto" w:fill="auto"/>
            <w:vAlign w:val="center"/>
            <w:hideMark/>
          </w:tcPr>
          <w:p w14:paraId="1A01C33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50AAD42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44996E0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4D1DD8A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0D0E6D8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7D8C46C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1A9F2A50"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30CDC3E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134</w:t>
            </w:r>
          </w:p>
        </w:tc>
        <w:tc>
          <w:tcPr>
            <w:tcW w:w="1440" w:type="pct"/>
            <w:tcBorders>
              <w:top w:val="nil"/>
              <w:left w:val="nil"/>
              <w:bottom w:val="single" w:sz="4" w:space="0" w:color="auto"/>
              <w:right w:val="single" w:sz="4" w:space="0" w:color="auto"/>
            </w:tcBorders>
            <w:shd w:val="clear" w:color="auto" w:fill="auto"/>
            <w:vAlign w:val="center"/>
            <w:hideMark/>
          </w:tcPr>
          <w:p w14:paraId="60E1D9B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80   CIHUATLAN</w:t>
            </w:r>
          </w:p>
        </w:tc>
        <w:tc>
          <w:tcPr>
            <w:tcW w:w="166" w:type="pct"/>
            <w:tcBorders>
              <w:top w:val="nil"/>
              <w:left w:val="nil"/>
              <w:bottom w:val="single" w:sz="4" w:space="0" w:color="auto"/>
              <w:right w:val="single" w:sz="4" w:space="0" w:color="auto"/>
            </w:tcBorders>
            <w:shd w:val="clear" w:color="auto" w:fill="auto"/>
            <w:vAlign w:val="center"/>
            <w:hideMark/>
          </w:tcPr>
          <w:p w14:paraId="536B6A4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5AD7E85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7FA7D8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66" w:type="pct"/>
            <w:tcBorders>
              <w:top w:val="nil"/>
              <w:left w:val="nil"/>
              <w:bottom w:val="single" w:sz="4" w:space="0" w:color="auto"/>
              <w:right w:val="single" w:sz="4" w:space="0" w:color="auto"/>
            </w:tcBorders>
            <w:shd w:val="clear" w:color="auto" w:fill="auto"/>
            <w:vAlign w:val="center"/>
            <w:hideMark/>
          </w:tcPr>
          <w:p w14:paraId="4FAE3E9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AA3260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FF7B7B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D4F85A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EC81F6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3E699F4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7510B0C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1C5B76E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7BEE1C7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78C6EE2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02AC126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1E4A11F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346CAF44"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67270EC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135</w:t>
            </w:r>
          </w:p>
        </w:tc>
        <w:tc>
          <w:tcPr>
            <w:tcW w:w="1440" w:type="pct"/>
            <w:tcBorders>
              <w:top w:val="nil"/>
              <w:left w:val="nil"/>
              <w:bottom w:val="single" w:sz="4" w:space="0" w:color="auto"/>
              <w:right w:val="single" w:sz="4" w:space="0" w:color="auto"/>
            </w:tcBorders>
            <w:shd w:val="clear" w:color="auto" w:fill="auto"/>
            <w:vAlign w:val="center"/>
            <w:hideMark/>
          </w:tcPr>
          <w:p w14:paraId="606F190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83   LA HUERTA</w:t>
            </w:r>
          </w:p>
        </w:tc>
        <w:tc>
          <w:tcPr>
            <w:tcW w:w="166" w:type="pct"/>
            <w:tcBorders>
              <w:top w:val="nil"/>
              <w:left w:val="nil"/>
              <w:bottom w:val="single" w:sz="4" w:space="0" w:color="auto"/>
              <w:right w:val="single" w:sz="4" w:space="0" w:color="auto"/>
            </w:tcBorders>
            <w:shd w:val="clear" w:color="auto" w:fill="auto"/>
            <w:vAlign w:val="center"/>
            <w:hideMark/>
          </w:tcPr>
          <w:p w14:paraId="2120CE0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028BE4B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4BD3017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66" w:type="pct"/>
            <w:tcBorders>
              <w:top w:val="nil"/>
              <w:left w:val="nil"/>
              <w:bottom w:val="single" w:sz="4" w:space="0" w:color="auto"/>
              <w:right w:val="single" w:sz="4" w:space="0" w:color="auto"/>
            </w:tcBorders>
            <w:shd w:val="clear" w:color="auto" w:fill="auto"/>
            <w:vAlign w:val="center"/>
            <w:hideMark/>
          </w:tcPr>
          <w:p w14:paraId="78EC5E7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EF1E8F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182C91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16A034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B0D696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7C926D3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187593B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71B0326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0F8BC88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0099CFB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27C2A16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70B6EB4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0503264A"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488C82D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136</w:t>
            </w:r>
          </w:p>
        </w:tc>
        <w:tc>
          <w:tcPr>
            <w:tcW w:w="1440" w:type="pct"/>
            <w:tcBorders>
              <w:top w:val="nil"/>
              <w:left w:val="nil"/>
              <w:bottom w:val="single" w:sz="4" w:space="0" w:color="auto"/>
              <w:right w:val="single" w:sz="4" w:space="0" w:color="auto"/>
            </w:tcBorders>
            <w:shd w:val="clear" w:color="auto" w:fill="auto"/>
            <w:vAlign w:val="center"/>
            <w:hideMark/>
          </w:tcPr>
          <w:p w14:paraId="51855D3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U.F.S. No. 122   CUAUTITLAN</w:t>
            </w:r>
          </w:p>
        </w:tc>
        <w:tc>
          <w:tcPr>
            <w:tcW w:w="166" w:type="pct"/>
            <w:tcBorders>
              <w:top w:val="nil"/>
              <w:left w:val="nil"/>
              <w:bottom w:val="single" w:sz="4" w:space="0" w:color="auto"/>
              <w:right w:val="single" w:sz="4" w:space="0" w:color="auto"/>
            </w:tcBorders>
            <w:shd w:val="clear" w:color="auto" w:fill="auto"/>
            <w:vAlign w:val="center"/>
            <w:hideMark/>
          </w:tcPr>
          <w:p w14:paraId="04559CF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63725F2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5B85AD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7C80D7F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5EB23D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8CA864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C8D70C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92BBA1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6D8DCDC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741B4C1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5641F1D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3AE7412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54BA9D8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163923C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291E287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7A1A58D2"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64E09C2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137</w:t>
            </w:r>
          </w:p>
        </w:tc>
        <w:tc>
          <w:tcPr>
            <w:tcW w:w="1440" w:type="pct"/>
            <w:tcBorders>
              <w:top w:val="nil"/>
              <w:left w:val="nil"/>
              <w:bottom w:val="single" w:sz="4" w:space="0" w:color="auto"/>
              <w:right w:val="single" w:sz="4" w:space="0" w:color="auto"/>
            </w:tcBorders>
            <w:shd w:val="clear" w:color="auto" w:fill="auto"/>
            <w:vAlign w:val="center"/>
            <w:hideMark/>
          </w:tcPr>
          <w:p w14:paraId="17D46C80"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162   MELAQUE</w:t>
            </w:r>
          </w:p>
        </w:tc>
        <w:tc>
          <w:tcPr>
            <w:tcW w:w="166" w:type="pct"/>
            <w:tcBorders>
              <w:top w:val="nil"/>
              <w:left w:val="nil"/>
              <w:bottom w:val="single" w:sz="4" w:space="0" w:color="auto"/>
              <w:right w:val="single" w:sz="4" w:space="0" w:color="auto"/>
            </w:tcBorders>
            <w:shd w:val="clear" w:color="auto" w:fill="auto"/>
            <w:vAlign w:val="center"/>
            <w:hideMark/>
          </w:tcPr>
          <w:p w14:paraId="4B533188"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51A00FBD"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4889DA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66" w:type="pct"/>
            <w:tcBorders>
              <w:top w:val="nil"/>
              <w:left w:val="nil"/>
              <w:bottom w:val="single" w:sz="4" w:space="0" w:color="auto"/>
              <w:right w:val="single" w:sz="4" w:space="0" w:color="auto"/>
            </w:tcBorders>
            <w:shd w:val="clear" w:color="auto" w:fill="auto"/>
            <w:vAlign w:val="center"/>
            <w:hideMark/>
          </w:tcPr>
          <w:p w14:paraId="0813E66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E7AF11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D80840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655FE0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BFFF5B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658241C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56" w:type="pct"/>
            <w:tcBorders>
              <w:top w:val="nil"/>
              <w:left w:val="nil"/>
              <w:bottom w:val="single" w:sz="4" w:space="0" w:color="auto"/>
              <w:right w:val="single" w:sz="4" w:space="0" w:color="auto"/>
            </w:tcBorders>
            <w:shd w:val="clear" w:color="auto" w:fill="auto"/>
            <w:vAlign w:val="center"/>
            <w:hideMark/>
          </w:tcPr>
          <w:p w14:paraId="5122300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27997A5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45F7813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4324455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6184DCD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411913D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67B72D0B"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5FCE61F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138</w:t>
            </w:r>
          </w:p>
        </w:tc>
        <w:tc>
          <w:tcPr>
            <w:tcW w:w="1440" w:type="pct"/>
            <w:tcBorders>
              <w:top w:val="nil"/>
              <w:left w:val="nil"/>
              <w:bottom w:val="single" w:sz="4" w:space="0" w:color="auto"/>
              <w:right w:val="single" w:sz="4" w:space="0" w:color="auto"/>
            </w:tcBorders>
            <w:shd w:val="clear" w:color="auto" w:fill="auto"/>
            <w:vAlign w:val="center"/>
            <w:hideMark/>
          </w:tcPr>
          <w:p w14:paraId="0B90BC9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OFICINA ADMINISTRATIVA CASIMIRO CASTILLO</w:t>
            </w:r>
          </w:p>
        </w:tc>
        <w:tc>
          <w:tcPr>
            <w:tcW w:w="166" w:type="pct"/>
            <w:tcBorders>
              <w:top w:val="nil"/>
              <w:left w:val="nil"/>
              <w:bottom w:val="single" w:sz="4" w:space="0" w:color="auto"/>
              <w:right w:val="single" w:sz="4" w:space="0" w:color="auto"/>
            </w:tcBorders>
            <w:shd w:val="clear" w:color="auto" w:fill="auto"/>
            <w:vAlign w:val="center"/>
            <w:hideMark/>
          </w:tcPr>
          <w:p w14:paraId="4AA086E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0B63809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349F23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46DCC52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E85097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0CA15D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3B3D41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4DD004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5D606FE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57B2793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74E0191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542EEAA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26ED198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70F847F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7FEDFAB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6E40CCA0"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7947E99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139</w:t>
            </w:r>
          </w:p>
        </w:tc>
        <w:tc>
          <w:tcPr>
            <w:tcW w:w="1440" w:type="pct"/>
            <w:tcBorders>
              <w:top w:val="nil"/>
              <w:left w:val="nil"/>
              <w:bottom w:val="single" w:sz="4" w:space="0" w:color="auto"/>
              <w:right w:val="single" w:sz="4" w:space="0" w:color="auto"/>
            </w:tcBorders>
            <w:shd w:val="clear" w:color="auto" w:fill="auto"/>
            <w:vAlign w:val="center"/>
            <w:hideMark/>
          </w:tcPr>
          <w:p w14:paraId="56DA3E72"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H.G.SZ. No. 15   TAMAZULA</w:t>
            </w:r>
          </w:p>
        </w:tc>
        <w:tc>
          <w:tcPr>
            <w:tcW w:w="166" w:type="pct"/>
            <w:tcBorders>
              <w:top w:val="nil"/>
              <w:left w:val="nil"/>
              <w:bottom w:val="single" w:sz="4" w:space="0" w:color="auto"/>
              <w:right w:val="single" w:sz="4" w:space="0" w:color="auto"/>
            </w:tcBorders>
            <w:shd w:val="clear" w:color="auto" w:fill="auto"/>
            <w:vAlign w:val="center"/>
            <w:hideMark/>
          </w:tcPr>
          <w:p w14:paraId="0D9A728F"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792994F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auto" w:fill="auto"/>
            <w:vAlign w:val="center"/>
            <w:hideMark/>
          </w:tcPr>
          <w:p w14:paraId="4B43B5D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66" w:type="pct"/>
            <w:tcBorders>
              <w:top w:val="nil"/>
              <w:left w:val="nil"/>
              <w:bottom w:val="single" w:sz="4" w:space="0" w:color="auto"/>
              <w:right w:val="single" w:sz="4" w:space="0" w:color="auto"/>
            </w:tcBorders>
            <w:shd w:val="clear" w:color="auto" w:fill="auto"/>
            <w:vAlign w:val="center"/>
            <w:hideMark/>
          </w:tcPr>
          <w:p w14:paraId="7FA406A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29FC65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6893F7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A53963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3B760E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4D0C4C7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56" w:type="pct"/>
            <w:tcBorders>
              <w:top w:val="nil"/>
              <w:left w:val="nil"/>
              <w:bottom w:val="single" w:sz="4" w:space="0" w:color="auto"/>
              <w:right w:val="single" w:sz="4" w:space="0" w:color="auto"/>
            </w:tcBorders>
            <w:shd w:val="clear" w:color="auto" w:fill="auto"/>
            <w:vAlign w:val="center"/>
            <w:hideMark/>
          </w:tcPr>
          <w:p w14:paraId="6BDF2C7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3" w:type="pct"/>
            <w:tcBorders>
              <w:top w:val="nil"/>
              <w:left w:val="nil"/>
              <w:bottom w:val="single" w:sz="4" w:space="0" w:color="auto"/>
              <w:right w:val="single" w:sz="4" w:space="0" w:color="auto"/>
            </w:tcBorders>
            <w:shd w:val="clear" w:color="auto" w:fill="auto"/>
            <w:vAlign w:val="center"/>
            <w:hideMark/>
          </w:tcPr>
          <w:p w14:paraId="6BB93E3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3C93FF4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14B4E4B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7AB61FF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37F5DD8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1C5008C5"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46F6F9A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140</w:t>
            </w:r>
          </w:p>
        </w:tc>
        <w:tc>
          <w:tcPr>
            <w:tcW w:w="1440" w:type="pct"/>
            <w:tcBorders>
              <w:top w:val="nil"/>
              <w:left w:val="nil"/>
              <w:bottom w:val="single" w:sz="4" w:space="0" w:color="auto"/>
              <w:right w:val="single" w:sz="4" w:space="0" w:color="auto"/>
            </w:tcBorders>
            <w:shd w:val="clear" w:color="auto" w:fill="auto"/>
            <w:vAlign w:val="center"/>
            <w:hideMark/>
          </w:tcPr>
          <w:p w14:paraId="0BD377B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43   TOMATLAN</w:t>
            </w:r>
          </w:p>
        </w:tc>
        <w:tc>
          <w:tcPr>
            <w:tcW w:w="166" w:type="pct"/>
            <w:tcBorders>
              <w:top w:val="nil"/>
              <w:left w:val="nil"/>
              <w:bottom w:val="single" w:sz="4" w:space="0" w:color="auto"/>
              <w:right w:val="single" w:sz="4" w:space="0" w:color="auto"/>
            </w:tcBorders>
            <w:shd w:val="clear" w:color="auto" w:fill="auto"/>
            <w:vAlign w:val="center"/>
            <w:hideMark/>
          </w:tcPr>
          <w:p w14:paraId="4AA4ACB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000000" w:fill="FFFFFF"/>
            <w:vAlign w:val="center"/>
            <w:hideMark/>
          </w:tcPr>
          <w:p w14:paraId="2A824D9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1</w:t>
            </w:r>
          </w:p>
        </w:tc>
        <w:tc>
          <w:tcPr>
            <w:tcW w:w="166" w:type="pct"/>
            <w:tcBorders>
              <w:top w:val="nil"/>
              <w:left w:val="nil"/>
              <w:bottom w:val="single" w:sz="4" w:space="0" w:color="auto"/>
              <w:right w:val="single" w:sz="4" w:space="0" w:color="auto"/>
            </w:tcBorders>
            <w:shd w:val="clear" w:color="000000" w:fill="FFFFFF"/>
            <w:vAlign w:val="center"/>
            <w:hideMark/>
          </w:tcPr>
          <w:p w14:paraId="63E71EF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66" w:type="pct"/>
            <w:tcBorders>
              <w:top w:val="nil"/>
              <w:left w:val="nil"/>
              <w:bottom w:val="single" w:sz="4" w:space="0" w:color="auto"/>
              <w:right w:val="single" w:sz="4" w:space="0" w:color="auto"/>
            </w:tcBorders>
            <w:shd w:val="clear" w:color="000000" w:fill="FFFFFF"/>
            <w:vAlign w:val="center"/>
            <w:hideMark/>
          </w:tcPr>
          <w:p w14:paraId="349B379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41B0FB4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3DA538C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067EE2B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4CCB319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000000" w:fill="FFFFFF"/>
            <w:vAlign w:val="center"/>
            <w:hideMark/>
          </w:tcPr>
          <w:p w14:paraId="2A3B05F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56" w:type="pct"/>
            <w:tcBorders>
              <w:top w:val="nil"/>
              <w:left w:val="nil"/>
              <w:bottom w:val="single" w:sz="4" w:space="0" w:color="auto"/>
              <w:right w:val="single" w:sz="4" w:space="0" w:color="auto"/>
            </w:tcBorders>
            <w:shd w:val="clear" w:color="auto" w:fill="auto"/>
            <w:vAlign w:val="center"/>
            <w:hideMark/>
          </w:tcPr>
          <w:p w14:paraId="355FA0F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30AF7A0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56E924E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49397AE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3D2CA03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740C70C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53A6AB87"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456D2C2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141</w:t>
            </w:r>
          </w:p>
        </w:tc>
        <w:tc>
          <w:tcPr>
            <w:tcW w:w="1440" w:type="pct"/>
            <w:tcBorders>
              <w:top w:val="nil"/>
              <w:left w:val="nil"/>
              <w:bottom w:val="single" w:sz="4" w:space="0" w:color="auto"/>
              <w:right w:val="single" w:sz="4" w:space="0" w:color="auto"/>
            </w:tcBorders>
            <w:shd w:val="clear" w:color="auto" w:fill="auto"/>
            <w:vAlign w:val="center"/>
            <w:hideMark/>
          </w:tcPr>
          <w:p w14:paraId="0842E188"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170   ARAMARA</w:t>
            </w:r>
          </w:p>
        </w:tc>
        <w:tc>
          <w:tcPr>
            <w:tcW w:w="166" w:type="pct"/>
            <w:tcBorders>
              <w:top w:val="nil"/>
              <w:left w:val="nil"/>
              <w:bottom w:val="single" w:sz="4" w:space="0" w:color="auto"/>
              <w:right w:val="single" w:sz="4" w:space="0" w:color="auto"/>
            </w:tcBorders>
            <w:shd w:val="clear" w:color="auto" w:fill="auto"/>
            <w:vAlign w:val="center"/>
            <w:hideMark/>
          </w:tcPr>
          <w:p w14:paraId="08D2D555"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 </w:t>
            </w:r>
          </w:p>
        </w:tc>
        <w:tc>
          <w:tcPr>
            <w:tcW w:w="198" w:type="pct"/>
            <w:tcBorders>
              <w:top w:val="nil"/>
              <w:left w:val="nil"/>
              <w:bottom w:val="single" w:sz="4" w:space="0" w:color="auto"/>
              <w:right w:val="single" w:sz="4" w:space="0" w:color="auto"/>
            </w:tcBorders>
            <w:shd w:val="clear" w:color="000000" w:fill="FFFFFF"/>
            <w:vAlign w:val="center"/>
            <w:hideMark/>
          </w:tcPr>
          <w:p w14:paraId="1B4ED6D4"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3A94384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35</w:t>
            </w:r>
          </w:p>
        </w:tc>
        <w:tc>
          <w:tcPr>
            <w:tcW w:w="166" w:type="pct"/>
            <w:tcBorders>
              <w:top w:val="nil"/>
              <w:left w:val="nil"/>
              <w:bottom w:val="single" w:sz="4" w:space="0" w:color="auto"/>
              <w:right w:val="single" w:sz="4" w:space="0" w:color="auto"/>
            </w:tcBorders>
            <w:shd w:val="clear" w:color="000000" w:fill="FFFFFF"/>
            <w:vAlign w:val="center"/>
            <w:hideMark/>
          </w:tcPr>
          <w:p w14:paraId="63404E5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350A492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66A640E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1315AE6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41D1356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000000" w:fill="FFFFFF"/>
            <w:vAlign w:val="center"/>
            <w:hideMark/>
          </w:tcPr>
          <w:p w14:paraId="11FABE4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5B61BDE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4FBEE4D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695CEB9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2CC796A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7FEBCD2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142B13E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5FC0B926"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3C0F3F7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142</w:t>
            </w:r>
          </w:p>
        </w:tc>
        <w:tc>
          <w:tcPr>
            <w:tcW w:w="1440" w:type="pct"/>
            <w:tcBorders>
              <w:top w:val="nil"/>
              <w:left w:val="nil"/>
              <w:bottom w:val="single" w:sz="4" w:space="0" w:color="auto"/>
              <w:right w:val="single" w:sz="4" w:space="0" w:color="auto"/>
            </w:tcBorders>
            <w:shd w:val="clear" w:color="auto" w:fill="auto"/>
            <w:vAlign w:val="center"/>
            <w:hideMark/>
          </w:tcPr>
          <w:p w14:paraId="3003C2B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25   LA SAUCEDA</w:t>
            </w:r>
          </w:p>
        </w:tc>
        <w:tc>
          <w:tcPr>
            <w:tcW w:w="166" w:type="pct"/>
            <w:tcBorders>
              <w:top w:val="nil"/>
              <w:left w:val="nil"/>
              <w:bottom w:val="single" w:sz="4" w:space="0" w:color="auto"/>
              <w:right w:val="single" w:sz="4" w:space="0" w:color="auto"/>
            </w:tcBorders>
            <w:shd w:val="clear" w:color="auto" w:fill="auto"/>
            <w:vAlign w:val="center"/>
            <w:hideMark/>
          </w:tcPr>
          <w:p w14:paraId="1B52406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000000" w:fill="FFFFFF"/>
            <w:vAlign w:val="center"/>
            <w:hideMark/>
          </w:tcPr>
          <w:p w14:paraId="3D7C5E7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1</w:t>
            </w:r>
          </w:p>
        </w:tc>
        <w:tc>
          <w:tcPr>
            <w:tcW w:w="166" w:type="pct"/>
            <w:tcBorders>
              <w:top w:val="nil"/>
              <w:left w:val="nil"/>
              <w:bottom w:val="single" w:sz="4" w:space="0" w:color="auto"/>
              <w:right w:val="single" w:sz="4" w:space="0" w:color="auto"/>
            </w:tcBorders>
            <w:shd w:val="clear" w:color="000000" w:fill="FFFFFF"/>
            <w:vAlign w:val="center"/>
            <w:hideMark/>
          </w:tcPr>
          <w:p w14:paraId="673FFE6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66" w:type="pct"/>
            <w:tcBorders>
              <w:top w:val="nil"/>
              <w:left w:val="nil"/>
              <w:bottom w:val="single" w:sz="4" w:space="0" w:color="auto"/>
              <w:right w:val="single" w:sz="4" w:space="0" w:color="auto"/>
            </w:tcBorders>
            <w:shd w:val="clear" w:color="000000" w:fill="FFFFFF"/>
            <w:vAlign w:val="center"/>
            <w:hideMark/>
          </w:tcPr>
          <w:p w14:paraId="1D0F77B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7571114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0DAFE00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2F32384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34A6879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000000" w:fill="FFFFFF"/>
            <w:vAlign w:val="center"/>
            <w:hideMark/>
          </w:tcPr>
          <w:p w14:paraId="73AC665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56" w:type="pct"/>
            <w:tcBorders>
              <w:top w:val="nil"/>
              <w:left w:val="nil"/>
              <w:bottom w:val="single" w:sz="4" w:space="0" w:color="auto"/>
              <w:right w:val="single" w:sz="4" w:space="0" w:color="auto"/>
            </w:tcBorders>
            <w:shd w:val="clear" w:color="000000" w:fill="FFFFFF"/>
            <w:vAlign w:val="center"/>
            <w:hideMark/>
          </w:tcPr>
          <w:p w14:paraId="37E0456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31D3095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0819F35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66986AC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004533E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79E4F61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52FFF064"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7F8BE04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143</w:t>
            </w:r>
          </w:p>
        </w:tc>
        <w:tc>
          <w:tcPr>
            <w:tcW w:w="1440" w:type="pct"/>
            <w:tcBorders>
              <w:top w:val="nil"/>
              <w:left w:val="nil"/>
              <w:bottom w:val="single" w:sz="4" w:space="0" w:color="auto"/>
              <w:right w:val="single" w:sz="4" w:space="0" w:color="auto"/>
            </w:tcBorders>
            <w:shd w:val="clear" w:color="auto" w:fill="auto"/>
            <w:vAlign w:val="center"/>
            <w:hideMark/>
          </w:tcPr>
          <w:p w14:paraId="3427550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29   ESTIPAC</w:t>
            </w:r>
          </w:p>
        </w:tc>
        <w:tc>
          <w:tcPr>
            <w:tcW w:w="166" w:type="pct"/>
            <w:tcBorders>
              <w:top w:val="nil"/>
              <w:left w:val="nil"/>
              <w:bottom w:val="single" w:sz="4" w:space="0" w:color="auto"/>
              <w:right w:val="single" w:sz="4" w:space="0" w:color="auto"/>
            </w:tcBorders>
            <w:shd w:val="clear" w:color="auto" w:fill="auto"/>
            <w:vAlign w:val="center"/>
            <w:hideMark/>
          </w:tcPr>
          <w:p w14:paraId="63F62D4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98" w:type="pct"/>
            <w:tcBorders>
              <w:top w:val="nil"/>
              <w:left w:val="nil"/>
              <w:bottom w:val="single" w:sz="4" w:space="0" w:color="auto"/>
              <w:right w:val="single" w:sz="4" w:space="0" w:color="auto"/>
            </w:tcBorders>
            <w:shd w:val="clear" w:color="000000" w:fill="FFFFFF"/>
            <w:vAlign w:val="center"/>
            <w:hideMark/>
          </w:tcPr>
          <w:p w14:paraId="76341C6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000000" w:fill="FFFFFF"/>
            <w:vAlign w:val="center"/>
            <w:hideMark/>
          </w:tcPr>
          <w:p w14:paraId="4831FE1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40EEC45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22EF896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5A775D6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3046431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1288453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000000" w:fill="FFFFFF"/>
            <w:vAlign w:val="center"/>
            <w:hideMark/>
          </w:tcPr>
          <w:p w14:paraId="10D4E90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000000" w:fill="FFFFFF"/>
            <w:vAlign w:val="center"/>
            <w:hideMark/>
          </w:tcPr>
          <w:p w14:paraId="52FBE63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24BC9D4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72EBAFC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56C4059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3918567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75B8F0E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20CD6DD7"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3FB6180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144</w:t>
            </w:r>
          </w:p>
        </w:tc>
        <w:tc>
          <w:tcPr>
            <w:tcW w:w="1440" w:type="pct"/>
            <w:tcBorders>
              <w:top w:val="nil"/>
              <w:left w:val="nil"/>
              <w:bottom w:val="single" w:sz="4" w:space="0" w:color="auto"/>
              <w:right w:val="single" w:sz="4" w:space="0" w:color="auto"/>
            </w:tcBorders>
            <w:shd w:val="clear" w:color="auto" w:fill="auto"/>
            <w:vAlign w:val="center"/>
            <w:hideMark/>
          </w:tcPr>
          <w:p w14:paraId="47C3928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72   COCULA</w:t>
            </w:r>
          </w:p>
        </w:tc>
        <w:tc>
          <w:tcPr>
            <w:tcW w:w="166" w:type="pct"/>
            <w:tcBorders>
              <w:top w:val="nil"/>
              <w:left w:val="nil"/>
              <w:bottom w:val="single" w:sz="4" w:space="0" w:color="auto"/>
              <w:right w:val="single" w:sz="4" w:space="0" w:color="auto"/>
            </w:tcBorders>
            <w:shd w:val="clear" w:color="auto" w:fill="auto"/>
            <w:vAlign w:val="center"/>
            <w:hideMark/>
          </w:tcPr>
          <w:p w14:paraId="34D8959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000000" w:fill="FFFFFF"/>
            <w:vAlign w:val="center"/>
            <w:hideMark/>
          </w:tcPr>
          <w:p w14:paraId="73F082B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000000" w:fill="FFFFFF"/>
            <w:vAlign w:val="center"/>
            <w:hideMark/>
          </w:tcPr>
          <w:p w14:paraId="6CD2DE9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66" w:type="pct"/>
            <w:tcBorders>
              <w:top w:val="nil"/>
              <w:left w:val="nil"/>
              <w:bottom w:val="single" w:sz="4" w:space="0" w:color="auto"/>
              <w:right w:val="single" w:sz="4" w:space="0" w:color="auto"/>
            </w:tcBorders>
            <w:shd w:val="clear" w:color="000000" w:fill="FFFFFF"/>
            <w:vAlign w:val="center"/>
            <w:hideMark/>
          </w:tcPr>
          <w:p w14:paraId="70B3729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2F41172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6F22017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069F2B5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234D8A4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000000" w:fill="FFFFFF"/>
            <w:vAlign w:val="center"/>
            <w:hideMark/>
          </w:tcPr>
          <w:p w14:paraId="70BECD6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000000" w:fill="FFFFFF"/>
            <w:vAlign w:val="center"/>
            <w:hideMark/>
          </w:tcPr>
          <w:p w14:paraId="62DB2C8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0D47385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0049358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1397404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2C8AB60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6075C32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1E9B1052"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03FB987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145</w:t>
            </w:r>
          </w:p>
        </w:tc>
        <w:tc>
          <w:tcPr>
            <w:tcW w:w="1440" w:type="pct"/>
            <w:tcBorders>
              <w:top w:val="nil"/>
              <w:left w:val="nil"/>
              <w:bottom w:val="single" w:sz="4" w:space="0" w:color="auto"/>
              <w:right w:val="single" w:sz="4" w:space="0" w:color="auto"/>
            </w:tcBorders>
            <w:shd w:val="clear" w:color="auto" w:fill="auto"/>
            <w:vAlign w:val="center"/>
            <w:hideMark/>
          </w:tcPr>
          <w:p w14:paraId="6613D78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73   SAN MARTIN HIDALGO</w:t>
            </w:r>
          </w:p>
        </w:tc>
        <w:tc>
          <w:tcPr>
            <w:tcW w:w="166" w:type="pct"/>
            <w:tcBorders>
              <w:top w:val="nil"/>
              <w:left w:val="nil"/>
              <w:bottom w:val="single" w:sz="4" w:space="0" w:color="auto"/>
              <w:right w:val="single" w:sz="4" w:space="0" w:color="auto"/>
            </w:tcBorders>
            <w:shd w:val="clear" w:color="auto" w:fill="auto"/>
            <w:vAlign w:val="center"/>
            <w:hideMark/>
          </w:tcPr>
          <w:p w14:paraId="224043E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000000" w:fill="FFFFFF"/>
            <w:vAlign w:val="center"/>
            <w:hideMark/>
          </w:tcPr>
          <w:p w14:paraId="1679403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44A2702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66" w:type="pct"/>
            <w:tcBorders>
              <w:top w:val="nil"/>
              <w:left w:val="nil"/>
              <w:bottom w:val="single" w:sz="4" w:space="0" w:color="auto"/>
              <w:right w:val="single" w:sz="4" w:space="0" w:color="auto"/>
            </w:tcBorders>
            <w:shd w:val="clear" w:color="000000" w:fill="FFFFFF"/>
            <w:vAlign w:val="center"/>
            <w:hideMark/>
          </w:tcPr>
          <w:p w14:paraId="26B4612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70FFF3B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2636094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020DBEA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6457134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000000" w:fill="FFFFFF"/>
            <w:vAlign w:val="center"/>
            <w:hideMark/>
          </w:tcPr>
          <w:p w14:paraId="7B8BA77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000000" w:fill="FFFFFF"/>
            <w:vAlign w:val="center"/>
            <w:hideMark/>
          </w:tcPr>
          <w:p w14:paraId="37A4902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3F3B98E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6C6613E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2317AA3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5DEACE1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13F0F95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1A2C8486"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3DCDE1B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146</w:t>
            </w:r>
          </w:p>
        </w:tc>
        <w:tc>
          <w:tcPr>
            <w:tcW w:w="1440" w:type="pct"/>
            <w:tcBorders>
              <w:top w:val="nil"/>
              <w:left w:val="nil"/>
              <w:bottom w:val="single" w:sz="4" w:space="0" w:color="auto"/>
              <w:right w:val="single" w:sz="4" w:space="0" w:color="auto"/>
            </w:tcBorders>
            <w:shd w:val="clear" w:color="auto" w:fill="auto"/>
            <w:vAlign w:val="center"/>
            <w:hideMark/>
          </w:tcPr>
          <w:p w14:paraId="1E59381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75   TECOLOTLAN</w:t>
            </w:r>
          </w:p>
        </w:tc>
        <w:tc>
          <w:tcPr>
            <w:tcW w:w="166" w:type="pct"/>
            <w:tcBorders>
              <w:top w:val="nil"/>
              <w:left w:val="nil"/>
              <w:bottom w:val="single" w:sz="4" w:space="0" w:color="auto"/>
              <w:right w:val="single" w:sz="4" w:space="0" w:color="auto"/>
            </w:tcBorders>
            <w:shd w:val="clear" w:color="auto" w:fill="auto"/>
            <w:vAlign w:val="center"/>
            <w:hideMark/>
          </w:tcPr>
          <w:p w14:paraId="5FC8D76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000000" w:fill="FFFFFF"/>
            <w:vAlign w:val="center"/>
            <w:hideMark/>
          </w:tcPr>
          <w:p w14:paraId="36FCE54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1EF4EAF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66" w:type="pct"/>
            <w:tcBorders>
              <w:top w:val="nil"/>
              <w:left w:val="nil"/>
              <w:bottom w:val="single" w:sz="4" w:space="0" w:color="auto"/>
              <w:right w:val="single" w:sz="4" w:space="0" w:color="auto"/>
            </w:tcBorders>
            <w:shd w:val="clear" w:color="000000" w:fill="FFFFFF"/>
            <w:vAlign w:val="center"/>
            <w:hideMark/>
          </w:tcPr>
          <w:p w14:paraId="34E6466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01283E0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7FE167F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055F4B0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33CD083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000000" w:fill="FFFFFF"/>
            <w:vAlign w:val="center"/>
            <w:hideMark/>
          </w:tcPr>
          <w:p w14:paraId="5BC09E7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000000" w:fill="FFFFFF"/>
            <w:vAlign w:val="center"/>
            <w:hideMark/>
          </w:tcPr>
          <w:p w14:paraId="078CF4F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459E22C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5EA9534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20EDD2D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5EBD82F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27559B1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7EC7E298"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38E4CC1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147</w:t>
            </w:r>
          </w:p>
        </w:tc>
        <w:tc>
          <w:tcPr>
            <w:tcW w:w="1440" w:type="pct"/>
            <w:tcBorders>
              <w:top w:val="nil"/>
              <w:left w:val="nil"/>
              <w:bottom w:val="single" w:sz="4" w:space="0" w:color="auto"/>
              <w:right w:val="single" w:sz="4" w:space="0" w:color="auto"/>
            </w:tcBorders>
            <w:shd w:val="clear" w:color="auto" w:fill="auto"/>
            <w:vAlign w:val="center"/>
            <w:hideMark/>
          </w:tcPr>
          <w:p w14:paraId="3C7760A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U.F.S. No. 154  TENAMAXTLAN</w:t>
            </w:r>
          </w:p>
        </w:tc>
        <w:tc>
          <w:tcPr>
            <w:tcW w:w="166" w:type="pct"/>
            <w:tcBorders>
              <w:top w:val="nil"/>
              <w:left w:val="nil"/>
              <w:bottom w:val="single" w:sz="4" w:space="0" w:color="auto"/>
              <w:right w:val="single" w:sz="4" w:space="0" w:color="auto"/>
            </w:tcBorders>
            <w:shd w:val="clear" w:color="auto" w:fill="auto"/>
            <w:vAlign w:val="center"/>
            <w:hideMark/>
          </w:tcPr>
          <w:p w14:paraId="4AC3EAF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98" w:type="pct"/>
            <w:tcBorders>
              <w:top w:val="nil"/>
              <w:left w:val="nil"/>
              <w:bottom w:val="single" w:sz="4" w:space="0" w:color="auto"/>
              <w:right w:val="single" w:sz="4" w:space="0" w:color="auto"/>
            </w:tcBorders>
            <w:shd w:val="clear" w:color="000000" w:fill="FFFFFF"/>
            <w:vAlign w:val="center"/>
            <w:hideMark/>
          </w:tcPr>
          <w:p w14:paraId="591AE39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779934F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4B91311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1C15C92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0AD1B52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2A20766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3A6B65A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000000" w:fill="FFFFFF"/>
            <w:vAlign w:val="center"/>
            <w:hideMark/>
          </w:tcPr>
          <w:p w14:paraId="452854E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000000" w:fill="FFFFFF"/>
            <w:vAlign w:val="center"/>
            <w:hideMark/>
          </w:tcPr>
          <w:p w14:paraId="374EA89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5FA788C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3937B3F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28FF7A2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6BFEBE5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26D970C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4154663A"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554CE7C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148</w:t>
            </w:r>
          </w:p>
        </w:tc>
        <w:tc>
          <w:tcPr>
            <w:tcW w:w="1440" w:type="pct"/>
            <w:tcBorders>
              <w:top w:val="nil"/>
              <w:left w:val="nil"/>
              <w:bottom w:val="single" w:sz="4" w:space="0" w:color="auto"/>
              <w:right w:val="single" w:sz="4" w:space="0" w:color="auto"/>
            </w:tcBorders>
            <w:shd w:val="clear" w:color="auto" w:fill="auto"/>
            <w:vAlign w:val="center"/>
            <w:hideMark/>
          </w:tcPr>
          <w:p w14:paraId="026512E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179 PUERTO VALLARTA</w:t>
            </w:r>
          </w:p>
        </w:tc>
        <w:tc>
          <w:tcPr>
            <w:tcW w:w="166" w:type="pct"/>
            <w:tcBorders>
              <w:top w:val="nil"/>
              <w:left w:val="nil"/>
              <w:bottom w:val="single" w:sz="4" w:space="0" w:color="auto"/>
              <w:right w:val="single" w:sz="4" w:space="0" w:color="auto"/>
            </w:tcBorders>
            <w:shd w:val="clear" w:color="auto" w:fill="auto"/>
            <w:vAlign w:val="center"/>
            <w:hideMark/>
          </w:tcPr>
          <w:p w14:paraId="7A936F6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0524A3F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9B2653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38</w:t>
            </w:r>
          </w:p>
        </w:tc>
        <w:tc>
          <w:tcPr>
            <w:tcW w:w="166" w:type="pct"/>
            <w:tcBorders>
              <w:top w:val="nil"/>
              <w:left w:val="nil"/>
              <w:bottom w:val="single" w:sz="4" w:space="0" w:color="auto"/>
              <w:right w:val="single" w:sz="4" w:space="0" w:color="auto"/>
            </w:tcBorders>
            <w:shd w:val="clear" w:color="auto" w:fill="auto"/>
            <w:vAlign w:val="center"/>
            <w:hideMark/>
          </w:tcPr>
          <w:p w14:paraId="7BE2A55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0ED955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587980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DE11C5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00810F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0080915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5F5502A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3" w:type="pct"/>
            <w:tcBorders>
              <w:top w:val="nil"/>
              <w:left w:val="nil"/>
              <w:bottom w:val="single" w:sz="4" w:space="0" w:color="auto"/>
              <w:right w:val="single" w:sz="4" w:space="0" w:color="auto"/>
            </w:tcBorders>
            <w:shd w:val="clear" w:color="auto" w:fill="auto"/>
            <w:vAlign w:val="center"/>
            <w:hideMark/>
          </w:tcPr>
          <w:p w14:paraId="5B52F1F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181A8D3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324" w:type="pct"/>
            <w:tcBorders>
              <w:top w:val="nil"/>
              <w:left w:val="nil"/>
              <w:bottom w:val="single" w:sz="4" w:space="0" w:color="auto"/>
              <w:right w:val="single" w:sz="4" w:space="0" w:color="auto"/>
            </w:tcBorders>
            <w:shd w:val="clear" w:color="auto" w:fill="auto"/>
            <w:vAlign w:val="center"/>
            <w:hideMark/>
          </w:tcPr>
          <w:p w14:paraId="4DA85F0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4F53816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5197A2F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43CDE42D"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5DE2A04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149</w:t>
            </w:r>
          </w:p>
        </w:tc>
        <w:tc>
          <w:tcPr>
            <w:tcW w:w="1440" w:type="pct"/>
            <w:tcBorders>
              <w:top w:val="nil"/>
              <w:left w:val="nil"/>
              <w:bottom w:val="single" w:sz="4" w:space="0" w:color="auto"/>
              <w:right w:val="single" w:sz="4" w:space="0" w:color="auto"/>
            </w:tcBorders>
            <w:shd w:val="clear" w:color="auto" w:fill="auto"/>
            <w:vAlign w:val="center"/>
            <w:hideMark/>
          </w:tcPr>
          <w:p w14:paraId="5A2AA7A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H.G.Z. No. 6   OCOTLAN</w:t>
            </w:r>
          </w:p>
        </w:tc>
        <w:tc>
          <w:tcPr>
            <w:tcW w:w="166" w:type="pct"/>
            <w:tcBorders>
              <w:top w:val="nil"/>
              <w:left w:val="nil"/>
              <w:bottom w:val="single" w:sz="4" w:space="0" w:color="auto"/>
              <w:right w:val="single" w:sz="4" w:space="0" w:color="auto"/>
            </w:tcBorders>
            <w:shd w:val="clear" w:color="auto" w:fill="auto"/>
            <w:vAlign w:val="center"/>
            <w:hideMark/>
          </w:tcPr>
          <w:p w14:paraId="316E2A1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000000" w:fill="FFFFFF"/>
            <w:vAlign w:val="center"/>
            <w:hideMark/>
          </w:tcPr>
          <w:p w14:paraId="6A51F40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9</w:t>
            </w:r>
          </w:p>
        </w:tc>
        <w:tc>
          <w:tcPr>
            <w:tcW w:w="166" w:type="pct"/>
            <w:tcBorders>
              <w:top w:val="nil"/>
              <w:left w:val="nil"/>
              <w:bottom w:val="single" w:sz="4" w:space="0" w:color="auto"/>
              <w:right w:val="single" w:sz="4" w:space="0" w:color="auto"/>
            </w:tcBorders>
            <w:shd w:val="clear" w:color="000000" w:fill="FFFFFF"/>
            <w:vAlign w:val="center"/>
            <w:hideMark/>
          </w:tcPr>
          <w:p w14:paraId="650B561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22</w:t>
            </w:r>
          </w:p>
        </w:tc>
        <w:tc>
          <w:tcPr>
            <w:tcW w:w="166" w:type="pct"/>
            <w:tcBorders>
              <w:top w:val="nil"/>
              <w:left w:val="nil"/>
              <w:bottom w:val="single" w:sz="4" w:space="0" w:color="auto"/>
              <w:right w:val="single" w:sz="4" w:space="0" w:color="auto"/>
            </w:tcBorders>
            <w:shd w:val="clear" w:color="000000" w:fill="FFFFFF"/>
            <w:vAlign w:val="center"/>
            <w:hideMark/>
          </w:tcPr>
          <w:p w14:paraId="7EF23D8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w:t>
            </w:r>
          </w:p>
        </w:tc>
        <w:tc>
          <w:tcPr>
            <w:tcW w:w="166" w:type="pct"/>
            <w:tcBorders>
              <w:top w:val="nil"/>
              <w:left w:val="nil"/>
              <w:bottom w:val="single" w:sz="4" w:space="0" w:color="auto"/>
              <w:right w:val="single" w:sz="4" w:space="0" w:color="auto"/>
            </w:tcBorders>
            <w:shd w:val="clear" w:color="000000" w:fill="FFFFFF"/>
            <w:vAlign w:val="center"/>
            <w:hideMark/>
          </w:tcPr>
          <w:p w14:paraId="2E2FD62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7C36D20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5E255F0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5ABB071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000000" w:fill="FFFFFF"/>
            <w:vAlign w:val="center"/>
            <w:hideMark/>
          </w:tcPr>
          <w:p w14:paraId="540B4FF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000000" w:fill="FFFFFF"/>
            <w:vAlign w:val="center"/>
            <w:hideMark/>
          </w:tcPr>
          <w:p w14:paraId="5106F44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12D5D07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2FAC019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74C5977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5B51282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537ED56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083196ED"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4CB773A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150</w:t>
            </w:r>
          </w:p>
        </w:tc>
        <w:tc>
          <w:tcPr>
            <w:tcW w:w="1440" w:type="pct"/>
            <w:tcBorders>
              <w:top w:val="nil"/>
              <w:left w:val="nil"/>
              <w:bottom w:val="single" w:sz="4" w:space="0" w:color="auto"/>
              <w:right w:val="single" w:sz="4" w:space="0" w:color="auto"/>
            </w:tcBorders>
            <w:shd w:val="clear" w:color="auto" w:fill="auto"/>
            <w:vAlign w:val="center"/>
            <w:hideMark/>
          </w:tcPr>
          <w:p w14:paraId="34DDB22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C.S.S.   OCOTLAN</w:t>
            </w:r>
          </w:p>
        </w:tc>
        <w:tc>
          <w:tcPr>
            <w:tcW w:w="166" w:type="pct"/>
            <w:tcBorders>
              <w:top w:val="nil"/>
              <w:left w:val="nil"/>
              <w:bottom w:val="single" w:sz="4" w:space="0" w:color="auto"/>
              <w:right w:val="single" w:sz="4" w:space="0" w:color="auto"/>
            </w:tcBorders>
            <w:shd w:val="clear" w:color="auto" w:fill="auto"/>
            <w:vAlign w:val="center"/>
            <w:hideMark/>
          </w:tcPr>
          <w:p w14:paraId="38094BA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000000" w:fill="FFFFFF"/>
            <w:vAlign w:val="center"/>
            <w:hideMark/>
          </w:tcPr>
          <w:p w14:paraId="57A72CD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000000" w:fill="FFFFFF"/>
            <w:vAlign w:val="center"/>
            <w:hideMark/>
          </w:tcPr>
          <w:p w14:paraId="436F12C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66" w:type="pct"/>
            <w:tcBorders>
              <w:top w:val="nil"/>
              <w:left w:val="nil"/>
              <w:bottom w:val="single" w:sz="4" w:space="0" w:color="auto"/>
              <w:right w:val="single" w:sz="4" w:space="0" w:color="auto"/>
            </w:tcBorders>
            <w:shd w:val="clear" w:color="000000" w:fill="FFFFFF"/>
            <w:vAlign w:val="center"/>
            <w:hideMark/>
          </w:tcPr>
          <w:p w14:paraId="1730801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1 </w:t>
            </w:r>
          </w:p>
        </w:tc>
        <w:tc>
          <w:tcPr>
            <w:tcW w:w="166" w:type="pct"/>
            <w:tcBorders>
              <w:top w:val="nil"/>
              <w:left w:val="nil"/>
              <w:bottom w:val="single" w:sz="4" w:space="0" w:color="auto"/>
              <w:right w:val="single" w:sz="4" w:space="0" w:color="auto"/>
            </w:tcBorders>
            <w:shd w:val="clear" w:color="000000" w:fill="FFFFFF"/>
            <w:vAlign w:val="center"/>
            <w:hideMark/>
          </w:tcPr>
          <w:p w14:paraId="3AAEA86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597E69A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61A8126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07D687A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000000" w:fill="FFFFFF"/>
            <w:vAlign w:val="center"/>
            <w:hideMark/>
          </w:tcPr>
          <w:p w14:paraId="4C1EFF2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000000" w:fill="FFFFFF"/>
            <w:vAlign w:val="center"/>
            <w:hideMark/>
          </w:tcPr>
          <w:p w14:paraId="5C2ECA0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0A08CF4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0F057A4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60304C8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37F3EDD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23F8506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52B53998" w14:textId="77777777" w:rsidTr="00E10D1B">
        <w:trPr>
          <w:trHeight w:val="300"/>
        </w:trPr>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77C03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lastRenderedPageBreak/>
              <w:t>151</w:t>
            </w:r>
          </w:p>
        </w:tc>
        <w:tc>
          <w:tcPr>
            <w:tcW w:w="1440" w:type="pct"/>
            <w:tcBorders>
              <w:top w:val="single" w:sz="4" w:space="0" w:color="auto"/>
              <w:left w:val="nil"/>
              <w:bottom w:val="single" w:sz="4" w:space="0" w:color="auto"/>
              <w:right w:val="single" w:sz="4" w:space="0" w:color="auto"/>
            </w:tcBorders>
            <w:shd w:val="clear" w:color="auto" w:fill="auto"/>
            <w:vAlign w:val="center"/>
            <w:hideMark/>
          </w:tcPr>
          <w:p w14:paraId="1A15C7B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H.G.Z. No. 9   CD. GUZMAN</w:t>
            </w:r>
          </w:p>
        </w:tc>
        <w:tc>
          <w:tcPr>
            <w:tcW w:w="166" w:type="pct"/>
            <w:tcBorders>
              <w:top w:val="single" w:sz="4" w:space="0" w:color="auto"/>
              <w:left w:val="nil"/>
              <w:bottom w:val="single" w:sz="4" w:space="0" w:color="auto"/>
              <w:right w:val="single" w:sz="4" w:space="0" w:color="auto"/>
            </w:tcBorders>
            <w:shd w:val="clear" w:color="auto" w:fill="auto"/>
            <w:vAlign w:val="center"/>
            <w:hideMark/>
          </w:tcPr>
          <w:p w14:paraId="509B60C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single" w:sz="4" w:space="0" w:color="auto"/>
              <w:left w:val="nil"/>
              <w:bottom w:val="single" w:sz="4" w:space="0" w:color="auto"/>
              <w:right w:val="single" w:sz="4" w:space="0" w:color="auto"/>
            </w:tcBorders>
            <w:shd w:val="clear" w:color="auto" w:fill="auto"/>
            <w:vAlign w:val="center"/>
            <w:hideMark/>
          </w:tcPr>
          <w:p w14:paraId="73DC1C4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9</w:t>
            </w:r>
          </w:p>
        </w:tc>
        <w:tc>
          <w:tcPr>
            <w:tcW w:w="166" w:type="pct"/>
            <w:tcBorders>
              <w:top w:val="single" w:sz="4" w:space="0" w:color="auto"/>
              <w:left w:val="nil"/>
              <w:bottom w:val="single" w:sz="4" w:space="0" w:color="auto"/>
              <w:right w:val="single" w:sz="4" w:space="0" w:color="auto"/>
            </w:tcBorders>
            <w:shd w:val="clear" w:color="auto" w:fill="auto"/>
            <w:vAlign w:val="center"/>
            <w:hideMark/>
          </w:tcPr>
          <w:p w14:paraId="5E35271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12</w:t>
            </w:r>
          </w:p>
        </w:tc>
        <w:tc>
          <w:tcPr>
            <w:tcW w:w="166" w:type="pct"/>
            <w:tcBorders>
              <w:top w:val="single" w:sz="4" w:space="0" w:color="auto"/>
              <w:left w:val="nil"/>
              <w:bottom w:val="single" w:sz="4" w:space="0" w:color="auto"/>
              <w:right w:val="single" w:sz="4" w:space="0" w:color="auto"/>
            </w:tcBorders>
            <w:shd w:val="clear" w:color="auto" w:fill="auto"/>
            <w:vAlign w:val="center"/>
            <w:hideMark/>
          </w:tcPr>
          <w:p w14:paraId="382A1EE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single" w:sz="4" w:space="0" w:color="auto"/>
              <w:left w:val="nil"/>
              <w:bottom w:val="single" w:sz="4" w:space="0" w:color="auto"/>
              <w:right w:val="single" w:sz="4" w:space="0" w:color="auto"/>
            </w:tcBorders>
            <w:shd w:val="clear" w:color="auto" w:fill="auto"/>
            <w:vAlign w:val="center"/>
            <w:hideMark/>
          </w:tcPr>
          <w:p w14:paraId="42EFA96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single" w:sz="4" w:space="0" w:color="auto"/>
              <w:left w:val="nil"/>
              <w:bottom w:val="single" w:sz="4" w:space="0" w:color="auto"/>
              <w:right w:val="single" w:sz="4" w:space="0" w:color="auto"/>
            </w:tcBorders>
            <w:shd w:val="clear" w:color="auto" w:fill="auto"/>
            <w:vAlign w:val="center"/>
            <w:hideMark/>
          </w:tcPr>
          <w:p w14:paraId="7F42C46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single" w:sz="4" w:space="0" w:color="auto"/>
              <w:left w:val="nil"/>
              <w:bottom w:val="single" w:sz="4" w:space="0" w:color="auto"/>
              <w:right w:val="single" w:sz="4" w:space="0" w:color="auto"/>
            </w:tcBorders>
            <w:shd w:val="clear" w:color="auto" w:fill="auto"/>
            <w:vAlign w:val="center"/>
            <w:hideMark/>
          </w:tcPr>
          <w:p w14:paraId="3F76C55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single" w:sz="4" w:space="0" w:color="auto"/>
              <w:left w:val="nil"/>
              <w:bottom w:val="single" w:sz="4" w:space="0" w:color="auto"/>
              <w:right w:val="single" w:sz="4" w:space="0" w:color="auto"/>
            </w:tcBorders>
            <w:shd w:val="clear" w:color="auto" w:fill="auto"/>
            <w:vAlign w:val="center"/>
            <w:hideMark/>
          </w:tcPr>
          <w:p w14:paraId="4A7E887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single" w:sz="4" w:space="0" w:color="auto"/>
              <w:left w:val="nil"/>
              <w:bottom w:val="single" w:sz="4" w:space="0" w:color="auto"/>
              <w:right w:val="single" w:sz="4" w:space="0" w:color="auto"/>
            </w:tcBorders>
            <w:shd w:val="clear" w:color="auto" w:fill="auto"/>
            <w:vAlign w:val="center"/>
            <w:hideMark/>
          </w:tcPr>
          <w:p w14:paraId="7346AEA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79A6F99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63" w:type="pct"/>
            <w:tcBorders>
              <w:top w:val="single" w:sz="4" w:space="0" w:color="auto"/>
              <w:left w:val="nil"/>
              <w:bottom w:val="single" w:sz="4" w:space="0" w:color="auto"/>
              <w:right w:val="single" w:sz="4" w:space="0" w:color="auto"/>
            </w:tcBorders>
            <w:shd w:val="clear" w:color="auto" w:fill="auto"/>
            <w:vAlign w:val="center"/>
            <w:hideMark/>
          </w:tcPr>
          <w:p w14:paraId="15C1BCE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single" w:sz="4" w:space="0" w:color="auto"/>
              <w:left w:val="nil"/>
              <w:bottom w:val="single" w:sz="4" w:space="0" w:color="auto"/>
              <w:right w:val="single" w:sz="4" w:space="0" w:color="auto"/>
            </w:tcBorders>
            <w:shd w:val="clear" w:color="auto" w:fill="auto"/>
            <w:vAlign w:val="center"/>
            <w:hideMark/>
          </w:tcPr>
          <w:p w14:paraId="4478691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7</w:t>
            </w:r>
          </w:p>
        </w:tc>
        <w:tc>
          <w:tcPr>
            <w:tcW w:w="324" w:type="pct"/>
            <w:tcBorders>
              <w:top w:val="single" w:sz="4" w:space="0" w:color="auto"/>
              <w:left w:val="nil"/>
              <w:bottom w:val="single" w:sz="4" w:space="0" w:color="auto"/>
              <w:right w:val="single" w:sz="4" w:space="0" w:color="auto"/>
            </w:tcBorders>
            <w:shd w:val="clear" w:color="auto" w:fill="auto"/>
            <w:vAlign w:val="center"/>
            <w:hideMark/>
          </w:tcPr>
          <w:p w14:paraId="5A6497A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single" w:sz="4" w:space="0" w:color="auto"/>
              <w:left w:val="nil"/>
              <w:bottom w:val="single" w:sz="4" w:space="0" w:color="auto"/>
              <w:right w:val="single" w:sz="4" w:space="0" w:color="auto"/>
            </w:tcBorders>
            <w:shd w:val="clear" w:color="auto" w:fill="auto"/>
            <w:vAlign w:val="center"/>
            <w:hideMark/>
          </w:tcPr>
          <w:p w14:paraId="6019FA7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single" w:sz="4" w:space="0" w:color="auto"/>
              <w:left w:val="nil"/>
              <w:bottom w:val="single" w:sz="4" w:space="0" w:color="auto"/>
              <w:right w:val="single" w:sz="4" w:space="0" w:color="auto"/>
            </w:tcBorders>
            <w:shd w:val="clear" w:color="000000" w:fill="D9D9D9"/>
            <w:vAlign w:val="center"/>
            <w:hideMark/>
          </w:tcPr>
          <w:p w14:paraId="5FAB890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78CEDB80"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0D6F6AD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152</w:t>
            </w:r>
          </w:p>
        </w:tc>
        <w:tc>
          <w:tcPr>
            <w:tcW w:w="1440" w:type="pct"/>
            <w:tcBorders>
              <w:top w:val="nil"/>
              <w:left w:val="nil"/>
              <w:bottom w:val="single" w:sz="4" w:space="0" w:color="auto"/>
              <w:right w:val="single" w:sz="4" w:space="0" w:color="auto"/>
            </w:tcBorders>
            <w:shd w:val="clear" w:color="auto" w:fill="auto"/>
            <w:vAlign w:val="center"/>
            <w:hideMark/>
          </w:tcPr>
          <w:p w14:paraId="06618B4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38   BUENAVISTA</w:t>
            </w:r>
          </w:p>
        </w:tc>
        <w:tc>
          <w:tcPr>
            <w:tcW w:w="166" w:type="pct"/>
            <w:tcBorders>
              <w:top w:val="nil"/>
              <w:left w:val="nil"/>
              <w:bottom w:val="single" w:sz="4" w:space="0" w:color="auto"/>
              <w:right w:val="single" w:sz="4" w:space="0" w:color="auto"/>
            </w:tcBorders>
            <w:shd w:val="clear" w:color="auto" w:fill="auto"/>
            <w:vAlign w:val="center"/>
            <w:hideMark/>
          </w:tcPr>
          <w:p w14:paraId="6729C55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48856A0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66" w:type="pct"/>
            <w:tcBorders>
              <w:top w:val="nil"/>
              <w:left w:val="nil"/>
              <w:bottom w:val="single" w:sz="4" w:space="0" w:color="auto"/>
              <w:right w:val="single" w:sz="4" w:space="0" w:color="auto"/>
            </w:tcBorders>
            <w:shd w:val="clear" w:color="auto" w:fill="auto"/>
            <w:vAlign w:val="center"/>
            <w:hideMark/>
          </w:tcPr>
          <w:p w14:paraId="4142A32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47A09F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8DD8A7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616F95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A6831D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A4D81B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4A7522B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0AC0AD6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1CC91EB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6AACF5B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085BBBD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4241BD5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6F0A4A3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113529CE"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32C7B98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153</w:t>
            </w:r>
          </w:p>
        </w:tc>
        <w:tc>
          <w:tcPr>
            <w:tcW w:w="1440" w:type="pct"/>
            <w:tcBorders>
              <w:top w:val="nil"/>
              <w:left w:val="nil"/>
              <w:bottom w:val="single" w:sz="4" w:space="0" w:color="auto"/>
              <w:right w:val="single" w:sz="4" w:space="0" w:color="auto"/>
            </w:tcBorders>
            <w:shd w:val="clear" w:color="auto" w:fill="auto"/>
            <w:vAlign w:val="center"/>
            <w:hideMark/>
          </w:tcPr>
          <w:p w14:paraId="33247B61"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17   ATENQUIQUE</w:t>
            </w:r>
          </w:p>
        </w:tc>
        <w:tc>
          <w:tcPr>
            <w:tcW w:w="166" w:type="pct"/>
            <w:tcBorders>
              <w:top w:val="nil"/>
              <w:left w:val="nil"/>
              <w:bottom w:val="single" w:sz="4" w:space="0" w:color="auto"/>
              <w:right w:val="single" w:sz="4" w:space="0" w:color="auto"/>
            </w:tcBorders>
            <w:shd w:val="clear" w:color="auto" w:fill="auto"/>
            <w:vAlign w:val="center"/>
            <w:hideMark/>
          </w:tcPr>
          <w:p w14:paraId="199E1933"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61396EA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66" w:type="pct"/>
            <w:tcBorders>
              <w:top w:val="nil"/>
              <w:left w:val="nil"/>
              <w:bottom w:val="single" w:sz="4" w:space="0" w:color="auto"/>
              <w:right w:val="single" w:sz="4" w:space="0" w:color="auto"/>
            </w:tcBorders>
            <w:shd w:val="clear" w:color="auto" w:fill="auto"/>
            <w:vAlign w:val="center"/>
            <w:hideMark/>
          </w:tcPr>
          <w:p w14:paraId="7356CE3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430F94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5D7092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587158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A50C4C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79950F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2FC3212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6BDC2C8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78A478C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58BA466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7D2ADA3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70026E2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2848F03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792C8026"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3F918EE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154</w:t>
            </w:r>
          </w:p>
        </w:tc>
        <w:tc>
          <w:tcPr>
            <w:tcW w:w="1440" w:type="pct"/>
            <w:tcBorders>
              <w:top w:val="nil"/>
              <w:left w:val="nil"/>
              <w:bottom w:val="single" w:sz="4" w:space="0" w:color="auto"/>
              <w:right w:val="single" w:sz="4" w:space="0" w:color="auto"/>
            </w:tcBorders>
            <w:shd w:val="clear" w:color="auto" w:fill="auto"/>
            <w:vAlign w:val="center"/>
            <w:hideMark/>
          </w:tcPr>
          <w:p w14:paraId="4E2480F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33   SAN MARCOS</w:t>
            </w:r>
          </w:p>
        </w:tc>
        <w:tc>
          <w:tcPr>
            <w:tcW w:w="166" w:type="pct"/>
            <w:tcBorders>
              <w:top w:val="nil"/>
              <w:left w:val="nil"/>
              <w:bottom w:val="single" w:sz="4" w:space="0" w:color="auto"/>
              <w:right w:val="single" w:sz="4" w:space="0" w:color="auto"/>
            </w:tcBorders>
            <w:shd w:val="clear" w:color="auto" w:fill="auto"/>
            <w:vAlign w:val="center"/>
            <w:hideMark/>
          </w:tcPr>
          <w:p w14:paraId="6975963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5F11C00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4700E83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66" w:type="pct"/>
            <w:tcBorders>
              <w:top w:val="nil"/>
              <w:left w:val="nil"/>
              <w:bottom w:val="single" w:sz="4" w:space="0" w:color="auto"/>
              <w:right w:val="single" w:sz="4" w:space="0" w:color="auto"/>
            </w:tcBorders>
            <w:shd w:val="clear" w:color="auto" w:fill="auto"/>
            <w:vAlign w:val="center"/>
            <w:hideMark/>
          </w:tcPr>
          <w:p w14:paraId="08DA7D9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1111FB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8FA6DB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A51100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2E1B07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473CAF9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7E28D0D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7EE1205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1DA2D89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0B5AEB4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39FFAF0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20EB2D1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017BD46D"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3B3D1AA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155</w:t>
            </w:r>
          </w:p>
        </w:tc>
        <w:tc>
          <w:tcPr>
            <w:tcW w:w="1440" w:type="pct"/>
            <w:tcBorders>
              <w:top w:val="nil"/>
              <w:left w:val="nil"/>
              <w:bottom w:val="single" w:sz="4" w:space="0" w:color="auto"/>
              <w:right w:val="single" w:sz="4" w:space="0" w:color="auto"/>
            </w:tcBorders>
            <w:shd w:val="clear" w:color="auto" w:fill="auto"/>
            <w:vAlign w:val="center"/>
            <w:hideMark/>
          </w:tcPr>
          <w:p w14:paraId="323370D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xml:space="preserve">U.M.F. No. 62 </w:t>
            </w:r>
          </w:p>
        </w:tc>
        <w:tc>
          <w:tcPr>
            <w:tcW w:w="166" w:type="pct"/>
            <w:tcBorders>
              <w:top w:val="nil"/>
              <w:left w:val="nil"/>
              <w:bottom w:val="single" w:sz="4" w:space="0" w:color="auto"/>
              <w:right w:val="single" w:sz="4" w:space="0" w:color="auto"/>
            </w:tcBorders>
            <w:shd w:val="clear" w:color="auto" w:fill="auto"/>
            <w:vAlign w:val="center"/>
            <w:hideMark/>
          </w:tcPr>
          <w:p w14:paraId="7A7C1C6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065B704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66" w:type="pct"/>
            <w:tcBorders>
              <w:top w:val="nil"/>
              <w:left w:val="nil"/>
              <w:bottom w:val="single" w:sz="4" w:space="0" w:color="auto"/>
              <w:right w:val="single" w:sz="4" w:space="0" w:color="auto"/>
            </w:tcBorders>
            <w:shd w:val="clear" w:color="auto" w:fill="auto"/>
            <w:vAlign w:val="center"/>
            <w:hideMark/>
          </w:tcPr>
          <w:p w14:paraId="7CEEC57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6F1AE54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5DB070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EAA35F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2E63B0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5722DD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2856605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14BA900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5434D6C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0A216A6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3EFB31B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45AF9DA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7D3F53B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01DAFC46"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0691029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156</w:t>
            </w:r>
          </w:p>
        </w:tc>
        <w:tc>
          <w:tcPr>
            <w:tcW w:w="1440" w:type="pct"/>
            <w:tcBorders>
              <w:top w:val="nil"/>
              <w:left w:val="nil"/>
              <w:bottom w:val="single" w:sz="4" w:space="0" w:color="auto"/>
              <w:right w:val="single" w:sz="4" w:space="0" w:color="auto"/>
            </w:tcBorders>
            <w:shd w:val="clear" w:color="auto" w:fill="auto"/>
            <w:vAlign w:val="center"/>
            <w:hideMark/>
          </w:tcPr>
          <w:p w14:paraId="041CF5A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63   VENUSTIANO CARRANZA</w:t>
            </w:r>
          </w:p>
        </w:tc>
        <w:tc>
          <w:tcPr>
            <w:tcW w:w="166" w:type="pct"/>
            <w:tcBorders>
              <w:top w:val="nil"/>
              <w:left w:val="nil"/>
              <w:bottom w:val="single" w:sz="4" w:space="0" w:color="auto"/>
              <w:right w:val="single" w:sz="4" w:space="0" w:color="auto"/>
            </w:tcBorders>
            <w:shd w:val="clear" w:color="auto" w:fill="auto"/>
            <w:vAlign w:val="center"/>
            <w:hideMark/>
          </w:tcPr>
          <w:p w14:paraId="6609FA9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27DF86B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auto" w:fill="auto"/>
            <w:vAlign w:val="center"/>
            <w:hideMark/>
          </w:tcPr>
          <w:p w14:paraId="4540F02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auto" w:fill="auto"/>
            <w:vAlign w:val="center"/>
            <w:hideMark/>
          </w:tcPr>
          <w:p w14:paraId="6749ECC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A0E25C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BCC0AB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DC352D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94DC57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179D4B6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0861D0B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2B8F9A8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3F26DA9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509BE41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078AF48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78D4415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018B1B11"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490CCB4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157</w:t>
            </w:r>
          </w:p>
        </w:tc>
        <w:tc>
          <w:tcPr>
            <w:tcW w:w="1440" w:type="pct"/>
            <w:tcBorders>
              <w:top w:val="nil"/>
              <w:left w:val="nil"/>
              <w:bottom w:val="single" w:sz="4" w:space="0" w:color="auto"/>
              <w:right w:val="single" w:sz="4" w:space="0" w:color="auto"/>
            </w:tcBorders>
            <w:shd w:val="clear" w:color="auto" w:fill="auto"/>
            <w:vAlign w:val="center"/>
            <w:hideMark/>
          </w:tcPr>
          <w:p w14:paraId="0ADFC921"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64   TAPALPA</w:t>
            </w:r>
          </w:p>
        </w:tc>
        <w:tc>
          <w:tcPr>
            <w:tcW w:w="166" w:type="pct"/>
            <w:tcBorders>
              <w:top w:val="nil"/>
              <w:left w:val="nil"/>
              <w:bottom w:val="single" w:sz="4" w:space="0" w:color="auto"/>
              <w:right w:val="single" w:sz="4" w:space="0" w:color="auto"/>
            </w:tcBorders>
            <w:shd w:val="clear" w:color="auto" w:fill="auto"/>
            <w:vAlign w:val="center"/>
            <w:hideMark/>
          </w:tcPr>
          <w:p w14:paraId="4633A90A"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46E8CB5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auto" w:fill="auto"/>
            <w:vAlign w:val="center"/>
            <w:hideMark/>
          </w:tcPr>
          <w:p w14:paraId="6BCE636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67C7941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E885EE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0AE11D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0EE84D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96A5CD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107835F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6EBB8AD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2BCA3DD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08B30B9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57D0795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73CB13F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50CA722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72E505E4"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509A122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158</w:t>
            </w:r>
          </w:p>
        </w:tc>
        <w:tc>
          <w:tcPr>
            <w:tcW w:w="1440" w:type="pct"/>
            <w:tcBorders>
              <w:top w:val="nil"/>
              <w:left w:val="nil"/>
              <w:bottom w:val="single" w:sz="4" w:space="0" w:color="auto"/>
              <w:right w:val="single" w:sz="4" w:space="0" w:color="auto"/>
            </w:tcBorders>
            <w:shd w:val="clear" w:color="auto" w:fill="auto"/>
            <w:vAlign w:val="center"/>
            <w:hideMark/>
          </w:tcPr>
          <w:p w14:paraId="41B8084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65 TECHALUTA</w:t>
            </w:r>
          </w:p>
        </w:tc>
        <w:tc>
          <w:tcPr>
            <w:tcW w:w="166" w:type="pct"/>
            <w:tcBorders>
              <w:top w:val="nil"/>
              <w:left w:val="nil"/>
              <w:bottom w:val="single" w:sz="4" w:space="0" w:color="auto"/>
              <w:right w:val="single" w:sz="4" w:space="0" w:color="auto"/>
            </w:tcBorders>
            <w:shd w:val="clear" w:color="auto" w:fill="auto"/>
            <w:vAlign w:val="center"/>
            <w:hideMark/>
          </w:tcPr>
          <w:p w14:paraId="4C21D55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4901829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auto" w:fill="auto"/>
            <w:vAlign w:val="center"/>
            <w:hideMark/>
          </w:tcPr>
          <w:p w14:paraId="59FC49A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3EA2613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7679254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097A62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4CEEB9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13087C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7DD680D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291988E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53A4F26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79F380D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0DA3109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43BFA81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2AA0B8F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0D975231"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571FE91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159</w:t>
            </w:r>
          </w:p>
        </w:tc>
        <w:tc>
          <w:tcPr>
            <w:tcW w:w="1440" w:type="pct"/>
            <w:tcBorders>
              <w:top w:val="nil"/>
              <w:left w:val="nil"/>
              <w:bottom w:val="single" w:sz="4" w:space="0" w:color="auto"/>
              <w:right w:val="single" w:sz="4" w:space="0" w:color="auto"/>
            </w:tcBorders>
            <w:shd w:val="clear" w:color="auto" w:fill="auto"/>
            <w:vAlign w:val="center"/>
            <w:hideMark/>
          </w:tcPr>
          <w:p w14:paraId="7E3D517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76 TEOCUTATLAN Y 112  AMACUECA</w:t>
            </w:r>
          </w:p>
        </w:tc>
        <w:tc>
          <w:tcPr>
            <w:tcW w:w="166" w:type="pct"/>
            <w:tcBorders>
              <w:top w:val="nil"/>
              <w:left w:val="nil"/>
              <w:bottom w:val="single" w:sz="4" w:space="0" w:color="auto"/>
              <w:right w:val="single" w:sz="4" w:space="0" w:color="auto"/>
            </w:tcBorders>
            <w:shd w:val="clear" w:color="auto" w:fill="auto"/>
            <w:vAlign w:val="center"/>
            <w:hideMark/>
          </w:tcPr>
          <w:p w14:paraId="116A709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3B6CF86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5E81D10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353C8B9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EC4642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F439B8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FB3CA5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F663C2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601E881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0E58F2F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056CCDB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3A1B8D0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4DFD8F2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13695D3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4C2A4B4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2F995DAC"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0138E26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160</w:t>
            </w:r>
          </w:p>
        </w:tc>
        <w:tc>
          <w:tcPr>
            <w:tcW w:w="1440" w:type="pct"/>
            <w:tcBorders>
              <w:top w:val="nil"/>
              <w:left w:val="nil"/>
              <w:bottom w:val="single" w:sz="4" w:space="0" w:color="auto"/>
              <w:right w:val="single" w:sz="4" w:space="0" w:color="auto"/>
            </w:tcBorders>
            <w:shd w:val="clear" w:color="auto" w:fill="auto"/>
            <w:vAlign w:val="center"/>
            <w:hideMark/>
          </w:tcPr>
          <w:p w14:paraId="7E51DFD4"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114   GOMEZ FARIAS</w:t>
            </w:r>
          </w:p>
        </w:tc>
        <w:tc>
          <w:tcPr>
            <w:tcW w:w="166" w:type="pct"/>
            <w:tcBorders>
              <w:top w:val="nil"/>
              <w:left w:val="nil"/>
              <w:bottom w:val="single" w:sz="4" w:space="0" w:color="auto"/>
              <w:right w:val="single" w:sz="4" w:space="0" w:color="auto"/>
            </w:tcBorders>
            <w:shd w:val="clear" w:color="auto" w:fill="auto"/>
            <w:vAlign w:val="center"/>
            <w:hideMark/>
          </w:tcPr>
          <w:p w14:paraId="2604CF7D"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2198BD0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auto" w:fill="auto"/>
            <w:vAlign w:val="center"/>
            <w:hideMark/>
          </w:tcPr>
          <w:p w14:paraId="7B97E45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D1EFB8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8A4268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C66397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8B78E5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4DC0F4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0942B35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5EE6F24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5CEABB8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342838E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061BC51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7265E98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4ABC29B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7B720AC5"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29AB638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161</w:t>
            </w:r>
          </w:p>
        </w:tc>
        <w:tc>
          <w:tcPr>
            <w:tcW w:w="1440" w:type="pct"/>
            <w:tcBorders>
              <w:top w:val="nil"/>
              <w:left w:val="nil"/>
              <w:bottom w:val="single" w:sz="4" w:space="0" w:color="auto"/>
              <w:right w:val="single" w:sz="4" w:space="0" w:color="auto"/>
            </w:tcBorders>
            <w:shd w:val="clear" w:color="auto" w:fill="auto"/>
            <w:vAlign w:val="center"/>
            <w:hideMark/>
          </w:tcPr>
          <w:p w14:paraId="2F1710C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SUBDELEGACION CIUDAD GUZMAN</w:t>
            </w:r>
          </w:p>
        </w:tc>
        <w:tc>
          <w:tcPr>
            <w:tcW w:w="166" w:type="pct"/>
            <w:tcBorders>
              <w:top w:val="nil"/>
              <w:left w:val="nil"/>
              <w:bottom w:val="single" w:sz="4" w:space="0" w:color="auto"/>
              <w:right w:val="single" w:sz="4" w:space="0" w:color="auto"/>
            </w:tcBorders>
            <w:shd w:val="clear" w:color="auto" w:fill="auto"/>
            <w:vAlign w:val="center"/>
            <w:hideMark/>
          </w:tcPr>
          <w:p w14:paraId="22EBAC7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4644029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66" w:type="pct"/>
            <w:tcBorders>
              <w:top w:val="nil"/>
              <w:left w:val="nil"/>
              <w:bottom w:val="single" w:sz="4" w:space="0" w:color="auto"/>
              <w:right w:val="single" w:sz="4" w:space="0" w:color="auto"/>
            </w:tcBorders>
            <w:shd w:val="clear" w:color="auto" w:fill="auto"/>
            <w:vAlign w:val="center"/>
            <w:hideMark/>
          </w:tcPr>
          <w:p w14:paraId="3A24E90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66" w:type="pct"/>
            <w:tcBorders>
              <w:top w:val="nil"/>
              <w:left w:val="nil"/>
              <w:bottom w:val="single" w:sz="4" w:space="0" w:color="auto"/>
              <w:right w:val="single" w:sz="4" w:space="0" w:color="auto"/>
            </w:tcBorders>
            <w:shd w:val="clear" w:color="auto" w:fill="auto"/>
            <w:vAlign w:val="center"/>
            <w:hideMark/>
          </w:tcPr>
          <w:p w14:paraId="350D4B0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A04F57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B496B2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A9FEB3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40E899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3CC1816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668E4FE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7C9CBBB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23DB4BE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2EFBBBB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0A5CB99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224991F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356CA9CD"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6114176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162</w:t>
            </w:r>
          </w:p>
        </w:tc>
        <w:tc>
          <w:tcPr>
            <w:tcW w:w="1440" w:type="pct"/>
            <w:tcBorders>
              <w:top w:val="nil"/>
              <w:left w:val="nil"/>
              <w:bottom w:val="single" w:sz="4" w:space="0" w:color="auto"/>
              <w:right w:val="single" w:sz="4" w:space="0" w:color="auto"/>
            </w:tcBorders>
            <w:shd w:val="clear" w:color="auto" w:fill="auto"/>
            <w:vAlign w:val="center"/>
            <w:hideMark/>
          </w:tcPr>
          <w:p w14:paraId="5AD3DE8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TIENDA No. 25 CIUDAD GUZMAN</w:t>
            </w:r>
          </w:p>
        </w:tc>
        <w:tc>
          <w:tcPr>
            <w:tcW w:w="166" w:type="pct"/>
            <w:tcBorders>
              <w:top w:val="nil"/>
              <w:left w:val="nil"/>
              <w:bottom w:val="single" w:sz="4" w:space="0" w:color="auto"/>
              <w:right w:val="single" w:sz="4" w:space="0" w:color="auto"/>
            </w:tcBorders>
            <w:shd w:val="clear" w:color="auto" w:fill="auto"/>
            <w:vAlign w:val="center"/>
            <w:hideMark/>
          </w:tcPr>
          <w:p w14:paraId="0D0BEB4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1D4D082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2F3DF34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11</w:t>
            </w:r>
          </w:p>
        </w:tc>
        <w:tc>
          <w:tcPr>
            <w:tcW w:w="166" w:type="pct"/>
            <w:tcBorders>
              <w:top w:val="nil"/>
              <w:left w:val="nil"/>
              <w:bottom w:val="single" w:sz="4" w:space="0" w:color="auto"/>
              <w:right w:val="single" w:sz="4" w:space="0" w:color="auto"/>
            </w:tcBorders>
            <w:shd w:val="clear" w:color="auto" w:fill="auto"/>
            <w:vAlign w:val="center"/>
            <w:hideMark/>
          </w:tcPr>
          <w:p w14:paraId="76AB502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auto" w:fill="auto"/>
            <w:vAlign w:val="center"/>
            <w:hideMark/>
          </w:tcPr>
          <w:p w14:paraId="252E9BB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818BA7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7B6FC5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1FA7E0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01C19AC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7B5B7BA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7FA4228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56CCD43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0AF6B0C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34E897D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5A16BD6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6FD3175D"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24BAFCB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163</w:t>
            </w:r>
          </w:p>
        </w:tc>
        <w:tc>
          <w:tcPr>
            <w:tcW w:w="1440" w:type="pct"/>
            <w:tcBorders>
              <w:top w:val="nil"/>
              <w:left w:val="nil"/>
              <w:bottom w:val="single" w:sz="4" w:space="0" w:color="auto"/>
              <w:right w:val="single" w:sz="4" w:space="0" w:color="auto"/>
            </w:tcBorders>
            <w:shd w:val="clear" w:color="auto" w:fill="auto"/>
            <w:vAlign w:val="center"/>
            <w:hideMark/>
          </w:tcPr>
          <w:p w14:paraId="347D806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23   LA BARCA</w:t>
            </w:r>
          </w:p>
        </w:tc>
        <w:tc>
          <w:tcPr>
            <w:tcW w:w="166" w:type="pct"/>
            <w:tcBorders>
              <w:top w:val="nil"/>
              <w:left w:val="nil"/>
              <w:bottom w:val="single" w:sz="4" w:space="0" w:color="auto"/>
              <w:right w:val="single" w:sz="4" w:space="0" w:color="auto"/>
            </w:tcBorders>
            <w:shd w:val="clear" w:color="auto" w:fill="auto"/>
            <w:vAlign w:val="center"/>
            <w:hideMark/>
          </w:tcPr>
          <w:p w14:paraId="4DB492D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000000" w:fill="FFFFFF"/>
            <w:vAlign w:val="center"/>
            <w:hideMark/>
          </w:tcPr>
          <w:p w14:paraId="23711EC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45B5F99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66" w:type="pct"/>
            <w:tcBorders>
              <w:top w:val="nil"/>
              <w:left w:val="nil"/>
              <w:bottom w:val="single" w:sz="4" w:space="0" w:color="auto"/>
              <w:right w:val="single" w:sz="4" w:space="0" w:color="auto"/>
            </w:tcBorders>
            <w:shd w:val="clear" w:color="000000" w:fill="FFFFFF"/>
            <w:vAlign w:val="center"/>
            <w:hideMark/>
          </w:tcPr>
          <w:p w14:paraId="71347B5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056C3A2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2400C98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4D3F4F0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10C882D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000000" w:fill="FFFFFF"/>
            <w:vAlign w:val="center"/>
            <w:hideMark/>
          </w:tcPr>
          <w:p w14:paraId="7751034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000000" w:fill="FFFFFF"/>
            <w:vAlign w:val="center"/>
            <w:hideMark/>
          </w:tcPr>
          <w:p w14:paraId="79F8381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000000" w:fill="FFFFFF"/>
            <w:vAlign w:val="center"/>
            <w:hideMark/>
          </w:tcPr>
          <w:p w14:paraId="428E026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000000" w:fill="FFFFFF"/>
            <w:vAlign w:val="center"/>
            <w:hideMark/>
          </w:tcPr>
          <w:p w14:paraId="5CFF477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486496F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56003E3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625EF46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5D059CDB"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103445F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164</w:t>
            </w:r>
          </w:p>
        </w:tc>
        <w:tc>
          <w:tcPr>
            <w:tcW w:w="1440" w:type="pct"/>
            <w:tcBorders>
              <w:top w:val="nil"/>
              <w:left w:val="nil"/>
              <w:bottom w:val="single" w:sz="4" w:space="0" w:color="auto"/>
              <w:right w:val="single" w:sz="4" w:space="0" w:color="auto"/>
            </w:tcBorders>
            <w:shd w:val="clear" w:color="auto" w:fill="auto"/>
            <w:vAlign w:val="center"/>
            <w:hideMark/>
          </w:tcPr>
          <w:p w14:paraId="406D063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95   PONCITLAN</w:t>
            </w:r>
          </w:p>
        </w:tc>
        <w:tc>
          <w:tcPr>
            <w:tcW w:w="166" w:type="pct"/>
            <w:tcBorders>
              <w:top w:val="nil"/>
              <w:left w:val="nil"/>
              <w:bottom w:val="single" w:sz="4" w:space="0" w:color="auto"/>
              <w:right w:val="single" w:sz="4" w:space="0" w:color="auto"/>
            </w:tcBorders>
            <w:shd w:val="clear" w:color="auto" w:fill="auto"/>
            <w:vAlign w:val="center"/>
            <w:hideMark/>
          </w:tcPr>
          <w:p w14:paraId="31957FD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000000" w:fill="FFFFFF"/>
            <w:vAlign w:val="center"/>
            <w:hideMark/>
          </w:tcPr>
          <w:p w14:paraId="4F565CF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3F38F48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11</w:t>
            </w:r>
          </w:p>
        </w:tc>
        <w:tc>
          <w:tcPr>
            <w:tcW w:w="166" w:type="pct"/>
            <w:tcBorders>
              <w:top w:val="nil"/>
              <w:left w:val="nil"/>
              <w:bottom w:val="single" w:sz="4" w:space="0" w:color="auto"/>
              <w:right w:val="single" w:sz="4" w:space="0" w:color="auto"/>
            </w:tcBorders>
            <w:shd w:val="clear" w:color="000000" w:fill="FFFFFF"/>
            <w:vAlign w:val="center"/>
            <w:hideMark/>
          </w:tcPr>
          <w:p w14:paraId="0709AA8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18DEA09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2FC4255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12D8411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0D45A65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000000" w:fill="FFFFFF"/>
            <w:vAlign w:val="center"/>
            <w:hideMark/>
          </w:tcPr>
          <w:p w14:paraId="440BE83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56" w:type="pct"/>
            <w:tcBorders>
              <w:top w:val="nil"/>
              <w:left w:val="nil"/>
              <w:bottom w:val="single" w:sz="4" w:space="0" w:color="auto"/>
              <w:right w:val="single" w:sz="4" w:space="0" w:color="auto"/>
            </w:tcBorders>
            <w:shd w:val="clear" w:color="000000" w:fill="FFFFFF"/>
            <w:vAlign w:val="center"/>
            <w:hideMark/>
          </w:tcPr>
          <w:p w14:paraId="17D798A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000000" w:fill="FFFFFF"/>
            <w:vAlign w:val="center"/>
            <w:hideMark/>
          </w:tcPr>
          <w:p w14:paraId="450864B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000000" w:fill="FFFFFF"/>
            <w:vAlign w:val="center"/>
            <w:hideMark/>
          </w:tcPr>
          <w:p w14:paraId="6E0C615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6C006FB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67CBE48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1409F4E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249019B3"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3B5F745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165</w:t>
            </w:r>
          </w:p>
        </w:tc>
        <w:tc>
          <w:tcPr>
            <w:tcW w:w="1440" w:type="pct"/>
            <w:tcBorders>
              <w:top w:val="nil"/>
              <w:left w:val="nil"/>
              <w:bottom w:val="single" w:sz="4" w:space="0" w:color="auto"/>
              <w:right w:val="single" w:sz="4" w:space="0" w:color="auto"/>
            </w:tcBorders>
            <w:shd w:val="clear" w:color="auto" w:fill="auto"/>
            <w:vAlign w:val="center"/>
            <w:hideMark/>
          </w:tcPr>
          <w:p w14:paraId="57FE43C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100   JAMAY</w:t>
            </w:r>
          </w:p>
        </w:tc>
        <w:tc>
          <w:tcPr>
            <w:tcW w:w="166" w:type="pct"/>
            <w:tcBorders>
              <w:top w:val="nil"/>
              <w:left w:val="nil"/>
              <w:bottom w:val="single" w:sz="4" w:space="0" w:color="auto"/>
              <w:right w:val="single" w:sz="4" w:space="0" w:color="auto"/>
            </w:tcBorders>
            <w:shd w:val="clear" w:color="auto" w:fill="auto"/>
            <w:vAlign w:val="center"/>
            <w:hideMark/>
          </w:tcPr>
          <w:p w14:paraId="507C23C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000000" w:fill="FFFFFF"/>
            <w:vAlign w:val="center"/>
            <w:hideMark/>
          </w:tcPr>
          <w:p w14:paraId="45748ED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000000" w:fill="FFFFFF"/>
            <w:vAlign w:val="center"/>
            <w:hideMark/>
          </w:tcPr>
          <w:p w14:paraId="23996F6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000000" w:fill="FFFFFF"/>
            <w:vAlign w:val="center"/>
            <w:hideMark/>
          </w:tcPr>
          <w:p w14:paraId="5053A85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000000" w:fill="FFFFFF"/>
            <w:vAlign w:val="center"/>
            <w:hideMark/>
          </w:tcPr>
          <w:p w14:paraId="346D2CD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5B5D8F1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2F47498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5CDCE0F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000000" w:fill="FFFFFF"/>
            <w:vAlign w:val="center"/>
            <w:hideMark/>
          </w:tcPr>
          <w:p w14:paraId="20B02A0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000000" w:fill="FFFFFF"/>
            <w:vAlign w:val="center"/>
            <w:hideMark/>
          </w:tcPr>
          <w:p w14:paraId="2149C39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000000" w:fill="FFFFFF"/>
            <w:vAlign w:val="center"/>
            <w:hideMark/>
          </w:tcPr>
          <w:p w14:paraId="25E01D7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000000" w:fill="FFFFFF"/>
            <w:vAlign w:val="center"/>
            <w:hideMark/>
          </w:tcPr>
          <w:p w14:paraId="21D63F6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334A697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48BC01E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6FA192F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1AB3BD89"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4736A73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166</w:t>
            </w:r>
          </w:p>
        </w:tc>
        <w:tc>
          <w:tcPr>
            <w:tcW w:w="1440" w:type="pct"/>
            <w:tcBorders>
              <w:top w:val="nil"/>
              <w:left w:val="nil"/>
              <w:bottom w:val="single" w:sz="4" w:space="0" w:color="auto"/>
              <w:right w:val="single" w:sz="4" w:space="0" w:color="auto"/>
            </w:tcBorders>
            <w:shd w:val="clear" w:color="auto" w:fill="auto"/>
            <w:vAlign w:val="center"/>
            <w:hideMark/>
          </w:tcPr>
          <w:p w14:paraId="16B8E15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169   OCOTLAN</w:t>
            </w:r>
          </w:p>
        </w:tc>
        <w:tc>
          <w:tcPr>
            <w:tcW w:w="166" w:type="pct"/>
            <w:tcBorders>
              <w:top w:val="nil"/>
              <w:left w:val="nil"/>
              <w:bottom w:val="single" w:sz="4" w:space="0" w:color="auto"/>
              <w:right w:val="single" w:sz="4" w:space="0" w:color="auto"/>
            </w:tcBorders>
            <w:shd w:val="clear" w:color="auto" w:fill="auto"/>
            <w:vAlign w:val="center"/>
            <w:hideMark/>
          </w:tcPr>
          <w:p w14:paraId="4DAA691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000000" w:fill="FFFFFF"/>
            <w:vAlign w:val="center"/>
            <w:hideMark/>
          </w:tcPr>
          <w:p w14:paraId="1D8EECC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0F1D679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66" w:type="pct"/>
            <w:tcBorders>
              <w:top w:val="nil"/>
              <w:left w:val="nil"/>
              <w:bottom w:val="single" w:sz="4" w:space="0" w:color="auto"/>
              <w:right w:val="single" w:sz="4" w:space="0" w:color="auto"/>
            </w:tcBorders>
            <w:shd w:val="clear" w:color="000000" w:fill="FFFFFF"/>
            <w:vAlign w:val="center"/>
            <w:hideMark/>
          </w:tcPr>
          <w:p w14:paraId="761B6CD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152B1FF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32751E1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520F50E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309EDEB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000000" w:fill="FFFFFF"/>
            <w:vAlign w:val="center"/>
            <w:hideMark/>
          </w:tcPr>
          <w:p w14:paraId="59D312E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56" w:type="pct"/>
            <w:tcBorders>
              <w:top w:val="nil"/>
              <w:left w:val="nil"/>
              <w:bottom w:val="single" w:sz="4" w:space="0" w:color="auto"/>
              <w:right w:val="single" w:sz="4" w:space="0" w:color="auto"/>
            </w:tcBorders>
            <w:shd w:val="clear" w:color="000000" w:fill="FFFFFF"/>
            <w:vAlign w:val="center"/>
            <w:hideMark/>
          </w:tcPr>
          <w:p w14:paraId="118934D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000000" w:fill="FFFFFF"/>
            <w:vAlign w:val="center"/>
            <w:hideMark/>
          </w:tcPr>
          <w:p w14:paraId="57BDA8F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000000" w:fill="FFFFFF"/>
            <w:vAlign w:val="center"/>
            <w:hideMark/>
          </w:tcPr>
          <w:p w14:paraId="220741A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0B6D7EA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02A18DB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0AC74BC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55941521"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7C7AF4D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167</w:t>
            </w:r>
          </w:p>
        </w:tc>
        <w:tc>
          <w:tcPr>
            <w:tcW w:w="1440" w:type="pct"/>
            <w:tcBorders>
              <w:top w:val="nil"/>
              <w:left w:val="nil"/>
              <w:bottom w:val="single" w:sz="4" w:space="0" w:color="auto"/>
              <w:right w:val="single" w:sz="4" w:space="0" w:color="auto"/>
            </w:tcBorders>
            <w:shd w:val="clear" w:color="auto" w:fill="auto"/>
            <w:vAlign w:val="center"/>
            <w:hideMark/>
          </w:tcPr>
          <w:p w14:paraId="1410DDE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SUBDELEGACION OCOTLAN</w:t>
            </w:r>
          </w:p>
        </w:tc>
        <w:tc>
          <w:tcPr>
            <w:tcW w:w="166" w:type="pct"/>
            <w:tcBorders>
              <w:top w:val="nil"/>
              <w:left w:val="nil"/>
              <w:bottom w:val="single" w:sz="4" w:space="0" w:color="auto"/>
              <w:right w:val="single" w:sz="4" w:space="0" w:color="auto"/>
            </w:tcBorders>
            <w:shd w:val="clear" w:color="auto" w:fill="auto"/>
            <w:vAlign w:val="center"/>
            <w:hideMark/>
          </w:tcPr>
          <w:p w14:paraId="661CA7E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000000" w:fill="FFFFFF"/>
            <w:vAlign w:val="center"/>
            <w:hideMark/>
          </w:tcPr>
          <w:p w14:paraId="746308D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2</w:t>
            </w:r>
          </w:p>
        </w:tc>
        <w:tc>
          <w:tcPr>
            <w:tcW w:w="166" w:type="pct"/>
            <w:tcBorders>
              <w:top w:val="nil"/>
              <w:left w:val="nil"/>
              <w:bottom w:val="single" w:sz="4" w:space="0" w:color="auto"/>
              <w:right w:val="single" w:sz="4" w:space="0" w:color="auto"/>
            </w:tcBorders>
            <w:shd w:val="clear" w:color="000000" w:fill="FFFFFF"/>
            <w:vAlign w:val="center"/>
            <w:hideMark/>
          </w:tcPr>
          <w:p w14:paraId="1657D0F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000000" w:fill="FFFFFF"/>
            <w:vAlign w:val="center"/>
            <w:hideMark/>
          </w:tcPr>
          <w:p w14:paraId="41F9577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159E77F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7B6CBD2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15A1887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70FDFF0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000000" w:fill="FFFFFF"/>
            <w:vAlign w:val="center"/>
            <w:hideMark/>
          </w:tcPr>
          <w:p w14:paraId="5B2E4ED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56" w:type="pct"/>
            <w:tcBorders>
              <w:top w:val="nil"/>
              <w:left w:val="nil"/>
              <w:bottom w:val="single" w:sz="4" w:space="0" w:color="auto"/>
              <w:right w:val="single" w:sz="4" w:space="0" w:color="auto"/>
            </w:tcBorders>
            <w:shd w:val="clear" w:color="000000" w:fill="FFFFFF"/>
            <w:vAlign w:val="center"/>
            <w:hideMark/>
          </w:tcPr>
          <w:p w14:paraId="1A9291A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000000" w:fill="FFFFFF"/>
            <w:vAlign w:val="center"/>
            <w:hideMark/>
          </w:tcPr>
          <w:p w14:paraId="03EA727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000000" w:fill="FFFFFF"/>
            <w:vAlign w:val="center"/>
            <w:hideMark/>
          </w:tcPr>
          <w:p w14:paraId="5435D49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30294F6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3BD875F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7A316F9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470BD541"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2CFB824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168</w:t>
            </w:r>
          </w:p>
        </w:tc>
        <w:tc>
          <w:tcPr>
            <w:tcW w:w="1440" w:type="pct"/>
            <w:tcBorders>
              <w:top w:val="nil"/>
              <w:left w:val="nil"/>
              <w:bottom w:val="single" w:sz="4" w:space="0" w:color="auto"/>
              <w:right w:val="single" w:sz="4" w:space="0" w:color="auto"/>
            </w:tcBorders>
            <w:shd w:val="clear" w:color="auto" w:fill="auto"/>
            <w:vAlign w:val="center"/>
            <w:hideMark/>
          </w:tcPr>
          <w:p w14:paraId="47C0EDB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UNIDAD DEPORTIVA OCOTLAN</w:t>
            </w:r>
          </w:p>
        </w:tc>
        <w:tc>
          <w:tcPr>
            <w:tcW w:w="166" w:type="pct"/>
            <w:tcBorders>
              <w:top w:val="nil"/>
              <w:left w:val="nil"/>
              <w:bottom w:val="single" w:sz="4" w:space="0" w:color="auto"/>
              <w:right w:val="single" w:sz="4" w:space="0" w:color="auto"/>
            </w:tcBorders>
            <w:shd w:val="clear" w:color="auto" w:fill="auto"/>
            <w:vAlign w:val="center"/>
            <w:hideMark/>
          </w:tcPr>
          <w:p w14:paraId="4F6BD00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000000" w:fill="FFFFFF"/>
            <w:vAlign w:val="center"/>
            <w:hideMark/>
          </w:tcPr>
          <w:p w14:paraId="761995B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4E920F4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66" w:type="pct"/>
            <w:tcBorders>
              <w:top w:val="nil"/>
              <w:left w:val="nil"/>
              <w:bottom w:val="single" w:sz="4" w:space="0" w:color="auto"/>
              <w:right w:val="single" w:sz="4" w:space="0" w:color="auto"/>
            </w:tcBorders>
            <w:shd w:val="clear" w:color="000000" w:fill="FFFFFF"/>
            <w:vAlign w:val="center"/>
            <w:hideMark/>
          </w:tcPr>
          <w:p w14:paraId="5462249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542274F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48EF20B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18C6202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03CB9F8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000000" w:fill="FFFFFF"/>
            <w:vAlign w:val="center"/>
            <w:hideMark/>
          </w:tcPr>
          <w:p w14:paraId="35B3DC7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000000" w:fill="FFFFFF"/>
            <w:vAlign w:val="center"/>
            <w:hideMark/>
          </w:tcPr>
          <w:p w14:paraId="501D22E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000000" w:fill="FFFFFF"/>
            <w:vAlign w:val="center"/>
            <w:hideMark/>
          </w:tcPr>
          <w:p w14:paraId="08D022A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000000" w:fill="FFFFFF"/>
            <w:vAlign w:val="center"/>
            <w:hideMark/>
          </w:tcPr>
          <w:p w14:paraId="33CE1F6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0596CDB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055EBA8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1E2686B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75A30B3D"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2C00FB3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169</w:t>
            </w:r>
          </w:p>
        </w:tc>
        <w:tc>
          <w:tcPr>
            <w:tcW w:w="1440" w:type="pct"/>
            <w:tcBorders>
              <w:top w:val="nil"/>
              <w:left w:val="nil"/>
              <w:bottom w:val="single" w:sz="4" w:space="0" w:color="auto"/>
              <w:right w:val="single" w:sz="4" w:space="0" w:color="auto"/>
            </w:tcBorders>
            <w:shd w:val="clear" w:color="auto" w:fill="auto"/>
            <w:vAlign w:val="center"/>
            <w:hideMark/>
          </w:tcPr>
          <w:p w14:paraId="3CB2A70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50   ATOTONILQUILLO</w:t>
            </w:r>
          </w:p>
        </w:tc>
        <w:tc>
          <w:tcPr>
            <w:tcW w:w="166" w:type="pct"/>
            <w:tcBorders>
              <w:top w:val="nil"/>
              <w:left w:val="nil"/>
              <w:bottom w:val="single" w:sz="4" w:space="0" w:color="auto"/>
              <w:right w:val="single" w:sz="4" w:space="0" w:color="auto"/>
            </w:tcBorders>
            <w:shd w:val="clear" w:color="auto" w:fill="auto"/>
            <w:vAlign w:val="center"/>
            <w:hideMark/>
          </w:tcPr>
          <w:p w14:paraId="2CBE91E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000000" w:fill="FFFFFF"/>
            <w:vAlign w:val="center"/>
            <w:hideMark/>
          </w:tcPr>
          <w:p w14:paraId="25F04D5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0ED4F20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66" w:type="pct"/>
            <w:tcBorders>
              <w:top w:val="nil"/>
              <w:left w:val="nil"/>
              <w:bottom w:val="single" w:sz="4" w:space="0" w:color="auto"/>
              <w:right w:val="single" w:sz="4" w:space="0" w:color="auto"/>
            </w:tcBorders>
            <w:shd w:val="clear" w:color="000000" w:fill="FFFFFF"/>
            <w:vAlign w:val="center"/>
            <w:hideMark/>
          </w:tcPr>
          <w:p w14:paraId="1A56D3F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100D514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69F4591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E0A1BE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4DD12E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702B2BA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433618D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0D64612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5EEFD59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31E27D3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58EB768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5C2E41E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56E615CF"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0AF3189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170</w:t>
            </w:r>
          </w:p>
        </w:tc>
        <w:tc>
          <w:tcPr>
            <w:tcW w:w="1440" w:type="pct"/>
            <w:tcBorders>
              <w:top w:val="nil"/>
              <w:left w:val="nil"/>
              <w:bottom w:val="single" w:sz="4" w:space="0" w:color="auto"/>
              <w:right w:val="single" w:sz="4" w:space="0" w:color="auto"/>
            </w:tcBorders>
            <w:shd w:val="clear" w:color="auto" w:fill="auto"/>
            <w:vAlign w:val="center"/>
            <w:hideMark/>
          </w:tcPr>
          <w:p w14:paraId="2B028B2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13   PIHUAMO</w:t>
            </w:r>
          </w:p>
        </w:tc>
        <w:tc>
          <w:tcPr>
            <w:tcW w:w="166" w:type="pct"/>
            <w:tcBorders>
              <w:top w:val="nil"/>
              <w:left w:val="nil"/>
              <w:bottom w:val="single" w:sz="4" w:space="0" w:color="auto"/>
              <w:right w:val="single" w:sz="4" w:space="0" w:color="auto"/>
            </w:tcBorders>
            <w:shd w:val="clear" w:color="auto" w:fill="auto"/>
            <w:vAlign w:val="center"/>
            <w:hideMark/>
          </w:tcPr>
          <w:p w14:paraId="1BA1498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158DE11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F01C3B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66" w:type="pct"/>
            <w:tcBorders>
              <w:top w:val="nil"/>
              <w:left w:val="nil"/>
              <w:bottom w:val="single" w:sz="4" w:space="0" w:color="auto"/>
              <w:right w:val="single" w:sz="4" w:space="0" w:color="auto"/>
            </w:tcBorders>
            <w:shd w:val="clear" w:color="auto" w:fill="auto"/>
            <w:vAlign w:val="center"/>
            <w:hideMark/>
          </w:tcPr>
          <w:p w14:paraId="01BD32F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258391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D92222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A3464D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70D7AE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7B31A25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56" w:type="pct"/>
            <w:tcBorders>
              <w:top w:val="nil"/>
              <w:left w:val="nil"/>
              <w:bottom w:val="single" w:sz="4" w:space="0" w:color="auto"/>
              <w:right w:val="single" w:sz="4" w:space="0" w:color="auto"/>
            </w:tcBorders>
            <w:shd w:val="clear" w:color="auto" w:fill="auto"/>
            <w:vAlign w:val="center"/>
            <w:hideMark/>
          </w:tcPr>
          <w:p w14:paraId="3A2F134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3B03022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7D77567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663CA5B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3FAF186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3B4811F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36E89A0A"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53DF815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171</w:t>
            </w:r>
          </w:p>
        </w:tc>
        <w:tc>
          <w:tcPr>
            <w:tcW w:w="1440" w:type="pct"/>
            <w:tcBorders>
              <w:top w:val="nil"/>
              <w:left w:val="nil"/>
              <w:bottom w:val="single" w:sz="4" w:space="0" w:color="auto"/>
              <w:right w:val="single" w:sz="4" w:space="0" w:color="auto"/>
            </w:tcBorders>
            <w:shd w:val="clear" w:color="auto" w:fill="auto"/>
            <w:vAlign w:val="center"/>
            <w:hideMark/>
          </w:tcPr>
          <w:p w14:paraId="4070AF1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16   TECALITLAN</w:t>
            </w:r>
          </w:p>
        </w:tc>
        <w:tc>
          <w:tcPr>
            <w:tcW w:w="166" w:type="pct"/>
            <w:tcBorders>
              <w:top w:val="nil"/>
              <w:left w:val="nil"/>
              <w:bottom w:val="single" w:sz="4" w:space="0" w:color="auto"/>
              <w:right w:val="single" w:sz="4" w:space="0" w:color="auto"/>
            </w:tcBorders>
            <w:shd w:val="clear" w:color="auto" w:fill="auto"/>
            <w:vAlign w:val="center"/>
            <w:hideMark/>
          </w:tcPr>
          <w:p w14:paraId="3DFA7ED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4DE1DF3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D3E2A2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66" w:type="pct"/>
            <w:tcBorders>
              <w:top w:val="nil"/>
              <w:left w:val="nil"/>
              <w:bottom w:val="single" w:sz="4" w:space="0" w:color="auto"/>
              <w:right w:val="single" w:sz="4" w:space="0" w:color="auto"/>
            </w:tcBorders>
            <w:shd w:val="clear" w:color="auto" w:fill="auto"/>
            <w:vAlign w:val="center"/>
            <w:hideMark/>
          </w:tcPr>
          <w:p w14:paraId="04E347A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1E416BE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ED61FC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78E672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D18ADD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36D20D6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33595C2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0631D47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40B0697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4ACBCA3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07193F6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6EA123D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08D60E3E"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146A4E9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172</w:t>
            </w:r>
          </w:p>
        </w:tc>
        <w:tc>
          <w:tcPr>
            <w:tcW w:w="1440" w:type="pct"/>
            <w:tcBorders>
              <w:top w:val="nil"/>
              <w:left w:val="nil"/>
              <w:bottom w:val="single" w:sz="4" w:space="0" w:color="auto"/>
              <w:right w:val="single" w:sz="4" w:space="0" w:color="auto"/>
            </w:tcBorders>
            <w:shd w:val="clear" w:color="auto" w:fill="auto"/>
            <w:vAlign w:val="center"/>
            <w:hideMark/>
          </w:tcPr>
          <w:p w14:paraId="4D56ED32"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18   ZAPOTILTIC</w:t>
            </w:r>
          </w:p>
        </w:tc>
        <w:tc>
          <w:tcPr>
            <w:tcW w:w="166" w:type="pct"/>
            <w:tcBorders>
              <w:top w:val="nil"/>
              <w:left w:val="nil"/>
              <w:bottom w:val="single" w:sz="4" w:space="0" w:color="auto"/>
              <w:right w:val="single" w:sz="4" w:space="0" w:color="auto"/>
            </w:tcBorders>
            <w:shd w:val="clear" w:color="auto" w:fill="auto"/>
            <w:vAlign w:val="center"/>
            <w:hideMark/>
          </w:tcPr>
          <w:p w14:paraId="1AD6834A"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3277657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297CF0F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66" w:type="pct"/>
            <w:tcBorders>
              <w:top w:val="nil"/>
              <w:left w:val="nil"/>
              <w:bottom w:val="single" w:sz="4" w:space="0" w:color="auto"/>
              <w:right w:val="single" w:sz="4" w:space="0" w:color="auto"/>
            </w:tcBorders>
            <w:shd w:val="clear" w:color="auto" w:fill="auto"/>
            <w:vAlign w:val="center"/>
            <w:hideMark/>
          </w:tcPr>
          <w:p w14:paraId="3935AA1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ACB3D8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205141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7E1070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ED792B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5F24B4B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1E35FE3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18674C9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4DF316C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01BE824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049996E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133F922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6CEAAA1C"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16ED1A5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173</w:t>
            </w:r>
          </w:p>
        </w:tc>
        <w:tc>
          <w:tcPr>
            <w:tcW w:w="1440" w:type="pct"/>
            <w:tcBorders>
              <w:top w:val="nil"/>
              <w:left w:val="nil"/>
              <w:bottom w:val="single" w:sz="4" w:space="0" w:color="auto"/>
              <w:right w:val="single" w:sz="4" w:space="0" w:color="auto"/>
            </w:tcBorders>
            <w:shd w:val="clear" w:color="auto" w:fill="auto"/>
            <w:vAlign w:val="center"/>
            <w:hideMark/>
          </w:tcPr>
          <w:p w14:paraId="2117FAB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19   TUXPAN</w:t>
            </w:r>
          </w:p>
        </w:tc>
        <w:tc>
          <w:tcPr>
            <w:tcW w:w="166" w:type="pct"/>
            <w:tcBorders>
              <w:top w:val="nil"/>
              <w:left w:val="nil"/>
              <w:bottom w:val="single" w:sz="4" w:space="0" w:color="auto"/>
              <w:right w:val="single" w:sz="4" w:space="0" w:color="auto"/>
            </w:tcBorders>
            <w:shd w:val="clear" w:color="auto" w:fill="auto"/>
            <w:vAlign w:val="center"/>
            <w:hideMark/>
          </w:tcPr>
          <w:p w14:paraId="2FFB34A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531F18B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auto" w:fill="auto"/>
            <w:vAlign w:val="center"/>
            <w:hideMark/>
          </w:tcPr>
          <w:p w14:paraId="6B04B96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66" w:type="pct"/>
            <w:tcBorders>
              <w:top w:val="nil"/>
              <w:left w:val="nil"/>
              <w:bottom w:val="single" w:sz="4" w:space="0" w:color="auto"/>
              <w:right w:val="single" w:sz="4" w:space="0" w:color="auto"/>
            </w:tcBorders>
            <w:shd w:val="clear" w:color="auto" w:fill="auto"/>
            <w:vAlign w:val="center"/>
            <w:hideMark/>
          </w:tcPr>
          <w:p w14:paraId="2F488E9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0D91F95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418307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F080A3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27DAB2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7A1C3E6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2892CE9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230C09F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1FE7086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7D3AD9D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55C41FA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5FFFA1A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758B60EC"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018CF7D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174</w:t>
            </w:r>
          </w:p>
        </w:tc>
        <w:tc>
          <w:tcPr>
            <w:tcW w:w="1440" w:type="pct"/>
            <w:tcBorders>
              <w:top w:val="nil"/>
              <w:left w:val="nil"/>
              <w:bottom w:val="single" w:sz="4" w:space="0" w:color="auto"/>
              <w:right w:val="single" w:sz="4" w:space="0" w:color="auto"/>
            </w:tcBorders>
            <w:shd w:val="clear" w:color="auto" w:fill="auto"/>
            <w:vAlign w:val="center"/>
            <w:hideMark/>
          </w:tcPr>
          <w:p w14:paraId="180C12A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35   VISTA HERMOSA</w:t>
            </w:r>
          </w:p>
        </w:tc>
        <w:tc>
          <w:tcPr>
            <w:tcW w:w="166" w:type="pct"/>
            <w:tcBorders>
              <w:top w:val="nil"/>
              <w:left w:val="nil"/>
              <w:bottom w:val="single" w:sz="4" w:space="0" w:color="auto"/>
              <w:right w:val="single" w:sz="4" w:space="0" w:color="auto"/>
            </w:tcBorders>
            <w:shd w:val="clear" w:color="auto" w:fill="auto"/>
            <w:vAlign w:val="center"/>
            <w:hideMark/>
          </w:tcPr>
          <w:p w14:paraId="2235331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6DF5E03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0CA6B06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auto" w:fill="auto"/>
            <w:vAlign w:val="center"/>
            <w:hideMark/>
          </w:tcPr>
          <w:p w14:paraId="71CA0D3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F6936B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264042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1FF727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FD7A24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0E78CC6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4B46E3E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79A14C1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3BF0D2E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20D83CA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229B2D0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361C44E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766AB8EF"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7F12413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175</w:t>
            </w:r>
          </w:p>
        </w:tc>
        <w:tc>
          <w:tcPr>
            <w:tcW w:w="1440" w:type="pct"/>
            <w:tcBorders>
              <w:top w:val="nil"/>
              <w:left w:val="nil"/>
              <w:bottom w:val="single" w:sz="4" w:space="0" w:color="auto"/>
              <w:right w:val="single" w:sz="4" w:space="0" w:color="auto"/>
            </w:tcBorders>
            <w:shd w:val="clear" w:color="auto" w:fill="auto"/>
            <w:vAlign w:val="center"/>
            <w:hideMark/>
          </w:tcPr>
          <w:p w14:paraId="7A5D6C3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36   LA GARITA</w:t>
            </w:r>
          </w:p>
        </w:tc>
        <w:tc>
          <w:tcPr>
            <w:tcW w:w="166" w:type="pct"/>
            <w:tcBorders>
              <w:top w:val="nil"/>
              <w:left w:val="nil"/>
              <w:bottom w:val="single" w:sz="4" w:space="0" w:color="auto"/>
              <w:right w:val="single" w:sz="4" w:space="0" w:color="auto"/>
            </w:tcBorders>
            <w:shd w:val="clear" w:color="auto" w:fill="auto"/>
            <w:vAlign w:val="center"/>
            <w:hideMark/>
          </w:tcPr>
          <w:p w14:paraId="6D0E717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5E23040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005F0DE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59A57D6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3CC8EFD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3A643B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C8125F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19B389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5AD614D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61E9D00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61DF3DB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4C4E874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7BA81EF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7BB976D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1512343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425697ED"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7745B28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176</w:t>
            </w:r>
          </w:p>
        </w:tc>
        <w:tc>
          <w:tcPr>
            <w:tcW w:w="1440" w:type="pct"/>
            <w:tcBorders>
              <w:top w:val="nil"/>
              <w:left w:val="nil"/>
              <w:bottom w:val="single" w:sz="4" w:space="0" w:color="auto"/>
              <w:right w:val="single" w:sz="4" w:space="0" w:color="auto"/>
            </w:tcBorders>
            <w:shd w:val="clear" w:color="auto" w:fill="auto"/>
            <w:vAlign w:val="center"/>
            <w:hideMark/>
          </w:tcPr>
          <w:p w14:paraId="47DF52F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61   MAZAMITLA</w:t>
            </w:r>
          </w:p>
        </w:tc>
        <w:tc>
          <w:tcPr>
            <w:tcW w:w="166" w:type="pct"/>
            <w:tcBorders>
              <w:top w:val="nil"/>
              <w:left w:val="nil"/>
              <w:bottom w:val="single" w:sz="4" w:space="0" w:color="auto"/>
              <w:right w:val="single" w:sz="4" w:space="0" w:color="auto"/>
            </w:tcBorders>
            <w:shd w:val="clear" w:color="auto" w:fill="auto"/>
            <w:vAlign w:val="center"/>
            <w:hideMark/>
          </w:tcPr>
          <w:p w14:paraId="5D7DB64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3AC77E2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123F009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66" w:type="pct"/>
            <w:tcBorders>
              <w:top w:val="nil"/>
              <w:left w:val="nil"/>
              <w:bottom w:val="single" w:sz="4" w:space="0" w:color="auto"/>
              <w:right w:val="single" w:sz="4" w:space="0" w:color="auto"/>
            </w:tcBorders>
            <w:shd w:val="clear" w:color="auto" w:fill="auto"/>
            <w:vAlign w:val="center"/>
            <w:hideMark/>
          </w:tcPr>
          <w:p w14:paraId="1605C48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651EAB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FA6C06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B31144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4E4ADB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73E9BE2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69314C4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2348969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32C6D5C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110538B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105CDDF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55BCAD7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04F7936B"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0F0F2AB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177</w:t>
            </w:r>
          </w:p>
        </w:tc>
        <w:tc>
          <w:tcPr>
            <w:tcW w:w="1440" w:type="pct"/>
            <w:tcBorders>
              <w:top w:val="nil"/>
              <w:left w:val="nil"/>
              <w:bottom w:val="single" w:sz="4" w:space="0" w:color="auto"/>
              <w:right w:val="single" w:sz="4" w:space="0" w:color="auto"/>
            </w:tcBorders>
            <w:shd w:val="clear" w:color="auto" w:fill="auto"/>
            <w:vAlign w:val="center"/>
            <w:hideMark/>
          </w:tcPr>
          <w:p w14:paraId="53E5F96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U.F.S .No. 117   QUITUPAN</w:t>
            </w:r>
          </w:p>
        </w:tc>
        <w:tc>
          <w:tcPr>
            <w:tcW w:w="166" w:type="pct"/>
            <w:tcBorders>
              <w:top w:val="nil"/>
              <w:left w:val="nil"/>
              <w:bottom w:val="single" w:sz="4" w:space="0" w:color="auto"/>
              <w:right w:val="single" w:sz="4" w:space="0" w:color="auto"/>
            </w:tcBorders>
            <w:shd w:val="clear" w:color="auto" w:fill="auto"/>
            <w:vAlign w:val="center"/>
            <w:hideMark/>
          </w:tcPr>
          <w:p w14:paraId="389EDA1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412151C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64A828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637E42F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DDBFA5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B1F91B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52585E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B8F9F5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1FE119C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19A60E0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1275FC1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5355B3E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19E2CCA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2CD1FD8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0EF9171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4816FC51"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28DF1CF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178</w:t>
            </w:r>
          </w:p>
        </w:tc>
        <w:tc>
          <w:tcPr>
            <w:tcW w:w="1440" w:type="pct"/>
            <w:tcBorders>
              <w:top w:val="nil"/>
              <w:left w:val="nil"/>
              <w:bottom w:val="single" w:sz="4" w:space="0" w:color="auto"/>
              <w:right w:val="single" w:sz="4" w:space="0" w:color="auto"/>
            </w:tcBorders>
            <w:shd w:val="clear" w:color="auto" w:fill="auto"/>
            <w:vAlign w:val="center"/>
            <w:hideMark/>
          </w:tcPr>
          <w:p w14:paraId="12678A0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U.F.S. No. 120   VALLE DE JUAREZ</w:t>
            </w:r>
          </w:p>
        </w:tc>
        <w:tc>
          <w:tcPr>
            <w:tcW w:w="166" w:type="pct"/>
            <w:tcBorders>
              <w:top w:val="nil"/>
              <w:left w:val="nil"/>
              <w:bottom w:val="single" w:sz="4" w:space="0" w:color="auto"/>
              <w:right w:val="single" w:sz="4" w:space="0" w:color="auto"/>
            </w:tcBorders>
            <w:shd w:val="clear" w:color="auto" w:fill="auto"/>
            <w:vAlign w:val="center"/>
            <w:hideMark/>
          </w:tcPr>
          <w:p w14:paraId="2925DA0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2C2AD31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01F176F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auto" w:fill="auto"/>
            <w:vAlign w:val="center"/>
            <w:hideMark/>
          </w:tcPr>
          <w:p w14:paraId="276ED35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1AEFEC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172374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5BE42E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4F18872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7B05E61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2C58008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471919A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28FAEB8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3D29455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735540F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28AB20D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2FBAA618"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34DA9C1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179</w:t>
            </w:r>
          </w:p>
        </w:tc>
        <w:tc>
          <w:tcPr>
            <w:tcW w:w="1440" w:type="pct"/>
            <w:tcBorders>
              <w:top w:val="nil"/>
              <w:left w:val="nil"/>
              <w:bottom w:val="single" w:sz="4" w:space="0" w:color="auto"/>
              <w:right w:val="single" w:sz="4" w:space="0" w:color="auto"/>
            </w:tcBorders>
            <w:shd w:val="clear" w:color="auto" w:fill="auto"/>
            <w:vAlign w:val="center"/>
            <w:hideMark/>
          </w:tcPr>
          <w:p w14:paraId="41A246E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40   CHAPALA</w:t>
            </w:r>
          </w:p>
        </w:tc>
        <w:tc>
          <w:tcPr>
            <w:tcW w:w="166" w:type="pct"/>
            <w:tcBorders>
              <w:top w:val="nil"/>
              <w:left w:val="nil"/>
              <w:bottom w:val="single" w:sz="4" w:space="0" w:color="auto"/>
              <w:right w:val="single" w:sz="4" w:space="0" w:color="auto"/>
            </w:tcBorders>
            <w:shd w:val="clear" w:color="auto" w:fill="auto"/>
            <w:vAlign w:val="center"/>
            <w:hideMark/>
          </w:tcPr>
          <w:p w14:paraId="098759D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288DACD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E2BE4D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66" w:type="pct"/>
            <w:tcBorders>
              <w:top w:val="nil"/>
              <w:left w:val="nil"/>
              <w:bottom w:val="single" w:sz="4" w:space="0" w:color="auto"/>
              <w:right w:val="single" w:sz="4" w:space="0" w:color="auto"/>
            </w:tcBorders>
            <w:shd w:val="clear" w:color="auto" w:fill="auto"/>
            <w:vAlign w:val="center"/>
            <w:hideMark/>
          </w:tcPr>
          <w:p w14:paraId="54F6927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25E16A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3E97F7A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705C77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3C1363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0649684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4931F0D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1BF03BE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6A3796D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71A2823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026B004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5DF589F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73DCA1C2"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2682BDA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180</w:t>
            </w:r>
          </w:p>
        </w:tc>
        <w:tc>
          <w:tcPr>
            <w:tcW w:w="1440" w:type="pct"/>
            <w:tcBorders>
              <w:top w:val="nil"/>
              <w:left w:val="nil"/>
              <w:bottom w:val="single" w:sz="4" w:space="0" w:color="auto"/>
              <w:right w:val="single" w:sz="4" w:space="0" w:color="auto"/>
            </w:tcBorders>
            <w:shd w:val="clear" w:color="auto" w:fill="auto"/>
            <w:vAlign w:val="center"/>
            <w:hideMark/>
          </w:tcPr>
          <w:p w14:paraId="00B1E4AB"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58   JOCOTEPEC</w:t>
            </w:r>
          </w:p>
        </w:tc>
        <w:tc>
          <w:tcPr>
            <w:tcW w:w="166" w:type="pct"/>
            <w:tcBorders>
              <w:top w:val="nil"/>
              <w:left w:val="nil"/>
              <w:bottom w:val="single" w:sz="4" w:space="0" w:color="auto"/>
              <w:right w:val="single" w:sz="4" w:space="0" w:color="auto"/>
            </w:tcBorders>
            <w:shd w:val="clear" w:color="auto" w:fill="auto"/>
            <w:vAlign w:val="center"/>
            <w:hideMark/>
          </w:tcPr>
          <w:p w14:paraId="439E2E6A"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26677E7D"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B6C488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66" w:type="pct"/>
            <w:tcBorders>
              <w:top w:val="nil"/>
              <w:left w:val="nil"/>
              <w:bottom w:val="single" w:sz="4" w:space="0" w:color="auto"/>
              <w:right w:val="single" w:sz="4" w:space="0" w:color="auto"/>
            </w:tcBorders>
            <w:shd w:val="clear" w:color="auto" w:fill="auto"/>
            <w:vAlign w:val="center"/>
            <w:hideMark/>
          </w:tcPr>
          <w:p w14:paraId="3426D84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5143097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13CEB12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B6F3BB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55218A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69884AE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2CAD8AF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18B89E1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7D959DF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6FD9DCC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13F6B1A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7A0A2FE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6A321BBF"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72367E9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181</w:t>
            </w:r>
          </w:p>
        </w:tc>
        <w:tc>
          <w:tcPr>
            <w:tcW w:w="1440" w:type="pct"/>
            <w:tcBorders>
              <w:top w:val="nil"/>
              <w:left w:val="nil"/>
              <w:bottom w:val="single" w:sz="4" w:space="0" w:color="auto"/>
              <w:right w:val="single" w:sz="4" w:space="0" w:color="auto"/>
            </w:tcBorders>
            <w:shd w:val="clear" w:color="auto" w:fill="auto"/>
            <w:vAlign w:val="center"/>
            <w:hideMark/>
          </w:tcPr>
          <w:p w14:paraId="2FA3757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155   TIZAPAN Y 156 TUXCUECA</w:t>
            </w:r>
          </w:p>
        </w:tc>
        <w:tc>
          <w:tcPr>
            <w:tcW w:w="166" w:type="pct"/>
            <w:tcBorders>
              <w:top w:val="nil"/>
              <w:left w:val="nil"/>
              <w:bottom w:val="single" w:sz="4" w:space="0" w:color="auto"/>
              <w:right w:val="single" w:sz="4" w:space="0" w:color="auto"/>
            </w:tcBorders>
            <w:shd w:val="clear" w:color="auto" w:fill="auto"/>
            <w:vAlign w:val="center"/>
            <w:hideMark/>
          </w:tcPr>
          <w:p w14:paraId="2CDD635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auto" w:fill="auto"/>
            <w:vAlign w:val="center"/>
            <w:hideMark/>
          </w:tcPr>
          <w:p w14:paraId="4439D58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9C187B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66" w:type="pct"/>
            <w:tcBorders>
              <w:top w:val="nil"/>
              <w:left w:val="nil"/>
              <w:bottom w:val="single" w:sz="4" w:space="0" w:color="auto"/>
              <w:right w:val="single" w:sz="4" w:space="0" w:color="auto"/>
            </w:tcBorders>
            <w:shd w:val="clear" w:color="auto" w:fill="auto"/>
            <w:vAlign w:val="center"/>
            <w:hideMark/>
          </w:tcPr>
          <w:p w14:paraId="108051F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5D6674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2D45A94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647BB40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auto" w:fill="auto"/>
            <w:vAlign w:val="center"/>
            <w:hideMark/>
          </w:tcPr>
          <w:p w14:paraId="78B642F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auto" w:fill="auto"/>
            <w:vAlign w:val="center"/>
            <w:hideMark/>
          </w:tcPr>
          <w:p w14:paraId="0333D01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auto" w:fill="auto"/>
            <w:vAlign w:val="center"/>
            <w:hideMark/>
          </w:tcPr>
          <w:p w14:paraId="75C25AB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3C1F1B5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1067AE2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7490925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694BDA3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1DFF677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52F82BF7" w14:textId="77777777" w:rsidTr="00E10D1B">
        <w:trPr>
          <w:trHeight w:val="300"/>
        </w:trPr>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5F597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lastRenderedPageBreak/>
              <w:t>182</w:t>
            </w:r>
          </w:p>
        </w:tc>
        <w:tc>
          <w:tcPr>
            <w:tcW w:w="1440" w:type="pct"/>
            <w:tcBorders>
              <w:top w:val="single" w:sz="4" w:space="0" w:color="auto"/>
              <w:left w:val="nil"/>
              <w:bottom w:val="single" w:sz="4" w:space="0" w:color="auto"/>
              <w:right w:val="single" w:sz="4" w:space="0" w:color="auto"/>
            </w:tcBorders>
            <w:shd w:val="clear" w:color="auto" w:fill="auto"/>
            <w:vAlign w:val="center"/>
            <w:hideMark/>
          </w:tcPr>
          <w:p w14:paraId="27F7CD0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181 IXTLAHUACAN DE LOS MEMBRILLOS</w:t>
            </w:r>
          </w:p>
        </w:tc>
        <w:tc>
          <w:tcPr>
            <w:tcW w:w="166" w:type="pct"/>
            <w:tcBorders>
              <w:top w:val="single" w:sz="4" w:space="0" w:color="auto"/>
              <w:left w:val="nil"/>
              <w:bottom w:val="single" w:sz="4" w:space="0" w:color="auto"/>
              <w:right w:val="single" w:sz="4" w:space="0" w:color="auto"/>
            </w:tcBorders>
            <w:shd w:val="clear" w:color="auto" w:fill="auto"/>
            <w:vAlign w:val="center"/>
            <w:hideMark/>
          </w:tcPr>
          <w:p w14:paraId="6880374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single" w:sz="4" w:space="0" w:color="auto"/>
              <w:left w:val="nil"/>
              <w:bottom w:val="single" w:sz="4" w:space="0" w:color="auto"/>
              <w:right w:val="single" w:sz="4" w:space="0" w:color="auto"/>
            </w:tcBorders>
            <w:shd w:val="clear" w:color="auto" w:fill="auto"/>
            <w:vAlign w:val="center"/>
            <w:hideMark/>
          </w:tcPr>
          <w:p w14:paraId="19D5035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8</w:t>
            </w:r>
          </w:p>
        </w:tc>
        <w:tc>
          <w:tcPr>
            <w:tcW w:w="166" w:type="pct"/>
            <w:tcBorders>
              <w:top w:val="single" w:sz="4" w:space="0" w:color="auto"/>
              <w:left w:val="nil"/>
              <w:bottom w:val="single" w:sz="4" w:space="0" w:color="auto"/>
              <w:right w:val="single" w:sz="4" w:space="0" w:color="auto"/>
            </w:tcBorders>
            <w:shd w:val="clear" w:color="auto" w:fill="auto"/>
            <w:vAlign w:val="center"/>
            <w:hideMark/>
          </w:tcPr>
          <w:p w14:paraId="1BEF1AE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single" w:sz="4" w:space="0" w:color="auto"/>
              <w:left w:val="nil"/>
              <w:bottom w:val="single" w:sz="4" w:space="0" w:color="auto"/>
              <w:right w:val="single" w:sz="4" w:space="0" w:color="auto"/>
            </w:tcBorders>
            <w:shd w:val="clear" w:color="auto" w:fill="auto"/>
            <w:vAlign w:val="center"/>
            <w:hideMark/>
          </w:tcPr>
          <w:p w14:paraId="3EE8872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single" w:sz="4" w:space="0" w:color="auto"/>
              <w:left w:val="nil"/>
              <w:bottom w:val="single" w:sz="4" w:space="0" w:color="auto"/>
              <w:right w:val="single" w:sz="4" w:space="0" w:color="auto"/>
            </w:tcBorders>
            <w:shd w:val="clear" w:color="auto" w:fill="auto"/>
            <w:vAlign w:val="center"/>
            <w:hideMark/>
          </w:tcPr>
          <w:p w14:paraId="7996D96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single" w:sz="4" w:space="0" w:color="auto"/>
              <w:left w:val="nil"/>
              <w:bottom w:val="single" w:sz="4" w:space="0" w:color="auto"/>
              <w:right w:val="single" w:sz="4" w:space="0" w:color="auto"/>
            </w:tcBorders>
            <w:shd w:val="clear" w:color="auto" w:fill="auto"/>
            <w:vAlign w:val="center"/>
            <w:hideMark/>
          </w:tcPr>
          <w:p w14:paraId="2B205C7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single" w:sz="4" w:space="0" w:color="auto"/>
              <w:left w:val="nil"/>
              <w:bottom w:val="single" w:sz="4" w:space="0" w:color="auto"/>
              <w:right w:val="single" w:sz="4" w:space="0" w:color="auto"/>
            </w:tcBorders>
            <w:shd w:val="clear" w:color="auto" w:fill="auto"/>
            <w:vAlign w:val="center"/>
            <w:hideMark/>
          </w:tcPr>
          <w:p w14:paraId="1388968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single" w:sz="4" w:space="0" w:color="auto"/>
              <w:left w:val="nil"/>
              <w:bottom w:val="single" w:sz="4" w:space="0" w:color="auto"/>
              <w:right w:val="single" w:sz="4" w:space="0" w:color="auto"/>
            </w:tcBorders>
            <w:shd w:val="clear" w:color="auto" w:fill="auto"/>
            <w:vAlign w:val="center"/>
            <w:hideMark/>
          </w:tcPr>
          <w:p w14:paraId="7A047E1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single" w:sz="4" w:space="0" w:color="auto"/>
              <w:left w:val="nil"/>
              <w:bottom w:val="single" w:sz="4" w:space="0" w:color="auto"/>
              <w:right w:val="single" w:sz="4" w:space="0" w:color="auto"/>
            </w:tcBorders>
            <w:shd w:val="clear" w:color="auto" w:fill="auto"/>
            <w:vAlign w:val="center"/>
            <w:hideMark/>
          </w:tcPr>
          <w:p w14:paraId="1965C3D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7016212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single" w:sz="4" w:space="0" w:color="auto"/>
              <w:left w:val="nil"/>
              <w:bottom w:val="single" w:sz="4" w:space="0" w:color="auto"/>
              <w:right w:val="single" w:sz="4" w:space="0" w:color="auto"/>
            </w:tcBorders>
            <w:shd w:val="clear" w:color="auto" w:fill="auto"/>
            <w:vAlign w:val="center"/>
            <w:hideMark/>
          </w:tcPr>
          <w:p w14:paraId="1C03F65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single" w:sz="4" w:space="0" w:color="auto"/>
              <w:left w:val="nil"/>
              <w:bottom w:val="single" w:sz="4" w:space="0" w:color="auto"/>
              <w:right w:val="single" w:sz="4" w:space="0" w:color="auto"/>
            </w:tcBorders>
            <w:shd w:val="clear" w:color="auto" w:fill="auto"/>
            <w:vAlign w:val="center"/>
            <w:hideMark/>
          </w:tcPr>
          <w:p w14:paraId="5F0F5C5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14:paraId="6B579BC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single" w:sz="4" w:space="0" w:color="auto"/>
              <w:left w:val="nil"/>
              <w:bottom w:val="single" w:sz="4" w:space="0" w:color="auto"/>
              <w:right w:val="single" w:sz="4" w:space="0" w:color="auto"/>
            </w:tcBorders>
            <w:shd w:val="clear" w:color="auto" w:fill="auto"/>
            <w:vAlign w:val="center"/>
            <w:hideMark/>
          </w:tcPr>
          <w:p w14:paraId="1AFEFC8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single" w:sz="4" w:space="0" w:color="auto"/>
              <w:left w:val="nil"/>
              <w:bottom w:val="single" w:sz="4" w:space="0" w:color="auto"/>
              <w:right w:val="single" w:sz="4" w:space="0" w:color="auto"/>
            </w:tcBorders>
            <w:shd w:val="clear" w:color="000000" w:fill="D9D9D9"/>
            <w:vAlign w:val="center"/>
            <w:hideMark/>
          </w:tcPr>
          <w:p w14:paraId="432A908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38F7B89F"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15BB8C2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183</w:t>
            </w:r>
          </w:p>
        </w:tc>
        <w:tc>
          <w:tcPr>
            <w:tcW w:w="1440" w:type="pct"/>
            <w:tcBorders>
              <w:top w:val="nil"/>
              <w:left w:val="nil"/>
              <w:bottom w:val="single" w:sz="4" w:space="0" w:color="auto"/>
              <w:right w:val="single" w:sz="4" w:space="0" w:color="auto"/>
            </w:tcBorders>
            <w:shd w:val="clear" w:color="auto" w:fill="auto"/>
            <w:vAlign w:val="center"/>
            <w:hideMark/>
          </w:tcPr>
          <w:p w14:paraId="56FCA3C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H.G.SZ. No. 27   VILLA CORONA</w:t>
            </w:r>
          </w:p>
        </w:tc>
        <w:tc>
          <w:tcPr>
            <w:tcW w:w="166" w:type="pct"/>
            <w:tcBorders>
              <w:top w:val="nil"/>
              <w:left w:val="nil"/>
              <w:bottom w:val="single" w:sz="4" w:space="0" w:color="auto"/>
              <w:right w:val="single" w:sz="4" w:space="0" w:color="auto"/>
            </w:tcBorders>
            <w:shd w:val="clear" w:color="auto" w:fill="auto"/>
            <w:vAlign w:val="center"/>
            <w:hideMark/>
          </w:tcPr>
          <w:p w14:paraId="35252EC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000000" w:fill="FFFFFF"/>
            <w:vAlign w:val="center"/>
            <w:hideMark/>
          </w:tcPr>
          <w:p w14:paraId="6E7FE4A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3B72BCA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35</w:t>
            </w:r>
          </w:p>
        </w:tc>
        <w:tc>
          <w:tcPr>
            <w:tcW w:w="166" w:type="pct"/>
            <w:tcBorders>
              <w:top w:val="nil"/>
              <w:left w:val="nil"/>
              <w:bottom w:val="single" w:sz="4" w:space="0" w:color="auto"/>
              <w:right w:val="single" w:sz="4" w:space="0" w:color="auto"/>
            </w:tcBorders>
            <w:shd w:val="clear" w:color="000000" w:fill="FFFFFF"/>
            <w:vAlign w:val="center"/>
            <w:hideMark/>
          </w:tcPr>
          <w:p w14:paraId="3BBBDCC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3111D28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13C55D4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1598526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0F9DD23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000000" w:fill="FFFFFF"/>
            <w:vAlign w:val="center"/>
            <w:hideMark/>
          </w:tcPr>
          <w:p w14:paraId="34968CE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000000" w:fill="FFFFFF"/>
            <w:vAlign w:val="center"/>
            <w:hideMark/>
          </w:tcPr>
          <w:p w14:paraId="0EA85C9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6BF53BE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3A07594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46F9666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68D9E37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09F9387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332D9295"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1272769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184</w:t>
            </w:r>
          </w:p>
        </w:tc>
        <w:tc>
          <w:tcPr>
            <w:tcW w:w="1440" w:type="pct"/>
            <w:tcBorders>
              <w:top w:val="nil"/>
              <w:left w:val="nil"/>
              <w:bottom w:val="single" w:sz="4" w:space="0" w:color="auto"/>
              <w:right w:val="single" w:sz="4" w:space="0" w:color="auto"/>
            </w:tcBorders>
            <w:shd w:val="clear" w:color="auto" w:fill="auto"/>
            <w:vAlign w:val="center"/>
            <w:hideMark/>
          </w:tcPr>
          <w:p w14:paraId="4C3D507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30   BELLAVISTA</w:t>
            </w:r>
          </w:p>
        </w:tc>
        <w:tc>
          <w:tcPr>
            <w:tcW w:w="166" w:type="pct"/>
            <w:tcBorders>
              <w:top w:val="nil"/>
              <w:left w:val="nil"/>
              <w:bottom w:val="single" w:sz="4" w:space="0" w:color="auto"/>
              <w:right w:val="single" w:sz="4" w:space="0" w:color="auto"/>
            </w:tcBorders>
            <w:shd w:val="clear" w:color="auto" w:fill="auto"/>
            <w:vAlign w:val="center"/>
            <w:hideMark/>
          </w:tcPr>
          <w:p w14:paraId="67456AA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000000" w:fill="FFFFFF"/>
            <w:vAlign w:val="center"/>
            <w:hideMark/>
          </w:tcPr>
          <w:p w14:paraId="6D197F0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062C15A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000000" w:fill="FFFFFF"/>
            <w:vAlign w:val="center"/>
            <w:hideMark/>
          </w:tcPr>
          <w:p w14:paraId="6446775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7E5DF54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7596FA4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3C0D82F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6D66F91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000000" w:fill="FFFFFF"/>
            <w:vAlign w:val="center"/>
            <w:hideMark/>
          </w:tcPr>
          <w:p w14:paraId="226F487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000000" w:fill="FFFFFF"/>
            <w:vAlign w:val="center"/>
            <w:hideMark/>
          </w:tcPr>
          <w:p w14:paraId="223AE36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4832C3C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5E8D8F9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77C9AB8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0EC7466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0DE55D0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02555D6D"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765D1FD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185</w:t>
            </w:r>
          </w:p>
        </w:tc>
        <w:tc>
          <w:tcPr>
            <w:tcW w:w="1440" w:type="pct"/>
            <w:tcBorders>
              <w:top w:val="nil"/>
              <w:left w:val="nil"/>
              <w:bottom w:val="single" w:sz="4" w:space="0" w:color="auto"/>
              <w:right w:val="single" w:sz="4" w:space="0" w:color="auto"/>
            </w:tcBorders>
            <w:shd w:val="clear" w:color="auto" w:fill="auto"/>
            <w:vAlign w:val="center"/>
            <w:hideMark/>
          </w:tcPr>
          <w:p w14:paraId="6D9B606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56   ACATLAN DE JUAREZ</w:t>
            </w:r>
          </w:p>
        </w:tc>
        <w:tc>
          <w:tcPr>
            <w:tcW w:w="166" w:type="pct"/>
            <w:tcBorders>
              <w:top w:val="nil"/>
              <w:left w:val="nil"/>
              <w:bottom w:val="single" w:sz="4" w:space="0" w:color="auto"/>
              <w:right w:val="single" w:sz="4" w:space="0" w:color="auto"/>
            </w:tcBorders>
            <w:shd w:val="clear" w:color="auto" w:fill="auto"/>
            <w:vAlign w:val="center"/>
            <w:hideMark/>
          </w:tcPr>
          <w:p w14:paraId="7CCE65C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000000" w:fill="FFFFFF"/>
            <w:vAlign w:val="center"/>
            <w:hideMark/>
          </w:tcPr>
          <w:p w14:paraId="1524323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28A7C34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66" w:type="pct"/>
            <w:tcBorders>
              <w:top w:val="nil"/>
              <w:left w:val="nil"/>
              <w:bottom w:val="single" w:sz="4" w:space="0" w:color="auto"/>
              <w:right w:val="single" w:sz="4" w:space="0" w:color="auto"/>
            </w:tcBorders>
            <w:shd w:val="clear" w:color="000000" w:fill="FFFFFF"/>
            <w:vAlign w:val="center"/>
            <w:hideMark/>
          </w:tcPr>
          <w:p w14:paraId="46FC077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4DB807D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2810F31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2D4A46C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1589BAC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000000" w:fill="FFFFFF"/>
            <w:vAlign w:val="center"/>
            <w:hideMark/>
          </w:tcPr>
          <w:p w14:paraId="5FCE20A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000000" w:fill="FFFFFF"/>
            <w:vAlign w:val="center"/>
            <w:hideMark/>
          </w:tcPr>
          <w:p w14:paraId="01C79CC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61D57C2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56085DB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1A00819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2078293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3CD2E98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00EB27CA"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1FEDC45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186</w:t>
            </w:r>
          </w:p>
        </w:tc>
        <w:tc>
          <w:tcPr>
            <w:tcW w:w="1440" w:type="pct"/>
            <w:tcBorders>
              <w:top w:val="nil"/>
              <w:left w:val="nil"/>
              <w:bottom w:val="single" w:sz="4" w:space="0" w:color="auto"/>
              <w:right w:val="single" w:sz="4" w:space="0" w:color="auto"/>
            </w:tcBorders>
            <w:shd w:val="clear" w:color="auto" w:fill="auto"/>
            <w:vAlign w:val="center"/>
            <w:hideMark/>
          </w:tcPr>
          <w:p w14:paraId="7F92EC3D"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77   ZACOALCO</w:t>
            </w:r>
          </w:p>
        </w:tc>
        <w:tc>
          <w:tcPr>
            <w:tcW w:w="166" w:type="pct"/>
            <w:tcBorders>
              <w:top w:val="nil"/>
              <w:left w:val="nil"/>
              <w:bottom w:val="single" w:sz="4" w:space="0" w:color="auto"/>
              <w:right w:val="single" w:sz="4" w:space="0" w:color="auto"/>
            </w:tcBorders>
            <w:shd w:val="clear" w:color="auto" w:fill="auto"/>
            <w:vAlign w:val="center"/>
            <w:hideMark/>
          </w:tcPr>
          <w:p w14:paraId="427DE9CE"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 </w:t>
            </w:r>
          </w:p>
        </w:tc>
        <w:tc>
          <w:tcPr>
            <w:tcW w:w="198" w:type="pct"/>
            <w:tcBorders>
              <w:top w:val="nil"/>
              <w:left w:val="nil"/>
              <w:bottom w:val="single" w:sz="4" w:space="0" w:color="auto"/>
              <w:right w:val="single" w:sz="4" w:space="0" w:color="auto"/>
            </w:tcBorders>
            <w:shd w:val="clear" w:color="000000" w:fill="FFFFFF"/>
            <w:vAlign w:val="center"/>
            <w:hideMark/>
          </w:tcPr>
          <w:p w14:paraId="737F513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66" w:type="pct"/>
            <w:tcBorders>
              <w:top w:val="nil"/>
              <w:left w:val="nil"/>
              <w:bottom w:val="single" w:sz="4" w:space="0" w:color="auto"/>
              <w:right w:val="single" w:sz="4" w:space="0" w:color="auto"/>
            </w:tcBorders>
            <w:shd w:val="clear" w:color="000000" w:fill="FFFFFF"/>
            <w:vAlign w:val="center"/>
            <w:hideMark/>
          </w:tcPr>
          <w:p w14:paraId="765C5CF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000000" w:fill="FFFFFF"/>
            <w:vAlign w:val="center"/>
            <w:hideMark/>
          </w:tcPr>
          <w:p w14:paraId="506828D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46F4366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21D79C8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679DC19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2A1874B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000000" w:fill="FFFFFF"/>
            <w:vAlign w:val="center"/>
            <w:hideMark/>
          </w:tcPr>
          <w:p w14:paraId="0741F5B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000000" w:fill="FFFFFF"/>
            <w:vAlign w:val="center"/>
            <w:hideMark/>
          </w:tcPr>
          <w:p w14:paraId="087CE6B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3AAAF36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4B47E3B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1FF70F7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6419F07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522C19E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7E901005" w14:textId="77777777" w:rsidTr="00E10D1B">
        <w:trPr>
          <w:trHeight w:val="300"/>
        </w:trPr>
        <w:tc>
          <w:tcPr>
            <w:tcW w:w="198" w:type="pct"/>
            <w:tcBorders>
              <w:top w:val="nil"/>
              <w:left w:val="single" w:sz="4" w:space="0" w:color="auto"/>
              <w:bottom w:val="single" w:sz="4" w:space="0" w:color="auto"/>
              <w:right w:val="single" w:sz="4" w:space="0" w:color="auto"/>
            </w:tcBorders>
            <w:shd w:val="clear" w:color="auto" w:fill="auto"/>
            <w:vAlign w:val="center"/>
            <w:hideMark/>
          </w:tcPr>
          <w:p w14:paraId="5862149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187</w:t>
            </w:r>
          </w:p>
        </w:tc>
        <w:tc>
          <w:tcPr>
            <w:tcW w:w="1440" w:type="pct"/>
            <w:tcBorders>
              <w:top w:val="nil"/>
              <w:left w:val="nil"/>
              <w:bottom w:val="single" w:sz="4" w:space="0" w:color="auto"/>
              <w:right w:val="single" w:sz="4" w:space="0" w:color="auto"/>
            </w:tcBorders>
            <w:shd w:val="clear" w:color="auto" w:fill="auto"/>
            <w:vAlign w:val="center"/>
            <w:hideMark/>
          </w:tcPr>
          <w:p w14:paraId="45BC1AF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OFICINA ADMINISTRATIVA VILLA CORONA</w:t>
            </w:r>
          </w:p>
        </w:tc>
        <w:tc>
          <w:tcPr>
            <w:tcW w:w="166" w:type="pct"/>
            <w:tcBorders>
              <w:top w:val="nil"/>
              <w:left w:val="nil"/>
              <w:bottom w:val="single" w:sz="4" w:space="0" w:color="auto"/>
              <w:right w:val="single" w:sz="4" w:space="0" w:color="auto"/>
            </w:tcBorders>
            <w:shd w:val="clear" w:color="auto" w:fill="auto"/>
            <w:vAlign w:val="center"/>
            <w:hideMark/>
          </w:tcPr>
          <w:p w14:paraId="5C63CA6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98" w:type="pct"/>
            <w:tcBorders>
              <w:top w:val="nil"/>
              <w:left w:val="nil"/>
              <w:bottom w:val="single" w:sz="4" w:space="0" w:color="auto"/>
              <w:right w:val="single" w:sz="4" w:space="0" w:color="auto"/>
            </w:tcBorders>
            <w:shd w:val="clear" w:color="000000" w:fill="FFFFFF"/>
            <w:vAlign w:val="center"/>
            <w:hideMark/>
          </w:tcPr>
          <w:p w14:paraId="7B57B1B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6E4AC34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66" w:type="pct"/>
            <w:tcBorders>
              <w:top w:val="nil"/>
              <w:left w:val="nil"/>
              <w:bottom w:val="single" w:sz="4" w:space="0" w:color="auto"/>
              <w:right w:val="single" w:sz="4" w:space="0" w:color="auto"/>
            </w:tcBorders>
            <w:shd w:val="clear" w:color="000000" w:fill="FFFFFF"/>
            <w:vAlign w:val="center"/>
            <w:hideMark/>
          </w:tcPr>
          <w:p w14:paraId="453355C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5D6EE0C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01B112B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0127148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6" w:type="pct"/>
            <w:tcBorders>
              <w:top w:val="nil"/>
              <w:left w:val="nil"/>
              <w:bottom w:val="single" w:sz="4" w:space="0" w:color="auto"/>
              <w:right w:val="single" w:sz="4" w:space="0" w:color="auto"/>
            </w:tcBorders>
            <w:shd w:val="clear" w:color="000000" w:fill="FFFFFF"/>
            <w:vAlign w:val="center"/>
            <w:hideMark/>
          </w:tcPr>
          <w:p w14:paraId="534C2F8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8" w:type="pct"/>
            <w:tcBorders>
              <w:top w:val="nil"/>
              <w:left w:val="nil"/>
              <w:bottom w:val="single" w:sz="4" w:space="0" w:color="auto"/>
              <w:right w:val="single" w:sz="4" w:space="0" w:color="auto"/>
            </w:tcBorders>
            <w:shd w:val="clear" w:color="000000" w:fill="FFFFFF"/>
            <w:vAlign w:val="center"/>
            <w:hideMark/>
          </w:tcPr>
          <w:p w14:paraId="2CC92C4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56" w:type="pct"/>
            <w:tcBorders>
              <w:top w:val="nil"/>
              <w:left w:val="nil"/>
              <w:bottom w:val="single" w:sz="4" w:space="0" w:color="auto"/>
              <w:right w:val="single" w:sz="4" w:space="0" w:color="auto"/>
            </w:tcBorders>
            <w:shd w:val="clear" w:color="000000" w:fill="FFFFFF"/>
            <w:vAlign w:val="center"/>
            <w:hideMark/>
          </w:tcPr>
          <w:p w14:paraId="3CB37FE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3" w:type="pct"/>
            <w:tcBorders>
              <w:top w:val="nil"/>
              <w:left w:val="nil"/>
              <w:bottom w:val="single" w:sz="4" w:space="0" w:color="auto"/>
              <w:right w:val="single" w:sz="4" w:space="0" w:color="auto"/>
            </w:tcBorders>
            <w:shd w:val="clear" w:color="auto" w:fill="auto"/>
            <w:vAlign w:val="center"/>
            <w:hideMark/>
          </w:tcPr>
          <w:p w14:paraId="4D3E5C9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65" w:type="pct"/>
            <w:tcBorders>
              <w:top w:val="nil"/>
              <w:left w:val="nil"/>
              <w:bottom w:val="single" w:sz="4" w:space="0" w:color="auto"/>
              <w:right w:val="single" w:sz="4" w:space="0" w:color="auto"/>
            </w:tcBorders>
            <w:shd w:val="clear" w:color="auto" w:fill="auto"/>
            <w:vAlign w:val="center"/>
            <w:hideMark/>
          </w:tcPr>
          <w:p w14:paraId="6C72017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324" w:type="pct"/>
            <w:tcBorders>
              <w:top w:val="nil"/>
              <w:left w:val="nil"/>
              <w:bottom w:val="single" w:sz="4" w:space="0" w:color="auto"/>
              <w:right w:val="single" w:sz="4" w:space="0" w:color="auto"/>
            </w:tcBorders>
            <w:shd w:val="clear" w:color="auto" w:fill="auto"/>
            <w:vAlign w:val="center"/>
            <w:hideMark/>
          </w:tcPr>
          <w:p w14:paraId="6CAFF7F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35" w:type="pct"/>
            <w:tcBorders>
              <w:top w:val="nil"/>
              <w:left w:val="nil"/>
              <w:bottom w:val="single" w:sz="4" w:space="0" w:color="auto"/>
              <w:right w:val="single" w:sz="4" w:space="0" w:color="auto"/>
            </w:tcBorders>
            <w:shd w:val="clear" w:color="auto" w:fill="auto"/>
            <w:vAlign w:val="center"/>
            <w:hideMark/>
          </w:tcPr>
          <w:p w14:paraId="35C7C92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84" w:type="pct"/>
            <w:tcBorders>
              <w:top w:val="nil"/>
              <w:left w:val="nil"/>
              <w:bottom w:val="single" w:sz="4" w:space="0" w:color="auto"/>
              <w:right w:val="single" w:sz="4" w:space="0" w:color="auto"/>
            </w:tcBorders>
            <w:shd w:val="clear" w:color="000000" w:fill="D9D9D9"/>
            <w:vAlign w:val="center"/>
            <w:hideMark/>
          </w:tcPr>
          <w:p w14:paraId="4C7D50C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bl>
    <w:p w14:paraId="11AE3BE7" w14:textId="77777777" w:rsidR="008B7E16" w:rsidRPr="008B7E16" w:rsidRDefault="008B7E16" w:rsidP="008B7E16">
      <w:pPr>
        <w:jc w:val="center"/>
        <w:rPr>
          <w:rFonts w:asciiTheme="minorHAnsi" w:hAnsiTheme="minorHAnsi"/>
          <w:b/>
          <w:sz w:val="20"/>
        </w:rPr>
      </w:pPr>
    </w:p>
    <w:p w14:paraId="1F132E82" w14:textId="77777777" w:rsidR="00D550C7" w:rsidRPr="00B25A53" w:rsidRDefault="00D550C7" w:rsidP="00B447C3">
      <w:pPr>
        <w:pStyle w:val="Textonormal"/>
        <w:spacing w:after="0"/>
        <w:jc w:val="both"/>
        <w:rPr>
          <w:rFonts w:asciiTheme="minorHAnsi" w:hAnsiTheme="minorHAnsi" w:cstheme="minorHAnsi"/>
          <w:sz w:val="20"/>
        </w:rPr>
      </w:pPr>
    </w:p>
    <w:p w14:paraId="3DFCCAD2" w14:textId="77777777" w:rsidR="00AA2F8B" w:rsidRDefault="00AA2F8B" w:rsidP="007C6E83">
      <w:pPr>
        <w:jc w:val="center"/>
        <w:rPr>
          <w:rFonts w:asciiTheme="minorHAnsi" w:hAnsiTheme="minorHAnsi"/>
          <w:b/>
          <w:sz w:val="20"/>
        </w:rPr>
      </w:pPr>
    </w:p>
    <w:p w14:paraId="25FDC1C4" w14:textId="77777777" w:rsidR="00AA2F8B" w:rsidRDefault="00AA2F8B" w:rsidP="007C6E83">
      <w:pPr>
        <w:jc w:val="center"/>
        <w:rPr>
          <w:rFonts w:asciiTheme="minorHAnsi" w:hAnsiTheme="minorHAnsi"/>
          <w:b/>
          <w:sz w:val="20"/>
        </w:rPr>
      </w:pPr>
    </w:p>
    <w:p w14:paraId="12FF5020" w14:textId="77777777" w:rsidR="00AA2F8B" w:rsidRDefault="00AA2F8B" w:rsidP="007C6E83">
      <w:pPr>
        <w:jc w:val="center"/>
        <w:rPr>
          <w:rFonts w:asciiTheme="minorHAnsi" w:hAnsiTheme="minorHAnsi"/>
          <w:b/>
          <w:sz w:val="20"/>
        </w:rPr>
      </w:pPr>
    </w:p>
    <w:p w14:paraId="67B19FE2" w14:textId="77777777" w:rsidR="00AA2F8B" w:rsidRDefault="00AA2F8B" w:rsidP="007C6E83">
      <w:pPr>
        <w:jc w:val="center"/>
        <w:rPr>
          <w:rFonts w:asciiTheme="minorHAnsi" w:hAnsiTheme="minorHAnsi"/>
          <w:b/>
          <w:sz w:val="20"/>
        </w:rPr>
      </w:pPr>
    </w:p>
    <w:p w14:paraId="244F8D26" w14:textId="77777777" w:rsidR="00AA2F8B" w:rsidRDefault="00AA2F8B" w:rsidP="007C6E83">
      <w:pPr>
        <w:jc w:val="center"/>
        <w:rPr>
          <w:rFonts w:asciiTheme="minorHAnsi" w:hAnsiTheme="minorHAnsi"/>
          <w:b/>
          <w:sz w:val="20"/>
        </w:rPr>
      </w:pPr>
    </w:p>
    <w:p w14:paraId="1AE6C1CD" w14:textId="77777777" w:rsidR="00AA2F8B" w:rsidRDefault="00AA2F8B" w:rsidP="007C6E83">
      <w:pPr>
        <w:jc w:val="center"/>
        <w:rPr>
          <w:rFonts w:asciiTheme="minorHAnsi" w:hAnsiTheme="minorHAnsi"/>
          <w:b/>
          <w:sz w:val="20"/>
        </w:rPr>
      </w:pPr>
    </w:p>
    <w:p w14:paraId="21A58488" w14:textId="77777777" w:rsidR="00AA2F8B" w:rsidRDefault="00AA2F8B" w:rsidP="007C6E83">
      <w:pPr>
        <w:jc w:val="center"/>
        <w:rPr>
          <w:rFonts w:asciiTheme="minorHAnsi" w:hAnsiTheme="minorHAnsi"/>
          <w:b/>
          <w:sz w:val="20"/>
        </w:rPr>
      </w:pPr>
    </w:p>
    <w:p w14:paraId="65DA0B94" w14:textId="77777777" w:rsidR="00AA2F8B" w:rsidRDefault="00AA2F8B" w:rsidP="007C6E83">
      <w:pPr>
        <w:jc w:val="center"/>
        <w:rPr>
          <w:rFonts w:asciiTheme="minorHAnsi" w:hAnsiTheme="minorHAnsi"/>
          <w:b/>
          <w:sz w:val="20"/>
        </w:rPr>
      </w:pPr>
    </w:p>
    <w:p w14:paraId="78FB131D" w14:textId="77777777" w:rsidR="00AA2F8B" w:rsidRDefault="00AA2F8B" w:rsidP="007C6E83">
      <w:pPr>
        <w:jc w:val="center"/>
        <w:rPr>
          <w:rFonts w:asciiTheme="minorHAnsi" w:hAnsiTheme="minorHAnsi"/>
          <w:b/>
          <w:sz w:val="20"/>
        </w:rPr>
      </w:pPr>
    </w:p>
    <w:p w14:paraId="53194462" w14:textId="77777777" w:rsidR="00AA2F8B" w:rsidRDefault="00AA2F8B" w:rsidP="007C6E83">
      <w:pPr>
        <w:jc w:val="center"/>
        <w:rPr>
          <w:rFonts w:asciiTheme="minorHAnsi" w:hAnsiTheme="minorHAnsi"/>
          <w:b/>
          <w:sz w:val="20"/>
        </w:rPr>
      </w:pPr>
    </w:p>
    <w:p w14:paraId="0B613F64" w14:textId="77777777" w:rsidR="00AA2F8B" w:rsidRDefault="00AA2F8B" w:rsidP="007C6E83">
      <w:pPr>
        <w:jc w:val="center"/>
        <w:rPr>
          <w:rFonts w:asciiTheme="minorHAnsi" w:hAnsiTheme="minorHAnsi"/>
          <w:b/>
          <w:sz w:val="20"/>
        </w:rPr>
      </w:pPr>
    </w:p>
    <w:p w14:paraId="2CC9A65D" w14:textId="77777777" w:rsidR="00AA2F8B" w:rsidRDefault="00AA2F8B" w:rsidP="007C6E83">
      <w:pPr>
        <w:jc w:val="center"/>
        <w:rPr>
          <w:rFonts w:asciiTheme="minorHAnsi" w:hAnsiTheme="minorHAnsi"/>
          <w:b/>
          <w:sz w:val="20"/>
        </w:rPr>
      </w:pPr>
    </w:p>
    <w:p w14:paraId="4EFFF8C1" w14:textId="77777777" w:rsidR="00AA2F8B" w:rsidRDefault="00AA2F8B" w:rsidP="007C6E83">
      <w:pPr>
        <w:jc w:val="center"/>
        <w:rPr>
          <w:rFonts w:asciiTheme="minorHAnsi" w:hAnsiTheme="minorHAnsi"/>
          <w:b/>
          <w:sz w:val="20"/>
        </w:rPr>
      </w:pPr>
    </w:p>
    <w:p w14:paraId="4CF6DC14" w14:textId="77777777" w:rsidR="00AA2F8B" w:rsidRDefault="00AA2F8B" w:rsidP="007C6E83">
      <w:pPr>
        <w:jc w:val="center"/>
        <w:rPr>
          <w:rFonts w:asciiTheme="minorHAnsi" w:hAnsiTheme="minorHAnsi"/>
          <w:b/>
          <w:sz w:val="20"/>
        </w:rPr>
      </w:pPr>
    </w:p>
    <w:p w14:paraId="3565CE8C" w14:textId="77777777" w:rsidR="00AA2F8B" w:rsidRDefault="00AA2F8B" w:rsidP="007C6E83">
      <w:pPr>
        <w:jc w:val="center"/>
        <w:rPr>
          <w:rFonts w:asciiTheme="minorHAnsi" w:hAnsiTheme="minorHAnsi"/>
          <w:b/>
          <w:sz w:val="20"/>
        </w:rPr>
      </w:pPr>
    </w:p>
    <w:p w14:paraId="1DB19E30" w14:textId="77777777" w:rsidR="00AA2F8B" w:rsidRDefault="00AA2F8B" w:rsidP="007C6E83">
      <w:pPr>
        <w:jc w:val="center"/>
        <w:rPr>
          <w:rFonts w:asciiTheme="minorHAnsi" w:hAnsiTheme="minorHAnsi"/>
          <w:b/>
          <w:sz w:val="20"/>
        </w:rPr>
      </w:pPr>
    </w:p>
    <w:p w14:paraId="420E5C4C" w14:textId="77777777" w:rsidR="00AA2F8B" w:rsidRDefault="00AA2F8B" w:rsidP="007C6E83">
      <w:pPr>
        <w:jc w:val="center"/>
        <w:rPr>
          <w:rFonts w:asciiTheme="minorHAnsi" w:hAnsiTheme="minorHAnsi"/>
          <w:b/>
          <w:sz w:val="20"/>
        </w:rPr>
      </w:pPr>
    </w:p>
    <w:p w14:paraId="3BF7A6AD" w14:textId="77777777" w:rsidR="00AA2F8B" w:rsidRDefault="00AA2F8B" w:rsidP="007C6E83">
      <w:pPr>
        <w:jc w:val="center"/>
        <w:rPr>
          <w:rFonts w:asciiTheme="minorHAnsi" w:hAnsiTheme="minorHAnsi"/>
          <w:b/>
          <w:sz w:val="20"/>
        </w:rPr>
      </w:pPr>
    </w:p>
    <w:p w14:paraId="26C2173C" w14:textId="77777777" w:rsidR="00AA2F8B" w:rsidRDefault="00AA2F8B" w:rsidP="007C6E83">
      <w:pPr>
        <w:jc w:val="center"/>
        <w:rPr>
          <w:rFonts w:asciiTheme="minorHAnsi" w:hAnsiTheme="minorHAnsi"/>
          <w:b/>
          <w:sz w:val="20"/>
        </w:rPr>
      </w:pPr>
    </w:p>
    <w:p w14:paraId="7F023135" w14:textId="77777777" w:rsidR="00AA2F8B" w:rsidRDefault="00AA2F8B" w:rsidP="007C6E83">
      <w:pPr>
        <w:jc w:val="center"/>
        <w:rPr>
          <w:rFonts w:asciiTheme="minorHAnsi" w:hAnsiTheme="minorHAnsi"/>
          <w:b/>
          <w:sz w:val="20"/>
        </w:rPr>
      </w:pPr>
    </w:p>
    <w:p w14:paraId="1226CB59" w14:textId="77777777" w:rsidR="00AA2F8B" w:rsidRDefault="00AA2F8B" w:rsidP="007C6E83">
      <w:pPr>
        <w:jc w:val="center"/>
        <w:rPr>
          <w:rFonts w:asciiTheme="minorHAnsi" w:hAnsiTheme="minorHAnsi"/>
          <w:b/>
          <w:sz w:val="20"/>
        </w:rPr>
      </w:pPr>
    </w:p>
    <w:p w14:paraId="7553CA01" w14:textId="77777777" w:rsidR="00AA2F8B" w:rsidRDefault="00AA2F8B" w:rsidP="007C6E83">
      <w:pPr>
        <w:jc w:val="center"/>
        <w:rPr>
          <w:rFonts w:asciiTheme="minorHAnsi" w:hAnsiTheme="minorHAnsi"/>
          <w:b/>
          <w:sz w:val="20"/>
        </w:rPr>
      </w:pPr>
    </w:p>
    <w:p w14:paraId="2A797CCE" w14:textId="77777777" w:rsidR="00AA2F8B" w:rsidRDefault="00AA2F8B" w:rsidP="007C6E83">
      <w:pPr>
        <w:jc w:val="center"/>
        <w:rPr>
          <w:rFonts w:asciiTheme="minorHAnsi" w:hAnsiTheme="minorHAnsi"/>
          <w:b/>
          <w:sz w:val="20"/>
        </w:rPr>
      </w:pPr>
    </w:p>
    <w:p w14:paraId="11B5A8CE" w14:textId="77777777" w:rsidR="00AA2F8B" w:rsidRDefault="00AA2F8B" w:rsidP="007C6E83">
      <w:pPr>
        <w:jc w:val="center"/>
        <w:rPr>
          <w:rFonts w:asciiTheme="minorHAnsi" w:hAnsiTheme="minorHAnsi"/>
          <w:b/>
          <w:sz w:val="20"/>
        </w:rPr>
      </w:pPr>
    </w:p>
    <w:p w14:paraId="0119A2A2" w14:textId="77777777" w:rsidR="00AA2F8B" w:rsidRDefault="00AA2F8B" w:rsidP="007C6E83">
      <w:pPr>
        <w:jc w:val="center"/>
        <w:rPr>
          <w:rFonts w:asciiTheme="minorHAnsi" w:hAnsiTheme="minorHAnsi"/>
          <w:b/>
          <w:sz w:val="20"/>
        </w:rPr>
      </w:pPr>
    </w:p>
    <w:p w14:paraId="4F80D261" w14:textId="77777777" w:rsidR="00AA2F8B" w:rsidRDefault="00AA2F8B" w:rsidP="007C6E83">
      <w:pPr>
        <w:jc w:val="center"/>
        <w:rPr>
          <w:rFonts w:asciiTheme="minorHAnsi" w:hAnsiTheme="minorHAnsi"/>
          <w:b/>
          <w:sz w:val="20"/>
        </w:rPr>
      </w:pPr>
    </w:p>
    <w:p w14:paraId="1C13AF8E" w14:textId="77777777" w:rsidR="00AA2F8B" w:rsidRDefault="00AA2F8B" w:rsidP="007C6E83">
      <w:pPr>
        <w:jc w:val="center"/>
        <w:rPr>
          <w:rFonts w:asciiTheme="minorHAnsi" w:hAnsiTheme="minorHAnsi"/>
          <w:b/>
          <w:sz w:val="20"/>
        </w:rPr>
      </w:pPr>
    </w:p>
    <w:p w14:paraId="3A429122" w14:textId="77777777" w:rsidR="00AA2F8B" w:rsidRDefault="00AA2F8B" w:rsidP="007C6E83">
      <w:pPr>
        <w:jc w:val="center"/>
        <w:rPr>
          <w:rFonts w:asciiTheme="minorHAnsi" w:hAnsiTheme="minorHAnsi"/>
          <w:b/>
          <w:sz w:val="20"/>
        </w:rPr>
      </w:pPr>
    </w:p>
    <w:p w14:paraId="26C6A82F" w14:textId="77777777" w:rsidR="00AA2F8B" w:rsidRDefault="00AA2F8B" w:rsidP="007C6E83">
      <w:pPr>
        <w:jc w:val="center"/>
        <w:rPr>
          <w:rFonts w:asciiTheme="minorHAnsi" w:hAnsiTheme="minorHAnsi"/>
          <w:b/>
          <w:sz w:val="20"/>
        </w:rPr>
      </w:pPr>
    </w:p>
    <w:p w14:paraId="2E2EDCF4" w14:textId="77777777" w:rsidR="00AA2F8B" w:rsidRDefault="00AA2F8B" w:rsidP="007C6E83">
      <w:pPr>
        <w:jc w:val="center"/>
        <w:rPr>
          <w:rFonts w:asciiTheme="minorHAnsi" w:hAnsiTheme="minorHAnsi"/>
          <w:b/>
          <w:sz w:val="20"/>
        </w:rPr>
      </w:pPr>
    </w:p>
    <w:p w14:paraId="56DF5A3A" w14:textId="77777777" w:rsidR="00AA2F8B" w:rsidRDefault="00AA2F8B" w:rsidP="007C6E83">
      <w:pPr>
        <w:jc w:val="center"/>
        <w:rPr>
          <w:rFonts w:asciiTheme="minorHAnsi" w:hAnsiTheme="minorHAnsi"/>
          <w:b/>
          <w:sz w:val="20"/>
        </w:rPr>
      </w:pPr>
    </w:p>
    <w:p w14:paraId="519537E3" w14:textId="77777777" w:rsidR="00AA2F8B" w:rsidRDefault="00AA2F8B" w:rsidP="007C6E83">
      <w:pPr>
        <w:jc w:val="center"/>
        <w:rPr>
          <w:rFonts w:asciiTheme="minorHAnsi" w:hAnsiTheme="minorHAnsi"/>
          <w:b/>
          <w:sz w:val="20"/>
        </w:rPr>
      </w:pPr>
    </w:p>
    <w:p w14:paraId="648DF0FB" w14:textId="77777777" w:rsidR="00AA2F8B" w:rsidRDefault="00AA2F8B" w:rsidP="007C6E83">
      <w:pPr>
        <w:jc w:val="center"/>
        <w:rPr>
          <w:rFonts w:asciiTheme="minorHAnsi" w:hAnsiTheme="minorHAnsi"/>
          <w:b/>
          <w:sz w:val="20"/>
        </w:rPr>
      </w:pPr>
    </w:p>
    <w:p w14:paraId="3462AE24" w14:textId="77777777" w:rsidR="00AA2F8B" w:rsidRDefault="00AA2F8B" w:rsidP="007C6E83">
      <w:pPr>
        <w:jc w:val="center"/>
        <w:rPr>
          <w:rFonts w:asciiTheme="minorHAnsi" w:hAnsiTheme="minorHAnsi"/>
          <w:b/>
          <w:sz w:val="20"/>
        </w:rPr>
      </w:pPr>
    </w:p>
    <w:p w14:paraId="48BF7691" w14:textId="77777777" w:rsidR="00AA2F8B" w:rsidRDefault="00AA2F8B" w:rsidP="007C6E83">
      <w:pPr>
        <w:jc w:val="center"/>
        <w:rPr>
          <w:rFonts w:asciiTheme="minorHAnsi" w:hAnsiTheme="minorHAnsi"/>
          <w:b/>
          <w:sz w:val="20"/>
        </w:rPr>
      </w:pPr>
    </w:p>
    <w:p w14:paraId="74346A32" w14:textId="77777777" w:rsidR="00AA2F8B" w:rsidRDefault="00AA2F8B" w:rsidP="007C6E83">
      <w:pPr>
        <w:jc w:val="center"/>
        <w:rPr>
          <w:rFonts w:asciiTheme="minorHAnsi" w:hAnsiTheme="minorHAnsi"/>
          <w:b/>
          <w:sz w:val="20"/>
        </w:rPr>
      </w:pPr>
    </w:p>
    <w:p w14:paraId="19DAF1FC" w14:textId="77777777" w:rsidR="00AA2F8B" w:rsidRDefault="00AA2F8B" w:rsidP="007C6E83">
      <w:pPr>
        <w:jc w:val="center"/>
        <w:rPr>
          <w:rFonts w:asciiTheme="minorHAnsi" w:hAnsiTheme="minorHAnsi"/>
          <w:b/>
          <w:sz w:val="20"/>
        </w:rPr>
      </w:pPr>
    </w:p>
    <w:p w14:paraId="7F8200B9" w14:textId="77777777" w:rsidR="00AA2F8B" w:rsidRDefault="00AA2F8B" w:rsidP="007C6E83">
      <w:pPr>
        <w:jc w:val="center"/>
        <w:rPr>
          <w:rFonts w:asciiTheme="minorHAnsi" w:hAnsiTheme="minorHAnsi"/>
          <w:b/>
          <w:sz w:val="20"/>
        </w:rPr>
      </w:pPr>
    </w:p>
    <w:p w14:paraId="3962B18B" w14:textId="77777777" w:rsidR="00AA2F8B" w:rsidRDefault="00AA2F8B" w:rsidP="007C6E83">
      <w:pPr>
        <w:jc w:val="center"/>
        <w:rPr>
          <w:rFonts w:asciiTheme="minorHAnsi" w:hAnsiTheme="minorHAnsi"/>
          <w:b/>
          <w:sz w:val="20"/>
        </w:rPr>
      </w:pPr>
    </w:p>
    <w:p w14:paraId="057ED461" w14:textId="77777777" w:rsidR="00C857BC" w:rsidRDefault="00C857BC" w:rsidP="00C857BC">
      <w:pPr>
        <w:rPr>
          <w:rFonts w:asciiTheme="minorHAnsi" w:hAnsiTheme="minorHAnsi"/>
          <w:b/>
          <w:sz w:val="20"/>
        </w:rPr>
      </w:pPr>
    </w:p>
    <w:p w14:paraId="28A37E7B" w14:textId="28E1C7C5" w:rsidR="007C6E83" w:rsidRPr="008B7E16" w:rsidRDefault="007C6E83" w:rsidP="00C857BC">
      <w:pPr>
        <w:jc w:val="center"/>
        <w:rPr>
          <w:rFonts w:asciiTheme="minorHAnsi" w:hAnsiTheme="minorHAnsi"/>
          <w:b/>
          <w:sz w:val="20"/>
        </w:rPr>
      </w:pPr>
      <w:r w:rsidRPr="008B7E16">
        <w:rPr>
          <w:rFonts w:asciiTheme="minorHAnsi" w:hAnsiTheme="minorHAnsi"/>
          <w:b/>
          <w:sz w:val="20"/>
        </w:rPr>
        <w:lastRenderedPageBreak/>
        <w:t xml:space="preserve">ANEXO NUMERO </w:t>
      </w:r>
      <w:r w:rsidR="000B3784">
        <w:rPr>
          <w:rFonts w:asciiTheme="minorHAnsi" w:hAnsiTheme="minorHAnsi"/>
          <w:b/>
          <w:sz w:val="20"/>
        </w:rPr>
        <w:t>03</w:t>
      </w:r>
      <w:r w:rsidRPr="008B7E16">
        <w:rPr>
          <w:rFonts w:asciiTheme="minorHAnsi" w:hAnsiTheme="minorHAnsi"/>
          <w:b/>
          <w:sz w:val="20"/>
        </w:rPr>
        <w:t xml:space="preserve"> (</w:t>
      </w:r>
      <w:r w:rsidR="000B3784">
        <w:rPr>
          <w:rFonts w:asciiTheme="minorHAnsi" w:hAnsiTheme="minorHAnsi"/>
          <w:b/>
          <w:sz w:val="20"/>
        </w:rPr>
        <w:t>TRES</w:t>
      </w:r>
      <w:r w:rsidRPr="008B7E16">
        <w:rPr>
          <w:rFonts w:asciiTheme="minorHAnsi" w:hAnsiTheme="minorHAnsi"/>
          <w:b/>
          <w:sz w:val="20"/>
        </w:rPr>
        <w:t>)</w:t>
      </w:r>
    </w:p>
    <w:p w14:paraId="19491CE2" w14:textId="3AC73728" w:rsidR="00D550C7" w:rsidRPr="007C6E83" w:rsidRDefault="007C6E83" w:rsidP="007C6E83">
      <w:pPr>
        <w:jc w:val="center"/>
        <w:rPr>
          <w:rFonts w:asciiTheme="minorHAnsi" w:hAnsiTheme="minorHAnsi"/>
          <w:b/>
          <w:sz w:val="20"/>
        </w:rPr>
      </w:pPr>
      <w:r>
        <w:rPr>
          <w:rFonts w:asciiTheme="minorHAnsi" w:hAnsiTheme="minorHAnsi"/>
          <w:b/>
          <w:sz w:val="20"/>
        </w:rPr>
        <w:t>DOMICIL</w:t>
      </w:r>
      <w:r w:rsidR="00AA2F8B">
        <w:rPr>
          <w:rFonts w:asciiTheme="minorHAnsi" w:hAnsiTheme="minorHAnsi"/>
          <w:b/>
          <w:sz w:val="20"/>
        </w:rPr>
        <w:t xml:space="preserve">IO DE LAS UNIDADES DONDE DEBERA </w:t>
      </w:r>
      <w:r>
        <w:rPr>
          <w:rFonts w:asciiTheme="minorHAnsi" w:hAnsiTheme="minorHAnsi"/>
          <w:b/>
          <w:sz w:val="20"/>
        </w:rPr>
        <w:t>PRESTARSE EL SERVICIO</w:t>
      </w:r>
    </w:p>
    <w:p w14:paraId="446E6FAF" w14:textId="77777777" w:rsidR="00803953" w:rsidRDefault="00803953" w:rsidP="00B447C3">
      <w:pPr>
        <w:pStyle w:val="Ttulo"/>
        <w:rPr>
          <w:rFonts w:asciiTheme="minorHAnsi" w:hAnsiTheme="minorHAnsi" w:cs="Arial"/>
          <w:sz w:val="20"/>
          <w:lang w:val="es-ES_tradnl"/>
        </w:rPr>
      </w:pPr>
    </w:p>
    <w:tbl>
      <w:tblPr>
        <w:tblW w:w="5000" w:type="pct"/>
        <w:tblCellMar>
          <w:left w:w="70" w:type="dxa"/>
          <w:right w:w="70" w:type="dxa"/>
        </w:tblCellMar>
        <w:tblLook w:val="04A0" w:firstRow="1" w:lastRow="0" w:firstColumn="1" w:lastColumn="0" w:noHBand="0" w:noVBand="1"/>
      </w:tblPr>
      <w:tblGrid>
        <w:gridCol w:w="425"/>
        <w:gridCol w:w="2814"/>
        <w:gridCol w:w="4529"/>
        <w:gridCol w:w="1947"/>
      </w:tblGrid>
      <w:tr w:rsidR="004D5602" w:rsidRPr="004D5602" w14:paraId="1C38C75A" w14:textId="77777777" w:rsidTr="004D5602">
        <w:trPr>
          <w:trHeight w:val="300"/>
        </w:trPr>
        <w:tc>
          <w:tcPr>
            <w:tcW w:w="218"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1C2ACAC4" w14:textId="77777777" w:rsidR="004D5602" w:rsidRPr="004D5602" w:rsidRDefault="004D5602" w:rsidP="004D5602">
            <w:pPr>
              <w:suppressAutoHyphens w:val="0"/>
              <w:jc w:val="center"/>
              <w:rPr>
                <w:rFonts w:ascii="Calibri" w:hAnsi="Calibri"/>
                <w:b/>
                <w:bCs/>
                <w:color w:val="000000"/>
                <w:sz w:val="16"/>
                <w:szCs w:val="16"/>
                <w:lang w:val="es-MX" w:eastAsia="es-MX"/>
              </w:rPr>
            </w:pPr>
            <w:r w:rsidRPr="004D5602">
              <w:rPr>
                <w:rFonts w:ascii="Calibri" w:hAnsi="Calibri"/>
                <w:b/>
                <w:bCs/>
                <w:color w:val="000000"/>
                <w:sz w:val="16"/>
                <w:szCs w:val="16"/>
                <w:lang w:val="es-MX" w:eastAsia="es-MX"/>
              </w:rPr>
              <w:t>No.</w:t>
            </w:r>
          </w:p>
        </w:tc>
        <w:tc>
          <w:tcPr>
            <w:tcW w:w="1448" w:type="pct"/>
            <w:tcBorders>
              <w:top w:val="single" w:sz="4" w:space="0" w:color="auto"/>
              <w:left w:val="nil"/>
              <w:bottom w:val="single" w:sz="4" w:space="0" w:color="auto"/>
              <w:right w:val="single" w:sz="4" w:space="0" w:color="auto"/>
            </w:tcBorders>
            <w:shd w:val="clear" w:color="000000" w:fill="BFBFBF"/>
            <w:vAlign w:val="center"/>
            <w:hideMark/>
          </w:tcPr>
          <w:p w14:paraId="30B193DA" w14:textId="77777777" w:rsidR="004D5602" w:rsidRPr="004D5602" w:rsidRDefault="004D5602" w:rsidP="004D5602">
            <w:pPr>
              <w:suppressAutoHyphens w:val="0"/>
              <w:jc w:val="center"/>
              <w:rPr>
                <w:rFonts w:ascii="Calibri" w:hAnsi="Calibri"/>
                <w:b/>
                <w:bCs/>
                <w:color w:val="000000"/>
                <w:sz w:val="16"/>
                <w:szCs w:val="16"/>
                <w:lang w:val="es-MX" w:eastAsia="es-MX"/>
              </w:rPr>
            </w:pPr>
            <w:r w:rsidRPr="004D5602">
              <w:rPr>
                <w:rFonts w:ascii="Calibri" w:hAnsi="Calibri"/>
                <w:b/>
                <w:bCs/>
                <w:color w:val="000000"/>
                <w:sz w:val="16"/>
                <w:szCs w:val="16"/>
                <w:lang w:val="es-MX" w:eastAsia="es-MX"/>
              </w:rPr>
              <w:t>UNIDAD</w:t>
            </w:r>
          </w:p>
        </w:tc>
        <w:tc>
          <w:tcPr>
            <w:tcW w:w="2331" w:type="pct"/>
            <w:tcBorders>
              <w:top w:val="single" w:sz="4" w:space="0" w:color="auto"/>
              <w:left w:val="nil"/>
              <w:bottom w:val="single" w:sz="4" w:space="0" w:color="auto"/>
              <w:right w:val="single" w:sz="4" w:space="0" w:color="auto"/>
            </w:tcBorders>
            <w:shd w:val="clear" w:color="000000" w:fill="BFBFBF"/>
            <w:vAlign w:val="center"/>
            <w:hideMark/>
          </w:tcPr>
          <w:p w14:paraId="2781D316" w14:textId="77777777" w:rsidR="004D5602" w:rsidRPr="004D5602" w:rsidRDefault="004D5602" w:rsidP="004D5602">
            <w:pPr>
              <w:suppressAutoHyphens w:val="0"/>
              <w:jc w:val="center"/>
              <w:rPr>
                <w:rFonts w:ascii="Calibri" w:hAnsi="Calibri"/>
                <w:b/>
                <w:bCs/>
                <w:color w:val="000000"/>
                <w:sz w:val="16"/>
                <w:szCs w:val="16"/>
                <w:lang w:val="es-MX" w:eastAsia="es-MX"/>
              </w:rPr>
            </w:pPr>
            <w:r w:rsidRPr="004D5602">
              <w:rPr>
                <w:rFonts w:ascii="Calibri" w:hAnsi="Calibri"/>
                <w:b/>
                <w:bCs/>
                <w:color w:val="000000"/>
                <w:sz w:val="16"/>
                <w:szCs w:val="16"/>
                <w:lang w:val="es-MX" w:eastAsia="es-MX"/>
              </w:rPr>
              <w:t>DOMICILIO</w:t>
            </w:r>
          </w:p>
        </w:tc>
        <w:tc>
          <w:tcPr>
            <w:tcW w:w="1002" w:type="pct"/>
            <w:tcBorders>
              <w:top w:val="single" w:sz="4" w:space="0" w:color="auto"/>
              <w:left w:val="nil"/>
              <w:bottom w:val="single" w:sz="4" w:space="0" w:color="auto"/>
              <w:right w:val="single" w:sz="4" w:space="0" w:color="auto"/>
            </w:tcBorders>
            <w:shd w:val="clear" w:color="000000" w:fill="BFBFBF"/>
            <w:vAlign w:val="center"/>
            <w:hideMark/>
          </w:tcPr>
          <w:p w14:paraId="3A8BB202" w14:textId="77777777" w:rsidR="004D5602" w:rsidRPr="004D5602" w:rsidRDefault="004D5602" w:rsidP="004D5602">
            <w:pPr>
              <w:suppressAutoHyphens w:val="0"/>
              <w:jc w:val="center"/>
              <w:rPr>
                <w:rFonts w:ascii="Calibri" w:hAnsi="Calibri"/>
                <w:b/>
                <w:bCs/>
                <w:color w:val="000000"/>
                <w:sz w:val="16"/>
                <w:szCs w:val="16"/>
                <w:lang w:val="es-MX" w:eastAsia="es-MX"/>
              </w:rPr>
            </w:pPr>
            <w:r w:rsidRPr="004D5602">
              <w:rPr>
                <w:rFonts w:ascii="Calibri" w:hAnsi="Calibri"/>
                <w:b/>
                <w:bCs/>
                <w:color w:val="000000"/>
                <w:sz w:val="16"/>
                <w:szCs w:val="16"/>
                <w:lang w:val="es-MX" w:eastAsia="es-MX"/>
              </w:rPr>
              <w:t>MUNICIPIO</w:t>
            </w:r>
          </w:p>
        </w:tc>
      </w:tr>
      <w:tr w:rsidR="004D5602" w:rsidRPr="004D5602" w14:paraId="018B61C1"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49448C4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w:t>
            </w:r>
          </w:p>
        </w:tc>
        <w:tc>
          <w:tcPr>
            <w:tcW w:w="1448" w:type="pct"/>
            <w:tcBorders>
              <w:top w:val="nil"/>
              <w:left w:val="nil"/>
              <w:bottom w:val="single" w:sz="4" w:space="0" w:color="auto"/>
              <w:right w:val="single" w:sz="4" w:space="0" w:color="auto"/>
            </w:tcBorders>
            <w:shd w:val="clear" w:color="auto" w:fill="auto"/>
            <w:vAlign w:val="center"/>
            <w:hideMark/>
          </w:tcPr>
          <w:p w14:paraId="65C57B2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PLANTA CENTRAL DE LAVADO</w:t>
            </w:r>
          </w:p>
        </w:tc>
        <w:tc>
          <w:tcPr>
            <w:tcW w:w="2331" w:type="pct"/>
            <w:tcBorders>
              <w:top w:val="nil"/>
              <w:left w:val="nil"/>
              <w:bottom w:val="single" w:sz="4" w:space="0" w:color="auto"/>
              <w:right w:val="single" w:sz="4" w:space="0" w:color="auto"/>
            </w:tcBorders>
            <w:shd w:val="clear" w:color="auto" w:fill="auto"/>
            <w:vAlign w:val="center"/>
            <w:hideMark/>
          </w:tcPr>
          <w:p w14:paraId="64130D7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DR. SALVADOR QUEVEDO Y ZUBIETA NO.555 COL. INDEPENDENCIA C.P. 44340</w:t>
            </w:r>
          </w:p>
        </w:tc>
        <w:tc>
          <w:tcPr>
            <w:tcW w:w="1002" w:type="pct"/>
            <w:tcBorders>
              <w:top w:val="nil"/>
              <w:left w:val="nil"/>
              <w:bottom w:val="single" w:sz="4" w:space="0" w:color="auto"/>
              <w:right w:val="single" w:sz="4" w:space="0" w:color="auto"/>
            </w:tcBorders>
            <w:shd w:val="clear" w:color="auto" w:fill="auto"/>
            <w:vAlign w:val="center"/>
            <w:hideMark/>
          </w:tcPr>
          <w:p w14:paraId="49F971B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6D6BFED3"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B31E36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2</w:t>
            </w:r>
          </w:p>
        </w:tc>
        <w:tc>
          <w:tcPr>
            <w:tcW w:w="1448" w:type="pct"/>
            <w:tcBorders>
              <w:top w:val="nil"/>
              <w:left w:val="nil"/>
              <w:bottom w:val="single" w:sz="4" w:space="0" w:color="auto"/>
              <w:right w:val="single" w:sz="4" w:space="0" w:color="auto"/>
            </w:tcBorders>
            <w:shd w:val="clear" w:color="auto" w:fill="auto"/>
            <w:vAlign w:val="center"/>
            <w:hideMark/>
          </w:tcPr>
          <w:p w14:paraId="23EDF2C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CIEFD</w:t>
            </w:r>
          </w:p>
        </w:tc>
        <w:tc>
          <w:tcPr>
            <w:tcW w:w="2331" w:type="pct"/>
            <w:tcBorders>
              <w:top w:val="nil"/>
              <w:left w:val="nil"/>
              <w:bottom w:val="single" w:sz="4" w:space="0" w:color="auto"/>
              <w:right w:val="single" w:sz="4" w:space="0" w:color="auto"/>
            </w:tcBorders>
            <w:shd w:val="clear" w:color="auto" w:fill="auto"/>
            <w:vAlign w:val="center"/>
            <w:hideMark/>
          </w:tcPr>
          <w:p w14:paraId="7A86E9F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SIERRA MOJADA NO.825 COL. INDEPENDENCIA C.P. 44340</w:t>
            </w:r>
          </w:p>
        </w:tc>
        <w:tc>
          <w:tcPr>
            <w:tcW w:w="1002" w:type="pct"/>
            <w:tcBorders>
              <w:top w:val="nil"/>
              <w:left w:val="nil"/>
              <w:bottom w:val="single" w:sz="4" w:space="0" w:color="auto"/>
              <w:right w:val="single" w:sz="4" w:space="0" w:color="auto"/>
            </w:tcBorders>
            <w:shd w:val="clear" w:color="auto" w:fill="auto"/>
            <w:vAlign w:val="center"/>
            <w:hideMark/>
          </w:tcPr>
          <w:p w14:paraId="24C9D13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7D465B4E"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31BC84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3</w:t>
            </w:r>
          </w:p>
        </w:tc>
        <w:tc>
          <w:tcPr>
            <w:tcW w:w="1448" w:type="pct"/>
            <w:tcBorders>
              <w:top w:val="nil"/>
              <w:left w:val="nil"/>
              <w:bottom w:val="single" w:sz="4" w:space="0" w:color="auto"/>
              <w:right w:val="single" w:sz="4" w:space="0" w:color="auto"/>
            </w:tcBorders>
            <w:shd w:val="clear" w:color="auto" w:fill="auto"/>
            <w:vAlign w:val="center"/>
            <w:hideMark/>
          </w:tcPr>
          <w:p w14:paraId="3BE048A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CENTRAL DE TRANSPORTES</w:t>
            </w:r>
          </w:p>
        </w:tc>
        <w:tc>
          <w:tcPr>
            <w:tcW w:w="2331" w:type="pct"/>
            <w:tcBorders>
              <w:top w:val="nil"/>
              <w:left w:val="nil"/>
              <w:bottom w:val="single" w:sz="4" w:space="0" w:color="auto"/>
              <w:right w:val="single" w:sz="4" w:space="0" w:color="auto"/>
            </w:tcBorders>
            <w:shd w:val="clear" w:color="auto" w:fill="auto"/>
            <w:vAlign w:val="center"/>
            <w:hideMark/>
          </w:tcPr>
          <w:p w14:paraId="2650133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DR. SALVADOR QUEVEDO Y ZUBIETA NO.555 COL. INDEPENDENCIA C.P. 44340</w:t>
            </w:r>
          </w:p>
        </w:tc>
        <w:tc>
          <w:tcPr>
            <w:tcW w:w="1002" w:type="pct"/>
            <w:tcBorders>
              <w:top w:val="nil"/>
              <w:left w:val="nil"/>
              <w:bottom w:val="single" w:sz="4" w:space="0" w:color="auto"/>
              <w:right w:val="single" w:sz="4" w:space="0" w:color="auto"/>
            </w:tcBorders>
            <w:shd w:val="clear" w:color="auto" w:fill="auto"/>
            <w:vAlign w:val="center"/>
            <w:hideMark/>
          </w:tcPr>
          <w:p w14:paraId="68FE426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352EE647"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F29C32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4</w:t>
            </w:r>
          </w:p>
        </w:tc>
        <w:tc>
          <w:tcPr>
            <w:tcW w:w="1448" w:type="pct"/>
            <w:tcBorders>
              <w:top w:val="nil"/>
              <w:left w:val="nil"/>
              <w:bottom w:val="single" w:sz="4" w:space="0" w:color="auto"/>
              <w:right w:val="single" w:sz="4" w:space="0" w:color="auto"/>
            </w:tcBorders>
            <w:shd w:val="clear" w:color="auto" w:fill="auto"/>
            <w:vAlign w:val="center"/>
            <w:hideMark/>
          </w:tcPr>
          <w:p w14:paraId="502FDCA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OFICINAS C.A.O.</w:t>
            </w:r>
          </w:p>
        </w:tc>
        <w:tc>
          <w:tcPr>
            <w:tcW w:w="2331" w:type="pct"/>
            <w:tcBorders>
              <w:top w:val="nil"/>
              <w:left w:val="nil"/>
              <w:bottom w:val="single" w:sz="4" w:space="0" w:color="auto"/>
              <w:right w:val="single" w:sz="4" w:space="0" w:color="auto"/>
            </w:tcBorders>
            <w:shd w:val="clear" w:color="auto" w:fill="auto"/>
            <w:vAlign w:val="center"/>
            <w:hideMark/>
          </w:tcPr>
          <w:p w14:paraId="57318CD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MANUEL DOBLADO NO.692 COL.LA PERLA SECTOR LIBERTAD C.P. 44340</w:t>
            </w:r>
          </w:p>
        </w:tc>
        <w:tc>
          <w:tcPr>
            <w:tcW w:w="1002" w:type="pct"/>
            <w:tcBorders>
              <w:top w:val="nil"/>
              <w:left w:val="nil"/>
              <w:bottom w:val="single" w:sz="4" w:space="0" w:color="auto"/>
              <w:right w:val="single" w:sz="4" w:space="0" w:color="auto"/>
            </w:tcBorders>
            <w:shd w:val="clear" w:color="auto" w:fill="auto"/>
            <w:vAlign w:val="center"/>
            <w:hideMark/>
          </w:tcPr>
          <w:p w14:paraId="22F53CE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4D3C07AD"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34502A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5</w:t>
            </w:r>
          </w:p>
        </w:tc>
        <w:tc>
          <w:tcPr>
            <w:tcW w:w="1448" w:type="pct"/>
            <w:tcBorders>
              <w:top w:val="nil"/>
              <w:left w:val="nil"/>
              <w:bottom w:val="single" w:sz="4" w:space="0" w:color="auto"/>
              <w:right w:val="single" w:sz="4" w:space="0" w:color="auto"/>
            </w:tcBorders>
            <w:shd w:val="clear" w:color="auto" w:fill="auto"/>
            <w:vAlign w:val="center"/>
            <w:hideMark/>
          </w:tcPr>
          <w:p w14:paraId="6983270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TIENDA No. 23 C.M.N.O.</w:t>
            </w:r>
          </w:p>
        </w:tc>
        <w:tc>
          <w:tcPr>
            <w:tcW w:w="2331" w:type="pct"/>
            <w:tcBorders>
              <w:top w:val="nil"/>
              <w:left w:val="nil"/>
              <w:bottom w:val="single" w:sz="4" w:space="0" w:color="auto"/>
              <w:right w:val="single" w:sz="4" w:space="0" w:color="auto"/>
            </w:tcBorders>
            <w:shd w:val="clear" w:color="auto" w:fill="auto"/>
            <w:vAlign w:val="center"/>
            <w:hideMark/>
          </w:tcPr>
          <w:p w14:paraId="677DA63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DR. SALVADOR QUEVEDO Y ZUBIETA NO.555 COL. INDEPENDENCIA C.P. 44340</w:t>
            </w:r>
          </w:p>
        </w:tc>
        <w:tc>
          <w:tcPr>
            <w:tcW w:w="1002" w:type="pct"/>
            <w:tcBorders>
              <w:top w:val="nil"/>
              <w:left w:val="nil"/>
              <w:bottom w:val="single" w:sz="4" w:space="0" w:color="auto"/>
              <w:right w:val="single" w:sz="4" w:space="0" w:color="auto"/>
            </w:tcBorders>
            <w:shd w:val="clear" w:color="auto" w:fill="auto"/>
            <w:vAlign w:val="center"/>
            <w:hideMark/>
          </w:tcPr>
          <w:p w14:paraId="5A5D6D6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222B59BB"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12FF553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6</w:t>
            </w:r>
          </w:p>
        </w:tc>
        <w:tc>
          <w:tcPr>
            <w:tcW w:w="1448" w:type="pct"/>
            <w:tcBorders>
              <w:top w:val="nil"/>
              <w:left w:val="nil"/>
              <w:bottom w:val="single" w:sz="4" w:space="0" w:color="auto"/>
              <w:right w:val="single" w:sz="4" w:space="0" w:color="auto"/>
            </w:tcBorders>
            <w:shd w:val="clear" w:color="auto" w:fill="auto"/>
            <w:vAlign w:val="center"/>
            <w:hideMark/>
          </w:tcPr>
          <w:p w14:paraId="6874B88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ARCHIVO DE CONSENTRACION</w:t>
            </w:r>
          </w:p>
        </w:tc>
        <w:tc>
          <w:tcPr>
            <w:tcW w:w="2331" w:type="pct"/>
            <w:tcBorders>
              <w:top w:val="nil"/>
              <w:left w:val="nil"/>
              <w:bottom w:val="single" w:sz="4" w:space="0" w:color="auto"/>
              <w:right w:val="single" w:sz="4" w:space="0" w:color="auto"/>
            </w:tcBorders>
            <w:shd w:val="clear" w:color="auto" w:fill="auto"/>
            <w:vAlign w:val="center"/>
            <w:hideMark/>
          </w:tcPr>
          <w:p w14:paraId="60D810E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DR. SALVADOR QUEVEDO Y ZUBIETA NO.555 COL. INDEPENDENCIA C.P. 44340</w:t>
            </w:r>
          </w:p>
        </w:tc>
        <w:tc>
          <w:tcPr>
            <w:tcW w:w="1002" w:type="pct"/>
            <w:tcBorders>
              <w:top w:val="nil"/>
              <w:left w:val="nil"/>
              <w:bottom w:val="single" w:sz="4" w:space="0" w:color="auto"/>
              <w:right w:val="single" w:sz="4" w:space="0" w:color="auto"/>
            </w:tcBorders>
            <w:shd w:val="clear" w:color="auto" w:fill="auto"/>
            <w:vAlign w:val="center"/>
            <w:hideMark/>
          </w:tcPr>
          <w:p w14:paraId="5C0E0D9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193441F6"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41E1D8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7</w:t>
            </w:r>
          </w:p>
        </w:tc>
        <w:tc>
          <w:tcPr>
            <w:tcW w:w="1448" w:type="pct"/>
            <w:tcBorders>
              <w:top w:val="nil"/>
              <w:left w:val="nil"/>
              <w:bottom w:val="single" w:sz="4" w:space="0" w:color="auto"/>
              <w:right w:val="single" w:sz="4" w:space="0" w:color="auto"/>
            </w:tcBorders>
            <w:shd w:val="clear" w:color="auto" w:fill="auto"/>
            <w:vAlign w:val="center"/>
            <w:hideMark/>
          </w:tcPr>
          <w:p w14:paraId="426049B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CECIECQ</w:t>
            </w:r>
          </w:p>
        </w:tc>
        <w:tc>
          <w:tcPr>
            <w:tcW w:w="2331" w:type="pct"/>
            <w:tcBorders>
              <w:top w:val="nil"/>
              <w:left w:val="nil"/>
              <w:bottom w:val="single" w:sz="4" w:space="0" w:color="auto"/>
              <w:right w:val="single" w:sz="4" w:space="0" w:color="auto"/>
            </w:tcBorders>
            <w:shd w:val="clear" w:color="auto" w:fill="auto"/>
            <w:vAlign w:val="center"/>
            <w:hideMark/>
          </w:tcPr>
          <w:p w14:paraId="02F7F03C" w14:textId="77777777" w:rsidR="004D5602" w:rsidRPr="004D5602" w:rsidRDefault="004D5602" w:rsidP="004D5602">
            <w:pPr>
              <w:suppressAutoHyphens w:val="0"/>
              <w:jc w:val="center"/>
              <w:rPr>
                <w:rFonts w:ascii="Calibri" w:hAnsi="Calibri"/>
                <w:color w:val="000000"/>
                <w:sz w:val="16"/>
                <w:szCs w:val="16"/>
                <w:lang w:val="es-MX" w:eastAsia="es-MX"/>
              </w:rPr>
            </w:pPr>
            <w:r w:rsidRPr="00D52BAD">
              <w:rPr>
                <w:rFonts w:ascii="Calibri" w:hAnsi="Calibri"/>
                <w:color w:val="000000"/>
                <w:sz w:val="16"/>
                <w:szCs w:val="16"/>
                <w:lang w:val="pt-PT" w:eastAsia="es-MX"/>
              </w:rPr>
              <w:t xml:space="preserve">SIERRA MOJADA S/N, COL. </w:t>
            </w:r>
            <w:r w:rsidRPr="004D5602">
              <w:rPr>
                <w:rFonts w:ascii="Calibri" w:hAnsi="Calibri"/>
                <w:color w:val="000000"/>
                <w:sz w:val="16"/>
                <w:szCs w:val="16"/>
                <w:lang w:val="es-MX" w:eastAsia="es-MX"/>
              </w:rPr>
              <w:t>INDEPENDENCIA, C.P. 44340, GUADALAJARA, JALISCO.</w:t>
            </w:r>
          </w:p>
        </w:tc>
        <w:tc>
          <w:tcPr>
            <w:tcW w:w="1002" w:type="pct"/>
            <w:tcBorders>
              <w:top w:val="nil"/>
              <w:left w:val="nil"/>
              <w:bottom w:val="single" w:sz="4" w:space="0" w:color="auto"/>
              <w:right w:val="single" w:sz="4" w:space="0" w:color="auto"/>
            </w:tcBorders>
            <w:shd w:val="clear" w:color="auto" w:fill="auto"/>
            <w:vAlign w:val="center"/>
            <w:hideMark/>
          </w:tcPr>
          <w:p w14:paraId="7CC7D49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45EE5443"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4D34A5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8</w:t>
            </w:r>
          </w:p>
        </w:tc>
        <w:tc>
          <w:tcPr>
            <w:tcW w:w="1448" w:type="pct"/>
            <w:tcBorders>
              <w:top w:val="nil"/>
              <w:left w:val="nil"/>
              <w:bottom w:val="single" w:sz="4" w:space="0" w:color="auto"/>
              <w:right w:val="single" w:sz="4" w:space="0" w:color="auto"/>
            </w:tcBorders>
            <w:shd w:val="clear" w:color="auto" w:fill="auto"/>
            <w:vAlign w:val="center"/>
            <w:hideMark/>
          </w:tcPr>
          <w:p w14:paraId="38D6D7F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CENTRAL DE SERVICIOS</w:t>
            </w:r>
          </w:p>
        </w:tc>
        <w:tc>
          <w:tcPr>
            <w:tcW w:w="2331" w:type="pct"/>
            <w:tcBorders>
              <w:top w:val="nil"/>
              <w:left w:val="nil"/>
              <w:bottom w:val="single" w:sz="4" w:space="0" w:color="auto"/>
              <w:right w:val="single" w:sz="4" w:space="0" w:color="auto"/>
            </w:tcBorders>
            <w:shd w:val="clear" w:color="auto" w:fill="auto"/>
            <w:vAlign w:val="center"/>
            <w:hideMark/>
          </w:tcPr>
          <w:p w14:paraId="252931E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DR. SALVADOR QUEVEDO Y ZUBIETA NO.555 COL. INDEPENDENCIA C.P. 44340</w:t>
            </w:r>
          </w:p>
        </w:tc>
        <w:tc>
          <w:tcPr>
            <w:tcW w:w="1002" w:type="pct"/>
            <w:tcBorders>
              <w:top w:val="nil"/>
              <w:left w:val="nil"/>
              <w:bottom w:val="single" w:sz="4" w:space="0" w:color="auto"/>
              <w:right w:val="single" w:sz="4" w:space="0" w:color="auto"/>
            </w:tcBorders>
            <w:shd w:val="clear" w:color="auto" w:fill="auto"/>
            <w:vAlign w:val="center"/>
            <w:hideMark/>
          </w:tcPr>
          <w:p w14:paraId="386CEDD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18FF7BCE"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323566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9</w:t>
            </w:r>
          </w:p>
        </w:tc>
        <w:tc>
          <w:tcPr>
            <w:tcW w:w="1448" w:type="pct"/>
            <w:tcBorders>
              <w:top w:val="nil"/>
              <w:left w:val="nil"/>
              <w:bottom w:val="single" w:sz="4" w:space="0" w:color="auto"/>
              <w:right w:val="single" w:sz="4" w:space="0" w:color="auto"/>
            </w:tcBorders>
            <w:shd w:val="clear" w:color="auto" w:fill="auto"/>
            <w:vAlign w:val="center"/>
            <w:hideMark/>
          </w:tcPr>
          <w:p w14:paraId="5DB73D0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CENTRO DE INVESTIGACION BIOMEDICO DE OCCIDENTE</w:t>
            </w:r>
          </w:p>
        </w:tc>
        <w:tc>
          <w:tcPr>
            <w:tcW w:w="2331" w:type="pct"/>
            <w:tcBorders>
              <w:top w:val="nil"/>
              <w:left w:val="nil"/>
              <w:bottom w:val="single" w:sz="4" w:space="0" w:color="auto"/>
              <w:right w:val="single" w:sz="4" w:space="0" w:color="auto"/>
            </w:tcBorders>
            <w:shd w:val="clear" w:color="auto" w:fill="auto"/>
            <w:vAlign w:val="center"/>
            <w:hideMark/>
          </w:tcPr>
          <w:p w14:paraId="59AD46E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SIERRA MOJADA NO.800 COL. INDEPENDENCIA C.P. 44340</w:t>
            </w:r>
          </w:p>
        </w:tc>
        <w:tc>
          <w:tcPr>
            <w:tcW w:w="1002" w:type="pct"/>
            <w:tcBorders>
              <w:top w:val="nil"/>
              <w:left w:val="nil"/>
              <w:bottom w:val="single" w:sz="4" w:space="0" w:color="auto"/>
              <w:right w:val="single" w:sz="4" w:space="0" w:color="auto"/>
            </w:tcBorders>
            <w:shd w:val="clear" w:color="auto" w:fill="auto"/>
            <w:vAlign w:val="center"/>
            <w:hideMark/>
          </w:tcPr>
          <w:p w14:paraId="6785F47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44441656"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1C3D3EC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10</w:t>
            </w:r>
          </w:p>
        </w:tc>
        <w:tc>
          <w:tcPr>
            <w:tcW w:w="1448" w:type="pct"/>
            <w:tcBorders>
              <w:top w:val="nil"/>
              <w:left w:val="nil"/>
              <w:bottom w:val="single" w:sz="4" w:space="0" w:color="auto"/>
              <w:right w:val="single" w:sz="4" w:space="0" w:color="auto"/>
            </w:tcBorders>
            <w:shd w:val="clear" w:color="auto" w:fill="auto"/>
            <w:vAlign w:val="center"/>
            <w:hideMark/>
          </w:tcPr>
          <w:p w14:paraId="749DB02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DEPARTAMENTO DE CONSERVACION</w:t>
            </w:r>
          </w:p>
        </w:tc>
        <w:tc>
          <w:tcPr>
            <w:tcW w:w="2331" w:type="pct"/>
            <w:tcBorders>
              <w:top w:val="nil"/>
              <w:left w:val="nil"/>
              <w:bottom w:val="single" w:sz="4" w:space="0" w:color="auto"/>
              <w:right w:val="single" w:sz="4" w:space="0" w:color="auto"/>
            </w:tcBorders>
            <w:shd w:val="clear" w:color="auto" w:fill="auto"/>
            <w:vAlign w:val="center"/>
            <w:hideMark/>
          </w:tcPr>
          <w:p w14:paraId="607AD46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BELISARIO DOMINGUEZ NO.1000 COL. INDEPENDENCIA C.P. 44340</w:t>
            </w:r>
          </w:p>
        </w:tc>
        <w:tc>
          <w:tcPr>
            <w:tcW w:w="1002" w:type="pct"/>
            <w:tcBorders>
              <w:top w:val="nil"/>
              <w:left w:val="nil"/>
              <w:bottom w:val="single" w:sz="4" w:space="0" w:color="auto"/>
              <w:right w:val="single" w:sz="4" w:space="0" w:color="auto"/>
            </w:tcBorders>
            <w:shd w:val="clear" w:color="auto" w:fill="auto"/>
            <w:vAlign w:val="center"/>
            <w:hideMark/>
          </w:tcPr>
          <w:p w14:paraId="63335B5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2C946D0E"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319B32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11</w:t>
            </w:r>
          </w:p>
        </w:tc>
        <w:tc>
          <w:tcPr>
            <w:tcW w:w="1448" w:type="pct"/>
            <w:tcBorders>
              <w:top w:val="nil"/>
              <w:left w:val="nil"/>
              <w:bottom w:val="single" w:sz="4" w:space="0" w:color="auto"/>
              <w:right w:val="single" w:sz="4" w:space="0" w:color="auto"/>
            </w:tcBorders>
            <w:shd w:val="clear" w:color="auto" w:fill="auto"/>
            <w:vAlign w:val="center"/>
            <w:hideMark/>
          </w:tcPr>
          <w:p w14:paraId="0BFA340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OFICINAS DELEGACIONALES</w:t>
            </w:r>
          </w:p>
        </w:tc>
        <w:tc>
          <w:tcPr>
            <w:tcW w:w="2331" w:type="pct"/>
            <w:tcBorders>
              <w:top w:val="nil"/>
              <w:left w:val="nil"/>
              <w:bottom w:val="single" w:sz="4" w:space="0" w:color="auto"/>
              <w:right w:val="single" w:sz="4" w:space="0" w:color="auto"/>
            </w:tcBorders>
            <w:shd w:val="clear" w:color="auto" w:fill="auto"/>
            <w:vAlign w:val="center"/>
            <w:hideMark/>
          </w:tcPr>
          <w:p w14:paraId="18AA18F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BELISARIO DOMINGUEZ NO.1000 COL. INDEPENDENCIA C.P. 44340</w:t>
            </w:r>
          </w:p>
        </w:tc>
        <w:tc>
          <w:tcPr>
            <w:tcW w:w="1002" w:type="pct"/>
            <w:tcBorders>
              <w:top w:val="nil"/>
              <w:left w:val="nil"/>
              <w:bottom w:val="single" w:sz="4" w:space="0" w:color="auto"/>
              <w:right w:val="single" w:sz="4" w:space="0" w:color="auto"/>
            </w:tcBorders>
            <w:shd w:val="clear" w:color="auto" w:fill="auto"/>
            <w:vAlign w:val="center"/>
            <w:hideMark/>
          </w:tcPr>
          <w:p w14:paraId="508C2C8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1D44870F"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5286A9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12</w:t>
            </w:r>
          </w:p>
        </w:tc>
        <w:tc>
          <w:tcPr>
            <w:tcW w:w="1448" w:type="pct"/>
            <w:tcBorders>
              <w:top w:val="nil"/>
              <w:left w:val="nil"/>
              <w:bottom w:val="single" w:sz="4" w:space="0" w:color="auto"/>
              <w:right w:val="single" w:sz="4" w:space="0" w:color="auto"/>
            </w:tcBorders>
            <w:shd w:val="clear" w:color="auto" w:fill="auto"/>
            <w:vAlign w:val="center"/>
            <w:hideMark/>
          </w:tcPr>
          <w:p w14:paraId="0A8DAE5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LABORATORIO DE SALUD EN EL TRABAJO</w:t>
            </w:r>
          </w:p>
        </w:tc>
        <w:tc>
          <w:tcPr>
            <w:tcW w:w="2331" w:type="pct"/>
            <w:tcBorders>
              <w:top w:val="nil"/>
              <w:left w:val="nil"/>
              <w:bottom w:val="single" w:sz="4" w:space="0" w:color="auto"/>
              <w:right w:val="single" w:sz="4" w:space="0" w:color="auto"/>
            </w:tcBorders>
            <w:shd w:val="clear" w:color="auto" w:fill="auto"/>
            <w:vAlign w:val="center"/>
            <w:hideMark/>
          </w:tcPr>
          <w:p w14:paraId="7865519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SIERRA MOJADA NO.800 COL. INDEPENDENCIA C.P. 44340</w:t>
            </w:r>
          </w:p>
        </w:tc>
        <w:tc>
          <w:tcPr>
            <w:tcW w:w="1002" w:type="pct"/>
            <w:tcBorders>
              <w:top w:val="nil"/>
              <w:left w:val="nil"/>
              <w:bottom w:val="single" w:sz="4" w:space="0" w:color="auto"/>
              <w:right w:val="single" w:sz="4" w:space="0" w:color="auto"/>
            </w:tcBorders>
            <w:shd w:val="clear" w:color="auto" w:fill="auto"/>
            <w:vAlign w:val="center"/>
            <w:hideMark/>
          </w:tcPr>
          <w:p w14:paraId="61F8B4F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034232C0"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8FE1DE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13</w:t>
            </w:r>
          </w:p>
        </w:tc>
        <w:tc>
          <w:tcPr>
            <w:tcW w:w="1448" w:type="pct"/>
            <w:tcBorders>
              <w:top w:val="nil"/>
              <w:left w:val="nil"/>
              <w:bottom w:val="single" w:sz="4" w:space="0" w:color="auto"/>
              <w:right w:val="single" w:sz="4" w:space="0" w:color="auto"/>
            </w:tcBorders>
            <w:shd w:val="clear" w:color="auto" w:fill="auto"/>
            <w:vAlign w:val="center"/>
            <w:hideMark/>
          </w:tcPr>
          <w:p w14:paraId="77CEA78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CLINICA DE MAMA</w:t>
            </w:r>
          </w:p>
        </w:tc>
        <w:tc>
          <w:tcPr>
            <w:tcW w:w="2331" w:type="pct"/>
            <w:tcBorders>
              <w:top w:val="nil"/>
              <w:left w:val="nil"/>
              <w:bottom w:val="single" w:sz="4" w:space="0" w:color="auto"/>
              <w:right w:val="single" w:sz="4" w:space="0" w:color="auto"/>
            </w:tcBorders>
            <w:shd w:val="clear" w:color="auto" w:fill="auto"/>
            <w:vAlign w:val="center"/>
            <w:hideMark/>
          </w:tcPr>
          <w:p w14:paraId="4DFE844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BELISARIO DOMINGUEZ NO.3035 COL. JARDINES DE STA. ISABEL C.P. 44300</w:t>
            </w:r>
          </w:p>
        </w:tc>
        <w:tc>
          <w:tcPr>
            <w:tcW w:w="1002" w:type="pct"/>
            <w:tcBorders>
              <w:top w:val="nil"/>
              <w:left w:val="nil"/>
              <w:bottom w:val="single" w:sz="4" w:space="0" w:color="auto"/>
              <w:right w:val="single" w:sz="4" w:space="0" w:color="auto"/>
            </w:tcBorders>
            <w:shd w:val="clear" w:color="auto" w:fill="auto"/>
            <w:vAlign w:val="center"/>
            <w:hideMark/>
          </w:tcPr>
          <w:p w14:paraId="38251FD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6EE614E8"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1DA1AE7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14</w:t>
            </w:r>
          </w:p>
        </w:tc>
        <w:tc>
          <w:tcPr>
            <w:tcW w:w="1448" w:type="pct"/>
            <w:tcBorders>
              <w:top w:val="nil"/>
              <w:left w:val="nil"/>
              <w:bottom w:val="single" w:sz="4" w:space="0" w:color="auto"/>
              <w:right w:val="single" w:sz="4" w:space="0" w:color="auto"/>
            </w:tcBorders>
            <w:shd w:val="clear" w:color="auto" w:fill="auto"/>
            <w:vAlign w:val="center"/>
            <w:hideMark/>
          </w:tcPr>
          <w:p w14:paraId="5EAEE65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H.G.R. No. 45 GUADALAJARA</w:t>
            </w:r>
          </w:p>
        </w:tc>
        <w:tc>
          <w:tcPr>
            <w:tcW w:w="2331" w:type="pct"/>
            <w:tcBorders>
              <w:top w:val="nil"/>
              <w:left w:val="nil"/>
              <w:bottom w:val="single" w:sz="4" w:space="0" w:color="auto"/>
              <w:right w:val="single" w:sz="4" w:space="0" w:color="auto"/>
            </w:tcBorders>
            <w:shd w:val="clear" w:color="auto" w:fill="auto"/>
            <w:vAlign w:val="center"/>
            <w:hideMark/>
          </w:tcPr>
          <w:p w14:paraId="76C7AA0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SAN FELIPE NO.1014 COL. VILLASEÑOR C.P .44290</w:t>
            </w:r>
          </w:p>
        </w:tc>
        <w:tc>
          <w:tcPr>
            <w:tcW w:w="1002" w:type="pct"/>
            <w:tcBorders>
              <w:top w:val="nil"/>
              <w:left w:val="nil"/>
              <w:bottom w:val="single" w:sz="4" w:space="0" w:color="auto"/>
              <w:right w:val="single" w:sz="4" w:space="0" w:color="auto"/>
            </w:tcBorders>
            <w:shd w:val="clear" w:color="auto" w:fill="auto"/>
            <w:vAlign w:val="center"/>
            <w:hideMark/>
          </w:tcPr>
          <w:p w14:paraId="64D2327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46EFE99B"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BBCEBC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15</w:t>
            </w:r>
          </w:p>
        </w:tc>
        <w:tc>
          <w:tcPr>
            <w:tcW w:w="1448" w:type="pct"/>
            <w:tcBorders>
              <w:top w:val="nil"/>
              <w:left w:val="nil"/>
              <w:bottom w:val="single" w:sz="4" w:space="0" w:color="auto"/>
              <w:right w:val="single" w:sz="4" w:space="0" w:color="auto"/>
            </w:tcBorders>
            <w:shd w:val="clear" w:color="auto" w:fill="auto"/>
            <w:vAlign w:val="center"/>
            <w:hideMark/>
          </w:tcPr>
          <w:p w14:paraId="69AE604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UNIDAD DE MEDICINA DEL TRABAJO</w:t>
            </w:r>
          </w:p>
        </w:tc>
        <w:tc>
          <w:tcPr>
            <w:tcW w:w="2331" w:type="pct"/>
            <w:tcBorders>
              <w:top w:val="nil"/>
              <w:left w:val="nil"/>
              <w:bottom w:val="single" w:sz="4" w:space="0" w:color="auto"/>
              <w:right w:val="single" w:sz="4" w:space="0" w:color="auto"/>
            </w:tcBorders>
            <w:shd w:val="clear" w:color="auto" w:fill="auto"/>
            <w:vAlign w:val="center"/>
            <w:hideMark/>
          </w:tcPr>
          <w:p w14:paraId="61AF561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SAN FELIPE NO.1066 COL. VILLASEÑOR C.P. 44290</w:t>
            </w:r>
          </w:p>
        </w:tc>
        <w:tc>
          <w:tcPr>
            <w:tcW w:w="1002" w:type="pct"/>
            <w:tcBorders>
              <w:top w:val="nil"/>
              <w:left w:val="nil"/>
              <w:bottom w:val="single" w:sz="4" w:space="0" w:color="auto"/>
              <w:right w:val="single" w:sz="4" w:space="0" w:color="auto"/>
            </w:tcBorders>
            <w:shd w:val="clear" w:color="auto" w:fill="auto"/>
            <w:vAlign w:val="center"/>
            <w:hideMark/>
          </w:tcPr>
          <w:p w14:paraId="1E87485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3381E2DE"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CE1C6A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16</w:t>
            </w:r>
          </w:p>
        </w:tc>
        <w:tc>
          <w:tcPr>
            <w:tcW w:w="1448" w:type="pct"/>
            <w:tcBorders>
              <w:top w:val="nil"/>
              <w:left w:val="nil"/>
              <w:bottom w:val="single" w:sz="4" w:space="0" w:color="auto"/>
              <w:right w:val="single" w:sz="4" w:space="0" w:color="auto"/>
            </w:tcBorders>
            <w:shd w:val="clear" w:color="auto" w:fill="auto"/>
            <w:vAlign w:val="center"/>
            <w:hideMark/>
          </w:tcPr>
          <w:p w14:paraId="7C8E2132"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HOSPITAL J. I. MENCHACA GUADALAJARA</w:t>
            </w:r>
          </w:p>
        </w:tc>
        <w:tc>
          <w:tcPr>
            <w:tcW w:w="2331" w:type="pct"/>
            <w:tcBorders>
              <w:top w:val="nil"/>
              <w:left w:val="nil"/>
              <w:bottom w:val="single" w:sz="4" w:space="0" w:color="auto"/>
              <w:right w:val="single" w:sz="4" w:space="0" w:color="auto"/>
            </w:tcBorders>
            <w:shd w:val="clear" w:color="auto" w:fill="auto"/>
            <w:vAlign w:val="center"/>
            <w:hideMark/>
          </w:tcPr>
          <w:p w14:paraId="739C6E2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GENERAL CORONADO NO.423 COL. VILLASEÑOR C.P. 44600</w:t>
            </w:r>
          </w:p>
        </w:tc>
        <w:tc>
          <w:tcPr>
            <w:tcW w:w="1002" w:type="pct"/>
            <w:tcBorders>
              <w:top w:val="nil"/>
              <w:left w:val="nil"/>
              <w:bottom w:val="single" w:sz="4" w:space="0" w:color="auto"/>
              <w:right w:val="single" w:sz="4" w:space="0" w:color="auto"/>
            </w:tcBorders>
            <w:shd w:val="clear" w:color="auto" w:fill="auto"/>
            <w:vAlign w:val="center"/>
            <w:hideMark/>
          </w:tcPr>
          <w:p w14:paraId="533BADA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058C6EB7"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18E93A8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17</w:t>
            </w:r>
          </w:p>
        </w:tc>
        <w:tc>
          <w:tcPr>
            <w:tcW w:w="1448" w:type="pct"/>
            <w:tcBorders>
              <w:top w:val="nil"/>
              <w:left w:val="nil"/>
              <w:bottom w:val="single" w:sz="4" w:space="0" w:color="auto"/>
              <w:right w:val="single" w:sz="4" w:space="0" w:color="auto"/>
            </w:tcBorders>
            <w:shd w:val="clear" w:color="auto" w:fill="auto"/>
            <w:vAlign w:val="center"/>
            <w:hideMark/>
          </w:tcPr>
          <w:p w14:paraId="4676819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SUBDELEGACION JUAREZ</w:t>
            </w:r>
          </w:p>
        </w:tc>
        <w:tc>
          <w:tcPr>
            <w:tcW w:w="2331" w:type="pct"/>
            <w:tcBorders>
              <w:top w:val="nil"/>
              <w:left w:val="nil"/>
              <w:bottom w:val="single" w:sz="4" w:space="0" w:color="auto"/>
              <w:right w:val="single" w:sz="4" w:space="0" w:color="auto"/>
            </w:tcBorders>
            <w:shd w:val="clear" w:color="auto" w:fill="auto"/>
            <w:vAlign w:val="center"/>
            <w:hideMark/>
          </w:tcPr>
          <w:p w14:paraId="4B565B1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16 DE SEPTIEMBRE NO.868 COL. GUADALAJARA CENTRO C.P. 44100</w:t>
            </w:r>
          </w:p>
        </w:tc>
        <w:tc>
          <w:tcPr>
            <w:tcW w:w="1002" w:type="pct"/>
            <w:tcBorders>
              <w:top w:val="nil"/>
              <w:left w:val="nil"/>
              <w:bottom w:val="single" w:sz="4" w:space="0" w:color="auto"/>
              <w:right w:val="single" w:sz="4" w:space="0" w:color="auto"/>
            </w:tcBorders>
            <w:shd w:val="clear" w:color="auto" w:fill="auto"/>
            <w:vAlign w:val="center"/>
            <w:hideMark/>
          </w:tcPr>
          <w:p w14:paraId="4AF0738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39D6B28C"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7801B3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18</w:t>
            </w:r>
          </w:p>
        </w:tc>
        <w:tc>
          <w:tcPr>
            <w:tcW w:w="1448" w:type="pct"/>
            <w:tcBorders>
              <w:top w:val="nil"/>
              <w:left w:val="nil"/>
              <w:bottom w:val="single" w:sz="4" w:space="0" w:color="auto"/>
              <w:right w:val="single" w:sz="4" w:space="0" w:color="auto"/>
            </w:tcBorders>
            <w:shd w:val="clear" w:color="auto" w:fill="auto"/>
            <w:vAlign w:val="center"/>
            <w:hideMark/>
          </w:tcPr>
          <w:p w14:paraId="08A060A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C.S.S. AGUA AZUL</w:t>
            </w:r>
          </w:p>
        </w:tc>
        <w:tc>
          <w:tcPr>
            <w:tcW w:w="2331" w:type="pct"/>
            <w:tcBorders>
              <w:top w:val="nil"/>
              <w:left w:val="nil"/>
              <w:bottom w:val="single" w:sz="4" w:space="0" w:color="auto"/>
              <w:right w:val="single" w:sz="4" w:space="0" w:color="auto"/>
            </w:tcBorders>
            <w:shd w:val="clear" w:color="auto" w:fill="auto"/>
            <w:vAlign w:val="center"/>
            <w:hideMark/>
          </w:tcPr>
          <w:p w14:paraId="0BA79F9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16 DE SEPTIEMBRE NO.868 COL. COLONIA CENTRO C.P. 44100</w:t>
            </w:r>
          </w:p>
        </w:tc>
        <w:tc>
          <w:tcPr>
            <w:tcW w:w="1002" w:type="pct"/>
            <w:tcBorders>
              <w:top w:val="nil"/>
              <w:left w:val="nil"/>
              <w:bottom w:val="single" w:sz="4" w:space="0" w:color="auto"/>
              <w:right w:val="single" w:sz="4" w:space="0" w:color="auto"/>
            </w:tcBorders>
            <w:shd w:val="clear" w:color="auto" w:fill="auto"/>
            <w:vAlign w:val="center"/>
            <w:hideMark/>
          </w:tcPr>
          <w:p w14:paraId="38A1FF9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4759D8A0"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C8C804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19</w:t>
            </w:r>
          </w:p>
        </w:tc>
        <w:tc>
          <w:tcPr>
            <w:tcW w:w="1448" w:type="pct"/>
            <w:tcBorders>
              <w:top w:val="nil"/>
              <w:left w:val="nil"/>
              <w:bottom w:val="single" w:sz="4" w:space="0" w:color="auto"/>
              <w:right w:val="single" w:sz="4" w:space="0" w:color="auto"/>
            </w:tcBorders>
            <w:shd w:val="clear" w:color="auto" w:fill="auto"/>
            <w:vAlign w:val="center"/>
            <w:hideMark/>
          </w:tcPr>
          <w:p w14:paraId="3521C7F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TEATRO IMSS</w:t>
            </w:r>
          </w:p>
        </w:tc>
        <w:tc>
          <w:tcPr>
            <w:tcW w:w="2331" w:type="pct"/>
            <w:tcBorders>
              <w:top w:val="nil"/>
              <w:left w:val="nil"/>
              <w:bottom w:val="single" w:sz="4" w:space="0" w:color="auto"/>
              <w:right w:val="single" w:sz="4" w:space="0" w:color="auto"/>
            </w:tcBorders>
            <w:shd w:val="clear" w:color="auto" w:fill="auto"/>
            <w:vAlign w:val="center"/>
            <w:hideMark/>
          </w:tcPr>
          <w:p w14:paraId="6C01DE3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16 DE SEPTIEMBRE NO.868 COL. CENTRO C.P. 44100</w:t>
            </w:r>
          </w:p>
        </w:tc>
        <w:tc>
          <w:tcPr>
            <w:tcW w:w="1002" w:type="pct"/>
            <w:tcBorders>
              <w:top w:val="nil"/>
              <w:left w:val="nil"/>
              <w:bottom w:val="single" w:sz="4" w:space="0" w:color="auto"/>
              <w:right w:val="single" w:sz="4" w:space="0" w:color="auto"/>
            </w:tcBorders>
            <w:shd w:val="clear" w:color="auto" w:fill="auto"/>
            <w:vAlign w:val="center"/>
            <w:hideMark/>
          </w:tcPr>
          <w:p w14:paraId="1EB6013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09C772CD"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CD841B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20</w:t>
            </w:r>
          </w:p>
        </w:tc>
        <w:tc>
          <w:tcPr>
            <w:tcW w:w="1448" w:type="pct"/>
            <w:tcBorders>
              <w:top w:val="nil"/>
              <w:left w:val="nil"/>
              <w:bottom w:val="single" w:sz="4" w:space="0" w:color="auto"/>
              <w:right w:val="single" w:sz="4" w:space="0" w:color="auto"/>
            </w:tcBorders>
            <w:shd w:val="clear" w:color="auto" w:fill="auto"/>
            <w:vAlign w:val="center"/>
            <w:hideMark/>
          </w:tcPr>
          <w:p w14:paraId="6F5D461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GUARDERIA No. 1</w:t>
            </w:r>
          </w:p>
        </w:tc>
        <w:tc>
          <w:tcPr>
            <w:tcW w:w="2331" w:type="pct"/>
            <w:tcBorders>
              <w:top w:val="nil"/>
              <w:left w:val="nil"/>
              <w:bottom w:val="single" w:sz="4" w:space="0" w:color="auto"/>
              <w:right w:val="single" w:sz="4" w:space="0" w:color="auto"/>
            </w:tcBorders>
            <w:shd w:val="clear" w:color="auto" w:fill="auto"/>
            <w:vAlign w:val="center"/>
            <w:hideMark/>
          </w:tcPr>
          <w:p w14:paraId="6857E1C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SANTA MONICA NO.1050 COL. COLONIA CENTRO C.P. 44420</w:t>
            </w:r>
          </w:p>
        </w:tc>
        <w:tc>
          <w:tcPr>
            <w:tcW w:w="1002" w:type="pct"/>
            <w:tcBorders>
              <w:top w:val="nil"/>
              <w:left w:val="nil"/>
              <w:bottom w:val="single" w:sz="4" w:space="0" w:color="auto"/>
              <w:right w:val="single" w:sz="4" w:space="0" w:color="auto"/>
            </w:tcBorders>
            <w:shd w:val="clear" w:color="auto" w:fill="auto"/>
            <w:vAlign w:val="center"/>
            <w:hideMark/>
          </w:tcPr>
          <w:p w14:paraId="0E7DC3A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7C12A726"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438BDE7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21</w:t>
            </w:r>
          </w:p>
        </w:tc>
        <w:tc>
          <w:tcPr>
            <w:tcW w:w="1448" w:type="pct"/>
            <w:tcBorders>
              <w:top w:val="nil"/>
              <w:left w:val="nil"/>
              <w:bottom w:val="single" w:sz="4" w:space="0" w:color="auto"/>
              <w:right w:val="single" w:sz="4" w:space="0" w:color="auto"/>
            </w:tcBorders>
            <w:shd w:val="clear" w:color="auto" w:fill="auto"/>
            <w:vAlign w:val="center"/>
            <w:hideMark/>
          </w:tcPr>
          <w:p w14:paraId="67E34E3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GUARDERIA No. 2</w:t>
            </w:r>
          </w:p>
        </w:tc>
        <w:tc>
          <w:tcPr>
            <w:tcW w:w="2331" w:type="pct"/>
            <w:tcBorders>
              <w:top w:val="nil"/>
              <w:left w:val="nil"/>
              <w:bottom w:val="single" w:sz="4" w:space="0" w:color="auto"/>
              <w:right w:val="single" w:sz="4" w:space="0" w:color="auto"/>
            </w:tcBorders>
            <w:shd w:val="clear" w:color="auto" w:fill="auto"/>
            <w:vAlign w:val="center"/>
            <w:hideMark/>
          </w:tcPr>
          <w:p w14:paraId="163C173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CALLE 54 NO.677 COL. COLONIA LA HUERTA C.P. 44370</w:t>
            </w:r>
          </w:p>
        </w:tc>
        <w:tc>
          <w:tcPr>
            <w:tcW w:w="1002" w:type="pct"/>
            <w:tcBorders>
              <w:top w:val="nil"/>
              <w:left w:val="nil"/>
              <w:bottom w:val="single" w:sz="4" w:space="0" w:color="auto"/>
              <w:right w:val="single" w:sz="4" w:space="0" w:color="auto"/>
            </w:tcBorders>
            <w:shd w:val="clear" w:color="auto" w:fill="auto"/>
            <w:vAlign w:val="center"/>
            <w:hideMark/>
          </w:tcPr>
          <w:p w14:paraId="1A52F87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59496C49"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2A3464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22</w:t>
            </w:r>
          </w:p>
        </w:tc>
        <w:tc>
          <w:tcPr>
            <w:tcW w:w="1448" w:type="pct"/>
            <w:tcBorders>
              <w:top w:val="nil"/>
              <w:left w:val="nil"/>
              <w:bottom w:val="single" w:sz="4" w:space="0" w:color="auto"/>
              <w:right w:val="single" w:sz="4" w:space="0" w:color="auto"/>
            </w:tcBorders>
            <w:shd w:val="clear" w:color="auto" w:fill="auto"/>
            <w:vAlign w:val="center"/>
            <w:hideMark/>
          </w:tcPr>
          <w:p w14:paraId="7CCCEE9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GUARDERIA No. 3</w:t>
            </w:r>
          </w:p>
        </w:tc>
        <w:tc>
          <w:tcPr>
            <w:tcW w:w="2331" w:type="pct"/>
            <w:tcBorders>
              <w:top w:val="nil"/>
              <w:left w:val="nil"/>
              <w:bottom w:val="single" w:sz="4" w:space="0" w:color="auto"/>
              <w:right w:val="single" w:sz="4" w:space="0" w:color="auto"/>
            </w:tcBorders>
            <w:shd w:val="clear" w:color="auto" w:fill="auto"/>
            <w:vAlign w:val="center"/>
            <w:hideMark/>
          </w:tcPr>
          <w:p w14:paraId="5CE9B8A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CALLE 78 NO.709 COL. COLONIA BLANCO Y CUELLAR C.P. 44730</w:t>
            </w:r>
          </w:p>
        </w:tc>
        <w:tc>
          <w:tcPr>
            <w:tcW w:w="1002" w:type="pct"/>
            <w:tcBorders>
              <w:top w:val="nil"/>
              <w:left w:val="nil"/>
              <w:bottom w:val="single" w:sz="4" w:space="0" w:color="auto"/>
              <w:right w:val="single" w:sz="4" w:space="0" w:color="auto"/>
            </w:tcBorders>
            <w:shd w:val="clear" w:color="auto" w:fill="auto"/>
            <w:vAlign w:val="center"/>
            <w:hideMark/>
          </w:tcPr>
          <w:p w14:paraId="0D5D8F2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2EAF57D5"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0CC114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23</w:t>
            </w:r>
          </w:p>
        </w:tc>
        <w:tc>
          <w:tcPr>
            <w:tcW w:w="1448" w:type="pct"/>
            <w:tcBorders>
              <w:top w:val="nil"/>
              <w:left w:val="nil"/>
              <w:bottom w:val="single" w:sz="4" w:space="0" w:color="auto"/>
              <w:right w:val="single" w:sz="4" w:space="0" w:color="auto"/>
            </w:tcBorders>
            <w:shd w:val="clear" w:color="auto" w:fill="auto"/>
            <w:vAlign w:val="center"/>
            <w:hideMark/>
          </w:tcPr>
          <w:p w14:paraId="5FC0763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GUARDERIA No. 4</w:t>
            </w:r>
          </w:p>
        </w:tc>
        <w:tc>
          <w:tcPr>
            <w:tcW w:w="2331" w:type="pct"/>
            <w:tcBorders>
              <w:top w:val="nil"/>
              <w:left w:val="nil"/>
              <w:bottom w:val="single" w:sz="4" w:space="0" w:color="auto"/>
              <w:right w:val="single" w:sz="4" w:space="0" w:color="auto"/>
            </w:tcBorders>
            <w:shd w:val="clear" w:color="auto" w:fill="auto"/>
            <w:vAlign w:val="center"/>
            <w:hideMark/>
          </w:tcPr>
          <w:p w14:paraId="7583DB2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DEL SOL NO.2909 COL. COLONIA JARDINES DEL SOL C.P. 44520</w:t>
            </w:r>
          </w:p>
        </w:tc>
        <w:tc>
          <w:tcPr>
            <w:tcW w:w="1002" w:type="pct"/>
            <w:tcBorders>
              <w:top w:val="nil"/>
              <w:left w:val="nil"/>
              <w:bottom w:val="single" w:sz="4" w:space="0" w:color="auto"/>
              <w:right w:val="single" w:sz="4" w:space="0" w:color="auto"/>
            </w:tcBorders>
            <w:shd w:val="clear" w:color="auto" w:fill="auto"/>
            <w:vAlign w:val="center"/>
            <w:hideMark/>
          </w:tcPr>
          <w:p w14:paraId="5E7AF90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709F32D1"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17C9504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24</w:t>
            </w:r>
          </w:p>
        </w:tc>
        <w:tc>
          <w:tcPr>
            <w:tcW w:w="1448" w:type="pct"/>
            <w:tcBorders>
              <w:top w:val="nil"/>
              <w:left w:val="nil"/>
              <w:bottom w:val="single" w:sz="4" w:space="0" w:color="auto"/>
              <w:right w:val="single" w:sz="4" w:space="0" w:color="auto"/>
            </w:tcBorders>
            <w:shd w:val="clear" w:color="auto" w:fill="auto"/>
            <w:vAlign w:val="center"/>
            <w:hideMark/>
          </w:tcPr>
          <w:p w14:paraId="2118D19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GUARDERIA No. 5</w:t>
            </w:r>
          </w:p>
        </w:tc>
        <w:tc>
          <w:tcPr>
            <w:tcW w:w="2331" w:type="pct"/>
            <w:tcBorders>
              <w:top w:val="nil"/>
              <w:left w:val="nil"/>
              <w:bottom w:val="single" w:sz="4" w:space="0" w:color="auto"/>
              <w:right w:val="single" w:sz="4" w:space="0" w:color="auto"/>
            </w:tcBorders>
            <w:shd w:val="clear" w:color="auto" w:fill="auto"/>
            <w:vAlign w:val="center"/>
            <w:hideMark/>
          </w:tcPr>
          <w:p w14:paraId="502C562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ALEJANDRO NO.3132 COL. VALLARTA SAN JORGE C.P. 44100</w:t>
            </w:r>
          </w:p>
        </w:tc>
        <w:tc>
          <w:tcPr>
            <w:tcW w:w="1002" w:type="pct"/>
            <w:tcBorders>
              <w:top w:val="nil"/>
              <w:left w:val="nil"/>
              <w:bottom w:val="single" w:sz="4" w:space="0" w:color="auto"/>
              <w:right w:val="single" w:sz="4" w:space="0" w:color="auto"/>
            </w:tcBorders>
            <w:shd w:val="clear" w:color="auto" w:fill="auto"/>
            <w:vAlign w:val="center"/>
            <w:hideMark/>
          </w:tcPr>
          <w:p w14:paraId="4FF1218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4E66BEF6"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266D7DC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25</w:t>
            </w:r>
          </w:p>
        </w:tc>
        <w:tc>
          <w:tcPr>
            <w:tcW w:w="1448" w:type="pct"/>
            <w:tcBorders>
              <w:top w:val="nil"/>
              <w:left w:val="nil"/>
              <w:bottom w:val="single" w:sz="4" w:space="0" w:color="auto"/>
              <w:right w:val="single" w:sz="4" w:space="0" w:color="auto"/>
            </w:tcBorders>
            <w:shd w:val="clear" w:color="auto" w:fill="auto"/>
            <w:vAlign w:val="center"/>
            <w:hideMark/>
          </w:tcPr>
          <w:p w14:paraId="517F0CE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TIENDA No. 75 EL CAMPESINO</w:t>
            </w:r>
          </w:p>
        </w:tc>
        <w:tc>
          <w:tcPr>
            <w:tcW w:w="2331" w:type="pct"/>
            <w:tcBorders>
              <w:top w:val="nil"/>
              <w:left w:val="nil"/>
              <w:bottom w:val="single" w:sz="4" w:space="0" w:color="auto"/>
              <w:right w:val="single" w:sz="4" w:space="0" w:color="auto"/>
            </w:tcBorders>
            <w:shd w:val="clear" w:color="auto" w:fill="auto"/>
            <w:vAlign w:val="center"/>
            <w:hideMark/>
          </w:tcPr>
          <w:p w14:paraId="121E594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DEL CAMPESINO NO.1069 COL. MODERNA C.P. 44190</w:t>
            </w:r>
          </w:p>
        </w:tc>
        <w:tc>
          <w:tcPr>
            <w:tcW w:w="1002" w:type="pct"/>
            <w:tcBorders>
              <w:top w:val="nil"/>
              <w:left w:val="nil"/>
              <w:bottom w:val="single" w:sz="4" w:space="0" w:color="auto"/>
              <w:right w:val="single" w:sz="4" w:space="0" w:color="auto"/>
            </w:tcBorders>
            <w:shd w:val="clear" w:color="auto" w:fill="auto"/>
            <w:vAlign w:val="center"/>
            <w:hideMark/>
          </w:tcPr>
          <w:p w14:paraId="3152BE9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67B3010B"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6B8B2D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26</w:t>
            </w:r>
          </w:p>
        </w:tc>
        <w:tc>
          <w:tcPr>
            <w:tcW w:w="1448" w:type="pct"/>
            <w:tcBorders>
              <w:top w:val="nil"/>
              <w:left w:val="nil"/>
              <w:bottom w:val="single" w:sz="4" w:space="0" w:color="auto"/>
              <w:right w:val="single" w:sz="4" w:space="0" w:color="auto"/>
            </w:tcBorders>
            <w:shd w:val="clear" w:color="auto" w:fill="auto"/>
            <w:vAlign w:val="center"/>
            <w:hideMark/>
          </w:tcPr>
          <w:p w14:paraId="06B2BDC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H.G.Z. No. 14 GUADALAJARA</w:t>
            </w:r>
          </w:p>
        </w:tc>
        <w:tc>
          <w:tcPr>
            <w:tcW w:w="2331" w:type="pct"/>
            <w:tcBorders>
              <w:top w:val="nil"/>
              <w:left w:val="nil"/>
              <w:bottom w:val="single" w:sz="4" w:space="0" w:color="auto"/>
              <w:right w:val="single" w:sz="4" w:space="0" w:color="auto"/>
            </w:tcBorders>
            <w:shd w:val="clear" w:color="auto" w:fill="auto"/>
            <w:vAlign w:val="center"/>
            <w:hideMark/>
          </w:tcPr>
          <w:p w14:paraId="1227279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REVOLUCIÓN NO.2735 COL. JARDINES DE LA PAZ C.P. 44860</w:t>
            </w:r>
          </w:p>
        </w:tc>
        <w:tc>
          <w:tcPr>
            <w:tcW w:w="1002" w:type="pct"/>
            <w:tcBorders>
              <w:top w:val="nil"/>
              <w:left w:val="nil"/>
              <w:bottom w:val="single" w:sz="4" w:space="0" w:color="auto"/>
              <w:right w:val="single" w:sz="4" w:space="0" w:color="auto"/>
            </w:tcBorders>
            <w:shd w:val="clear" w:color="auto" w:fill="auto"/>
            <w:vAlign w:val="center"/>
            <w:hideMark/>
          </w:tcPr>
          <w:p w14:paraId="032619A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2CBC0412"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93BF9F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27</w:t>
            </w:r>
          </w:p>
        </w:tc>
        <w:tc>
          <w:tcPr>
            <w:tcW w:w="1448" w:type="pct"/>
            <w:tcBorders>
              <w:top w:val="nil"/>
              <w:left w:val="nil"/>
              <w:bottom w:val="single" w:sz="4" w:space="0" w:color="auto"/>
              <w:right w:val="single" w:sz="4" w:space="0" w:color="auto"/>
            </w:tcBorders>
            <w:shd w:val="clear" w:color="auto" w:fill="auto"/>
            <w:vAlign w:val="center"/>
            <w:hideMark/>
          </w:tcPr>
          <w:p w14:paraId="6CF2141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   GUADALAJARA</w:t>
            </w:r>
          </w:p>
        </w:tc>
        <w:tc>
          <w:tcPr>
            <w:tcW w:w="2331" w:type="pct"/>
            <w:tcBorders>
              <w:top w:val="nil"/>
              <w:left w:val="nil"/>
              <w:bottom w:val="single" w:sz="4" w:space="0" w:color="auto"/>
              <w:right w:val="single" w:sz="4" w:space="0" w:color="auto"/>
            </w:tcBorders>
            <w:shd w:val="clear" w:color="auto" w:fill="auto"/>
            <w:vAlign w:val="center"/>
            <w:hideMark/>
          </w:tcPr>
          <w:p w14:paraId="1DFA4EA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CALZADA DEL CAMPESINO NO.1000 COL.GUADALAJARA CENTRO C.P. 44100</w:t>
            </w:r>
          </w:p>
        </w:tc>
        <w:tc>
          <w:tcPr>
            <w:tcW w:w="1002" w:type="pct"/>
            <w:tcBorders>
              <w:top w:val="nil"/>
              <w:left w:val="nil"/>
              <w:bottom w:val="single" w:sz="4" w:space="0" w:color="auto"/>
              <w:right w:val="single" w:sz="4" w:space="0" w:color="auto"/>
            </w:tcBorders>
            <w:shd w:val="clear" w:color="auto" w:fill="auto"/>
            <w:vAlign w:val="center"/>
            <w:hideMark/>
          </w:tcPr>
          <w:p w14:paraId="26A8972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3EA44231"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43F4E9E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28</w:t>
            </w:r>
          </w:p>
        </w:tc>
        <w:tc>
          <w:tcPr>
            <w:tcW w:w="1448" w:type="pct"/>
            <w:tcBorders>
              <w:top w:val="nil"/>
              <w:left w:val="nil"/>
              <w:bottom w:val="single" w:sz="4" w:space="0" w:color="auto"/>
              <w:right w:val="single" w:sz="4" w:space="0" w:color="auto"/>
            </w:tcBorders>
            <w:shd w:val="clear" w:color="auto" w:fill="auto"/>
            <w:vAlign w:val="center"/>
            <w:hideMark/>
          </w:tcPr>
          <w:p w14:paraId="25BE01B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34   GUADALAJARA</w:t>
            </w:r>
          </w:p>
        </w:tc>
        <w:tc>
          <w:tcPr>
            <w:tcW w:w="2331" w:type="pct"/>
            <w:tcBorders>
              <w:top w:val="nil"/>
              <w:left w:val="nil"/>
              <w:bottom w:val="single" w:sz="4" w:space="0" w:color="auto"/>
              <w:right w:val="single" w:sz="4" w:space="0" w:color="auto"/>
            </w:tcBorders>
            <w:shd w:val="clear" w:color="auto" w:fill="auto"/>
            <w:vAlign w:val="center"/>
            <w:hideMark/>
          </w:tcPr>
          <w:p w14:paraId="05545ED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COLON Y LOPEZ DE LEGAZPI NO.1937 COL. FRACC 18 MARZO C.P. 44960</w:t>
            </w:r>
          </w:p>
        </w:tc>
        <w:tc>
          <w:tcPr>
            <w:tcW w:w="1002" w:type="pct"/>
            <w:tcBorders>
              <w:top w:val="nil"/>
              <w:left w:val="nil"/>
              <w:bottom w:val="single" w:sz="4" w:space="0" w:color="auto"/>
              <w:right w:val="single" w:sz="4" w:space="0" w:color="auto"/>
            </w:tcBorders>
            <w:shd w:val="clear" w:color="auto" w:fill="auto"/>
            <w:vAlign w:val="center"/>
            <w:hideMark/>
          </w:tcPr>
          <w:p w14:paraId="10C708A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35507D6B"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E8C22E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29</w:t>
            </w:r>
          </w:p>
        </w:tc>
        <w:tc>
          <w:tcPr>
            <w:tcW w:w="1448" w:type="pct"/>
            <w:tcBorders>
              <w:top w:val="nil"/>
              <w:left w:val="nil"/>
              <w:bottom w:val="single" w:sz="4" w:space="0" w:color="auto"/>
              <w:right w:val="single" w:sz="4" w:space="0" w:color="auto"/>
            </w:tcBorders>
            <w:shd w:val="clear" w:color="auto" w:fill="auto"/>
            <w:vAlign w:val="center"/>
            <w:hideMark/>
          </w:tcPr>
          <w:p w14:paraId="2122B36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49   GUADALAJARA</w:t>
            </w:r>
          </w:p>
        </w:tc>
        <w:tc>
          <w:tcPr>
            <w:tcW w:w="2331" w:type="pct"/>
            <w:tcBorders>
              <w:top w:val="nil"/>
              <w:left w:val="nil"/>
              <w:bottom w:val="single" w:sz="4" w:space="0" w:color="auto"/>
              <w:right w:val="single" w:sz="4" w:space="0" w:color="auto"/>
            </w:tcBorders>
            <w:shd w:val="clear" w:color="auto" w:fill="auto"/>
            <w:vAlign w:val="center"/>
            <w:hideMark/>
          </w:tcPr>
          <w:p w14:paraId="4B487F6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CUITLAHUAC NO.769 COL. ANALCO C.P. 44450</w:t>
            </w:r>
          </w:p>
        </w:tc>
        <w:tc>
          <w:tcPr>
            <w:tcW w:w="1002" w:type="pct"/>
            <w:tcBorders>
              <w:top w:val="nil"/>
              <w:left w:val="nil"/>
              <w:bottom w:val="single" w:sz="4" w:space="0" w:color="auto"/>
              <w:right w:val="single" w:sz="4" w:space="0" w:color="auto"/>
            </w:tcBorders>
            <w:shd w:val="clear" w:color="auto" w:fill="auto"/>
            <w:vAlign w:val="center"/>
            <w:hideMark/>
          </w:tcPr>
          <w:p w14:paraId="374D8E1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2E109022"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BE837C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30</w:t>
            </w:r>
          </w:p>
        </w:tc>
        <w:tc>
          <w:tcPr>
            <w:tcW w:w="1448" w:type="pct"/>
            <w:tcBorders>
              <w:top w:val="nil"/>
              <w:left w:val="nil"/>
              <w:bottom w:val="single" w:sz="4" w:space="0" w:color="auto"/>
              <w:right w:val="single" w:sz="4" w:space="0" w:color="auto"/>
            </w:tcBorders>
            <w:shd w:val="clear" w:color="auto" w:fill="auto"/>
            <w:vAlign w:val="center"/>
            <w:hideMark/>
          </w:tcPr>
          <w:p w14:paraId="46B0B93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88   GUADALAJARA</w:t>
            </w:r>
          </w:p>
        </w:tc>
        <w:tc>
          <w:tcPr>
            <w:tcW w:w="2331" w:type="pct"/>
            <w:tcBorders>
              <w:top w:val="nil"/>
              <w:left w:val="nil"/>
              <w:bottom w:val="single" w:sz="4" w:space="0" w:color="auto"/>
              <w:right w:val="single" w:sz="4" w:space="0" w:color="auto"/>
            </w:tcBorders>
            <w:shd w:val="clear" w:color="auto" w:fill="auto"/>
            <w:vAlign w:val="center"/>
            <w:hideMark/>
          </w:tcPr>
          <w:p w14:paraId="04BD55D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TORRES BODET ESQ. ISLA ZANZIBAR NO.3060 COL. EL ZAUZ C.P. 44981</w:t>
            </w:r>
          </w:p>
        </w:tc>
        <w:tc>
          <w:tcPr>
            <w:tcW w:w="1002" w:type="pct"/>
            <w:tcBorders>
              <w:top w:val="nil"/>
              <w:left w:val="nil"/>
              <w:bottom w:val="single" w:sz="4" w:space="0" w:color="auto"/>
              <w:right w:val="single" w:sz="4" w:space="0" w:color="auto"/>
            </w:tcBorders>
            <w:shd w:val="clear" w:color="auto" w:fill="auto"/>
            <w:vAlign w:val="center"/>
            <w:hideMark/>
          </w:tcPr>
          <w:p w14:paraId="6E93903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1F129D53" w14:textId="77777777" w:rsidTr="00AA2F8B">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4C762F7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31</w:t>
            </w:r>
          </w:p>
        </w:tc>
        <w:tc>
          <w:tcPr>
            <w:tcW w:w="1448" w:type="pct"/>
            <w:tcBorders>
              <w:top w:val="nil"/>
              <w:left w:val="nil"/>
              <w:bottom w:val="single" w:sz="4" w:space="0" w:color="auto"/>
              <w:right w:val="single" w:sz="4" w:space="0" w:color="auto"/>
            </w:tcBorders>
            <w:shd w:val="clear" w:color="auto" w:fill="auto"/>
            <w:vAlign w:val="center"/>
            <w:hideMark/>
          </w:tcPr>
          <w:p w14:paraId="6D0783C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2 GUADALAJARA</w:t>
            </w:r>
          </w:p>
        </w:tc>
        <w:tc>
          <w:tcPr>
            <w:tcW w:w="2331" w:type="pct"/>
            <w:tcBorders>
              <w:top w:val="nil"/>
              <w:left w:val="nil"/>
              <w:bottom w:val="single" w:sz="4" w:space="0" w:color="auto"/>
              <w:right w:val="single" w:sz="4" w:space="0" w:color="auto"/>
            </w:tcBorders>
            <w:shd w:val="clear" w:color="auto" w:fill="auto"/>
            <w:vAlign w:val="center"/>
            <w:hideMark/>
          </w:tcPr>
          <w:p w14:paraId="545849A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JESÚS GARCÍA NO.1480 COL. VILLASEÑOR C.P. 44600</w:t>
            </w:r>
          </w:p>
        </w:tc>
        <w:tc>
          <w:tcPr>
            <w:tcW w:w="1002" w:type="pct"/>
            <w:tcBorders>
              <w:top w:val="nil"/>
              <w:left w:val="nil"/>
              <w:bottom w:val="single" w:sz="4" w:space="0" w:color="auto"/>
              <w:right w:val="single" w:sz="4" w:space="0" w:color="auto"/>
            </w:tcBorders>
            <w:shd w:val="clear" w:color="auto" w:fill="auto"/>
            <w:vAlign w:val="center"/>
            <w:hideMark/>
          </w:tcPr>
          <w:p w14:paraId="5A0F7BF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1776AFC7" w14:textId="77777777" w:rsidTr="00AA2F8B">
        <w:trPr>
          <w:trHeight w:val="300"/>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A4BA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lastRenderedPageBreak/>
              <w:t>32</w:t>
            </w:r>
          </w:p>
        </w:tc>
        <w:tc>
          <w:tcPr>
            <w:tcW w:w="1448" w:type="pct"/>
            <w:tcBorders>
              <w:top w:val="single" w:sz="4" w:space="0" w:color="auto"/>
              <w:left w:val="nil"/>
              <w:bottom w:val="single" w:sz="4" w:space="0" w:color="auto"/>
              <w:right w:val="single" w:sz="4" w:space="0" w:color="auto"/>
            </w:tcBorders>
            <w:shd w:val="clear" w:color="auto" w:fill="auto"/>
            <w:vAlign w:val="center"/>
            <w:hideMark/>
          </w:tcPr>
          <w:p w14:paraId="79A4F89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79 GUADALAJARA</w:t>
            </w:r>
          </w:p>
        </w:tc>
        <w:tc>
          <w:tcPr>
            <w:tcW w:w="2331" w:type="pct"/>
            <w:tcBorders>
              <w:top w:val="single" w:sz="4" w:space="0" w:color="auto"/>
              <w:left w:val="nil"/>
              <w:bottom w:val="single" w:sz="4" w:space="0" w:color="auto"/>
              <w:right w:val="single" w:sz="4" w:space="0" w:color="auto"/>
            </w:tcBorders>
            <w:shd w:val="clear" w:color="auto" w:fill="auto"/>
            <w:vAlign w:val="center"/>
            <w:hideMark/>
          </w:tcPr>
          <w:p w14:paraId="48E2B30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PRIVADA VERACRUZ NO.1215 COL. ARTESANOS C.P. 44270</w:t>
            </w:r>
          </w:p>
        </w:tc>
        <w:tc>
          <w:tcPr>
            <w:tcW w:w="1002" w:type="pct"/>
            <w:tcBorders>
              <w:top w:val="single" w:sz="4" w:space="0" w:color="auto"/>
              <w:left w:val="nil"/>
              <w:bottom w:val="single" w:sz="4" w:space="0" w:color="auto"/>
              <w:right w:val="single" w:sz="4" w:space="0" w:color="auto"/>
            </w:tcBorders>
            <w:shd w:val="clear" w:color="auto" w:fill="auto"/>
            <w:vAlign w:val="center"/>
            <w:hideMark/>
          </w:tcPr>
          <w:p w14:paraId="3BFA96C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0A6A2444"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F421F3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33</w:t>
            </w:r>
          </w:p>
        </w:tc>
        <w:tc>
          <w:tcPr>
            <w:tcW w:w="1448" w:type="pct"/>
            <w:tcBorders>
              <w:top w:val="nil"/>
              <w:left w:val="nil"/>
              <w:bottom w:val="single" w:sz="4" w:space="0" w:color="auto"/>
              <w:right w:val="single" w:sz="4" w:space="0" w:color="auto"/>
            </w:tcBorders>
            <w:shd w:val="clear" w:color="auto" w:fill="auto"/>
            <w:vAlign w:val="center"/>
            <w:hideMark/>
          </w:tcPr>
          <w:p w14:paraId="66B4441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H.G.R. No. 46   GUADALAJARA</w:t>
            </w:r>
          </w:p>
        </w:tc>
        <w:tc>
          <w:tcPr>
            <w:tcW w:w="2331" w:type="pct"/>
            <w:tcBorders>
              <w:top w:val="nil"/>
              <w:left w:val="nil"/>
              <w:bottom w:val="single" w:sz="4" w:space="0" w:color="auto"/>
              <w:right w:val="single" w:sz="4" w:space="0" w:color="auto"/>
            </w:tcBorders>
            <w:shd w:val="clear" w:color="auto" w:fill="auto"/>
            <w:vAlign w:val="center"/>
            <w:hideMark/>
          </w:tcPr>
          <w:p w14:paraId="2CA60326" w14:textId="77777777" w:rsidR="004D5602" w:rsidRPr="004D5602" w:rsidRDefault="004D5602" w:rsidP="004D5602">
            <w:pPr>
              <w:suppressAutoHyphens w:val="0"/>
              <w:jc w:val="center"/>
              <w:rPr>
                <w:rFonts w:ascii="Calibri" w:hAnsi="Calibri"/>
                <w:color w:val="000000"/>
                <w:sz w:val="16"/>
                <w:szCs w:val="16"/>
                <w:lang w:val="es-MX" w:eastAsia="es-MX"/>
              </w:rPr>
            </w:pPr>
            <w:r w:rsidRPr="00D52BAD">
              <w:rPr>
                <w:rFonts w:ascii="Calibri" w:hAnsi="Calibri"/>
                <w:color w:val="000000"/>
                <w:sz w:val="16"/>
                <w:szCs w:val="16"/>
                <w:lang w:val="pt-PT" w:eastAsia="es-MX"/>
              </w:rPr>
              <w:t xml:space="preserve">AV. LÁZARO CÁRDENAS NO.2063 COL. </w:t>
            </w:r>
            <w:r w:rsidRPr="004D5602">
              <w:rPr>
                <w:rFonts w:ascii="Calibri" w:hAnsi="Calibri"/>
                <w:color w:val="000000"/>
                <w:sz w:val="16"/>
                <w:szCs w:val="16"/>
                <w:lang w:val="es-MX" w:eastAsia="es-MX"/>
              </w:rPr>
              <w:t>MORELOS C.P. 44910</w:t>
            </w:r>
          </w:p>
        </w:tc>
        <w:tc>
          <w:tcPr>
            <w:tcW w:w="1002" w:type="pct"/>
            <w:tcBorders>
              <w:top w:val="nil"/>
              <w:left w:val="nil"/>
              <w:bottom w:val="single" w:sz="4" w:space="0" w:color="auto"/>
              <w:right w:val="single" w:sz="4" w:space="0" w:color="auto"/>
            </w:tcBorders>
            <w:shd w:val="clear" w:color="auto" w:fill="auto"/>
            <w:vAlign w:val="center"/>
            <w:hideMark/>
          </w:tcPr>
          <w:p w14:paraId="77D390E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63C7ED1F"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24FE096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34</w:t>
            </w:r>
          </w:p>
        </w:tc>
        <w:tc>
          <w:tcPr>
            <w:tcW w:w="1448" w:type="pct"/>
            <w:tcBorders>
              <w:top w:val="nil"/>
              <w:left w:val="nil"/>
              <w:bottom w:val="single" w:sz="4" w:space="0" w:color="auto"/>
              <w:right w:val="single" w:sz="4" w:space="0" w:color="auto"/>
            </w:tcBorders>
            <w:shd w:val="clear" w:color="auto" w:fill="auto"/>
            <w:vAlign w:val="center"/>
            <w:hideMark/>
          </w:tcPr>
          <w:p w14:paraId="40BBF0A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48   GUADALAJARA</w:t>
            </w:r>
          </w:p>
        </w:tc>
        <w:tc>
          <w:tcPr>
            <w:tcW w:w="2331" w:type="pct"/>
            <w:tcBorders>
              <w:top w:val="nil"/>
              <w:left w:val="nil"/>
              <w:bottom w:val="single" w:sz="4" w:space="0" w:color="auto"/>
              <w:right w:val="single" w:sz="4" w:space="0" w:color="auto"/>
            </w:tcBorders>
            <w:shd w:val="clear" w:color="auto" w:fill="auto"/>
            <w:vAlign w:val="center"/>
            <w:hideMark/>
          </w:tcPr>
          <w:p w14:paraId="050B81D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CIRCUNVALACIÓN OBLATOS NO.2208 COL. OBLATOS C.P. 44700</w:t>
            </w:r>
          </w:p>
        </w:tc>
        <w:tc>
          <w:tcPr>
            <w:tcW w:w="1002" w:type="pct"/>
            <w:tcBorders>
              <w:top w:val="nil"/>
              <w:left w:val="nil"/>
              <w:bottom w:val="single" w:sz="4" w:space="0" w:color="auto"/>
              <w:right w:val="single" w:sz="4" w:space="0" w:color="auto"/>
            </w:tcBorders>
            <w:shd w:val="clear" w:color="auto" w:fill="auto"/>
            <w:vAlign w:val="center"/>
            <w:hideMark/>
          </w:tcPr>
          <w:p w14:paraId="2581132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4B6F887B"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7E09C1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35</w:t>
            </w:r>
          </w:p>
        </w:tc>
        <w:tc>
          <w:tcPr>
            <w:tcW w:w="1448" w:type="pct"/>
            <w:tcBorders>
              <w:top w:val="nil"/>
              <w:left w:val="nil"/>
              <w:bottom w:val="single" w:sz="4" w:space="0" w:color="auto"/>
              <w:right w:val="single" w:sz="4" w:space="0" w:color="auto"/>
            </w:tcBorders>
            <w:shd w:val="clear" w:color="auto" w:fill="auto"/>
            <w:vAlign w:val="center"/>
            <w:hideMark/>
          </w:tcPr>
          <w:p w14:paraId="4ED0484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78 GUADALAJARA</w:t>
            </w:r>
          </w:p>
        </w:tc>
        <w:tc>
          <w:tcPr>
            <w:tcW w:w="2331" w:type="pct"/>
            <w:tcBorders>
              <w:top w:val="nil"/>
              <w:left w:val="nil"/>
              <w:bottom w:val="single" w:sz="4" w:space="0" w:color="auto"/>
              <w:right w:val="single" w:sz="4" w:space="0" w:color="auto"/>
            </w:tcBorders>
            <w:shd w:val="clear" w:color="auto" w:fill="auto"/>
            <w:vAlign w:val="center"/>
            <w:hideMark/>
          </w:tcPr>
          <w:p w14:paraId="2771177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SAN JACINTO NO.588 COL. SAN RAFAEL C.P. 44810</w:t>
            </w:r>
          </w:p>
        </w:tc>
        <w:tc>
          <w:tcPr>
            <w:tcW w:w="1002" w:type="pct"/>
            <w:tcBorders>
              <w:top w:val="nil"/>
              <w:left w:val="nil"/>
              <w:bottom w:val="single" w:sz="4" w:space="0" w:color="auto"/>
              <w:right w:val="single" w:sz="4" w:space="0" w:color="auto"/>
            </w:tcBorders>
            <w:shd w:val="clear" w:color="auto" w:fill="auto"/>
            <w:vAlign w:val="center"/>
            <w:hideMark/>
          </w:tcPr>
          <w:p w14:paraId="389F1ED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34375E92"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10D3B71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36</w:t>
            </w:r>
          </w:p>
        </w:tc>
        <w:tc>
          <w:tcPr>
            <w:tcW w:w="1448" w:type="pct"/>
            <w:tcBorders>
              <w:top w:val="nil"/>
              <w:left w:val="nil"/>
              <w:bottom w:val="single" w:sz="4" w:space="0" w:color="auto"/>
              <w:right w:val="single" w:sz="4" w:space="0" w:color="auto"/>
            </w:tcBorders>
            <w:shd w:val="clear" w:color="auto" w:fill="auto"/>
            <w:vAlign w:val="center"/>
            <w:hideMark/>
          </w:tcPr>
          <w:p w14:paraId="2524CAF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167 GUADALAJARA</w:t>
            </w:r>
          </w:p>
        </w:tc>
        <w:tc>
          <w:tcPr>
            <w:tcW w:w="2331" w:type="pct"/>
            <w:tcBorders>
              <w:top w:val="nil"/>
              <w:left w:val="nil"/>
              <w:bottom w:val="single" w:sz="4" w:space="0" w:color="auto"/>
              <w:right w:val="single" w:sz="4" w:space="0" w:color="auto"/>
            </w:tcBorders>
            <w:shd w:val="clear" w:color="auto" w:fill="auto"/>
            <w:vAlign w:val="center"/>
            <w:hideMark/>
          </w:tcPr>
          <w:p w14:paraId="0F8B7A7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SAN LORENZO NO.360 COL. HERMOSA PROVINCIA C.P. 44790</w:t>
            </w:r>
          </w:p>
        </w:tc>
        <w:tc>
          <w:tcPr>
            <w:tcW w:w="1002" w:type="pct"/>
            <w:tcBorders>
              <w:top w:val="nil"/>
              <w:left w:val="nil"/>
              <w:bottom w:val="single" w:sz="4" w:space="0" w:color="auto"/>
              <w:right w:val="single" w:sz="4" w:space="0" w:color="auto"/>
            </w:tcBorders>
            <w:shd w:val="clear" w:color="auto" w:fill="auto"/>
            <w:vAlign w:val="center"/>
            <w:hideMark/>
          </w:tcPr>
          <w:p w14:paraId="74E5F00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40BC3750"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4B33C8E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37</w:t>
            </w:r>
          </w:p>
        </w:tc>
        <w:tc>
          <w:tcPr>
            <w:tcW w:w="1448" w:type="pct"/>
            <w:tcBorders>
              <w:top w:val="nil"/>
              <w:left w:val="nil"/>
              <w:bottom w:val="single" w:sz="4" w:space="0" w:color="auto"/>
              <w:right w:val="single" w:sz="4" w:space="0" w:color="auto"/>
            </w:tcBorders>
            <w:shd w:val="clear" w:color="auto" w:fill="auto"/>
            <w:vAlign w:val="center"/>
            <w:hideMark/>
          </w:tcPr>
          <w:p w14:paraId="1CAF12C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H.G.Z. No. 89 GUADALAJARA</w:t>
            </w:r>
          </w:p>
        </w:tc>
        <w:tc>
          <w:tcPr>
            <w:tcW w:w="2331" w:type="pct"/>
            <w:tcBorders>
              <w:top w:val="nil"/>
              <w:left w:val="nil"/>
              <w:bottom w:val="single" w:sz="4" w:space="0" w:color="auto"/>
              <w:right w:val="single" w:sz="4" w:space="0" w:color="auto"/>
            </w:tcBorders>
            <w:shd w:val="clear" w:color="auto" w:fill="auto"/>
            <w:vAlign w:val="center"/>
            <w:hideMark/>
          </w:tcPr>
          <w:p w14:paraId="0370DD8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CIRC. AGUSTÍN YÁÑEZ NO.1988 COL. MODERNA C.P. 44150</w:t>
            </w:r>
          </w:p>
        </w:tc>
        <w:tc>
          <w:tcPr>
            <w:tcW w:w="1002" w:type="pct"/>
            <w:tcBorders>
              <w:top w:val="nil"/>
              <w:left w:val="nil"/>
              <w:bottom w:val="single" w:sz="4" w:space="0" w:color="auto"/>
              <w:right w:val="single" w:sz="4" w:space="0" w:color="auto"/>
            </w:tcBorders>
            <w:shd w:val="clear" w:color="auto" w:fill="auto"/>
            <w:vAlign w:val="center"/>
            <w:hideMark/>
          </w:tcPr>
          <w:p w14:paraId="1BEF271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4CA42268"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FA2BF3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38</w:t>
            </w:r>
          </w:p>
        </w:tc>
        <w:tc>
          <w:tcPr>
            <w:tcW w:w="1448" w:type="pct"/>
            <w:tcBorders>
              <w:top w:val="nil"/>
              <w:left w:val="nil"/>
              <w:bottom w:val="single" w:sz="4" w:space="0" w:color="auto"/>
              <w:right w:val="single" w:sz="4" w:space="0" w:color="auto"/>
            </w:tcBorders>
            <w:shd w:val="clear" w:color="auto" w:fill="auto"/>
            <w:vAlign w:val="center"/>
            <w:hideMark/>
          </w:tcPr>
          <w:p w14:paraId="718F9CC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SUDELEGACION HIDALGO</w:t>
            </w:r>
          </w:p>
        </w:tc>
        <w:tc>
          <w:tcPr>
            <w:tcW w:w="2331" w:type="pct"/>
            <w:tcBorders>
              <w:top w:val="nil"/>
              <w:left w:val="nil"/>
              <w:bottom w:val="single" w:sz="4" w:space="0" w:color="auto"/>
              <w:right w:val="single" w:sz="4" w:space="0" w:color="auto"/>
            </w:tcBorders>
            <w:shd w:val="clear" w:color="auto" w:fill="auto"/>
            <w:vAlign w:val="center"/>
            <w:hideMark/>
          </w:tcPr>
          <w:p w14:paraId="2D7EE779" w14:textId="77777777" w:rsidR="004D5602" w:rsidRPr="004D5602" w:rsidRDefault="004D5602" w:rsidP="004D5602">
            <w:pPr>
              <w:suppressAutoHyphens w:val="0"/>
              <w:jc w:val="center"/>
              <w:rPr>
                <w:rFonts w:ascii="Calibri" w:hAnsi="Calibri"/>
                <w:color w:val="000000"/>
                <w:sz w:val="16"/>
                <w:szCs w:val="16"/>
                <w:lang w:val="es-MX" w:eastAsia="es-MX"/>
              </w:rPr>
            </w:pPr>
            <w:r w:rsidRPr="00D52BAD">
              <w:rPr>
                <w:rFonts w:ascii="Calibri" w:hAnsi="Calibri"/>
                <w:color w:val="000000"/>
                <w:sz w:val="16"/>
                <w:szCs w:val="16"/>
                <w:lang w:val="pt-PT" w:eastAsia="es-MX"/>
              </w:rPr>
              <w:t xml:space="preserve">AV AVILA CAMACHO NO.1696 COL. </w:t>
            </w:r>
            <w:r w:rsidRPr="004D5602">
              <w:rPr>
                <w:rFonts w:ascii="Calibri" w:hAnsi="Calibri"/>
                <w:color w:val="000000"/>
                <w:sz w:val="16"/>
                <w:szCs w:val="16"/>
                <w:lang w:val="es-MX" w:eastAsia="es-MX"/>
              </w:rPr>
              <w:t>NIÑOS HEROES C.P. 44260</w:t>
            </w:r>
          </w:p>
        </w:tc>
        <w:tc>
          <w:tcPr>
            <w:tcW w:w="1002" w:type="pct"/>
            <w:tcBorders>
              <w:top w:val="nil"/>
              <w:left w:val="nil"/>
              <w:bottom w:val="single" w:sz="4" w:space="0" w:color="auto"/>
              <w:right w:val="single" w:sz="4" w:space="0" w:color="auto"/>
            </w:tcBorders>
            <w:shd w:val="clear" w:color="auto" w:fill="auto"/>
            <w:vAlign w:val="center"/>
            <w:hideMark/>
          </w:tcPr>
          <w:p w14:paraId="7882CA9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0AE4C6D5"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4FC8D84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39</w:t>
            </w:r>
          </w:p>
        </w:tc>
        <w:tc>
          <w:tcPr>
            <w:tcW w:w="1448" w:type="pct"/>
            <w:tcBorders>
              <w:top w:val="nil"/>
              <w:left w:val="nil"/>
              <w:bottom w:val="single" w:sz="4" w:space="0" w:color="auto"/>
              <w:right w:val="single" w:sz="4" w:space="0" w:color="auto"/>
            </w:tcBorders>
            <w:shd w:val="clear" w:color="auto" w:fill="auto"/>
            <w:vAlign w:val="center"/>
            <w:hideMark/>
          </w:tcPr>
          <w:p w14:paraId="671F111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51 GUADALAJARA</w:t>
            </w:r>
          </w:p>
        </w:tc>
        <w:tc>
          <w:tcPr>
            <w:tcW w:w="2331" w:type="pct"/>
            <w:tcBorders>
              <w:top w:val="nil"/>
              <w:left w:val="nil"/>
              <w:bottom w:val="single" w:sz="4" w:space="0" w:color="auto"/>
              <w:right w:val="single" w:sz="4" w:space="0" w:color="auto"/>
            </w:tcBorders>
            <w:shd w:val="clear" w:color="auto" w:fill="auto"/>
            <w:vAlign w:val="center"/>
            <w:hideMark/>
          </w:tcPr>
          <w:p w14:paraId="2DDF504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MAGISTERIO NO.1425 COL. MIRAFLORES C.P. 44260</w:t>
            </w:r>
          </w:p>
        </w:tc>
        <w:tc>
          <w:tcPr>
            <w:tcW w:w="1002" w:type="pct"/>
            <w:tcBorders>
              <w:top w:val="nil"/>
              <w:left w:val="nil"/>
              <w:bottom w:val="single" w:sz="4" w:space="0" w:color="auto"/>
              <w:right w:val="single" w:sz="4" w:space="0" w:color="auto"/>
            </w:tcBorders>
            <w:shd w:val="clear" w:color="auto" w:fill="auto"/>
            <w:vAlign w:val="center"/>
            <w:hideMark/>
          </w:tcPr>
          <w:p w14:paraId="6B17CB7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1DDD93DD"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5AC9AF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40</w:t>
            </w:r>
          </w:p>
        </w:tc>
        <w:tc>
          <w:tcPr>
            <w:tcW w:w="1448" w:type="pct"/>
            <w:tcBorders>
              <w:top w:val="nil"/>
              <w:left w:val="nil"/>
              <w:bottom w:val="single" w:sz="4" w:space="0" w:color="auto"/>
              <w:right w:val="single" w:sz="4" w:space="0" w:color="auto"/>
            </w:tcBorders>
            <w:shd w:val="clear" w:color="auto" w:fill="auto"/>
            <w:vAlign w:val="center"/>
            <w:hideMark/>
          </w:tcPr>
          <w:p w14:paraId="49C0E6E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8 GUADALAJARA</w:t>
            </w:r>
          </w:p>
        </w:tc>
        <w:tc>
          <w:tcPr>
            <w:tcW w:w="2331" w:type="pct"/>
            <w:tcBorders>
              <w:top w:val="nil"/>
              <w:left w:val="nil"/>
              <w:bottom w:val="single" w:sz="4" w:space="0" w:color="auto"/>
              <w:right w:val="single" w:sz="4" w:space="0" w:color="auto"/>
            </w:tcBorders>
            <w:shd w:val="clear" w:color="auto" w:fill="auto"/>
            <w:vAlign w:val="center"/>
            <w:hideMark/>
          </w:tcPr>
          <w:p w14:paraId="0867974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IMPERIO SUR NO.18 COL. LA EXPERIENCIA C.P. 45198</w:t>
            </w:r>
          </w:p>
        </w:tc>
        <w:tc>
          <w:tcPr>
            <w:tcW w:w="1002" w:type="pct"/>
            <w:tcBorders>
              <w:top w:val="nil"/>
              <w:left w:val="nil"/>
              <w:bottom w:val="single" w:sz="4" w:space="0" w:color="auto"/>
              <w:right w:val="single" w:sz="4" w:space="0" w:color="auto"/>
            </w:tcBorders>
            <w:shd w:val="clear" w:color="auto" w:fill="auto"/>
            <w:vAlign w:val="center"/>
            <w:hideMark/>
          </w:tcPr>
          <w:p w14:paraId="0922FA0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3114587D"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87E522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41</w:t>
            </w:r>
          </w:p>
        </w:tc>
        <w:tc>
          <w:tcPr>
            <w:tcW w:w="1448" w:type="pct"/>
            <w:tcBorders>
              <w:top w:val="nil"/>
              <w:left w:val="nil"/>
              <w:bottom w:val="single" w:sz="4" w:space="0" w:color="auto"/>
              <w:right w:val="single" w:sz="4" w:space="0" w:color="auto"/>
            </w:tcBorders>
            <w:shd w:val="clear" w:color="auto" w:fill="auto"/>
            <w:vAlign w:val="center"/>
            <w:hideMark/>
          </w:tcPr>
          <w:p w14:paraId="0122D6A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LABORATORIO DE CITOLOGIA</w:t>
            </w:r>
          </w:p>
        </w:tc>
        <w:tc>
          <w:tcPr>
            <w:tcW w:w="2331" w:type="pct"/>
            <w:tcBorders>
              <w:top w:val="nil"/>
              <w:left w:val="nil"/>
              <w:bottom w:val="single" w:sz="4" w:space="0" w:color="auto"/>
              <w:right w:val="single" w:sz="4" w:space="0" w:color="auto"/>
            </w:tcBorders>
            <w:shd w:val="clear" w:color="auto" w:fill="auto"/>
            <w:vAlign w:val="center"/>
            <w:hideMark/>
          </w:tcPr>
          <w:p w14:paraId="30924DEA"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AV. MAGISTERIO NO.1425 COL. MIRAFLORES C.P. 44280</w:t>
            </w:r>
          </w:p>
        </w:tc>
        <w:tc>
          <w:tcPr>
            <w:tcW w:w="1002" w:type="pct"/>
            <w:tcBorders>
              <w:top w:val="nil"/>
              <w:left w:val="nil"/>
              <w:bottom w:val="single" w:sz="4" w:space="0" w:color="auto"/>
              <w:right w:val="single" w:sz="4" w:space="0" w:color="auto"/>
            </w:tcBorders>
            <w:shd w:val="clear" w:color="auto" w:fill="auto"/>
            <w:vAlign w:val="center"/>
            <w:hideMark/>
          </w:tcPr>
          <w:p w14:paraId="77C3E42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2BC622E1"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4938B0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42</w:t>
            </w:r>
          </w:p>
        </w:tc>
        <w:tc>
          <w:tcPr>
            <w:tcW w:w="1448" w:type="pct"/>
            <w:tcBorders>
              <w:top w:val="nil"/>
              <w:left w:val="nil"/>
              <w:bottom w:val="single" w:sz="4" w:space="0" w:color="auto"/>
              <w:right w:val="single" w:sz="4" w:space="0" w:color="auto"/>
            </w:tcBorders>
            <w:shd w:val="clear" w:color="auto" w:fill="auto"/>
            <w:vAlign w:val="center"/>
            <w:hideMark/>
          </w:tcPr>
          <w:p w14:paraId="5B4865C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92   GUADALAJARA</w:t>
            </w:r>
          </w:p>
        </w:tc>
        <w:tc>
          <w:tcPr>
            <w:tcW w:w="2331" w:type="pct"/>
            <w:tcBorders>
              <w:top w:val="nil"/>
              <w:left w:val="nil"/>
              <w:bottom w:val="single" w:sz="4" w:space="0" w:color="auto"/>
              <w:right w:val="single" w:sz="4" w:space="0" w:color="auto"/>
            </w:tcBorders>
            <w:shd w:val="clear" w:color="auto" w:fill="auto"/>
            <w:vAlign w:val="center"/>
            <w:hideMark/>
          </w:tcPr>
          <w:p w14:paraId="03764B6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GOBERNADOR CURIEL NO.4218 COL. MIRAVALLE C.P. 44990</w:t>
            </w:r>
          </w:p>
        </w:tc>
        <w:tc>
          <w:tcPr>
            <w:tcW w:w="1002" w:type="pct"/>
            <w:tcBorders>
              <w:top w:val="nil"/>
              <w:left w:val="nil"/>
              <w:bottom w:val="single" w:sz="4" w:space="0" w:color="auto"/>
              <w:right w:val="single" w:sz="4" w:space="0" w:color="auto"/>
            </w:tcBorders>
            <w:shd w:val="clear" w:color="auto" w:fill="auto"/>
            <w:vAlign w:val="center"/>
            <w:hideMark/>
          </w:tcPr>
          <w:p w14:paraId="6C3797C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4AA72E2F"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B34E22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43</w:t>
            </w:r>
          </w:p>
        </w:tc>
        <w:tc>
          <w:tcPr>
            <w:tcW w:w="1448" w:type="pct"/>
            <w:tcBorders>
              <w:top w:val="nil"/>
              <w:left w:val="nil"/>
              <w:bottom w:val="single" w:sz="4" w:space="0" w:color="auto"/>
              <w:right w:val="single" w:sz="4" w:space="0" w:color="auto"/>
            </w:tcBorders>
            <w:shd w:val="clear" w:color="auto" w:fill="auto"/>
            <w:vAlign w:val="center"/>
            <w:hideMark/>
          </w:tcPr>
          <w:p w14:paraId="66D42EB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CASA DEL JUBILADO</w:t>
            </w:r>
          </w:p>
        </w:tc>
        <w:tc>
          <w:tcPr>
            <w:tcW w:w="2331" w:type="pct"/>
            <w:tcBorders>
              <w:top w:val="nil"/>
              <w:left w:val="nil"/>
              <w:bottom w:val="single" w:sz="4" w:space="0" w:color="auto"/>
              <w:right w:val="single" w:sz="4" w:space="0" w:color="auto"/>
            </w:tcBorders>
            <w:shd w:val="clear" w:color="auto" w:fill="auto"/>
            <w:vAlign w:val="center"/>
            <w:hideMark/>
          </w:tcPr>
          <w:p w14:paraId="7511A9D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SAN FELIPE NO.1087 COL.CENTRO   SECTOR HIDALGO C.P. 44200</w:t>
            </w:r>
          </w:p>
        </w:tc>
        <w:tc>
          <w:tcPr>
            <w:tcW w:w="1002" w:type="pct"/>
            <w:tcBorders>
              <w:top w:val="nil"/>
              <w:left w:val="nil"/>
              <w:bottom w:val="single" w:sz="4" w:space="0" w:color="auto"/>
              <w:right w:val="single" w:sz="4" w:space="0" w:color="auto"/>
            </w:tcBorders>
            <w:shd w:val="clear" w:color="auto" w:fill="auto"/>
            <w:vAlign w:val="center"/>
            <w:hideMark/>
          </w:tcPr>
          <w:p w14:paraId="41ADFBF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1FCF1DDB"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AA38E8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44</w:t>
            </w:r>
          </w:p>
        </w:tc>
        <w:tc>
          <w:tcPr>
            <w:tcW w:w="1448" w:type="pct"/>
            <w:tcBorders>
              <w:top w:val="nil"/>
              <w:left w:val="nil"/>
              <w:bottom w:val="single" w:sz="4" w:space="0" w:color="auto"/>
              <w:right w:val="single" w:sz="4" w:space="0" w:color="auto"/>
            </w:tcBorders>
            <w:shd w:val="clear" w:color="auto" w:fill="auto"/>
            <w:vAlign w:val="center"/>
            <w:hideMark/>
          </w:tcPr>
          <w:p w14:paraId="3FA08A0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CEDECYC</w:t>
            </w:r>
          </w:p>
        </w:tc>
        <w:tc>
          <w:tcPr>
            <w:tcW w:w="2331" w:type="pct"/>
            <w:tcBorders>
              <w:top w:val="nil"/>
              <w:left w:val="nil"/>
              <w:bottom w:val="single" w:sz="4" w:space="0" w:color="auto"/>
              <w:right w:val="single" w:sz="4" w:space="0" w:color="auto"/>
            </w:tcBorders>
            <w:shd w:val="clear" w:color="auto" w:fill="auto"/>
            <w:vAlign w:val="center"/>
            <w:hideMark/>
          </w:tcPr>
          <w:p w14:paraId="0CDBB0A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RIO NILO NO.470 COL. SAN CARLOS C.P .44700</w:t>
            </w:r>
          </w:p>
        </w:tc>
        <w:tc>
          <w:tcPr>
            <w:tcW w:w="1002" w:type="pct"/>
            <w:tcBorders>
              <w:top w:val="nil"/>
              <w:left w:val="nil"/>
              <w:bottom w:val="single" w:sz="4" w:space="0" w:color="auto"/>
              <w:right w:val="single" w:sz="4" w:space="0" w:color="auto"/>
            </w:tcBorders>
            <w:shd w:val="clear" w:color="auto" w:fill="auto"/>
            <w:vAlign w:val="center"/>
            <w:hideMark/>
          </w:tcPr>
          <w:p w14:paraId="631460B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58DF1E7D"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7B9181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45</w:t>
            </w:r>
          </w:p>
        </w:tc>
        <w:tc>
          <w:tcPr>
            <w:tcW w:w="1448" w:type="pct"/>
            <w:tcBorders>
              <w:top w:val="nil"/>
              <w:left w:val="nil"/>
              <w:bottom w:val="single" w:sz="4" w:space="0" w:color="auto"/>
              <w:right w:val="single" w:sz="4" w:space="0" w:color="auto"/>
            </w:tcBorders>
            <w:shd w:val="clear" w:color="auto" w:fill="auto"/>
            <w:vAlign w:val="center"/>
            <w:hideMark/>
          </w:tcPr>
          <w:p w14:paraId="42DD6F9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CRESTCAP</w:t>
            </w:r>
          </w:p>
        </w:tc>
        <w:tc>
          <w:tcPr>
            <w:tcW w:w="2331" w:type="pct"/>
            <w:tcBorders>
              <w:top w:val="nil"/>
              <w:left w:val="nil"/>
              <w:bottom w:val="single" w:sz="4" w:space="0" w:color="auto"/>
              <w:right w:val="single" w:sz="4" w:space="0" w:color="auto"/>
            </w:tcBorders>
            <w:shd w:val="clear" w:color="auto" w:fill="auto"/>
            <w:vAlign w:val="center"/>
            <w:hideMark/>
          </w:tcPr>
          <w:p w14:paraId="440FA44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CALZADA INDEPENDENCIA NTE.NO. 580 COL. LA PERLA  SECTOR LIBERTAD C.P. 44340</w:t>
            </w:r>
          </w:p>
        </w:tc>
        <w:tc>
          <w:tcPr>
            <w:tcW w:w="1002" w:type="pct"/>
            <w:tcBorders>
              <w:top w:val="nil"/>
              <w:left w:val="nil"/>
              <w:bottom w:val="single" w:sz="4" w:space="0" w:color="auto"/>
              <w:right w:val="single" w:sz="4" w:space="0" w:color="auto"/>
            </w:tcBorders>
            <w:shd w:val="clear" w:color="auto" w:fill="auto"/>
            <w:vAlign w:val="center"/>
            <w:hideMark/>
          </w:tcPr>
          <w:p w14:paraId="271E84F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1E71AB10"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2A194C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46</w:t>
            </w:r>
          </w:p>
        </w:tc>
        <w:tc>
          <w:tcPr>
            <w:tcW w:w="1448" w:type="pct"/>
            <w:tcBorders>
              <w:top w:val="nil"/>
              <w:left w:val="nil"/>
              <w:bottom w:val="single" w:sz="4" w:space="0" w:color="auto"/>
              <w:right w:val="single" w:sz="4" w:space="0" w:color="auto"/>
            </w:tcBorders>
            <w:shd w:val="clear" w:color="auto" w:fill="auto"/>
            <w:vAlign w:val="center"/>
            <w:hideMark/>
          </w:tcPr>
          <w:p w14:paraId="0BD64BD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ESCUELA DE ENFERMERIA</w:t>
            </w:r>
          </w:p>
        </w:tc>
        <w:tc>
          <w:tcPr>
            <w:tcW w:w="2331" w:type="pct"/>
            <w:tcBorders>
              <w:top w:val="nil"/>
              <w:left w:val="nil"/>
              <w:bottom w:val="single" w:sz="4" w:space="0" w:color="auto"/>
              <w:right w:val="single" w:sz="4" w:space="0" w:color="auto"/>
            </w:tcBorders>
            <w:shd w:val="clear" w:color="auto" w:fill="auto"/>
            <w:vAlign w:val="center"/>
            <w:hideMark/>
          </w:tcPr>
          <w:p w14:paraId="37279ED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CALZADA INDEPENDENCIA NTE. NO.580 COL.LA PERLA  SECTOR LIBERTAD C.P. 44340</w:t>
            </w:r>
          </w:p>
        </w:tc>
        <w:tc>
          <w:tcPr>
            <w:tcW w:w="1002" w:type="pct"/>
            <w:tcBorders>
              <w:top w:val="nil"/>
              <w:left w:val="nil"/>
              <w:bottom w:val="single" w:sz="4" w:space="0" w:color="auto"/>
              <w:right w:val="single" w:sz="4" w:space="0" w:color="auto"/>
            </w:tcBorders>
            <w:shd w:val="clear" w:color="auto" w:fill="auto"/>
            <w:vAlign w:val="center"/>
            <w:hideMark/>
          </w:tcPr>
          <w:p w14:paraId="06058FF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67065F59"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9BC499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47</w:t>
            </w:r>
          </w:p>
        </w:tc>
        <w:tc>
          <w:tcPr>
            <w:tcW w:w="1448" w:type="pct"/>
            <w:tcBorders>
              <w:top w:val="nil"/>
              <w:left w:val="nil"/>
              <w:bottom w:val="single" w:sz="4" w:space="0" w:color="auto"/>
              <w:right w:val="single" w:sz="4" w:space="0" w:color="auto"/>
            </w:tcBorders>
            <w:shd w:val="clear" w:color="auto" w:fill="auto"/>
            <w:vAlign w:val="center"/>
            <w:hideMark/>
          </w:tcPr>
          <w:p w14:paraId="176042A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SUBDELEGACION REFORMA - LIBERTAD</w:t>
            </w:r>
          </w:p>
        </w:tc>
        <w:tc>
          <w:tcPr>
            <w:tcW w:w="2331" w:type="pct"/>
            <w:tcBorders>
              <w:top w:val="nil"/>
              <w:left w:val="nil"/>
              <w:bottom w:val="single" w:sz="4" w:space="0" w:color="auto"/>
              <w:right w:val="single" w:sz="4" w:space="0" w:color="auto"/>
            </w:tcBorders>
            <w:shd w:val="clear" w:color="auto" w:fill="auto"/>
            <w:vAlign w:val="center"/>
            <w:hideMark/>
          </w:tcPr>
          <w:p w14:paraId="62EAEDB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CALZADA INDEPENDENCIA NTE. NO.580 COL.LA PERLA  SECTOR LIBERTAD C.P. 44340</w:t>
            </w:r>
          </w:p>
        </w:tc>
        <w:tc>
          <w:tcPr>
            <w:tcW w:w="1002" w:type="pct"/>
            <w:tcBorders>
              <w:top w:val="nil"/>
              <w:left w:val="nil"/>
              <w:bottom w:val="single" w:sz="4" w:space="0" w:color="auto"/>
              <w:right w:val="single" w:sz="4" w:space="0" w:color="auto"/>
            </w:tcBorders>
            <w:shd w:val="clear" w:color="auto" w:fill="auto"/>
            <w:vAlign w:val="center"/>
            <w:hideMark/>
          </w:tcPr>
          <w:p w14:paraId="69AE83E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287542C8"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A84C8E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48</w:t>
            </w:r>
          </w:p>
        </w:tc>
        <w:tc>
          <w:tcPr>
            <w:tcW w:w="1448" w:type="pct"/>
            <w:tcBorders>
              <w:top w:val="nil"/>
              <w:left w:val="nil"/>
              <w:bottom w:val="single" w:sz="4" w:space="0" w:color="auto"/>
              <w:right w:val="single" w:sz="4" w:space="0" w:color="auto"/>
            </w:tcBorders>
            <w:shd w:val="clear" w:color="auto" w:fill="auto"/>
            <w:vAlign w:val="center"/>
            <w:hideMark/>
          </w:tcPr>
          <w:p w14:paraId="531C0B2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COMUNICACIONES ELECTRICAS</w:t>
            </w:r>
          </w:p>
        </w:tc>
        <w:tc>
          <w:tcPr>
            <w:tcW w:w="2331" w:type="pct"/>
            <w:tcBorders>
              <w:top w:val="nil"/>
              <w:left w:val="nil"/>
              <w:bottom w:val="single" w:sz="4" w:space="0" w:color="auto"/>
              <w:right w:val="single" w:sz="4" w:space="0" w:color="auto"/>
            </w:tcBorders>
            <w:shd w:val="clear" w:color="auto" w:fill="auto"/>
            <w:vAlign w:val="center"/>
            <w:hideMark/>
          </w:tcPr>
          <w:p w14:paraId="75E4AAB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DR. SALVADOR QUEVEDO Y ZUBIETA NO.555 COL. INDEPENDENCIA C.P. 44340</w:t>
            </w:r>
          </w:p>
        </w:tc>
        <w:tc>
          <w:tcPr>
            <w:tcW w:w="1002" w:type="pct"/>
            <w:tcBorders>
              <w:top w:val="nil"/>
              <w:left w:val="nil"/>
              <w:bottom w:val="single" w:sz="4" w:space="0" w:color="auto"/>
              <w:right w:val="single" w:sz="4" w:space="0" w:color="auto"/>
            </w:tcBorders>
            <w:shd w:val="clear" w:color="auto" w:fill="auto"/>
            <w:vAlign w:val="center"/>
            <w:hideMark/>
          </w:tcPr>
          <w:p w14:paraId="6075F64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5AFA18D7"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58FAF5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49</w:t>
            </w:r>
          </w:p>
        </w:tc>
        <w:tc>
          <w:tcPr>
            <w:tcW w:w="1448" w:type="pct"/>
            <w:tcBorders>
              <w:top w:val="nil"/>
              <w:left w:val="nil"/>
              <w:bottom w:val="single" w:sz="4" w:space="0" w:color="auto"/>
              <w:right w:val="single" w:sz="4" w:space="0" w:color="auto"/>
            </w:tcBorders>
            <w:shd w:val="clear" w:color="auto" w:fill="auto"/>
            <w:vAlign w:val="center"/>
            <w:hideMark/>
          </w:tcPr>
          <w:p w14:paraId="6446C81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OBRAS EXTERIORES Y CASETA DE VIGILANCIA</w:t>
            </w:r>
          </w:p>
        </w:tc>
        <w:tc>
          <w:tcPr>
            <w:tcW w:w="2331" w:type="pct"/>
            <w:tcBorders>
              <w:top w:val="nil"/>
              <w:left w:val="nil"/>
              <w:bottom w:val="single" w:sz="4" w:space="0" w:color="auto"/>
              <w:right w:val="single" w:sz="4" w:space="0" w:color="auto"/>
            </w:tcBorders>
            <w:shd w:val="clear" w:color="auto" w:fill="auto"/>
            <w:vAlign w:val="center"/>
            <w:hideMark/>
          </w:tcPr>
          <w:p w14:paraId="0A77F82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DR. SALVADOR QUEVEDO Y ZUBIETA NO.555 COL. INDEPENDENCIA C.P. 44340</w:t>
            </w:r>
          </w:p>
        </w:tc>
        <w:tc>
          <w:tcPr>
            <w:tcW w:w="1002" w:type="pct"/>
            <w:tcBorders>
              <w:top w:val="nil"/>
              <w:left w:val="nil"/>
              <w:bottom w:val="single" w:sz="4" w:space="0" w:color="auto"/>
              <w:right w:val="single" w:sz="4" w:space="0" w:color="auto"/>
            </w:tcBorders>
            <w:shd w:val="clear" w:color="auto" w:fill="auto"/>
            <w:vAlign w:val="center"/>
            <w:hideMark/>
          </w:tcPr>
          <w:p w14:paraId="3776933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2977E1C1"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4797DFF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50</w:t>
            </w:r>
          </w:p>
        </w:tc>
        <w:tc>
          <w:tcPr>
            <w:tcW w:w="1448" w:type="pct"/>
            <w:tcBorders>
              <w:top w:val="nil"/>
              <w:left w:val="nil"/>
              <w:bottom w:val="single" w:sz="4" w:space="0" w:color="auto"/>
              <w:right w:val="single" w:sz="4" w:space="0" w:color="auto"/>
            </w:tcBorders>
            <w:shd w:val="clear" w:color="auto" w:fill="auto"/>
            <w:vAlign w:val="center"/>
            <w:hideMark/>
          </w:tcPr>
          <w:p w14:paraId="2878349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APOTO TECNICO</w:t>
            </w:r>
          </w:p>
        </w:tc>
        <w:tc>
          <w:tcPr>
            <w:tcW w:w="2331" w:type="pct"/>
            <w:tcBorders>
              <w:top w:val="nil"/>
              <w:left w:val="nil"/>
              <w:bottom w:val="single" w:sz="4" w:space="0" w:color="auto"/>
              <w:right w:val="single" w:sz="4" w:space="0" w:color="auto"/>
            </w:tcBorders>
            <w:shd w:val="clear" w:color="auto" w:fill="auto"/>
            <w:vAlign w:val="center"/>
            <w:hideMark/>
          </w:tcPr>
          <w:p w14:paraId="268561B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BELISARIO DOMINGUEZ NO.1000 COL. INDEPENDENCIA C.P. 44340</w:t>
            </w:r>
          </w:p>
        </w:tc>
        <w:tc>
          <w:tcPr>
            <w:tcW w:w="1002" w:type="pct"/>
            <w:tcBorders>
              <w:top w:val="nil"/>
              <w:left w:val="nil"/>
              <w:bottom w:val="single" w:sz="4" w:space="0" w:color="auto"/>
              <w:right w:val="single" w:sz="4" w:space="0" w:color="auto"/>
            </w:tcBorders>
            <w:shd w:val="clear" w:color="auto" w:fill="auto"/>
            <w:vAlign w:val="center"/>
            <w:hideMark/>
          </w:tcPr>
          <w:p w14:paraId="660358F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64BCDDA6"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71C788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51</w:t>
            </w:r>
          </w:p>
        </w:tc>
        <w:tc>
          <w:tcPr>
            <w:tcW w:w="1448" w:type="pct"/>
            <w:tcBorders>
              <w:top w:val="nil"/>
              <w:left w:val="nil"/>
              <w:bottom w:val="single" w:sz="4" w:space="0" w:color="auto"/>
              <w:right w:val="single" w:sz="4" w:space="0" w:color="auto"/>
            </w:tcBorders>
            <w:shd w:val="clear" w:color="auto" w:fill="auto"/>
            <w:vAlign w:val="center"/>
            <w:hideMark/>
          </w:tcPr>
          <w:p w14:paraId="1A490E4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UIESES   C.M.N.O.</w:t>
            </w:r>
          </w:p>
        </w:tc>
        <w:tc>
          <w:tcPr>
            <w:tcW w:w="2331" w:type="pct"/>
            <w:tcBorders>
              <w:top w:val="nil"/>
              <w:left w:val="nil"/>
              <w:bottom w:val="single" w:sz="4" w:space="0" w:color="auto"/>
              <w:right w:val="single" w:sz="4" w:space="0" w:color="auto"/>
            </w:tcBorders>
            <w:shd w:val="clear" w:color="auto" w:fill="auto"/>
            <w:vAlign w:val="center"/>
            <w:hideMark/>
          </w:tcPr>
          <w:p w14:paraId="7FB603B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BELISARIO DOMINGUEZ NO.1000 COL. INDEPENDENCIA C.P. 44340</w:t>
            </w:r>
          </w:p>
        </w:tc>
        <w:tc>
          <w:tcPr>
            <w:tcW w:w="1002" w:type="pct"/>
            <w:tcBorders>
              <w:top w:val="nil"/>
              <w:left w:val="nil"/>
              <w:bottom w:val="single" w:sz="4" w:space="0" w:color="auto"/>
              <w:right w:val="single" w:sz="4" w:space="0" w:color="auto"/>
            </w:tcBorders>
            <w:shd w:val="clear" w:color="auto" w:fill="auto"/>
            <w:vAlign w:val="center"/>
            <w:hideMark/>
          </w:tcPr>
          <w:p w14:paraId="04B9BE0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53CB5278"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C901CD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52</w:t>
            </w:r>
          </w:p>
        </w:tc>
        <w:tc>
          <w:tcPr>
            <w:tcW w:w="1448" w:type="pct"/>
            <w:tcBorders>
              <w:top w:val="nil"/>
              <w:left w:val="nil"/>
              <w:bottom w:val="single" w:sz="4" w:space="0" w:color="auto"/>
              <w:right w:val="single" w:sz="4" w:space="0" w:color="auto"/>
            </w:tcBorders>
            <w:shd w:val="clear" w:color="auto" w:fill="auto"/>
            <w:vAlign w:val="center"/>
            <w:hideMark/>
          </w:tcPr>
          <w:p w14:paraId="7FAF67C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3   GUADALAJARA</w:t>
            </w:r>
          </w:p>
        </w:tc>
        <w:tc>
          <w:tcPr>
            <w:tcW w:w="2331" w:type="pct"/>
            <w:tcBorders>
              <w:top w:val="nil"/>
              <w:left w:val="nil"/>
              <w:bottom w:val="single" w:sz="4" w:space="0" w:color="auto"/>
              <w:right w:val="single" w:sz="4" w:space="0" w:color="auto"/>
            </w:tcBorders>
            <w:shd w:val="clear" w:color="auto" w:fill="auto"/>
            <w:vAlign w:val="center"/>
            <w:hideMark/>
          </w:tcPr>
          <w:p w14:paraId="072C366D"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BELISARIO DOMÍNGUEZ NO.815 COL. INDEPENDENCIA C.P. 44340</w:t>
            </w:r>
          </w:p>
        </w:tc>
        <w:tc>
          <w:tcPr>
            <w:tcW w:w="1002" w:type="pct"/>
            <w:tcBorders>
              <w:top w:val="nil"/>
              <w:left w:val="nil"/>
              <w:bottom w:val="single" w:sz="4" w:space="0" w:color="auto"/>
              <w:right w:val="single" w:sz="4" w:space="0" w:color="auto"/>
            </w:tcBorders>
            <w:shd w:val="clear" w:color="auto" w:fill="auto"/>
            <w:vAlign w:val="center"/>
            <w:hideMark/>
          </w:tcPr>
          <w:p w14:paraId="4630A8D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0923CCD0"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A27AF2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53</w:t>
            </w:r>
          </w:p>
        </w:tc>
        <w:tc>
          <w:tcPr>
            <w:tcW w:w="1448" w:type="pct"/>
            <w:tcBorders>
              <w:top w:val="nil"/>
              <w:left w:val="nil"/>
              <w:bottom w:val="single" w:sz="4" w:space="0" w:color="auto"/>
              <w:right w:val="single" w:sz="4" w:space="0" w:color="auto"/>
            </w:tcBorders>
            <w:shd w:val="clear" w:color="auto" w:fill="auto"/>
            <w:vAlign w:val="center"/>
            <w:hideMark/>
          </w:tcPr>
          <w:p w14:paraId="1F77DBD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FARMACIA</w:t>
            </w:r>
          </w:p>
        </w:tc>
        <w:tc>
          <w:tcPr>
            <w:tcW w:w="2331" w:type="pct"/>
            <w:tcBorders>
              <w:top w:val="nil"/>
              <w:left w:val="nil"/>
              <w:bottom w:val="single" w:sz="4" w:space="0" w:color="auto"/>
              <w:right w:val="single" w:sz="4" w:space="0" w:color="auto"/>
            </w:tcBorders>
            <w:shd w:val="clear" w:color="auto" w:fill="auto"/>
            <w:vAlign w:val="center"/>
            <w:hideMark/>
          </w:tcPr>
          <w:p w14:paraId="54398B1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BELISARIO DOMINUEZ NO.1000 COL. INDEPENDENCIA C.P. 44340</w:t>
            </w:r>
          </w:p>
        </w:tc>
        <w:tc>
          <w:tcPr>
            <w:tcW w:w="1002" w:type="pct"/>
            <w:tcBorders>
              <w:top w:val="nil"/>
              <w:left w:val="nil"/>
              <w:bottom w:val="single" w:sz="4" w:space="0" w:color="auto"/>
              <w:right w:val="single" w:sz="4" w:space="0" w:color="auto"/>
            </w:tcBorders>
            <w:shd w:val="clear" w:color="auto" w:fill="auto"/>
            <w:vAlign w:val="center"/>
            <w:hideMark/>
          </w:tcPr>
          <w:p w14:paraId="3E98DB5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2873D1B7"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D74F51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54</w:t>
            </w:r>
          </w:p>
        </w:tc>
        <w:tc>
          <w:tcPr>
            <w:tcW w:w="1448" w:type="pct"/>
            <w:tcBorders>
              <w:top w:val="nil"/>
              <w:left w:val="nil"/>
              <w:bottom w:val="single" w:sz="4" w:space="0" w:color="auto"/>
              <w:right w:val="single" w:sz="4" w:space="0" w:color="auto"/>
            </w:tcBorders>
            <w:shd w:val="clear" w:color="auto" w:fill="auto"/>
            <w:vAlign w:val="center"/>
            <w:hideMark/>
          </w:tcPr>
          <w:p w14:paraId="4AEC6A8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H.G.R. No.- 110   GUADALAJARA</w:t>
            </w:r>
          </w:p>
        </w:tc>
        <w:tc>
          <w:tcPr>
            <w:tcW w:w="2331" w:type="pct"/>
            <w:tcBorders>
              <w:top w:val="nil"/>
              <w:left w:val="nil"/>
              <w:bottom w:val="single" w:sz="4" w:space="0" w:color="auto"/>
              <w:right w:val="single" w:sz="4" w:space="0" w:color="auto"/>
            </w:tcBorders>
            <w:shd w:val="clear" w:color="auto" w:fill="auto"/>
            <w:vAlign w:val="center"/>
            <w:hideMark/>
          </w:tcPr>
          <w:p w14:paraId="6ABF5C5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CIRCUNVALACIÓN OBLATOS NO.2208 COL. OBLATOS C.P. 44700</w:t>
            </w:r>
          </w:p>
        </w:tc>
        <w:tc>
          <w:tcPr>
            <w:tcW w:w="1002" w:type="pct"/>
            <w:tcBorders>
              <w:top w:val="nil"/>
              <w:left w:val="nil"/>
              <w:bottom w:val="single" w:sz="4" w:space="0" w:color="auto"/>
              <w:right w:val="single" w:sz="4" w:space="0" w:color="auto"/>
            </w:tcBorders>
            <w:shd w:val="clear" w:color="auto" w:fill="auto"/>
            <w:vAlign w:val="center"/>
            <w:hideMark/>
          </w:tcPr>
          <w:p w14:paraId="4A4732C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3BF192EF"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E410FA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55</w:t>
            </w:r>
          </w:p>
        </w:tc>
        <w:tc>
          <w:tcPr>
            <w:tcW w:w="1448" w:type="pct"/>
            <w:tcBorders>
              <w:top w:val="nil"/>
              <w:left w:val="nil"/>
              <w:bottom w:val="single" w:sz="4" w:space="0" w:color="auto"/>
              <w:right w:val="single" w:sz="4" w:space="0" w:color="auto"/>
            </w:tcBorders>
            <w:shd w:val="clear" w:color="auto" w:fill="auto"/>
            <w:vAlign w:val="center"/>
            <w:hideMark/>
          </w:tcPr>
          <w:p w14:paraId="2102600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VELATORIO IMSS</w:t>
            </w:r>
          </w:p>
        </w:tc>
        <w:tc>
          <w:tcPr>
            <w:tcW w:w="2331" w:type="pct"/>
            <w:tcBorders>
              <w:top w:val="nil"/>
              <w:left w:val="nil"/>
              <w:bottom w:val="single" w:sz="4" w:space="0" w:color="auto"/>
              <w:right w:val="single" w:sz="4" w:space="0" w:color="auto"/>
            </w:tcBorders>
            <w:shd w:val="clear" w:color="auto" w:fill="auto"/>
            <w:vAlign w:val="center"/>
            <w:hideMark/>
          </w:tcPr>
          <w:p w14:paraId="732A7E7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LA PAZ NO.1788 COL. AMERICANA C.P. 44160</w:t>
            </w:r>
          </w:p>
        </w:tc>
        <w:tc>
          <w:tcPr>
            <w:tcW w:w="1002" w:type="pct"/>
            <w:tcBorders>
              <w:top w:val="nil"/>
              <w:left w:val="nil"/>
              <w:bottom w:val="single" w:sz="4" w:space="0" w:color="auto"/>
              <w:right w:val="single" w:sz="4" w:space="0" w:color="auto"/>
            </w:tcBorders>
            <w:shd w:val="clear" w:color="auto" w:fill="auto"/>
            <w:vAlign w:val="center"/>
            <w:hideMark/>
          </w:tcPr>
          <w:p w14:paraId="4041EB6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78AEC113"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D9EA89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56</w:t>
            </w:r>
          </w:p>
        </w:tc>
        <w:tc>
          <w:tcPr>
            <w:tcW w:w="1448" w:type="pct"/>
            <w:tcBorders>
              <w:top w:val="nil"/>
              <w:left w:val="nil"/>
              <w:bottom w:val="single" w:sz="4" w:space="0" w:color="auto"/>
              <w:right w:val="single" w:sz="4" w:space="0" w:color="auto"/>
            </w:tcBorders>
            <w:shd w:val="clear" w:color="auto" w:fill="auto"/>
            <w:vAlign w:val="center"/>
            <w:hideMark/>
          </w:tcPr>
          <w:p w14:paraId="0AB6E44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91 GUADALAJARA</w:t>
            </w:r>
          </w:p>
        </w:tc>
        <w:tc>
          <w:tcPr>
            <w:tcW w:w="2331" w:type="pct"/>
            <w:tcBorders>
              <w:top w:val="nil"/>
              <w:left w:val="nil"/>
              <w:bottom w:val="single" w:sz="4" w:space="0" w:color="auto"/>
              <w:right w:val="single" w:sz="4" w:space="0" w:color="auto"/>
            </w:tcBorders>
            <w:shd w:val="clear" w:color="auto" w:fill="auto"/>
            <w:vAlign w:val="center"/>
            <w:hideMark/>
          </w:tcPr>
          <w:p w14:paraId="255F4FF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CEREZO NO.1476 COL. DEL FRESNO C.P.44900</w:t>
            </w:r>
          </w:p>
        </w:tc>
        <w:tc>
          <w:tcPr>
            <w:tcW w:w="1002" w:type="pct"/>
            <w:tcBorders>
              <w:top w:val="nil"/>
              <w:left w:val="nil"/>
              <w:bottom w:val="single" w:sz="4" w:space="0" w:color="auto"/>
              <w:right w:val="single" w:sz="4" w:space="0" w:color="auto"/>
            </w:tcBorders>
            <w:shd w:val="clear" w:color="auto" w:fill="auto"/>
            <w:vAlign w:val="center"/>
            <w:hideMark/>
          </w:tcPr>
          <w:p w14:paraId="548B224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12C03359"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331FA7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57</w:t>
            </w:r>
          </w:p>
        </w:tc>
        <w:tc>
          <w:tcPr>
            <w:tcW w:w="1448" w:type="pct"/>
            <w:tcBorders>
              <w:top w:val="nil"/>
              <w:left w:val="nil"/>
              <w:bottom w:val="single" w:sz="4" w:space="0" w:color="auto"/>
              <w:right w:val="single" w:sz="4" w:space="0" w:color="auto"/>
            </w:tcBorders>
            <w:shd w:val="clear" w:color="auto" w:fill="auto"/>
            <w:vAlign w:val="center"/>
            <w:hideMark/>
          </w:tcPr>
          <w:p w14:paraId="0F61F40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178 ZAPOPAN</w:t>
            </w:r>
          </w:p>
        </w:tc>
        <w:tc>
          <w:tcPr>
            <w:tcW w:w="2331" w:type="pct"/>
            <w:tcBorders>
              <w:top w:val="nil"/>
              <w:left w:val="nil"/>
              <w:bottom w:val="single" w:sz="4" w:space="0" w:color="auto"/>
              <w:right w:val="single" w:sz="4" w:space="0" w:color="auto"/>
            </w:tcBorders>
            <w:shd w:val="clear" w:color="auto" w:fill="auto"/>
            <w:vAlign w:val="center"/>
            <w:hideMark/>
          </w:tcPr>
          <w:p w14:paraId="3BDC949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GUADALUPE NO.6215 COL. RESIDENCIAL GUADALUPE C.P. 45070</w:t>
            </w:r>
          </w:p>
        </w:tc>
        <w:tc>
          <w:tcPr>
            <w:tcW w:w="1002" w:type="pct"/>
            <w:tcBorders>
              <w:top w:val="nil"/>
              <w:left w:val="nil"/>
              <w:bottom w:val="single" w:sz="4" w:space="0" w:color="auto"/>
              <w:right w:val="single" w:sz="4" w:space="0" w:color="auto"/>
            </w:tcBorders>
            <w:shd w:val="clear" w:color="auto" w:fill="auto"/>
            <w:vAlign w:val="center"/>
            <w:hideMark/>
          </w:tcPr>
          <w:p w14:paraId="183DB7C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2A38A11A"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27E9FF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58</w:t>
            </w:r>
          </w:p>
        </w:tc>
        <w:tc>
          <w:tcPr>
            <w:tcW w:w="1448" w:type="pct"/>
            <w:tcBorders>
              <w:top w:val="nil"/>
              <w:left w:val="nil"/>
              <w:bottom w:val="single" w:sz="4" w:space="0" w:color="auto"/>
              <w:right w:val="single" w:sz="4" w:space="0" w:color="auto"/>
            </w:tcBorders>
            <w:shd w:val="clear" w:color="auto" w:fill="auto"/>
            <w:vAlign w:val="center"/>
            <w:hideMark/>
          </w:tcPr>
          <w:p w14:paraId="7ECACCB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55 GUADALAJARA</w:t>
            </w:r>
          </w:p>
        </w:tc>
        <w:tc>
          <w:tcPr>
            <w:tcW w:w="2331" w:type="pct"/>
            <w:tcBorders>
              <w:top w:val="nil"/>
              <w:left w:val="nil"/>
              <w:bottom w:val="single" w:sz="4" w:space="0" w:color="auto"/>
              <w:right w:val="single" w:sz="4" w:space="0" w:color="auto"/>
            </w:tcBorders>
            <w:shd w:val="clear" w:color="auto" w:fill="auto"/>
            <w:vAlign w:val="center"/>
            <w:hideMark/>
          </w:tcPr>
          <w:p w14:paraId="451DA05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PURISIMA NO.3131. COL. CHAPALITA C.P. 44520</w:t>
            </w:r>
          </w:p>
        </w:tc>
        <w:tc>
          <w:tcPr>
            <w:tcW w:w="1002" w:type="pct"/>
            <w:tcBorders>
              <w:top w:val="nil"/>
              <w:left w:val="nil"/>
              <w:bottom w:val="single" w:sz="4" w:space="0" w:color="auto"/>
              <w:right w:val="single" w:sz="4" w:space="0" w:color="auto"/>
            </w:tcBorders>
            <w:shd w:val="clear" w:color="auto" w:fill="auto"/>
            <w:vAlign w:val="center"/>
            <w:hideMark/>
          </w:tcPr>
          <w:p w14:paraId="1C9C10A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6D8F1570"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9893DA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59</w:t>
            </w:r>
          </w:p>
        </w:tc>
        <w:tc>
          <w:tcPr>
            <w:tcW w:w="1448" w:type="pct"/>
            <w:tcBorders>
              <w:top w:val="nil"/>
              <w:left w:val="nil"/>
              <w:bottom w:val="single" w:sz="4" w:space="0" w:color="auto"/>
              <w:right w:val="single" w:sz="4" w:space="0" w:color="auto"/>
            </w:tcBorders>
            <w:shd w:val="clear" w:color="auto" w:fill="auto"/>
            <w:vAlign w:val="center"/>
            <w:hideMark/>
          </w:tcPr>
          <w:p w14:paraId="010E4BD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52 GUADALAJARA</w:t>
            </w:r>
          </w:p>
        </w:tc>
        <w:tc>
          <w:tcPr>
            <w:tcW w:w="2331" w:type="pct"/>
            <w:tcBorders>
              <w:top w:val="nil"/>
              <w:left w:val="nil"/>
              <w:bottom w:val="single" w:sz="4" w:space="0" w:color="auto"/>
              <w:right w:val="single" w:sz="4" w:space="0" w:color="auto"/>
            </w:tcBorders>
            <w:shd w:val="clear" w:color="auto" w:fill="auto"/>
            <w:vAlign w:val="center"/>
            <w:hideMark/>
          </w:tcPr>
          <w:p w14:paraId="1C81393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MARCELINO GARCÍA BARRAGÁN NO.1596 COL.OLIMPICA C.P. 44430</w:t>
            </w:r>
          </w:p>
        </w:tc>
        <w:tc>
          <w:tcPr>
            <w:tcW w:w="1002" w:type="pct"/>
            <w:tcBorders>
              <w:top w:val="nil"/>
              <w:left w:val="nil"/>
              <w:bottom w:val="single" w:sz="4" w:space="0" w:color="auto"/>
              <w:right w:val="single" w:sz="4" w:space="0" w:color="auto"/>
            </w:tcBorders>
            <w:shd w:val="clear" w:color="auto" w:fill="auto"/>
            <w:vAlign w:val="center"/>
            <w:hideMark/>
          </w:tcPr>
          <w:p w14:paraId="247D14A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213AC31F"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2536510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60</w:t>
            </w:r>
          </w:p>
        </w:tc>
        <w:tc>
          <w:tcPr>
            <w:tcW w:w="1448" w:type="pct"/>
            <w:tcBorders>
              <w:top w:val="nil"/>
              <w:left w:val="nil"/>
              <w:bottom w:val="single" w:sz="4" w:space="0" w:color="auto"/>
              <w:right w:val="single" w:sz="4" w:space="0" w:color="auto"/>
            </w:tcBorders>
            <w:shd w:val="clear" w:color="auto" w:fill="auto"/>
            <w:vAlign w:val="center"/>
            <w:hideMark/>
          </w:tcPr>
          <w:p w14:paraId="2FD03C6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182</w:t>
            </w:r>
          </w:p>
        </w:tc>
        <w:tc>
          <w:tcPr>
            <w:tcW w:w="2331" w:type="pct"/>
            <w:tcBorders>
              <w:top w:val="nil"/>
              <w:left w:val="nil"/>
              <w:bottom w:val="single" w:sz="4" w:space="0" w:color="auto"/>
              <w:right w:val="single" w:sz="4" w:space="0" w:color="auto"/>
            </w:tcBorders>
            <w:shd w:val="clear" w:color="auto" w:fill="auto"/>
            <w:vAlign w:val="center"/>
            <w:hideMark/>
          </w:tcPr>
          <w:p w14:paraId="62AA561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CAPULIN NO.1498 COL. FRACCIONAMIENTO REAL PALOMAS C.P. 45200</w:t>
            </w:r>
          </w:p>
        </w:tc>
        <w:tc>
          <w:tcPr>
            <w:tcW w:w="1002" w:type="pct"/>
            <w:tcBorders>
              <w:top w:val="nil"/>
              <w:left w:val="nil"/>
              <w:bottom w:val="single" w:sz="4" w:space="0" w:color="auto"/>
              <w:right w:val="single" w:sz="4" w:space="0" w:color="auto"/>
            </w:tcBorders>
            <w:shd w:val="clear" w:color="auto" w:fill="auto"/>
            <w:vAlign w:val="center"/>
            <w:hideMark/>
          </w:tcPr>
          <w:p w14:paraId="3BB4C6C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ZAPOPAN</w:t>
            </w:r>
          </w:p>
        </w:tc>
      </w:tr>
      <w:tr w:rsidR="004D5602" w:rsidRPr="004D5602" w14:paraId="416D7440"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65C354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61</w:t>
            </w:r>
          </w:p>
        </w:tc>
        <w:tc>
          <w:tcPr>
            <w:tcW w:w="1448" w:type="pct"/>
            <w:tcBorders>
              <w:top w:val="nil"/>
              <w:left w:val="nil"/>
              <w:bottom w:val="single" w:sz="4" w:space="0" w:color="auto"/>
              <w:right w:val="single" w:sz="4" w:space="0" w:color="auto"/>
            </w:tcBorders>
            <w:shd w:val="clear" w:color="auto" w:fill="auto"/>
            <w:vAlign w:val="center"/>
            <w:hideMark/>
          </w:tcPr>
          <w:p w14:paraId="7A74EDC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47   ZAPOTLANEJO</w:t>
            </w:r>
          </w:p>
        </w:tc>
        <w:tc>
          <w:tcPr>
            <w:tcW w:w="2331" w:type="pct"/>
            <w:tcBorders>
              <w:top w:val="nil"/>
              <w:left w:val="nil"/>
              <w:bottom w:val="single" w:sz="4" w:space="0" w:color="auto"/>
              <w:right w:val="single" w:sz="4" w:space="0" w:color="auto"/>
            </w:tcBorders>
            <w:shd w:val="clear" w:color="auto" w:fill="auto"/>
            <w:vAlign w:val="center"/>
            <w:hideMark/>
          </w:tcPr>
          <w:p w14:paraId="72D22D2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JUÁREZ NO.330 COL. JARDINES DEL PARAISO C.P. 45430</w:t>
            </w:r>
          </w:p>
        </w:tc>
        <w:tc>
          <w:tcPr>
            <w:tcW w:w="1002" w:type="pct"/>
            <w:tcBorders>
              <w:top w:val="nil"/>
              <w:left w:val="nil"/>
              <w:bottom w:val="single" w:sz="4" w:space="0" w:color="auto"/>
              <w:right w:val="single" w:sz="4" w:space="0" w:color="auto"/>
            </w:tcBorders>
            <w:shd w:val="clear" w:color="auto" w:fill="auto"/>
            <w:vAlign w:val="center"/>
            <w:hideMark/>
          </w:tcPr>
          <w:p w14:paraId="041C016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ZAPOTLANEJO</w:t>
            </w:r>
          </w:p>
        </w:tc>
      </w:tr>
      <w:tr w:rsidR="004D5602" w:rsidRPr="004D5602" w14:paraId="765D0891"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1F1193D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62</w:t>
            </w:r>
          </w:p>
        </w:tc>
        <w:tc>
          <w:tcPr>
            <w:tcW w:w="1448" w:type="pct"/>
            <w:tcBorders>
              <w:top w:val="nil"/>
              <w:left w:val="nil"/>
              <w:bottom w:val="single" w:sz="4" w:space="0" w:color="auto"/>
              <w:right w:val="single" w:sz="4" w:space="0" w:color="auto"/>
            </w:tcBorders>
            <w:shd w:val="clear" w:color="auto" w:fill="auto"/>
            <w:vAlign w:val="center"/>
            <w:hideMark/>
          </w:tcPr>
          <w:p w14:paraId="0060873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H.G.Z. No. 21 TEPATITLAN</w:t>
            </w:r>
          </w:p>
        </w:tc>
        <w:tc>
          <w:tcPr>
            <w:tcW w:w="2331" w:type="pct"/>
            <w:tcBorders>
              <w:top w:val="nil"/>
              <w:left w:val="nil"/>
              <w:bottom w:val="single" w:sz="4" w:space="0" w:color="auto"/>
              <w:right w:val="single" w:sz="4" w:space="0" w:color="auto"/>
            </w:tcBorders>
            <w:shd w:val="clear" w:color="auto" w:fill="auto"/>
            <w:vAlign w:val="center"/>
            <w:hideMark/>
          </w:tcPr>
          <w:p w14:paraId="12308EC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CIRCUITO INTERIOR S.S JUAN PABLO II NO.100 COL. PREDIO RUSTICO LOS SAUCES C.P. 47600</w:t>
            </w:r>
          </w:p>
        </w:tc>
        <w:tc>
          <w:tcPr>
            <w:tcW w:w="1002" w:type="pct"/>
            <w:tcBorders>
              <w:top w:val="nil"/>
              <w:left w:val="nil"/>
              <w:bottom w:val="single" w:sz="4" w:space="0" w:color="auto"/>
              <w:right w:val="single" w:sz="4" w:space="0" w:color="auto"/>
            </w:tcBorders>
            <w:shd w:val="clear" w:color="auto" w:fill="auto"/>
            <w:vAlign w:val="center"/>
            <w:hideMark/>
          </w:tcPr>
          <w:p w14:paraId="6BE2C99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TEPATITLAN DE MORELOS</w:t>
            </w:r>
          </w:p>
        </w:tc>
      </w:tr>
      <w:tr w:rsidR="004D5602" w:rsidRPr="004D5602" w14:paraId="070C2FA1"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A1E9D2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63</w:t>
            </w:r>
          </w:p>
        </w:tc>
        <w:tc>
          <w:tcPr>
            <w:tcW w:w="1448" w:type="pct"/>
            <w:tcBorders>
              <w:top w:val="nil"/>
              <w:left w:val="nil"/>
              <w:bottom w:val="single" w:sz="4" w:space="0" w:color="auto"/>
              <w:right w:val="single" w:sz="4" w:space="0" w:color="auto"/>
            </w:tcBorders>
            <w:shd w:val="clear" w:color="auto" w:fill="auto"/>
            <w:vAlign w:val="center"/>
            <w:hideMark/>
          </w:tcPr>
          <w:p w14:paraId="3380ED5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U.F.S. No. 119   TUXCACUESCO</w:t>
            </w:r>
          </w:p>
        </w:tc>
        <w:tc>
          <w:tcPr>
            <w:tcW w:w="2331" w:type="pct"/>
            <w:tcBorders>
              <w:top w:val="nil"/>
              <w:left w:val="nil"/>
              <w:bottom w:val="single" w:sz="4" w:space="0" w:color="auto"/>
              <w:right w:val="single" w:sz="4" w:space="0" w:color="auto"/>
            </w:tcBorders>
            <w:shd w:val="clear" w:color="auto" w:fill="auto"/>
            <w:vAlign w:val="center"/>
            <w:hideMark/>
          </w:tcPr>
          <w:p w14:paraId="741CFCB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JUÁREZ NO.48 COL. CENTRO C.P. 47380</w:t>
            </w:r>
          </w:p>
        </w:tc>
        <w:tc>
          <w:tcPr>
            <w:tcW w:w="1002" w:type="pct"/>
            <w:tcBorders>
              <w:top w:val="nil"/>
              <w:left w:val="nil"/>
              <w:bottom w:val="single" w:sz="4" w:space="0" w:color="auto"/>
              <w:right w:val="single" w:sz="4" w:space="0" w:color="auto"/>
            </w:tcBorders>
            <w:shd w:val="clear" w:color="auto" w:fill="auto"/>
            <w:vAlign w:val="center"/>
            <w:hideMark/>
          </w:tcPr>
          <w:p w14:paraId="1717CC7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VALLE DE GUADALUPE</w:t>
            </w:r>
          </w:p>
        </w:tc>
      </w:tr>
      <w:tr w:rsidR="004D5602" w:rsidRPr="004D5602" w14:paraId="1AFD5301"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98BD5A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64</w:t>
            </w:r>
          </w:p>
        </w:tc>
        <w:tc>
          <w:tcPr>
            <w:tcW w:w="1448" w:type="pct"/>
            <w:tcBorders>
              <w:top w:val="nil"/>
              <w:left w:val="nil"/>
              <w:bottom w:val="single" w:sz="4" w:space="0" w:color="auto"/>
              <w:right w:val="single" w:sz="4" w:space="0" w:color="auto"/>
            </w:tcBorders>
            <w:shd w:val="clear" w:color="auto" w:fill="auto"/>
            <w:vAlign w:val="center"/>
            <w:hideMark/>
          </w:tcPr>
          <w:p w14:paraId="0490614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53   ZAPOPAN</w:t>
            </w:r>
          </w:p>
        </w:tc>
        <w:tc>
          <w:tcPr>
            <w:tcW w:w="2331" w:type="pct"/>
            <w:tcBorders>
              <w:top w:val="nil"/>
              <w:left w:val="nil"/>
              <w:bottom w:val="single" w:sz="4" w:space="0" w:color="auto"/>
              <w:right w:val="single" w:sz="4" w:space="0" w:color="auto"/>
            </w:tcBorders>
            <w:shd w:val="clear" w:color="auto" w:fill="auto"/>
            <w:vAlign w:val="center"/>
            <w:hideMark/>
          </w:tcPr>
          <w:p w14:paraId="31F0B32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LAURELES NO.150 COL. CENTRO C.P. 45100</w:t>
            </w:r>
          </w:p>
        </w:tc>
        <w:tc>
          <w:tcPr>
            <w:tcW w:w="1002" w:type="pct"/>
            <w:tcBorders>
              <w:top w:val="nil"/>
              <w:left w:val="nil"/>
              <w:bottom w:val="single" w:sz="4" w:space="0" w:color="auto"/>
              <w:right w:val="single" w:sz="4" w:space="0" w:color="auto"/>
            </w:tcBorders>
            <w:shd w:val="clear" w:color="auto" w:fill="auto"/>
            <w:vAlign w:val="center"/>
            <w:hideMark/>
          </w:tcPr>
          <w:p w14:paraId="7A15377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ZAPOPAN</w:t>
            </w:r>
          </w:p>
        </w:tc>
      </w:tr>
      <w:tr w:rsidR="004D5602" w:rsidRPr="004D5602" w14:paraId="33CBA5A0"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3661C9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65</w:t>
            </w:r>
          </w:p>
        </w:tc>
        <w:tc>
          <w:tcPr>
            <w:tcW w:w="1448" w:type="pct"/>
            <w:tcBorders>
              <w:top w:val="nil"/>
              <w:left w:val="nil"/>
              <w:bottom w:val="single" w:sz="4" w:space="0" w:color="auto"/>
              <w:right w:val="single" w:sz="4" w:space="0" w:color="auto"/>
            </w:tcBorders>
            <w:shd w:val="clear" w:color="auto" w:fill="auto"/>
            <w:vAlign w:val="center"/>
            <w:hideMark/>
          </w:tcPr>
          <w:p w14:paraId="7F6299E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4   ATEMAJAC</w:t>
            </w:r>
          </w:p>
        </w:tc>
        <w:tc>
          <w:tcPr>
            <w:tcW w:w="2331" w:type="pct"/>
            <w:tcBorders>
              <w:top w:val="nil"/>
              <w:left w:val="nil"/>
              <w:bottom w:val="single" w:sz="4" w:space="0" w:color="auto"/>
              <w:right w:val="single" w:sz="4" w:space="0" w:color="auto"/>
            </w:tcBorders>
            <w:shd w:val="clear" w:color="auto" w:fill="auto"/>
            <w:vAlign w:val="center"/>
            <w:hideMark/>
          </w:tcPr>
          <w:p w14:paraId="04B7FC3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FIDEL VELAZQUEZ NO.1531 COL. ATEMAJAC DEL VALLE C.P. 44220</w:t>
            </w:r>
          </w:p>
        </w:tc>
        <w:tc>
          <w:tcPr>
            <w:tcW w:w="1002" w:type="pct"/>
            <w:tcBorders>
              <w:top w:val="nil"/>
              <w:left w:val="nil"/>
              <w:bottom w:val="single" w:sz="4" w:space="0" w:color="auto"/>
              <w:right w:val="single" w:sz="4" w:space="0" w:color="auto"/>
            </w:tcBorders>
            <w:shd w:val="clear" w:color="auto" w:fill="auto"/>
            <w:vAlign w:val="center"/>
            <w:hideMark/>
          </w:tcPr>
          <w:p w14:paraId="215422E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ZAPOPAN</w:t>
            </w:r>
          </w:p>
        </w:tc>
      </w:tr>
      <w:tr w:rsidR="004D5602" w:rsidRPr="004D5602" w14:paraId="3FABADDD"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269DBD5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66</w:t>
            </w:r>
          </w:p>
        </w:tc>
        <w:tc>
          <w:tcPr>
            <w:tcW w:w="1448" w:type="pct"/>
            <w:tcBorders>
              <w:top w:val="nil"/>
              <w:left w:val="nil"/>
              <w:bottom w:val="single" w:sz="4" w:space="0" w:color="auto"/>
              <w:right w:val="single" w:sz="4" w:space="0" w:color="auto"/>
            </w:tcBorders>
            <w:shd w:val="clear" w:color="auto" w:fill="auto"/>
            <w:vAlign w:val="center"/>
            <w:hideMark/>
          </w:tcPr>
          <w:p w14:paraId="0C74D69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CENTRO COMUNITARIO DE SALUD MENTAL</w:t>
            </w:r>
          </w:p>
        </w:tc>
        <w:tc>
          <w:tcPr>
            <w:tcW w:w="2331" w:type="pct"/>
            <w:tcBorders>
              <w:top w:val="nil"/>
              <w:left w:val="nil"/>
              <w:bottom w:val="single" w:sz="4" w:space="0" w:color="auto"/>
              <w:right w:val="single" w:sz="4" w:space="0" w:color="auto"/>
            </w:tcBorders>
            <w:shd w:val="clear" w:color="auto" w:fill="auto"/>
            <w:vAlign w:val="center"/>
            <w:hideMark/>
          </w:tcPr>
          <w:p w14:paraId="79595CF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LAURELES NO.55 COL. EL CAPULLO C.P. 45130</w:t>
            </w:r>
          </w:p>
        </w:tc>
        <w:tc>
          <w:tcPr>
            <w:tcW w:w="1002" w:type="pct"/>
            <w:tcBorders>
              <w:top w:val="nil"/>
              <w:left w:val="nil"/>
              <w:bottom w:val="single" w:sz="4" w:space="0" w:color="auto"/>
              <w:right w:val="single" w:sz="4" w:space="0" w:color="auto"/>
            </w:tcBorders>
            <w:shd w:val="clear" w:color="auto" w:fill="auto"/>
            <w:vAlign w:val="center"/>
            <w:hideMark/>
          </w:tcPr>
          <w:p w14:paraId="745017B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ZOPOPAN</w:t>
            </w:r>
          </w:p>
        </w:tc>
      </w:tr>
      <w:tr w:rsidR="004D5602" w:rsidRPr="004D5602" w14:paraId="32D10DF9" w14:textId="77777777" w:rsidTr="00AA2F8B">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839C90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67</w:t>
            </w:r>
          </w:p>
        </w:tc>
        <w:tc>
          <w:tcPr>
            <w:tcW w:w="1448" w:type="pct"/>
            <w:tcBorders>
              <w:top w:val="nil"/>
              <w:left w:val="nil"/>
              <w:bottom w:val="single" w:sz="4" w:space="0" w:color="auto"/>
              <w:right w:val="single" w:sz="4" w:space="0" w:color="auto"/>
            </w:tcBorders>
            <w:shd w:val="clear" w:color="auto" w:fill="auto"/>
            <w:vAlign w:val="center"/>
            <w:hideMark/>
          </w:tcPr>
          <w:p w14:paraId="1BE2184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39   TLAQUEPAQUE</w:t>
            </w:r>
          </w:p>
        </w:tc>
        <w:tc>
          <w:tcPr>
            <w:tcW w:w="2331" w:type="pct"/>
            <w:tcBorders>
              <w:top w:val="nil"/>
              <w:left w:val="nil"/>
              <w:bottom w:val="single" w:sz="4" w:space="0" w:color="auto"/>
              <w:right w:val="single" w:sz="4" w:space="0" w:color="auto"/>
            </w:tcBorders>
            <w:shd w:val="clear" w:color="auto" w:fill="auto"/>
            <w:vAlign w:val="center"/>
            <w:hideMark/>
          </w:tcPr>
          <w:p w14:paraId="4BC9B2C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DR. R. MICHEL Y LAZARO CARDENAS NO.3340 COL. EL ALAMO C.P. 45500</w:t>
            </w:r>
          </w:p>
        </w:tc>
        <w:tc>
          <w:tcPr>
            <w:tcW w:w="1002" w:type="pct"/>
            <w:tcBorders>
              <w:top w:val="nil"/>
              <w:left w:val="nil"/>
              <w:bottom w:val="single" w:sz="4" w:space="0" w:color="auto"/>
              <w:right w:val="single" w:sz="4" w:space="0" w:color="auto"/>
            </w:tcBorders>
            <w:shd w:val="clear" w:color="auto" w:fill="auto"/>
            <w:vAlign w:val="center"/>
            <w:hideMark/>
          </w:tcPr>
          <w:p w14:paraId="13DD7B5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TLAQUEPAQUE</w:t>
            </w:r>
          </w:p>
        </w:tc>
      </w:tr>
      <w:tr w:rsidR="004D5602" w:rsidRPr="004D5602" w14:paraId="4A2A2DF5" w14:textId="77777777" w:rsidTr="00AA2F8B">
        <w:trPr>
          <w:trHeight w:val="300"/>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11D5B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lastRenderedPageBreak/>
              <w:t>68</w:t>
            </w:r>
          </w:p>
        </w:tc>
        <w:tc>
          <w:tcPr>
            <w:tcW w:w="1448" w:type="pct"/>
            <w:tcBorders>
              <w:top w:val="single" w:sz="4" w:space="0" w:color="auto"/>
              <w:left w:val="nil"/>
              <w:bottom w:val="single" w:sz="4" w:space="0" w:color="auto"/>
              <w:right w:val="single" w:sz="4" w:space="0" w:color="auto"/>
            </w:tcBorders>
            <w:shd w:val="clear" w:color="auto" w:fill="auto"/>
            <w:vAlign w:val="center"/>
            <w:hideMark/>
          </w:tcPr>
          <w:p w14:paraId="5C4163B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5   EL SALTO</w:t>
            </w:r>
          </w:p>
        </w:tc>
        <w:tc>
          <w:tcPr>
            <w:tcW w:w="2331" w:type="pct"/>
            <w:tcBorders>
              <w:top w:val="single" w:sz="4" w:space="0" w:color="auto"/>
              <w:left w:val="nil"/>
              <w:bottom w:val="single" w:sz="4" w:space="0" w:color="auto"/>
              <w:right w:val="single" w:sz="4" w:space="0" w:color="auto"/>
            </w:tcBorders>
            <w:shd w:val="clear" w:color="auto" w:fill="auto"/>
            <w:vAlign w:val="center"/>
            <w:hideMark/>
          </w:tcPr>
          <w:p w14:paraId="539A415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CALLE 700 NO.788 COL. CENTRO C.P. 45680</w:t>
            </w:r>
          </w:p>
        </w:tc>
        <w:tc>
          <w:tcPr>
            <w:tcW w:w="1002" w:type="pct"/>
            <w:tcBorders>
              <w:top w:val="single" w:sz="4" w:space="0" w:color="auto"/>
              <w:left w:val="nil"/>
              <w:bottom w:val="single" w:sz="4" w:space="0" w:color="auto"/>
              <w:right w:val="single" w:sz="4" w:space="0" w:color="auto"/>
            </w:tcBorders>
            <w:shd w:val="clear" w:color="auto" w:fill="auto"/>
            <w:vAlign w:val="center"/>
            <w:hideMark/>
          </w:tcPr>
          <w:p w14:paraId="5FC9576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EL SALTO</w:t>
            </w:r>
          </w:p>
        </w:tc>
      </w:tr>
      <w:tr w:rsidR="004D5602" w:rsidRPr="004D5602" w14:paraId="59ABDEBC"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4F31E44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69</w:t>
            </w:r>
          </w:p>
        </w:tc>
        <w:tc>
          <w:tcPr>
            <w:tcW w:w="1448" w:type="pct"/>
            <w:tcBorders>
              <w:top w:val="nil"/>
              <w:left w:val="nil"/>
              <w:bottom w:val="single" w:sz="4" w:space="0" w:color="auto"/>
              <w:right w:val="single" w:sz="4" w:space="0" w:color="auto"/>
            </w:tcBorders>
            <w:shd w:val="clear" w:color="auto" w:fill="auto"/>
            <w:vAlign w:val="center"/>
            <w:hideMark/>
          </w:tcPr>
          <w:p w14:paraId="48101EB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22   ATOTONILCO Y OFICINA ATOTONILCO</w:t>
            </w:r>
          </w:p>
        </w:tc>
        <w:tc>
          <w:tcPr>
            <w:tcW w:w="2331" w:type="pct"/>
            <w:tcBorders>
              <w:top w:val="nil"/>
              <w:left w:val="nil"/>
              <w:bottom w:val="single" w:sz="4" w:space="0" w:color="auto"/>
              <w:right w:val="single" w:sz="4" w:space="0" w:color="auto"/>
            </w:tcBorders>
            <w:shd w:val="clear" w:color="auto" w:fill="auto"/>
            <w:vAlign w:val="center"/>
            <w:hideMark/>
          </w:tcPr>
          <w:p w14:paraId="2D77038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RUIZ CORTÍNEZ NO.150 COL. CENTRO C.P. 47750</w:t>
            </w:r>
          </w:p>
        </w:tc>
        <w:tc>
          <w:tcPr>
            <w:tcW w:w="1002" w:type="pct"/>
            <w:tcBorders>
              <w:top w:val="nil"/>
              <w:left w:val="nil"/>
              <w:bottom w:val="single" w:sz="4" w:space="0" w:color="auto"/>
              <w:right w:val="single" w:sz="4" w:space="0" w:color="auto"/>
            </w:tcBorders>
            <w:shd w:val="clear" w:color="auto" w:fill="auto"/>
            <w:vAlign w:val="center"/>
            <w:hideMark/>
          </w:tcPr>
          <w:p w14:paraId="49D05DD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ATOTONILCO EL ALTO</w:t>
            </w:r>
          </w:p>
        </w:tc>
      </w:tr>
      <w:tr w:rsidR="004D5602" w:rsidRPr="004D5602" w14:paraId="251A67B5"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18CBAE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70</w:t>
            </w:r>
          </w:p>
        </w:tc>
        <w:tc>
          <w:tcPr>
            <w:tcW w:w="1448" w:type="pct"/>
            <w:tcBorders>
              <w:top w:val="nil"/>
              <w:left w:val="nil"/>
              <w:bottom w:val="single" w:sz="4" w:space="0" w:color="auto"/>
              <w:right w:val="single" w:sz="4" w:space="0" w:color="auto"/>
            </w:tcBorders>
            <w:shd w:val="clear" w:color="auto" w:fill="auto"/>
            <w:vAlign w:val="center"/>
            <w:hideMark/>
          </w:tcPr>
          <w:p w14:paraId="7EEAD2E8"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66   AYOTLA N</w:t>
            </w:r>
          </w:p>
        </w:tc>
        <w:tc>
          <w:tcPr>
            <w:tcW w:w="2331" w:type="pct"/>
            <w:tcBorders>
              <w:top w:val="nil"/>
              <w:left w:val="nil"/>
              <w:bottom w:val="single" w:sz="4" w:space="0" w:color="auto"/>
              <w:right w:val="single" w:sz="4" w:space="0" w:color="auto"/>
            </w:tcBorders>
            <w:shd w:val="clear" w:color="auto" w:fill="auto"/>
            <w:vAlign w:val="center"/>
            <w:hideMark/>
          </w:tcPr>
          <w:p w14:paraId="11AA07D1"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JESÚS JIMÉNEZ NO.3 COL. CENTRO C.P. 47930</w:t>
            </w:r>
          </w:p>
        </w:tc>
        <w:tc>
          <w:tcPr>
            <w:tcW w:w="1002" w:type="pct"/>
            <w:tcBorders>
              <w:top w:val="nil"/>
              <w:left w:val="nil"/>
              <w:bottom w:val="single" w:sz="4" w:space="0" w:color="auto"/>
              <w:right w:val="single" w:sz="4" w:space="0" w:color="auto"/>
            </w:tcBorders>
            <w:shd w:val="clear" w:color="auto" w:fill="auto"/>
            <w:vAlign w:val="center"/>
            <w:hideMark/>
          </w:tcPr>
          <w:p w14:paraId="42FAA86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AYOTLAN</w:t>
            </w:r>
          </w:p>
        </w:tc>
      </w:tr>
      <w:tr w:rsidR="004D5602" w:rsidRPr="004D5602" w14:paraId="40C9CFF2"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10955C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71</w:t>
            </w:r>
          </w:p>
        </w:tc>
        <w:tc>
          <w:tcPr>
            <w:tcW w:w="1448" w:type="pct"/>
            <w:tcBorders>
              <w:top w:val="nil"/>
              <w:left w:val="nil"/>
              <w:bottom w:val="single" w:sz="4" w:space="0" w:color="auto"/>
              <w:right w:val="single" w:sz="4" w:space="0" w:color="auto"/>
            </w:tcBorders>
            <w:shd w:val="clear" w:color="auto" w:fill="auto"/>
            <w:vAlign w:val="center"/>
            <w:hideMark/>
          </w:tcPr>
          <w:p w14:paraId="5E2BC67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67   TOTOTLAN</w:t>
            </w:r>
          </w:p>
        </w:tc>
        <w:tc>
          <w:tcPr>
            <w:tcW w:w="2331" w:type="pct"/>
            <w:tcBorders>
              <w:top w:val="nil"/>
              <w:left w:val="nil"/>
              <w:bottom w:val="single" w:sz="4" w:space="0" w:color="auto"/>
              <w:right w:val="single" w:sz="4" w:space="0" w:color="auto"/>
            </w:tcBorders>
            <w:shd w:val="clear" w:color="auto" w:fill="auto"/>
            <w:vAlign w:val="center"/>
            <w:hideMark/>
          </w:tcPr>
          <w:p w14:paraId="506AD9D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DEGOLLADO SUR NO.24 COL. CENTRO C.P. 47730</w:t>
            </w:r>
          </w:p>
        </w:tc>
        <w:tc>
          <w:tcPr>
            <w:tcW w:w="1002" w:type="pct"/>
            <w:tcBorders>
              <w:top w:val="nil"/>
              <w:left w:val="nil"/>
              <w:bottom w:val="single" w:sz="4" w:space="0" w:color="auto"/>
              <w:right w:val="single" w:sz="4" w:space="0" w:color="auto"/>
            </w:tcBorders>
            <w:shd w:val="clear" w:color="auto" w:fill="auto"/>
            <w:vAlign w:val="center"/>
            <w:hideMark/>
          </w:tcPr>
          <w:p w14:paraId="2E34F5E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TOTOTLAN</w:t>
            </w:r>
          </w:p>
        </w:tc>
      </w:tr>
      <w:tr w:rsidR="004D5602" w:rsidRPr="004D5602" w14:paraId="335D6465"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193B3F8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72</w:t>
            </w:r>
          </w:p>
        </w:tc>
        <w:tc>
          <w:tcPr>
            <w:tcW w:w="1448" w:type="pct"/>
            <w:tcBorders>
              <w:top w:val="nil"/>
              <w:left w:val="nil"/>
              <w:bottom w:val="single" w:sz="4" w:space="0" w:color="auto"/>
              <w:right w:val="single" w:sz="4" w:space="0" w:color="auto"/>
            </w:tcBorders>
            <w:shd w:val="clear" w:color="auto" w:fill="auto"/>
            <w:vAlign w:val="center"/>
            <w:hideMark/>
          </w:tcPr>
          <w:p w14:paraId="1100AB8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165   DEGOLLADO</w:t>
            </w:r>
          </w:p>
        </w:tc>
        <w:tc>
          <w:tcPr>
            <w:tcW w:w="2331" w:type="pct"/>
            <w:tcBorders>
              <w:top w:val="nil"/>
              <w:left w:val="nil"/>
              <w:bottom w:val="single" w:sz="4" w:space="0" w:color="auto"/>
              <w:right w:val="single" w:sz="4" w:space="0" w:color="auto"/>
            </w:tcBorders>
            <w:shd w:val="clear" w:color="auto" w:fill="auto"/>
            <w:vAlign w:val="center"/>
            <w:hideMark/>
          </w:tcPr>
          <w:p w14:paraId="61C14E8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REFORMA NO.160 COL. CENTRO C.P. 47980</w:t>
            </w:r>
          </w:p>
        </w:tc>
        <w:tc>
          <w:tcPr>
            <w:tcW w:w="1002" w:type="pct"/>
            <w:tcBorders>
              <w:top w:val="nil"/>
              <w:left w:val="nil"/>
              <w:bottom w:val="single" w:sz="4" w:space="0" w:color="auto"/>
              <w:right w:val="single" w:sz="4" w:space="0" w:color="auto"/>
            </w:tcBorders>
            <w:shd w:val="clear" w:color="auto" w:fill="auto"/>
            <w:vAlign w:val="center"/>
            <w:hideMark/>
          </w:tcPr>
          <w:p w14:paraId="4FEF88B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DEGOLLADO</w:t>
            </w:r>
          </w:p>
        </w:tc>
      </w:tr>
      <w:tr w:rsidR="004D5602" w:rsidRPr="004D5602" w14:paraId="029E6551"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20E1573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73</w:t>
            </w:r>
          </w:p>
        </w:tc>
        <w:tc>
          <w:tcPr>
            <w:tcW w:w="1448" w:type="pct"/>
            <w:tcBorders>
              <w:top w:val="nil"/>
              <w:left w:val="nil"/>
              <w:bottom w:val="single" w:sz="4" w:space="0" w:color="auto"/>
              <w:right w:val="single" w:sz="4" w:space="0" w:color="auto"/>
            </w:tcBorders>
            <w:shd w:val="clear" w:color="auto" w:fill="auto"/>
            <w:vAlign w:val="center"/>
            <w:hideMark/>
          </w:tcPr>
          <w:p w14:paraId="7FDB179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UNIDAD DEPORTIVA SANTA ANA TEPETITLAN</w:t>
            </w:r>
          </w:p>
        </w:tc>
        <w:tc>
          <w:tcPr>
            <w:tcW w:w="2331" w:type="pct"/>
            <w:tcBorders>
              <w:top w:val="nil"/>
              <w:left w:val="nil"/>
              <w:bottom w:val="single" w:sz="4" w:space="0" w:color="auto"/>
              <w:right w:val="single" w:sz="4" w:space="0" w:color="auto"/>
            </w:tcBorders>
            <w:shd w:val="clear" w:color="auto" w:fill="auto"/>
            <w:vAlign w:val="center"/>
            <w:hideMark/>
          </w:tcPr>
          <w:p w14:paraId="1323FFE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MATEO DEL REGIL NO.1501 COL. SANTA  ANA TEPETITLAN C.P. 45230</w:t>
            </w:r>
          </w:p>
        </w:tc>
        <w:tc>
          <w:tcPr>
            <w:tcW w:w="1002" w:type="pct"/>
            <w:tcBorders>
              <w:top w:val="nil"/>
              <w:left w:val="nil"/>
              <w:bottom w:val="single" w:sz="4" w:space="0" w:color="auto"/>
              <w:right w:val="single" w:sz="4" w:space="0" w:color="auto"/>
            </w:tcBorders>
            <w:shd w:val="clear" w:color="auto" w:fill="auto"/>
            <w:vAlign w:val="center"/>
            <w:hideMark/>
          </w:tcPr>
          <w:p w14:paraId="671DF07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ZAPOPAN</w:t>
            </w:r>
          </w:p>
        </w:tc>
      </w:tr>
      <w:tr w:rsidR="004D5602" w:rsidRPr="004D5602" w14:paraId="53D5B9E0"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11A1795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74</w:t>
            </w:r>
          </w:p>
        </w:tc>
        <w:tc>
          <w:tcPr>
            <w:tcW w:w="1448" w:type="pct"/>
            <w:tcBorders>
              <w:top w:val="nil"/>
              <w:left w:val="nil"/>
              <w:bottom w:val="single" w:sz="4" w:space="0" w:color="auto"/>
              <w:right w:val="single" w:sz="4" w:space="0" w:color="auto"/>
            </w:tcBorders>
            <w:shd w:val="clear" w:color="auto" w:fill="auto"/>
            <w:vAlign w:val="center"/>
            <w:hideMark/>
          </w:tcPr>
          <w:p w14:paraId="7AB9D3A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57   IXTLAHUACAN DEL RIO</w:t>
            </w:r>
          </w:p>
        </w:tc>
        <w:tc>
          <w:tcPr>
            <w:tcW w:w="2331" w:type="pct"/>
            <w:tcBorders>
              <w:top w:val="nil"/>
              <w:left w:val="nil"/>
              <w:bottom w:val="single" w:sz="4" w:space="0" w:color="auto"/>
              <w:right w:val="single" w:sz="4" w:space="0" w:color="auto"/>
            </w:tcBorders>
            <w:shd w:val="clear" w:color="auto" w:fill="auto"/>
            <w:vAlign w:val="center"/>
            <w:hideMark/>
          </w:tcPr>
          <w:p w14:paraId="45FAA47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FRANCISCO SARABIA NO.314 COL. SAN JOSE C.P. 45260</w:t>
            </w:r>
          </w:p>
        </w:tc>
        <w:tc>
          <w:tcPr>
            <w:tcW w:w="1002" w:type="pct"/>
            <w:tcBorders>
              <w:top w:val="nil"/>
              <w:left w:val="nil"/>
              <w:bottom w:val="single" w:sz="4" w:space="0" w:color="auto"/>
              <w:right w:val="single" w:sz="4" w:space="0" w:color="auto"/>
            </w:tcBorders>
            <w:shd w:val="clear" w:color="auto" w:fill="auto"/>
            <w:vAlign w:val="center"/>
            <w:hideMark/>
          </w:tcPr>
          <w:p w14:paraId="3B840C3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IXTLAHUACAN DEL RIO</w:t>
            </w:r>
          </w:p>
        </w:tc>
      </w:tr>
      <w:tr w:rsidR="004D5602" w:rsidRPr="004D5602" w14:paraId="3340C3F1"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4948B80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75</w:t>
            </w:r>
          </w:p>
        </w:tc>
        <w:tc>
          <w:tcPr>
            <w:tcW w:w="1448" w:type="pct"/>
            <w:tcBorders>
              <w:top w:val="nil"/>
              <w:left w:val="nil"/>
              <w:bottom w:val="single" w:sz="4" w:space="0" w:color="auto"/>
              <w:right w:val="single" w:sz="4" w:space="0" w:color="auto"/>
            </w:tcBorders>
            <w:shd w:val="clear" w:color="auto" w:fill="auto"/>
            <w:vAlign w:val="center"/>
            <w:hideMark/>
          </w:tcPr>
          <w:p w14:paraId="05C9468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59   TLAJOMULCO</w:t>
            </w:r>
          </w:p>
        </w:tc>
        <w:tc>
          <w:tcPr>
            <w:tcW w:w="2331" w:type="pct"/>
            <w:tcBorders>
              <w:top w:val="nil"/>
              <w:left w:val="nil"/>
              <w:bottom w:val="single" w:sz="4" w:space="0" w:color="auto"/>
              <w:right w:val="single" w:sz="4" w:space="0" w:color="auto"/>
            </w:tcBorders>
            <w:shd w:val="clear" w:color="auto" w:fill="auto"/>
            <w:vAlign w:val="center"/>
            <w:hideMark/>
          </w:tcPr>
          <w:p w14:paraId="15A37C4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LERDO DE TEJADA Y PRIMAVERA NO.57A COL. CENTRO C.P. 45640</w:t>
            </w:r>
          </w:p>
        </w:tc>
        <w:tc>
          <w:tcPr>
            <w:tcW w:w="1002" w:type="pct"/>
            <w:tcBorders>
              <w:top w:val="nil"/>
              <w:left w:val="nil"/>
              <w:bottom w:val="single" w:sz="4" w:space="0" w:color="auto"/>
              <w:right w:val="single" w:sz="4" w:space="0" w:color="auto"/>
            </w:tcBorders>
            <w:shd w:val="clear" w:color="auto" w:fill="auto"/>
            <w:vAlign w:val="center"/>
            <w:hideMark/>
          </w:tcPr>
          <w:p w14:paraId="3BE3F52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TLAJOMULCO</w:t>
            </w:r>
          </w:p>
        </w:tc>
      </w:tr>
      <w:tr w:rsidR="004D5602" w:rsidRPr="004D5602" w14:paraId="6B5A36C9"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6A9C82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76</w:t>
            </w:r>
          </w:p>
        </w:tc>
        <w:tc>
          <w:tcPr>
            <w:tcW w:w="1448" w:type="pct"/>
            <w:tcBorders>
              <w:top w:val="nil"/>
              <w:left w:val="nil"/>
              <w:bottom w:val="single" w:sz="4" w:space="0" w:color="auto"/>
              <w:right w:val="single" w:sz="4" w:space="0" w:color="auto"/>
            </w:tcBorders>
            <w:shd w:val="clear" w:color="auto" w:fill="auto"/>
            <w:vAlign w:val="center"/>
            <w:hideMark/>
          </w:tcPr>
          <w:p w14:paraId="4A710EB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60   COLOTLAN</w:t>
            </w:r>
          </w:p>
        </w:tc>
        <w:tc>
          <w:tcPr>
            <w:tcW w:w="2331" w:type="pct"/>
            <w:tcBorders>
              <w:top w:val="nil"/>
              <w:left w:val="nil"/>
              <w:bottom w:val="single" w:sz="4" w:space="0" w:color="auto"/>
              <w:right w:val="single" w:sz="4" w:space="0" w:color="auto"/>
            </w:tcBorders>
            <w:shd w:val="clear" w:color="auto" w:fill="auto"/>
            <w:vAlign w:val="center"/>
            <w:hideMark/>
          </w:tcPr>
          <w:p w14:paraId="6E4F1876"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IGNACIO ZARAGOZA NO.73 COL. CENTRO C.P. 46200</w:t>
            </w:r>
          </w:p>
        </w:tc>
        <w:tc>
          <w:tcPr>
            <w:tcW w:w="1002" w:type="pct"/>
            <w:tcBorders>
              <w:top w:val="nil"/>
              <w:left w:val="nil"/>
              <w:bottom w:val="single" w:sz="4" w:space="0" w:color="auto"/>
              <w:right w:val="single" w:sz="4" w:space="0" w:color="auto"/>
            </w:tcBorders>
            <w:shd w:val="clear" w:color="auto" w:fill="auto"/>
            <w:vAlign w:val="center"/>
            <w:hideMark/>
          </w:tcPr>
          <w:p w14:paraId="6B6A62B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COLOTLAN</w:t>
            </w:r>
          </w:p>
        </w:tc>
      </w:tr>
      <w:tr w:rsidR="004D5602" w:rsidRPr="004D5602" w14:paraId="5F36046A"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EF4A64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77</w:t>
            </w:r>
          </w:p>
        </w:tc>
        <w:tc>
          <w:tcPr>
            <w:tcW w:w="1448" w:type="pct"/>
            <w:tcBorders>
              <w:top w:val="nil"/>
              <w:left w:val="nil"/>
              <w:bottom w:val="single" w:sz="4" w:space="0" w:color="auto"/>
              <w:right w:val="single" w:sz="4" w:space="0" w:color="auto"/>
            </w:tcBorders>
            <w:shd w:val="clear" w:color="auto" w:fill="auto"/>
            <w:vAlign w:val="center"/>
            <w:hideMark/>
          </w:tcPr>
          <w:p w14:paraId="0A9C6D0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68   BOLAÑOS</w:t>
            </w:r>
          </w:p>
        </w:tc>
        <w:tc>
          <w:tcPr>
            <w:tcW w:w="2331" w:type="pct"/>
            <w:tcBorders>
              <w:top w:val="nil"/>
              <w:left w:val="nil"/>
              <w:bottom w:val="single" w:sz="4" w:space="0" w:color="auto"/>
              <w:right w:val="single" w:sz="4" w:space="0" w:color="auto"/>
            </w:tcBorders>
            <w:shd w:val="clear" w:color="auto" w:fill="auto"/>
            <w:vAlign w:val="center"/>
            <w:hideMark/>
          </w:tcPr>
          <w:p w14:paraId="2E0F8108" w14:textId="77777777" w:rsidR="004D5602" w:rsidRPr="004D5602" w:rsidRDefault="004D5602" w:rsidP="004D5602">
            <w:pPr>
              <w:suppressAutoHyphens w:val="0"/>
              <w:jc w:val="center"/>
              <w:rPr>
                <w:rFonts w:ascii="Calibri" w:hAnsi="Calibri"/>
                <w:color w:val="000000"/>
                <w:sz w:val="16"/>
                <w:szCs w:val="16"/>
                <w:lang w:val="es-MX" w:eastAsia="es-MX"/>
              </w:rPr>
            </w:pPr>
            <w:r w:rsidRPr="00D52BAD">
              <w:rPr>
                <w:rFonts w:ascii="Calibri" w:hAnsi="Calibri"/>
                <w:color w:val="000000"/>
                <w:sz w:val="16"/>
                <w:szCs w:val="16"/>
                <w:lang w:val="pt-PT" w:eastAsia="es-MX"/>
              </w:rPr>
              <w:t xml:space="preserve">CALLE MORELOS NO. S/N COL. </w:t>
            </w:r>
            <w:r w:rsidRPr="004D5602">
              <w:rPr>
                <w:rFonts w:ascii="Calibri" w:hAnsi="Calibri"/>
                <w:color w:val="000000"/>
                <w:sz w:val="16"/>
                <w:szCs w:val="16"/>
                <w:lang w:val="es-MX" w:eastAsia="es-MX"/>
              </w:rPr>
              <w:t>CENTRO C.P. 46130</w:t>
            </w:r>
          </w:p>
        </w:tc>
        <w:tc>
          <w:tcPr>
            <w:tcW w:w="1002" w:type="pct"/>
            <w:tcBorders>
              <w:top w:val="nil"/>
              <w:left w:val="nil"/>
              <w:bottom w:val="single" w:sz="4" w:space="0" w:color="auto"/>
              <w:right w:val="single" w:sz="4" w:space="0" w:color="auto"/>
            </w:tcBorders>
            <w:shd w:val="clear" w:color="auto" w:fill="auto"/>
            <w:vAlign w:val="center"/>
            <w:hideMark/>
          </w:tcPr>
          <w:p w14:paraId="23D5E16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BOLAÑOS</w:t>
            </w:r>
          </w:p>
        </w:tc>
      </w:tr>
      <w:tr w:rsidR="004D5602" w:rsidRPr="004D5602" w14:paraId="3FDDBAC1"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6542CF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78</w:t>
            </w:r>
          </w:p>
        </w:tc>
        <w:tc>
          <w:tcPr>
            <w:tcW w:w="1448" w:type="pct"/>
            <w:tcBorders>
              <w:top w:val="nil"/>
              <w:left w:val="nil"/>
              <w:bottom w:val="single" w:sz="4" w:space="0" w:color="auto"/>
              <w:right w:val="single" w:sz="4" w:space="0" w:color="auto"/>
            </w:tcBorders>
            <w:shd w:val="clear" w:color="auto" w:fill="auto"/>
            <w:vAlign w:val="center"/>
            <w:hideMark/>
          </w:tcPr>
          <w:p w14:paraId="564E3DD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106   SAN MARTIN DE BOLAÑOS</w:t>
            </w:r>
          </w:p>
        </w:tc>
        <w:tc>
          <w:tcPr>
            <w:tcW w:w="2331" w:type="pct"/>
            <w:tcBorders>
              <w:top w:val="nil"/>
              <w:left w:val="nil"/>
              <w:bottom w:val="single" w:sz="4" w:space="0" w:color="auto"/>
              <w:right w:val="single" w:sz="4" w:space="0" w:color="auto"/>
            </w:tcBorders>
            <w:shd w:val="clear" w:color="auto" w:fill="auto"/>
            <w:vAlign w:val="center"/>
            <w:hideMark/>
          </w:tcPr>
          <w:p w14:paraId="12A69AAD"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EMETERIO JIMÉNEZ NO.9 COL. CENTRO C.P. 46350</w:t>
            </w:r>
          </w:p>
        </w:tc>
        <w:tc>
          <w:tcPr>
            <w:tcW w:w="1002" w:type="pct"/>
            <w:tcBorders>
              <w:top w:val="nil"/>
              <w:left w:val="nil"/>
              <w:bottom w:val="single" w:sz="4" w:space="0" w:color="auto"/>
              <w:right w:val="single" w:sz="4" w:space="0" w:color="auto"/>
            </w:tcBorders>
            <w:shd w:val="clear" w:color="auto" w:fill="auto"/>
            <w:vAlign w:val="center"/>
            <w:hideMark/>
          </w:tcPr>
          <w:p w14:paraId="1C889C3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SAN MARTIN DE BOLAÑOS</w:t>
            </w:r>
          </w:p>
        </w:tc>
      </w:tr>
      <w:tr w:rsidR="004D5602" w:rsidRPr="004D5602" w14:paraId="0BDED6BE"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852509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79</w:t>
            </w:r>
          </w:p>
        </w:tc>
        <w:tc>
          <w:tcPr>
            <w:tcW w:w="1448" w:type="pct"/>
            <w:tcBorders>
              <w:top w:val="nil"/>
              <w:left w:val="nil"/>
              <w:bottom w:val="single" w:sz="4" w:space="0" w:color="auto"/>
              <w:right w:val="single" w:sz="4" w:space="0" w:color="auto"/>
            </w:tcBorders>
            <w:shd w:val="clear" w:color="auto" w:fill="auto"/>
            <w:vAlign w:val="center"/>
            <w:hideMark/>
          </w:tcPr>
          <w:p w14:paraId="48EB49F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OFICINAS ADMINISTRATIVAS TLAJOMULCO</w:t>
            </w:r>
          </w:p>
        </w:tc>
        <w:tc>
          <w:tcPr>
            <w:tcW w:w="2331" w:type="pct"/>
            <w:tcBorders>
              <w:top w:val="nil"/>
              <w:left w:val="nil"/>
              <w:bottom w:val="single" w:sz="4" w:space="0" w:color="auto"/>
              <w:right w:val="single" w:sz="4" w:space="0" w:color="auto"/>
            </w:tcBorders>
            <w:shd w:val="clear" w:color="auto" w:fill="auto"/>
            <w:vAlign w:val="center"/>
            <w:hideMark/>
          </w:tcPr>
          <w:p w14:paraId="0582362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LERDO DE TEJADA Y PRIMAVERA NO.57 A COL. CENTRO C.P. 45640</w:t>
            </w:r>
          </w:p>
        </w:tc>
        <w:tc>
          <w:tcPr>
            <w:tcW w:w="1002" w:type="pct"/>
            <w:tcBorders>
              <w:top w:val="nil"/>
              <w:left w:val="nil"/>
              <w:bottom w:val="single" w:sz="4" w:space="0" w:color="auto"/>
              <w:right w:val="single" w:sz="4" w:space="0" w:color="auto"/>
            </w:tcBorders>
            <w:shd w:val="clear" w:color="auto" w:fill="auto"/>
            <w:vAlign w:val="center"/>
            <w:hideMark/>
          </w:tcPr>
          <w:p w14:paraId="6F64DF7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TLAJOMULCO</w:t>
            </w:r>
          </w:p>
        </w:tc>
      </w:tr>
      <w:tr w:rsidR="004D5602" w:rsidRPr="004D5602" w14:paraId="7184B798"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EE0F52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80</w:t>
            </w:r>
          </w:p>
        </w:tc>
        <w:tc>
          <w:tcPr>
            <w:tcW w:w="1448" w:type="pct"/>
            <w:tcBorders>
              <w:top w:val="nil"/>
              <w:left w:val="nil"/>
              <w:bottom w:val="single" w:sz="4" w:space="0" w:color="auto"/>
              <w:right w:val="single" w:sz="4" w:space="0" w:color="auto"/>
            </w:tcBorders>
            <w:shd w:val="clear" w:color="auto" w:fill="auto"/>
            <w:vAlign w:val="center"/>
            <w:hideMark/>
          </w:tcPr>
          <w:p w14:paraId="17292FC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H.G.Z./U.M.A.A. No. 7   LAGOS DE MORENO</w:t>
            </w:r>
          </w:p>
        </w:tc>
        <w:tc>
          <w:tcPr>
            <w:tcW w:w="2331" w:type="pct"/>
            <w:tcBorders>
              <w:top w:val="nil"/>
              <w:left w:val="nil"/>
              <w:bottom w:val="single" w:sz="4" w:space="0" w:color="auto"/>
              <w:right w:val="single" w:sz="4" w:space="0" w:color="auto"/>
            </w:tcBorders>
            <w:shd w:val="clear" w:color="auto" w:fill="auto"/>
            <w:vAlign w:val="center"/>
            <w:hideMark/>
          </w:tcPr>
          <w:p w14:paraId="221BE7D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FRAY BERNARDO COSSIN NO.768 COL. TEPEYAC C.P. 47410</w:t>
            </w:r>
          </w:p>
        </w:tc>
        <w:tc>
          <w:tcPr>
            <w:tcW w:w="1002" w:type="pct"/>
            <w:tcBorders>
              <w:top w:val="nil"/>
              <w:left w:val="nil"/>
              <w:bottom w:val="single" w:sz="4" w:space="0" w:color="auto"/>
              <w:right w:val="single" w:sz="4" w:space="0" w:color="auto"/>
            </w:tcBorders>
            <w:shd w:val="clear" w:color="auto" w:fill="auto"/>
            <w:vAlign w:val="center"/>
            <w:hideMark/>
          </w:tcPr>
          <w:p w14:paraId="239A4CE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LAGOS DE MORENO</w:t>
            </w:r>
          </w:p>
        </w:tc>
      </w:tr>
      <w:tr w:rsidR="004D5602" w:rsidRPr="004D5602" w14:paraId="049840B0"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B842A3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81</w:t>
            </w:r>
          </w:p>
        </w:tc>
        <w:tc>
          <w:tcPr>
            <w:tcW w:w="1448" w:type="pct"/>
            <w:tcBorders>
              <w:top w:val="nil"/>
              <w:left w:val="nil"/>
              <w:bottom w:val="single" w:sz="4" w:space="0" w:color="auto"/>
              <w:right w:val="single" w:sz="4" w:space="0" w:color="auto"/>
            </w:tcBorders>
            <w:shd w:val="clear" w:color="auto" w:fill="auto"/>
            <w:vAlign w:val="center"/>
            <w:hideMark/>
          </w:tcPr>
          <w:p w14:paraId="685484A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171 ZAPOPAN</w:t>
            </w:r>
          </w:p>
        </w:tc>
        <w:tc>
          <w:tcPr>
            <w:tcW w:w="2331" w:type="pct"/>
            <w:tcBorders>
              <w:top w:val="nil"/>
              <w:left w:val="nil"/>
              <w:bottom w:val="single" w:sz="4" w:space="0" w:color="auto"/>
              <w:right w:val="single" w:sz="4" w:space="0" w:color="auto"/>
            </w:tcBorders>
            <w:shd w:val="clear" w:color="auto" w:fill="auto"/>
            <w:vAlign w:val="center"/>
            <w:hideMark/>
          </w:tcPr>
          <w:p w14:paraId="0D72D4F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LOPEZ MATEOS SUR NO.3436 COL. ARBOLEDAS C.P. 45070</w:t>
            </w:r>
          </w:p>
        </w:tc>
        <w:tc>
          <w:tcPr>
            <w:tcW w:w="1002" w:type="pct"/>
            <w:tcBorders>
              <w:top w:val="nil"/>
              <w:left w:val="nil"/>
              <w:bottom w:val="single" w:sz="4" w:space="0" w:color="auto"/>
              <w:right w:val="single" w:sz="4" w:space="0" w:color="auto"/>
            </w:tcBorders>
            <w:shd w:val="clear" w:color="auto" w:fill="auto"/>
            <w:vAlign w:val="center"/>
            <w:hideMark/>
          </w:tcPr>
          <w:p w14:paraId="0961B63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ZAPOPAN</w:t>
            </w:r>
          </w:p>
        </w:tc>
      </w:tr>
      <w:tr w:rsidR="004D5602" w:rsidRPr="004D5602" w14:paraId="4E73E5DA"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FF6583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82</w:t>
            </w:r>
          </w:p>
        </w:tc>
        <w:tc>
          <w:tcPr>
            <w:tcW w:w="1448" w:type="pct"/>
            <w:tcBorders>
              <w:top w:val="nil"/>
              <w:left w:val="nil"/>
              <w:bottom w:val="single" w:sz="4" w:space="0" w:color="auto"/>
              <w:right w:val="single" w:sz="4" w:space="0" w:color="auto"/>
            </w:tcBorders>
            <w:shd w:val="clear" w:color="auto" w:fill="auto"/>
            <w:vAlign w:val="center"/>
            <w:hideMark/>
          </w:tcPr>
          <w:p w14:paraId="08A2D2E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54 TLAQUEPAQUE</w:t>
            </w:r>
          </w:p>
        </w:tc>
        <w:tc>
          <w:tcPr>
            <w:tcW w:w="2331" w:type="pct"/>
            <w:tcBorders>
              <w:top w:val="nil"/>
              <w:left w:val="nil"/>
              <w:bottom w:val="single" w:sz="4" w:space="0" w:color="auto"/>
              <w:right w:val="single" w:sz="4" w:space="0" w:color="auto"/>
            </w:tcBorders>
            <w:shd w:val="clear" w:color="auto" w:fill="auto"/>
            <w:vAlign w:val="center"/>
            <w:hideMark/>
          </w:tcPr>
          <w:p w14:paraId="6981C61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VICENTE GUERRERO NO.875 COL. LA ASUNCION C.P. 45527</w:t>
            </w:r>
          </w:p>
        </w:tc>
        <w:tc>
          <w:tcPr>
            <w:tcW w:w="1002" w:type="pct"/>
            <w:tcBorders>
              <w:top w:val="nil"/>
              <w:left w:val="nil"/>
              <w:bottom w:val="single" w:sz="4" w:space="0" w:color="auto"/>
              <w:right w:val="single" w:sz="4" w:space="0" w:color="auto"/>
            </w:tcBorders>
            <w:shd w:val="clear" w:color="auto" w:fill="auto"/>
            <w:vAlign w:val="center"/>
            <w:hideMark/>
          </w:tcPr>
          <w:p w14:paraId="3299B9A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TLAQUEPAQUE</w:t>
            </w:r>
          </w:p>
        </w:tc>
      </w:tr>
      <w:tr w:rsidR="004D5602" w:rsidRPr="004D5602" w14:paraId="00ED1DDD"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4F45C02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83</w:t>
            </w:r>
          </w:p>
        </w:tc>
        <w:tc>
          <w:tcPr>
            <w:tcW w:w="1448" w:type="pct"/>
            <w:tcBorders>
              <w:top w:val="nil"/>
              <w:left w:val="nil"/>
              <w:bottom w:val="single" w:sz="4" w:space="0" w:color="auto"/>
              <w:right w:val="single" w:sz="4" w:space="0" w:color="auto"/>
            </w:tcBorders>
            <w:shd w:val="clear" w:color="auto" w:fill="auto"/>
            <w:vAlign w:val="center"/>
            <w:hideMark/>
          </w:tcPr>
          <w:p w14:paraId="41E9577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93   TONALA</w:t>
            </w:r>
          </w:p>
        </w:tc>
        <w:tc>
          <w:tcPr>
            <w:tcW w:w="2331" w:type="pct"/>
            <w:tcBorders>
              <w:top w:val="nil"/>
              <w:left w:val="nil"/>
              <w:bottom w:val="single" w:sz="4" w:space="0" w:color="auto"/>
              <w:right w:val="single" w:sz="4" w:space="0" w:color="auto"/>
            </w:tcBorders>
            <w:shd w:val="clear" w:color="auto" w:fill="auto"/>
            <w:vAlign w:val="center"/>
            <w:hideMark/>
          </w:tcPr>
          <w:p w14:paraId="2FCDF62E"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AV. TONALA NO. 121 COL. CENTRO C.P. 45400</w:t>
            </w:r>
          </w:p>
        </w:tc>
        <w:tc>
          <w:tcPr>
            <w:tcW w:w="1002" w:type="pct"/>
            <w:tcBorders>
              <w:top w:val="nil"/>
              <w:left w:val="nil"/>
              <w:bottom w:val="single" w:sz="4" w:space="0" w:color="auto"/>
              <w:right w:val="single" w:sz="4" w:space="0" w:color="auto"/>
            </w:tcBorders>
            <w:shd w:val="clear" w:color="auto" w:fill="auto"/>
            <w:vAlign w:val="center"/>
            <w:hideMark/>
          </w:tcPr>
          <w:p w14:paraId="0B6A1D2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TONALA</w:t>
            </w:r>
          </w:p>
        </w:tc>
      </w:tr>
      <w:tr w:rsidR="004D5602" w:rsidRPr="004D5602" w14:paraId="2981E16F"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239F5FB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84</w:t>
            </w:r>
          </w:p>
        </w:tc>
        <w:tc>
          <w:tcPr>
            <w:tcW w:w="1448" w:type="pct"/>
            <w:tcBorders>
              <w:top w:val="nil"/>
              <w:left w:val="nil"/>
              <w:bottom w:val="single" w:sz="4" w:space="0" w:color="auto"/>
              <w:right w:val="single" w:sz="4" w:space="0" w:color="auto"/>
            </w:tcBorders>
            <w:shd w:val="clear" w:color="auto" w:fill="auto"/>
            <w:vAlign w:val="center"/>
            <w:hideMark/>
          </w:tcPr>
          <w:p w14:paraId="342773F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184 TONALA</w:t>
            </w:r>
          </w:p>
        </w:tc>
        <w:tc>
          <w:tcPr>
            <w:tcW w:w="2331" w:type="pct"/>
            <w:tcBorders>
              <w:top w:val="nil"/>
              <w:left w:val="nil"/>
              <w:bottom w:val="single" w:sz="4" w:space="0" w:color="auto"/>
              <w:right w:val="single" w:sz="4" w:space="0" w:color="auto"/>
            </w:tcBorders>
            <w:shd w:val="clear" w:color="auto" w:fill="auto"/>
            <w:vAlign w:val="center"/>
            <w:hideMark/>
          </w:tcPr>
          <w:p w14:paraId="68991F4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JAUREZ NO.663 COL.FRACC. PRADOS DE COYULA C.P. 45410</w:t>
            </w:r>
          </w:p>
        </w:tc>
        <w:tc>
          <w:tcPr>
            <w:tcW w:w="1002" w:type="pct"/>
            <w:tcBorders>
              <w:top w:val="nil"/>
              <w:left w:val="nil"/>
              <w:bottom w:val="single" w:sz="4" w:space="0" w:color="auto"/>
              <w:right w:val="single" w:sz="4" w:space="0" w:color="auto"/>
            </w:tcBorders>
            <w:shd w:val="clear" w:color="auto" w:fill="auto"/>
            <w:vAlign w:val="center"/>
            <w:hideMark/>
          </w:tcPr>
          <w:p w14:paraId="555142F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TONALA</w:t>
            </w:r>
          </w:p>
        </w:tc>
      </w:tr>
      <w:tr w:rsidR="004D5602" w:rsidRPr="004D5602" w14:paraId="70D03382"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6B2168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85</w:t>
            </w:r>
          </w:p>
        </w:tc>
        <w:tc>
          <w:tcPr>
            <w:tcW w:w="1448" w:type="pct"/>
            <w:tcBorders>
              <w:top w:val="nil"/>
              <w:left w:val="nil"/>
              <w:bottom w:val="single" w:sz="4" w:space="0" w:color="auto"/>
              <w:right w:val="single" w:sz="4" w:space="0" w:color="auto"/>
            </w:tcBorders>
            <w:shd w:val="clear" w:color="auto" w:fill="auto"/>
            <w:vAlign w:val="center"/>
            <w:hideMark/>
          </w:tcPr>
          <w:p w14:paraId="2917CDA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H.G.R. No. 180 TLAJOMULCO</w:t>
            </w:r>
          </w:p>
        </w:tc>
        <w:tc>
          <w:tcPr>
            <w:tcW w:w="2331" w:type="pct"/>
            <w:tcBorders>
              <w:top w:val="nil"/>
              <w:left w:val="nil"/>
              <w:bottom w:val="single" w:sz="4" w:space="0" w:color="auto"/>
              <w:right w:val="single" w:sz="4" w:space="0" w:color="auto"/>
            </w:tcBorders>
            <w:shd w:val="clear" w:color="auto" w:fill="auto"/>
            <w:vAlign w:val="center"/>
            <w:hideMark/>
          </w:tcPr>
          <w:p w14:paraId="113A575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CARRETERA SAN SEBASTIÁN EL GRANDE SANTA FE NO.1000 COL. CUMBRES II C.P. 45655</w:t>
            </w:r>
          </w:p>
        </w:tc>
        <w:tc>
          <w:tcPr>
            <w:tcW w:w="1002" w:type="pct"/>
            <w:tcBorders>
              <w:top w:val="nil"/>
              <w:left w:val="nil"/>
              <w:bottom w:val="single" w:sz="4" w:space="0" w:color="auto"/>
              <w:right w:val="single" w:sz="4" w:space="0" w:color="auto"/>
            </w:tcBorders>
            <w:shd w:val="clear" w:color="auto" w:fill="auto"/>
            <w:vAlign w:val="center"/>
            <w:hideMark/>
          </w:tcPr>
          <w:p w14:paraId="06366BB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TLAJOMULCO DE ZUÑIGA</w:t>
            </w:r>
          </w:p>
        </w:tc>
      </w:tr>
      <w:tr w:rsidR="004D5602" w:rsidRPr="004D5602" w14:paraId="5AFE9495"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E54FA1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86</w:t>
            </w:r>
          </w:p>
        </w:tc>
        <w:tc>
          <w:tcPr>
            <w:tcW w:w="1448" w:type="pct"/>
            <w:tcBorders>
              <w:top w:val="nil"/>
              <w:left w:val="nil"/>
              <w:bottom w:val="single" w:sz="4" w:space="0" w:color="auto"/>
              <w:right w:val="single" w:sz="4" w:space="0" w:color="auto"/>
            </w:tcBorders>
            <w:shd w:val="clear" w:color="auto" w:fill="auto"/>
            <w:vAlign w:val="center"/>
            <w:hideMark/>
          </w:tcPr>
          <w:p w14:paraId="1D0BF5FE"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44   ARANDAS</w:t>
            </w:r>
          </w:p>
        </w:tc>
        <w:tc>
          <w:tcPr>
            <w:tcW w:w="2331" w:type="pct"/>
            <w:tcBorders>
              <w:top w:val="nil"/>
              <w:left w:val="nil"/>
              <w:bottom w:val="single" w:sz="4" w:space="0" w:color="auto"/>
              <w:right w:val="single" w:sz="4" w:space="0" w:color="auto"/>
            </w:tcBorders>
            <w:shd w:val="clear" w:color="auto" w:fill="auto"/>
            <w:vAlign w:val="center"/>
            <w:hideMark/>
          </w:tcPr>
          <w:p w14:paraId="6EE8C17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ÁLVARO OBREGÓN NO.405 COL. CENTRO C.P .47180</w:t>
            </w:r>
          </w:p>
        </w:tc>
        <w:tc>
          <w:tcPr>
            <w:tcW w:w="1002" w:type="pct"/>
            <w:tcBorders>
              <w:top w:val="nil"/>
              <w:left w:val="nil"/>
              <w:bottom w:val="single" w:sz="4" w:space="0" w:color="auto"/>
              <w:right w:val="single" w:sz="4" w:space="0" w:color="auto"/>
            </w:tcBorders>
            <w:shd w:val="clear" w:color="auto" w:fill="auto"/>
            <w:vAlign w:val="center"/>
            <w:hideMark/>
          </w:tcPr>
          <w:p w14:paraId="7252511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ARANDAS</w:t>
            </w:r>
          </w:p>
        </w:tc>
      </w:tr>
      <w:tr w:rsidR="004D5602" w:rsidRPr="004D5602" w14:paraId="750809A6"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3970A3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87</w:t>
            </w:r>
          </w:p>
        </w:tc>
        <w:tc>
          <w:tcPr>
            <w:tcW w:w="1448" w:type="pct"/>
            <w:tcBorders>
              <w:top w:val="nil"/>
              <w:left w:val="nil"/>
              <w:bottom w:val="single" w:sz="4" w:space="0" w:color="auto"/>
              <w:right w:val="single" w:sz="4" w:space="0" w:color="auto"/>
            </w:tcBorders>
            <w:shd w:val="clear" w:color="auto" w:fill="auto"/>
            <w:vAlign w:val="center"/>
            <w:hideMark/>
          </w:tcPr>
          <w:p w14:paraId="0470DED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85   JALOSTOTITLAN</w:t>
            </w:r>
          </w:p>
        </w:tc>
        <w:tc>
          <w:tcPr>
            <w:tcW w:w="2331" w:type="pct"/>
            <w:tcBorders>
              <w:top w:val="nil"/>
              <w:left w:val="nil"/>
              <w:bottom w:val="single" w:sz="4" w:space="0" w:color="auto"/>
              <w:right w:val="single" w:sz="4" w:space="0" w:color="auto"/>
            </w:tcBorders>
            <w:shd w:val="clear" w:color="auto" w:fill="auto"/>
            <w:vAlign w:val="center"/>
            <w:hideMark/>
          </w:tcPr>
          <w:p w14:paraId="7922A55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RÍO SOTO LA MARINA NO.42 COL. FRACC LAGOS DEL SOL C.P. 47120</w:t>
            </w:r>
          </w:p>
        </w:tc>
        <w:tc>
          <w:tcPr>
            <w:tcW w:w="1002" w:type="pct"/>
            <w:tcBorders>
              <w:top w:val="nil"/>
              <w:left w:val="nil"/>
              <w:bottom w:val="single" w:sz="4" w:space="0" w:color="auto"/>
              <w:right w:val="single" w:sz="4" w:space="0" w:color="auto"/>
            </w:tcBorders>
            <w:shd w:val="clear" w:color="auto" w:fill="auto"/>
            <w:vAlign w:val="center"/>
            <w:hideMark/>
          </w:tcPr>
          <w:p w14:paraId="412CF6E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JALOSTOTITLAN</w:t>
            </w:r>
          </w:p>
        </w:tc>
      </w:tr>
      <w:tr w:rsidR="004D5602" w:rsidRPr="004D5602" w14:paraId="65D904DD"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067256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88</w:t>
            </w:r>
          </w:p>
        </w:tc>
        <w:tc>
          <w:tcPr>
            <w:tcW w:w="1448" w:type="pct"/>
            <w:tcBorders>
              <w:top w:val="nil"/>
              <w:left w:val="nil"/>
              <w:bottom w:val="single" w:sz="4" w:space="0" w:color="auto"/>
              <w:right w:val="single" w:sz="4" w:space="0" w:color="auto"/>
            </w:tcBorders>
            <w:shd w:val="clear" w:color="auto" w:fill="auto"/>
            <w:vAlign w:val="center"/>
            <w:hideMark/>
          </w:tcPr>
          <w:p w14:paraId="2013DE2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86   SAN MIGUEL, U.M.F. No.134   VALLE DE GUDALAUPE</w:t>
            </w:r>
          </w:p>
        </w:tc>
        <w:tc>
          <w:tcPr>
            <w:tcW w:w="2331" w:type="pct"/>
            <w:tcBorders>
              <w:top w:val="nil"/>
              <w:left w:val="nil"/>
              <w:bottom w:val="single" w:sz="4" w:space="0" w:color="auto"/>
              <w:right w:val="single" w:sz="4" w:space="0" w:color="auto"/>
            </w:tcBorders>
            <w:shd w:val="clear" w:color="auto" w:fill="auto"/>
            <w:vAlign w:val="center"/>
            <w:hideMark/>
          </w:tcPr>
          <w:p w14:paraId="353F4FC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DR. J TRINIDAD MARTÍNEZ NO. 287 COL. AGUA CALIENTE C.P. 47140</w:t>
            </w:r>
          </w:p>
        </w:tc>
        <w:tc>
          <w:tcPr>
            <w:tcW w:w="1002" w:type="pct"/>
            <w:tcBorders>
              <w:top w:val="nil"/>
              <w:left w:val="nil"/>
              <w:bottom w:val="single" w:sz="4" w:space="0" w:color="auto"/>
              <w:right w:val="single" w:sz="4" w:space="0" w:color="auto"/>
            </w:tcBorders>
            <w:shd w:val="clear" w:color="auto" w:fill="auto"/>
            <w:vAlign w:val="center"/>
            <w:hideMark/>
          </w:tcPr>
          <w:p w14:paraId="58E50AB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SAN MIGUEL EL ALTO</w:t>
            </w:r>
          </w:p>
        </w:tc>
      </w:tr>
      <w:tr w:rsidR="004D5602" w:rsidRPr="004D5602" w14:paraId="6BB7B424"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19C923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89</w:t>
            </w:r>
          </w:p>
        </w:tc>
        <w:tc>
          <w:tcPr>
            <w:tcW w:w="1448" w:type="pct"/>
            <w:tcBorders>
              <w:top w:val="nil"/>
              <w:left w:val="nil"/>
              <w:bottom w:val="single" w:sz="4" w:space="0" w:color="auto"/>
              <w:right w:val="single" w:sz="4" w:space="0" w:color="auto"/>
            </w:tcBorders>
            <w:shd w:val="clear" w:color="auto" w:fill="auto"/>
            <w:vAlign w:val="center"/>
            <w:hideMark/>
          </w:tcPr>
          <w:p w14:paraId="7EA1179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94 YAHUALICA</w:t>
            </w:r>
          </w:p>
        </w:tc>
        <w:tc>
          <w:tcPr>
            <w:tcW w:w="2331" w:type="pct"/>
            <w:tcBorders>
              <w:top w:val="nil"/>
              <w:left w:val="nil"/>
              <w:bottom w:val="single" w:sz="4" w:space="0" w:color="auto"/>
              <w:right w:val="single" w:sz="4" w:space="0" w:color="auto"/>
            </w:tcBorders>
            <w:shd w:val="clear" w:color="auto" w:fill="auto"/>
            <w:vAlign w:val="center"/>
            <w:hideMark/>
          </w:tcPr>
          <w:p w14:paraId="0513327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ALLENDE NO. 97 COL. CENTRO C.P. 47300</w:t>
            </w:r>
          </w:p>
        </w:tc>
        <w:tc>
          <w:tcPr>
            <w:tcW w:w="1002" w:type="pct"/>
            <w:tcBorders>
              <w:top w:val="nil"/>
              <w:left w:val="nil"/>
              <w:bottom w:val="single" w:sz="4" w:space="0" w:color="auto"/>
              <w:right w:val="single" w:sz="4" w:space="0" w:color="auto"/>
            </w:tcBorders>
            <w:shd w:val="clear" w:color="auto" w:fill="auto"/>
            <w:vAlign w:val="center"/>
            <w:hideMark/>
          </w:tcPr>
          <w:p w14:paraId="4C837F4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YAHUALICA</w:t>
            </w:r>
          </w:p>
        </w:tc>
      </w:tr>
      <w:tr w:rsidR="004D5602" w:rsidRPr="004D5602" w14:paraId="6D562E6D"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186BCF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90</w:t>
            </w:r>
          </w:p>
        </w:tc>
        <w:tc>
          <w:tcPr>
            <w:tcW w:w="1448" w:type="pct"/>
            <w:tcBorders>
              <w:top w:val="nil"/>
              <w:left w:val="nil"/>
              <w:bottom w:val="single" w:sz="4" w:space="0" w:color="auto"/>
              <w:right w:val="single" w:sz="4" w:space="0" w:color="auto"/>
            </w:tcBorders>
            <w:shd w:val="clear" w:color="auto" w:fill="auto"/>
            <w:vAlign w:val="center"/>
            <w:hideMark/>
          </w:tcPr>
          <w:p w14:paraId="290D361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128  ACATIC, U.A.F.S. No.136  CAÑADAS DE VILLA OBREGÓN</w:t>
            </w:r>
          </w:p>
        </w:tc>
        <w:tc>
          <w:tcPr>
            <w:tcW w:w="2331" w:type="pct"/>
            <w:tcBorders>
              <w:top w:val="nil"/>
              <w:left w:val="nil"/>
              <w:bottom w:val="single" w:sz="4" w:space="0" w:color="auto"/>
              <w:right w:val="single" w:sz="4" w:space="0" w:color="auto"/>
            </w:tcBorders>
            <w:shd w:val="clear" w:color="auto" w:fill="auto"/>
            <w:vAlign w:val="center"/>
            <w:hideMark/>
          </w:tcPr>
          <w:p w14:paraId="7AE1C83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GRAL. PABLO RODRIGUEZ NO.1309 COL. CENTRO C.P. 45470</w:t>
            </w:r>
          </w:p>
        </w:tc>
        <w:tc>
          <w:tcPr>
            <w:tcW w:w="1002" w:type="pct"/>
            <w:tcBorders>
              <w:top w:val="nil"/>
              <w:left w:val="nil"/>
              <w:bottom w:val="single" w:sz="4" w:space="0" w:color="auto"/>
              <w:right w:val="single" w:sz="4" w:space="0" w:color="auto"/>
            </w:tcBorders>
            <w:shd w:val="clear" w:color="auto" w:fill="auto"/>
            <w:vAlign w:val="center"/>
            <w:hideMark/>
          </w:tcPr>
          <w:p w14:paraId="42CA7E2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ACATIC</w:t>
            </w:r>
          </w:p>
        </w:tc>
      </w:tr>
      <w:tr w:rsidR="004D5602" w:rsidRPr="004D5602" w14:paraId="71A1E0BB"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1E3FF56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91</w:t>
            </w:r>
          </w:p>
        </w:tc>
        <w:tc>
          <w:tcPr>
            <w:tcW w:w="1448" w:type="pct"/>
            <w:tcBorders>
              <w:top w:val="nil"/>
              <w:left w:val="nil"/>
              <w:bottom w:val="single" w:sz="4" w:space="0" w:color="auto"/>
              <w:right w:val="single" w:sz="4" w:space="0" w:color="auto"/>
            </w:tcBorders>
            <w:shd w:val="clear" w:color="auto" w:fill="auto"/>
            <w:vAlign w:val="center"/>
            <w:hideMark/>
          </w:tcPr>
          <w:p w14:paraId="16B60FD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U.F.S. No. 132  SAN JULIAN</w:t>
            </w:r>
          </w:p>
        </w:tc>
        <w:tc>
          <w:tcPr>
            <w:tcW w:w="2331" w:type="pct"/>
            <w:tcBorders>
              <w:top w:val="nil"/>
              <w:left w:val="nil"/>
              <w:bottom w:val="single" w:sz="4" w:space="0" w:color="auto"/>
              <w:right w:val="single" w:sz="4" w:space="0" w:color="auto"/>
            </w:tcBorders>
            <w:shd w:val="clear" w:color="auto" w:fill="auto"/>
            <w:vAlign w:val="center"/>
            <w:hideMark/>
          </w:tcPr>
          <w:p w14:paraId="61897C85"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ZARAGOZA NO.721 COL. CENTRO C.P. 47140</w:t>
            </w:r>
          </w:p>
        </w:tc>
        <w:tc>
          <w:tcPr>
            <w:tcW w:w="1002" w:type="pct"/>
            <w:tcBorders>
              <w:top w:val="nil"/>
              <w:left w:val="nil"/>
              <w:bottom w:val="single" w:sz="4" w:space="0" w:color="auto"/>
              <w:right w:val="single" w:sz="4" w:space="0" w:color="auto"/>
            </w:tcBorders>
            <w:shd w:val="clear" w:color="auto" w:fill="auto"/>
            <w:vAlign w:val="center"/>
            <w:hideMark/>
          </w:tcPr>
          <w:p w14:paraId="727AF1F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SAN JULIAN</w:t>
            </w:r>
          </w:p>
        </w:tc>
      </w:tr>
      <w:tr w:rsidR="004D5602" w:rsidRPr="004D5602" w14:paraId="1C894DD5"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A3748C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92</w:t>
            </w:r>
          </w:p>
        </w:tc>
        <w:tc>
          <w:tcPr>
            <w:tcW w:w="1448" w:type="pct"/>
            <w:tcBorders>
              <w:top w:val="nil"/>
              <w:left w:val="nil"/>
              <w:bottom w:val="single" w:sz="4" w:space="0" w:color="auto"/>
              <w:right w:val="single" w:sz="4" w:space="0" w:color="auto"/>
            </w:tcBorders>
            <w:shd w:val="clear" w:color="auto" w:fill="auto"/>
            <w:vAlign w:val="center"/>
            <w:hideMark/>
          </w:tcPr>
          <w:p w14:paraId="65EF5128"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159  JESUS MARIA</w:t>
            </w:r>
          </w:p>
        </w:tc>
        <w:tc>
          <w:tcPr>
            <w:tcW w:w="2331" w:type="pct"/>
            <w:tcBorders>
              <w:top w:val="nil"/>
              <w:left w:val="nil"/>
              <w:bottom w:val="single" w:sz="4" w:space="0" w:color="auto"/>
              <w:right w:val="single" w:sz="4" w:space="0" w:color="auto"/>
            </w:tcBorders>
            <w:shd w:val="clear" w:color="auto" w:fill="auto"/>
            <w:vAlign w:val="center"/>
            <w:hideMark/>
          </w:tcPr>
          <w:p w14:paraId="2909501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JESUS MARIA NO.80 COL.LOS LADRILLOS C.P. 47950</w:t>
            </w:r>
          </w:p>
        </w:tc>
        <w:tc>
          <w:tcPr>
            <w:tcW w:w="1002" w:type="pct"/>
            <w:tcBorders>
              <w:top w:val="nil"/>
              <w:left w:val="nil"/>
              <w:bottom w:val="single" w:sz="4" w:space="0" w:color="auto"/>
              <w:right w:val="single" w:sz="4" w:space="0" w:color="auto"/>
            </w:tcBorders>
            <w:shd w:val="clear" w:color="auto" w:fill="auto"/>
            <w:vAlign w:val="center"/>
            <w:hideMark/>
          </w:tcPr>
          <w:p w14:paraId="65522CB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JESUS MARIA</w:t>
            </w:r>
          </w:p>
        </w:tc>
      </w:tr>
      <w:tr w:rsidR="004D5602" w:rsidRPr="004D5602" w14:paraId="685CC733"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A7B9B7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93</w:t>
            </w:r>
          </w:p>
        </w:tc>
        <w:tc>
          <w:tcPr>
            <w:tcW w:w="1448" w:type="pct"/>
            <w:tcBorders>
              <w:top w:val="nil"/>
              <w:left w:val="nil"/>
              <w:bottom w:val="single" w:sz="4" w:space="0" w:color="auto"/>
              <w:right w:val="single" w:sz="4" w:space="0" w:color="auto"/>
            </w:tcBorders>
            <w:shd w:val="clear" w:color="auto" w:fill="auto"/>
            <w:vAlign w:val="center"/>
            <w:hideMark/>
          </w:tcPr>
          <w:p w14:paraId="5307780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160 CAPILLA DE GUADALUPE</w:t>
            </w:r>
          </w:p>
        </w:tc>
        <w:tc>
          <w:tcPr>
            <w:tcW w:w="2331" w:type="pct"/>
            <w:tcBorders>
              <w:top w:val="nil"/>
              <w:left w:val="nil"/>
              <w:bottom w:val="single" w:sz="4" w:space="0" w:color="auto"/>
              <w:right w:val="single" w:sz="4" w:space="0" w:color="auto"/>
            </w:tcBorders>
            <w:shd w:val="clear" w:color="auto" w:fill="auto"/>
            <w:vAlign w:val="center"/>
            <w:hideMark/>
          </w:tcPr>
          <w:p w14:paraId="6094519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MORELOS NO.430 COL. CENTRO C.P. 47700</w:t>
            </w:r>
          </w:p>
        </w:tc>
        <w:tc>
          <w:tcPr>
            <w:tcW w:w="1002" w:type="pct"/>
            <w:tcBorders>
              <w:top w:val="nil"/>
              <w:left w:val="nil"/>
              <w:bottom w:val="single" w:sz="4" w:space="0" w:color="auto"/>
              <w:right w:val="single" w:sz="4" w:space="0" w:color="auto"/>
            </w:tcBorders>
            <w:shd w:val="clear" w:color="auto" w:fill="auto"/>
            <w:vAlign w:val="center"/>
            <w:hideMark/>
          </w:tcPr>
          <w:p w14:paraId="350A549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CAPILLA DE GUADALUPE</w:t>
            </w:r>
          </w:p>
        </w:tc>
      </w:tr>
      <w:tr w:rsidR="004D5602" w:rsidRPr="004D5602" w14:paraId="2580D982"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4A52EA4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94</w:t>
            </w:r>
          </w:p>
        </w:tc>
        <w:tc>
          <w:tcPr>
            <w:tcW w:w="1448" w:type="pct"/>
            <w:tcBorders>
              <w:top w:val="nil"/>
              <w:left w:val="nil"/>
              <w:bottom w:val="single" w:sz="4" w:space="0" w:color="auto"/>
              <w:right w:val="single" w:sz="4" w:space="0" w:color="auto"/>
            </w:tcBorders>
            <w:shd w:val="clear" w:color="auto" w:fill="auto"/>
            <w:vAlign w:val="center"/>
            <w:hideMark/>
          </w:tcPr>
          <w:p w14:paraId="69F1D40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U.F.S. No. 166 SANTA MARIA DEL VALLE</w:t>
            </w:r>
          </w:p>
        </w:tc>
        <w:tc>
          <w:tcPr>
            <w:tcW w:w="2331" w:type="pct"/>
            <w:tcBorders>
              <w:top w:val="nil"/>
              <w:left w:val="nil"/>
              <w:bottom w:val="single" w:sz="4" w:space="0" w:color="auto"/>
              <w:right w:val="single" w:sz="4" w:space="0" w:color="auto"/>
            </w:tcBorders>
            <w:shd w:val="clear" w:color="auto" w:fill="auto"/>
            <w:vAlign w:val="center"/>
            <w:hideMark/>
          </w:tcPr>
          <w:p w14:paraId="7D60A3A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LA PAZ NO.13 COL. CENTRO C.P. 47196</w:t>
            </w:r>
          </w:p>
        </w:tc>
        <w:tc>
          <w:tcPr>
            <w:tcW w:w="1002" w:type="pct"/>
            <w:tcBorders>
              <w:top w:val="nil"/>
              <w:left w:val="nil"/>
              <w:bottom w:val="single" w:sz="4" w:space="0" w:color="auto"/>
              <w:right w:val="single" w:sz="4" w:space="0" w:color="auto"/>
            </w:tcBorders>
            <w:shd w:val="clear" w:color="auto" w:fill="auto"/>
            <w:vAlign w:val="center"/>
            <w:hideMark/>
          </w:tcPr>
          <w:p w14:paraId="7F74237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ARANDAS</w:t>
            </w:r>
          </w:p>
        </w:tc>
      </w:tr>
      <w:tr w:rsidR="004D5602" w:rsidRPr="004D5602" w14:paraId="0897368F"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B2504E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95</w:t>
            </w:r>
          </w:p>
        </w:tc>
        <w:tc>
          <w:tcPr>
            <w:tcW w:w="1448" w:type="pct"/>
            <w:tcBorders>
              <w:top w:val="nil"/>
              <w:left w:val="nil"/>
              <w:bottom w:val="single" w:sz="4" w:space="0" w:color="auto"/>
              <w:right w:val="single" w:sz="4" w:space="0" w:color="auto"/>
            </w:tcBorders>
            <w:shd w:val="clear" w:color="auto" w:fill="auto"/>
            <w:vAlign w:val="center"/>
            <w:hideMark/>
          </w:tcPr>
          <w:p w14:paraId="3639DFF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168   TEPATITLAN</w:t>
            </w:r>
          </w:p>
        </w:tc>
        <w:tc>
          <w:tcPr>
            <w:tcW w:w="2331" w:type="pct"/>
            <w:tcBorders>
              <w:top w:val="nil"/>
              <w:left w:val="nil"/>
              <w:bottom w:val="single" w:sz="4" w:space="0" w:color="auto"/>
              <w:right w:val="single" w:sz="4" w:space="0" w:color="auto"/>
            </w:tcBorders>
            <w:shd w:val="clear" w:color="auto" w:fill="auto"/>
            <w:vAlign w:val="center"/>
            <w:hideMark/>
          </w:tcPr>
          <w:p w14:paraId="6552F77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HIDALGO NO.360 COL. CENTRO C.P. 47600</w:t>
            </w:r>
          </w:p>
        </w:tc>
        <w:tc>
          <w:tcPr>
            <w:tcW w:w="1002" w:type="pct"/>
            <w:tcBorders>
              <w:top w:val="nil"/>
              <w:left w:val="nil"/>
              <w:bottom w:val="single" w:sz="4" w:space="0" w:color="auto"/>
              <w:right w:val="single" w:sz="4" w:space="0" w:color="auto"/>
            </w:tcBorders>
            <w:shd w:val="clear" w:color="auto" w:fill="auto"/>
            <w:vAlign w:val="center"/>
            <w:hideMark/>
          </w:tcPr>
          <w:p w14:paraId="3AEBF15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TEPATITLAN DE MORELOS</w:t>
            </w:r>
          </w:p>
        </w:tc>
      </w:tr>
      <w:tr w:rsidR="004D5602" w:rsidRPr="004D5602" w14:paraId="6ADCCB2C"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2C14C12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96</w:t>
            </w:r>
          </w:p>
        </w:tc>
        <w:tc>
          <w:tcPr>
            <w:tcW w:w="1448" w:type="pct"/>
            <w:tcBorders>
              <w:top w:val="nil"/>
              <w:left w:val="nil"/>
              <w:bottom w:val="single" w:sz="4" w:space="0" w:color="auto"/>
              <w:right w:val="single" w:sz="4" w:space="0" w:color="auto"/>
            </w:tcBorders>
            <w:shd w:val="clear" w:color="auto" w:fill="auto"/>
            <w:vAlign w:val="center"/>
            <w:hideMark/>
          </w:tcPr>
          <w:p w14:paraId="3342A74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SUBDELEGACION TEPATITLAN</w:t>
            </w:r>
          </w:p>
        </w:tc>
        <w:tc>
          <w:tcPr>
            <w:tcW w:w="2331" w:type="pct"/>
            <w:tcBorders>
              <w:top w:val="nil"/>
              <w:left w:val="nil"/>
              <w:bottom w:val="single" w:sz="4" w:space="0" w:color="auto"/>
              <w:right w:val="single" w:sz="4" w:space="0" w:color="auto"/>
            </w:tcBorders>
            <w:shd w:val="clear" w:color="auto" w:fill="auto"/>
            <w:vAlign w:val="center"/>
            <w:hideMark/>
          </w:tcPr>
          <w:p w14:paraId="1F18D5F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CARRETERA LIBRE TEPATITLAN - YAHUALICA NO.325 COL. FRACC. PUNTO ANDALUZ C.P. 47675</w:t>
            </w:r>
          </w:p>
        </w:tc>
        <w:tc>
          <w:tcPr>
            <w:tcW w:w="1002" w:type="pct"/>
            <w:tcBorders>
              <w:top w:val="nil"/>
              <w:left w:val="nil"/>
              <w:bottom w:val="single" w:sz="4" w:space="0" w:color="auto"/>
              <w:right w:val="single" w:sz="4" w:space="0" w:color="auto"/>
            </w:tcBorders>
            <w:shd w:val="clear" w:color="auto" w:fill="auto"/>
            <w:vAlign w:val="center"/>
            <w:hideMark/>
          </w:tcPr>
          <w:p w14:paraId="16D4556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TEPATITLAN</w:t>
            </w:r>
          </w:p>
        </w:tc>
      </w:tr>
      <w:tr w:rsidR="004D5602" w:rsidRPr="004D5602" w14:paraId="52633409"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36B3BC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97</w:t>
            </w:r>
          </w:p>
        </w:tc>
        <w:tc>
          <w:tcPr>
            <w:tcW w:w="1448" w:type="pct"/>
            <w:tcBorders>
              <w:top w:val="nil"/>
              <w:left w:val="nil"/>
              <w:bottom w:val="single" w:sz="4" w:space="0" w:color="auto"/>
              <w:right w:val="single" w:sz="4" w:space="0" w:color="auto"/>
            </w:tcBorders>
            <w:shd w:val="clear" w:color="auto" w:fill="auto"/>
            <w:vAlign w:val="center"/>
            <w:hideMark/>
          </w:tcPr>
          <w:p w14:paraId="33E08D8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183 SAN IGNACIO CERRO GORDO</w:t>
            </w:r>
          </w:p>
        </w:tc>
        <w:tc>
          <w:tcPr>
            <w:tcW w:w="2331" w:type="pct"/>
            <w:tcBorders>
              <w:top w:val="nil"/>
              <w:left w:val="nil"/>
              <w:bottom w:val="single" w:sz="4" w:space="0" w:color="auto"/>
              <w:right w:val="single" w:sz="4" w:space="0" w:color="auto"/>
            </w:tcBorders>
            <w:shd w:val="clear" w:color="auto" w:fill="auto"/>
            <w:vAlign w:val="center"/>
            <w:hideMark/>
          </w:tcPr>
          <w:p w14:paraId="48A1ED7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NIÑOS HEROES NO.182 COL. C.P.</w:t>
            </w:r>
          </w:p>
        </w:tc>
        <w:tc>
          <w:tcPr>
            <w:tcW w:w="1002" w:type="pct"/>
            <w:tcBorders>
              <w:top w:val="nil"/>
              <w:left w:val="nil"/>
              <w:bottom w:val="single" w:sz="4" w:space="0" w:color="auto"/>
              <w:right w:val="single" w:sz="4" w:space="0" w:color="auto"/>
            </w:tcBorders>
            <w:shd w:val="clear" w:color="auto" w:fill="auto"/>
            <w:vAlign w:val="center"/>
            <w:hideMark/>
          </w:tcPr>
          <w:p w14:paraId="071F2F3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SAN IGNACIO CERRO GORDO</w:t>
            </w:r>
          </w:p>
        </w:tc>
      </w:tr>
      <w:tr w:rsidR="004D5602" w:rsidRPr="004D5602" w14:paraId="2C7AF6EA"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42D01C0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98</w:t>
            </w:r>
          </w:p>
        </w:tc>
        <w:tc>
          <w:tcPr>
            <w:tcW w:w="1448" w:type="pct"/>
            <w:tcBorders>
              <w:top w:val="nil"/>
              <w:left w:val="nil"/>
              <w:bottom w:val="single" w:sz="4" w:space="0" w:color="auto"/>
              <w:right w:val="single" w:sz="4" w:space="0" w:color="auto"/>
            </w:tcBorders>
            <w:shd w:val="clear" w:color="auto" w:fill="auto"/>
            <w:vAlign w:val="center"/>
            <w:hideMark/>
          </w:tcPr>
          <w:p w14:paraId="44D1164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177 LAGOS DE MORENO</w:t>
            </w:r>
          </w:p>
        </w:tc>
        <w:tc>
          <w:tcPr>
            <w:tcW w:w="2331" w:type="pct"/>
            <w:tcBorders>
              <w:top w:val="nil"/>
              <w:left w:val="nil"/>
              <w:bottom w:val="single" w:sz="4" w:space="0" w:color="auto"/>
              <w:right w:val="single" w:sz="4" w:space="0" w:color="auto"/>
            </w:tcBorders>
            <w:shd w:val="clear" w:color="auto" w:fill="auto"/>
            <w:vAlign w:val="center"/>
            <w:hideMark/>
          </w:tcPr>
          <w:p w14:paraId="2451AAA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HERNANDO MARTEL NO.65 COL. CENTRO C.P. 47400</w:t>
            </w:r>
          </w:p>
        </w:tc>
        <w:tc>
          <w:tcPr>
            <w:tcW w:w="1002" w:type="pct"/>
            <w:tcBorders>
              <w:top w:val="nil"/>
              <w:left w:val="nil"/>
              <w:bottom w:val="single" w:sz="4" w:space="0" w:color="auto"/>
              <w:right w:val="single" w:sz="4" w:space="0" w:color="auto"/>
            </w:tcBorders>
            <w:shd w:val="clear" w:color="auto" w:fill="auto"/>
            <w:vAlign w:val="center"/>
            <w:hideMark/>
          </w:tcPr>
          <w:p w14:paraId="6C0C3C8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LAGOS DE MORENO</w:t>
            </w:r>
          </w:p>
        </w:tc>
      </w:tr>
      <w:tr w:rsidR="004D5602" w:rsidRPr="004D5602" w14:paraId="2FF1CC18"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45F29D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99</w:t>
            </w:r>
          </w:p>
        </w:tc>
        <w:tc>
          <w:tcPr>
            <w:tcW w:w="1448" w:type="pct"/>
            <w:tcBorders>
              <w:top w:val="nil"/>
              <w:left w:val="nil"/>
              <w:bottom w:val="single" w:sz="4" w:space="0" w:color="auto"/>
              <w:right w:val="single" w:sz="4" w:space="0" w:color="auto"/>
            </w:tcBorders>
            <w:shd w:val="clear" w:color="auto" w:fill="auto"/>
            <w:vAlign w:val="center"/>
            <w:hideMark/>
          </w:tcPr>
          <w:p w14:paraId="51D4740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41   SAN JUAN DE LOS LAGOS</w:t>
            </w:r>
          </w:p>
        </w:tc>
        <w:tc>
          <w:tcPr>
            <w:tcW w:w="2331" w:type="pct"/>
            <w:tcBorders>
              <w:top w:val="nil"/>
              <w:left w:val="nil"/>
              <w:bottom w:val="single" w:sz="4" w:space="0" w:color="auto"/>
              <w:right w:val="single" w:sz="4" w:space="0" w:color="auto"/>
            </w:tcBorders>
            <w:shd w:val="clear" w:color="auto" w:fill="auto"/>
            <w:vAlign w:val="center"/>
            <w:hideMark/>
          </w:tcPr>
          <w:p w14:paraId="5E74B58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MORENO VALLEY NO.156 COL. CENTRO C.P. 47000</w:t>
            </w:r>
          </w:p>
        </w:tc>
        <w:tc>
          <w:tcPr>
            <w:tcW w:w="1002" w:type="pct"/>
            <w:tcBorders>
              <w:top w:val="nil"/>
              <w:left w:val="nil"/>
              <w:bottom w:val="single" w:sz="4" w:space="0" w:color="auto"/>
              <w:right w:val="single" w:sz="4" w:space="0" w:color="auto"/>
            </w:tcBorders>
            <w:shd w:val="clear" w:color="auto" w:fill="auto"/>
            <w:vAlign w:val="center"/>
            <w:hideMark/>
          </w:tcPr>
          <w:p w14:paraId="3E647BE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SAN JUAN DE LOS LAGOS</w:t>
            </w:r>
          </w:p>
        </w:tc>
      </w:tr>
      <w:tr w:rsidR="004D5602" w:rsidRPr="004D5602" w14:paraId="7B8411CF"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A2F8EA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100</w:t>
            </w:r>
          </w:p>
        </w:tc>
        <w:tc>
          <w:tcPr>
            <w:tcW w:w="1448" w:type="pct"/>
            <w:tcBorders>
              <w:top w:val="nil"/>
              <w:left w:val="nil"/>
              <w:bottom w:val="single" w:sz="4" w:space="0" w:color="auto"/>
              <w:right w:val="single" w:sz="4" w:space="0" w:color="auto"/>
            </w:tcBorders>
            <w:shd w:val="clear" w:color="auto" w:fill="auto"/>
            <w:vAlign w:val="center"/>
            <w:hideMark/>
          </w:tcPr>
          <w:p w14:paraId="3D7FB57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84   ENCARNACION DE DIAZ</w:t>
            </w:r>
          </w:p>
        </w:tc>
        <w:tc>
          <w:tcPr>
            <w:tcW w:w="2331" w:type="pct"/>
            <w:tcBorders>
              <w:top w:val="nil"/>
              <w:left w:val="nil"/>
              <w:bottom w:val="single" w:sz="4" w:space="0" w:color="auto"/>
              <w:right w:val="single" w:sz="4" w:space="0" w:color="auto"/>
            </w:tcBorders>
            <w:shd w:val="clear" w:color="auto" w:fill="auto"/>
            <w:vAlign w:val="center"/>
            <w:hideMark/>
          </w:tcPr>
          <w:p w14:paraId="6762780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JOSE DE BAZARTE NO.226 COL. LA VILLITA C.P. 47270</w:t>
            </w:r>
          </w:p>
        </w:tc>
        <w:tc>
          <w:tcPr>
            <w:tcW w:w="1002" w:type="pct"/>
            <w:tcBorders>
              <w:top w:val="nil"/>
              <w:left w:val="nil"/>
              <w:bottom w:val="single" w:sz="4" w:space="0" w:color="auto"/>
              <w:right w:val="single" w:sz="4" w:space="0" w:color="auto"/>
            </w:tcBorders>
            <w:shd w:val="clear" w:color="auto" w:fill="auto"/>
            <w:vAlign w:val="center"/>
            <w:hideMark/>
          </w:tcPr>
          <w:p w14:paraId="47A40C9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ENCARNACION DE DIAZ</w:t>
            </w:r>
          </w:p>
        </w:tc>
      </w:tr>
      <w:tr w:rsidR="004D5602" w:rsidRPr="004D5602" w14:paraId="4D88F52D" w14:textId="77777777" w:rsidTr="00AA2F8B">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14AC364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101</w:t>
            </w:r>
          </w:p>
        </w:tc>
        <w:tc>
          <w:tcPr>
            <w:tcW w:w="1448" w:type="pct"/>
            <w:tcBorders>
              <w:top w:val="nil"/>
              <w:left w:val="nil"/>
              <w:bottom w:val="single" w:sz="4" w:space="0" w:color="auto"/>
              <w:right w:val="single" w:sz="4" w:space="0" w:color="auto"/>
            </w:tcBorders>
            <w:shd w:val="clear" w:color="auto" w:fill="auto"/>
            <w:vAlign w:val="center"/>
            <w:hideMark/>
          </w:tcPr>
          <w:p w14:paraId="2DABE47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87   TEOCALTICHE</w:t>
            </w:r>
          </w:p>
        </w:tc>
        <w:tc>
          <w:tcPr>
            <w:tcW w:w="2331" w:type="pct"/>
            <w:tcBorders>
              <w:top w:val="nil"/>
              <w:left w:val="nil"/>
              <w:bottom w:val="single" w:sz="4" w:space="0" w:color="auto"/>
              <w:right w:val="single" w:sz="4" w:space="0" w:color="auto"/>
            </w:tcBorders>
            <w:shd w:val="clear" w:color="auto" w:fill="auto"/>
            <w:vAlign w:val="center"/>
            <w:hideMark/>
          </w:tcPr>
          <w:p w14:paraId="36678CE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LOMA BONITA NO.12 COL. LAS LOMAS C.P. 47200</w:t>
            </w:r>
          </w:p>
        </w:tc>
        <w:tc>
          <w:tcPr>
            <w:tcW w:w="1002" w:type="pct"/>
            <w:tcBorders>
              <w:top w:val="nil"/>
              <w:left w:val="nil"/>
              <w:bottom w:val="single" w:sz="4" w:space="0" w:color="auto"/>
              <w:right w:val="single" w:sz="4" w:space="0" w:color="auto"/>
            </w:tcBorders>
            <w:shd w:val="clear" w:color="auto" w:fill="auto"/>
            <w:vAlign w:val="center"/>
            <w:hideMark/>
          </w:tcPr>
          <w:p w14:paraId="3D96640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TEOCALTICHE</w:t>
            </w:r>
          </w:p>
        </w:tc>
      </w:tr>
      <w:tr w:rsidR="004D5602" w:rsidRPr="004D5602" w14:paraId="4BCF877D" w14:textId="77777777" w:rsidTr="00AA2F8B">
        <w:trPr>
          <w:trHeight w:val="300"/>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32B0D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lastRenderedPageBreak/>
              <w:t>102</w:t>
            </w:r>
          </w:p>
        </w:tc>
        <w:tc>
          <w:tcPr>
            <w:tcW w:w="1448" w:type="pct"/>
            <w:tcBorders>
              <w:top w:val="single" w:sz="4" w:space="0" w:color="auto"/>
              <w:left w:val="nil"/>
              <w:bottom w:val="single" w:sz="4" w:space="0" w:color="auto"/>
              <w:right w:val="single" w:sz="4" w:space="0" w:color="auto"/>
            </w:tcBorders>
            <w:shd w:val="clear" w:color="auto" w:fill="auto"/>
            <w:vAlign w:val="center"/>
            <w:hideMark/>
          </w:tcPr>
          <w:p w14:paraId="25B7EF3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130   OJUELOS</w:t>
            </w:r>
          </w:p>
        </w:tc>
        <w:tc>
          <w:tcPr>
            <w:tcW w:w="2331" w:type="pct"/>
            <w:tcBorders>
              <w:top w:val="single" w:sz="4" w:space="0" w:color="auto"/>
              <w:left w:val="nil"/>
              <w:bottom w:val="single" w:sz="4" w:space="0" w:color="auto"/>
              <w:right w:val="single" w:sz="4" w:space="0" w:color="auto"/>
            </w:tcBorders>
            <w:shd w:val="clear" w:color="auto" w:fill="auto"/>
            <w:vAlign w:val="center"/>
            <w:hideMark/>
          </w:tcPr>
          <w:p w14:paraId="1C61F90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GUADALUPE VICTORIA  NO.38 COL. CENTRO C.P. 47540</w:t>
            </w:r>
          </w:p>
        </w:tc>
        <w:tc>
          <w:tcPr>
            <w:tcW w:w="1002" w:type="pct"/>
            <w:tcBorders>
              <w:top w:val="single" w:sz="4" w:space="0" w:color="auto"/>
              <w:left w:val="nil"/>
              <w:bottom w:val="single" w:sz="4" w:space="0" w:color="auto"/>
              <w:right w:val="single" w:sz="4" w:space="0" w:color="auto"/>
            </w:tcBorders>
            <w:shd w:val="clear" w:color="auto" w:fill="auto"/>
            <w:vAlign w:val="center"/>
            <w:hideMark/>
          </w:tcPr>
          <w:p w14:paraId="759AB99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OJUELOS</w:t>
            </w:r>
          </w:p>
        </w:tc>
      </w:tr>
      <w:tr w:rsidR="004D5602" w:rsidRPr="004D5602" w14:paraId="5355B2A4"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38D9CF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103</w:t>
            </w:r>
          </w:p>
        </w:tc>
        <w:tc>
          <w:tcPr>
            <w:tcW w:w="1448" w:type="pct"/>
            <w:tcBorders>
              <w:top w:val="nil"/>
              <w:left w:val="nil"/>
              <w:bottom w:val="single" w:sz="4" w:space="0" w:color="auto"/>
              <w:right w:val="single" w:sz="4" w:space="0" w:color="auto"/>
            </w:tcBorders>
            <w:shd w:val="clear" w:color="auto" w:fill="auto"/>
            <w:vAlign w:val="center"/>
            <w:hideMark/>
          </w:tcPr>
          <w:p w14:paraId="1ACB0E9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131 SAN DIEGO ALEJANDRIA Y 133 UNION DE SAN ANTONIO</w:t>
            </w:r>
          </w:p>
        </w:tc>
        <w:tc>
          <w:tcPr>
            <w:tcW w:w="2331" w:type="pct"/>
            <w:tcBorders>
              <w:top w:val="nil"/>
              <w:left w:val="nil"/>
              <w:bottom w:val="single" w:sz="4" w:space="0" w:color="auto"/>
              <w:right w:val="single" w:sz="4" w:space="0" w:color="auto"/>
            </w:tcBorders>
            <w:shd w:val="clear" w:color="auto" w:fill="auto"/>
            <w:vAlign w:val="center"/>
            <w:hideMark/>
          </w:tcPr>
          <w:p w14:paraId="7AFC6C1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5 DE MAYO NO.103 COL. CENTRO C.P. 47590</w:t>
            </w:r>
          </w:p>
        </w:tc>
        <w:tc>
          <w:tcPr>
            <w:tcW w:w="1002" w:type="pct"/>
            <w:tcBorders>
              <w:top w:val="nil"/>
              <w:left w:val="nil"/>
              <w:bottom w:val="single" w:sz="4" w:space="0" w:color="auto"/>
              <w:right w:val="single" w:sz="4" w:space="0" w:color="auto"/>
            </w:tcBorders>
            <w:shd w:val="clear" w:color="auto" w:fill="auto"/>
            <w:vAlign w:val="center"/>
            <w:hideMark/>
          </w:tcPr>
          <w:p w14:paraId="40CB53A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SAN DIEGO DE ALEJANDRIA</w:t>
            </w:r>
          </w:p>
        </w:tc>
      </w:tr>
      <w:tr w:rsidR="004D5602" w:rsidRPr="004D5602" w14:paraId="01504EAC"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19B3308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104</w:t>
            </w:r>
          </w:p>
        </w:tc>
        <w:tc>
          <w:tcPr>
            <w:tcW w:w="1448" w:type="pct"/>
            <w:tcBorders>
              <w:top w:val="nil"/>
              <w:left w:val="nil"/>
              <w:bottom w:val="single" w:sz="4" w:space="0" w:color="auto"/>
              <w:right w:val="single" w:sz="4" w:space="0" w:color="auto"/>
            </w:tcBorders>
            <w:shd w:val="clear" w:color="auto" w:fill="auto"/>
            <w:vAlign w:val="center"/>
            <w:hideMark/>
          </w:tcPr>
          <w:p w14:paraId="0A592A3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 xml:space="preserve">U.M.F. No. 133   </w:t>
            </w:r>
          </w:p>
        </w:tc>
        <w:tc>
          <w:tcPr>
            <w:tcW w:w="2331" w:type="pct"/>
            <w:tcBorders>
              <w:top w:val="nil"/>
              <w:left w:val="nil"/>
              <w:bottom w:val="single" w:sz="4" w:space="0" w:color="auto"/>
              <w:right w:val="single" w:sz="4" w:space="0" w:color="auto"/>
            </w:tcBorders>
            <w:shd w:val="clear" w:color="auto" w:fill="auto"/>
            <w:vAlign w:val="center"/>
            <w:hideMark/>
          </w:tcPr>
          <w:p w14:paraId="19B5804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PROLONGACION 5 DE MAYO  NO.2 COL. EL TEPEYAC C.P. 47410</w:t>
            </w:r>
          </w:p>
        </w:tc>
        <w:tc>
          <w:tcPr>
            <w:tcW w:w="1002" w:type="pct"/>
            <w:tcBorders>
              <w:top w:val="nil"/>
              <w:left w:val="nil"/>
              <w:bottom w:val="single" w:sz="4" w:space="0" w:color="auto"/>
              <w:right w:val="single" w:sz="4" w:space="0" w:color="auto"/>
            </w:tcBorders>
            <w:shd w:val="clear" w:color="auto" w:fill="auto"/>
            <w:vAlign w:val="center"/>
            <w:hideMark/>
          </w:tcPr>
          <w:p w14:paraId="63063C9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UNION DE SAN ANTONIO</w:t>
            </w:r>
          </w:p>
        </w:tc>
      </w:tr>
      <w:tr w:rsidR="004D5602" w:rsidRPr="004D5602" w14:paraId="7DB7E523"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0E6C4B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105</w:t>
            </w:r>
          </w:p>
        </w:tc>
        <w:tc>
          <w:tcPr>
            <w:tcW w:w="1448" w:type="pct"/>
            <w:tcBorders>
              <w:top w:val="nil"/>
              <w:left w:val="nil"/>
              <w:bottom w:val="single" w:sz="4" w:space="0" w:color="auto"/>
              <w:right w:val="single" w:sz="4" w:space="0" w:color="auto"/>
            </w:tcBorders>
            <w:shd w:val="clear" w:color="auto" w:fill="auto"/>
            <w:vAlign w:val="center"/>
            <w:hideMark/>
          </w:tcPr>
          <w:p w14:paraId="3015B57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135   VILLA HIDALGO</w:t>
            </w:r>
          </w:p>
        </w:tc>
        <w:tc>
          <w:tcPr>
            <w:tcW w:w="2331" w:type="pct"/>
            <w:tcBorders>
              <w:top w:val="nil"/>
              <w:left w:val="nil"/>
              <w:bottom w:val="single" w:sz="4" w:space="0" w:color="auto"/>
              <w:right w:val="single" w:sz="4" w:space="0" w:color="auto"/>
            </w:tcBorders>
            <w:shd w:val="clear" w:color="auto" w:fill="auto"/>
            <w:vAlign w:val="center"/>
            <w:hideMark/>
          </w:tcPr>
          <w:p w14:paraId="4BDE72E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ALLENDE NO.36 COL. CENTRO C.P. 47250</w:t>
            </w:r>
          </w:p>
        </w:tc>
        <w:tc>
          <w:tcPr>
            <w:tcW w:w="1002" w:type="pct"/>
            <w:tcBorders>
              <w:top w:val="nil"/>
              <w:left w:val="nil"/>
              <w:bottom w:val="single" w:sz="4" w:space="0" w:color="auto"/>
              <w:right w:val="single" w:sz="4" w:space="0" w:color="auto"/>
            </w:tcBorders>
            <w:shd w:val="clear" w:color="auto" w:fill="auto"/>
            <w:vAlign w:val="center"/>
            <w:hideMark/>
          </w:tcPr>
          <w:p w14:paraId="2FEBA22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VILLA HIDALGO</w:t>
            </w:r>
          </w:p>
        </w:tc>
      </w:tr>
      <w:tr w:rsidR="004D5602" w:rsidRPr="004D5602" w14:paraId="251D1229"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12DE7A6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106</w:t>
            </w:r>
          </w:p>
        </w:tc>
        <w:tc>
          <w:tcPr>
            <w:tcW w:w="1448" w:type="pct"/>
            <w:tcBorders>
              <w:top w:val="nil"/>
              <w:left w:val="nil"/>
              <w:bottom w:val="single" w:sz="4" w:space="0" w:color="auto"/>
              <w:right w:val="single" w:sz="4" w:space="0" w:color="auto"/>
            </w:tcBorders>
            <w:shd w:val="clear" w:color="auto" w:fill="auto"/>
            <w:vAlign w:val="center"/>
            <w:hideMark/>
          </w:tcPr>
          <w:p w14:paraId="7C0ACA0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C.S.S. LAGOS DE MORENO</w:t>
            </w:r>
          </w:p>
        </w:tc>
        <w:tc>
          <w:tcPr>
            <w:tcW w:w="2331" w:type="pct"/>
            <w:tcBorders>
              <w:top w:val="nil"/>
              <w:left w:val="nil"/>
              <w:bottom w:val="single" w:sz="4" w:space="0" w:color="auto"/>
              <w:right w:val="single" w:sz="4" w:space="0" w:color="auto"/>
            </w:tcBorders>
            <w:shd w:val="clear" w:color="auto" w:fill="auto"/>
            <w:vAlign w:val="center"/>
            <w:hideMark/>
          </w:tcPr>
          <w:p w14:paraId="44F4B3F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HERNANDO DE MARTELL NO.65 COL. COLONIA CENTRO C.P. 47400</w:t>
            </w:r>
          </w:p>
        </w:tc>
        <w:tc>
          <w:tcPr>
            <w:tcW w:w="1002" w:type="pct"/>
            <w:tcBorders>
              <w:top w:val="nil"/>
              <w:left w:val="nil"/>
              <w:bottom w:val="single" w:sz="4" w:space="0" w:color="auto"/>
              <w:right w:val="single" w:sz="4" w:space="0" w:color="auto"/>
            </w:tcBorders>
            <w:shd w:val="clear" w:color="auto" w:fill="auto"/>
            <w:vAlign w:val="center"/>
            <w:hideMark/>
          </w:tcPr>
          <w:p w14:paraId="7AA8499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LAGOS DE MORENO</w:t>
            </w:r>
          </w:p>
        </w:tc>
      </w:tr>
      <w:tr w:rsidR="004D5602" w:rsidRPr="004D5602" w14:paraId="418369D3"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74E67C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107</w:t>
            </w:r>
          </w:p>
        </w:tc>
        <w:tc>
          <w:tcPr>
            <w:tcW w:w="1448" w:type="pct"/>
            <w:tcBorders>
              <w:top w:val="nil"/>
              <w:left w:val="nil"/>
              <w:bottom w:val="single" w:sz="4" w:space="0" w:color="auto"/>
              <w:right w:val="single" w:sz="4" w:space="0" w:color="auto"/>
            </w:tcBorders>
            <w:shd w:val="clear" w:color="auto" w:fill="auto"/>
            <w:vAlign w:val="center"/>
            <w:hideMark/>
          </w:tcPr>
          <w:p w14:paraId="45EF9ED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OFICINAS ADMINISTRATIVAS LAGOS DE MORENO</w:t>
            </w:r>
          </w:p>
        </w:tc>
        <w:tc>
          <w:tcPr>
            <w:tcW w:w="2331" w:type="pct"/>
            <w:tcBorders>
              <w:top w:val="nil"/>
              <w:left w:val="nil"/>
              <w:bottom w:val="single" w:sz="4" w:space="0" w:color="auto"/>
              <w:right w:val="single" w:sz="4" w:space="0" w:color="auto"/>
            </w:tcBorders>
            <w:shd w:val="clear" w:color="auto" w:fill="auto"/>
            <w:vAlign w:val="center"/>
            <w:hideMark/>
          </w:tcPr>
          <w:p w14:paraId="14AEB49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HERNANDO DE MARTELL NO.65 COL. CENTRO C.P. 47400</w:t>
            </w:r>
          </w:p>
        </w:tc>
        <w:tc>
          <w:tcPr>
            <w:tcW w:w="1002" w:type="pct"/>
            <w:tcBorders>
              <w:top w:val="nil"/>
              <w:left w:val="nil"/>
              <w:bottom w:val="single" w:sz="4" w:space="0" w:color="auto"/>
              <w:right w:val="single" w:sz="4" w:space="0" w:color="auto"/>
            </w:tcBorders>
            <w:shd w:val="clear" w:color="auto" w:fill="auto"/>
            <w:vAlign w:val="center"/>
            <w:hideMark/>
          </w:tcPr>
          <w:p w14:paraId="0D52EE0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LAGOS DE MORENO</w:t>
            </w:r>
          </w:p>
        </w:tc>
      </w:tr>
      <w:tr w:rsidR="004D5602" w:rsidRPr="004D5602" w14:paraId="67F3474A"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97F9C3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108</w:t>
            </w:r>
          </w:p>
        </w:tc>
        <w:tc>
          <w:tcPr>
            <w:tcW w:w="1448" w:type="pct"/>
            <w:tcBorders>
              <w:top w:val="nil"/>
              <w:left w:val="nil"/>
              <w:bottom w:val="single" w:sz="4" w:space="0" w:color="auto"/>
              <w:right w:val="single" w:sz="4" w:space="0" w:color="auto"/>
            </w:tcBorders>
            <w:shd w:val="clear" w:color="auto" w:fill="auto"/>
            <w:vAlign w:val="center"/>
            <w:hideMark/>
          </w:tcPr>
          <w:p w14:paraId="5F98DEA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H.G.Z. 185 ARANDAS</w:t>
            </w:r>
          </w:p>
        </w:tc>
        <w:tc>
          <w:tcPr>
            <w:tcW w:w="2331" w:type="pct"/>
            <w:tcBorders>
              <w:top w:val="nil"/>
              <w:left w:val="nil"/>
              <w:bottom w:val="single" w:sz="4" w:space="0" w:color="auto"/>
              <w:right w:val="single" w:sz="4" w:space="0" w:color="auto"/>
            </w:tcBorders>
            <w:shd w:val="clear" w:color="auto" w:fill="auto"/>
            <w:vAlign w:val="center"/>
            <w:hideMark/>
          </w:tcPr>
          <w:p w14:paraId="06A232A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 xml:space="preserve"> ALVARO OBREGÓN NO.405  COL. ARANDAS CENTRO C.P. 47180</w:t>
            </w:r>
          </w:p>
        </w:tc>
        <w:tc>
          <w:tcPr>
            <w:tcW w:w="1002" w:type="pct"/>
            <w:tcBorders>
              <w:top w:val="nil"/>
              <w:left w:val="nil"/>
              <w:bottom w:val="single" w:sz="4" w:space="0" w:color="auto"/>
              <w:right w:val="single" w:sz="4" w:space="0" w:color="auto"/>
            </w:tcBorders>
            <w:shd w:val="clear" w:color="auto" w:fill="auto"/>
            <w:vAlign w:val="center"/>
            <w:hideMark/>
          </w:tcPr>
          <w:p w14:paraId="177E6B9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ARANDAS</w:t>
            </w:r>
          </w:p>
        </w:tc>
      </w:tr>
      <w:tr w:rsidR="004D5602" w:rsidRPr="004D5602" w14:paraId="0642771F"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B02D93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109</w:t>
            </w:r>
          </w:p>
        </w:tc>
        <w:tc>
          <w:tcPr>
            <w:tcW w:w="1448" w:type="pct"/>
            <w:tcBorders>
              <w:top w:val="nil"/>
              <w:left w:val="nil"/>
              <w:bottom w:val="single" w:sz="4" w:space="0" w:color="auto"/>
              <w:right w:val="single" w:sz="4" w:space="0" w:color="auto"/>
            </w:tcBorders>
            <w:shd w:val="clear" w:color="auto" w:fill="auto"/>
            <w:vAlign w:val="center"/>
            <w:hideMark/>
          </w:tcPr>
          <w:p w14:paraId="375506E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C.S.S. CD. GUZMAN</w:t>
            </w:r>
          </w:p>
        </w:tc>
        <w:tc>
          <w:tcPr>
            <w:tcW w:w="2331" w:type="pct"/>
            <w:tcBorders>
              <w:top w:val="nil"/>
              <w:left w:val="nil"/>
              <w:bottom w:val="single" w:sz="4" w:space="0" w:color="auto"/>
              <w:right w:val="single" w:sz="4" w:space="0" w:color="auto"/>
            </w:tcBorders>
            <w:shd w:val="clear" w:color="auto" w:fill="auto"/>
            <w:vAlign w:val="center"/>
            <w:hideMark/>
          </w:tcPr>
          <w:p w14:paraId="53F77F0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COLON NO.699 COL. COLONIA CENTRO C.P. 49000</w:t>
            </w:r>
          </w:p>
        </w:tc>
        <w:tc>
          <w:tcPr>
            <w:tcW w:w="1002" w:type="pct"/>
            <w:tcBorders>
              <w:top w:val="nil"/>
              <w:left w:val="nil"/>
              <w:bottom w:val="single" w:sz="4" w:space="0" w:color="auto"/>
              <w:right w:val="single" w:sz="4" w:space="0" w:color="auto"/>
            </w:tcBorders>
            <w:shd w:val="clear" w:color="auto" w:fill="auto"/>
            <w:vAlign w:val="center"/>
            <w:hideMark/>
          </w:tcPr>
          <w:p w14:paraId="58D1DE1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CIUDAD GUZMAN</w:t>
            </w:r>
          </w:p>
        </w:tc>
      </w:tr>
      <w:tr w:rsidR="004D5602" w:rsidRPr="004D5602" w14:paraId="1AE58952"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EE0946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110</w:t>
            </w:r>
          </w:p>
        </w:tc>
        <w:tc>
          <w:tcPr>
            <w:tcW w:w="1448" w:type="pct"/>
            <w:tcBorders>
              <w:top w:val="nil"/>
              <w:left w:val="nil"/>
              <w:bottom w:val="single" w:sz="4" w:space="0" w:color="auto"/>
              <w:right w:val="single" w:sz="4" w:space="0" w:color="auto"/>
            </w:tcBorders>
            <w:shd w:val="clear" w:color="auto" w:fill="auto"/>
            <w:vAlign w:val="center"/>
            <w:hideMark/>
          </w:tcPr>
          <w:p w14:paraId="48AA6A2B"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10   TEQUILA</w:t>
            </w:r>
          </w:p>
        </w:tc>
        <w:tc>
          <w:tcPr>
            <w:tcW w:w="2331" w:type="pct"/>
            <w:tcBorders>
              <w:top w:val="nil"/>
              <w:left w:val="nil"/>
              <w:bottom w:val="single" w:sz="4" w:space="0" w:color="auto"/>
              <w:right w:val="single" w:sz="4" w:space="0" w:color="auto"/>
            </w:tcBorders>
            <w:shd w:val="clear" w:color="auto" w:fill="auto"/>
            <w:vAlign w:val="center"/>
            <w:hideMark/>
          </w:tcPr>
          <w:p w14:paraId="4CB7CE4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SIXTO GORJÓN NO.223 COL. CENTRO C.P. 46400</w:t>
            </w:r>
          </w:p>
        </w:tc>
        <w:tc>
          <w:tcPr>
            <w:tcW w:w="1002" w:type="pct"/>
            <w:tcBorders>
              <w:top w:val="nil"/>
              <w:left w:val="nil"/>
              <w:bottom w:val="single" w:sz="4" w:space="0" w:color="auto"/>
              <w:right w:val="single" w:sz="4" w:space="0" w:color="auto"/>
            </w:tcBorders>
            <w:shd w:val="clear" w:color="auto" w:fill="auto"/>
            <w:vAlign w:val="center"/>
            <w:hideMark/>
          </w:tcPr>
          <w:p w14:paraId="4271981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TEQUILA</w:t>
            </w:r>
          </w:p>
        </w:tc>
      </w:tr>
      <w:tr w:rsidR="004D5602" w:rsidRPr="004D5602" w14:paraId="14A793E5"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2D1E12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111</w:t>
            </w:r>
          </w:p>
        </w:tc>
        <w:tc>
          <w:tcPr>
            <w:tcW w:w="1448" w:type="pct"/>
            <w:tcBorders>
              <w:top w:val="nil"/>
              <w:left w:val="nil"/>
              <w:bottom w:val="single" w:sz="4" w:space="0" w:color="auto"/>
              <w:right w:val="single" w:sz="4" w:space="0" w:color="auto"/>
            </w:tcBorders>
            <w:shd w:val="clear" w:color="auto" w:fill="auto"/>
            <w:vAlign w:val="center"/>
            <w:hideMark/>
          </w:tcPr>
          <w:p w14:paraId="78B6C717"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11   AMATITAN</w:t>
            </w:r>
          </w:p>
        </w:tc>
        <w:tc>
          <w:tcPr>
            <w:tcW w:w="2331" w:type="pct"/>
            <w:tcBorders>
              <w:top w:val="nil"/>
              <w:left w:val="nil"/>
              <w:bottom w:val="single" w:sz="4" w:space="0" w:color="auto"/>
              <w:right w:val="single" w:sz="4" w:space="0" w:color="auto"/>
            </w:tcBorders>
            <w:shd w:val="clear" w:color="auto" w:fill="auto"/>
            <w:vAlign w:val="center"/>
            <w:hideMark/>
          </w:tcPr>
          <w:p w14:paraId="1700B35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NEBULOSA NO.10 COL. PUERTA DEL SOL C.P. 45380</w:t>
            </w:r>
          </w:p>
        </w:tc>
        <w:tc>
          <w:tcPr>
            <w:tcW w:w="1002" w:type="pct"/>
            <w:tcBorders>
              <w:top w:val="nil"/>
              <w:left w:val="nil"/>
              <w:bottom w:val="single" w:sz="4" w:space="0" w:color="auto"/>
              <w:right w:val="single" w:sz="4" w:space="0" w:color="auto"/>
            </w:tcBorders>
            <w:shd w:val="clear" w:color="auto" w:fill="auto"/>
            <w:vAlign w:val="center"/>
            <w:hideMark/>
          </w:tcPr>
          <w:p w14:paraId="10EDFA4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AMATITAN</w:t>
            </w:r>
          </w:p>
        </w:tc>
      </w:tr>
      <w:tr w:rsidR="004D5602" w:rsidRPr="004D5602" w14:paraId="40BFBDC0"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BE175B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112</w:t>
            </w:r>
          </w:p>
        </w:tc>
        <w:tc>
          <w:tcPr>
            <w:tcW w:w="1448" w:type="pct"/>
            <w:tcBorders>
              <w:top w:val="nil"/>
              <w:left w:val="nil"/>
              <w:bottom w:val="single" w:sz="4" w:space="0" w:color="auto"/>
              <w:right w:val="single" w:sz="4" w:space="0" w:color="auto"/>
            </w:tcBorders>
            <w:shd w:val="clear" w:color="auto" w:fill="auto"/>
            <w:vAlign w:val="center"/>
            <w:hideMark/>
          </w:tcPr>
          <w:p w14:paraId="136D7F7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12   EL ARENAL</w:t>
            </w:r>
          </w:p>
        </w:tc>
        <w:tc>
          <w:tcPr>
            <w:tcW w:w="2331" w:type="pct"/>
            <w:tcBorders>
              <w:top w:val="nil"/>
              <w:left w:val="nil"/>
              <w:bottom w:val="single" w:sz="4" w:space="0" w:color="auto"/>
              <w:right w:val="single" w:sz="4" w:space="0" w:color="auto"/>
            </w:tcBorders>
            <w:shd w:val="clear" w:color="auto" w:fill="auto"/>
            <w:vAlign w:val="center"/>
            <w:hideMark/>
          </w:tcPr>
          <w:p w14:paraId="6ABFC27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HIDALGO NO.45 COL. CENTRO C.P. 45350</w:t>
            </w:r>
          </w:p>
        </w:tc>
        <w:tc>
          <w:tcPr>
            <w:tcW w:w="1002" w:type="pct"/>
            <w:tcBorders>
              <w:top w:val="nil"/>
              <w:left w:val="nil"/>
              <w:bottom w:val="single" w:sz="4" w:space="0" w:color="auto"/>
              <w:right w:val="single" w:sz="4" w:space="0" w:color="auto"/>
            </w:tcBorders>
            <w:shd w:val="clear" w:color="auto" w:fill="auto"/>
            <w:vAlign w:val="center"/>
            <w:hideMark/>
          </w:tcPr>
          <w:p w14:paraId="5994E91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ARENAL</w:t>
            </w:r>
          </w:p>
        </w:tc>
      </w:tr>
      <w:tr w:rsidR="004D5602" w:rsidRPr="004D5602" w14:paraId="3BC376E1"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16DF3BC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113</w:t>
            </w:r>
          </w:p>
        </w:tc>
        <w:tc>
          <w:tcPr>
            <w:tcW w:w="1448" w:type="pct"/>
            <w:tcBorders>
              <w:top w:val="nil"/>
              <w:left w:val="nil"/>
              <w:bottom w:val="single" w:sz="4" w:space="0" w:color="auto"/>
              <w:right w:val="single" w:sz="4" w:space="0" w:color="auto"/>
            </w:tcBorders>
            <w:shd w:val="clear" w:color="auto" w:fill="auto"/>
            <w:vAlign w:val="center"/>
            <w:hideMark/>
          </w:tcPr>
          <w:p w14:paraId="0D0510A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U.M.F./H. No. 24   AMECA</w:t>
            </w:r>
          </w:p>
        </w:tc>
        <w:tc>
          <w:tcPr>
            <w:tcW w:w="2331" w:type="pct"/>
            <w:tcBorders>
              <w:top w:val="nil"/>
              <w:left w:val="nil"/>
              <w:bottom w:val="single" w:sz="4" w:space="0" w:color="auto"/>
              <w:right w:val="single" w:sz="4" w:space="0" w:color="auto"/>
            </w:tcBorders>
            <w:shd w:val="clear" w:color="auto" w:fill="auto"/>
            <w:vAlign w:val="center"/>
            <w:hideMark/>
          </w:tcPr>
          <w:p w14:paraId="165C4B2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CALZ FLAVIO ROMERO DE VELAZCO NO.178 COL. CENTRO C.P. 46600</w:t>
            </w:r>
          </w:p>
        </w:tc>
        <w:tc>
          <w:tcPr>
            <w:tcW w:w="1002" w:type="pct"/>
            <w:tcBorders>
              <w:top w:val="nil"/>
              <w:left w:val="nil"/>
              <w:bottom w:val="single" w:sz="4" w:space="0" w:color="auto"/>
              <w:right w:val="single" w:sz="4" w:space="0" w:color="auto"/>
            </w:tcBorders>
            <w:shd w:val="clear" w:color="auto" w:fill="auto"/>
            <w:vAlign w:val="center"/>
            <w:hideMark/>
          </w:tcPr>
          <w:p w14:paraId="6DBB0BE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AMECA</w:t>
            </w:r>
          </w:p>
        </w:tc>
      </w:tr>
      <w:tr w:rsidR="004D5602" w:rsidRPr="004D5602" w14:paraId="2729D91D"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4B45BC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114</w:t>
            </w:r>
          </w:p>
        </w:tc>
        <w:tc>
          <w:tcPr>
            <w:tcW w:w="1448" w:type="pct"/>
            <w:tcBorders>
              <w:top w:val="nil"/>
              <w:left w:val="nil"/>
              <w:bottom w:val="single" w:sz="4" w:space="0" w:color="auto"/>
              <w:right w:val="single" w:sz="4" w:space="0" w:color="auto"/>
            </w:tcBorders>
            <w:shd w:val="clear" w:color="auto" w:fill="auto"/>
            <w:vAlign w:val="center"/>
            <w:hideMark/>
          </w:tcPr>
          <w:p w14:paraId="2632749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31   AHUALULCO</w:t>
            </w:r>
          </w:p>
        </w:tc>
        <w:tc>
          <w:tcPr>
            <w:tcW w:w="2331" w:type="pct"/>
            <w:tcBorders>
              <w:top w:val="nil"/>
              <w:left w:val="nil"/>
              <w:bottom w:val="single" w:sz="4" w:space="0" w:color="auto"/>
              <w:right w:val="single" w:sz="4" w:space="0" w:color="auto"/>
            </w:tcBorders>
            <w:shd w:val="clear" w:color="auto" w:fill="auto"/>
            <w:vAlign w:val="center"/>
            <w:hideMark/>
          </w:tcPr>
          <w:p w14:paraId="78AF38F0" w14:textId="77777777" w:rsidR="004D5602" w:rsidRPr="004D5602" w:rsidRDefault="004D5602" w:rsidP="004D5602">
            <w:pPr>
              <w:suppressAutoHyphens w:val="0"/>
              <w:jc w:val="center"/>
              <w:rPr>
                <w:rFonts w:ascii="Calibri" w:hAnsi="Calibri"/>
                <w:color w:val="000000"/>
                <w:sz w:val="16"/>
                <w:szCs w:val="16"/>
                <w:lang w:val="es-MX" w:eastAsia="es-MX"/>
              </w:rPr>
            </w:pPr>
            <w:r w:rsidRPr="00D52BAD">
              <w:rPr>
                <w:rFonts w:ascii="Calibri" w:hAnsi="Calibri"/>
                <w:color w:val="000000"/>
                <w:sz w:val="16"/>
                <w:szCs w:val="16"/>
                <w:lang w:val="pt-PT" w:eastAsia="es-MX"/>
              </w:rPr>
              <w:t xml:space="preserve">JOSE MARIA MERCADO NO.262 COL. </w:t>
            </w:r>
            <w:r w:rsidRPr="004D5602">
              <w:rPr>
                <w:rFonts w:ascii="Calibri" w:hAnsi="Calibri"/>
                <w:color w:val="000000"/>
                <w:sz w:val="16"/>
                <w:szCs w:val="16"/>
                <w:lang w:val="es-MX" w:eastAsia="es-MX"/>
              </w:rPr>
              <w:t>CENTRO C.P. 46730</w:t>
            </w:r>
          </w:p>
        </w:tc>
        <w:tc>
          <w:tcPr>
            <w:tcW w:w="1002" w:type="pct"/>
            <w:tcBorders>
              <w:top w:val="nil"/>
              <w:left w:val="nil"/>
              <w:bottom w:val="single" w:sz="4" w:space="0" w:color="auto"/>
              <w:right w:val="single" w:sz="4" w:space="0" w:color="auto"/>
            </w:tcBorders>
            <w:shd w:val="clear" w:color="auto" w:fill="auto"/>
            <w:vAlign w:val="center"/>
            <w:hideMark/>
          </w:tcPr>
          <w:p w14:paraId="752853F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AHUALULCO DEL MERCADO</w:t>
            </w:r>
          </w:p>
        </w:tc>
      </w:tr>
      <w:tr w:rsidR="004D5602" w:rsidRPr="004D5602" w14:paraId="26CAA9CE"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B7AF1C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115</w:t>
            </w:r>
          </w:p>
        </w:tc>
        <w:tc>
          <w:tcPr>
            <w:tcW w:w="1448" w:type="pct"/>
            <w:tcBorders>
              <w:top w:val="nil"/>
              <w:left w:val="nil"/>
              <w:bottom w:val="single" w:sz="4" w:space="0" w:color="auto"/>
              <w:right w:val="single" w:sz="4" w:space="0" w:color="auto"/>
            </w:tcBorders>
            <w:shd w:val="clear" w:color="auto" w:fill="auto"/>
            <w:vAlign w:val="center"/>
            <w:hideMark/>
          </w:tcPr>
          <w:p w14:paraId="069AE4C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69   ETZATLAN</w:t>
            </w:r>
          </w:p>
        </w:tc>
        <w:tc>
          <w:tcPr>
            <w:tcW w:w="2331" w:type="pct"/>
            <w:tcBorders>
              <w:top w:val="nil"/>
              <w:left w:val="nil"/>
              <w:bottom w:val="single" w:sz="4" w:space="0" w:color="auto"/>
              <w:right w:val="single" w:sz="4" w:space="0" w:color="auto"/>
            </w:tcBorders>
            <w:shd w:val="clear" w:color="auto" w:fill="auto"/>
            <w:vAlign w:val="center"/>
            <w:hideMark/>
          </w:tcPr>
          <w:p w14:paraId="7F4816B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OCAMPO Y PUEBLA NO. S/N COL. CENTRO C.P. 46500</w:t>
            </w:r>
          </w:p>
        </w:tc>
        <w:tc>
          <w:tcPr>
            <w:tcW w:w="1002" w:type="pct"/>
            <w:tcBorders>
              <w:top w:val="nil"/>
              <w:left w:val="nil"/>
              <w:bottom w:val="single" w:sz="4" w:space="0" w:color="auto"/>
              <w:right w:val="single" w:sz="4" w:space="0" w:color="auto"/>
            </w:tcBorders>
            <w:shd w:val="clear" w:color="auto" w:fill="auto"/>
            <w:vAlign w:val="center"/>
            <w:hideMark/>
          </w:tcPr>
          <w:p w14:paraId="0B9D261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ETZATLAN</w:t>
            </w:r>
          </w:p>
        </w:tc>
      </w:tr>
      <w:tr w:rsidR="004D5602" w:rsidRPr="004D5602" w14:paraId="376BE5A2"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47E103D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116</w:t>
            </w:r>
          </w:p>
        </w:tc>
        <w:tc>
          <w:tcPr>
            <w:tcW w:w="1448" w:type="pct"/>
            <w:tcBorders>
              <w:top w:val="nil"/>
              <w:left w:val="nil"/>
              <w:bottom w:val="single" w:sz="4" w:space="0" w:color="auto"/>
              <w:right w:val="single" w:sz="4" w:space="0" w:color="auto"/>
            </w:tcBorders>
            <w:shd w:val="clear" w:color="auto" w:fill="auto"/>
            <w:vAlign w:val="center"/>
            <w:hideMark/>
          </w:tcPr>
          <w:p w14:paraId="1E5C942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74   TALPA DE ALLENDE</w:t>
            </w:r>
          </w:p>
        </w:tc>
        <w:tc>
          <w:tcPr>
            <w:tcW w:w="2331" w:type="pct"/>
            <w:tcBorders>
              <w:top w:val="nil"/>
              <w:left w:val="nil"/>
              <w:bottom w:val="single" w:sz="4" w:space="0" w:color="auto"/>
              <w:right w:val="single" w:sz="4" w:space="0" w:color="auto"/>
            </w:tcBorders>
            <w:shd w:val="clear" w:color="auto" w:fill="auto"/>
            <w:vAlign w:val="center"/>
            <w:hideMark/>
          </w:tcPr>
          <w:p w14:paraId="60ABDE6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INDEPENDENCIA NO.118-A COL. CENTRO C.P. 48200</w:t>
            </w:r>
          </w:p>
        </w:tc>
        <w:tc>
          <w:tcPr>
            <w:tcW w:w="1002" w:type="pct"/>
            <w:tcBorders>
              <w:top w:val="nil"/>
              <w:left w:val="nil"/>
              <w:bottom w:val="single" w:sz="4" w:space="0" w:color="auto"/>
              <w:right w:val="single" w:sz="4" w:space="0" w:color="auto"/>
            </w:tcBorders>
            <w:shd w:val="clear" w:color="auto" w:fill="auto"/>
            <w:vAlign w:val="center"/>
            <w:hideMark/>
          </w:tcPr>
          <w:p w14:paraId="3C80E20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TALPA</w:t>
            </w:r>
          </w:p>
        </w:tc>
      </w:tr>
      <w:tr w:rsidR="004D5602" w:rsidRPr="004D5602" w14:paraId="2AA105A3"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41554F7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117</w:t>
            </w:r>
          </w:p>
        </w:tc>
        <w:tc>
          <w:tcPr>
            <w:tcW w:w="1448" w:type="pct"/>
            <w:tcBorders>
              <w:top w:val="nil"/>
              <w:left w:val="nil"/>
              <w:bottom w:val="single" w:sz="4" w:space="0" w:color="auto"/>
              <w:right w:val="single" w:sz="4" w:space="0" w:color="auto"/>
            </w:tcBorders>
            <w:shd w:val="clear" w:color="auto" w:fill="auto"/>
            <w:vAlign w:val="center"/>
            <w:hideMark/>
          </w:tcPr>
          <w:p w14:paraId="00D588D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96   MASCOTA</w:t>
            </w:r>
          </w:p>
        </w:tc>
        <w:tc>
          <w:tcPr>
            <w:tcW w:w="2331" w:type="pct"/>
            <w:tcBorders>
              <w:top w:val="nil"/>
              <w:left w:val="nil"/>
              <w:bottom w:val="single" w:sz="4" w:space="0" w:color="auto"/>
              <w:right w:val="single" w:sz="4" w:space="0" w:color="auto"/>
            </w:tcBorders>
            <w:shd w:val="clear" w:color="auto" w:fill="auto"/>
            <w:vAlign w:val="center"/>
            <w:hideMark/>
          </w:tcPr>
          <w:p w14:paraId="1AEFF52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PORFIRIO DÍAZ NO.62 COL. CENTRO C.P. 46900</w:t>
            </w:r>
          </w:p>
        </w:tc>
        <w:tc>
          <w:tcPr>
            <w:tcW w:w="1002" w:type="pct"/>
            <w:tcBorders>
              <w:top w:val="nil"/>
              <w:left w:val="nil"/>
              <w:bottom w:val="single" w:sz="4" w:space="0" w:color="auto"/>
              <w:right w:val="single" w:sz="4" w:space="0" w:color="auto"/>
            </w:tcBorders>
            <w:shd w:val="clear" w:color="auto" w:fill="auto"/>
            <w:vAlign w:val="center"/>
            <w:hideMark/>
          </w:tcPr>
          <w:p w14:paraId="029BB5F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MASCOTA</w:t>
            </w:r>
          </w:p>
        </w:tc>
      </w:tr>
      <w:tr w:rsidR="004D5602" w:rsidRPr="004D5602" w14:paraId="4ED9DB2C"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E61F6D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118</w:t>
            </w:r>
          </w:p>
        </w:tc>
        <w:tc>
          <w:tcPr>
            <w:tcW w:w="1448" w:type="pct"/>
            <w:tcBorders>
              <w:top w:val="nil"/>
              <w:left w:val="nil"/>
              <w:bottom w:val="single" w:sz="4" w:space="0" w:color="auto"/>
              <w:right w:val="single" w:sz="4" w:space="0" w:color="auto"/>
            </w:tcBorders>
            <w:shd w:val="clear" w:color="auto" w:fill="auto"/>
            <w:vAlign w:val="center"/>
            <w:hideMark/>
          </w:tcPr>
          <w:p w14:paraId="0F46E31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97   MAGDALENA</w:t>
            </w:r>
          </w:p>
        </w:tc>
        <w:tc>
          <w:tcPr>
            <w:tcW w:w="2331" w:type="pct"/>
            <w:tcBorders>
              <w:top w:val="nil"/>
              <w:left w:val="nil"/>
              <w:bottom w:val="single" w:sz="4" w:space="0" w:color="auto"/>
              <w:right w:val="single" w:sz="4" w:space="0" w:color="auto"/>
            </w:tcBorders>
            <w:shd w:val="clear" w:color="auto" w:fill="auto"/>
            <w:vAlign w:val="center"/>
            <w:hideMark/>
          </w:tcPr>
          <w:p w14:paraId="2D83CBB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IGNACIO ZARAGOZA NO.29 COL. PIEDRAS GRANDES C.P. 46470</w:t>
            </w:r>
          </w:p>
        </w:tc>
        <w:tc>
          <w:tcPr>
            <w:tcW w:w="1002" w:type="pct"/>
            <w:tcBorders>
              <w:top w:val="nil"/>
              <w:left w:val="nil"/>
              <w:bottom w:val="single" w:sz="4" w:space="0" w:color="auto"/>
              <w:right w:val="single" w:sz="4" w:space="0" w:color="auto"/>
            </w:tcBorders>
            <w:shd w:val="clear" w:color="auto" w:fill="auto"/>
            <w:vAlign w:val="center"/>
            <w:hideMark/>
          </w:tcPr>
          <w:p w14:paraId="342A1E5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MAGDALENA</w:t>
            </w:r>
          </w:p>
        </w:tc>
      </w:tr>
      <w:tr w:rsidR="004D5602" w:rsidRPr="004D5602" w14:paraId="110D1111"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16BA075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119</w:t>
            </w:r>
          </w:p>
        </w:tc>
        <w:tc>
          <w:tcPr>
            <w:tcW w:w="1448" w:type="pct"/>
            <w:tcBorders>
              <w:top w:val="nil"/>
              <w:left w:val="nil"/>
              <w:bottom w:val="single" w:sz="4" w:space="0" w:color="auto"/>
              <w:right w:val="single" w:sz="4" w:space="0" w:color="auto"/>
            </w:tcBorders>
            <w:shd w:val="clear" w:color="auto" w:fill="auto"/>
            <w:vAlign w:val="center"/>
            <w:hideMark/>
          </w:tcPr>
          <w:p w14:paraId="79B8851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98   TEUCHITLAN</w:t>
            </w:r>
          </w:p>
        </w:tc>
        <w:tc>
          <w:tcPr>
            <w:tcW w:w="2331" w:type="pct"/>
            <w:tcBorders>
              <w:top w:val="nil"/>
              <w:left w:val="nil"/>
              <w:bottom w:val="single" w:sz="4" w:space="0" w:color="auto"/>
              <w:right w:val="single" w:sz="4" w:space="0" w:color="auto"/>
            </w:tcBorders>
            <w:shd w:val="clear" w:color="auto" w:fill="auto"/>
            <w:vAlign w:val="center"/>
            <w:hideMark/>
          </w:tcPr>
          <w:p w14:paraId="36D5F60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JAZMIN NO.10COL.CENTROC.P.46760</w:t>
            </w:r>
          </w:p>
        </w:tc>
        <w:tc>
          <w:tcPr>
            <w:tcW w:w="1002" w:type="pct"/>
            <w:tcBorders>
              <w:top w:val="nil"/>
              <w:left w:val="nil"/>
              <w:bottom w:val="single" w:sz="4" w:space="0" w:color="auto"/>
              <w:right w:val="single" w:sz="4" w:space="0" w:color="auto"/>
            </w:tcBorders>
            <w:shd w:val="clear" w:color="auto" w:fill="auto"/>
            <w:vAlign w:val="center"/>
            <w:hideMark/>
          </w:tcPr>
          <w:p w14:paraId="494C595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TEUCHITLAN</w:t>
            </w:r>
          </w:p>
        </w:tc>
      </w:tr>
      <w:tr w:rsidR="004D5602" w:rsidRPr="004D5602" w14:paraId="09718111"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D54693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120</w:t>
            </w:r>
          </w:p>
        </w:tc>
        <w:tc>
          <w:tcPr>
            <w:tcW w:w="1448" w:type="pct"/>
            <w:tcBorders>
              <w:top w:val="nil"/>
              <w:left w:val="nil"/>
              <w:bottom w:val="single" w:sz="4" w:space="0" w:color="auto"/>
              <w:right w:val="single" w:sz="4" w:space="0" w:color="auto"/>
            </w:tcBorders>
            <w:shd w:val="clear" w:color="auto" w:fill="auto"/>
            <w:vAlign w:val="center"/>
            <w:hideMark/>
          </w:tcPr>
          <w:p w14:paraId="6A54DA4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137   ANTONIO ESCOBEDO</w:t>
            </w:r>
          </w:p>
        </w:tc>
        <w:tc>
          <w:tcPr>
            <w:tcW w:w="2331" w:type="pct"/>
            <w:tcBorders>
              <w:top w:val="nil"/>
              <w:left w:val="nil"/>
              <w:bottom w:val="single" w:sz="4" w:space="0" w:color="auto"/>
              <w:right w:val="single" w:sz="4" w:space="0" w:color="auto"/>
            </w:tcBorders>
            <w:shd w:val="clear" w:color="auto" w:fill="auto"/>
            <w:vAlign w:val="center"/>
            <w:hideMark/>
          </w:tcPr>
          <w:p w14:paraId="5447200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HIDALGO NO.73 COL. CENTRO C.P. 45650</w:t>
            </w:r>
          </w:p>
        </w:tc>
        <w:tc>
          <w:tcPr>
            <w:tcW w:w="1002" w:type="pct"/>
            <w:tcBorders>
              <w:top w:val="nil"/>
              <w:left w:val="nil"/>
              <w:bottom w:val="single" w:sz="4" w:space="0" w:color="auto"/>
              <w:right w:val="single" w:sz="4" w:space="0" w:color="auto"/>
            </w:tcBorders>
            <w:shd w:val="clear" w:color="auto" w:fill="auto"/>
            <w:vAlign w:val="center"/>
            <w:hideMark/>
          </w:tcPr>
          <w:p w14:paraId="47A4698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ANTONIO ESCOBEDO</w:t>
            </w:r>
          </w:p>
        </w:tc>
      </w:tr>
      <w:tr w:rsidR="004D5602" w:rsidRPr="004D5602" w14:paraId="26C8CC5A"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27129E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121</w:t>
            </w:r>
          </w:p>
        </w:tc>
        <w:tc>
          <w:tcPr>
            <w:tcW w:w="1448" w:type="pct"/>
            <w:tcBorders>
              <w:top w:val="nil"/>
              <w:left w:val="nil"/>
              <w:bottom w:val="single" w:sz="4" w:space="0" w:color="auto"/>
              <w:right w:val="single" w:sz="4" w:space="0" w:color="auto"/>
            </w:tcBorders>
            <w:shd w:val="clear" w:color="auto" w:fill="auto"/>
            <w:vAlign w:val="center"/>
            <w:hideMark/>
          </w:tcPr>
          <w:p w14:paraId="2A61CD7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OFICINA ADMINISTRATIVA AMECA</w:t>
            </w:r>
          </w:p>
        </w:tc>
        <w:tc>
          <w:tcPr>
            <w:tcW w:w="2331" w:type="pct"/>
            <w:tcBorders>
              <w:top w:val="nil"/>
              <w:left w:val="nil"/>
              <w:bottom w:val="single" w:sz="4" w:space="0" w:color="auto"/>
              <w:right w:val="single" w:sz="4" w:space="0" w:color="auto"/>
            </w:tcBorders>
            <w:shd w:val="clear" w:color="auto" w:fill="auto"/>
            <w:vAlign w:val="center"/>
            <w:hideMark/>
          </w:tcPr>
          <w:p w14:paraId="05138DA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CALZ FLAVIO ROMERO DE VELAZCO NO.178 COL. CENTRO C.P. 46600</w:t>
            </w:r>
          </w:p>
        </w:tc>
        <w:tc>
          <w:tcPr>
            <w:tcW w:w="1002" w:type="pct"/>
            <w:tcBorders>
              <w:top w:val="nil"/>
              <w:left w:val="nil"/>
              <w:bottom w:val="single" w:sz="4" w:space="0" w:color="auto"/>
              <w:right w:val="single" w:sz="4" w:space="0" w:color="auto"/>
            </w:tcBorders>
            <w:shd w:val="clear" w:color="auto" w:fill="auto"/>
            <w:vAlign w:val="center"/>
            <w:hideMark/>
          </w:tcPr>
          <w:p w14:paraId="5A2DB6C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AMECA</w:t>
            </w:r>
          </w:p>
        </w:tc>
      </w:tr>
      <w:tr w:rsidR="004D5602" w:rsidRPr="004D5602" w14:paraId="1CE9C18A"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054620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122</w:t>
            </w:r>
          </w:p>
        </w:tc>
        <w:tc>
          <w:tcPr>
            <w:tcW w:w="1448" w:type="pct"/>
            <w:tcBorders>
              <w:top w:val="nil"/>
              <w:left w:val="nil"/>
              <w:bottom w:val="single" w:sz="4" w:space="0" w:color="auto"/>
              <w:right w:val="single" w:sz="4" w:space="0" w:color="auto"/>
            </w:tcBorders>
            <w:shd w:val="clear" w:color="auto" w:fill="auto"/>
            <w:vAlign w:val="center"/>
            <w:hideMark/>
          </w:tcPr>
          <w:p w14:paraId="40425FE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H.G.Z. No. 20   AUTLAN</w:t>
            </w:r>
          </w:p>
        </w:tc>
        <w:tc>
          <w:tcPr>
            <w:tcW w:w="2331" w:type="pct"/>
            <w:tcBorders>
              <w:top w:val="nil"/>
              <w:left w:val="nil"/>
              <w:bottom w:val="single" w:sz="4" w:space="0" w:color="auto"/>
              <w:right w:val="single" w:sz="4" w:space="0" w:color="auto"/>
            </w:tcBorders>
            <w:shd w:val="clear" w:color="auto" w:fill="auto"/>
            <w:vAlign w:val="center"/>
            <w:hideMark/>
          </w:tcPr>
          <w:p w14:paraId="4D659F7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JAIME LLAMAS NO.295 COL. FRAC. PUERTA DE LA COSTA C.P. 48900</w:t>
            </w:r>
          </w:p>
        </w:tc>
        <w:tc>
          <w:tcPr>
            <w:tcW w:w="1002" w:type="pct"/>
            <w:tcBorders>
              <w:top w:val="nil"/>
              <w:left w:val="nil"/>
              <w:bottom w:val="single" w:sz="4" w:space="0" w:color="auto"/>
              <w:right w:val="single" w:sz="4" w:space="0" w:color="auto"/>
            </w:tcBorders>
            <w:shd w:val="clear" w:color="auto" w:fill="auto"/>
            <w:vAlign w:val="center"/>
            <w:hideMark/>
          </w:tcPr>
          <w:p w14:paraId="4EA4A20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AUTLÁN</w:t>
            </w:r>
          </w:p>
        </w:tc>
      </w:tr>
      <w:tr w:rsidR="004D5602" w:rsidRPr="004D5602" w14:paraId="4DAAFEA3"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4EB2856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123</w:t>
            </w:r>
          </w:p>
        </w:tc>
        <w:tc>
          <w:tcPr>
            <w:tcW w:w="1448" w:type="pct"/>
            <w:tcBorders>
              <w:top w:val="nil"/>
              <w:left w:val="nil"/>
              <w:bottom w:val="single" w:sz="4" w:space="0" w:color="auto"/>
              <w:right w:val="single" w:sz="4" w:space="0" w:color="auto"/>
            </w:tcBorders>
            <w:shd w:val="clear" w:color="auto" w:fill="auto"/>
            <w:vAlign w:val="center"/>
            <w:hideMark/>
          </w:tcPr>
          <w:p w14:paraId="31B58C9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71   AYUTLA</w:t>
            </w:r>
          </w:p>
        </w:tc>
        <w:tc>
          <w:tcPr>
            <w:tcW w:w="2331" w:type="pct"/>
            <w:tcBorders>
              <w:top w:val="nil"/>
              <w:left w:val="nil"/>
              <w:bottom w:val="single" w:sz="4" w:space="0" w:color="auto"/>
              <w:right w:val="single" w:sz="4" w:space="0" w:color="auto"/>
            </w:tcBorders>
            <w:shd w:val="clear" w:color="auto" w:fill="auto"/>
            <w:vAlign w:val="center"/>
            <w:hideMark/>
          </w:tcPr>
          <w:p w14:paraId="1CDEC56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PROLONGACIÓN 5 DE MAYO NO.201 COL. PUEBLO VIEJO C.P. 48050</w:t>
            </w:r>
          </w:p>
        </w:tc>
        <w:tc>
          <w:tcPr>
            <w:tcW w:w="1002" w:type="pct"/>
            <w:tcBorders>
              <w:top w:val="nil"/>
              <w:left w:val="nil"/>
              <w:bottom w:val="single" w:sz="4" w:space="0" w:color="auto"/>
              <w:right w:val="single" w:sz="4" w:space="0" w:color="auto"/>
            </w:tcBorders>
            <w:shd w:val="clear" w:color="auto" w:fill="auto"/>
            <w:vAlign w:val="center"/>
            <w:hideMark/>
          </w:tcPr>
          <w:p w14:paraId="2948171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AYUTLA</w:t>
            </w:r>
          </w:p>
        </w:tc>
      </w:tr>
      <w:tr w:rsidR="004D5602" w:rsidRPr="004D5602" w14:paraId="7748761B"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3F783E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124</w:t>
            </w:r>
          </w:p>
        </w:tc>
        <w:tc>
          <w:tcPr>
            <w:tcW w:w="1448" w:type="pct"/>
            <w:tcBorders>
              <w:top w:val="nil"/>
              <w:left w:val="nil"/>
              <w:bottom w:val="single" w:sz="4" w:space="0" w:color="auto"/>
              <w:right w:val="single" w:sz="4" w:space="0" w:color="auto"/>
            </w:tcBorders>
            <w:shd w:val="clear" w:color="auto" w:fill="auto"/>
            <w:vAlign w:val="center"/>
            <w:hideMark/>
          </w:tcPr>
          <w:p w14:paraId="398C7389" w14:textId="77777777" w:rsidR="004D5602" w:rsidRPr="004D5602" w:rsidRDefault="004D5602" w:rsidP="004D5602">
            <w:pPr>
              <w:suppressAutoHyphens w:val="0"/>
              <w:jc w:val="center"/>
              <w:rPr>
                <w:rFonts w:ascii="Calibri" w:hAnsi="Calibri"/>
                <w:sz w:val="16"/>
                <w:szCs w:val="16"/>
                <w:lang w:val="es-MX" w:eastAsia="es-MX"/>
              </w:rPr>
            </w:pPr>
            <w:r w:rsidRPr="004D5602">
              <w:rPr>
                <w:rFonts w:ascii="Calibri" w:hAnsi="Calibri"/>
                <w:sz w:val="16"/>
                <w:szCs w:val="16"/>
                <w:lang w:val="es-MX" w:eastAsia="es-MX"/>
              </w:rPr>
              <w:t>U.M.F. No. 81  EL GRULLO, 125 Y U.A.F.S. No. 127   TONAYA</w:t>
            </w:r>
          </w:p>
        </w:tc>
        <w:tc>
          <w:tcPr>
            <w:tcW w:w="2331" w:type="pct"/>
            <w:tcBorders>
              <w:top w:val="nil"/>
              <w:left w:val="nil"/>
              <w:bottom w:val="single" w:sz="4" w:space="0" w:color="auto"/>
              <w:right w:val="single" w:sz="4" w:space="0" w:color="auto"/>
            </w:tcBorders>
            <w:shd w:val="clear" w:color="auto" w:fill="auto"/>
            <w:vAlign w:val="center"/>
            <w:hideMark/>
          </w:tcPr>
          <w:p w14:paraId="5C392C3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MARCELINO HERNÁNDEZ NO.700 COL. SANTA CECILIA C.P. 48740</w:t>
            </w:r>
          </w:p>
        </w:tc>
        <w:tc>
          <w:tcPr>
            <w:tcW w:w="1002" w:type="pct"/>
            <w:tcBorders>
              <w:top w:val="nil"/>
              <w:left w:val="nil"/>
              <w:bottom w:val="single" w:sz="4" w:space="0" w:color="auto"/>
              <w:right w:val="single" w:sz="4" w:space="0" w:color="auto"/>
            </w:tcBorders>
            <w:shd w:val="clear" w:color="auto" w:fill="auto"/>
            <w:vAlign w:val="center"/>
            <w:hideMark/>
          </w:tcPr>
          <w:p w14:paraId="1861B42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EL GRULLO</w:t>
            </w:r>
          </w:p>
        </w:tc>
      </w:tr>
      <w:tr w:rsidR="004D5602" w:rsidRPr="004D5602" w14:paraId="6B191283"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1E7F06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125</w:t>
            </w:r>
          </w:p>
        </w:tc>
        <w:tc>
          <w:tcPr>
            <w:tcW w:w="1448" w:type="pct"/>
            <w:tcBorders>
              <w:top w:val="nil"/>
              <w:left w:val="nil"/>
              <w:bottom w:val="single" w:sz="4" w:space="0" w:color="auto"/>
              <w:right w:val="single" w:sz="4" w:space="0" w:color="auto"/>
            </w:tcBorders>
            <w:shd w:val="clear" w:color="auto" w:fill="auto"/>
            <w:vAlign w:val="center"/>
            <w:hideMark/>
          </w:tcPr>
          <w:p w14:paraId="29FD9BC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82   UNION DE TULA</w:t>
            </w:r>
          </w:p>
        </w:tc>
        <w:tc>
          <w:tcPr>
            <w:tcW w:w="2331" w:type="pct"/>
            <w:tcBorders>
              <w:top w:val="nil"/>
              <w:left w:val="nil"/>
              <w:bottom w:val="single" w:sz="4" w:space="0" w:color="auto"/>
              <w:right w:val="single" w:sz="4" w:space="0" w:color="auto"/>
            </w:tcBorders>
            <w:shd w:val="clear" w:color="auto" w:fill="auto"/>
            <w:vAlign w:val="center"/>
            <w:hideMark/>
          </w:tcPr>
          <w:p w14:paraId="014DA8F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MÉXICO NORTE NO.323 COL. CENTRO C.P. 48000</w:t>
            </w:r>
          </w:p>
        </w:tc>
        <w:tc>
          <w:tcPr>
            <w:tcW w:w="1002" w:type="pct"/>
            <w:tcBorders>
              <w:top w:val="nil"/>
              <w:left w:val="nil"/>
              <w:bottom w:val="single" w:sz="4" w:space="0" w:color="auto"/>
              <w:right w:val="single" w:sz="4" w:space="0" w:color="auto"/>
            </w:tcBorders>
            <w:shd w:val="clear" w:color="auto" w:fill="auto"/>
            <w:vAlign w:val="center"/>
            <w:hideMark/>
          </w:tcPr>
          <w:p w14:paraId="1B56C6E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UNION DE TULA</w:t>
            </w:r>
          </w:p>
        </w:tc>
      </w:tr>
      <w:tr w:rsidR="004D5602" w:rsidRPr="004D5602" w14:paraId="210CDFFF"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BE8105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126</w:t>
            </w:r>
          </w:p>
        </w:tc>
        <w:tc>
          <w:tcPr>
            <w:tcW w:w="1448" w:type="pct"/>
            <w:tcBorders>
              <w:top w:val="nil"/>
              <w:left w:val="nil"/>
              <w:bottom w:val="single" w:sz="4" w:space="0" w:color="auto"/>
              <w:right w:val="single" w:sz="4" w:space="0" w:color="auto"/>
            </w:tcBorders>
            <w:shd w:val="clear" w:color="auto" w:fill="auto"/>
            <w:vAlign w:val="center"/>
            <w:hideMark/>
          </w:tcPr>
          <w:p w14:paraId="50C75BE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BODEGA AUTLAN</w:t>
            </w:r>
          </w:p>
        </w:tc>
        <w:tc>
          <w:tcPr>
            <w:tcW w:w="2331" w:type="pct"/>
            <w:tcBorders>
              <w:top w:val="nil"/>
              <w:left w:val="nil"/>
              <w:bottom w:val="single" w:sz="4" w:space="0" w:color="auto"/>
              <w:right w:val="single" w:sz="4" w:space="0" w:color="auto"/>
            </w:tcBorders>
            <w:shd w:val="clear" w:color="auto" w:fill="auto"/>
            <w:vAlign w:val="center"/>
            <w:hideMark/>
          </w:tcPr>
          <w:p w14:paraId="0B1E852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HIDALGO NO.199 COL. CENTRO C.P. 48900</w:t>
            </w:r>
          </w:p>
        </w:tc>
        <w:tc>
          <w:tcPr>
            <w:tcW w:w="1002" w:type="pct"/>
            <w:tcBorders>
              <w:top w:val="nil"/>
              <w:left w:val="nil"/>
              <w:bottom w:val="single" w:sz="4" w:space="0" w:color="auto"/>
              <w:right w:val="single" w:sz="4" w:space="0" w:color="auto"/>
            </w:tcBorders>
            <w:shd w:val="clear" w:color="auto" w:fill="auto"/>
            <w:vAlign w:val="center"/>
            <w:hideMark/>
          </w:tcPr>
          <w:p w14:paraId="2CE67B1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AUTLÁN</w:t>
            </w:r>
          </w:p>
        </w:tc>
      </w:tr>
      <w:tr w:rsidR="004D5602" w:rsidRPr="004D5602" w14:paraId="43D45B41"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5FA0DC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127</w:t>
            </w:r>
          </w:p>
        </w:tc>
        <w:tc>
          <w:tcPr>
            <w:tcW w:w="1448" w:type="pct"/>
            <w:tcBorders>
              <w:top w:val="nil"/>
              <w:left w:val="nil"/>
              <w:bottom w:val="single" w:sz="4" w:space="0" w:color="auto"/>
              <w:right w:val="single" w:sz="4" w:space="0" w:color="auto"/>
            </w:tcBorders>
            <w:shd w:val="clear" w:color="auto" w:fill="auto"/>
            <w:vAlign w:val="center"/>
            <w:hideMark/>
          </w:tcPr>
          <w:p w14:paraId="64EF8AD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OFICINA ADMINISTRATIVA AUTLAN</w:t>
            </w:r>
          </w:p>
        </w:tc>
        <w:tc>
          <w:tcPr>
            <w:tcW w:w="2331" w:type="pct"/>
            <w:tcBorders>
              <w:top w:val="nil"/>
              <w:left w:val="nil"/>
              <w:bottom w:val="single" w:sz="4" w:space="0" w:color="auto"/>
              <w:right w:val="single" w:sz="4" w:space="0" w:color="auto"/>
            </w:tcBorders>
            <w:shd w:val="clear" w:color="auto" w:fill="auto"/>
            <w:vAlign w:val="center"/>
            <w:hideMark/>
          </w:tcPr>
          <w:p w14:paraId="54AD79F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JAIME LLAMAS NO.295 COL.FRAC. PUERTA DE LA COSTA C.P. 48900</w:t>
            </w:r>
          </w:p>
        </w:tc>
        <w:tc>
          <w:tcPr>
            <w:tcW w:w="1002" w:type="pct"/>
            <w:tcBorders>
              <w:top w:val="nil"/>
              <w:left w:val="nil"/>
              <w:bottom w:val="single" w:sz="4" w:space="0" w:color="auto"/>
              <w:right w:val="single" w:sz="4" w:space="0" w:color="auto"/>
            </w:tcBorders>
            <w:shd w:val="clear" w:color="auto" w:fill="auto"/>
            <w:vAlign w:val="center"/>
            <w:hideMark/>
          </w:tcPr>
          <w:p w14:paraId="1E2D1D9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AUTLÁN</w:t>
            </w:r>
          </w:p>
        </w:tc>
      </w:tr>
      <w:tr w:rsidR="004D5602" w:rsidRPr="004D5602" w14:paraId="0B47931F"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44BDB80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128</w:t>
            </w:r>
          </w:p>
        </w:tc>
        <w:tc>
          <w:tcPr>
            <w:tcW w:w="1448" w:type="pct"/>
            <w:tcBorders>
              <w:top w:val="nil"/>
              <w:left w:val="nil"/>
              <w:bottom w:val="single" w:sz="4" w:space="0" w:color="auto"/>
              <w:right w:val="single" w:sz="4" w:space="0" w:color="auto"/>
            </w:tcBorders>
            <w:shd w:val="clear" w:color="auto" w:fill="auto"/>
            <w:vAlign w:val="center"/>
            <w:hideMark/>
          </w:tcPr>
          <w:p w14:paraId="3D4B036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OFICINA ADMINISTRATIVA TALA</w:t>
            </w:r>
          </w:p>
        </w:tc>
        <w:tc>
          <w:tcPr>
            <w:tcW w:w="2331" w:type="pct"/>
            <w:tcBorders>
              <w:top w:val="nil"/>
              <w:left w:val="nil"/>
              <w:bottom w:val="single" w:sz="4" w:space="0" w:color="auto"/>
              <w:right w:val="single" w:sz="4" w:space="0" w:color="auto"/>
            </w:tcBorders>
            <w:shd w:val="clear" w:color="auto" w:fill="auto"/>
            <w:vAlign w:val="center"/>
            <w:hideMark/>
          </w:tcPr>
          <w:p w14:paraId="01CF164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LOPEZ MATEOS NO.6 COL. EL ROSAL C.P. 45300</w:t>
            </w:r>
          </w:p>
        </w:tc>
        <w:tc>
          <w:tcPr>
            <w:tcW w:w="1002" w:type="pct"/>
            <w:tcBorders>
              <w:top w:val="nil"/>
              <w:left w:val="nil"/>
              <w:bottom w:val="single" w:sz="4" w:space="0" w:color="auto"/>
              <w:right w:val="single" w:sz="4" w:space="0" w:color="auto"/>
            </w:tcBorders>
            <w:shd w:val="clear" w:color="auto" w:fill="auto"/>
            <w:vAlign w:val="center"/>
            <w:hideMark/>
          </w:tcPr>
          <w:p w14:paraId="0095BB8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TALA</w:t>
            </w:r>
          </w:p>
        </w:tc>
      </w:tr>
      <w:tr w:rsidR="004D5602" w:rsidRPr="004D5602" w14:paraId="224AB04C"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3E3C06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129</w:t>
            </w:r>
          </w:p>
        </w:tc>
        <w:tc>
          <w:tcPr>
            <w:tcW w:w="1448" w:type="pct"/>
            <w:tcBorders>
              <w:top w:val="nil"/>
              <w:left w:val="nil"/>
              <w:bottom w:val="single" w:sz="4" w:space="0" w:color="auto"/>
              <w:right w:val="single" w:sz="4" w:space="0" w:color="auto"/>
            </w:tcBorders>
            <w:shd w:val="clear" w:color="auto" w:fill="auto"/>
            <w:vAlign w:val="center"/>
            <w:hideMark/>
          </w:tcPr>
          <w:p w14:paraId="63592CA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H.G.Z. No. 26   TALA</w:t>
            </w:r>
          </w:p>
        </w:tc>
        <w:tc>
          <w:tcPr>
            <w:tcW w:w="2331" w:type="pct"/>
            <w:tcBorders>
              <w:top w:val="nil"/>
              <w:left w:val="nil"/>
              <w:bottom w:val="single" w:sz="4" w:space="0" w:color="auto"/>
              <w:right w:val="single" w:sz="4" w:space="0" w:color="auto"/>
            </w:tcBorders>
            <w:shd w:val="clear" w:color="auto" w:fill="auto"/>
            <w:vAlign w:val="center"/>
            <w:hideMark/>
          </w:tcPr>
          <w:p w14:paraId="6F13E58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SIMON BOLÍVAR ESQ. L MATEOS NO.200 COL. EL ROSAL C.P. 45300</w:t>
            </w:r>
          </w:p>
        </w:tc>
        <w:tc>
          <w:tcPr>
            <w:tcW w:w="1002" w:type="pct"/>
            <w:tcBorders>
              <w:top w:val="nil"/>
              <w:left w:val="nil"/>
              <w:bottom w:val="single" w:sz="4" w:space="0" w:color="auto"/>
              <w:right w:val="single" w:sz="4" w:space="0" w:color="auto"/>
            </w:tcBorders>
            <w:shd w:val="clear" w:color="auto" w:fill="auto"/>
            <w:vAlign w:val="center"/>
            <w:hideMark/>
          </w:tcPr>
          <w:p w14:paraId="69594F7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TALA</w:t>
            </w:r>
          </w:p>
        </w:tc>
      </w:tr>
      <w:tr w:rsidR="004D5602" w:rsidRPr="004D5602" w14:paraId="3782D1FE"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265A173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130</w:t>
            </w:r>
          </w:p>
        </w:tc>
        <w:tc>
          <w:tcPr>
            <w:tcW w:w="1448" w:type="pct"/>
            <w:tcBorders>
              <w:top w:val="nil"/>
              <w:left w:val="nil"/>
              <w:bottom w:val="single" w:sz="4" w:space="0" w:color="auto"/>
              <w:right w:val="single" w:sz="4" w:space="0" w:color="auto"/>
            </w:tcBorders>
            <w:shd w:val="clear" w:color="auto" w:fill="auto"/>
            <w:vAlign w:val="center"/>
            <w:hideMark/>
          </w:tcPr>
          <w:p w14:paraId="6938ACD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H.G.Z. No. 42   PUERTO VALLARTA</w:t>
            </w:r>
          </w:p>
        </w:tc>
        <w:tc>
          <w:tcPr>
            <w:tcW w:w="2331" w:type="pct"/>
            <w:tcBorders>
              <w:top w:val="nil"/>
              <w:left w:val="nil"/>
              <w:bottom w:val="single" w:sz="4" w:space="0" w:color="auto"/>
              <w:right w:val="single" w:sz="4" w:space="0" w:color="auto"/>
            </w:tcBorders>
            <w:shd w:val="clear" w:color="auto" w:fill="auto"/>
            <w:vAlign w:val="center"/>
            <w:hideMark/>
          </w:tcPr>
          <w:p w14:paraId="3E4C49A4"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AV. FRANCISCO MEDINA ASCENCIO NO.2066 COL. DIAZ ORDAZ C.P. 48310</w:t>
            </w:r>
          </w:p>
        </w:tc>
        <w:tc>
          <w:tcPr>
            <w:tcW w:w="1002" w:type="pct"/>
            <w:tcBorders>
              <w:top w:val="nil"/>
              <w:left w:val="nil"/>
              <w:bottom w:val="single" w:sz="4" w:space="0" w:color="auto"/>
              <w:right w:val="single" w:sz="4" w:space="0" w:color="auto"/>
            </w:tcBorders>
            <w:shd w:val="clear" w:color="auto" w:fill="auto"/>
            <w:vAlign w:val="center"/>
            <w:hideMark/>
          </w:tcPr>
          <w:p w14:paraId="0FB1EAA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PTO VALLARTA</w:t>
            </w:r>
          </w:p>
        </w:tc>
      </w:tr>
      <w:tr w:rsidR="004D5602" w:rsidRPr="004D5602" w14:paraId="7E5394A1"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0BEDD4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131</w:t>
            </w:r>
          </w:p>
        </w:tc>
        <w:tc>
          <w:tcPr>
            <w:tcW w:w="1448" w:type="pct"/>
            <w:tcBorders>
              <w:top w:val="nil"/>
              <w:left w:val="nil"/>
              <w:bottom w:val="single" w:sz="4" w:space="0" w:color="auto"/>
              <w:right w:val="single" w:sz="4" w:space="0" w:color="auto"/>
            </w:tcBorders>
            <w:shd w:val="clear" w:color="auto" w:fill="auto"/>
            <w:vAlign w:val="center"/>
            <w:hideMark/>
          </w:tcPr>
          <w:p w14:paraId="253AFA9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SUBDELEGACION PUERTO VALLARTA</w:t>
            </w:r>
          </w:p>
        </w:tc>
        <w:tc>
          <w:tcPr>
            <w:tcW w:w="2331" w:type="pct"/>
            <w:tcBorders>
              <w:top w:val="nil"/>
              <w:left w:val="nil"/>
              <w:bottom w:val="single" w:sz="4" w:space="0" w:color="auto"/>
              <w:right w:val="single" w:sz="4" w:space="0" w:color="auto"/>
            </w:tcBorders>
            <w:shd w:val="clear" w:color="auto" w:fill="auto"/>
            <w:vAlign w:val="center"/>
            <w:hideMark/>
          </w:tcPr>
          <w:p w14:paraId="62ACC6A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BLVD FCO MEDINA ASCENCIO NO.2066 COL. PTO. VALLARTA CENTRO C.P. 48310</w:t>
            </w:r>
          </w:p>
        </w:tc>
        <w:tc>
          <w:tcPr>
            <w:tcW w:w="1002" w:type="pct"/>
            <w:tcBorders>
              <w:top w:val="nil"/>
              <w:left w:val="nil"/>
              <w:bottom w:val="single" w:sz="4" w:space="0" w:color="auto"/>
              <w:right w:val="single" w:sz="4" w:space="0" w:color="auto"/>
            </w:tcBorders>
            <w:shd w:val="clear" w:color="auto" w:fill="auto"/>
            <w:vAlign w:val="center"/>
            <w:hideMark/>
          </w:tcPr>
          <w:p w14:paraId="194EC7C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PTO VALLARTA</w:t>
            </w:r>
          </w:p>
        </w:tc>
      </w:tr>
      <w:tr w:rsidR="004D5602" w:rsidRPr="004D5602" w14:paraId="506D14E5"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779D52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132</w:t>
            </w:r>
          </w:p>
        </w:tc>
        <w:tc>
          <w:tcPr>
            <w:tcW w:w="1448" w:type="pct"/>
            <w:tcBorders>
              <w:top w:val="nil"/>
              <w:left w:val="nil"/>
              <w:bottom w:val="single" w:sz="4" w:space="0" w:color="auto"/>
              <w:right w:val="single" w:sz="4" w:space="0" w:color="auto"/>
            </w:tcBorders>
            <w:shd w:val="clear" w:color="auto" w:fill="auto"/>
            <w:vAlign w:val="center"/>
            <w:hideMark/>
          </w:tcPr>
          <w:p w14:paraId="47F426B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H.G.SZ. No. 28   CASIMIRO CASTILLO</w:t>
            </w:r>
          </w:p>
        </w:tc>
        <w:tc>
          <w:tcPr>
            <w:tcW w:w="2331" w:type="pct"/>
            <w:tcBorders>
              <w:top w:val="nil"/>
              <w:left w:val="nil"/>
              <w:bottom w:val="single" w:sz="4" w:space="0" w:color="auto"/>
              <w:right w:val="single" w:sz="4" w:space="0" w:color="auto"/>
            </w:tcBorders>
            <w:shd w:val="clear" w:color="auto" w:fill="auto"/>
            <w:vAlign w:val="center"/>
            <w:hideMark/>
          </w:tcPr>
          <w:p w14:paraId="7C7F297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ÁLVARO OBREGÓN NO.125 COL .CENTRO C.P. 48930</w:t>
            </w:r>
          </w:p>
        </w:tc>
        <w:tc>
          <w:tcPr>
            <w:tcW w:w="1002" w:type="pct"/>
            <w:tcBorders>
              <w:top w:val="nil"/>
              <w:left w:val="nil"/>
              <w:bottom w:val="single" w:sz="4" w:space="0" w:color="auto"/>
              <w:right w:val="single" w:sz="4" w:space="0" w:color="auto"/>
            </w:tcBorders>
            <w:shd w:val="clear" w:color="auto" w:fill="auto"/>
            <w:vAlign w:val="center"/>
            <w:hideMark/>
          </w:tcPr>
          <w:p w14:paraId="3567211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CASIMIRO CASTILLO</w:t>
            </w:r>
          </w:p>
        </w:tc>
      </w:tr>
      <w:tr w:rsidR="004D5602" w:rsidRPr="004D5602" w14:paraId="1F7303AD"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3C76F1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133</w:t>
            </w:r>
          </w:p>
        </w:tc>
        <w:tc>
          <w:tcPr>
            <w:tcW w:w="1448" w:type="pct"/>
            <w:tcBorders>
              <w:top w:val="nil"/>
              <w:left w:val="nil"/>
              <w:bottom w:val="single" w:sz="4" w:space="0" w:color="auto"/>
              <w:right w:val="single" w:sz="4" w:space="0" w:color="auto"/>
            </w:tcBorders>
            <w:shd w:val="clear" w:color="auto" w:fill="auto"/>
            <w:vAlign w:val="center"/>
            <w:hideMark/>
          </w:tcPr>
          <w:p w14:paraId="14FE377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70   CAREYES</w:t>
            </w:r>
          </w:p>
        </w:tc>
        <w:tc>
          <w:tcPr>
            <w:tcW w:w="2331" w:type="pct"/>
            <w:tcBorders>
              <w:top w:val="nil"/>
              <w:left w:val="nil"/>
              <w:bottom w:val="single" w:sz="4" w:space="0" w:color="auto"/>
              <w:right w:val="single" w:sz="4" w:space="0" w:color="auto"/>
            </w:tcBorders>
            <w:shd w:val="clear" w:color="auto" w:fill="auto"/>
            <w:vAlign w:val="center"/>
            <w:hideMark/>
          </w:tcPr>
          <w:p w14:paraId="77A20C0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ROSA MORADA NO.1 COL. FRACC. LAS GAVIOTAS C.P. 48850</w:t>
            </w:r>
          </w:p>
        </w:tc>
        <w:tc>
          <w:tcPr>
            <w:tcW w:w="1002" w:type="pct"/>
            <w:tcBorders>
              <w:top w:val="nil"/>
              <w:left w:val="nil"/>
              <w:bottom w:val="single" w:sz="4" w:space="0" w:color="auto"/>
              <w:right w:val="single" w:sz="4" w:space="0" w:color="auto"/>
            </w:tcBorders>
            <w:shd w:val="clear" w:color="auto" w:fill="auto"/>
            <w:vAlign w:val="center"/>
            <w:hideMark/>
          </w:tcPr>
          <w:p w14:paraId="1EB4F6F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CAREYES</w:t>
            </w:r>
          </w:p>
        </w:tc>
      </w:tr>
      <w:tr w:rsidR="004D5602" w:rsidRPr="004D5602" w14:paraId="30065AF7"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1A60C23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134</w:t>
            </w:r>
          </w:p>
        </w:tc>
        <w:tc>
          <w:tcPr>
            <w:tcW w:w="1448" w:type="pct"/>
            <w:tcBorders>
              <w:top w:val="nil"/>
              <w:left w:val="nil"/>
              <w:bottom w:val="single" w:sz="4" w:space="0" w:color="auto"/>
              <w:right w:val="single" w:sz="4" w:space="0" w:color="auto"/>
            </w:tcBorders>
            <w:shd w:val="clear" w:color="auto" w:fill="auto"/>
            <w:vAlign w:val="center"/>
            <w:hideMark/>
          </w:tcPr>
          <w:p w14:paraId="0D068A1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80   CIHUATLAN</w:t>
            </w:r>
          </w:p>
        </w:tc>
        <w:tc>
          <w:tcPr>
            <w:tcW w:w="2331" w:type="pct"/>
            <w:tcBorders>
              <w:top w:val="nil"/>
              <w:left w:val="nil"/>
              <w:bottom w:val="single" w:sz="4" w:space="0" w:color="auto"/>
              <w:right w:val="single" w:sz="4" w:space="0" w:color="auto"/>
            </w:tcBorders>
            <w:shd w:val="clear" w:color="auto" w:fill="auto"/>
            <w:vAlign w:val="center"/>
            <w:hideMark/>
          </w:tcPr>
          <w:p w14:paraId="4EEBBE3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1RA  DE MAYO Y CONSTITUCIÓN NO. S/N COL. BARRIO NUEVO C.P. 48970</w:t>
            </w:r>
          </w:p>
        </w:tc>
        <w:tc>
          <w:tcPr>
            <w:tcW w:w="1002" w:type="pct"/>
            <w:tcBorders>
              <w:top w:val="nil"/>
              <w:left w:val="nil"/>
              <w:bottom w:val="single" w:sz="4" w:space="0" w:color="auto"/>
              <w:right w:val="single" w:sz="4" w:space="0" w:color="auto"/>
            </w:tcBorders>
            <w:shd w:val="clear" w:color="auto" w:fill="auto"/>
            <w:vAlign w:val="center"/>
            <w:hideMark/>
          </w:tcPr>
          <w:p w14:paraId="44EC159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CIHUATLAN</w:t>
            </w:r>
          </w:p>
        </w:tc>
      </w:tr>
      <w:tr w:rsidR="004D5602" w:rsidRPr="004D5602" w14:paraId="0210A4CB"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EDC864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135</w:t>
            </w:r>
          </w:p>
        </w:tc>
        <w:tc>
          <w:tcPr>
            <w:tcW w:w="1448" w:type="pct"/>
            <w:tcBorders>
              <w:top w:val="nil"/>
              <w:left w:val="nil"/>
              <w:bottom w:val="single" w:sz="4" w:space="0" w:color="auto"/>
              <w:right w:val="single" w:sz="4" w:space="0" w:color="auto"/>
            </w:tcBorders>
            <w:shd w:val="clear" w:color="auto" w:fill="auto"/>
            <w:vAlign w:val="center"/>
            <w:hideMark/>
          </w:tcPr>
          <w:p w14:paraId="6D1835B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83   LA HUERTA</w:t>
            </w:r>
          </w:p>
        </w:tc>
        <w:tc>
          <w:tcPr>
            <w:tcW w:w="2331" w:type="pct"/>
            <w:tcBorders>
              <w:top w:val="nil"/>
              <w:left w:val="nil"/>
              <w:bottom w:val="single" w:sz="4" w:space="0" w:color="auto"/>
              <w:right w:val="single" w:sz="4" w:space="0" w:color="auto"/>
            </w:tcBorders>
            <w:shd w:val="clear" w:color="auto" w:fill="auto"/>
            <w:vAlign w:val="center"/>
            <w:hideMark/>
          </w:tcPr>
          <w:p w14:paraId="54D2C63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FLORES MAGÓN NO.60 COL. EL MAGUEY C.P. 48850</w:t>
            </w:r>
          </w:p>
        </w:tc>
        <w:tc>
          <w:tcPr>
            <w:tcW w:w="1002" w:type="pct"/>
            <w:tcBorders>
              <w:top w:val="nil"/>
              <w:left w:val="nil"/>
              <w:bottom w:val="single" w:sz="4" w:space="0" w:color="auto"/>
              <w:right w:val="single" w:sz="4" w:space="0" w:color="auto"/>
            </w:tcBorders>
            <w:shd w:val="clear" w:color="auto" w:fill="auto"/>
            <w:vAlign w:val="center"/>
            <w:hideMark/>
          </w:tcPr>
          <w:p w14:paraId="350B002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LA HUERTA</w:t>
            </w:r>
          </w:p>
        </w:tc>
      </w:tr>
      <w:tr w:rsidR="004D5602" w:rsidRPr="004D5602" w14:paraId="61032A72" w14:textId="77777777" w:rsidTr="00AA2F8B">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38EB91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136</w:t>
            </w:r>
          </w:p>
        </w:tc>
        <w:tc>
          <w:tcPr>
            <w:tcW w:w="1448" w:type="pct"/>
            <w:tcBorders>
              <w:top w:val="nil"/>
              <w:left w:val="nil"/>
              <w:bottom w:val="single" w:sz="4" w:space="0" w:color="auto"/>
              <w:right w:val="single" w:sz="4" w:space="0" w:color="auto"/>
            </w:tcBorders>
            <w:shd w:val="clear" w:color="auto" w:fill="auto"/>
            <w:vAlign w:val="center"/>
            <w:hideMark/>
          </w:tcPr>
          <w:p w14:paraId="255E994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U.F.S. No. 122   CUAUTITLAN</w:t>
            </w:r>
          </w:p>
        </w:tc>
        <w:tc>
          <w:tcPr>
            <w:tcW w:w="2331" w:type="pct"/>
            <w:tcBorders>
              <w:top w:val="nil"/>
              <w:left w:val="nil"/>
              <w:bottom w:val="single" w:sz="4" w:space="0" w:color="auto"/>
              <w:right w:val="single" w:sz="4" w:space="0" w:color="auto"/>
            </w:tcBorders>
            <w:shd w:val="clear" w:color="auto" w:fill="auto"/>
            <w:vAlign w:val="center"/>
            <w:hideMark/>
          </w:tcPr>
          <w:p w14:paraId="392BB41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HIDALGO NO.14 COL. CENTRO. C.P.48950</w:t>
            </w:r>
          </w:p>
        </w:tc>
        <w:tc>
          <w:tcPr>
            <w:tcW w:w="1002" w:type="pct"/>
            <w:tcBorders>
              <w:top w:val="nil"/>
              <w:left w:val="nil"/>
              <w:bottom w:val="single" w:sz="4" w:space="0" w:color="auto"/>
              <w:right w:val="single" w:sz="4" w:space="0" w:color="auto"/>
            </w:tcBorders>
            <w:shd w:val="clear" w:color="auto" w:fill="auto"/>
            <w:vAlign w:val="center"/>
            <w:hideMark/>
          </w:tcPr>
          <w:p w14:paraId="5CA92BD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CUATITLAN DE GARCIA BARRAGAN</w:t>
            </w:r>
          </w:p>
        </w:tc>
      </w:tr>
      <w:tr w:rsidR="004D5602" w:rsidRPr="004D5602" w14:paraId="752D5BFB" w14:textId="77777777" w:rsidTr="00AA2F8B">
        <w:trPr>
          <w:trHeight w:val="450"/>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804DB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lastRenderedPageBreak/>
              <w:t>137</w:t>
            </w:r>
          </w:p>
        </w:tc>
        <w:tc>
          <w:tcPr>
            <w:tcW w:w="1448" w:type="pct"/>
            <w:tcBorders>
              <w:top w:val="single" w:sz="4" w:space="0" w:color="auto"/>
              <w:left w:val="nil"/>
              <w:bottom w:val="single" w:sz="4" w:space="0" w:color="auto"/>
              <w:right w:val="single" w:sz="4" w:space="0" w:color="auto"/>
            </w:tcBorders>
            <w:shd w:val="clear" w:color="auto" w:fill="auto"/>
            <w:vAlign w:val="center"/>
            <w:hideMark/>
          </w:tcPr>
          <w:p w14:paraId="4232AB24"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162   MELAQUE</w:t>
            </w:r>
          </w:p>
        </w:tc>
        <w:tc>
          <w:tcPr>
            <w:tcW w:w="2331" w:type="pct"/>
            <w:tcBorders>
              <w:top w:val="single" w:sz="4" w:space="0" w:color="auto"/>
              <w:left w:val="nil"/>
              <w:bottom w:val="single" w:sz="4" w:space="0" w:color="auto"/>
              <w:right w:val="single" w:sz="4" w:space="0" w:color="auto"/>
            </w:tcBorders>
            <w:shd w:val="clear" w:color="auto" w:fill="auto"/>
            <w:vAlign w:val="center"/>
            <w:hideMark/>
          </w:tcPr>
          <w:p w14:paraId="2CDC645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CAMINO ANTIGUO BARRA DE NAVIDAD NO. S/N COL. FRACC BRISAS DE NAVIDAD C.P. 48980</w:t>
            </w:r>
          </w:p>
        </w:tc>
        <w:tc>
          <w:tcPr>
            <w:tcW w:w="1002" w:type="pct"/>
            <w:tcBorders>
              <w:top w:val="single" w:sz="4" w:space="0" w:color="auto"/>
              <w:left w:val="nil"/>
              <w:bottom w:val="single" w:sz="4" w:space="0" w:color="auto"/>
              <w:right w:val="single" w:sz="4" w:space="0" w:color="auto"/>
            </w:tcBorders>
            <w:shd w:val="clear" w:color="auto" w:fill="auto"/>
            <w:vAlign w:val="center"/>
            <w:hideMark/>
          </w:tcPr>
          <w:p w14:paraId="1E0306E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CIHUATLAN</w:t>
            </w:r>
          </w:p>
        </w:tc>
      </w:tr>
      <w:tr w:rsidR="004D5602" w:rsidRPr="004D5602" w14:paraId="5F5C1E79" w14:textId="77777777" w:rsidTr="004D5602">
        <w:trPr>
          <w:trHeight w:val="36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82E9AA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138</w:t>
            </w:r>
          </w:p>
        </w:tc>
        <w:tc>
          <w:tcPr>
            <w:tcW w:w="1448" w:type="pct"/>
            <w:tcBorders>
              <w:top w:val="nil"/>
              <w:left w:val="nil"/>
              <w:bottom w:val="single" w:sz="4" w:space="0" w:color="auto"/>
              <w:right w:val="single" w:sz="4" w:space="0" w:color="auto"/>
            </w:tcBorders>
            <w:shd w:val="clear" w:color="auto" w:fill="auto"/>
            <w:vAlign w:val="center"/>
            <w:hideMark/>
          </w:tcPr>
          <w:p w14:paraId="5EEEE26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OFICINA ADMINISTRATIVA CASIMIRO CASTILLO</w:t>
            </w:r>
          </w:p>
        </w:tc>
        <w:tc>
          <w:tcPr>
            <w:tcW w:w="2331" w:type="pct"/>
            <w:tcBorders>
              <w:top w:val="nil"/>
              <w:left w:val="nil"/>
              <w:bottom w:val="single" w:sz="4" w:space="0" w:color="auto"/>
              <w:right w:val="single" w:sz="4" w:space="0" w:color="auto"/>
            </w:tcBorders>
            <w:shd w:val="clear" w:color="auto" w:fill="auto"/>
            <w:vAlign w:val="center"/>
            <w:hideMark/>
          </w:tcPr>
          <w:p w14:paraId="0D71B54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ÁLVARO OBREGÓN NO.125 COL. CENTRO C.P. 48930</w:t>
            </w:r>
          </w:p>
        </w:tc>
        <w:tc>
          <w:tcPr>
            <w:tcW w:w="1002" w:type="pct"/>
            <w:tcBorders>
              <w:top w:val="nil"/>
              <w:left w:val="nil"/>
              <w:bottom w:val="single" w:sz="4" w:space="0" w:color="auto"/>
              <w:right w:val="single" w:sz="4" w:space="0" w:color="auto"/>
            </w:tcBorders>
            <w:shd w:val="clear" w:color="auto" w:fill="auto"/>
            <w:vAlign w:val="center"/>
            <w:hideMark/>
          </w:tcPr>
          <w:p w14:paraId="5E43854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CASIMIRO CASTILLO</w:t>
            </w:r>
          </w:p>
        </w:tc>
      </w:tr>
      <w:tr w:rsidR="004D5602" w:rsidRPr="004D5602" w14:paraId="5B8E9BB8" w14:textId="77777777" w:rsidTr="004D5602">
        <w:trPr>
          <w:trHeight w:val="375"/>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C09FE9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139</w:t>
            </w:r>
          </w:p>
        </w:tc>
        <w:tc>
          <w:tcPr>
            <w:tcW w:w="1448" w:type="pct"/>
            <w:tcBorders>
              <w:top w:val="nil"/>
              <w:left w:val="nil"/>
              <w:bottom w:val="single" w:sz="4" w:space="0" w:color="auto"/>
              <w:right w:val="single" w:sz="4" w:space="0" w:color="auto"/>
            </w:tcBorders>
            <w:shd w:val="clear" w:color="auto" w:fill="auto"/>
            <w:vAlign w:val="center"/>
            <w:hideMark/>
          </w:tcPr>
          <w:p w14:paraId="5677EF1E"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H.G.SZ. No. 15   TAMAZULA</w:t>
            </w:r>
          </w:p>
        </w:tc>
        <w:tc>
          <w:tcPr>
            <w:tcW w:w="2331" w:type="pct"/>
            <w:tcBorders>
              <w:top w:val="nil"/>
              <w:left w:val="nil"/>
              <w:bottom w:val="single" w:sz="4" w:space="0" w:color="auto"/>
              <w:right w:val="single" w:sz="4" w:space="0" w:color="auto"/>
            </w:tcBorders>
            <w:shd w:val="clear" w:color="auto" w:fill="auto"/>
            <w:vAlign w:val="center"/>
            <w:hideMark/>
          </w:tcPr>
          <w:p w14:paraId="521D4836" w14:textId="77777777" w:rsidR="004D5602" w:rsidRPr="004D5602" w:rsidRDefault="004D5602" w:rsidP="004D5602">
            <w:pPr>
              <w:suppressAutoHyphens w:val="0"/>
              <w:jc w:val="center"/>
              <w:rPr>
                <w:rFonts w:ascii="Calibri" w:hAnsi="Calibri"/>
                <w:color w:val="000000"/>
                <w:sz w:val="16"/>
                <w:szCs w:val="16"/>
                <w:lang w:val="es-MX" w:eastAsia="es-MX"/>
              </w:rPr>
            </w:pPr>
            <w:r w:rsidRPr="00D52BAD">
              <w:rPr>
                <w:rFonts w:ascii="Calibri" w:hAnsi="Calibri"/>
                <w:color w:val="000000"/>
                <w:sz w:val="16"/>
                <w:szCs w:val="16"/>
                <w:lang w:val="pt-PT" w:eastAsia="es-MX"/>
              </w:rPr>
              <w:t xml:space="preserve">AV. JOSE MARIA MERTINEZ RODRIGUEZ NO.1463 COL. </w:t>
            </w:r>
            <w:r w:rsidRPr="004D5602">
              <w:rPr>
                <w:rFonts w:ascii="Calibri" w:hAnsi="Calibri"/>
                <w:color w:val="000000"/>
                <w:sz w:val="16"/>
                <w:szCs w:val="16"/>
                <w:lang w:val="es-MX" w:eastAsia="es-MX"/>
              </w:rPr>
              <w:t>CENTRO C.P. 49650</w:t>
            </w:r>
          </w:p>
        </w:tc>
        <w:tc>
          <w:tcPr>
            <w:tcW w:w="1002" w:type="pct"/>
            <w:tcBorders>
              <w:top w:val="nil"/>
              <w:left w:val="nil"/>
              <w:bottom w:val="single" w:sz="4" w:space="0" w:color="auto"/>
              <w:right w:val="single" w:sz="4" w:space="0" w:color="auto"/>
            </w:tcBorders>
            <w:shd w:val="clear" w:color="auto" w:fill="auto"/>
            <w:vAlign w:val="center"/>
            <w:hideMark/>
          </w:tcPr>
          <w:p w14:paraId="4868123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 xml:space="preserve">TAMAZULA </w:t>
            </w:r>
          </w:p>
        </w:tc>
      </w:tr>
      <w:tr w:rsidR="004D5602" w:rsidRPr="004D5602" w14:paraId="2598C5C4"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8F8CB5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140</w:t>
            </w:r>
          </w:p>
        </w:tc>
        <w:tc>
          <w:tcPr>
            <w:tcW w:w="1448" w:type="pct"/>
            <w:tcBorders>
              <w:top w:val="nil"/>
              <w:left w:val="nil"/>
              <w:bottom w:val="single" w:sz="4" w:space="0" w:color="auto"/>
              <w:right w:val="single" w:sz="4" w:space="0" w:color="auto"/>
            </w:tcBorders>
            <w:shd w:val="clear" w:color="auto" w:fill="auto"/>
            <w:vAlign w:val="center"/>
            <w:hideMark/>
          </w:tcPr>
          <w:p w14:paraId="4B9DBF3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43   TOMATLAN</w:t>
            </w:r>
          </w:p>
        </w:tc>
        <w:tc>
          <w:tcPr>
            <w:tcW w:w="2331" w:type="pct"/>
            <w:tcBorders>
              <w:top w:val="nil"/>
              <w:left w:val="nil"/>
              <w:bottom w:val="single" w:sz="4" w:space="0" w:color="auto"/>
              <w:right w:val="single" w:sz="4" w:space="0" w:color="auto"/>
            </w:tcBorders>
            <w:shd w:val="clear" w:color="auto" w:fill="auto"/>
            <w:vAlign w:val="center"/>
            <w:hideMark/>
          </w:tcPr>
          <w:p w14:paraId="7DBD8F6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 DE MAYO ENTRE AV. DEL CAMPESINO Y JUAN ESCUTIA NO.695 COL. LAS DELICIAS C.P .48450</w:t>
            </w:r>
          </w:p>
        </w:tc>
        <w:tc>
          <w:tcPr>
            <w:tcW w:w="1002" w:type="pct"/>
            <w:tcBorders>
              <w:top w:val="nil"/>
              <w:left w:val="nil"/>
              <w:bottom w:val="single" w:sz="4" w:space="0" w:color="auto"/>
              <w:right w:val="single" w:sz="4" w:space="0" w:color="auto"/>
            </w:tcBorders>
            <w:shd w:val="clear" w:color="auto" w:fill="auto"/>
            <w:vAlign w:val="center"/>
            <w:hideMark/>
          </w:tcPr>
          <w:p w14:paraId="6C34186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TOMATLAN</w:t>
            </w:r>
          </w:p>
        </w:tc>
      </w:tr>
      <w:tr w:rsidR="004D5602" w:rsidRPr="004D5602" w14:paraId="1F3FEAEA"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0E7B96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141</w:t>
            </w:r>
          </w:p>
        </w:tc>
        <w:tc>
          <w:tcPr>
            <w:tcW w:w="1448" w:type="pct"/>
            <w:tcBorders>
              <w:top w:val="nil"/>
              <w:left w:val="nil"/>
              <w:bottom w:val="single" w:sz="4" w:space="0" w:color="auto"/>
              <w:right w:val="single" w:sz="4" w:space="0" w:color="auto"/>
            </w:tcBorders>
            <w:shd w:val="clear" w:color="auto" w:fill="auto"/>
            <w:vAlign w:val="center"/>
            <w:hideMark/>
          </w:tcPr>
          <w:p w14:paraId="04C0B662"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170   ARAMARA</w:t>
            </w:r>
          </w:p>
        </w:tc>
        <w:tc>
          <w:tcPr>
            <w:tcW w:w="2331" w:type="pct"/>
            <w:tcBorders>
              <w:top w:val="nil"/>
              <w:left w:val="nil"/>
              <w:bottom w:val="single" w:sz="4" w:space="0" w:color="auto"/>
              <w:right w:val="single" w:sz="4" w:space="0" w:color="auto"/>
            </w:tcBorders>
            <w:shd w:val="clear" w:color="auto" w:fill="auto"/>
            <w:vAlign w:val="center"/>
            <w:hideMark/>
          </w:tcPr>
          <w:p w14:paraId="70217AC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OCEANO PACIFICO Y MAR DE CORTES NO.526 COL. PALMAR DE ARAMARA C.P. 48314</w:t>
            </w:r>
          </w:p>
        </w:tc>
        <w:tc>
          <w:tcPr>
            <w:tcW w:w="1002" w:type="pct"/>
            <w:tcBorders>
              <w:top w:val="nil"/>
              <w:left w:val="nil"/>
              <w:bottom w:val="single" w:sz="4" w:space="0" w:color="auto"/>
              <w:right w:val="single" w:sz="4" w:space="0" w:color="auto"/>
            </w:tcBorders>
            <w:shd w:val="clear" w:color="auto" w:fill="auto"/>
            <w:vAlign w:val="center"/>
            <w:hideMark/>
          </w:tcPr>
          <w:p w14:paraId="4F7038C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PUERTO VALLARTA</w:t>
            </w:r>
          </w:p>
        </w:tc>
      </w:tr>
      <w:tr w:rsidR="004D5602" w:rsidRPr="004D5602" w14:paraId="7F732235"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223CFB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142</w:t>
            </w:r>
          </w:p>
        </w:tc>
        <w:tc>
          <w:tcPr>
            <w:tcW w:w="1448" w:type="pct"/>
            <w:tcBorders>
              <w:top w:val="nil"/>
              <w:left w:val="nil"/>
              <w:bottom w:val="single" w:sz="4" w:space="0" w:color="auto"/>
              <w:right w:val="single" w:sz="4" w:space="0" w:color="auto"/>
            </w:tcBorders>
            <w:shd w:val="clear" w:color="auto" w:fill="auto"/>
            <w:vAlign w:val="center"/>
            <w:hideMark/>
          </w:tcPr>
          <w:p w14:paraId="62E3E4C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25   LA SAUCEDA</w:t>
            </w:r>
          </w:p>
        </w:tc>
        <w:tc>
          <w:tcPr>
            <w:tcW w:w="2331" w:type="pct"/>
            <w:tcBorders>
              <w:top w:val="nil"/>
              <w:left w:val="nil"/>
              <w:bottom w:val="single" w:sz="4" w:space="0" w:color="auto"/>
              <w:right w:val="single" w:sz="4" w:space="0" w:color="auto"/>
            </w:tcBorders>
            <w:shd w:val="clear" w:color="auto" w:fill="auto"/>
            <w:vAlign w:val="center"/>
            <w:hideMark/>
          </w:tcPr>
          <w:p w14:paraId="5BCDD0D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FRANCISCO VILLA NO.67 COL. CENTRO C.P. 48520</w:t>
            </w:r>
          </w:p>
        </w:tc>
        <w:tc>
          <w:tcPr>
            <w:tcW w:w="1002" w:type="pct"/>
            <w:tcBorders>
              <w:top w:val="nil"/>
              <w:left w:val="nil"/>
              <w:bottom w:val="single" w:sz="4" w:space="0" w:color="auto"/>
              <w:right w:val="single" w:sz="4" w:space="0" w:color="auto"/>
            </w:tcBorders>
            <w:shd w:val="clear" w:color="auto" w:fill="auto"/>
            <w:vAlign w:val="center"/>
            <w:hideMark/>
          </w:tcPr>
          <w:p w14:paraId="01D264D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LA SAUCEDA</w:t>
            </w:r>
          </w:p>
        </w:tc>
      </w:tr>
      <w:tr w:rsidR="004D5602" w:rsidRPr="004D5602" w14:paraId="138892D6"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EF43B7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143</w:t>
            </w:r>
          </w:p>
        </w:tc>
        <w:tc>
          <w:tcPr>
            <w:tcW w:w="1448" w:type="pct"/>
            <w:tcBorders>
              <w:top w:val="nil"/>
              <w:left w:val="nil"/>
              <w:bottom w:val="single" w:sz="4" w:space="0" w:color="auto"/>
              <w:right w:val="single" w:sz="4" w:space="0" w:color="auto"/>
            </w:tcBorders>
            <w:shd w:val="clear" w:color="auto" w:fill="auto"/>
            <w:vAlign w:val="center"/>
            <w:hideMark/>
          </w:tcPr>
          <w:p w14:paraId="7A9B6BC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29   ESTIPAC</w:t>
            </w:r>
          </w:p>
        </w:tc>
        <w:tc>
          <w:tcPr>
            <w:tcW w:w="2331" w:type="pct"/>
            <w:tcBorders>
              <w:top w:val="nil"/>
              <w:left w:val="nil"/>
              <w:bottom w:val="single" w:sz="4" w:space="0" w:color="auto"/>
              <w:right w:val="single" w:sz="4" w:space="0" w:color="auto"/>
            </w:tcBorders>
            <w:shd w:val="clear" w:color="auto" w:fill="auto"/>
            <w:vAlign w:val="center"/>
            <w:hideMark/>
          </w:tcPr>
          <w:p w14:paraId="37836A4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HIDALGO NO.344 COL. CENTRO C.P. 45740</w:t>
            </w:r>
          </w:p>
        </w:tc>
        <w:tc>
          <w:tcPr>
            <w:tcW w:w="1002" w:type="pct"/>
            <w:tcBorders>
              <w:top w:val="nil"/>
              <w:left w:val="nil"/>
              <w:bottom w:val="single" w:sz="4" w:space="0" w:color="auto"/>
              <w:right w:val="single" w:sz="4" w:space="0" w:color="auto"/>
            </w:tcBorders>
            <w:shd w:val="clear" w:color="auto" w:fill="auto"/>
            <w:vAlign w:val="center"/>
            <w:hideMark/>
          </w:tcPr>
          <w:p w14:paraId="4790A7F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ESTIPAC</w:t>
            </w:r>
          </w:p>
        </w:tc>
      </w:tr>
      <w:tr w:rsidR="004D5602" w:rsidRPr="004D5602" w14:paraId="37903E22"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975E8F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144</w:t>
            </w:r>
          </w:p>
        </w:tc>
        <w:tc>
          <w:tcPr>
            <w:tcW w:w="1448" w:type="pct"/>
            <w:tcBorders>
              <w:top w:val="nil"/>
              <w:left w:val="nil"/>
              <w:bottom w:val="single" w:sz="4" w:space="0" w:color="auto"/>
              <w:right w:val="single" w:sz="4" w:space="0" w:color="auto"/>
            </w:tcBorders>
            <w:shd w:val="clear" w:color="auto" w:fill="auto"/>
            <w:vAlign w:val="center"/>
            <w:hideMark/>
          </w:tcPr>
          <w:p w14:paraId="3B783C8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72   COCULA</w:t>
            </w:r>
          </w:p>
        </w:tc>
        <w:tc>
          <w:tcPr>
            <w:tcW w:w="2331" w:type="pct"/>
            <w:tcBorders>
              <w:top w:val="nil"/>
              <w:left w:val="nil"/>
              <w:bottom w:val="single" w:sz="4" w:space="0" w:color="auto"/>
              <w:right w:val="single" w:sz="4" w:space="0" w:color="auto"/>
            </w:tcBorders>
            <w:shd w:val="clear" w:color="auto" w:fill="auto"/>
            <w:vAlign w:val="center"/>
            <w:hideMark/>
          </w:tcPr>
          <w:p w14:paraId="0EB6E26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DR. ELÍAS NANDINO NO.83 COL. CENTRO C.P. 48500</w:t>
            </w:r>
          </w:p>
        </w:tc>
        <w:tc>
          <w:tcPr>
            <w:tcW w:w="1002" w:type="pct"/>
            <w:tcBorders>
              <w:top w:val="nil"/>
              <w:left w:val="nil"/>
              <w:bottom w:val="single" w:sz="4" w:space="0" w:color="auto"/>
              <w:right w:val="single" w:sz="4" w:space="0" w:color="auto"/>
            </w:tcBorders>
            <w:shd w:val="clear" w:color="auto" w:fill="auto"/>
            <w:vAlign w:val="center"/>
            <w:hideMark/>
          </w:tcPr>
          <w:p w14:paraId="19178D3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COCULA</w:t>
            </w:r>
          </w:p>
        </w:tc>
      </w:tr>
      <w:tr w:rsidR="004D5602" w:rsidRPr="004D5602" w14:paraId="7E95A025"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3AC741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145</w:t>
            </w:r>
          </w:p>
        </w:tc>
        <w:tc>
          <w:tcPr>
            <w:tcW w:w="1448" w:type="pct"/>
            <w:tcBorders>
              <w:top w:val="nil"/>
              <w:left w:val="nil"/>
              <w:bottom w:val="single" w:sz="4" w:space="0" w:color="auto"/>
              <w:right w:val="single" w:sz="4" w:space="0" w:color="auto"/>
            </w:tcBorders>
            <w:shd w:val="clear" w:color="auto" w:fill="auto"/>
            <w:vAlign w:val="center"/>
            <w:hideMark/>
          </w:tcPr>
          <w:p w14:paraId="79EDA89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73   SAN MARTIN HIDALGO</w:t>
            </w:r>
          </w:p>
        </w:tc>
        <w:tc>
          <w:tcPr>
            <w:tcW w:w="2331" w:type="pct"/>
            <w:tcBorders>
              <w:top w:val="nil"/>
              <w:left w:val="nil"/>
              <w:bottom w:val="single" w:sz="4" w:space="0" w:color="auto"/>
              <w:right w:val="single" w:sz="4" w:space="0" w:color="auto"/>
            </w:tcBorders>
            <w:shd w:val="clear" w:color="auto" w:fill="auto"/>
            <w:vAlign w:val="center"/>
            <w:hideMark/>
          </w:tcPr>
          <w:p w14:paraId="2D69585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MOCTEZUMA NO.20 COL. CENTRO C.P. 46770</w:t>
            </w:r>
          </w:p>
        </w:tc>
        <w:tc>
          <w:tcPr>
            <w:tcW w:w="1002" w:type="pct"/>
            <w:tcBorders>
              <w:top w:val="nil"/>
              <w:left w:val="nil"/>
              <w:bottom w:val="single" w:sz="4" w:space="0" w:color="auto"/>
              <w:right w:val="single" w:sz="4" w:space="0" w:color="auto"/>
            </w:tcBorders>
            <w:shd w:val="clear" w:color="auto" w:fill="auto"/>
            <w:vAlign w:val="center"/>
            <w:hideMark/>
          </w:tcPr>
          <w:p w14:paraId="3D6FA18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SAN MARTIN HIDALGO</w:t>
            </w:r>
          </w:p>
        </w:tc>
      </w:tr>
      <w:tr w:rsidR="004D5602" w:rsidRPr="004D5602" w14:paraId="4DC9FEF7"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4D2DAA4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146</w:t>
            </w:r>
          </w:p>
        </w:tc>
        <w:tc>
          <w:tcPr>
            <w:tcW w:w="1448" w:type="pct"/>
            <w:tcBorders>
              <w:top w:val="nil"/>
              <w:left w:val="nil"/>
              <w:bottom w:val="single" w:sz="4" w:space="0" w:color="auto"/>
              <w:right w:val="single" w:sz="4" w:space="0" w:color="auto"/>
            </w:tcBorders>
            <w:shd w:val="clear" w:color="auto" w:fill="auto"/>
            <w:vAlign w:val="center"/>
            <w:hideMark/>
          </w:tcPr>
          <w:p w14:paraId="6BEAED0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75   TECOLOTLAN</w:t>
            </w:r>
          </w:p>
        </w:tc>
        <w:tc>
          <w:tcPr>
            <w:tcW w:w="2331" w:type="pct"/>
            <w:tcBorders>
              <w:top w:val="nil"/>
              <w:left w:val="nil"/>
              <w:bottom w:val="single" w:sz="4" w:space="0" w:color="auto"/>
              <w:right w:val="single" w:sz="4" w:space="0" w:color="auto"/>
            </w:tcBorders>
            <w:shd w:val="clear" w:color="auto" w:fill="auto"/>
            <w:vAlign w:val="center"/>
            <w:hideMark/>
          </w:tcPr>
          <w:p w14:paraId="2E93904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JUÁREZ NO.496 COL. CENTRO C.P. 48540</w:t>
            </w:r>
          </w:p>
        </w:tc>
        <w:tc>
          <w:tcPr>
            <w:tcW w:w="1002" w:type="pct"/>
            <w:tcBorders>
              <w:top w:val="nil"/>
              <w:left w:val="nil"/>
              <w:bottom w:val="single" w:sz="4" w:space="0" w:color="auto"/>
              <w:right w:val="single" w:sz="4" w:space="0" w:color="auto"/>
            </w:tcBorders>
            <w:shd w:val="clear" w:color="auto" w:fill="auto"/>
            <w:vAlign w:val="center"/>
            <w:hideMark/>
          </w:tcPr>
          <w:p w14:paraId="6E12441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TECOLOTLAN</w:t>
            </w:r>
          </w:p>
        </w:tc>
      </w:tr>
      <w:tr w:rsidR="004D5602" w:rsidRPr="004D5602" w14:paraId="74565038"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9472BF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147</w:t>
            </w:r>
          </w:p>
        </w:tc>
        <w:tc>
          <w:tcPr>
            <w:tcW w:w="1448" w:type="pct"/>
            <w:tcBorders>
              <w:top w:val="nil"/>
              <w:left w:val="nil"/>
              <w:bottom w:val="single" w:sz="4" w:space="0" w:color="auto"/>
              <w:right w:val="single" w:sz="4" w:space="0" w:color="auto"/>
            </w:tcBorders>
            <w:shd w:val="clear" w:color="auto" w:fill="auto"/>
            <w:vAlign w:val="center"/>
            <w:hideMark/>
          </w:tcPr>
          <w:p w14:paraId="1A6E5B3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U.F.S. No. 154  TENAMAXTLAN</w:t>
            </w:r>
          </w:p>
        </w:tc>
        <w:tc>
          <w:tcPr>
            <w:tcW w:w="2331" w:type="pct"/>
            <w:tcBorders>
              <w:top w:val="nil"/>
              <w:left w:val="nil"/>
              <w:bottom w:val="single" w:sz="4" w:space="0" w:color="auto"/>
              <w:right w:val="single" w:sz="4" w:space="0" w:color="auto"/>
            </w:tcBorders>
            <w:shd w:val="clear" w:color="auto" w:fill="auto"/>
            <w:vAlign w:val="center"/>
            <w:hideMark/>
          </w:tcPr>
          <w:p w14:paraId="16AE984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LOPEZ COTILLA NO.12 B COL. CENTRO C.P. 48570</w:t>
            </w:r>
          </w:p>
        </w:tc>
        <w:tc>
          <w:tcPr>
            <w:tcW w:w="1002" w:type="pct"/>
            <w:tcBorders>
              <w:top w:val="nil"/>
              <w:left w:val="nil"/>
              <w:bottom w:val="single" w:sz="4" w:space="0" w:color="auto"/>
              <w:right w:val="single" w:sz="4" w:space="0" w:color="auto"/>
            </w:tcBorders>
            <w:shd w:val="clear" w:color="auto" w:fill="auto"/>
            <w:vAlign w:val="center"/>
            <w:hideMark/>
          </w:tcPr>
          <w:p w14:paraId="4314142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TENAMAXTLAN</w:t>
            </w:r>
          </w:p>
        </w:tc>
      </w:tr>
      <w:tr w:rsidR="004D5602" w:rsidRPr="004D5602" w14:paraId="7081789D"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2E5060B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148</w:t>
            </w:r>
          </w:p>
        </w:tc>
        <w:tc>
          <w:tcPr>
            <w:tcW w:w="1448" w:type="pct"/>
            <w:tcBorders>
              <w:top w:val="nil"/>
              <w:left w:val="nil"/>
              <w:bottom w:val="single" w:sz="4" w:space="0" w:color="auto"/>
              <w:right w:val="single" w:sz="4" w:space="0" w:color="auto"/>
            </w:tcBorders>
            <w:shd w:val="clear" w:color="auto" w:fill="auto"/>
            <w:vAlign w:val="center"/>
            <w:hideMark/>
          </w:tcPr>
          <w:p w14:paraId="5C9A32F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179 PUERTO VALLARTA</w:t>
            </w:r>
          </w:p>
        </w:tc>
        <w:tc>
          <w:tcPr>
            <w:tcW w:w="2331" w:type="pct"/>
            <w:tcBorders>
              <w:top w:val="nil"/>
              <w:left w:val="nil"/>
              <w:bottom w:val="single" w:sz="4" w:space="0" w:color="auto"/>
              <w:right w:val="single" w:sz="4" w:space="0" w:color="auto"/>
            </w:tcBorders>
            <w:shd w:val="clear" w:color="auto" w:fill="auto"/>
            <w:vAlign w:val="center"/>
            <w:hideMark/>
          </w:tcPr>
          <w:p w14:paraId="22A18D8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SAGITARIO NO.206 COL. PALAMAR DEL PROGRESO C.P. 48220</w:t>
            </w:r>
          </w:p>
        </w:tc>
        <w:tc>
          <w:tcPr>
            <w:tcW w:w="1002" w:type="pct"/>
            <w:tcBorders>
              <w:top w:val="nil"/>
              <w:left w:val="nil"/>
              <w:bottom w:val="single" w:sz="4" w:space="0" w:color="auto"/>
              <w:right w:val="single" w:sz="4" w:space="0" w:color="auto"/>
            </w:tcBorders>
            <w:shd w:val="clear" w:color="auto" w:fill="auto"/>
            <w:vAlign w:val="center"/>
            <w:hideMark/>
          </w:tcPr>
          <w:p w14:paraId="2ABEB06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PTO VALLARTA</w:t>
            </w:r>
          </w:p>
        </w:tc>
      </w:tr>
      <w:tr w:rsidR="004D5602" w:rsidRPr="004D5602" w14:paraId="3D1DCEED"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1FD172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149</w:t>
            </w:r>
          </w:p>
        </w:tc>
        <w:tc>
          <w:tcPr>
            <w:tcW w:w="1448" w:type="pct"/>
            <w:tcBorders>
              <w:top w:val="nil"/>
              <w:left w:val="nil"/>
              <w:bottom w:val="single" w:sz="4" w:space="0" w:color="auto"/>
              <w:right w:val="single" w:sz="4" w:space="0" w:color="auto"/>
            </w:tcBorders>
            <w:shd w:val="clear" w:color="auto" w:fill="auto"/>
            <w:vAlign w:val="center"/>
            <w:hideMark/>
          </w:tcPr>
          <w:p w14:paraId="556DC6E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H.G.Z. No. 6   OCOTLAN</w:t>
            </w:r>
          </w:p>
        </w:tc>
        <w:tc>
          <w:tcPr>
            <w:tcW w:w="2331" w:type="pct"/>
            <w:tcBorders>
              <w:top w:val="nil"/>
              <w:left w:val="nil"/>
              <w:bottom w:val="single" w:sz="4" w:space="0" w:color="auto"/>
              <w:right w:val="single" w:sz="4" w:space="0" w:color="auto"/>
            </w:tcBorders>
            <w:shd w:val="clear" w:color="auto" w:fill="auto"/>
            <w:vAlign w:val="center"/>
            <w:hideMark/>
          </w:tcPr>
          <w:p w14:paraId="6F73507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DR. DELGADILLO ARAUJO NO.60 COL. FLORIDA C.P. 47820</w:t>
            </w:r>
          </w:p>
        </w:tc>
        <w:tc>
          <w:tcPr>
            <w:tcW w:w="1002" w:type="pct"/>
            <w:tcBorders>
              <w:top w:val="nil"/>
              <w:left w:val="nil"/>
              <w:bottom w:val="single" w:sz="4" w:space="0" w:color="auto"/>
              <w:right w:val="single" w:sz="4" w:space="0" w:color="auto"/>
            </w:tcBorders>
            <w:shd w:val="clear" w:color="auto" w:fill="auto"/>
            <w:vAlign w:val="center"/>
            <w:hideMark/>
          </w:tcPr>
          <w:p w14:paraId="35E213C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OCOTLÁN</w:t>
            </w:r>
          </w:p>
        </w:tc>
      </w:tr>
      <w:tr w:rsidR="004D5602" w:rsidRPr="004D5602" w14:paraId="7BAAB2D1"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B9829D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150</w:t>
            </w:r>
          </w:p>
        </w:tc>
        <w:tc>
          <w:tcPr>
            <w:tcW w:w="1448" w:type="pct"/>
            <w:tcBorders>
              <w:top w:val="nil"/>
              <w:left w:val="nil"/>
              <w:bottom w:val="single" w:sz="4" w:space="0" w:color="auto"/>
              <w:right w:val="single" w:sz="4" w:space="0" w:color="auto"/>
            </w:tcBorders>
            <w:shd w:val="clear" w:color="auto" w:fill="auto"/>
            <w:vAlign w:val="center"/>
            <w:hideMark/>
          </w:tcPr>
          <w:p w14:paraId="5789415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C.S.S.   OCOTLAN</w:t>
            </w:r>
          </w:p>
        </w:tc>
        <w:tc>
          <w:tcPr>
            <w:tcW w:w="2331" w:type="pct"/>
            <w:tcBorders>
              <w:top w:val="nil"/>
              <w:left w:val="nil"/>
              <w:bottom w:val="single" w:sz="4" w:space="0" w:color="auto"/>
              <w:right w:val="single" w:sz="4" w:space="0" w:color="auto"/>
            </w:tcBorders>
            <w:shd w:val="clear" w:color="auto" w:fill="auto"/>
            <w:vAlign w:val="center"/>
            <w:hideMark/>
          </w:tcPr>
          <w:p w14:paraId="479BAD12"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MANUEL ENRRIQUE NO.265 COL. COLONIA FLORIDA C.P. 4782</w:t>
            </w:r>
          </w:p>
        </w:tc>
        <w:tc>
          <w:tcPr>
            <w:tcW w:w="1002" w:type="pct"/>
            <w:tcBorders>
              <w:top w:val="nil"/>
              <w:left w:val="nil"/>
              <w:bottom w:val="single" w:sz="4" w:space="0" w:color="auto"/>
              <w:right w:val="single" w:sz="4" w:space="0" w:color="auto"/>
            </w:tcBorders>
            <w:shd w:val="clear" w:color="auto" w:fill="auto"/>
            <w:vAlign w:val="center"/>
            <w:hideMark/>
          </w:tcPr>
          <w:p w14:paraId="3A4B73E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OCOTLAN</w:t>
            </w:r>
          </w:p>
        </w:tc>
      </w:tr>
      <w:tr w:rsidR="004D5602" w:rsidRPr="004D5602" w14:paraId="5FFF6CA0"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E9B01D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151</w:t>
            </w:r>
          </w:p>
        </w:tc>
        <w:tc>
          <w:tcPr>
            <w:tcW w:w="1448" w:type="pct"/>
            <w:tcBorders>
              <w:top w:val="nil"/>
              <w:left w:val="nil"/>
              <w:bottom w:val="single" w:sz="4" w:space="0" w:color="auto"/>
              <w:right w:val="single" w:sz="4" w:space="0" w:color="auto"/>
            </w:tcBorders>
            <w:shd w:val="clear" w:color="auto" w:fill="auto"/>
            <w:vAlign w:val="center"/>
            <w:hideMark/>
          </w:tcPr>
          <w:p w14:paraId="7BA1C5E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H.G.Z. No. 9   CD. GUZMAN</w:t>
            </w:r>
          </w:p>
        </w:tc>
        <w:tc>
          <w:tcPr>
            <w:tcW w:w="2331" w:type="pct"/>
            <w:tcBorders>
              <w:top w:val="nil"/>
              <w:left w:val="nil"/>
              <w:bottom w:val="single" w:sz="4" w:space="0" w:color="auto"/>
              <w:right w:val="single" w:sz="4" w:space="0" w:color="auto"/>
            </w:tcBorders>
            <w:shd w:val="clear" w:color="auto" w:fill="auto"/>
            <w:vAlign w:val="center"/>
            <w:hideMark/>
          </w:tcPr>
          <w:p w14:paraId="08322F5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COLON NO.699 COL. CENTRO C.P. 49000</w:t>
            </w:r>
          </w:p>
        </w:tc>
        <w:tc>
          <w:tcPr>
            <w:tcW w:w="1002" w:type="pct"/>
            <w:tcBorders>
              <w:top w:val="nil"/>
              <w:left w:val="nil"/>
              <w:bottom w:val="single" w:sz="4" w:space="0" w:color="auto"/>
              <w:right w:val="single" w:sz="4" w:space="0" w:color="auto"/>
            </w:tcBorders>
            <w:shd w:val="clear" w:color="auto" w:fill="auto"/>
            <w:vAlign w:val="center"/>
            <w:hideMark/>
          </w:tcPr>
          <w:p w14:paraId="084F29B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CD GUZMÁN</w:t>
            </w:r>
          </w:p>
        </w:tc>
      </w:tr>
      <w:tr w:rsidR="004D5602" w:rsidRPr="004D5602" w14:paraId="607402E5"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4F7239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152</w:t>
            </w:r>
          </w:p>
        </w:tc>
        <w:tc>
          <w:tcPr>
            <w:tcW w:w="1448" w:type="pct"/>
            <w:tcBorders>
              <w:top w:val="nil"/>
              <w:left w:val="nil"/>
              <w:bottom w:val="single" w:sz="4" w:space="0" w:color="auto"/>
              <w:right w:val="single" w:sz="4" w:space="0" w:color="auto"/>
            </w:tcBorders>
            <w:shd w:val="clear" w:color="auto" w:fill="auto"/>
            <w:vAlign w:val="center"/>
            <w:hideMark/>
          </w:tcPr>
          <w:p w14:paraId="781D668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38   BUENAVISTA</w:t>
            </w:r>
          </w:p>
        </w:tc>
        <w:tc>
          <w:tcPr>
            <w:tcW w:w="2331" w:type="pct"/>
            <w:tcBorders>
              <w:top w:val="nil"/>
              <w:left w:val="nil"/>
              <w:bottom w:val="single" w:sz="4" w:space="0" w:color="auto"/>
              <w:right w:val="single" w:sz="4" w:space="0" w:color="auto"/>
            </w:tcBorders>
            <w:shd w:val="clear" w:color="auto" w:fill="auto"/>
            <w:vAlign w:val="center"/>
            <w:hideMark/>
          </w:tcPr>
          <w:p w14:paraId="1AF2D02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LIBERTAD NO.69 COL. CENTRO C.P. 46775</w:t>
            </w:r>
          </w:p>
        </w:tc>
        <w:tc>
          <w:tcPr>
            <w:tcW w:w="1002" w:type="pct"/>
            <w:tcBorders>
              <w:top w:val="nil"/>
              <w:left w:val="nil"/>
              <w:bottom w:val="single" w:sz="4" w:space="0" w:color="auto"/>
              <w:right w:val="single" w:sz="4" w:space="0" w:color="auto"/>
            </w:tcBorders>
            <w:shd w:val="clear" w:color="auto" w:fill="auto"/>
            <w:vAlign w:val="center"/>
            <w:hideMark/>
          </w:tcPr>
          <w:p w14:paraId="7028989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BUENA VISTA</w:t>
            </w:r>
          </w:p>
        </w:tc>
      </w:tr>
      <w:tr w:rsidR="004D5602" w:rsidRPr="004D5602" w14:paraId="0F627BBC"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DA0043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153</w:t>
            </w:r>
          </w:p>
        </w:tc>
        <w:tc>
          <w:tcPr>
            <w:tcW w:w="1448" w:type="pct"/>
            <w:tcBorders>
              <w:top w:val="nil"/>
              <w:left w:val="nil"/>
              <w:bottom w:val="single" w:sz="4" w:space="0" w:color="auto"/>
              <w:right w:val="single" w:sz="4" w:space="0" w:color="auto"/>
            </w:tcBorders>
            <w:shd w:val="clear" w:color="auto" w:fill="auto"/>
            <w:vAlign w:val="center"/>
            <w:hideMark/>
          </w:tcPr>
          <w:p w14:paraId="5ECDFFC7"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17   ATENQUIQUE</w:t>
            </w:r>
          </w:p>
        </w:tc>
        <w:tc>
          <w:tcPr>
            <w:tcW w:w="2331" w:type="pct"/>
            <w:tcBorders>
              <w:top w:val="nil"/>
              <w:left w:val="nil"/>
              <w:bottom w:val="single" w:sz="4" w:space="0" w:color="auto"/>
              <w:right w:val="single" w:sz="4" w:space="0" w:color="auto"/>
            </w:tcBorders>
            <w:shd w:val="clear" w:color="auto" w:fill="auto"/>
            <w:vAlign w:val="center"/>
            <w:hideMark/>
          </w:tcPr>
          <w:p w14:paraId="1FDA5AA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HIDALGO NO.10 COL. CENTRO C.P. 49820</w:t>
            </w:r>
          </w:p>
        </w:tc>
        <w:tc>
          <w:tcPr>
            <w:tcW w:w="1002" w:type="pct"/>
            <w:tcBorders>
              <w:top w:val="nil"/>
              <w:left w:val="nil"/>
              <w:bottom w:val="single" w:sz="4" w:space="0" w:color="auto"/>
              <w:right w:val="single" w:sz="4" w:space="0" w:color="auto"/>
            </w:tcBorders>
            <w:shd w:val="clear" w:color="auto" w:fill="auto"/>
            <w:vAlign w:val="center"/>
            <w:hideMark/>
          </w:tcPr>
          <w:p w14:paraId="16D5491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ATENQUIQUE</w:t>
            </w:r>
          </w:p>
        </w:tc>
      </w:tr>
      <w:tr w:rsidR="004D5602" w:rsidRPr="004D5602" w14:paraId="7FB22F59"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031967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154</w:t>
            </w:r>
          </w:p>
        </w:tc>
        <w:tc>
          <w:tcPr>
            <w:tcW w:w="1448" w:type="pct"/>
            <w:tcBorders>
              <w:top w:val="nil"/>
              <w:left w:val="nil"/>
              <w:bottom w:val="single" w:sz="4" w:space="0" w:color="auto"/>
              <w:right w:val="single" w:sz="4" w:space="0" w:color="auto"/>
            </w:tcBorders>
            <w:shd w:val="clear" w:color="auto" w:fill="auto"/>
            <w:vAlign w:val="center"/>
            <w:hideMark/>
          </w:tcPr>
          <w:p w14:paraId="1967264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33   SAN MARCOS</w:t>
            </w:r>
          </w:p>
        </w:tc>
        <w:tc>
          <w:tcPr>
            <w:tcW w:w="2331" w:type="pct"/>
            <w:tcBorders>
              <w:top w:val="nil"/>
              <w:left w:val="nil"/>
              <w:bottom w:val="single" w:sz="4" w:space="0" w:color="auto"/>
              <w:right w:val="single" w:sz="4" w:space="0" w:color="auto"/>
            </w:tcBorders>
            <w:shd w:val="clear" w:color="auto" w:fill="auto"/>
            <w:vAlign w:val="center"/>
            <w:hideMark/>
          </w:tcPr>
          <w:p w14:paraId="25346F1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JOSE MARIA MORELOS Y PAVÓN NO.1 COL. CENTRO C.P. 49850</w:t>
            </w:r>
          </w:p>
        </w:tc>
        <w:tc>
          <w:tcPr>
            <w:tcW w:w="1002" w:type="pct"/>
            <w:tcBorders>
              <w:top w:val="nil"/>
              <w:left w:val="nil"/>
              <w:bottom w:val="single" w:sz="4" w:space="0" w:color="auto"/>
              <w:right w:val="single" w:sz="4" w:space="0" w:color="auto"/>
            </w:tcBorders>
            <w:shd w:val="clear" w:color="auto" w:fill="auto"/>
            <w:vAlign w:val="center"/>
            <w:hideMark/>
          </w:tcPr>
          <w:p w14:paraId="6795FA5A" w14:textId="4E6B012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SAN MARCO</w:t>
            </w:r>
            <w:r w:rsidR="00BC5085">
              <w:rPr>
                <w:rFonts w:ascii="Calibri" w:hAnsi="Calibri"/>
                <w:color w:val="000000"/>
                <w:sz w:val="16"/>
                <w:szCs w:val="16"/>
                <w:lang w:val="es-MX" w:eastAsia="es-MX"/>
              </w:rPr>
              <w:t>S</w:t>
            </w:r>
          </w:p>
        </w:tc>
      </w:tr>
      <w:tr w:rsidR="004D5602" w:rsidRPr="004D5602" w14:paraId="6F1A9A6A"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1CF75A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155</w:t>
            </w:r>
          </w:p>
        </w:tc>
        <w:tc>
          <w:tcPr>
            <w:tcW w:w="1448" w:type="pct"/>
            <w:tcBorders>
              <w:top w:val="nil"/>
              <w:left w:val="nil"/>
              <w:bottom w:val="single" w:sz="4" w:space="0" w:color="auto"/>
              <w:right w:val="single" w:sz="4" w:space="0" w:color="auto"/>
            </w:tcBorders>
            <w:shd w:val="clear" w:color="auto" w:fill="auto"/>
            <w:vAlign w:val="center"/>
            <w:hideMark/>
          </w:tcPr>
          <w:p w14:paraId="3EE2299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 xml:space="preserve">U.M.F. No. 62 </w:t>
            </w:r>
          </w:p>
        </w:tc>
        <w:tc>
          <w:tcPr>
            <w:tcW w:w="2331" w:type="pct"/>
            <w:tcBorders>
              <w:top w:val="nil"/>
              <w:left w:val="nil"/>
              <w:bottom w:val="single" w:sz="4" w:space="0" w:color="auto"/>
              <w:right w:val="single" w:sz="4" w:space="0" w:color="auto"/>
            </w:tcBorders>
            <w:shd w:val="clear" w:color="auto" w:fill="auto"/>
            <w:vAlign w:val="center"/>
            <w:hideMark/>
          </w:tcPr>
          <w:p w14:paraId="056170A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CALZADA DEL EJERCITO NO.312 COL. CENTRO C.P. 49300</w:t>
            </w:r>
          </w:p>
        </w:tc>
        <w:tc>
          <w:tcPr>
            <w:tcW w:w="1002" w:type="pct"/>
            <w:tcBorders>
              <w:top w:val="nil"/>
              <w:left w:val="nil"/>
              <w:bottom w:val="single" w:sz="4" w:space="0" w:color="auto"/>
              <w:right w:val="single" w:sz="4" w:space="0" w:color="auto"/>
            </w:tcBorders>
            <w:shd w:val="clear" w:color="auto" w:fill="auto"/>
            <w:vAlign w:val="center"/>
            <w:hideMark/>
          </w:tcPr>
          <w:p w14:paraId="062C5DE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SAYULA</w:t>
            </w:r>
          </w:p>
        </w:tc>
      </w:tr>
      <w:tr w:rsidR="004D5602" w:rsidRPr="004D5602" w14:paraId="32CDD837"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AA2C34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156</w:t>
            </w:r>
          </w:p>
        </w:tc>
        <w:tc>
          <w:tcPr>
            <w:tcW w:w="1448" w:type="pct"/>
            <w:tcBorders>
              <w:top w:val="nil"/>
              <w:left w:val="nil"/>
              <w:bottom w:val="single" w:sz="4" w:space="0" w:color="auto"/>
              <w:right w:val="single" w:sz="4" w:space="0" w:color="auto"/>
            </w:tcBorders>
            <w:shd w:val="clear" w:color="auto" w:fill="auto"/>
            <w:vAlign w:val="center"/>
            <w:hideMark/>
          </w:tcPr>
          <w:p w14:paraId="01295A1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63   VENUSTIANO CARRANZA</w:t>
            </w:r>
          </w:p>
        </w:tc>
        <w:tc>
          <w:tcPr>
            <w:tcW w:w="2331" w:type="pct"/>
            <w:tcBorders>
              <w:top w:val="nil"/>
              <w:left w:val="nil"/>
              <w:bottom w:val="single" w:sz="4" w:space="0" w:color="auto"/>
              <w:right w:val="single" w:sz="4" w:space="0" w:color="auto"/>
            </w:tcBorders>
            <w:shd w:val="clear" w:color="auto" w:fill="auto"/>
            <w:vAlign w:val="center"/>
            <w:hideMark/>
          </w:tcPr>
          <w:p w14:paraId="2A714CF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JUÁREZ NO.69 COL. CENTRO C.P. 49700</w:t>
            </w:r>
          </w:p>
        </w:tc>
        <w:tc>
          <w:tcPr>
            <w:tcW w:w="1002" w:type="pct"/>
            <w:tcBorders>
              <w:top w:val="nil"/>
              <w:left w:val="nil"/>
              <w:bottom w:val="single" w:sz="4" w:space="0" w:color="auto"/>
              <w:right w:val="single" w:sz="4" w:space="0" w:color="auto"/>
            </w:tcBorders>
            <w:shd w:val="clear" w:color="auto" w:fill="auto"/>
            <w:vAlign w:val="center"/>
            <w:hideMark/>
          </w:tcPr>
          <w:p w14:paraId="57A367B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SAN GABRIEL (V CARRANZA)</w:t>
            </w:r>
          </w:p>
        </w:tc>
      </w:tr>
      <w:tr w:rsidR="004D5602" w:rsidRPr="004D5602" w14:paraId="13EBA4D4"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1DEC8F2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157</w:t>
            </w:r>
          </w:p>
        </w:tc>
        <w:tc>
          <w:tcPr>
            <w:tcW w:w="1448" w:type="pct"/>
            <w:tcBorders>
              <w:top w:val="nil"/>
              <w:left w:val="nil"/>
              <w:bottom w:val="single" w:sz="4" w:space="0" w:color="auto"/>
              <w:right w:val="single" w:sz="4" w:space="0" w:color="auto"/>
            </w:tcBorders>
            <w:shd w:val="clear" w:color="auto" w:fill="auto"/>
            <w:vAlign w:val="center"/>
            <w:hideMark/>
          </w:tcPr>
          <w:p w14:paraId="173C5E21"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64   TAPALPA</w:t>
            </w:r>
          </w:p>
        </w:tc>
        <w:tc>
          <w:tcPr>
            <w:tcW w:w="2331" w:type="pct"/>
            <w:tcBorders>
              <w:top w:val="nil"/>
              <w:left w:val="nil"/>
              <w:bottom w:val="single" w:sz="4" w:space="0" w:color="auto"/>
              <w:right w:val="single" w:sz="4" w:space="0" w:color="auto"/>
            </w:tcBorders>
            <w:shd w:val="clear" w:color="auto" w:fill="auto"/>
            <w:vAlign w:val="center"/>
            <w:hideMark/>
          </w:tcPr>
          <w:p w14:paraId="01F3C9BF"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FEDERICO GÁLVEZ NO.19 COL. CENTRO C.P. 49340</w:t>
            </w:r>
          </w:p>
        </w:tc>
        <w:tc>
          <w:tcPr>
            <w:tcW w:w="1002" w:type="pct"/>
            <w:tcBorders>
              <w:top w:val="nil"/>
              <w:left w:val="nil"/>
              <w:bottom w:val="single" w:sz="4" w:space="0" w:color="auto"/>
              <w:right w:val="single" w:sz="4" w:space="0" w:color="auto"/>
            </w:tcBorders>
            <w:shd w:val="clear" w:color="auto" w:fill="auto"/>
            <w:vAlign w:val="center"/>
            <w:hideMark/>
          </w:tcPr>
          <w:p w14:paraId="008F48E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TAPALPA</w:t>
            </w:r>
          </w:p>
        </w:tc>
      </w:tr>
      <w:tr w:rsidR="004D5602" w:rsidRPr="004D5602" w14:paraId="56CD8F31"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21F0F4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158</w:t>
            </w:r>
          </w:p>
        </w:tc>
        <w:tc>
          <w:tcPr>
            <w:tcW w:w="1448" w:type="pct"/>
            <w:tcBorders>
              <w:top w:val="nil"/>
              <w:left w:val="nil"/>
              <w:bottom w:val="single" w:sz="4" w:space="0" w:color="auto"/>
              <w:right w:val="single" w:sz="4" w:space="0" w:color="auto"/>
            </w:tcBorders>
            <w:shd w:val="clear" w:color="auto" w:fill="auto"/>
            <w:vAlign w:val="center"/>
            <w:hideMark/>
          </w:tcPr>
          <w:p w14:paraId="0C99312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65 TECHALUTA</w:t>
            </w:r>
          </w:p>
        </w:tc>
        <w:tc>
          <w:tcPr>
            <w:tcW w:w="2331" w:type="pct"/>
            <w:tcBorders>
              <w:top w:val="nil"/>
              <w:left w:val="nil"/>
              <w:bottom w:val="single" w:sz="4" w:space="0" w:color="auto"/>
              <w:right w:val="single" w:sz="4" w:space="0" w:color="auto"/>
            </w:tcBorders>
            <w:shd w:val="clear" w:color="auto" w:fill="auto"/>
            <w:vAlign w:val="center"/>
            <w:hideMark/>
          </w:tcPr>
          <w:p w14:paraId="6C003B00" w14:textId="77777777" w:rsidR="004D5602" w:rsidRPr="00D52BAD" w:rsidRDefault="004D5602" w:rsidP="004D5602">
            <w:pPr>
              <w:suppressAutoHyphens w:val="0"/>
              <w:jc w:val="center"/>
              <w:rPr>
                <w:rFonts w:ascii="Calibri" w:hAnsi="Calibri"/>
                <w:color w:val="000000"/>
                <w:sz w:val="16"/>
                <w:szCs w:val="16"/>
                <w:lang w:val="pt-PT" w:eastAsia="es-MX"/>
              </w:rPr>
            </w:pPr>
            <w:r w:rsidRPr="004D5602">
              <w:rPr>
                <w:rFonts w:ascii="Calibri" w:hAnsi="Calibri"/>
                <w:color w:val="000000"/>
                <w:sz w:val="16"/>
                <w:szCs w:val="16"/>
                <w:lang w:val="es-MX" w:eastAsia="es-MX"/>
              </w:rPr>
              <w:t xml:space="preserve">CARRETERA A CD. GUZMAN NO. </w:t>
            </w:r>
            <w:r w:rsidRPr="00D52BAD">
              <w:rPr>
                <w:rFonts w:ascii="Calibri" w:hAnsi="Calibri"/>
                <w:color w:val="000000"/>
                <w:sz w:val="16"/>
                <w:szCs w:val="16"/>
                <w:lang w:val="pt-PT" w:eastAsia="es-MX"/>
              </w:rPr>
              <w:t>KM 45 COL. CENTRO C.P. 49301</w:t>
            </w:r>
          </w:p>
        </w:tc>
        <w:tc>
          <w:tcPr>
            <w:tcW w:w="1002" w:type="pct"/>
            <w:tcBorders>
              <w:top w:val="nil"/>
              <w:left w:val="nil"/>
              <w:bottom w:val="single" w:sz="4" w:space="0" w:color="auto"/>
              <w:right w:val="single" w:sz="4" w:space="0" w:color="auto"/>
            </w:tcBorders>
            <w:shd w:val="clear" w:color="auto" w:fill="auto"/>
            <w:vAlign w:val="center"/>
            <w:hideMark/>
          </w:tcPr>
          <w:p w14:paraId="5FE45CE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TECHALUTA</w:t>
            </w:r>
          </w:p>
        </w:tc>
      </w:tr>
      <w:tr w:rsidR="004D5602" w:rsidRPr="004D5602" w14:paraId="521F418B" w14:textId="77777777" w:rsidTr="004D5602">
        <w:trPr>
          <w:trHeight w:val="465"/>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26FB334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159</w:t>
            </w:r>
          </w:p>
        </w:tc>
        <w:tc>
          <w:tcPr>
            <w:tcW w:w="1448" w:type="pct"/>
            <w:tcBorders>
              <w:top w:val="nil"/>
              <w:left w:val="nil"/>
              <w:bottom w:val="single" w:sz="4" w:space="0" w:color="auto"/>
              <w:right w:val="single" w:sz="4" w:space="0" w:color="auto"/>
            </w:tcBorders>
            <w:shd w:val="clear" w:color="auto" w:fill="auto"/>
            <w:vAlign w:val="center"/>
            <w:hideMark/>
          </w:tcPr>
          <w:p w14:paraId="0DEA000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76 TEOCUTATLAN Y 112  AMACUECA</w:t>
            </w:r>
          </w:p>
        </w:tc>
        <w:tc>
          <w:tcPr>
            <w:tcW w:w="2331" w:type="pct"/>
            <w:tcBorders>
              <w:top w:val="nil"/>
              <w:left w:val="nil"/>
              <w:bottom w:val="single" w:sz="4" w:space="0" w:color="auto"/>
              <w:right w:val="single" w:sz="4" w:space="0" w:color="auto"/>
            </w:tcBorders>
            <w:shd w:val="clear" w:color="auto" w:fill="auto"/>
            <w:vAlign w:val="center"/>
            <w:hideMark/>
          </w:tcPr>
          <w:p w14:paraId="65100E5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GUERRERO NO.100 COL. CENTRO C.P. 49250</w:t>
            </w:r>
          </w:p>
        </w:tc>
        <w:tc>
          <w:tcPr>
            <w:tcW w:w="1002" w:type="pct"/>
            <w:tcBorders>
              <w:top w:val="nil"/>
              <w:left w:val="nil"/>
              <w:bottom w:val="single" w:sz="4" w:space="0" w:color="auto"/>
              <w:right w:val="single" w:sz="4" w:space="0" w:color="auto"/>
            </w:tcBorders>
            <w:shd w:val="clear" w:color="auto" w:fill="auto"/>
            <w:vAlign w:val="center"/>
            <w:hideMark/>
          </w:tcPr>
          <w:p w14:paraId="34022A5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TEOCUITATLAN</w:t>
            </w:r>
          </w:p>
        </w:tc>
      </w:tr>
      <w:tr w:rsidR="004D5602" w:rsidRPr="004D5602" w14:paraId="36F97076"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1422479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160</w:t>
            </w:r>
          </w:p>
        </w:tc>
        <w:tc>
          <w:tcPr>
            <w:tcW w:w="1448" w:type="pct"/>
            <w:tcBorders>
              <w:top w:val="nil"/>
              <w:left w:val="nil"/>
              <w:bottom w:val="single" w:sz="4" w:space="0" w:color="auto"/>
              <w:right w:val="single" w:sz="4" w:space="0" w:color="auto"/>
            </w:tcBorders>
            <w:shd w:val="clear" w:color="auto" w:fill="auto"/>
            <w:vAlign w:val="center"/>
            <w:hideMark/>
          </w:tcPr>
          <w:p w14:paraId="02213A62"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114   GOMEZ FARIAS</w:t>
            </w:r>
          </w:p>
        </w:tc>
        <w:tc>
          <w:tcPr>
            <w:tcW w:w="2331" w:type="pct"/>
            <w:tcBorders>
              <w:top w:val="nil"/>
              <w:left w:val="nil"/>
              <w:bottom w:val="single" w:sz="4" w:space="0" w:color="auto"/>
              <w:right w:val="single" w:sz="4" w:space="0" w:color="auto"/>
            </w:tcBorders>
            <w:shd w:val="clear" w:color="auto" w:fill="auto"/>
            <w:vAlign w:val="center"/>
            <w:hideMark/>
          </w:tcPr>
          <w:p w14:paraId="4FC982DD"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ZARAGOZA NO.29-C COL. CENTRO C.P. 49120</w:t>
            </w:r>
          </w:p>
        </w:tc>
        <w:tc>
          <w:tcPr>
            <w:tcW w:w="1002" w:type="pct"/>
            <w:tcBorders>
              <w:top w:val="nil"/>
              <w:left w:val="nil"/>
              <w:bottom w:val="single" w:sz="4" w:space="0" w:color="auto"/>
              <w:right w:val="single" w:sz="4" w:space="0" w:color="auto"/>
            </w:tcBorders>
            <w:shd w:val="clear" w:color="auto" w:fill="auto"/>
            <w:vAlign w:val="center"/>
            <w:hideMark/>
          </w:tcPr>
          <w:p w14:paraId="00AE3A2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GOMEZ FARIAS</w:t>
            </w:r>
          </w:p>
        </w:tc>
      </w:tr>
      <w:tr w:rsidR="004D5602" w:rsidRPr="004D5602" w14:paraId="0D1A6934"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1A5C429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161</w:t>
            </w:r>
          </w:p>
        </w:tc>
        <w:tc>
          <w:tcPr>
            <w:tcW w:w="1448" w:type="pct"/>
            <w:tcBorders>
              <w:top w:val="nil"/>
              <w:left w:val="nil"/>
              <w:bottom w:val="single" w:sz="4" w:space="0" w:color="auto"/>
              <w:right w:val="single" w:sz="4" w:space="0" w:color="auto"/>
            </w:tcBorders>
            <w:shd w:val="clear" w:color="auto" w:fill="auto"/>
            <w:vAlign w:val="center"/>
            <w:hideMark/>
          </w:tcPr>
          <w:p w14:paraId="6073C3D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SUBDELEGACION CIUDAD GUZMAN</w:t>
            </w:r>
          </w:p>
        </w:tc>
        <w:tc>
          <w:tcPr>
            <w:tcW w:w="2331" w:type="pct"/>
            <w:tcBorders>
              <w:top w:val="nil"/>
              <w:left w:val="nil"/>
              <w:bottom w:val="single" w:sz="4" w:space="0" w:color="auto"/>
              <w:right w:val="single" w:sz="4" w:space="0" w:color="auto"/>
            </w:tcBorders>
            <w:shd w:val="clear" w:color="auto" w:fill="auto"/>
            <w:vAlign w:val="center"/>
            <w:hideMark/>
          </w:tcPr>
          <w:p w14:paraId="542C19C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COLON NO.750 COL. CENTRO C.P. 49000</w:t>
            </w:r>
          </w:p>
        </w:tc>
        <w:tc>
          <w:tcPr>
            <w:tcW w:w="1002" w:type="pct"/>
            <w:tcBorders>
              <w:top w:val="nil"/>
              <w:left w:val="nil"/>
              <w:bottom w:val="single" w:sz="4" w:space="0" w:color="auto"/>
              <w:right w:val="single" w:sz="4" w:space="0" w:color="auto"/>
            </w:tcBorders>
            <w:shd w:val="clear" w:color="auto" w:fill="auto"/>
            <w:vAlign w:val="center"/>
            <w:hideMark/>
          </w:tcPr>
          <w:p w14:paraId="3AE5632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CD GUZMAN</w:t>
            </w:r>
          </w:p>
        </w:tc>
      </w:tr>
      <w:tr w:rsidR="004D5602" w:rsidRPr="004D5602" w14:paraId="203342E1"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494297A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162</w:t>
            </w:r>
          </w:p>
        </w:tc>
        <w:tc>
          <w:tcPr>
            <w:tcW w:w="1448" w:type="pct"/>
            <w:tcBorders>
              <w:top w:val="nil"/>
              <w:left w:val="nil"/>
              <w:bottom w:val="single" w:sz="4" w:space="0" w:color="auto"/>
              <w:right w:val="single" w:sz="4" w:space="0" w:color="auto"/>
            </w:tcBorders>
            <w:shd w:val="clear" w:color="auto" w:fill="auto"/>
            <w:vAlign w:val="center"/>
            <w:hideMark/>
          </w:tcPr>
          <w:p w14:paraId="1AC1B2F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TIENDA No. 25 CIUDAD GUZMAN</w:t>
            </w:r>
          </w:p>
        </w:tc>
        <w:tc>
          <w:tcPr>
            <w:tcW w:w="2331" w:type="pct"/>
            <w:tcBorders>
              <w:top w:val="nil"/>
              <w:left w:val="nil"/>
              <w:bottom w:val="single" w:sz="4" w:space="0" w:color="auto"/>
              <w:right w:val="single" w:sz="4" w:space="0" w:color="auto"/>
            </w:tcBorders>
            <w:shd w:val="clear" w:color="auto" w:fill="auto"/>
            <w:vAlign w:val="center"/>
            <w:hideMark/>
          </w:tcPr>
          <w:p w14:paraId="13FCB0B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COLON NO.750 A COL. CENTRO C.P. 49000</w:t>
            </w:r>
          </w:p>
        </w:tc>
        <w:tc>
          <w:tcPr>
            <w:tcW w:w="1002" w:type="pct"/>
            <w:tcBorders>
              <w:top w:val="nil"/>
              <w:left w:val="nil"/>
              <w:bottom w:val="single" w:sz="4" w:space="0" w:color="auto"/>
              <w:right w:val="single" w:sz="4" w:space="0" w:color="auto"/>
            </w:tcBorders>
            <w:shd w:val="clear" w:color="auto" w:fill="auto"/>
            <w:vAlign w:val="center"/>
            <w:hideMark/>
          </w:tcPr>
          <w:p w14:paraId="6014FCC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CD GUZMAN</w:t>
            </w:r>
          </w:p>
        </w:tc>
      </w:tr>
      <w:tr w:rsidR="004D5602" w:rsidRPr="004D5602" w14:paraId="24414F7D"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999759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163</w:t>
            </w:r>
          </w:p>
        </w:tc>
        <w:tc>
          <w:tcPr>
            <w:tcW w:w="1448" w:type="pct"/>
            <w:tcBorders>
              <w:top w:val="nil"/>
              <w:left w:val="nil"/>
              <w:bottom w:val="single" w:sz="4" w:space="0" w:color="auto"/>
              <w:right w:val="single" w:sz="4" w:space="0" w:color="auto"/>
            </w:tcBorders>
            <w:shd w:val="clear" w:color="auto" w:fill="auto"/>
            <w:vAlign w:val="center"/>
            <w:hideMark/>
          </w:tcPr>
          <w:p w14:paraId="3F42445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23   LA BARCA</w:t>
            </w:r>
          </w:p>
        </w:tc>
        <w:tc>
          <w:tcPr>
            <w:tcW w:w="2331" w:type="pct"/>
            <w:tcBorders>
              <w:top w:val="nil"/>
              <w:left w:val="nil"/>
              <w:bottom w:val="single" w:sz="4" w:space="0" w:color="auto"/>
              <w:right w:val="single" w:sz="4" w:space="0" w:color="auto"/>
            </w:tcBorders>
            <w:shd w:val="clear" w:color="auto" w:fill="auto"/>
            <w:vAlign w:val="center"/>
            <w:hideMark/>
          </w:tcPr>
          <w:p w14:paraId="6C44361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GUILLERMO PRIETO NO.97 COL. CENTRO C.P. 47910</w:t>
            </w:r>
          </w:p>
        </w:tc>
        <w:tc>
          <w:tcPr>
            <w:tcW w:w="1002" w:type="pct"/>
            <w:tcBorders>
              <w:top w:val="nil"/>
              <w:left w:val="nil"/>
              <w:bottom w:val="single" w:sz="4" w:space="0" w:color="auto"/>
              <w:right w:val="single" w:sz="4" w:space="0" w:color="auto"/>
            </w:tcBorders>
            <w:shd w:val="clear" w:color="auto" w:fill="auto"/>
            <w:vAlign w:val="center"/>
            <w:hideMark/>
          </w:tcPr>
          <w:p w14:paraId="0FDCCA1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LA BARCA</w:t>
            </w:r>
          </w:p>
        </w:tc>
      </w:tr>
      <w:tr w:rsidR="004D5602" w:rsidRPr="004D5602" w14:paraId="376F0172"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893294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164</w:t>
            </w:r>
          </w:p>
        </w:tc>
        <w:tc>
          <w:tcPr>
            <w:tcW w:w="1448" w:type="pct"/>
            <w:tcBorders>
              <w:top w:val="nil"/>
              <w:left w:val="nil"/>
              <w:bottom w:val="single" w:sz="4" w:space="0" w:color="auto"/>
              <w:right w:val="single" w:sz="4" w:space="0" w:color="auto"/>
            </w:tcBorders>
            <w:shd w:val="clear" w:color="auto" w:fill="auto"/>
            <w:vAlign w:val="center"/>
            <w:hideMark/>
          </w:tcPr>
          <w:p w14:paraId="40A4665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95   PONCITLAN</w:t>
            </w:r>
          </w:p>
        </w:tc>
        <w:tc>
          <w:tcPr>
            <w:tcW w:w="2331" w:type="pct"/>
            <w:tcBorders>
              <w:top w:val="nil"/>
              <w:left w:val="nil"/>
              <w:bottom w:val="single" w:sz="4" w:space="0" w:color="auto"/>
              <w:right w:val="single" w:sz="4" w:space="0" w:color="auto"/>
            </w:tcBorders>
            <w:shd w:val="clear" w:color="auto" w:fill="auto"/>
            <w:vAlign w:val="center"/>
            <w:hideMark/>
          </w:tcPr>
          <w:p w14:paraId="7DF6B25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CALLE SAN MARÍAS NO. 210 COL. PONCITLAN C.P. 45950</w:t>
            </w:r>
          </w:p>
        </w:tc>
        <w:tc>
          <w:tcPr>
            <w:tcW w:w="1002" w:type="pct"/>
            <w:tcBorders>
              <w:top w:val="nil"/>
              <w:left w:val="nil"/>
              <w:bottom w:val="single" w:sz="4" w:space="0" w:color="auto"/>
              <w:right w:val="single" w:sz="4" w:space="0" w:color="auto"/>
            </w:tcBorders>
            <w:shd w:val="clear" w:color="auto" w:fill="auto"/>
            <w:vAlign w:val="center"/>
            <w:hideMark/>
          </w:tcPr>
          <w:p w14:paraId="7C2520F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PONCITLAN</w:t>
            </w:r>
          </w:p>
        </w:tc>
      </w:tr>
      <w:tr w:rsidR="004D5602" w:rsidRPr="004D5602" w14:paraId="03C63FE1"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897382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165</w:t>
            </w:r>
          </w:p>
        </w:tc>
        <w:tc>
          <w:tcPr>
            <w:tcW w:w="1448" w:type="pct"/>
            <w:tcBorders>
              <w:top w:val="nil"/>
              <w:left w:val="nil"/>
              <w:bottom w:val="single" w:sz="4" w:space="0" w:color="auto"/>
              <w:right w:val="single" w:sz="4" w:space="0" w:color="auto"/>
            </w:tcBorders>
            <w:shd w:val="clear" w:color="auto" w:fill="auto"/>
            <w:vAlign w:val="center"/>
            <w:hideMark/>
          </w:tcPr>
          <w:p w14:paraId="1C52CDF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100   JAMAY</w:t>
            </w:r>
          </w:p>
        </w:tc>
        <w:tc>
          <w:tcPr>
            <w:tcW w:w="2331" w:type="pct"/>
            <w:tcBorders>
              <w:top w:val="nil"/>
              <w:left w:val="nil"/>
              <w:bottom w:val="single" w:sz="4" w:space="0" w:color="auto"/>
              <w:right w:val="single" w:sz="4" w:space="0" w:color="auto"/>
            </w:tcBorders>
            <w:shd w:val="clear" w:color="auto" w:fill="auto"/>
            <w:vAlign w:val="center"/>
            <w:hideMark/>
          </w:tcPr>
          <w:p w14:paraId="2FB38E3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NEGRETE NO.129 COL. CENTRO C.P. 17901</w:t>
            </w:r>
          </w:p>
        </w:tc>
        <w:tc>
          <w:tcPr>
            <w:tcW w:w="1002" w:type="pct"/>
            <w:tcBorders>
              <w:top w:val="nil"/>
              <w:left w:val="nil"/>
              <w:bottom w:val="single" w:sz="4" w:space="0" w:color="auto"/>
              <w:right w:val="single" w:sz="4" w:space="0" w:color="auto"/>
            </w:tcBorders>
            <w:shd w:val="clear" w:color="auto" w:fill="auto"/>
            <w:vAlign w:val="center"/>
            <w:hideMark/>
          </w:tcPr>
          <w:p w14:paraId="16638A8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JAMAY</w:t>
            </w:r>
          </w:p>
        </w:tc>
      </w:tr>
      <w:tr w:rsidR="004D5602" w:rsidRPr="004D5602" w14:paraId="0BB61902"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78D3E4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166</w:t>
            </w:r>
          </w:p>
        </w:tc>
        <w:tc>
          <w:tcPr>
            <w:tcW w:w="1448" w:type="pct"/>
            <w:tcBorders>
              <w:top w:val="nil"/>
              <w:left w:val="nil"/>
              <w:bottom w:val="single" w:sz="4" w:space="0" w:color="auto"/>
              <w:right w:val="single" w:sz="4" w:space="0" w:color="auto"/>
            </w:tcBorders>
            <w:shd w:val="clear" w:color="auto" w:fill="auto"/>
            <w:vAlign w:val="center"/>
            <w:hideMark/>
          </w:tcPr>
          <w:p w14:paraId="309A213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169   OCOTLAN</w:t>
            </w:r>
          </w:p>
        </w:tc>
        <w:tc>
          <w:tcPr>
            <w:tcW w:w="2331" w:type="pct"/>
            <w:tcBorders>
              <w:top w:val="nil"/>
              <w:left w:val="nil"/>
              <w:bottom w:val="single" w:sz="4" w:space="0" w:color="auto"/>
              <w:right w:val="single" w:sz="4" w:space="0" w:color="auto"/>
            </w:tcBorders>
            <w:shd w:val="clear" w:color="auto" w:fill="auto"/>
            <w:vAlign w:val="center"/>
            <w:hideMark/>
          </w:tcPr>
          <w:p w14:paraId="23F87659"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MANUEL MARTINEZ NO.- 611 COL.  MASCOTA C.P. 47860</w:t>
            </w:r>
          </w:p>
        </w:tc>
        <w:tc>
          <w:tcPr>
            <w:tcW w:w="1002" w:type="pct"/>
            <w:tcBorders>
              <w:top w:val="nil"/>
              <w:left w:val="nil"/>
              <w:bottom w:val="single" w:sz="4" w:space="0" w:color="auto"/>
              <w:right w:val="single" w:sz="4" w:space="0" w:color="auto"/>
            </w:tcBorders>
            <w:shd w:val="clear" w:color="auto" w:fill="auto"/>
            <w:vAlign w:val="center"/>
            <w:hideMark/>
          </w:tcPr>
          <w:p w14:paraId="0DE0FF7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OCOTLAN</w:t>
            </w:r>
          </w:p>
        </w:tc>
      </w:tr>
      <w:tr w:rsidR="004D5602" w:rsidRPr="004D5602" w14:paraId="134A0C46"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3EA16D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167</w:t>
            </w:r>
          </w:p>
        </w:tc>
        <w:tc>
          <w:tcPr>
            <w:tcW w:w="1448" w:type="pct"/>
            <w:tcBorders>
              <w:top w:val="nil"/>
              <w:left w:val="nil"/>
              <w:bottom w:val="single" w:sz="4" w:space="0" w:color="auto"/>
              <w:right w:val="single" w:sz="4" w:space="0" w:color="auto"/>
            </w:tcBorders>
            <w:shd w:val="clear" w:color="auto" w:fill="auto"/>
            <w:vAlign w:val="center"/>
            <w:hideMark/>
          </w:tcPr>
          <w:p w14:paraId="267B7AB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SUBDELEGACION OCOTLAN</w:t>
            </w:r>
          </w:p>
        </w:tc>
        <w:tc>
          <w:tcPr>
            <w:tcW w:w="2331" w:type="pct"/>
            <w:tcBorders>
              <w:top w:val="nil"/>
              <w:left w:val="nil"/>
              <w:bottom w:val="single" w:sz="4" w:space="0" w:color="auto"/>
              <w:right w:val="single" w:sz="4" w:space="0" w:color="auto"/>
            </w:tcBorders>
            <w:shd w:val="clear" w:color="auto" w:fill="auto"/>
            <w:vAlign w:val="center"/>
            <w:hideMark/>
          </w:tcPr>
          <w:p w14:paraId="6A1FB04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MOCTEZUMA NO.655 COL. FLORIDA C.P. 47820</w:t>
            </w:r>
          </w:p>
        </w:tc>
        <w:tc>
          <w:tcPr>
            <w:tcW w:w="1002" w:type="pct"/>
            <w:tcBorders>
              <w:top w:val="nil"/>
              <w:left w:val="nil"/>
              <w:bottom w:val="single" w:sz="4" w:space="0" w:color="auto"/>
              <w:right w:val="single" w:sz="4" w:space="0" w:color="auto"/>
            </w:tcBorders>
            <w:shd w:val="clear" w:color="auto" w:fill="auto"/>
            <w:vAlign w:val="center"/>
            <w:hideMark/>
          </w:tcPr>
          <w:p w14:paraId="5CBB2A1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OCOTLAN</w:t>
            </w:r>
          </w:p>
        </w:tc>
      </w:tr>
      <w:tr w:rsidR="004D5602" w:rsidRPr="004D5602" w14:paraId="6D212186"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1AC5861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168</w:t>
            </w:r>
          </w:p>
        </w:tc>
        <w:tc>
          <w:tcPr>
            <w:tcW w:w="1448" w:type="pct"/>
            <w:tcBorders>
              <w:top w:val="nil"/>
              <w:left w:val="nil"/>
              <w:bottom w:val="single" w:sz="4" w:space="0" w:color="auto"/>
              <w:right w:val="single" w:sz="4" w:space="0" w:color="auto"/>
            </w:tcBorders>
            <w:shd w:val="clear" w:color="auto" w:fill="auto"/>
            <w:vAlign w:val="center"/>
            <w:hideMark/>
          </w:tcPr>
          <w:p w14:paraId="26B5DDB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UNIDAD DEPORTIVA OCOTLAN</w:t>
            </w:r>
          </w:p>
        </w:tc>
        <w:tc>
          <w:tcPr>
            <w:tcW w:w="2331" w:type="pct"/>
            <w:tcBorders>
              <w:top w:val="nil"/>
              <w:left w:val="nil"/>
              <w:bottom w:val="single" w:sz="4" w:space="0" w:color="auto"/>
              <w:right w:val="single" w:sz="4" w:space="0" w:color="auto"/>
            </w:tcBorders>
            <w:shd w:val="clear" w:color="auto" w:fill="auto"/>
            <w:vAlign w:val="center"/>
            <w:hideMark/>
          </w:tcPr>
          <w:p w14:paraId="2A07D2F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20 DE NOVIEMBRE NO.1650 COL. EL RAICERO C.P. 47892</w:t>
            </w:r>
          </w:p>
        </w:tc>
        <w:tc>
          <w:tcPr>
            <w:tcW w:w="1002" w:type="pct"/>
            <w:tcBorders>
              <w:top w:val="nil"/>
              <w:left w:val="nil"/>
              <w:bottom w:val="single" w:sz="4" w:space="0" w:color="auto"/>
              <w:right w:val="single" w:sz="4" w:space="0" w:color="auto"/>
            </w:tcBorders>
            <w:shd w:val="clear" w:color="auto" w:fill="auto"/>
            <w:vAlign w:val="center"/>
            <w:hideMark/>
          </w:tcPr>
          <w:p w14:paraId="0935B9A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OCOTLAN</w:t>
            </w:r>
          </w:p>
        </w:tc>
      </w:tr>
      <w:tr w:rsidR="004D5602" w:rsidRPr="004D5602" w14:paraId="346082F9"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2B0FFF4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169</w:t>
            </w:r>
          </w:p>
        </w:tc>
        <w:tc>
          <w:tcPr>
            <w:tcW w:w="1448" w:type="pct"/>
            <w:tcBorders>
              <w:top w:val="nil"/>
              <w:left w:val="nil"/>
              <w:bottom w:val="single" w:sz="4" w:space="0" w:color="auto"/>
              <w:right w:val="single" w:sz="4" w:space="0" w:color="auto"/>
            </w:tcBorders>
            <w:shd w:val="clear" w:color="auto" w:fill="auto"/>
            <w:vAlign w:val="center"/>
            <w:hideMark/>
          </w:tcPr>
          <w:p w14:paraId="1FC1FCE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50   ATOTONILQUILLO</w:t>
            </w:r>
          </w:p>
        </w:tc>
        <w:tc>
          <w:tcPr>
            <w:tcW w:w="2331" w:type="pct"/>
            <w:tcBorders>
              <w:top w:val="nil"/>
              <w:left w:val="nil"/>
              <w:bottom w:val="single" w:sz="4" w:space="0" w:color="auto"/>
              <w:right w:val="single" w:sz="4" w:space="0" w:color="auto"/>
            </w:tcBorders>
            <w:shd w:val="clear" w:color="auto" w:fill="auto"/>
            <w:vAlign w:val="center"/>
            <w:hideMark/>
          </w:tcPr>
          <w:p w14:paraId="7010BC4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HIDALGO NO.432 COL. CENTRO C.P. 45930</w:t>
            </w:r>
          </w:p>
        </w:tc>
        <w:tc>
          <w:tcPr>
            <w:tcW w:w="1002" w:type="pct"/>
            <w:tcBorders>
              <w:top w:val="nil"/>
              <w:left w:val="nil"/>
              <w:bottom w:val="single" w:sz="4" w:space="0" w:color="auto"/>
              <w:right w:val="single" w:sz="4" w:space="0" w:color="auto"/>
            </w:tcBorders>
            <w:shd w:val="clear" w:color="auto" w:fill="auto"/>
            <w:vAlign w:val="center"/>
            <w:hideMark/>
          </w:tcPr>
          <w:p w14:paraId="4D14DC9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ATOTONILQUILLO</w:t>
            </w:r>
          </w:p>
        </w:tc>
      </w:tr>
      <w:tr w:rsidR="004D5602" w:rsidRPr="004D5602" w14:paraId="51E6BCB8"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58D61A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170</w:t>
            </w:r>
          </w:p>
        </w:tc>
        <w:tc>
          <w:tcPr>
            <w:tcW w:w="1448" w:type="pct"/>
            <w:tcBorders>
              <w:top w:val="nil"/>
              <w:left w:val="nil"/>
              <w:bottom w:val="single" w:sz="4" w:space="0" w:color="auto"/>
              <w:right w:val="single" w:sz="4" w:space="0" w:color="auto"/>
            </w:tcBorders>
            <w:shd w:val="clear" w:color="auto" w:fill="auto"/>
            <w:vAlign w:val="center"/>
            <w:hideMark/>
          </w:tcPr>
          <w:p w14:paraId="4BE8EDC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13   PIHUAMO</w:t>
            </w:r>
          </w:p>
        </w:tc>
        <w:tc>
          <w:tcPr>
            <w:tcW w:w="2331" w:type="pct"/>
            <w:tcBorders>
              <w:top w:val="nil"/>
              <w:left w:val="nil"/>
              <w:bottom w:val="single" w:sz="4" w:space="0" w:color="auto"/>
              <w:right w:val="single" w:sz="4" w:space="0" w:color="auto"/>
            </w:tcBorders>
            <w:shd w:val="clear" w:color="auto" w:fill="auto"/>
            <w:vAlign w:val="center"/>
            <w:hideMark/>
          </w:tcPr>
          <w:p w14:paraId="41F7EE7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PROLONGACION ALVARO OBREGON NO.141 COL. CENTRO C.P 49870</w:t>
            </w:r>
          </w:p>
        </w:tc>
        <w:tc>
          <w:tcPr>
            <w:tcW w:w="1002" w:type="pct"/>
            <w:tcBorders>
              <w:top w:val="nil"/>
              <w:left w:val="nil"/>
              <w:bottom w:val="single" w:sz="4" w:space="0" w:color="auto"/>
              <w:right w:val="single" w:sz="4" w:space="0" w:color="auto"/>
            </w:tcBorders>
            <w:shd w:val="clear" w:color="auto" w:fill="auto"/>
            <w:vAlign w:val="center"/>
            <w:hideMark/>
          </w:tcPr>
          <w:p w14:paraId="5F8379D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PIHUAMO</w:t>
            </w:r>
          </w:p>
        </w:tc>
      </w:tr>
      <w:tr w:rsidR="004D5602" w:rsidRPr="004D5602" w14:paraId="5FFC2624"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1BE2C9D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171</w:t>
            </w:r>
          </w:p>
        </w:tc>
        <w:tc>
          <w:tcPr>
            <w:tcW w:w="1448" w:type="pct"/>
            <w:tcBorders>
              <w:top w:val="nil"/>
              <w:left w:val="nil"/>
              <w:bottom w:val="single" w:sz="4" w:space="0" w:color="auto"/>
              <w:right w:val="single" w:sz="4" w:space="0" w:color="auto"/>
            </w:tcBorders>
            <w:shd w:val="clear" w:color="auto" w:fill="auto"/>
            <w:vAlign w:val="center"/>
            <w:hideMark/>
          </w:tcPr>
          <w:p w14:paraId="666625A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16   TECALITLAN</w:t>
            </w:r>
          </w:p>
        </w:tc>
        <w:tc>
          <w:tcPr>
            <w:tcW w:w="2331" w:type="pct"/>
            <w:tcBorders>
              <w:top w:val="nil"/>
              <w:left w:val="nil"/>
              <w:bottom w:val="single" w:sz="4" w:space="0" w:color="auto"/>
              <w:right w:val="single" w:sz="4" w:space="0" w:color="auto"/>
            </w:tcBorders>
            <w:shd w:val="clear" w:color="auto" w:fill="auto"/>
            <w:vAlign w:val="center"/>
            <w:hideMark/>
          </w:tcPr>
          <w:p w14:paraId="77BE7A3C"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BENITO JUÁREZ NO.258 COL. CENTRO C.P. 49900</w:t>
            </w:r>
          </w:p>
        </w:tc>
        <w:tc>
          <w:tcPr>
            <w:tcW w:w="1002" w:type="pct"/>
            <w:tcBorders>
              <w:top w:val="nil"/>
              <w:left w:val="nil"/>
              <w:bottom w:val="single" w:sz="4" w:space="0" w:color="auto"/>
              <w:right w:val="single" w:sz="4" w:space="0" w:color="auto"/>
            </w:tcBorders>
            <w:shd w:val="clear" w:color="auto" w:fill="auto"/>
            <w:vAlign w:val="center"/>
            <w:hideMark/>
          </w:tcPr>
          <w:p w14:paraId="61644D7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TECALITLAN</w:t>
            </w:r>
          </w:p>
        </w:tc>
      </w:tr>
      <w:tr w:rsidR="004D5602" w:rsidRPr="004D5602" w14:paraId="2F4395E7"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7502C7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172</w:t>
            </w:r>
          </w:p>
        </w:tc>
        <w:tc>
          <w:tcPr>
            <w:tcW w:w="1448" w:type="pct"/>
            <w:tcBorders>
              <w:top w:val="nil"/>
              <w:left w:val="nil"/>
              <w:bottom w:val="single" w:sz="4" w:space="0" w:color="auto"/>
              <w:right w:val="single" w:sz="4" w:space="0" w:color="auto"/>
            </w:tcBorders>
            <w:shd w:val="clear" w:color="auto" w:fill="auto"/>
            <w:vAlign w:val="center"/>
            <w:hideMark/>
          </w:tcPr>
          <w:p w14:paraId="09C68E9A"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18   ZAPOTILTIC</w:t>
            </w:r>
          </w:p>
        </w:tc>
        <w:tc>
          <w:tcPr>
            <w:tcW w:w="2331" w:type="pct"/>
            <w:tcBorders>
              <w:top w:val="nil"/>
              <w:left w:val="nil"/>
              <w:bottom w:val="single" w:sz="4" w:space="0" w:color="auto"/>
              <w:right w:val="single" w:sz="4" w:space="0" w:color="auto"/>
            </w:tcBorders>
            <w:shd w:val="clear" w:color="auto" w:fill="auto"/>
            <w:vAlign w:val="center"/>
            <w:hideMark/>
          </w:tcPr>
          <w:p w14:paraId="2159545B" w14:textId="77777777" w:rsidR="004D5602" w:rsidRPr="004D5602" w:rsidRDefault="004D5602" w:rsidP="004D5602">
            <w:pPr>
              <w:suppressAutoHyphens w:val="0"/>
              <w:jc w:val="center"/>
              <w:rPr>
                <w:rFonts w:ascii="Calibri" w:hAnsi="Calibri"/>
                <w:color w:val="000000"/>
                <w:sz w:val="16"/>
                <w:szCs w:val="16"/>
                <w:lang w:val="es-MX" w:eastAsia="es-MX"/>
              </w:rPr>
            </w:pPr>
            <w:r w:rsidRPr="00D52BAD">
              <w:rPr>
                <w:rFonts w:ascii="Calibri" w:hAnsi="Calibri"/>
                <w:color w:val="000000"/>
                <w:sz w:val="16"/>
                <w:szCs w:val="16"/>
                <w:lang w:val="pt-PT" w:eastAsia="es-MX"/>
              </w:rPr>
              <w:t xml:space="preserve">MARIANO ESCOBEDO NO.134-A COL. </w:t>
            </w:r>
            <w:r w:rsidRPr="004D5602">
              <w:rPr>
                <w:rFonts w:ascii="Calibri" w:hAnsi="Calibri"/>
                <w:color w:val="000000"/>
                <w:sz w:val="16"/>
                <w:szCs w:val="16"/>
                <w:lang w:val="es-MX" w:eastAsia="es-MX"/>
              </w:rPr>
              <w:t>CENTRO C.P. 49600</w:t>
            </w:r>
          </w:p>
        </w:tc>
        <w:tc>
          <w:tcPr>
            <w:tcW w:w="1002" w:type="pct"/>
            <w:tcBorders>
              <w:top w:val="nil"/>
              <w:left w:val="nil"/>
              <w:bottom w:val="single" w:sz="4" w:space="0" w:color="auto"/>
              <w:right w:val="single" w:sz="4" w:space="0" w:color="auto"/>
            </w:tcBorders>
            <w:shd w:val="clear" w:color="auto" w:fill="auto"/>
            <w:vAlign w:val="center"/>
            <w:hideMark/>
          </w:tcPr>
          <w:p w14:paraId="7B05F98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ZAPOTILTIC</w:t>
            </w:r>
          </w:p>
        </w:tc>
      </w:tr>
      <w:tr w:rsidR="004D5602" w:rsidRPr="004D5602" w14:paraId="31B06F92"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4EDA862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173</w:t>
            </w:r>
          </w:p>
        </w:tc>
        <w:tc>
          <w:tcPr>
            <w:tcW w:w="1448" w:type="pct"/>
            <w:tcBorders>
              <w:top w:val="nil"/>
              <w:left w:val="nil"/>
              <w:bottom w:val="single" w:sz="4" w:space="0" w:color="auto"/>
              <w:right w:val="single" w:sz="4" w:space="0" w:color="auto"/>
            </w:tcBorders>
            <w:shd w:val="clear" w:color="auto" w:fill="auto"/>
            <w:vAlign w:val="center"/>
            <w:hideMark/>
          </w:tcPr>
          <w:p w14:paraId="305A3C3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19   TUXPAN</w:t>
            </w:r>
          </w:p>
        </w:tc>
        <w:tc>
          <w:tcPr>
            <w:tcW w:w="2331" w:type="pct"/>
            <w:tcBorders>
              <w:top w:val="nil"/>
              <w:left w:val="nil"/>
              <w:bottom w:val="single" w:sz="4" w:space="0" w:color="auto"/>
              <w:right w:val="single" w:sz="4" w:space="0" w:color="auto"/>
            </w:tcBorders>
            <w:shd w:val="clear" w:color="auto" w:fill="auto"/>
            <w:vAlign w:val="center"/>
            <w:hideMark/>
          </w:tcPr>
          <w:p w14:paraId="10C5225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ANSELMO VILLALOBOS NO.422 COL. LA FLORESTA C.P. 49800</w:t>
            </w:r>
          </w:p>
        </w:tc>
        <w:tc>
          <w:tcPr>
            <w:tcW w:w="1002" w:type="pct"/>
            <w:tcBorders>
              <w:top w:val="nil"/>
              <w:left w:val="nil"/>
              <w:bottom w:val="single" w:sz="4" w:space="0" w:color="auto"/>
              <w:right w:val="single" w:sz="4" w:space="0" w:color="auto"/>
            </w:tcBorders>
            <w:shd w:val="clear" w:color="auto" w:fill="auto"/>
            <w:vAlign w:val="center"/>
            <w:hideMark/>
          </w:tcPr>
          <w:p w14:paraId="75C2151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TUXPAN</w:t>
            </w:r>
          </w:p>
        </w:tc>
      </w:tr>
      <w:tr w:rsidR="004D5602" w:rsidRPr="004D5602" w14:paraId="1716DCDF" w14:textId="77777777" w:rsidTr="00AA2F8B">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8B507E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174</w:t>
            </w:r>
          </w:p>
        </w:tc>
        <w:tc>
          <w:tcPr>
            <w:tcW w:w="1448" w:type="pct"/>
            <w:tcBorders>
              <w:top w:val="nil"/>
              <w:left w:val="nil"/>
              <w:bottom w:val="single" w:sz="4" w:space="0" w:color="auto"/>
              <w:right w:val="single" w:sz="4" w:space="0" w:color="auto"/>
            </w:tcBorders>
            <w:shd w:val="clear" w:color="auto" w:fill="auto"/>
            <w:vAlign w:val="center"/>
            <w:hideMark/>
          </w:tcPr>
          <w:p w14:paraId="33FC4CC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35   VISTA HERMOSA</w:t>
            </w:r>
          </w:p>
        </w:tc>
        <w:tc>
          <w:tcPr>
            <w:tcW w:w="2331" w:type="pct"/>
            <w:tcBorders>
              <w:top w:val="nil"/>
              <w:left w:val="nil"/>
              <w:bottom w:val="single" w:sz="4" w:space="0" w:color="auto"/>
              <w:right w:val="single" w:sz="4" w:space="0" w:color="auto"/>
            </w:tcBorders>
            <w:shd w:val="clear" w:color="auto" w:fill="auto"/>
            <w:vAlign w:val="center"/>
            <w:hideMark/>
          </w:tcPr>
          <w:p w14:paraId="7119784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FRANCISCO Y MADERO NO.19 COL. CENTRO C.P .49657</w:t>
            </w:r>
          </w:p>
        </w:tc>
        <w:tc>
          <w:tcPr>
            <w:tcW w:w="1002" w:type="pct"/>
            <w:tcBorders>
              <w:top w:val="nil"/>
              <w:left w:val="nil"/>
              <w:bottom w:val="single" w:sz="4" w:space="0" w:color="auto"/>
              <w:right w:val="single" w:sz="4" w:space="0" w:color="auto"/>
            </w:tcBorders>
            <w:shd w:val="clear" w:color="auto" w:fill="auto"/>
            <w:vAlign w:val="center"/>
            <w:hideMark/>
          </w:tcPr>
          <w:p w14:paraId="792838C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VISTA HERMOSA</w:t>
            </w:r>
          </w:p>
        </w:tc>
      </w:tr>
      <w:tr w:rsidR="004D5602" w:rsidRPr="004D5602" w14:paraId="6B2284D2" w14:textId="77777777" w:rsidTr="00AA2F8B">
        <w:trPr>
          <w:trHeight w:val="300"/>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2421D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lastRenderedPageBreak/>
              <w:t>175</w:t>
            </w:r>
          </w:p>
        </w:tc>
        <w:tc>
          <w:tcPr>
            <w:tcW w:w="1448" w:type="pct"/>
            <w:tcBorders>
              <w:top w:val="single" w:sz="4" w:space="0" w:color="auto"/>
              <w:left w:val="nil"/>
              <w:bottom w:val="single" w:sz="4" w:space="0" w:color="auto"/>
              <w:right w:val="single" w:sz="4" w:space="0" w:color="auto"/>
            </w:tcBorders>
            <w:shd w:val="clear" w:color="auto" w:fill="auto"/>
            <w:vAlign w:val="center"/>
            <w:hideMark/>
          </w:tcPr>
          <w:p w14:paraId="7C3406B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36   LA GARITA</w:t>
            </w:r>
          </w:p>
        </w:tc>
        <w:tc>
          <w:tcPr>
            <w:tcW w:w="2331" w:type="pct"/>
            <w:tcBorders>
              <w:top w:val="single" w:sz="4" w:space="0" w:color="auto"/>
              <w:left w:val="nil"/>
              <w:bottom w:val="single" w:sz="4" w:space="0" w:color="auto"/>
              <w:right w:val="single" w:sz="4" w:space="0" w:color="auto"/>
            </w:tcBorders>
            <w:shd w:val="clear" w:color="auto" w:fill="auto"/>
            <w:vAlign w:val="center"/>
            <w:hideMark/>
          </w:tcPr>
          <w:p w14:paraId="72F31FE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LIBERTAD NO.35 COL. CENTRO C.P. 49667</w:t>
            </w:r>
          </w:p>
        </w:tc>
        <w:tc>
          <w:tcPr>
            <w:tcW w:w="1002" w:type="pct"/>
            <w:tcBorders>
              <w:top w:val="single" w:sz="4" w:space="0" w:color="auto"/>
              <w:left w:val="nil"/>
              <w:bottom w:val="single" w:sz="4" w:space="0" w:color="auto"/>
              <w:right w:val="single" w:sz="4" w:space="0" w:color="auto"/>
            </w:tcBorders>
            <w:shd w:val="clear" w:color="auto" w:fill="auto"/>
            <w:vAlign w:val="center"/>
            <w:hideMark/>
          </w:tcPr>
          <w:p w14:paraId="741BD76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LA GARITA</w:t>
            </w:r>
          </w:p>
        </w:tc>
      </w:tr>
      <w:tr w:rsidR="004D5602" w:rsidRPr="004D5602" w14:paraId="245A0AAC"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264E4B6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176</w:t>
            </w:r>
          </w:p>
        </w:tc>
        <w:tc>
          <w:tcPr>
            <w:tcW w:w="1448" w:type="pct"/>
            <w:tcBorders>
              <w:top w:val="nil"/>
              <w:left w:val="nil"/>
              <w:bottom w:val="single" w:sz="4" w:space="0" w:color="auto"/>
              <w:right w:val="single" w:sz="4" w:space="0" w:color="auto"/>
            </w:tcBorders>
            <w:shd w:val="clear" w:color="auto" w:fill="auto"/>
            <w:vAlign w:val="center"/>
            <w:hideMark/>
          </w:tcPr>
          <w:p w14:paraId="24AE68A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61   MAZAMITLA</w:t>
            </w:r>
          </w:p>
        </w:tc>
        <w:tc>
          <w:tcPr>
            <w:tcW w:w="2331" w:type="pct"/>
            <w:tcBorders>
              <w:top w:val="nil"/>
              <w:left w:val="nil"/>
              <w:bottom w:val="single" w:sz="4" w:space="0" w:color="auto"/>
              <w:right w:val="single" w:sz="4" w:space="0" w:color="auto"/>
            </w:tcBorders>
            <w:shd w:val="clear" w:color="auto" w:fill="auto"/>
            <w:vAlign w:val="center"/>
            <w:hideMark/>
          </w:tcPr>
          <w:p w14:paraId="51F2CE0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XICOTENCATL NO.1 COL. CENTRO C.P. 49500</w:t>
            </w:r>
          </w:p>
        </w:tc>
        <w:tc>
          <w:tcPr>
            <w:tcW w:w="1002" w:type="pct"/>
            <w:tcBorders>
              <w:top w:val="nil"/>
              <w:left w:val="nil"/>
              <w:bottom w:val="single" w:sz="4" w:space="0" w:color="auto"/>
              <w:right w:val="single" w:sz="4" w:space="0" w:color="auto"/>
            </w:tcBorders>
            <w:shd w:val="clear" w:color="auto" w:fill="auto"/>
            <w:vAlign w:val="center"/>
            <w:hideMark/>
          </w:tcPr>
          <w:p w14:paraId="6AD5BA5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MAZAMITLA</w:t>
            </w:r>
          </w:p>
        </w:tc>
      </w:tr>
      <w:tr w:rsidR="004D5602" w:rsidRPr="004D5602" w14:paraId="44DDA89B"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2D58408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177</w:t>
            </w:r>
          </w:p>
        </w:tc>
        <w:tc>
          <w:tcPr>
            <w:tcW w:w="1448" w:type="pct"/>
            <w:tcBorders>
              <w:top w:val="nil"/>
              <w:left w:val="nil"/>
              <w:bottom w:val="single" w:sz="4" w:space="0" w:color="auto"/>
              <w:right w:val="single" w:sz="4" w:space="0" w:color="auto"/>
            </w:tcBorders>
            <w:shd w:val="clear" w:color="auto" w:fill="auto"/>
            <w:vAlign w:val="center"/>
            <w:hideMark/>
          </w:tcPr>
          <w:p w14:paraId="2DB03EE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U.F.S .No. 117   QUITUPAN</w:t>
            </w:r>
          </w:p>
        </w:tc>
        <w:tc>
          <w:tcPr>
            <w:tcW w:w="2331" w:type="pct"/>
            <w:tcBorders>
              <w:top w:val="nil"/>
              <w:left w:val="nil"/>
              <w:bottom w:val="single" w:sz="4" w:space="0" w:color="auto"/>
              <w:right w:val="single" w:sz="4" w:space="0" w:color="auto"/>
            </w:tcBorders>
            <w:shd w:val="clear" w:color="auto" w:fill="auto"/>
            <w:vAlign w:val="center"/>
            <w:hideMark/>
          </w:tcPr>
          <w:p w14:paraId="5D6AF9A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INDEPENDENCIA NO.21 COL. CENTRO C.P. 49570</w:t>
            </w:r>
          </w:p>
        </w:tc>
        <w:tc>
          <w:tcPr>
            <w:tcW w:w="1002" w:type="pct"/>
            <w:tcBorders>
              <w:top w:val="nil"/>
              <w:left w:val="nil"/>
              <w:bottom w:val="single" w:sz="4" w:space="0" w:color="auto"/>
              <w:right w:val="single" w:sz="4" w:space="0" w:color="auto"/>
            </w:tcBorders>
            <w:shd w:val="clear" w:color="auto" w:fill="auto"/>
            <w:vAlign w:val="center"/>
            <w:hideMark/>
          </w:tcPr>
          <w:p w14:paraId="6BF8DA5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QUITUPAN</w:t>
            </w:r>
          </w:p>
        </w:tc>
      </w:tr>
      <w:tr w:rsidR="004D5602" w:rsidRPr="004D5602" w14:paraId="766EAB29"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69A0A2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178</w:t>
            </w:r>
          </w:p>
        </w:tc>
        <w:tc>
          <w:tcPr>
            <w:tcW w:w="1448" w:type="pct"/>
            <w:tcBorders>
              <w:top w:val="nil"/>
              <w:left w:val="nil"/>
              <w:bottom w:val="single" w:sz="4" w:space="0" w:color="auto"/>
              <w:right w:val="single" w:sz="4" w:space="0" w:color="auto"/>
            </w:tcBorders>
            <w:shd w:val="clear" w:color="auto" w:fill="auto"/>
            <w:vAlign w:val="center"/>
            <w:hideMark/>
          </w:tcPr>
          <w:p w14:paraId="5E84CE8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U.F.S. No. 120   VALLE DE JUAREZ</w:t>
            </w:r>
          </w:p>
        </w:tc>
        <w:tc>
          <w:tcPr>
            <w:tcW w:w="2331" w:type="pct"/>
            <w:tcBorders>
              <w:top w:val="nil"/>
              <w:left w:val="nil"/>
              <w:bottom w:val="single" w:sz="4" w:space="0" w:color="auto"/>
              <w:right w:val="single" w:sz="4" w:space="0" w:color="auto"/>
            </w:tcBorders>
            <w:shd w:val="clear" w:color="auto" w:fill="auto"/>
            <w:vAlign w:val="center"/>
            <w:hideMark/>
          </w:tcPr>
          <w:p w14:paraId="27F36EF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ZACATECAS NO.4 COL .CENTRO C.P. 49540</w:t>
            </w:r>
          </w:p>
        </w:tc>
        <w:tc>
          <w:tcPr>
            <w:tcW w:w="1002" w:type="pct"/>
            <w:tcBorders>
              <w:top w:val="nil"/>
              <w:left w:val="nil"/>
              <w:bottom w:val="single" w:sz="4" w:space="0" w:color="auto"/>
              <w:right w:val="single" w:sz="4" w:space="0" w:color="auto"/>
            </w:tcBorders>
            <w:shd w:val="clear" w:color="auto" w:fill="auto"/>
            <w:vAlign w:val="center"/>
            <w:hideMark/>
          </w:tcPr>
          <w:p w14:paraId="40F447A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VALLE DE JUAREZ</w:t>
            </w:r>
          </w:p>
        </w:tc>
      </w:tr>
      <w:tr w:rsidR="004D5602" w:rsidRPr="004D5602" w14:paraId="18BF918A"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EA932A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179</w:t>
            </w:r>
          </w:p>
        </w:tc>
        <w:tc>
          <w:tcPr>
            <w:tcW w:w="1448" w:type="pct"/>
            <w:tcBorders>
              <w:top w:val="nil"/>
              <w:left w:val="nil"/>
              <w:bottom w:val="single" w:sz="4" w:space="0" w:color="auto"/>
              <w:right w:val="single" w:sz="4" w:space="0" w:color="auto"/>
            </w:tcBorders>
            <w:shd w:val="clear" w:color="auto" w:fill="auto"/>
            <w:vAlign w:val="center"/>
            <w:hideMark/>
          </w:tcPr>
          <w:p w14:paraId="0C08830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40   CHAPALA</w:t>
            </w:r>
          </w:p>
        </w:tc>
        <w:tc>
          <w:tcPr>
            <w:tcW w:w="2331" w:type="pct"/>
            <w:tcBorders>
              <w:top w:val="nil"/>
              <w:left w:val="nil"/>
              <w:bottom w:val="single" w:sz="4" w:space="0" w:color="auto"/>
              <w:right w:val="single" w:sz="4" w:space="0" w:color="auto"/>
            </w:tcBorders>
            <w:shd w:val="clear" w:color="auto" w:fill="auto"/>
            <w:vAlign w:val="center"/>
            <w:hideMark/>
          </w:tcPr>
          <w:p w14:paraId="3D97D8B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GONZALEZ GALLO NO.23 COL. LA PURISIMA C.P. 45900</w:t>
            </w:r>
          </w:p>
        </w:tc>
        <w:tc>
          <w:tcPr>
            <w:tcW w:w="1002" w:type="pct"/>
            <w:tcBorders>
              <w:top w:val="nil"/>
              <w:left w:val="nil"/>
              <w:bottom w:val="single" w:sz="4" w:space="0" w:color="auto"/>
              <w:right w:val="single" w:sz="4" w:space="0" w:color="auto"/>
            </w:tcBorders>
            <w:shd w:val="clear" w:color="auto" w:fill="auto"/>
            <w:vAlign w:val="center"/>
            <w:hideMark/>
          </w:tcPr>
          <w:p w14:paraId="0561ECA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CHAPALA</w:t>
            </w:r>
          </w:p>
        </w:tc>
      </w:tr>
      <w:tr w:rsidR="004D5602" w:rsidRPr="004D5602" w14:paraId="75B5FDA7"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83F25B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180</w:t>
            </w:r>
          </w:p>
        </w:tc>
        <w:tc>
          <w:tcPr>
            <w:tcW w:w="1448" w:type="pct"/>
            <w:tcBorders>
              <w:top w:val="nil"/>
              <w:left w:val="nil"/>
              <w:bottom w:val="single" w:sz="4" w:space="0" w:color="auto"/>
              <w:right w:val="single" w:sz="4" w:space="0" w:color="auto"/>
            </w:tcBorders>
            <w:shd w:val="clear" w:color="auto" w:fill="auto"/>
            <w:vAlign w:val="center"/>
            <w:hideMark/>
          </w:tcPr>
          <w:p w14:paraId="7995A082"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58   JOCOTEPEC</w:t>
            </w:r>
          </w:p>
        </w:tc>
        <w:tc>
          <w:tcPr>
            <w:tcW w:w="2331" w:type="pct"/>
            <w:tcBorders>
              <w:top w:val="nil"/>
              <w:left w:val="nil"/>
              <w:bottom w:val="single" w:sz="4" w:space="0" w:color="auto"/>
              <w:right w:val="single" w:sz="4" w:space="0" w:color="auto"/>
            </w:tcBorders>
            <w:shd w:val="clear" w:color="auto" w:fill="auto"/>
            <w:vAlign w:val="center"/>
            <w:hideMark/>
          </w:tcPr>
          <w:p w14:paraId="7C3B97A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DONATO GUERRA NO.97 COL. CENTRO C.P. 45800</w:t>
            </w:r>
          </w:p>
        </w:tc>
        <w:tc>
          <w:tcPr>
            <w:tcW w:w="1002" w:type="pct"/>
            <w:tcBorders>
              <w:top w:val="nil"/>
              <w:left w:val="nil"/>
              <w:bottom w:val="single" w:sz="4" w:space="0" w:color="auto"/>
              <w:right w:val="single" w:sz="4" w:space="0" w:color="auto"/>
            </w:tcBorders>
            <w:shd w:val="clear" w:color="auto" w:fill="auto"/>
            <w:vAlign w:val="center"/>
            <w:hideMark/>
          </w:tcPr>
          <w:p w14:paraId="1536E32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JOCOTEPEC</w:t>
            </w:r>
          </w:p>
        </w:tc>
      </w:tr>
      <w:tr w:rsidR="004D5602" w:rsidRPr="004D5602" w14:paraId="5F361C55" w14:textId="77777777" w:rsidTr="004D5602">
        <w:trPr>
          <w:trHeight w:val="435"/>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1D0D45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181</w:t>
            </w:r>
          </w:p>
        </w:tc>
        <w:tc>
          <w:tcPr>
            <w:tcW w:w="1448" w:type="pct"/>
            <w:tcBorders>
              <w:top w:val="nil"/>
              <w:left w:val="nil"/>
              <w:bottom w:val="single" w:sz="4" w:space="0" w:color="auto"/>
              <w:right w:val="single" w:sz="4" w:space="0" w:color="auto"/>
            </w:tcBorders>
            <w:shd w:val="clear" w:color="auto" w:fill="auto"/>
            <w:vAlign w:val="center"/>
            <w:hideMark/>
          </w:tcPr>
          <w:p w14:paraId="23701F2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155   TIZAPAN, U.M.F. No. 156 TUXCUECA</w:t>
            </w:r>
          </w:p>
        </w:tc>
        <w:tc>
          <w:tcPr>
            <w:tcW w:w="2331" w:type="pct"/>
            <w:tcBorders>
              <w:top w:val="nil"/>
              <w:left w:val="nil"/>
              <w:bottom w:val="single" w:sz="4" w:space="0" w:color="auto"/>
              <w:right w:val="single" w:sz="4" w:space="0" w:color="auto"/>
            </w:tcBorders>
            <w:shd w:val="clear" w:color="auto" w:fill="auto"/>
            <w:vAlign w:val="center"/>
            <w:hideMark/>
          </w:tcPr>
          <w:p w14:paraId="1F67B81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RAMÓN CORONA NO.363 COL. CENTRO C.P. 49400</w:t>
            </w:r>
          </w:p>
        </w:tc>
        <w:tc>
          <w:tcPr>
            <w:tcW w:w="1002" w:type="pct"/>
            <w:tcBorders>
              <w:top w:val="nil"/>
              <w:left w:val="nil"/>
              <w:bottom w:val="single" w:sz="4" w:space="0" w:color="auto"/>
              <w:right w:val="single" w:sz="4" w:space="0" w:color="auto"/>
            </w:tcBorders>
            <w:shd w:val="clear" w:color="auto" w:fill="auto"/>
            <w:vAlign w:val="center"/>
            <w:hideMark/>
          </w:tcPr>
          <w:p w14:paraId="690E288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TIZAPAN EL ALTO</w:t>
            </w:r>
          </w:p>
        </w:tc>
      </w:tr>
      <w:tr w:rsidR="004D5602" w:rsidRPr="004D5602" w14:paraId="744ABA16"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9E9DFC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182</w:t>
            </w:r>
          </w:p>
        </w:tc>
        <w:tc>
          <w:tcPr>
            <w:tcW w:w="1448" w:type="pct"/>
            <w:tcBorders>
              <w:top w:val="nil"/>
              <w:left w:val="nil"/>
              <w:bottom w:val="single" w:sz="4" w:space="0" w:color="auto"/>
              <w:right w:val="single" w:sz="4" w:space="0" w:color="auto"/>
            </w:tcBorders>
            <w:shd w:val="clear" w:color="auto" w:fill="auto"/>
            <w:vAlign w:val="center"/>
            <w:hideMark/>
          </w:tcPr>
          <w:p w14:paraId="5C3B2C5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181 IXTLAHUACAN DE LOS MEMBRILLOS</w:t>
            </w:r>
          </w:p>
        </w:tc>
        <w:tc>
          <w:tcPr>
            <w:tcW w:w="2331" w:type="pct"/>
            <w:tcBorders>
              <w:top w:val="nil"/>
              <w:left w:val="nil"/>
              <w:bottom w:val="single" w:sz="4" w:space="0" w:color="auto"/>
              <w:right w:val="single" w:sz="4" w:space="0" w:color="auto"/>
            </w:tcBorders>
            <w:shd w:val="clear" w:color="auto" w:fill="auto"/>
            <w:vAlign w:val="center"/>
            <w:hideMark/>
          </w:tcPr>
          <w:p w14:paraId="6520C4E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AV.PASEO DE LOS SABINOS NO.1 COL. FRACCIONAMIENTO VALLE DE LOS SABINOS C.P. 45870</w:t>
            </w:r>
          </w:p>
        </w:tc>
        <w:tc>
          <w:tcPr>
            <w:tcW w:w="1002" w:type="pct"/>
            <w:tcBorders>
              <w:top w:val="nil"/>
              <w:left w:val="nil"/>
              <w:bottom w:val="single" w:sz="4" w:space="0" w:color="auto"/>
              <w:right w:val="single" w:sz="4" w:space="0" w:color="auto"/>
            </w:tcBorders>
            <w:shd w:val="clear" w:color="auto" w:fill="auto"/>
            <w:vAlign w:val="center"/>
            <w:hideMark/>
          </w:tcPr>
          <w:p w14:paraId="352F57D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IXTLAHUACÁN DE LOS MEMBRILLOS</w:t>
            </w:r>
          </w:p>
        </w:tc>
      </w:tr>
      <w:tr w:rsidR="004D5602" w:rsidRPr="004D5602" w14:paraId="6EC89B46"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1D1C10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183</w:t>
            </w:r>
          </w:p>
        </w:tc>
        <w:tc>
          <w:tcPr>
            <w:tcW w:w="1448" w:type="pct"/>
            <w:tcBorders>
              <w:top w:val="nil"/>
              <w:left w:val="nil"/>
              <w:bottom w:val="single" w:sz="4" w:space="0" w:color="auto"/>
              <w:right w:val="single" w:sz="4" w:space="0" w:color="auto"/>
            </w:tcBorders>
            <w:shd w:val="clear" w:color="auto" w:fill="auto"/>
            <w:vAlign w:val="center"/>
            <w:hideMark/>
          </w:tcPr>
          <w:p w14:paraId="16E7C84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H.G.SZ. No. 27   VILLA CORONA</w:t>
            </w:r>
          </w:p>
        </w:tc>
        <w:tc>
          <w:tcPr>
            <w:tcW w:w="2331" w:type="pct"/>
            <w:tcBorders>
              <w:top w:val="nil"/>
              <w:left w:val="nil"/>
              <w:bottom w:val="single" w:sz="4" w:space="0" w:color="auto"/>
              <w:right w:val="single" w:sz="4" w:space="0" w:color="auto"/>
            </w:tcBorders>
            <w:shd w:val="clear" w:color="auto" w:fill="auto"/>
            <w:vAlign w:val="center"/>
            <w:hideMark/>
          </w:tcPr>
          <w:p w14:paraId="54FBC47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HIDALGO NO.187 COL. CENTRO C.P. 45730</w:t>
            </w:r>
          </w:p>
        </w:tc>
        <w:tc>
          <w:tcPr>
            <w:tcW w:w="1002" w:type="pct"/>
            <w:tcBorders>
              <w:top w:val="nil"/>
              <w:left w:val="nil"/>
              <w:bottom w:val="single" w:sz="4" w:space="0" w:color="auto"/>
              <w:right w:val="single" w:sz="4" w:space="0" w:color="auto"/>
            </w:tcBorders>
            <w:shd w:val="clear" w:color="auto" w:fill="auto"/>
            <w:vAlign w:val="center"/>
            <w:hideMark/>
          </w:tcPr>
          <w:p w14:paraId="59AD775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VILLA CORONA</w:t>
            </w:r>
          </w:p>
        </w:tc>
      </w:tr>
      <w:tr w:rsidR="004D5602" w:rsidRPr="004D5602" w14:paraId="2FF746AD"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20F9B5A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184</w:t>
            </w:r>
          </w:p>
        </w:tc>
        <w:tc>
          <w:tcPr>
            <w:tcW w:w="1448" w:type="pct"/>
            <w:tcBorders>
              <w:top w:val="nil"/>
              <w:left w:val="nil"/>
              <w:bottom w:val="single" w:sz="4" w:space="0" w:color="auto"/>
              <w:right w:val="single" w:sz="4" w:space="0" w:color="auto"/>
            </w:tcBorders>
            <w:shd w:val="clear" w:color="auto" w:fill="auto"/>
            <w:vAlign w:val="center"/>
            <w:hideMark/>
          </w:tcPr>
          <w:p w14:paraId="26B9BC3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30   BELLAVISTA</w:t>
            </w:r>
          </w:p>
        </w:tc>
        <w:tc>
          <w:tcPr>
            <w:tcW w:w="2331" w:type="pct"/>
            <w:tcBorders>
              <w:top w:val="nil"/>
              <w:left w:val="nil"/>
              <w:bottom w:val="single" w:sz="4" w:space="0" w:color="auto"/>
              <w:right w:val="single" w:sz="4" w:space="0" w:color="auto"/>
            </w:tcBorders>
            <w:shd w:val="clear" w:color="auto" w:fill="auto"/>
            <w:vAlign w:val="center"/>
            <w:hideMark/>
          </w:tcPr>
          <w:p w14:paraId="3E76D5A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BLVD. ISRAEL VILLANUEVA NO.38 COL. CENTRO C.P. 45720</w:t>
            </w:r>
          </w:p>
        </w:tc>
        <w:tc>
          <w:tcPr>
            <w:tcW w:w="1002" w:type="pct"/>
            <w:tcBorders>
              <w:top w:val="nil"/>
              <w:left w:val="nil"/>
              <w:bottom w:val="single" w:sz="4" w:space="0" w:color="auto"/>
              <w:right w:val="single" w:sz="4" w:space="0" w:color="auto"/>
            </w:tcBorders>
            <w:shd w:val="clear" w:color="auto" w:fill="auto"/>
            <w:vAlign w:val="center"/>
            <w:hideMark/>
          </w:tcPr>
          <w:p w14:paraId="6FEE9C8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BELLAVISTA</w:t>
            </w:r>
          </w:p>
        </w:tc>
      </w:tr>
      <w:tr w:rsidR="004D5602" w:rsidRPr="004D5602" w14:paraId="6F7739D3"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C5F22B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185</w:t>
            </w:r>
          </w:p>
        </w:tc>
        <w:tc>
          <w:tcPr>
            <w:tcW w:w="1448" w:type="pct"/>
            <w:tcBorders>
              <w:top w:val="nil"/>
              <w:left w:val="nil"/>
              <w:bottom w:val="single" w:sz="4" w:space="0" w:color="auto"/>
              <w:right w:val="single" w:sz="4" w:space="0" w:color="auto"/>
            </w:tcBorders>
            <w:shd w:val="clear" w:color="auto" w:fill="auto"/>
            <w:vAlign w:val="center"/>
            <w:hideMark/>
          </w:tcPr>
          <w:p w14:paraId="28C334A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56   ACATLAN DE JUAREZ</w:t>
            </w:r>
          </w:p>
        </w:tc>
        <w:tc>
          <w:tcPr>
            <w:tcW w:w="2331" w:type="pct"/>
            <w:tcBorders>
              <w:top w:val="nil"/>
              <w:left w:val="nil"/>
              <w:bottom w:val="single" w:sz="4" w:space="0" w:color="auto"/>
              <w:right w:val="single" w:sz="4" w:space="0" w:color="auto"/>
            </w:tcBorders>
            <w:shd w:val="clear" w:color="auto" w:fill="auto"/>
            <w:vAlign w:val="center"/>
            <w:hideMark/>
          </w:tcPr>
          <w:p w14:paraId="63C7954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RAMÓN CORONA NO.55 COL. CENTRO C.P. 45700</w:t>
            </w:r>
          </w:p>
        </w:tc>
        <w:tc>
          <w:tcPr>
            <w:tcW w:w="1002" w:type="pct"/>
            <w:tcBorders>
              <w:top w:val="nil"/>
              <w:left w:val="nil"/>
              <w:bottom w:val="single" w:sz="4" w:space="0" w:color="auto"/>
              <w:right w:val="single" w:sz="4" w:space="0" w:color="auto"/>
            </w:tcBorders>
            <w:shd w:val="clear" w:color="auto" w:fill="auto"/>
            <w:vAlign w:val="center"/>
            <w:hideMark/>
          </w:tcPr>
          <w:p w14:paraId="7AB7925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ACATLAN DE JUAREZ</w:t>
            </w:r>
          </w:p>
        </w:tc>
      </w:tr>
      <w:tr w:rsidR="004D5602" w:rsidRPr="004D5602" w14:paraId="13510417" w14:textId="77777777" w:rsidTr="004D5602">
        <w:trPr>
          <w:trHeight w:val="375"/>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4BF2427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186</w:t>
            </w:r>
          </w:p>
        </w:tc>
        <w:tc>
          <w:tcPr>
            <w:tcW w:w="1448" w:type="pct"/>
            <w:tcBorders>
              <w:top w:val="nil"/>
              <w:left w:val="nil"/>
              <w:bottom w:val="single" w:sz="4" w:space="0" w:color="auto"/>
              <w:right w:val="single" w:sz="4" w:space="0" w:color="auto"/>
            </w:tcBorders>
            <w:shd w:val="clear" w:color="auto" w:fill="auto"/>
            <w:vAlign w:val="center"/>
            <w:hideMark/>
          </w:tcPr>
          <w:p w14:paraId="27ECE850"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77   ZACOALCO</w:t>
            </w:r>
          </w:p>
        </w:tc>
        <w:tc>
          <w:tcPr>
            <w:tcW w:w="2331" w:type="pct"/>
            <w:tcBorders>
              <w:top w:val="nil"/>
              <w:left w:val="nil"/>
              <w:bottom w:val="single" w:sz="4" w:space="0" w:color="auto"/>
              <w:right w:val="single" w:sz="4" w:space="0" w:color="auto"/>
            </w:tcBorders>
            <w:shd w:val="clear" w:color="auto" w:fill="auto"/>
            <w:vAlign w:val="center"/>
            <w:hideMark/>
          </w:tcPr>
          <w:p w14:paraId="4698FC0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LOPEZ MATEOS NO.20 COL. CENTRO C.P. 45750</w:t>
            </w:r>
          </w:p>
        </w:tc>
        <w:tc>
          <w:tcPr>
            <w:tcW w:w="1002" w:type="pct"/>
            <w:tcBorders>
              <w:top w:val="nil"/>
              <w:left w:val="nil"/>
              <w:bottom w:val="single" w:sz="4" w:space="0" w:color="auto"/>
              <w:right w:val="single" w:sz="4" w:space="0" w:color="auto"/>
            </w:tcBorders>
            <w:shd w:val="clear" w:color="auto" w:fill="auto"/>
            <w:vAlign w:val="center"/>
            <w:hideMark/>
          </w:tcPr>
          <w:p w14:paraId="760AB1B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ZACOALCO DE TORRES</w:t>
            </w:r>
          </w:p>
        </w:tc>
      </w:tr>
      <w:tr w:rsidR="004D5602" w:rsidRPr="004D5602" w14:paraId="000FE61E"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26169FD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187</w:t>
            </w:r>
          </w:p>
        </w:tc>
        <w:tc>
          <w:tcPr>
            <w:tcW w:w="1448" w:type="pct"/>
            <w:tcBorders>
              <w:top w:val="nil"/>
              <w:left w:val="nil"/>
              <w:bottom w:val="single" w:sz="4" w:space="0" w:color="auto"/>
              <w:right w:val="single" w:sz="4" w:space="0" w:color="auto"/>
            </w:tcBorders>
            <w:shd w:val="clear" w:color="auto" w:fill="auto"/>
            <w:vAlign w:val="center"/>
            <w:hideMark/>
          </w:tcPr>
          <w:p w14:paraId="4CFE47B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OFICINA ADMINISTRATIVA VILLA CORONA</w:t>
            </w:r>
          </w:p>
        </w:tc>
        <w:tc>
          <w:tcPr>
            <w:tcW w:w="2331" w:type="pct"/>
            <w:tcBorders>
              <w:top w:val="nil"/>
              <w:left w:val="nil"/>
              <w:bottom w:val="single" w:sz="4" w:space="0" w:color="auto"/>
              <w:right w:val="single" w:sz="4" w:space="0" w:color="auto"/>
            </w:tcBorders>
            <w:shd w:val="clear" w:color="auto" w:fill="auto"/>
            <w:vAlign w:val="center"/>
            <w:hideMark/>
          </w:tcPr>
          <w:p w14:paraId="5211AD5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HIDALGO NO.187 COL. CENTRO C.P. 45730</w:t>
            </w:r>
          </w:p>
        </w:tc>
        <w:tc>
          <w:tcPr>
            <w:tcW w:w="1002" w:type="pct"/>
            <w:tcBorders>
              <w:top w:val="nil"/>
              <w:left w:val="nil"/>
              <w:bottom w:val="single" w:sz="4" w:space="0" w:color="auto"/>
              <w:right w:val="single" w:sz="4" w:space="0" w:color="auto"/>
            </w:tcBorders>
            <w:shd w:val="clear" w:color="auto" w:fill="auto"/>
            <w:vAlign w:val="center"/>
            <w:hideMark/>
          </w:tcPr>
          <w:p w14:paraId="0B34B4F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VILLA CORONA</w:t>
            </w:r>
          </w:p>
        </w:tc>
      </w:tr>
    </w:tbl>
    <w:p w14:paraId="5BBF5F5E" w14:textId="77777777" w:rsidR="00803953" w:rsidRDefault="00803953" w:rsidP="00B447C3">
      <w:pPr>
        <w:pStyle w:val="Ttulo"/>
        <w:rPr>
          <w:rFonts w:asciiTheme="minorHAnsi" w:hAnsiTheme="minorHAnsi" w:cs="Arial"/>
          <w:sz w:val="20"/>
          <w:lang w:val="es-ES_tradnl"/>
        </w:rPr>
      </w:pPr>
    </w:p>
    <w:p w14:paraId="57BA8E56" w14:textId="77777777" w:rsidR="00803953" w:rsidRDefault="00803953" w:rsidP="00B447C3">
      <w:pPr>
        <w:pStyle w:val="Ttulo"/>
        <w:rPr>
          <w:rFonts w:asciiTheme="minorHAnsi" w:hAnsiTheme="minorHAnsi" w:cs="Arial"/>
          <w:sz w:val="20"/>
          <w:lang w:val="es-ES_tradnl"/>
        </w:rPr>
      </w:pPr>
    </w:p>
    <w:p w14:paraId="2AF35661" w14:textId="77777777" w:rsidR="00803953" w:rsidRDefault="00803953" w:rsidP="00B447C3">
      <w:pPr>
        <w:pStyle w:val="Ttulo"/>
        <w:rPr>
          <w:rFonts w:asciiTheme="minorHAnsi" w:hAnsiTheme="minorHAnsi" w:cs="Arial"/>
          <w:sz w:val="20"/>
          <w:lang w:val="es-ES_tradnl"/>
        </w:rPr>
      </w:pPr>
    </w:p>
    <w:p w14:paraId="5445989C" w14:textId="77777777" w:rsidR="00803953" w:rsidRDefault="00803953" w:rsidP="00B447C3">
      <w:pPr>
        <w:pStyle w:val="Ttulo"/>
        <w:rPr>
          <w:rFonts w:asciiTheme="minorHAnsi" w:hAnsiTheme="minorHAnsi" w:cs="Arial"/>
          <w:sz w:val="20"/>
          <w:lang w:val="es-ES_tradnl"/>
        </w:rPr>
      </w:pPr>
    </w:p>
    <w:p w14:paraId="0CFC7C8E" w14:textId="77777777" w:rsidR="00803953" w:rsidRDefault="00803953" w:rsidP="00B447C3">
      <w:pPr>
        <w:pStyle w:val="Ttulo"/>
        <w:rPr>
          <w:rFonts w:asciiTheme="minorHAnsi" w:hAnsiTheme="minorHAnsi" w:cs="Arial"/>
          <w:sz w:val="20"/>
          <w:lang w:val="es-ES_tradnl"/>
        </w:rPr>
      </w:pPr>
    </w:p>
    <w:p w14:paraId="4D430BEE" w14:textId="77777777" w:rsidR="00803953" w:rsidRDefault="00803953" w:rsidP="00B447C3">
      <w:pPr>
        <w:pStyle w:val="Ttulo"/>
        <w:rPr>
          <w:rFonts w:asciiTheme="minorHAnsi" w:hAnsiTheme="minorHAnsi" w:cs="Arial"/>
          <w:sz w:val="20"/>
          <w:lang w:val="es-ES_tradnl"/>
        </w:rPr>
      </w:pPr>
    </w:p>
    <w:p w14:paraId="202D9A15" w14:textId="77777777" w:rsidR="00803953" w:rsidRDefault="00803953" w:rsidP="00B447C3">
      <w:pPr>
        <w:pStyle w:val="Ttulo"/>
        <w:rPr>
          <w:rFonts w:asciiTheme="minorHAnsi" w:hAnsiTheme="minorHAnsi" w:cs="Arial"/>
          <w:sz w:val="20"/>
          <w:lang w:val="es-ES_tradnl"/>
        </w:rPr>
      </w:pPr>
    </w:p>
    <w:p w14:paraId="107CCB55" w14:textId="77777777" w:rsidR="00803953" w:rsidRDefault="00803953" w:rsidP="00B447C3">
      <w:pPr>
        <w:pStyle w:val="Ttulo"/>
        <w:rPr>
          <w:rFonts w:asciiTheme="minorHAnsi" w:hAnsiTheme="minorHAnsi" w:cs="Arial"/>
          <w:sz w:val="20"/>
          <w:lang w:val="es-ES_tradnl"/>
        </w:rPr>
      </w:pPr>
    </w:p>
    <w:p w14:paraId="1E913C18" w14:textId="77777777" w:rsidR="00803953" w:rsidRDefault="00803953" w:rsidP="00B447C3">
      <w:pPr>
        <w:pStyle w:val="Ttulo"/>
        <w:rPr>
          <w:rFonts w:asciiTheme="minorHAnsi" w:hAnsiTheme="minorHAnsi" w:cs="Arial"/>
          <w:sz w:val="20"/>
          <w:lang w:val="es-ES_tradnl"/>
        </w:rPr>
      </w:pPr>
    </w:p>
    <w:p w14:paraId="44BB31BF" w14:textId="77777777" w:rsidR="00803953" w:rsidRDefault="00803953" w:rsidP="00B447C3">
      <w:pPr>
        <w:pStyle w:val="Ttulo"/>
        <w:rPr>
          <w:rFonts w:asciiTheme="minorHAnsi" w:hAnsiTheme="minorHAnsi" w:cs="Arial"/>
          <w:sz w:val="20"/>
          <w:lang w:val="es-ES_tradnl"/>
        </w:rPr>
      </w:pPr>
    </w:p>
    <w:p w14:paraId="5C703BBC" w14:textId="77777777" w:rsidR="00803953" w:rsidRDefault="00803953" w:rsidP="00B447C3">
      <w:pPr>
        <w:pStyle w:val="Ttulo"/>
        <w:rPr>
          <w:rFonts w:asciiTheme="minorHAnsi" w:hAnsiTheme="minorHAnsi" w:cs="Arial"/>
          <w:sz w:val="20"/>
          <w:lang w:val="es-ES_tradnl"/>
        </w:rPr>
      </w:pPr>
    </w:p>
    <w:p w14:paraId="58B082D9" w14:textId="77777777" w:rsidR="00803953" w:rsidRDefault="00803953" w:rsidP="00B447C3">
      <w:pPr>
        <w:pStyle w:val="Ttulo"/>
        <w:rPr>
          <w:rFonts w:asciiTheme="minorHAnsi" w:hAnsiTheme="minorHAnsi" w:cs="Arial"/>
          <w:sz w:val="20"/>
          <w:lang w:val="es-ES_tradnl"/>
        </w:rPr>
      </w:pPr>
    </w:p>
    <w:p w14:paraId="069899B9" w14:textId="77777777" w:rsidR="00803953" w:rsidRDefault="00803953" w:rsidP="00B447C3">
      <w:pPr>
        <w:pStyle w:val="Ttulo"/>
        <w:rPr>
          <w:rFonts w:asciiTheme="minorHAnsi" w:hAnsiTheme="minorHAnsi" w:cs="Arial"/>
          <w:sz w:val="20"/>
          <w:lang w:val="es-ES_tradnl"/>
        </w:rPr>
      </w:pPr>
    </w:p>
    <w:p w14:paraId="274E0E59" w14:textId="77777777" w:rsidR="00803953" w:rsidRDefault="00803953" w:rsidP="00B447C3">
      <w:pPr>
        <w:pStyle w:val="Ttulo"/>
        <w:rPr>
          <w:rFonts w:asciiTheme="minorHAnsi" w:hAnsiTheme="minorHAnsi" w:cs="Arial"/>
          <w:sz w:val="20"/>
          <w:lang w:val="es-ES_tradnl"/>
        </w:rPr>
      </w:pPr>
    </w:p>
    <w:p w14:paraId="78893263" w14:textId="77777777" w:rsidR="00803953" w:rsidRDefault="00803953" w:rsidP="00B447C3">
      <w:pPr>
        <w:pStyle w:val="Ttulo"/>
        <w:rPr>
          <w:rFonts w:asciiTheme="minorHAnsi" w:hAnsiTheme="minorHAnsi" w:cs="Arial"/>
          <w:sz w:val="20"/>
          <w:lang w:val="es-ES_tradnl"/>
        </w:rPr>
      </w:pPr>
    </w:p>
    <w:p w14:paraId="425EF9CC" w14:textId="77777777" w:rsidR="00803953" w:rsidRDefault="00803953" w:rsidP="00B447C3">
      <w:pPr>
        <w:pStyle w:val="Ttulo"/>
        <w:rPr>
          <w:rFonts w:asciiTheme="minorHAnsi" w:hAnsiTheme="minorHAnsi" w:cs="Arial"/>
          <w:sz w:val="20"/>
          <w:lang w:val="es-ES_tradnl"/>
        </w:rPr>
      </w:pPr>
    </w:p>
    <w:p w14:paraId="50A1EE6F" w14:textId="77777777" w:rsidR="00803953" w:rsidRDefault="00803953" w:rsidP="00B447C3">
      <w:pPr>
        <w:pStyle w:val="Ttulo"/>
        <w:rPr>
          <w:rFonts w:asciiTheme="minorHAnsi" w:hAnsiTheme="minorHAnsi" w:cs="Arial"/>
          <w:sz w:val="20"/>
          <w:lang w:val="es-ES_tradnl"/>
        </w:rPr>
      </w:pPr>
    </w:p>
    <w:p w14:paraId="6F4504AB" w14:textId="77777777" w:rsidR="00803953" w:rsidRDefault="00803953" w:rsidP="00B447C3">
      <w:pPr>
        <w:pStyle w:val="Ttulo"/>
        <w:rPr>
          <w:rFonts w:asciiTheme="minorHAnsi" w:hAnsiTheme="minorHAnsi" w:cs="Arial"/>
          <w:sz w:val="20"/>
          <w:lang w:val="es-ES_tradnl"/>
        </w:rPr>
      </w:pPr>
    </w:p>
    <w:p w14:paraId="45D106FC" w14:textId="77777777" w:rsidR="00803953" w:rsidRDefault="00803953" w:rsidP="00B447C3">
      <w:pPr>
        <w:pStyle w:val="Ttulo"/>
        <w:rPr>
          <w:rFonts w:asciiTheme="minorHAnsi" w:hAnsiTheme="minorHAnsi" w:cs="Arial"/>
          <w:sz w:val="20"/>
          <w:lang w:val="es-ES_tradnl"/>
        </w:rPr>
      </w:pPr>
    </w:p>
    <w:p w14:paraId="7F05DCEA" w14:textId="77777777" w:rsidR="00803953" w:rsidRDefault="00803953" w:rsidP="00B447C3">
      <w:pPr>
        <w:pStyle w:val="Ttulo"/>
        <w:rPr>
          <w:rFonts w:asciiTheme="minorHAnsi" w:hAnsiTheme="minorHAnsi" w:cs="Arial"/>
          <w:sz w:val="20"/>
          <w:lang w:val="es-ES_tradnl"/>
        </w:rPr>
      </w:pPr>
    </w:p>
    <w:p w14:paraId="1EF90860" w14:textId="77777777" w:rsidR="00803953" w:rsidRDefault="00803953" w:rsidP="00B447C3">
      <w:pPr>
        <w:pStyle w:val="Ttulo"/>
        <w:rPr>
          <w:rFonts w:asciiTheme="minorHAnsi" w:hAnsiTheme="minorHAnsi" w:cs="Arial"/>
          <w:sz w:val="20"/>
          <w:lang w:val="es-ES_tradnl"/>
        </w:rPr>
      </w:pPr>
    </w:p>
    <w:p w14:paraId="52C31F05" w14:textId="77777777" w:rsidR="00803953" w:rsidRDefault="00803953" w:rsidP="00B447C3">
      <w:pPr>
        <w:pStyle w:val="Ttulo"/>
        <w:rPr>
          <w:rFonts w:asciiTheme="minorHAnsi" w:hAnsiTheme="minorHAnsi" w:cs="Arial"/>
          <w:sz w:val="20"/>
          <w:lang w:val="es-ES_tradnl"/>
        </w:rPr>
      </w:pPr>
    </w:p>
    <w:p w14:paraId="2289DBFC" w14:textId="77777777" w:rsidR="00803953" w:rsidRDefault="00803953" w:rsidP="00B447C3">
      <w:pPr>
        <w:pStyle w:val="Ttulo"/>
        <w:rPr>
          <w:rFonts w:asciiTheme="minorHAnsi" w:hAnsiTheme="minorHAnsi" w:cs="Arial"/>
          <w:sz w:val="20"/>
          <w:lang w:val="es-ES_tradnl"/>
        </w:rPr>
      </w:pPr>
    </w:p>
    <w:p w14:paraId="1DC90BDF" w14:textId="77777777" w:rsidR="00803953" w:rsidRDefault="00803953" w:rsidP="00B447C3">
      <w:pPr>
        <w:pStyle w:val="Ttulo"/>
        <w:rPr>
          <w:rFonts w:asciiTheme="minorHAnsi" w:hAnsiTheme="minorHAnsi" w:cs="Arial"/>
          <w:sz w:val="20"/>
          <w:lang w:val="es-ES_tradnl"/>
        </w:rPr>
      </w:pPr>
    </w:p>
    <w:p w14:paraId="44D91BC4" w14:textId="77777777" w:rsidR="00803953" w:rsidRDefault="00803953" w:rsidP="00B447C3">
      <w:pPr>
        <w:pStyle w:val="Ttulo"/>
        <w:rPr>
          <w:rFonts w:asciiTheme="minorHAnsi" w:hAnsiTheme="minorHAnsi" w:cs="Arial"/>
          <w:sz w:val="20"/>
          <w:lang w:val="es-ES_tradnl"/>
        </w:rPr>
      </w:pPr>
    </w:p>
    <w:p w14:paraId="580AF90E" w14:textId="77777777" w:rsidR="00803953" w:rsidRDefault="00803953" w:rsidP="00B447C3">
      <w:pPr>
        <w:pStyle w:val="Ttulo"/>
        <w:rPr>
          <w:rFonts w:asciiTheme="minorHAnsi" w:hAnsiTheme="minorHAnsi" w:cs="Arial"/>
          <w:sz w:val="20"/>
          <w:lang w:val="es-ES_tradnl"/>
        </w:rPr>
      </w:pPr>
    </w:p>
    <w:p w14:paraId="38017989" w14:textId="77777777" w:rsidR="00803953" w:rsidRDefault="00803953" w:rsidP="00B447C3">
      <w:pPr>
        <w:pStyle w:val="Ttulo"/>
        <w:rPr>
          <w:rFonts w:asciiTheme="minorHAnsi" w:hAnsiTheme="minorHAnsi" w:cs="Arial"/>
          <w:sz w:val="20"/>
          <w:lang w:val="es-ES_tradnl"/>
        </w:rPr>
      </w:pPr>
    </w:p>
    <w:p w14:paraId="2BA04261" w14:textId="77777777" w:rsidR="00803953" w:rsidRDefault="00803953" w:rsidP="00B447C3">
      <w:pPr>
        <w:pStyle w:val="Ttulo"/>
        <w:rPr>
          <w:rFonts w:asciiTheme="minorHAnsi" w:hAnsiTheme="minorHAnsi" w:cs="Arial"/>
          <w:sz w:val="20"/>
          <w:lang w:val="es-ES_tradnl"/>
        </w:rPr>
      </w:pPr>
    </w:p>
    <w:p w14:paraId="3E1F5343" w14:textId="77777777" w:rsidR="00803953" w:rsidRDefault="00803953" w:rsidP="00B447C3">
      <w:pPr>
        <w:pStyle w:val="Ttulo"/>
        <w:rPr>
          <w:rFonts w:asciiTheme="minorHAnsi" w:hAnsiTheme="minorHAnsi" w:cs="Arial"/>
          <w:sz w:val="20"/>
          <w:lang w:val="es-ES_tradnl"/>
        </w:rPr>
      </w:pPr>
    </w:p>
    <w:p w14:paraId="52CA0AE1" w14:textId="77777777" w:rsidR="00803953" w:rsidRDefault="00803953" w:rsidP="00B447C3">
      <w:pPr>
        <w:pStyle w:val="Ttulo"/>
        <w:rPr>
          <w:rFonts w:asciiTheme="minorHAnsi" w:hAnsiTheme="minorHAnsi" w:cs="Arial"/>
          <w:sz w:val="20"/>
          <w:lang w:val="es-ES_tradnl"/>
        </w:rPr>
      </w:pPr>
    </w:p>
    <w:p w14:paraId="7EA4473D" w14:textId="77777777" w:rsidR="001A47DC" w:rsidRPr="00B25A53" w:rsidRDefault="001A47DC" w:rsidP="00DC7F38">
      <w:pPr>
        <w:pStyle w:val="Textonormal"/>
        <w:jc w:val="center"/>
        <w:rPr>
          <w:rFonts w:asciiTheme="minorHAnsi" w:hAnsiTheme="minorHAnsi" w:cs="Arial"/>
          <w:sz w:val="20"/>
          <w:lang w:val="es-ES_tradnl"/>
        </w:rPr>
      </w:pPr>
    </w:p>
    <w:p w14:paraId="48C2E822" w14:textId="77777777" w:rsidR="006A3616" w:rsidRDefault="006A3616" w:rsidP="00AA2F8B">
      <w:pPr>
        <w:tabs>
          <w:tab w:val="left" w:pos="-31680"/>
          <w:tab w:val="left" w:pos="28020"/>
          <w:tab w:val="left" w:pos="28740"/>
          <w:tab w:val="left" w:pos="29460"/>
          <w:tab w:val="left" w:pos="30180"/>
          <w:tab w:val="left" w:pos="30900"/>
          <w:tab w:val="left" w:pos="31620"/>
          <w:tab w:val="left" w:pos="31680"/>
        </w:tabs>
        <w:ind w:right="16"/>
        <w:rPr>
          <w:rFonts w:asciiTheme="minorHAnsi" w:hAnsiTheme="minorHAnsi" w:cs="Arial"/>
          <w:sz w:val="20"/>
          <w:lang w:val="es-ES_tradnl"/>
        </w:rPr>
      </w:pPr>
    </w:p>
    <w:p w14:paraId="079BD4A6" w14:textId="77777777" w:rsidR="00AA2F8B" w:rsidRDefault="00AA2F8B" w:rsidP="00AA2F8B">
      <w:pPr>
        <w:tabs>
          <w:tab w:val="left" w:pos="-31680"/>
          <w:tab w:val="left" w:pos="28020"/>
          <w:tab w:val="left" w:pos="28740"/>
          <w:tab w:val="left" w:pos="29460"/>
          <w:tab w:val="left" w:pos="30180"/>
          <w:tab w:val="left" w:pos="30900"/>
          <w:tab w:val="left" w:pos="31620"/>
          <w:tab w:val="left" w:pos="31680"/>
        </w:tabs>
        <w:ind w:right="16"/>
        <w:rPr>
          <w:rFonts w:asciiTheme="minorHAnsi" w:hAnsiTheme="minorHAnsi" w:cs="Arial"/>
          <w:b/>
          <w:sz w:val="20"/>
        </w:rPr>
      </w:pPr>
    </w:p>
    <w:p w14:paraId="07E3E6B7" w14:textId="142A6D30" w:rsidR="00C71CAD" w:rsidRPr="00B25A53" w:rsidRDefault="00C71CAD" w:rsidP="00C71CAD">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Arial"/>
          <w:b/>
          <w:sz w:val="20"/>
        </w:rPr>
      </w:pPr>
      <w:r w:rsidRPr="00B25A53">
        <w:rPr>
          <w:rFonts w:asciiTheme="minorHAnsi" w:hAnsiTheme="minorHAnsi" w:cs="Arial"/>
          <w:b/>
          <w:sz w:val="20"/>
        </w:rPr>
        <w:lastRenderedPageBreak/>
        <w:t xml:space="preserve">ANEXO NUMERO 4 (CUATRO) </w:t>
      </w:r>
    </w:p>
    <w:p w14:paraId="4D16B97F" w14:textId="77777777" w:rsidR="004C0981" w:rsidRPr="00B25A53" w:rsidRDefault="004C0981" w:rsidP="004C0981">
      <w:pPr>
        <w:jc w:val="center"/>
        <w:rPr>
          <w:rFonts w:asciiTheme="minorHAnsi" w:hAnsiTheme="minorHAnsi" w:cs="Arial"/>
          <w:b/>
          <w:i/>
          <w:sz w:val="20"/>
          <w:lang w:val="es-MX"/>
        </w:rPr>
      </w:pPr>
      <w:r w:rsidRPr="00B25A53">
        <w:rPr>
          <w:rFonts w:asciiTheme="minorHAnsi" w:hAnsiTheme="minorHAnsi" w:cs="Arial"/>
          <w:b/>
          <w:sz w:val="20"/>
          <w:lang w:val="es-MX"/>
        </w:rPr>
        <w:t>INFORMACIÓN RESERVADA Y CONFIDENCIAL</w:t>
      </w:r>
    </w:p>
    <w:p w14:paraId="7BD70DC2" w14:textId="77777777" w:rsidR="004C0981" w:rsidRPr="00B25A53" w:rsidRDefault="004C0981" w:rsidP="004C0981">
      <w:pPr>
        <w:ind w:left="142" w:right="193"/>
        <w:rPr>
          <w:rFonts w:asciiTheme="minorHAnsi" w:hAnsiTheme="minorHAnsi" w:cs="Arial"/>
          <w:sz w:val="20"/>
          <w:lang w:val="es-MX"/>
        </w:rPr>
      </w:pPr>
    </w:p>
    <w:p w14:paraId="0437B667" w14:textId="77777777" w:rsidR="004C0981" w:rsidRPr="00B25A53" w:rsidRDefault="004C0981" w:rsidP="004C0981">
      <w:pPr>
        <w:pStyle w:val="Textonormal"/>
        <w:spacing w:after="0"/>
        <w:rPr>
          <w:rFonts w:asciiTheme="minorHAnsi" w:hAnsiTheme="minorHAnsi" w:cs="Arial"/>
          <w:b/>
          <w:sz w:val="20"/>
          <w:lang w:val="es-MX"/>
        </w:rPr>
      </w:pPr>
    </w:p>
    <w:p w14:paraId="685D48AF" w14:textId="77777777" w:rsidR="004C0981" w:rsidRPr="00B25A53" w:rsidRDefault="004C0981" w:rsidP="004C0981">
      <w:pPr>
        <w:pStyle w:val="Textonormal"/>
        <w:spacing w:after="0"/>
        <w:rPr>
          <w:rFonts w:asciiTheme="minorHAnsi" w:hAnsiTheme="minorHAnsi" w:cs="Arial"/>
          <w:sz w:val="20"/>
          <w:lang w:val="es-MX"/>
        </w:rPr>
      </w:pPr>
      <w:r w:rsidRPr="00B25A53">
        <w:rPr>
          <w:rFonts w:asciiTheme="minorHAnsi" w:hAnsiTheme="minorHAnsi" w:cs="Arial"/>
          <w:sz w:val="20"/>
          <w:lang w:val="es-MX"/>
        </w:rPr>
        <w:t>Lugar _______ de _________________de 2024.</w:t>
      </w:r>
    </w:p>
    <w:p w14:paraId="5DBA5569" w14:textId="77777777" w:rsidR="004C0981" w:rsidRPr="00B25A53" w:rsidRDefault="004C0981" w:rsidP="004C0981">
      <w:pPr>
        <w:pStyle w:val="Textonormal"/>
        <w:spacing w:after="0"/>
        <w:rPr>
          <w:rFonts w:asciiTheme="minorHAnsi" w:hAnsiTheme="minorHAnsi" w:cs="Arial"/>
          <w:sz w:val="20"/>
          <w:lang w:val="es-MX"/>
        </w:rPr>
      </w:pPr>
    </w:p>
    <w:p w14:paraId="506B964E" w14:textId="77777777" w:rsidR="004C0981" w:rsidRPr="00B25A53" w:rsidRDefault="004C0981" w:rsidP="004C0981">
      <w:pPr>
        <w:pStyle w:val="Textonormal"/>
        <w:spacing w:after="0"/>
        <w:rPr>
          <w:rFonts w:asciiTheme="minorHAnsi" w:hAnsiTheme="minorHAnsi" w:cs="Arial"/>
          <w:sz w:val="20"/>
          <w:lang w:val="es-MX"/>
        </w:rPr>
      </w:pPr>
    </w:p>
    <w:p w14:paraId="4A71FD29" w14:textId="77777777" w:rsidR="004C0981" w:rsidRPr="00B25A53" w:rsidRDefault="004C0981" w:rsidP="004C0981">
      <w:pPr>
        <w:pStyle w:val="Textonormal"/>
        <w:spacing w:after="0"/>
        <w:rPr>
          <w:rFonts w:asciiTheme="minorHAnsi" w:hAnsiTheme="minorHAnsi" w:cs="Arial"/>
          <w:sz w:val="20"/>
          <w:lang w:val="es-MX"/>
        </w:rPr>
      </w:pPr>
      <w:r w:rsidRPr="00B25A53">
        <w:rPr>
          <w:rFonts w:asciiTheme="minorHAnsi" w:hAnsiTheme="minorHAnsi" w:cs="Arial"/>
          <w:sz w:val="20"/>
          <w:lang w:val="es-MX"/>
        </w:rPr>
        <w:t>Instituto Mexicano del Seguro Social</w:t>
      </w:r>
    </w:p>
    <w:p w14:paraId="1209EB09" w14:textId="77777777" w:rsidR="004C0981" w:rsidRPr="00B25A53" w:rsidRDefault="004C0981" w:rsidP="004C0981">
      <w:pPr>
        <w:pStyle w:val="Textonormal"/>
        <w:spacing w:after="0"/>
        <w:rPr>
          <w:rFonts w:asciiTheme="minorHAnsi" w:hAnsiTheme="minorHAnsi" w:cs="Arial"/>
          <w:sz w:val="20"/>
          <w:lang w:val="es-MX"/>
        </w:rPr>
      </w:pPr>
      <w:r w:rsidRPr="00B25A53">
        <w:rPr>
          <w:rFonts w:asciiTheme="minorHAnsi" w:hAnsiTheme="minorHAnsi" w:cs="Arial"/>
          <w:sz w:val="20"/>
          <w:lang w:val="es-MX"/>
        </w:rPr>
        <w:t>P r e s e n t e</w:t>
      </w:r>
    </w:p>
    <w:p w14:paraId="218A6348" w14:textId="77777777" w:rsidR="004C0981" w:rsidRPr="00B25A53" w:rsidRDefault="004C0981" w:rsidP="004C0981">
      <w:pPr>
        <w:pStyle w:val="Textonormal"/>
        <w:spacing w:after="0"/>
        <w:rPr>
          <w:rFonts w:asciiTheme="minorHAnsi" w:hAnsiTheme="minorHAnsi" w:cs="Arial"/>
          <w:sz w:val="20"/>
          <w:lang w:val="es-MX"/>
        </w:rPr>
      </w:pPr>
    </w:p>
    <w:p w14:paraId="550F7EAC" w14:textId="77777777" w:rsidR="004C0981" w:rsidRPr="00B25A53" w:rsidRDefault="004C0981" w:rsidP="004C0981">
      <w:pPr>
        <w:pStyle w:val="Textonormal"/>
        <w:spacing w:after="0"/>
        <w:rPr>
          <w:rFonts w:asciiTheme="minorHAnsi" w:hAnsiTheme="minorHAnsi" w:cs="Arial"/>
          <w:sz w:val="20"/>
          <w:lang w:val="es-MX"/>
        </w:rPr>
      </w:pPr>
    </w:p>
    <w:p w14:paraId="4E7B6B31" w14:textId="52E16E91" w:rsidR="004C0981" w:rsidRPr="00B25A53" w:rsidRDefault="004C0981" w:rsidP="004C0981">
      <w:pPr>
        <w:pStyle w:val="Textonormal"/>
        <w:spacing w:after="0"/>
        <w:jc w:val="both"/>
        <w:rPr>
          <w:rFonts w:asciiTheme="minorHAnsi" w:hAnsiTheme="minorHAnsi" w:cs="Arial"/>
          <w:sz w:val="20"/>
          <w:lang w:val="es-MX"/>
        </w:rPr>
      </w:pPr>
      <w:r w:rsidRPr="00B25A53">
        <w:rPr>
          <w:rFonts w:asciiTheme="minorHAnsi" w:hAnsiTheme="minorHAnsi" w:cs="Arial"/>
          <w:sz w:val="20"/>
          <w:lang w:val="es-MX"/>
        </w:rPr>
        <w:t xml:space="preserve">___(Nombre)______, en mi carácter de _________________________, de la ___(Persona Moral)___, manifiesto por medio de la presente </w:t>
      </w:r>
      <w:r w:rsidRPr="00AA2F8B">
        <w:rPr>
          <w:rFonts w:asciiTheme="minorHAnsi" w:hAnsiTheme="minorHAnsi" w:cs="Arial"/>
          <w:sz w:val="20"/>
          <w:lang w:val="es-MX"/>
        </w:rPr>
        <w:t xml:space="preserve">que los documentos contenidos en mi propuesta y remitida a la convocante para la </w:t>
      </w:r>
      <w:r w:rsidR="00C44072" w:rsidRPr="00AA2F8B">
        <w:rPr>
          <w:rFonts w:asciiTheme="minorHAnsi" w:hAnsiTheme="minorHAnsi" w:cs="Arial"/>
          <w:b/>
          <w:bCs/>
          <w:sz w:val="20"/>
          <w:lang w:val="es-MX"/>
        </w:rPr>
        <w:t>ADJUDICACION DIRECTA</w:t>
      </w:r>
      <w:r w:rsidRPr="00AA2F8B">
        <w:rPr>
          <w:rFonts w:asciiTheme="minorHAnsi" w:hAnsiTheme="minorHAnsi" w:cs="Arial"/>
          <w:b/>
          <w:bCs/>
          <w:sz w:val="20"/>
          <w:lang w:val="es-MX"/>
        </w:rPr>
        <w:t xml:space="preserve"> </w:t>
      </w:r>
      <w:r w:rsidR="00D93ADE" w:rsidRPr="00AA2F8B">
        <w:rPr>
          <w:rFonts w:asciiTheme="minorHAnsi" w:hAnsiTheme="minorHAnsi" w:cs="Arial"/>
          <w:b/>
          <w:bCs/>
          <w:sz w:val="20"/>
          <w:lang w:val="es-MX"/>
        </w:rPr>
        <w:t>No.___________________</w:t>
      </w:r>
      <w:r w:rsidRPr="00B25A53">
        <w:rPr>
          <w:rFonts w:asciiTheme="minorHAnsi" w:hAnsiTheme="minorHAnsi" w:cs="Arial"/>
          <w:b/>
          <w:bCs/>
          <w:sz w:val="20"/>
          <w:lang w:val="es-MX"/>
        </w:rPr>
        <w:t xml:space="preserve"> </w:t>
      </w:r>
      <w:r w:rsidRPr="00B25A53">
        <w:rPr>
          <w:rFonts w:asciiTheme="minorHAnsi" w:hAnsiTheme="minorHAnsi" w:cs="Arial"/>
          <w:sz w:val="20"/>
          <w:lang w:val="es-MX"/>
        </w:rPr>
        <w:t xml:space="preserve"> que contiene a su vez información de carácter Confidencial y Comercial Reservada con fundamento en los artículos 113, </w:t>
      </w:r>
      <w:r w:rsidR="00916685" w:rsidRPr="00B25A53">
        <w:rPr>
          <w:rFonts w:asciiTheme="minorHAnsi" w:hAnsiTheme="minorHAnsi" w:cs="Arial"/>
          <w:sz w:val="20"/>
          <w:lang w:val="es-MX"/>
        </w:rPr>
        <w:t>115, 116 y 120 de la LEY FEDERAL</w:t>
      </w:r>
      <w:r w:rsidRPr="00B25A53">
        <w:rPr>
          <w:rFonts w:asciiTheme="minorHAnsi" w:hAnsiTheme="minorHAnsi" w:cs="Arial"/>
          <w:sz w:val="20"/>
          <w:lang w:val="es-MX"/>
        </w:rPr>
        <w:t xml:space="preserve"> DE TRANSPARENCIA Y ACCESO A LA INFORMACIÓN PÚBLICA y 38 del Reglamento de la LEY </w:t>
      </w:r>
      <w:r w:rsidR="00211C23" w:rsidRPr="00B25A53">
        <w:rPr>
          <w:rFonts w:asciiTheme="minorHAnsi" w:hAnsiTheme="minorHAnsi" w:cs="Arial"/>
          <w:sz w:val="20"/>
          <w:lang w:val="es-MX"/>
        </w:rPr>
        <w:t>FEDERAL</w:t>
      </w:r>
      <w:r w:rsidRPr="00B25A53">
        <w:rPr>
          <w:rFonts w:asciiTheme="minorHAnsi" w:hAnsiTheme="minorHAnsi" w:cs="Arial"/>
          <w:sz w:val="20"/>
          <w:lang w:val="es-MX"/>
        </w:rPr>
        <w:t xml:space="preserve"> DE TRANSPARENCIA Y ACCESO A LA INFORMACIÓN PÚBLICA GUBERNAMENTAL, y de los Lineamientos Generales para la Clasificación y Descalificación de la Información de las Dependencias y Entidades de la Administración Pública Federal.</w:t>
      </w:r>
    </w:p>
    <w:p w14:paraId="6FCC276A" w14:textId="77777777" w:rsidR="004C0981" w:rsidRPr="00B25A53" w:rsidRDefault="004C0981" w:rsidP="004C0981">
      <w:pPr>
        <w:pStyle w:val="Textonormal"/>
        <w:spacing w:after="0"/>
        <w:rPr>
          <w:rFonts w:asciiTheme="minorHAnsi" w:hAnsiTheme="minorHAnsi" w:cs="Arial"/>
          <w:sz w:val="20"/>
          <w:lang w:val="es-MX"/>
        </w:rPr>
      </w:pPr>
    </w:p>
    <w:p w14:paraId="06110DF0" w14:textId="77777777" w:rsidR="004C0981" w:rsidRPr="00B25A53" w:rsidRDefault="004C0981" w:rsidP="004C0981">
      <w:pPr>
        <w:pStyle w:val="Textonormal"/>
        <w:spacing w:after="0"/>
        <w:rPr>
          <w:rFonts w:asciiTheme="minorHAnsi" w:hAnsiTheme="minorHAnsi" w:cs="Arial"/>
          <w:sz w:val="20"/>
          <w:lang w:val="es-MX"/>
        </w:rPr>
      </w:pPr>
      <w:r w:rsidRPr="00B25A53">
        <w:rPr>
          <w:rFonts w:asciiTheme="minorHAnsi" w:hAnsiTheme="minorHAnsi" w:cs="Arial"/>
          <w:sz w:val="20"/>
          <w:lang w:val="es-MX"/>
        </w:rPr>
        <w:t>(El licitante deberá de señalar y fundamentar los numerales de su propuesta administrativa-legal y/o técnica que considere información confidencial y/o comercial reservada.)</w:t>
      </w:r>
    </w:p>
    <w:p w14:paraId="5750708D" w14:textId="77777777" w:rsidR="004C0981" w:rsidRPr="00B25A53" w:rsidRDefault="004C0981" w:rsidP="004C0981">
      <w:pPr>
        <w:pStyle w:val="Textonormal"/>
        <w:spacing w:after="0"/>
        <w:rPr>
          <w:rFonts w:asciiTheme="minorHAnsi" w:hAnsiTheme="minorHAnsi" w:cs="Arial"/>
          <w:sz w:val="20"/>
          <w:lang w:val="es-MX"/>
        </w:rPr>
      </w:pPr>
    </w:p>
    <w:p w14:paraId="43FAAC30" w14:textId="77777777" w:rsidR="004C0981" w:rsidRPr="00B25A53" w:rsidRDefault="004C0981" w:rsidP="004C0981">
      <w:pPr>
        <w:pStyle w:val="Textonormal"/>
        <w:spacing w:after="0"/>
        <w:rPr>
          <w:rFonts w:asciiTheme="minorHAnsi" w:hAnsiTheme="minorHAnsi" w:cs="Arial"/>
          <w:sz w:val="20"/>
          <w:lang w:val="es-MX"/>
        </w:rPr>
      </w:pPr>
    </w:p>
    <w:p w14:paraId="02AC748C" w14:textId="77777777" w:rsidR="004C0981" w:rsidRPr="00B25A53" w:rsidRDefault="004C0981" w:rsidP="004C0981">
      <w:pPr>
        <w:pStyle w:val="Textonormal"/>
        <w:spacing w:after="0"/>
        <w:rPr>
          <w:rFonts w:asciiTheme="minorHAnsi" w:hAnsiTheme="minorHAnsi" w:cs="Arial"/>
          <w:sz w:val="20"/>
          <w:lang w:val="es-MX"/>
        </w:rPr>
      </w:pPr>
    </w:p>
    <w:p w14:paraId="2CFFE0CC" w14:textId="77777777" w:rsidR="004C0981" w:rsidRPr="00B25A53" w:rsidRDefault="004C0981" w:rsidP="004C0981">
      <w:pPr>
        <w:pStyle w:val="Textonormal"/>
        <w:spacing w:after="0"/>
        <w:rPr>
          <w:rFonts w:asciiTheme="minorHAnsi" w:hAnsiTheme="minorHAnsi" w:cs="Arial"/>
          <w:sz w:val="20"/>
          <w:lang w:val="es-MX"/>
        </w:rPr>
      </w:pPr>
    </w:p>
    <w:p w14:paraId="6F5FC5F4" w14:textId="77777777" w:rsidR="004C0981" w:rsidRPr="00B25A53" w:rsidRDefault="004C0981" w:rsidP="004C0981">
      <w:pPr>
        <w:pStyle w:val="Textonormal"/>
        <w:spacing w:after="0"/>
        <w:rPr>
          <w:rFonts w:asciiTheme="minorHAnsi" w:hAnsiTheme="minorHAnsi" w:cs="Arial"/>
          <w:sz w:val="20"/>
          <w:lang w:val="es-MX"/>
        </w:rPr>
      </w:pPr>
    </w:p>
    <w:p w14:paraId="483A1C4C" w14:textId="77777777" w:rsidR="004C0981" w:rsidRPr="00B25A53" w:rsidRDefault="004C0981" w:rsidP="004C0981">
      <w:pPr>
        <w:pStyle w:val="Textonormal"/>
        <w:spacing w:after="0"/>
        <w:rPr>
          <w:rFonts w:asciiTheme="minorHAnsi" w:hAnsiTheme="minorHAnsi" w:cs="Arial"/>
          <w:sz w:val="20"/>
          <w:lang w:val="es-MX"/>
        </w:rPr>
      </w:pPr>
    </w:p>
    <w:p w14:paraId="785C76C8" w14:textId="77777777" w:rsidR="004C0981" w:rsidRPr="00B25A53" w:rsidRDefault="004C0981" w:rsidP="004C0981">
      <w:pPr>
        <w:pStyle w:val="Textonormal"/>
        <w:spacing w:after="0"/>
        <w:jc w:val="center"/>
        <w:rPr>
          <w:rFonts w:asciiTheme="minorHAnsi" w:hAnsiTheme="minorHAnsi" w:cs="Arial"/>
          <w:sz w:val="20"/>
          <w:lang w:val="es-MX"/>
        </w:rPr>
      </w:pPr>
      <w:r w:rsidRPr="00B25A53">
        <w:rPr>
          <w:rFonts w:asciiTheme="minorHAnsi" w:hAnsiTheme="minorHAnsi" w:cs="Arial"/>
          <w:sz w:val="20"/>
          <w:lang w:val="es-MX"/>
        </w:rPr>
        <w:t>___________________________________________</w:t>
      </w:r>
    </w:p>
    <w:p w14:paraId="0E45DB6F" w14:textId="77777777" w:rsidR="004C0981" w:rsidRPr="00B25A53" w:rsidRDefault="004C0981" w:rsidP="004C0981">
      <w:pPr>
        <w:pStyle w:val="Textonormal"/>
        <w:spacing w:after="0"/>
        <w:jc w:val="center"/>
        <w:rPr>
          <w:rFonts w:asciiTheme="minorHAnsi" w:hAnsiTheme="minorHAnsi" w:cs="Arial"/>
          <w:bCs/>
          <w:sz w:val="20"/>
          <w:lang w:val="es-MX"/>
        </w:rPr>
      </w:pPr>
      <w:r w:rsidRPr="00B25A53">
        <w:rPr>
          <w:rFonts w:asciiTheme="minorHAnsi" w:hAnsiTheme="minorHAnsi" w:cs="Arial"/>
          <w:bCs/>
          <w:sz w:val="20"/>
          <w:lang w:val="es-MX"/>
        </w:rPr>
        <w:t>(Nombre y firma del Representante Legal)</w:t>
      </w:r>
    </w:p>
    <w:p w14:paraId="28FFDFB5" w14:textId="77777777" w:rsidR="004C0981" w:rsidRPr="00B25A53" w:rsidRDefault="004C0981" w:rsidP="004C0981">
      <w:pPr>
        <w:pStyle w:val="Textonormal"/>
        <w:spacing w:after="0"/>
        <w:jc w:val="center"/>
        <w:rPr>
          <w:rFonts w:asciiTheme="minorHAnsi" w:hAnsiTheme="minorHAnsi" w:cs="Arial"/>
          <w:bCs/>
          <w:sz w:val="20"/>
          <w:lang w:val="es-MX"/>
        </w:rPr>
      </w:pPr>
    </w:p>
    <w:p w14:paraId="7B35E6EF" w14:textId="77777777" w:rsidR="00394153" w:rsidRPr="00B25A53" w:rsidRDefault="00394153" w:rsidP="00910499">
      <w:pPr>
        <w:suppressAutoHyphens w:val="0"/>
        <w:rPr>
          <w:rFonts w:asciiTheme="minorHAnsi" w:hAnsiTheme="minorHAnsi" w:cs="Arial"/>
          <w:b/>
          <w:sz w:val="20"/>
          <w:lang w:val="es-MX"/>
        </w:rPr>
      </w:pPr>
    </w:p>
    <w:p w14:paraId="5DE96A44" w14:textId="77777777" w:rsidR="00C71CAD" w:rsidRPr="00B25A53" w:rsidRDefault="00C71CAD" w:rsidP="00C71CAD">
      <w:pPr>
        <w:rPr>
          <w:rFonts w:asciiTheme="minorHAnsi" w:hAnsiTheme="minorHAnsi" w:cs="Arial"/>
          <w:b/>
          <w:sz w:val="20"/>
        </w:rPr>
      </w:pPr>
    </w:p>
    <w:p w14:paraId="5E9E8DE4" w14:textId="77777777" w:rsidR="00C71CAD" w:rsidRPr="00B25A53" w:rsidRDefault="00C71CAD" w:rsidP="00C71CAD">
      <w:pPr>
        <w:suppressAutoHyphens w:val="0"/>
        <w:rPr>
          <w:rFonts w:asciiTheme="minorHAnsi" w:hAnsiTheme="minorHAnsi" w:cs="Arial"/>
          <w:b/>
          <w:bCs/>
          <w:sz w:val="20"/>
          <w:lang w:val="es-MX" w:eastAsia="es-MX"/>
        </w:rPr>
      </w:pPr>
    </w:p>
    <w:p w14:paraId="03B63FD8" w14:textId="77777777" w:rsidR="00C71CAD" w:rsidRPr="00B25A53" w:rsidRDefault="00C71CAD" w:rsidP="00C71CAD">
      <w:pPr>
        <w:suppressAutoHyphens w:val="0"/>
        <w:rPr>
          <w:rFonts w:asciiTheme="minorHAnsi" w:hAnsiTheme="minorHAnsi" w:cs="Arial"/>
          <w:bCs/>
          <w:sz w:val="20"/>
          <w:lang w:val="es-MX"/>
        </w:rPr>
      </w:pPr>
    </w:p>
    <w:p w14:paraId="01BBF70C" w14:textId="77777777" w:rsidR="00C71CAD" w:rsidRPr="00B25A53" w:rsidRDefault="00C71CAD" w:rsidP="00C71CAD">
      <w:pPr>
        <w:pStyle w:val="Textonormal"/>
        <w:spacing w:after="0"/>
        <w:jc w:val="center"/>
        <w:rPr>
          <w:rFonts w:asciiTheme="minorHAnsi" w:hAnsiTheme="minorHAnsi" w:cs="Arial"/>
          <w:bCs/>
          <w:sz w:val="20"/>
          <w:lang w:val="es-MX"/>
        </w:rPr>
      </w:pPr>
    </w:p>
    <w:p w14:paraId="230135F8" w14:textId="77777777" w:rsidR="00C71CAD" w:rsidRPr="00B25A53" w:rsidRDefault="00C71CAD" w:rsidP="00910499">
      <w:pPr>
        <w:suppressAutoHyphens w:val="0"/>
        <w:rPr>
          <w:rFonts w:asciiTheme="minorHAnsi" w:hAnsiTheme="minorHAnsi" w:cs="Arial"/>
          <w:b/>
          <w:sz w:val="20"/>
        </w:rPr>
      </w:pPr>
    </w:p>
    <w:p w14:paraId="00801DD4" w14:textId="77777777" w:rsidR="00C71CAD" w:rsidRPr="00B25A53" w:rsidRDefault="00C71CAD" w:rsidP="00910499">
      <w:pPr>
        <w:suppressAutoHyphens w:val="0"/>
        <w:rPr>
          <w:rFonts w:asciiTheme="minorHAnsi" w:hAnsiTheme="minorHAnsi" w:cs="Arial"/>
          <w:b/>
          <w:sz w:val="20"/>
        </w:rPr>
      </w:pPr>
    </w:p>
    <w:p w14:paraId="4E04F102" w14:textId="77777777" w:rsidR="00C71CAD" w:rsidRPr="00B25A53" w:rsidRDefault="00C71CAD" w:rsidP="00910499">
      <w:pPr>
        <w:suppressAutoHyphens w:val="0"/>
        <w:rPr>
          <w:rFonts w:asciiTheme="minorHAnsi" w:hAnsiTheme="minorHAnsi" w:cs="Arial"/>
          <w:b/>
          <w:sz w:val="20"/>
        </w:rPr>
      </w:pPr>
    </w:p>
    <w:p w14:paraId="2E9EACE6" w14:textId="77777777" w:rsidR="00C71CAD" w:rsidRPr="00B25A53" w:rsidRDefault="00C71CAD" w:rsidP="00910499">
      <w:pPr>
        <w:suppressAutoHyphens w:val="0"/>
        <w:rPr>
          <w:rFonts w:asciiTheme="minorHAnsi" w:hAnsiTheme="minorHAnsi" w:cs="Arial"/>
          <w:b/>
          <w:sz w:val="20"/>
        </w:rPr>
      </w:pPr>
    </w:p>
    <w:p w14:paraId="185BCA53" w14:textId="77777777" w:rsidR="004C0981" w:rsidRPr="00B25A53" w:rsidRDefault="004C0981" w:rsidP="00910499">
      <w:pPr>
        <w:suppressAutoHyphens w:val="0"/>
        <w:rPr>
          <w:rFonts w:asciiTheme="minorHAnsi" w:hAnsiTheme="minorHAnsi" w:cs="Arial"/>
          <w:b/>
          <w:sz w:val="20"/>
        </w:rPr>
      </w:pPr>
    </w:p>
    <w:p w14:paraId="146D92AB" w14:textId="77777777" w:rsidR="004C0981" w:rsidRPr="00B25A53" w:rsidRDefault="004C0981" w:rsidP="00910499">
      <w:pPr>
        <w:suppressAutoHyphens w:val="0"/>
        <w:rPr>
          <w:rFonts w:asciiTheme="minorHAnsi" w:hAnsiTheme="minorHAnsi" w:cs="Arial"/>
          <w:b/>
          <w:sz w:val="20"/>
        </w:rPr>
      </w:pPr>
    </w:p>
    <w:p w14:paraId="4AA06CA8" w14:textId="77777777" w:rsidR="004C0981" w:rsidRPr="00B25A53" w:rsidRDefault="004C0981" w:rsidP="00910499">
      <w:pPr>
        <w:suppressAutoHyphens w:val="0"/>
        <w:rPr>
          <w:rFonts w:asciiTheme="minorHAnsi" w:hAnsiTheme="minorHAnsi" w:cs="Arial"/>
          <w:b/>
          <w:sz w:val="20"/>
        </w:rPr>
      </w:pPr>
    </w:p>
    <w:p w14:paraId="07754E43" w14:textId="77777777" w:rsidR="004C0981" w:rsidRPr="00B25A53" w:rsidRDefault="004C0981" w:rsidP="00910499">
      <w:pPr>
        <w:suppressAutoHyphens w:val="0"/>
        <w:rPr>
          <w:rFonts w:asciiTheme="minorHAnsi" w:hAnsiTheme="minorHAnsi" w:cs="Arial"/>
          <w:b/>
          <w:sz w:val="20"/>
        </w:rPr>
      </w:pPr>
    </w:p>
    <w:p w14:paraId="3A482307" w14:textId="77777777" w:rsidR="004C0981" w:rsidRPr="00B25A53" w:rsidRDefault="004C0981" w:rsidP="00910499">
      <w:pPr>
        <w:suppressAutoHyphens w:val="0"/>
        <w:rPr>
          <w:rFonts w:asciiTheme="minorHAnsi" w:hAnsiTheme="minorHAnsi" w:cs="Arial"/>
          <w:b/>
          <w:sz w:val="20"/>
        </w:rPr>
      </w:pPr>
    </w:p>
    <w:p w14:paraId="7C749057" w14:textId="77777777" w:rsidR="004C0981" w:rsidRPr="00B25A53" w:rsidRDefault="004C0981" w:rsidP="00910499">
      <w:pPr>
        <w:suppressAutoHyphens w:val="0"/>
        <w:rPr>
          <w:rFonts w:asciiTheme="minorHAnsi" w:hAnsiTheme="minorHAnsi" w:cs="Arial"/>
          <w:b/>
          <w:sz w:val="20"/>
        </w:rPr>
      </w:pPr>
    </w:p>
    <w:p w14:paraId="1ED260C7" w14:textId="77777777" w:rsidR="004C0981" w:rsidRPr="00B25A53" w:rsidRDefault="004C0981" w:rsidP="00910499">
      <w:pPr>
        <w:suppressAutoHyphens w:val="0"/>
        <w:rPr>
          <w:rFonts w:asciiTheme="minorHAnsi" w:hAnsiTheme="minorHAnsi" w:cs="Arial"/>
          <w:b/>
          <w:sz w:val="20"/>
        </w:rPr>
      </w:pPr>
    </w:p>
    <w:p w14:paraId="07D77FD9" w14:textId="77777777" w:rsidR="004C0981" w:rsidRPr="00B25A53" w:rsidRDefault="004C0981" w:rsidP="00910499">
      <w:pPr>
        <w:suppressAutoHyphens w:val="0"/>
        <w:rPr>
          <w:rFonts w:asciiTheme="minorHAnsi" w:hAnsiTheme="minorHAnsi" w:cs="Arial"/>
          <w:b/>
          <w:sz w:val="20"/>
        </w:rPr>
      </w:pPr>
    </w:p>
    <w:p w14:paraId="71505B3B" w14:textId="77777777" w:rsidR="004C0981" w:rsidRPr="00B25A53" w:rsidRDefault="004C0981" w:rsidP="00910499">
      <w:pPr>
        <w:suppressAutoHyphens w:val="0"/>
        <w:rPr>
          <w:rFonts w:asciiTheme="minorHAnsi" w:hAnsiTheme="minorHAnsi" w:cs="Arial"/>
          <w:b/>
          <w:sz w:val="20"/>
        </w:rPr>
      </w:pPr>
    </w:p>
    <w:p w14:paraId="32C8D780" w14:textId="77777777" w:rsidR="004C0981" w:rsidRPr="00B25A53" w:rsidRDefault="004C0981" w:rsidP="00910499">
      <w:pPr>
        <w:suppressAutoHyphens w:val="0"/>
        <w:rPr>
          <w:rFonts w:asciiTheme="minorHAnsi" w:hAnsiTheme="minorHAnsi" w:cs="Arial"/>
          <w:b/>
          <w:sz w:val="20"/>
        </w:rPr>
      </w:pPr>
    </w:p>
    <w:p w14:paraId="5E002715" w14:textId="77777777" w:rsidR="004C0981" w:rsidRPr="00B25A53" w:rsidRDefault="004C0981" w:rsidP="00910499">
      <w:pPr>
        <w:suppressAutoHyphens w:val="0"/>
        <w:rPr>
          <w:rFonts w:asciiTheme="minorHAnsi" w:hAnsiTheme="minorHAnsi" w:cs="Arial"/>
          <w:b/>
          <w:sz w:val="20"/>
        </w:rPr>
      </w:pPr>
    </w:p>
    <w:p w14:paraId="46E84BD0" w14:textId="77777777" w:rsidR="004C0981" w:rsidRPr="00B25A53" w:rsidRDefault="004C0981" w:rsidP="00910499">
      <w:pPr>
        <w:suppressAutoHyphens w:val="0"/>
        <w:rPr>
          <w:rFonts w:asciiTheme="minorHAnsi" w:hAnsiTheme="minorHAnsi" w:cs="Arial"/>
          <w:b/>
          <w:sz w:val="20"/>
        </w:rPr>
      </w:pPr>
    </w:p>
    <w:p w14:paraId="003992FD" w14:textId="77777777" w:rsidR="00AA2F8B" w:rsidRDefault="00AA2F8B" w:rsidP="00AA2F8B">
      <w:pPr>
        <w:tabs>
          <w:tab w:val="left" w:pos="-31680"/>
          <w:tab w:val="left" w:pos="28020"/>
          <w:tab w:val="left" w:pos="28740"/>
          <w:tab w:val="left" w:pos="29460"/>
          <w:tab w:val="left" w:pos="30180"/>
          <w:tab w:val="left" w:pos="30900"/>
          <w:tab w:val="left" w:pos="31620"/>
          <w:tab w:val="left" w:pos="31680"/>
        </w:tabs>
        <w:ind w:right="16"/>
        <w:rPr>
          <w:rFonts w:asciiTheme="minorHAnsi" w:hAnsiTheme="minorHAnsi" w:cs="Arial"/>
          <w:b/>
          <w:sz w:val="20"/>
        </w:rPr>
      </w:pPr>
    </w:p>
    <w:p w14:paraId="5E6AB2B2" w14:textId="3BC8AD9B" w:rsidR="0028209B" w:rsidRPr="00B25A53" w:rsidRDefault="0028209B" w:rsidP="00AA2F8B">
      <w:pPr>
        <w:tabs>
          <w:tab w:val="left" w:pos="-31680"/>
          <w:tab w:val="left" w:pos="28020"/>
          <w:tab w:val="left" w:pos="28740"/>
          <w:tab w:val="left" w:pos="29460"/>
          <w:tab w:val="left" w:pos="30180"/>
          <w:tab w:val="left" w:pos="30900"/>
          <w:tab w:val="left" w:pos="31620"/>
          <w:tab w:val="left" w:pos="31680"/>
        </w:tabs>
        <w:ind w:right="16"/>
        <w:jc w:val="center"/>
        <w:rPr>
          <w:rFonts w:asciiTheme="minorHAnsi" w:hAnsiTheme="minorHAnsi" w:cs="Arial"/>
          <w:b/>
          <w:sz w:val="20"/>
        </w:rPr>
      </w:pPr>
      <w:r w:rsidRPr="00B25A53">
        <w:rPr>
          <w:rFonts w:asciiTheme="minorHAnsi" w:hAnsiTheme="minorHAnsi" w:cs="Arial"/>
          <w:b/>
          <w:sz w:val="20"/>
        </w:rPr>
        <w:lastRenderedPageBreak/>
        <w:t xml:space="preserve">ANEXO </w:t>
      </w:r>
      <w:r w:rsidR="001C7832" w:rsidRPr="00B25A53">
        <w:rPr>
          <w:rFonts w:asciiTheme="minorHAnsi" w:hAnsiTheme="minorHAnsi" w:cs="Arial"/>
          <w:b/>
          <w:sz w:val="20"/>
        </w:rPr>
        <w:t xml:space="preserve">NUMERO </w:t>
      </w:r>
      <w:r w:rsidR="0050755B" w:rsidRPr="00B25A53">
        <w:rPr>
          <w:rFonts w:asciiTheme="minorHAnsi" w:hAnsiTheme="minorHAnsi" w:cs="Arial"/>
          <w:b/>
          <w:sz w:val="20"/>
        </w:rPr>
        <w:t>5 (CINCO)</w:t>
      </w:r>
    </w:p>
    <w:p w14:paraId="3E564808" w14:textId="77777777" w:rsidR="006F74B5" w:rsidRPr="00B25A53" w:rsidRDefault="006F74B5" w:rsidP="00910499">
      <w:pPr>
        <w:keepNext/>
        <w:keepLines/>
        <w:jc w:val="center"/>
        <w:rPr>
          <w:rFonts w:asciiTheme="minorHAnsi" w:hAnsiTheme="minorHAnsi" w:cs="Arial"/>
          <w:b/>
          <w:sz w:val="20"/>
          <w:lang w:val="es-MX"/>
        </w:rPr>
      </w:pPr>
      <w:r w:rsidRPr="00B25A53">
        <w:rPr>
          <w:rFonts w:asciiTheme="minorHAnsi" w:hAnsiTheme="minorHAnsi" w:cs="Arial"/>
          <w:b/>
          <w:sz w:val="20"/>
          <w:lang w:val="es-MX"/>
        </w:rPr>
        <w:t>ACREDITAMIENTO DE EXISTENCIA LEGAL Y PERSONALIDAD JURÍDICA,</w:t>
      </w:r>
    </w:p>
    <w:p w14:paraId="0F162DEE" w14:textId="77777777" w:rsidR="006F74B5" w:rsidRPr="00B25A53" w:rsidRDefault="006F74B5" w:rsidP="00910499">
      <w:pPr>
        <w:keepNext/>
        <w:keepLines/>
        <w:jc w:val="center"/>
        <w:rPr>
          <w:rFonts w:asciiTheme="minorHAnsi" w:hAnsiTheme="minorHAnsi" w:cs="Arial"/>
          <w:b/>
          <w:sz w:val="20"/>
          <w:lang w:val="es-MX"/>
        </w:rPr>
      </w:pPr>
      <w:r w:rsidRPr="00B25A53">
        <w:rPr>
          <w:rFonts w:asciiTheme="minorHAnsi" w:hAnsiTheme="minorHAnsi" w:cs="Arial"/>
          <w:b/>
          <w:sz w:val="20"/>
          <w:lang w:val="es-MX"/>
        </w:rPr>
        <w:t>PARA COMPROMETERSE Y SUSCRIBIR PROPOSICIONES</w:t>
      </w:r>
    </w:p>
    <w:p w14:paraId="60ECC0D3" w14:textId="77777777" w:rsidR="006F74B5" w:rsidRPr="00B25A53" w:rsidRDefault="006F74B5" w:rsidP="00910499">
      <w:pPr>
        <w:keepNext/>
        <w:keepLines/>
        <w:rPr>
          <w:rFonts w:asciiTheme="minorHAnsi" w:hAnsiTheme="minorHAnsi" w:cs="Arial"/>
          <w:b/>
          <w:sz w:val="20"/>
        </w:rPr>
      </w:pPr>
    </w:p>
    <w:p w14:paraId="75AE55C9" w14:textId="77777777" w:rsidR="0028209B" w:rsidRPr="00B25A53" w:rsidRDefault="0028209B" w:rsidP="00910499">
      <w:pPr>
        <w:keepNext/>
        <w:keepLines/>
        <w:rPr>
          <w:rFonts w:asciiTheme="minorHAnsi" w:hAnsiTheme="minorHAnsi" w:cs="Arial"/>
          <w:b/>
          <w:sz w:val="20"/>
        </w:rPr>
      </w:pPr>
      <w:r w:rsidRPr="00B25A53">
        <w:rPr>
          <w:rFonts w:asciiTheme="minorHAnsi" w:hAnsiTheme="minorHAnsi" w:cs="Arial"/>
          <w:b/>
          <w:sz w:val="20"/>
        </w:rPr>
        <w:t>INSTITUTO MEXICANO DEL SEGURO SOCIAL</w:t>
      </w:r>
    </w:p>
    <w:p w14:paraId="3C1DF8E1" w14:textId="77777777" w:rsidR="0028209B" w:rsidRPr="00B25A53" w:rsidRDefault="00F1796D" w:rsidP="00910499">
      <w:pPr>
        <w:keepNext/>
        <w:keepLines/>
        <w:rPr>
          <w:rFonts w:asciiTheme="minorHAnsi" w:hAnsiTheme="minorHAnsi" w:cs="Arial"/>
          <w:b/>
          <w:sz w:val="20"/>
        </w:rPr>
      </w:pPr>
      <w:r w:rsidRPr="00B25A53">
        <w:rPr>
          <w:rFonts w:asciiTheme="minorHAnsi" w:hAnsiTheme="minorHAnsi" w:cs="Arial"/>
          <w:b/>
          <w:sz w:val="20"/>
        </w:rPr>
        <w:t xml:space="preserve">ÓRGANO DE OPERACIÓN ADMINISTRATIVA </w:t>
      </w:r>
    </w:p>
    <w:p w14:paraId="64E1A920" w14:textId="77777777" w:rsidR="00F1796D" w:rsidRPr="00B25A53" w:rsidRDefault="00F1796D" w:rsidP="00910499">
      <w:pPr>
        <w:keepNext/>
        <w:keepLines/>
        <w:rPr>
          <w:rFonts w:asciiTheme="minorHAnsi" w:hAnsiTheme="minorHAnsi" w:cs="Arial"/>
          <w:b/>
          <w:sz w:val="20"/>
        </w:rPr>
      </w:pPr>
      <w:r w:rsidRPr="00B25A53">
        <w:rPr>
          <w:rFonts w:asciiTheme="minorHAnsi" w:hAnsiTheme="minorHAnsi" w:cs="Arial"/>
          <w:b/>
          <w:sz w:val="20"/>
        </w:rPr>
        <w:t xml:space="preserve">DESCONCENTRADA </w:t>
      </w:r>
      <w:r w:rsidR="00DD1AEC" w:rsidRPr="00B25A53">
        <w:rPr>
          <w:rFonts w:asciiTheme="minorHAnsi" w:hAnsiTheme="minorHAnsi" w:cs="Arial"/>
          <w:b/>
          <w:sz w:val="20"/>
        </w:rPr>
        <w:t>ESTATAL</w:t>
      </w:r>
      <w:r w:rsidRPr="00B25A53">
        <w:rPr>
          <w:rFonts w:asciiTheme="minorHAnsi" w:hAnsiTheme="minorHAnsi" w:cs="Arial"/>
          <w:b/>
          <w:sz w:val="20"/>
        </w:rPr>
        <w:t xml:space="preserve"> JALISCO</w:t>
      </w:r>
    </w:p>
    <w:p w14:paraId="40222537" w14:textId="77777777" w:rsidR="0028209B" w:rsidRPr="00B25A53" w:rsidRDefault="0028209B" w:rsidP="00910499">
      <w:pPr>
        <w:keepNext/>
        <w:keepLines/>
        <w:rPr>
          <w:rFonts w:asciiTheme="minorHAnsi" w:hAnsiTheme="minorHAnsi" w:cs="Arial"/>
          <w:b/>
          <w:sz w:val="20"/>
        </w:rPr>
      </w:pPr>
      <w:r w:rsidRPr="00B25A53">
        <w:rPr>
          <w:rFonts w:asciiTheme="minorHAnsi" w:hAnsiTheme="minorHAnsi" w:cs="Arial"/>
          <w:b/>
          <w:sz w:val="20"/>
        </w:rPr>
        <w:t>JEFATURA DE SERVICIOS ADMINISTRATIVOS</w:t>
      </w:r>
    </w:p>
    <w:p w14:paraId="78FA7ABB" w14:textId="77777777" w:rsidR="0028209B" w:rsidRPr="00B25A53" w:rsidRDefault="0028209B" w:rsidP="00910499">
      <w:pPr>
        <w:keepNext/>
        <w:keepLines/>
        <w:rPr>
          <w:rFonts w:asciiTheme="minorHAnsi" w:hAnsiTheme="minorHAnsi" w:cs="Arial"/>
          <w:b/>
          <w:sz w:val="20"/>
        </w:rPr>
      </w:pPr>
      <w:r w:rsidRPr="00B25A53">
        <w:rPr>
          <w:rFonts w:asciiTheme="minorHAnsi" w:hAnsiTheme="minorHAnsi" w:cs="Arial"/>
          <w:b/>
          <w:sz w:val="20"/>
        </w:rPr>
        <w:t>COORDINACIÓN DE ABASTECIMIENTO Y EQUIPAMIENTO.</w:t>
      </w:r>
    </w:p>
    <w:p w14:paraId="3C434A46" w14:textId="77777777" w:rsidR="0028209B" w:rsidRPr="00B25A53" w:rsidRDefault="0028209B" w:rsidP="00910499">
      <w:pPr>
        <w:keepNext/>
        <w:keepLines/>
        <w:rPr>
          <w:rFonts w:asciiTheme="minorHAnsi" w:hAnsiTheme="minorHAnsi" w:cs="Arial"/>
          <w:b/>
          <w:sz w:val="20"/>
        </w:rPr>
      </w:pPr>
      <w:r w:rsidRPr="00B25A53">
        <w:rPr>
          <w:rFonts w:asciiTheme="minorHAnsi" w:hAnsiTheme="minorHAnsi" w:cs="Arial"/>
          <w:b/>
          <w:sz w:val="20"/>
        </w:rPr>
        <w:t>PRESENTE:</w:t>
      </w:r>
    </w:p>
    <w:p w14:paraId="52CFE146" w14:textId="62A43043" w:rsidR="00220ADF" w:rsidRPr="00B25A53" w:rsidRDefault="0028209B" w:rsidP="00910499">
      <w:pPr>
        <w:jc w:val="both"/>
        <w:rPr>
          <w:rFonts w:asciiTheme="minorHAnsi" w:hAnsiTheme="minorHAnsi" w:cs="Arial"/>
          <w:sz w:val="20"/>
          <w:u w:val="single"/>
        </w:rPr>
      </w:pPr>
      <w:r w:rsidRPr="00B25A53">
        <w:rPr>
          <w:rFonts w:asciiTheme="minorHAnsi" w:hAnsiTheme="minorHAnsi" w:cs="Arial"/>
          <w:sz w:val="20"/>
          <w:u w:val="single"/>
        </w:rPr>
        <w:t>________(nombre)             ,</w:t>
      </w:r>
      <w:r w:rsidRPr="00B25A53">
        <w:rPr>
          <w:rFonts w:asciiTheme="minorHAnsi" w:hAnsiTheme="minorHAnsi" w:cs="Arial"/>
          <w:sz w:val="20"/>
        </w:rPr>
        <w:t xml:space="preserve"> manifiesto bajo protesta a decir verdad, que los datos aquí asentados son ciertos, así como que cuento con facultades suficientes para suscribir las proposiciones en la </w:t>
      </w:r>
      <w:r w:rsidR="00235B80">
        <w:rPr>
          <w:rFonts w:asciiTheme="minorHAnsi" w:hAnsiTheme="minorHAnsi" w:cs="Arial"/>
          <w:sz w:val="20"/>
        </w:rPr>
        <w:t>Adjudicación Directa</w:t>
      </w:r>
      <w:r w:rsidRPr="00B25A53">
        <w:rPr>
          <w:rFonts w:asciiTheme="minorHAnsi" w:hAnsiTheme="minorHAnsi" w:cs="Arial"/>
          <w:sz w:val="20"/>
        </w:rPr>
        <w:t xml:space="preserve"> Numero _____________________, a nombre y representación de: </w:t>
      </w:r>
      <w:r w:rsidRPr="00B25A53">
        <w:rPr>
          <w:rFonts w:asciiTheme="minorHAnsi" w:hAnsiTheme="minorHAnsi" w:cs="Arial"/>
          <w:sz w:val="20"/>
          <w:u w:val="single"/>
        </w:rPr>
        <w:t>___(persona física o moral)___.</w:t>
      </w:r>
    </w:p>
    <w:p w14:paraId="3CEF8079" w14:textId="77777777" w:rsidR="00220ADF" w:rsidRPr="00B25A53" w:rsidRDefault="00220ADF" w:rsidP="00910499">
      <w:pPr>
        <w:jc w:val="both"/>
        <w:rPr>
          <w:rFonts w:asciiTheme="minorHAnsi" w:hAnsiTheme="minorHAnsi" w:cs="Arial"/>
          <w:b/>
          <w:sz w:val="20"/>
        </w:rPr>
      </w:pPr>
    </w:p>
    <w:p w14:paraId="7C854075" w14:textId="7202D061" w:rsidR="0028209B" w:rsidRPr="00B25A53" w:rsidRDefault="00235B80" w:rsidP="00910499">
      <w:pPr>
        <w:jc w:val="both"/>
        <w:rPr>
          <w:rFonts w:asciiTheme="minorHAnsi" w:hAnsiTheme="minorHAnsi" w:cs="Arial"/>
          <w:b/>
          <w:sz w:val="20"/>
        </w:rPr>
      </w:pPr>
      <w:r>
        <w:rPr>
          <w:rFonts w:asciiTheme="minorHAnsi" w:hAnsiTheme="minorHAnsi" w:cs="Arial"/>
          <w:b/>
          <w:sz w:val="20"/>
        </w:rPr>
        <w:t>ADJUDICACIÓN DIRECTA</w:t>
      </w:r>
      <w:r w:rsidR="0028209B" w:rsidRPr="00B25A53">
        <w:rPr>
          <w:rFonts w:asciiTheme="minorHAnsi" w:hAnsiTheme="minorHAnsi" w:cs="Arial"/>
          <w:b/>
          <w:sz w:val="20"/>
        </w:rPr>
        <w:t xml:space="preserve"> No.  </w:t>
      </w:r>
    </w:p>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28209B" w:rsidRPr="00B25A53" w14:paraId="2AB41747" w14:textId="77777777" w:rsidTr="006F74B5">
        <w:trPr>
          <w:trHeight w:val="4055"/>
        </w:trPr>
        <w:tc>
          <w:tcPr>
            <w:tcW w:w="9923" w:type="dxa"/>
            <w:tcBorders>
              <w:top w:val="single" w:sz="4" w:space="0" w:color="000000"/>
              <w:left w:val="single" w:sz="4" w:space="0" w:color="000000"/>
              <w:bottom w:val="single" w:sz="4" w:space="0" w:color="000000"/>
              <w:right w:val="single" w:sz="4" w:space="0" w:color="000000"/>
            </w:tcBorders>
          </w:tcPr>
          <w:p w14:paraId="1F06D153" w14:textId="77777777" w:rsidR="0028209B" w:rsidRPr="00B25A53" w:rsidRDefault="0028209B" w:rsidP="00910499">
            <w:pPr>
              <w:snapToGrid w:val="0"/>
              <w:rPr>
                <w:rFonts w:asciiTheme="minorHAnsi" w:hAnsiTheme="minorHAnsi" w:cs="Arial"/>
                <w:sz w:val="20"/>
              </w:rPr>
            </w:pPr>
            <w:r w:rsidRPr="00B25A53">
              <w:rPr>
                <w:rFonts w:asciiTheme="minorHAnsi" w:hAnsiTheme="minorHAnsi" w:cs="Arial"/>
                <w:sz w:val="20"/>
              </w:rPr>
              <w:t>Registro Federal de Contribuyentes:</w:t>
            </w:r>
          </w:p>
          <w:p w14:paraId="63992AB4"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 xml:space="preserve">Domicilio.- Los datos aquí registrados corresponderán al del domicilio fiscal del proveedor o prestador de </w:t>
            </w:r>
            <w:r w:rsidR="00305F48" w:rsidRPr="00B25A53">
              <w:rPr>
                <w:rFonts w:asciiTheme="minorHAnsi" w:hAnsiTheme="minorHAnsi" w:cs="Arial"/>
                <w:sz w:val="20"/>
              </w:rPr>
              <w:t>bienes</w:t>
            </w:r>
            <w:r w:rsidRPr="00B25A53">
              <w:rPr>
                <w:rFonts w:asciiTheme="minorHAnsi" w:hAnsiTheme="minorHAnsi" w:cs="Arial"/>
                <w:sz w:val="20"/>
              </w:rPr>
              <w:t>)</w:t>
            </w:r>
          </w:p>
          <w:p w14:paraId="06081529"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Calle y número:</w:t>
            </w:r>
          </w:p>
          <w:p w14:paraId="7F206A3B"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Colonia:                                                    Delegación o Municipio:</w:t>
            </w:r>
          </w:p>
          <w:p w14:paraId="19985D4F"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Código Postal:                                          Entidad federativa:</w:t>
            </w:r>
          </w:p>
          <w:p w14:paraId="05406D8E"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Teléfonos:                                                Fax:</w:t>
            </w:r>
          </w:p>
          <w:p w14:paraId="13B78980"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Correo electrónico:</w:t>
            </w:r>
          </w:p>
          <w:p w14:paraId="0322ADB9"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 xml:space="preserve">No. de la escritura pública en la que consta su acta constitutiva:                Fecha             Duración              </w:t>
            </w:r>
          </w:p>
          <w:p w14:paraId="646F4ADA"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Nombre, número y lugar del Notario Público ante el cual se protocolizó la misma:</w:t>
            </w:r>
          </w:p>
          <w:p w14:paraId="1C977354"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Relación de socios o asociados.-</w:t>
            </w:r>
          </w:p>
          <w:p w14:paraId="793017BB"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Apellido Paterno:                                    Apellido Materno:                           Nombre(s):</w:t>
            </w:r>
          </w:p>
          <w:p w14:paraId="450B664E"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Descripción del objeto social:</w:t>
            </w:r>
          </w:p>
          <w:p w14:paraId="6160A476"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Reformas al acta constitutiva:</w:t>
            </w:r>
          </w:p>
          <w:p w14:paraId="539232CF"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Fecha y datos de inscripción en el Registro Público correspondiente.</w:t>
            </w:r>
          </w:p>
        </w:tc>
      </w:tr>
      <w:tr w:rsidR="0028209B" w:rsidRPr="00B25A53" w14:paraId="2258A792" w14:textId="77777777" w:rsidTr="006F74B5">
        <w:tc>
          <w:tcPr>
            <w:tcW w:w="9923" w:type="dxa"/>
            <w:tcBorders>
              <w:top w:val="single" w:sz="4" w:space="0" w:color="000000"/>
              <w:left w:val="single" w:sz="4" w:space="0" w:color="000000"/>
              <w:bottom w:val="single" w:sz="4" w:space="0" w:color="000000"/>
              <w:right w:val="single" w:sz="4" w:space="0" w:color="000000"/>
            </w:tcBorders>
          </w:tcPr>
          <w:p w14:paraId="59EDBDBB" w14:textId="77777777" w:rsidR="0028209B" w:rsidRPr="00B25A53" w:rsidRDefault="0028209B" w:rsidP="00910499">
            <w:pPr>
              <w:snapToGrid w:val="0"/>
              <w:rPr>
                <w:rFonts w:asciiTheme="minorHAnsi" w:hAnsiTheme="minorHAnsi" w:cs="Arial"/>
                <w:b/>
                <w:sz w:val="20"/>
              </w:rPr>
            </w:pPr>
            <w:r w:rsidRPr="00B25A53">
              <w:rPr>
                <w:rFonts w:asciiTheme="minorHAnsi" w:hAnsiTheme="minorHAnsi" w:cs="Arial"/>
                <w:b/>
                <w:sz w:val="20"/>
              </w:rPr>
              <w:t>Nombre del apoderado o representante:</w:t>
            </w:r>
          </w:p>
          <w:p w14:paraId="10949EF4"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 xml:space="preserve">Datos del documento </w:t>
            </w:r>
            <w:r w:rsidR="009C71E2" w:rsidRPr="00B25A53">
              <w:rPr>
                <w:rFonts w:asciiTheme="minorHAnsi" w:hAnsiTheme="minorHAnsi" w:cs="Arial"/>
                <w:sz w:val="20"/>
              </w:rPr>
              <w:t>mediante</w:t>
            </w:r>
            <w:r w:rsidRPr="00B25A53">
              <w:rPr>
                <w:rFonts w:asciiTheme="minorHAnsi" w:hAnsiTheme="minorHAnsi" w:cs="Arial"/>
                <w:sz w:val="20"/>
              </w:rPr>
              <w:t xml:space="preserve"> el cual acredita su personalidad y facultades.-</w:t>
            </w:r>
          </w:p>
          <w:p w14:paraId="30A2BF53"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Escritura pública número:                                           Fecha:</w:t>
            </w:r>
          </w:p>
          <w:p w14:paraId="6E928DF8" w14:textId="77777777" w:rsidR="0028209B" w:rsidRPr="00B25A53" w:rsidRDefault="0028209B" w:rsidP="00910499">
            <w:pPr>
              <w:pStyle w:val="Piedepgina"/>
              <w:rPr>
                <w:rFonts w:asciiTheme="minorHAnsi" w:hAnsiTheme="minorHAnsi" w:cs="Arial"/>
                <w:sz w:val="20"/>
              </w:rPr>
            </w:pPr>
            <w:r w:rsidRPr="00B25A53">
              <w:rPr>
                <w:rFonts w:asciiTheme="minorHAnsi" w:hAnsiTheme="minorHAnsi" w:cs="Arial"/>
                <w:sz w:val="20"/>
              </w:rPr>
              <w:t>Fecha y datos de inscripción en el Registro Público correspondiente</w:t>
            </w:r>
          </w:p>
          <w:p w14:paraId="075D537D" w14:textId="77777777" w:rsidR="0028209B" w:rsidRPr="00B25A53" w:rsidRDefault="0028209B" w:rsidP="00910499">
            <w:pPr>
              <w:pStyle w:val="Encabezado"/>
              <w:rPr>
                <w:rFonts w:asciiTheme="minorHAnsi" w:hAnsiTheme="minorHAnsi"/>
              </w:rPr>
            </w:pPr>
            <w:r w:rsidRPr="00B25A53">
              <w:rPr>
                <w:rFonts w:asciiTheme="minorHAnsi" w:hAnsiTheme="minorHAnsi"/>
              </w:rPr>
              <w:t>Nombre, número y lugar del Notario Público ante el cual se protocolizó la misma:</w:t>
            </w:r>
          </w:p>
        </w:tc>
      </w:tr>
    </w:tbl>
    <w:p w14:paraId="3E21589E" w14:textId="77777777" w:rsidR="0028209B" w:rsidRPr="00B25A53" w:rsidRDefault="009C71E2" w:rsidP="00910499">
      <w:pPr>
        <w:jc w:val="both"/>
        <w:rPr>
          <w:rFonts w:asciiTheme="minorHAnsi" w:hAnsiTheme="minorHAnsi" w:cs="Arial"/>
          <w:sz w:val="20"/>
        </w:rPr>
      </w:pPr>
      <w:r w:rsidRPr="00B25A53">
        <w:rPr>
          <w:rFonts w:asciiTheme="minorHAnsi" w:hAnsiTheme="minorHAnsi" w:cs="Arial"/>
          <w:sz w:val="20"/>
        </w:rPr>
        <w:t>Así mismo</w:t>
      </w:r>
      <w:r w:rsidR="0028209B" w:rsidRPr="00B25A53">
        <w:rPr>
          <w:rFonts w:asciiTheme="minorHAnsi" w:hAnsiTheme="minorHAnsi" w:cs="Arial"/>
          <w:sz w:val="20"/>
        </w:rPr>
        <w:t>,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14:paraId="2051714E" w14:textId="77777777" w:rsidR="0028209B" w:rsidRPr="00B25A53" w:rsidRDefault="0028209B" w:rsidP="00910499">
      <w:pPr>
        <w:jc w:val="center"/>
        <w:rPr>
          <w:rFonts w:asciiTheme="minorHAnsi" w:hAnsiTheme="minorHAnsi" w:cs="Arial"/>
          <w:sz w:val="20"/>
        </w:rPr>
      </w:pPr>
      <w:r w:rsidRPr="00B25A53">
        <w:rPr>
          <w:rFonts w:asciiTheme="minorHAnsi" w:hAnsiTheme="minorHAnsi" w:cs="Arial"/>
          <w:sz w:val="20"/>
        </w:rPr>
        <w:t>(Lugar y fecha)</w:t>
      </w:r>
    </w:p>
    <w:p w14:paraId="6F7470E2" w14:textId="77777777" w:rsidR="0028209B" w:rsidRPr="00B25A53" w:rsidRDefault="0028209B" w:rsidP="00910499">
      <w:pPr>
        <w:jc w:val="center"/>
        <w:rPr>
          <w:rFonts w:asciiTheme="minorHAnsi" w:hAnsiTheme="minorHAnsi" w:cs="Arial"/>
          <w:sz w:val="20"/>
        </w:rPr>
      </w:pPr>
      <w:r w:rsidRPr="00B25A53">
        <w:rPr>
          <w:rFonts w:asciiTheme="minorHAnsi" w:hAnsiTheme="minorHAnsi" w:cs="Arial"/>
          <w:sz w:val="20"/>
        </w:rPr>
        <w:t>Protesto lo necesario</w:t>
      </w:r>
    </w:p>
    <w:p w14:paraId="611B8D1A" w14:textId="77777777" w:rsidR="00320346" w:rsidRPr="00B25A53" w:rsidRDefault="0028209B" w:rsidP="00910499">
      <w:pPr>
        <w:jc w:val="center"/>
        <w:rPr>
          <w:rFonts w:asciiTheme="minorHAnsi" w:hAnsiTheme="minorHAnsi" w:cs="Arial"/>
          <w:sz w:val="20"/>
        </w:rPr>
      </w:pPr>
      <w:r w:rsidRPr="00B25A53">
        <w:rPr>
          <w:rFonts w:asciiTheme="minorHAnsi" w:hAnsiTheme="minorHAnsi" w:cs="Arial"/>
          <w:sz w:val="20"/>
        </w:rPr>
        <w:t>(Nombre y firma)</w:t>
      </w:r>
    </w:p>
    <w:p w14:paraId="3CDC28B2" w14:textId="241B2B05" w:rsidR="00C44072" w:rsidRPr="006A3616" w:rsidRDefault="00320346" w:rsidP="006A3616">
      <w:pPr>
        <w:suppressAutoHyphens w:val="0"/>
        <w:rPr>
          <w:rFonts w:asciiTheme="minorHAnsi" w:hAnsiTheme="minorHAnsi" w:cs="Arial"/>
          <w:sz w:val="20"/>
        </w:rPr>
      </w:pPr>
      <w:r w:rsidRPr="00B25A53">
        <w:rPr>
          <w:rFonts w:asciiTheme="minorHAnsi" w:hAnsiTheme="minorHAnsi" w:cs="Arial"/>
          <w:sz w:val="20"/>
        </w:rPr>
        <w:br w:type="page"/>
      </w:r>
    </w:p>
    <w:p w14:paraId="3A551FBD" w14:textId="77777777" w:rsidR="00F441EB" w:rsidRPr="00B25A53" w:rsidRDefault="00F441EB" w:rsidP="00910499">
      <w:pPr>
        <w:jc w:val="center"/>
        <w:rPr>
          <w:rFonts w:asciiTheme="minorHAnsi" w:hAnsiTheme="minorHAnsi" w:cs="Arial"/>
          <w:b/>
          <w:sz w:val="20"/>
        </w:rPr>
      </w:pPr>
      <w:r w:rsidRPr="00B25A53">
        <w:rPr>
          <w:rFonts w:asciiTheme="minorHAnsi" w:hAnsiTheme="minorHAnsi" w:cs="Arial"/>
          <w:b/>
          <w:sz w:val="20"/>
        </w:rPr>
        <w:lastRenderedPageBreak/>
        <w:t>ANEXO NUMERO 6 (SEIS)</w:t>
      </w:r>
    </w:p>
    <w:p w14:paraId="6EAF59EB" w14:textId="77777777" w:rsidR="00F441EB" w:rsidRPr="00B25A53" w:rsidRDefault="00F441EB" w:rsidP="00910499">
      <w:pPr>
        <w:jc w:val="center"/>
        <w:rPr>
          <w:rFonts w:asciiTheme="minorHAnsi" w:hAnsiTheme="minorHAnsi" w:cs="Arial"/>
          <w:b/>
          <w:sz w:val="20"/>
        </w:rPr>
      </w:pPr>
    </w:p>
    <w:p w14:paraId="5819786B" w14:textId="77777777" w:rsidR="00F441EB" w:rsidRPr="00B25A53" w:rsidRDefault="00F441EB" w:rsidP="00910499">
      <w:pPr>
        <w:keepNext/>
        <w:keepLines/>
        <w:rPr>
          <w:rFonts w:asciiTheme="minorHAnsi" w:hAnsiTheme="minorHAnsi" w:cs="Arial"/>
          <w:sz w:val="20"/>
        </w:rPr>
      </w:pPr>
      <w:r w:rsidRPr="00B25A53">
        <w:rPr>
          <w:rFonts w:asciiTheme="minorHAnsi" w:hAnsiTheme="minorHAnsi" w:cs="Arial"/>
          <w:sz w:val="20"/>
        </w:rPr>
        <w:t>LUGAR Y FECHA</w:t>
      </w:r>
    </w:p>
    <w:p w14:paraId="642D7803" w14:textId="77777777" w:rsidR="00F441EB" w:rsidRPr="00B25A53" w:rsidRDefault="00F441EB" w:rsidP="00910499">
      <w:pPr>
        <w:keepNext/>
        <w:keepLines/>
        <w:rPr>
          <w:rFonts w:asciiTheme="minorHAnsi" w:hAnsiTheme="minorHAnsi" w:cs="Arial"/>
          <w:sz w:val="20"/>
        </w:rPr>
      </w:pPr>
    </w:p>
    <w:p w14:paraId="3F61EE72" w14:textId="77777777" w:rsidR="00F441EB" w:rsidRPr="00B25A53" w:rsidRDefault="00F441EB" w:rsidP="00910499">
      <w:pPr>
        <w:keepNext/>
        <w:keepLines/>
        <w:rPr>
          <w:rFonts w:asciiTheme="minorHAnsi" w:hAnsiTheme="minorHAnsi" w:cs="Arial"/>
          <w:sz w:val="20"/>
        </w:rPr>
      </w:pPr>
    </w:p>
    <w:p w14:paraId="2B055FB6"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INSTITUTO MEXICANO DEL SEGURO SOCIAL</w:t>
      </w:r>
    </w:p>
    <w:p w14:paraId="083589DC" w14:textId="77777777" w:rsidR="00F441EB" w:rsidRPr="00B25A53" w:rsidRDefault="00F1796D" w:rsidP="00910499">
      <w:pPr>
        <w:keepNext/>
        <w:keepLines/>
        <w:rPr>
          <w:rFonts w:asciiTheme="minorHAnsi" w:hAnsiTheme="minorHAnsi" w:cs="Arial"/>
          <w:b/>
          <w:sz w:val="20"/>
        </w:rPr>
      </w:pPr>
      <w:r w:rsidRPr="00B25A53">
        <w:rPr>
          <w:rFonts w:asciiTheme="minorHAnsi" w:hAnsiTheme="minorHAnsi" w:cs="Arial"/>
          <w:b/>
          <w:sz w:val="20"/>
        </w:rPr>
        <w:t xml:space="preserve">ÓRGANO DE OPERACIÓN ADMINISTRATIVA </w:t>
      </w:r>
    </w:p>
    <w:p w14:paraId="08F66E01" w14:textId="77777777" w:rsidR="00F1796D" w:rsidRPr="00B25A53" w:rsidRDefault="00F1796D" w:rsidP="00910499">
      <w:pPr>
        <w:keepNext/>
        <w:keepLines/>
        <w:rPr>
          <w:rFonts w:asciiTheme="minorHAnsi" w:hAnsiTheme="minorHAnsi" w:cs="Arial"/>
          <w:b/>
          <w:sz w:val="20"/>
        </w:rPr>
      </w:pPr>
      <w:r w:rsidRPr="00B25A53">
        <w:rPr>
          <w:rFonts w:asciiTheme="minorHAnsi" w:hAnsiTheme="minorHAnsi" w:cs="Arial"/>
          <w:b/>
          <w:sz w:val="20"/>
        </w:rPr>
        <w:t xml:space="preserve">DESCONCENTRADA </w:t>
      </w:r>
      <w:r w:rsidR="00DD1AEC" w:rsidRPr="00B25A53">
        <w:rPr>
          <w:rFonts w:asciiTheme="minorHAnsi" w:hAnsiTheme="minorHAnsi" w:cs="Arial"/>
          <w:b/>
          <w:sz w:val="20"/>
        </w:rPr>
        <w:t>ESTATAL</w:t>
      </w:r>
      <w:r w:rsidRPr="00B25A53">
        <w:rPr>
          <w:rFonts w:asciiTheme="minorHAnsi" w:hAnsiTheme="minorHAnsi" w:cs="Arial"/>
          <w:b/>
          <w:sz w:val="20"/>
        </w:rPr>
        <w:t xml:space="preserve"> JALISCO</w:t>
      </w:r>
    </w:p>
    <w:p w14:paraId="70E6CEDD"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JEFATURA DE SERVICIOS ADMINISTRATIVOS</w:t>
      </w:r>
    </w:p>
    <w:p w14:paraId="619ADE75"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COORDINACIÓN  DE ABASTECIMIENTO Y EQUIPAMIENTO.</w:t>
      </w:r>
    </w:p>
    <w:p w14:paraId="0D55172F"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PRESENTE:</w:t>
      </w:r>
    </w:p>
    <w:p w14:paraId="14671009" w14:textId="77777777" w:rsidR="00F441EB" w:rsidRPr="00B25A53" w:rsidRDefault="00F441EB" w:rsidP="00910499">
      <w:pPr>
        <w:keepNext/>
        <w:keepLines/>
        <w:rPr>
          <w:rFonts w:asciiTheme="minorHAnsi" w:hAnsiTheme="minorHAnsi" w:cs="Arial"/>
          <w:sz w:val="20"/>
        </w:rPr>
      </w:pPr>
    </w:p>
    <w:p w14:paraId="50DEF851" w14:textId="759AA914" w:rsidR="00F441EB" w:rsidRPr="00B25A53" w:rsidRDefault="009F775E" w:rsidP="00910499">
      <w:pPr>
        <w:jc w:val="both"/>
        <w:rPr>
          <w:rFonts w:asciiTheme="minorHAnsi" w:hAnsiTheme="minorHAnsi" w:cs="Arial"/>
          <w:sz w:val="20"/>
        </w:rPr>
      </w:pPr>
      <w:r w:rsidRPr="00B25A53">
        <w:rPr>
          <w:rFonts w:asciiTheme="minorHAnsi" w:hAnsiTheme="minorHAnsi" w:cs="Arial"/>
          <w:b/>
          <w:bCs/>
          <w:sz w:val="20"/>
        </w:rPr>
        <w:t>(________</w:t>
      </w:r>
      <w:r w:rsidR="00F441EB" w:rsidRPr="00B25A53">
        <w:rPr>
          <w:rFonts w:asciiTheme="minorHAnsi" w:hAnsiTheme="minorHAnsi" w:cs="Arial"/>
          <w:b/>
          <w:bCs/>
          <w:sz w:val="20"/>
        </w:rPr>
        <w:t>_</w:t>
      </w:r>
      <w:r w:rsidR="00F441EB" w:rsidRPr="00B25A53">
        <w:rPr>
          <w:rFonts w:asciiTheme="minorHAnsi" w:hAnsiTheme="minorHAnsi" w:cs="Arial"/>
          <w:b/>
          <w:bCs/>
          <w:sz w:val="20"/>
          <w:u w:val="single"/>
        </w:rPr>
        <w:t>NOMBRE</w:t>
      </w:r>
      <w:r w:rsidR="00F441EB" w:rsidRPr="00B25A53">
        <w:rPr>
          <w:rFonts w:asciiTheme="minorHAnsi" w:hAnsiTheme="minorHAnsi" w:cs="Arial"/>
          <w:b/>
          <w:bCs/>
          <w:sz w:val="20"/>
        </w:rPr>
        <w:t>________)</w:t>
      </w:r>
      <w:r w:rsidR="00F441EB" w:rsidRPr="00B25A53">
        <w:rPr>
          <w:rFonts w:asciiTheme="minorHAnsi" w:hAnsiTheme="minorHAnsi" w:cs="Arial"/>
          <w:sz w:val="20"/>
        </w:rPr>
        <w:t xml:space="preserve"> EN MI CARÁCTER DE REPRESENTANTE LEGAL DE LA </w:t>
      </w:r>
      <w:r w:rsidR="00F441EB" w:rsidRPr="00B25A53">
        <w:rPr>
          <w:rFonts w:asciiTheme="minorHAnsi" w:hAnsiTheme="minorHAnsi" w:cs="Arial"/>
          <w:b/>
          <w:bCs/>
          <w:sz w:val="20"/>
        </w:rPr>
        <w:t>(__________</w:t>
      </w:r>
      <w:r w:rsidR="00F441EB" w:rsidRPr="00B25A53">
        <w:rPr>
          <w:rFonts w:asciiTheme="minorHAnsi" w:hAnsiTheme="minorHAnsi" w:cs="Arial"/>
          <w:b/>
          <w:bCs/>
          <w:sz w:val="20"/>
          <w:u w:val="single"/>
        </w:rPr>
        <w:t>NOMBRE O RAZÓN SOCIAL DE LA EMPRESA</w:t>
      </w:r>
      <w:r w:rsidR="00F441EB" w:rsidRPr="00B25A53">
        <w:rPr>
          <w:rFonts w:asciiTheme="minorHAnsi" w:hAnsiTheme="minorHAnsi" w:cs="Arial"/>
          <w:b/>
          <w:bCs/>
          <w:sz w:val="20"/>
        </w:rPr>
        <w:t>________)</w:t>
      </w:r>
      <w:r w:rsidR="00F441EB" w:rsidRPr="00B25A53">
        <w:rPr>
          <w:rFonts w:asciiTheme="minorHAnsi" w:hAnsiTheme="minorHAnsi" w:cs="Arial"/>
          <w:sz w:val="20"/>
        </w:rPr>
        <w:t xml:space="preserve">, Y EN TÉRMINOS DEL NUMERAL 6.1 INCISO </w:t>
      </w:r>
      <w:r w:rsidR="003C2902" w:rsidRPr="00B25A53">
        <w:rPr>
          <w:rFonts w:asciiTheme="minorHAnsi" w:hAnsiTheme="minorHAnsi" w:cs="Arial"/>
          <w:sz w:val="20"/>
        </w:rPr>
        <w:t>B</w:t>
      </w:r>
      <w:r w:rsidR="00F441EB" w:rsidRPr="00B25A53">
        <w:rPr>
          <w:rFonts w:asciiTheme="minorHAnsi" w:hAnsiTheme="minorHAnsi" w:cs="Arial"/>
          <w:sz w:val="20"/>
        </w:rPr>
        <w:t>)</w:t>
      </w:r>
      <w:r w:rsidR="003C2902" w:rsidRPr="00B25A53">
        <w:rPr>
          <w:rFonts w:asciiTheme="minorHAnsi" w:hAnsiTheme="minorHAnsi" w:cs="Arial"/>
          <w:sz w:val="20"/>
        </w:rPr>
        <w:t xml:space="preserve"> Y E)</w:t>
      </w:r>
      <w:r w:rsidR="00F441EB" w:rsidRPr="00B25A53">
        <w:rPr>
          <w:rFonts w:asciiTheme="minorHAnsi" w:hAnsiTheme="minorHAnsi" w:cs="Arial"/>
          <w:sz w:val="20"/>
        </w:rPr>
        <w:t xml:space="preserve"> DE LAS BASES DE LA CONVOCATORIA DE LA </w:t>
      </w:r>
      <w:r w:rsidR="00AA2F8B">
        <w:rPr>
          <w:rFonts w:asciiTheme="minorHAnsi" w:hAnsiTheme="minorHAnsi" w:cs="Arial"/>
          <w:sz w:val="20"/>
        </w:rPr>
        <w:t>ADJUDICACION DIRECTA</w:t>
      </w:r>
      <w:r w:rsidR="00F441EB" w:rsidRPr="00B25A53">
        <w:rPr>
          <w:rFonts w:asciiTheme="minorHAnsi" w:hAnsiTheme="minorHAnsi" w:cs="Arial"/>
          <w:sz w:val="20"/>
        </w:rPr>
        <w:t xml:space="preserve"> No.______________________________, PARA LA </w:t>
      </w:r>
      <w:r w:rsidR="00AA2F8B">
        <w:rPr>
          <w:rFonts w:asciiTheme="minorHAnsi" w:hAnsiTheme="minorHAnsi" w:cs="Arial"/>
          <w:sz w:val="20"/>
        </w:rPr>
        <w:t>ADJUDICACIÓN DEL CONTRATO DEL</w:t>
      </w:r>
      <w:r w:rsidR="00F441EB" w:rsidRPr="00B25A53">
        <w:rPr>
          <w:rFonts w:asciiTheme="minorHAnsi" w:hAnsiTheme="minorHAnsi" w:cs="Arial"/>
          <w:sz w:val="20"/>
        </w:rPr>
        <w:t xml:space="preserve">: ________________________________________________ </w:t>
      </w:r>
      <w:r w:rsidR="00F441EB" w:rsidRPr="00B25A53">
        <w:rPr>
          <w:rFonts w:asciiTheme="minorHAnsi" w:hAnsiTheme="minorHAnsi" w:cs="Arial"/>
          <w:b/>
          <w:sz w:val="20"/>
        </w:rPr>
        <w:t>MANIFIESTO BAJO PROTESTA DE DECIR VERDAD LO SIGUIENTE</w:t>
      </w:r>
    </w:p>
    <w:p w14:paraId="14E92D78" w14:textId="77777777" w:rsidR="00F441EB" w:rsidRPr="00B25A53" w:rsidRDefault="00F441EB" w:rsidP="00910499">
      <w:pPr>
        <w:jc w:val="center"/>
        <w:rPr>
          <w:rFonts w:asciiTheme="minorHAnsi" w:hAnsiTheme="minorHAnsi" w:cs="Arial"/>
          <w:sz w:val="20"/>
        </w:rPr>
      </w:pPr>
    </w:p>
    <w:p w14:paraId="5082199A" w14:textId="77777777" w:rsidR="00F441EB" w:rsidRPr="00B25A53" w:rsidRDefault="00F441EB" w:rsidP="001F4C4E">
      <w:pPr>
        <w:pStyle w:val="Prrafodelista"/>
        <w:numPr>
          <w:ilvl w:val="0"/>
          <w:numId w:val="35"/>
        </w:numPr>
        <w:jc w:val="both"/>
        <w:rPr>
          <w:rFonts w:asciiTheme="minorHAnsi" w:hAnsiTheme="minorHAnsi" w:cs="Arial"/>
          <w:sz w:val="20"/>
        </w:rPr>
      </w:pPr>
      <w:r w:rsidRPr="00B25A53">
        <w:rPr>
          <w:rFonts w:asciiTheme="minorHAnsi" w:hAnsiTheme="minorHAnsi" w:cs="Arial"/>
          <w:sz w:val="20"/>
        </w:rPr>
        <w:t xml:space="preserve">QUE MI REPRESENTADA NO SE ENCUENTRA EN NINGUNO DE LOS SUPUESTOS DEL ARTÍCULO </w:t>
      </w:r>
      <w:r w:rsidRPr="00B25A53">
        <w:rPr>
          <w:rFonts w:asciiTheme="minorHAnsi" w:hAnsiTheme="minorHAnsi" w:cs="Arial"/>
          <w:b/>
          <w:sz w:val="20"/>
        </w:rPr>
        <w:t xml:space="preserve">50 </w:t>
      </w:r>
      <w:r w:rsidRPr="00B25A53">
        <w:rPr>
          <w:rFonts w:asciiTheme="minorHAnsi" w:hAnsiTheme="minorHAnsi" w:cs="Arial"/>
          <w:b/>
          <w:sz w:val="20"/>
          <w:lang w:val="es-ES_tradnl"/>
        </w:rPr>
        <w:t>Y 60, PENÚLTIMO PÁRRAFO</w:t>
      </w:r>
      <w:r w:rsidRPr="00B25A53">
        <w:rPr>
          <w:rFonts w:asciiTheme="minorHAnsi" w:hAnsiTheme="minorHAnsi" w:cs="Arial"/>
          <w:sz w:val="20"/>
          <w:lang w:val="es-ES_tradnl"/>
        </w:rPr>
        <w:t xml:space="preserve">, </w:t>
      </w:r>
      <w:r w:rsidRPr="00B25A53">
        <w:rPr>
          <w:rFonts w:asciiTheme="minorHAnsi" w:hAnsiTheme="minorHAnsi" w:cs="Arial"/>
          <w:sz w:val="20"/>
        </w:rPr>
        <w:t>DE LA LEY DE ADQUISICIONES, ARRENDAMIENTOS Y SERVICIOS DEL SECTOR PÚBLICO.</w:t>
      </w:r>
    </w:p>
    <w:p w14:paraId="2A1D0DF3" w14:textId="77777777" w:rsidR="00F441EB" w:rsidRPr="00B25A53" w:rsidRDefault="00F441EB" w:rsidP="00910499">
      <w:pPr>
        <w:pStyle w:val="Prrafodelista"/>
        <w:jc w:val="both"/>
        <w:rPr>
          <w:rFonts w:asciiTheme="minorHAnsi" w:hAnsiTheme="minorHAnsi" w:cs="Arial"/>
          <w:sz w:val="20"/>
        </w:rPr>
      </w:pPr>
    </w:p>
    <w:p w14:paraId="37ACF76C" w14:textId="33837FFF" w:rsidR="00F441EB" w:rsidRPr="00AA2F8B" w:rsidRDefault="009A58C3" w:rsidP="001F4C4E">
      <w:pPr>
        <w:pStyle w:val="Prrafodelista"/>
        <w:numPr>
          <w:ilvl w:val="0"/>
          <w:numId w:val="35"/>
        </w:numPr>
        <w:jc w:val="both"/>
        <w:rPr>
          <w:rFonts w:asciiTheme="minorHAnsi" w:hAnsiTheme="minorHAnsi" w:cs="Arial"/>
          <w:sz w:val="20"/>
        </w:rPr>
      </w:pPr>
      <w:r w:rsidRPr="00AA2F8B">
        <w:rPr>
          <w:rFonts w:asciiTheme="minorHAnsi" w:hAnsiTheme="minorHAnsi" w:cs="Arial"/>
          <w:sz w:val="20"/>
        </w:rPr>
        <w:t>D</w:t>
      </w:r>
      <w:r w:rsidR="003C2902" w:rsidRPr="00AA2F8B">
        <w:rPr>
          <w:rFonts w:asciiTheme="minorHAnsi" w:hAnsiTheme="minorHAnsi" w:cs="Arial"/>
          <w:sz w:val="20"/>
        </w:rPr>
        <w:t>) ESCRITO EN EL QUE EL</w:t>
      </w:r>
      <w:r w:rsidR="00220ADF" w:rsidRPr="00AA2F8B">
        <w:rPr>
          <w:rFonts w:asciiTheme="minorHAnsi" w:hAnsiTheme="minorHAnsi" w:cs="Arial"/>
          <w:sz w:val="20"/>
        </w:rPr>
        <w:t xml:space="preserve"> </w:t>
      </w:r>
      <w:r w:rsidR="00AA2F8B" w:rsidRPr="00AA2F8B">
        <w:rPr>
          <w:rFonts w:asciiTheme="minorHAnsi" w:hAnsiTheme="minorHAnsi" w:cs="Arial"/>
          <w:sz w:val="20"/>
        </w:rPr>
        <w:t xml:space="preserve">PARTICIPANTE </w:t>
      </w:r>
      <w:r w:rsidR="003C2902" w:rsidRPr="00AA2F8B">
        <w:rPr>
          <w:rFonts w:asciiTheme="minorHAnsi" w:hAnsiTheme="minorHAnsi" w:cs="Arial"/>
          <w:sz w:val="20"/>
        </w:rPr>
        <w:t xml:space="preserve">MANIFIESTE BAJO PROTESTA DE DECIR VERDAD, QUE ES DE NACIONALIDAD </w:t>
      </w:r>
      <w:r w:rsidR="006A3616" w:rsidRPr="00AA2F8B">
        <w:rPr>
          <w:rFonts w:asciiTheme="minorHAnsi" w:hAnsiTheme="minorHAnsi" w:cs="Arial"/>
          <w:sz w:val="20"/>
        </w:rPr>
        <w:t xml:space="preserve">  </w:t>
      </w:r>
      <w:r w:rsidR="003C2902" w:rsidRPr="00AA2F8B">
        <w:rPr>
          <w:rFonts w:asciiTheme="minorHAnsi" w:hAnsiTheme="minorHAnsi" w:cs="Arial"/>
          <w:sz w:val="20"/>
        </w:rPr>
        <w:t xml:space="preserve">MEXICANA DE CONFORMIDAD CON EL </w:t>
      </w:r>
      <w:r w:rsidR="003C2902" w:rsidRPr="00AA2F8B">
        <w:rPr>
          <w:rFonts w:asciiTheme="minorHAnsi" w:hAnsiTheme="minorHAnsi" w:cs="Arial"/>
          <w:b/>
          <w:bCs/>
          <w:sz w:val="20"/>
        </w:rPr>
        <w:t>ARTÍCULO 35</w:t>
      </w:r>
      <w:r w:rsidR="003C2902" w:rsidRPr="00AA2F8B">
        <w:rPr>
          <w:rFonts w:asciiTheme="minorHAnsi" w:hAnsiTheme="minorHAnsi" w:cs="Arial"/>
          <w:sz w:val="20"/>
        </w:rPr>
        <w:t xml:space="preserve"> DEL REGLAMENTO DE LA LEY</w:t>
      </w:r>
    </w:p>
    <w:p w14:paraId="019CC367" w14:textId="77777777" w:rsidR="00F441EB" w:rsidRPr="00B25A53" w:rsidRDefault="00F441EB" w:rsidP="00910499">
      <w:pPr>
        <w:jc w:val="both"/>
        <w:rPr>
          <w:rFonts w:asciiTheme="minorHAnsi" w:hAnsiTheme="minorHAnsi" w:cs="Arial"/>
          <w:sz w:val="20"/>
        </w:rPr>
      </w:pPr>
    </w:p>
    <w:p w14:paraId="7600FFBC" w14:textId="77777777" w:rsidR="00F441EB" w:rsidRPr="00B25A53" w:rsidRDefault="00F441EB" w:rsidP="00910499">
      <w:pPr>
        <w:jc w:val="both"/>
        <w:rPr>
          <w:rFonts w:asciiTheme="minorHAnsi" w:hAnsiTheme="minorHAnsi" w:cs="Arial"/>
          <w:sz w:val="20"/>
        </w:rPr>
      </w:pPr>
    </w:p>
    <w:p w14:paraId="1F5FCDC8" w14:textId="77777777" w:rsidR="00F441EB" w:rsidRPr="00B25A53" w:rsidRDefault="00F441EB" w:rsidP="00910499">
      <w:pPr>
        <w:keepNext/>
        <w:keepLines/>
        <w:jc w:val="center"/>
        <w:rPr>
          <w:rFonts w:asciiTheme="minorHAnsi" w:hAnsiTheme="minorHAnsi" w:cs="Arial"/>
          <w:sz w:val="20"/>
        </w:rPr>
      </w:pPr>
      <w:r w:rsidRPr="00B25A53">
        <w:rPr>
          <w:rFonts w:asciiTheme="minorHAnsi" w:hAnsiTheme="minorHAnsi" w:cs="Arial"/>
          <w:sz w:val="20"/>
        </w:rPr>
        <w:t xml:space="preserve">(NOMBRE Y FIRMA)  </w:t>
      </w:r>
    </w:p>
    <w:p w14:paraId="396621B0" w14:textId="77777777" w:rsidR="00F441EB" w:rsidRPr="00B25A53" w:rsidRDefault="00F441EB" w:rsidP="00910499">
      <w:pPr>
        <w:keepNext/>
        <w:keepLines/>
        <w:jc w:val="center"/>
        <w:rPr>
          <w:rFonts w:asciiTheme="minorHAnsi" w:hAnsiTheme="minorHAnsi" w:cs="Arial"/>
          <w:sz w:val="20"/>
        </w:rPr>
      </w:pPr>
      <w:r w:rsidRPr="00B25A53">
        <w:rPr>
          <w:rFonts w:asciiTheme="minorHAnsi" w:hAnsiTheme="minorHAnsi" w:cs="Arial"/>
          <w:sz w:val="20"/>
        </w:rPr>
        <w:t>(DEL REPRESENTANTE LEGAL).</w:t>
      </w:r>
    </w:p>
    <w:p w14:paraId="1E2720FA" w14:textId="77777777" w:rsidR="00F441EB" w:rsidRPr="00B25A53" w:rsidRDefault="00F441EB" w:rsidP="00910499">
      <w:pPr>
        <w:jc w:val="both"/>
        <w:rPr>
          <w:rFonts w:asciiTheme="minorHAnsi" w:hAnsiTheme="minorHAnsi" w:cs="Arial"/>
          <w:sz w:val="20"/>
        </w:rPr>
      </w:pPr>
    </w:p>
    <w:p w14:paraId="5D7E1BEF" w14:textId="6B4AFCB3" w:rsidR="00F441EB" w:rsidRPr="00B25A53" w:rsidRDefault="00F441EB" w:rsidP="00910499">
      <w:pPr>
        <w:suppressAutoHyphens w:val="0"/>
        <w:rPr>
          <w:rFonts w:asciiTheme="minorHAnsi" w:hAnsiTheme="minorHAnsi" w:cs="Arial"/>
          <w:b/>
          <w:sz w:val="20"/>
        </w:rPr>
      </w:pPr>
      <w:r w:rsidRPr="00B25A53">
        <w:rPr>
          <w:rFonts w:asciiTheme="minorHAnsi" w:hAnsiTheme="minorHAnsi" w:cs="Arial"/>
          <w:b/>
          <w:sz w:val="20"/>
        </w:rPr>
        <w:br w:type="page"/>
      </w:r>
    </w:p>
    <w:p w14:paraId="4A029A7B" w14:textId="77777777" w:rsidR="00F441EB" w:rsidRPr="00B25A53" w:rsidRDefault="00F441EB" w:rsidP="00910499">
      <w:pPr>
        <w:jc w:val="center"/>
        <w:rPr>
          <w:rFonts w:asciiTheme="minorHAnsi" w:hAnsiTheme="minorHAnsi" w:cs="Arial"/>
          <w:b/>
          <w:sz w:val="20"/>
        </w:rPr>
      </w:pPr>
      <w:r w:rsidRPr="00B25A53">
        <w:rPr>
          <w:rFonts w:asciiTheme="minorHAnsi" w:hAnsiTheme="minorHAnsi" w:cs="Arial"/>
          <w:b/>
          <w:sz w:val="20"/>
        </w:rPr>
        <w:lastRenderedPageBreak/>
        <w:t>ANEXO NUMERO 7 (SIETE)</w:t>
      </w:r>
    </w:p>
    <w:p w14:paraId="60ED47C9" w14:textId="77777777" w:rsidR="00F441EB" w:rsidRPr="00B25A53" w:rsidRDefault="00F441EB" w:rsidP="00910499">
      <w:pPr>
        <w:keepNext/>
        <w:keepLines/>
        <w:jc w:val="center"/>
        <w:rPr>
          <w:rFonts w:asciiTheme="minorHAnsi" w:hAnsiTheme="minorHAnsi" w:cs="Arial"/>
          <w:b/>
          <w:sz w:val="20"/>
        </w:rPr>
      </w:pPr>
      <w:r w:rsidRPr="00B25A53">
        <w:rPr>
          <w:rFonts w:asciiTheme="minorHAnsi" w:hAnsiTheme="minorHAnsi" w:cs="Arial"/>
          <w:b/>
          <w:sz w:val="20"/>
        </w:rPr>
        <w:t>(PAPEL MEMBRETADO DE LA EMPRESA O LICITANTE)</w:t>
      </w:r>
    </w:p>
    <w:p w14:paraId="09E7C177" w14:textId="77777777" w:rsidR="00F441EB" w:rsidRPr="00B25A53" w:rsidRDefault="00F441EB" w:rsidP="00910499">
      <w:pPr>
        <w:keepNext/>
        <w:keepLines/>
        <w:jc w:val="center"/>
        <w:rPr>
          <w:rFonts w:asciiTheme="minorHAnsi" w:hAnsiTheme="minorHAnsi" w:cs="Arial"/>
          <w:b/>
          <w:sz w:val="20"/>
        </w:rPr>
      </w:pPr>
    </w:p>
    <w:p w14:paraId="1AF5A4BC" w14:textId="77777777" w:rsidR="00F441EB" w:rsidRPr="00B25A53" w:rsidRDefault="00F441EB" w:rsidP="00910499">
      <w:pPr>
        <w:keepNext/>
        <w:keepLines/>
        <w:rPr>
          <w:rFonts w:asciiTheme="minorHAnsi" w:hAnsiTheme="minorHAnsi" w:cs="Arial"/>
          <w:sz w:val="20"/>
        </w:rPr>
      </w:pPr>
      <w:r w:rsidRPr="00B25A53">
        <w:rPr>
          <w:rFonts w:asciiTheme="minorHAnsi" w:hAnsiTheme="minorHAnsi" w:cs="Arial"/>
          <w:sz w:val="20"/>
        </w:rPr>
        <w:t>LUGAR Y FECHA</w:t>
      </w:r>
    </w:p>
    <w:p w14:paraId="5CBD841B"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INSTITUTO MEXICANO DEL SEGURO SOCIAL</w:t>
      </w:r>
    </w:p>
    <w:p w14:paraId="6D81E868" w14:textId="77777777" w:rsidR="004B3E60" w:rsidRPr="00B25A53" w:rsidRDefault="004B3E60" w:rsidP="00910499">
      <w:pPr>
        <w:keepNext/>
        <w:keepLines/>
        <w:rPr>
          <w:rFonts w:asciiTheme="minorHAnsi" w:hAnsiTheme="minorHAnsi" w:cs="Arial"/>
          <w:b/>
          <w:sz w:val="20"/>
          <w:lang w:val="es-MX"/>
        </w:rPr>
      </w:pPr>
      <w:r w:rsidRPr="00B25A53">
        <w:rPr>
          <w:rFonts w:asciiTheme="minorHAnsi" w:hAnsiTheme="minorHAnsi" w:cs="Arial"/>
          <w:b/>
          <w:sz w:val="20"/>
          <w:lang w:val="es-MX"/>
        </w:rPr>
        <w:t>ÓRGANO DE OPERACIÓN ADMINISTRATIVA</w:t>
      </w:r>
    </w:p>
    <w:p w14:paraId="2BBDCD80" w14:textId="77777777" w:rsidR="004B3E60" w:rsidRPr="00B25A53" w:rsidRDefault="004B3E60" w:rsidP="00910499">
      <w:pPr>
        <w:keepNext/>
        <w:keepLines/>
        <w:rPr>
          <w:rFonts w:asciiTheme="minorHAnsi" w:hAnsiTheme="minorHAnsi" w:cs="Arial"/>
          <w:b/>
          <w:sz w:val="20"/>
          <w:lang w:val="es-MX"/>
        </w:rPr>
      </w:pPr>
      <w:r w:rsidRPr="00B25A53">
        <w:rPr>
          <w:rFonts w:asciiTheme="minorHAnsi" w:hAnsiTheme="minorHAnsi" w:cs="Arial"/>
          <w:b/>
          <w:sz w:val="20"/>
          <w:lang w:val="es-MX"/>
        </w:rPr>
        <w:t xml:space="preserve">DESCONCENTRADA </w:t>
      </w:r>
      <w:r w:rsidR="00DD1AEC" w:rsidRPr="00B25A53">
        <w:rPr>
          <w:rFonts w:asciiTheme="minorHAnsi" w:hAnsiTheme="minorHAnsi" w:cs="Arial"/>
          <w:b/>
          <w:sz w:val="20"/>
          <w:lang w:val="es-MX"/>
        </w:rPr>
        <w:t>ESTATAL</w:t>
      </w:r>
      <w:r w:rsidRPr="00B25A53">
        <w:rPr>
          <w:rFonts w:asciiTheme="minorHAnsi" w:hAnsiTheme="minorHAnsi" w:cs="Arial"/>
          <w:b/>
          <w:sz w:val="20"/>
          <w:lang w:val="es-MX"/>
        </w:rPr>
        <w:t xml:space="preserve"> JALISCO</w:t>
      </w:r>
    </w:p>
    <w:p w14:paraId="2B817ABF"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JEFATURA DE SERVICIOS ADMINISTRATIVOS</w:t>
      </w:r>
    </w:p>
    <w:p w14:paraId="214EC3A9"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COORDINACIÓN DE ABASTECIMIENTO Y EQUIPAMIENTO.</w:t>
      </w:r>
    </w:p>
    <w:p w14:paraId="65B4EECD"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PRESENTE:</w:t>
      </w:r>
    </w:p>
    <w:p w14:paraId="693A2874" w14:textId="77777777" w:rsidR="00F441EB" w:rsidRPr="00B25A53" w:rsidRDefault="00F441EB" w:rsidP="00910499">
      <w:pPr>
        <w:keepNext/>
        <w:keepLines/>
        <w:rPr>
          <w:rFonts w:asciiTheme="minorHAnsi" w:hAnsiTheme="minorHAnsi" w:cs="Arial"/>
          <w:sz w:val="20"/>
        </w:rPr>
      </w:pPr>
    </w:p>
    <w:p w14:paraId="772EDF40" w14:textId="350764F0" w:rsidR="00F441EB" w:rsidRPr="00B25A53" w:rsidRDefault="00F441EB" w:rsidP="00910499">
      <w:pPr>
        <w:keepNext/>
        <w:keepLines/>
        <w:jc w:val="both"/>
        <w:rPr>
          <w:rFonts w:asciiTheme="minorHAnsi" w:hAnsiTheme="minorHAnsi" w:cs="Arial"/>
          <w:sz w:val="20"/>
        </w:rPr>
      </w:pPr>
      <w:r w:rsidRPr="00B25A53">
        <w:rPr>
          <w:rFonts w:asciiTheme="minorHAnsi" w:hAnsiTheme="minorHAnsi" w:cs="Arial"/>
          <w:b/>
          <w:bCs/>
          <w:sz w:val="20"/>
        </w:rPr>
        <w:t>(__________</w:t>
      </w:r>
      <w:r w:rsidRPr="00B25A53">
        <w:rPr>
          <w:rFonts w:asciiTheme="minorHAnsi" w:hAnsiTheme="minorHAnsi" w:cs="Arial"/>
          <w:b/>
          <w:bCs/>
          <w:sz w:val="20"/>
          <w:u w:val="single"/>
        </w:rPr>
        <w:t>NOMBRE</w:t>
      </w:r>
      <w:r w:rsidRPr="00B25A53">
        <w:rPr>
          <w:rFonts w:asciiTheme="minorHAnsi" w:hAnsiTheme="minorHAnsi" w:cs="Arial"/>
          <w:b/>
          <w:bCs/>
          <w:sz w:val="20"/>
        </w:rPr>
        <w:t>________)</w:t>
      </w:r>
      <w:r w:rsidRPr="00B25A53">
        <w:rPr>
          <w:rFonts w:asciiTheme="minorHAnsi" w:hAnsiTheme="minorHAnsi" w:cs="Arial"/>
          <w:sz w:val="20"/>
        </w:rPr>
        <w:t xml:space="preserve"> EN MI CARÁCTER DE REPRESENTANTE LEGAL DE LA </w:t>
      </w:r>
      <w:r w:rsidRPr="00B25A53">
        <w:rPr>
          <w:rFonts w:asciiTheme="minorHAnsi" w:hAnsiTheme="minorHAnsi" w:cs="Arial"/>
          <w:b/>
          <w:bCs/>
          <w:sz w:val="20"/>
        </w:rPr>
        <w:t>(__________</w:t>
      </w:r>
      <w:r w:rsidRPr="00B25A53">
        <w:rPr>
          <w:rFonts w:asciiTheme="minorHAnsi" w:hAnsiTheme="minorHAnsi" w:cs="Arial"/>
          <w:b/>
          <w:bCs/>
          <w:sz w:val="20"/>
          <w:u w:val="single"/>
        </w:rPr>
        <w:t>NOMBRE O RAZÓN SOCIAL DE LA EMPRESA</w:t>
      </w:r>
      <w:r w:rsidRPr="00B25A53">
        <w:rPr>
          <w:rFonts w:asciiTheme="minorHAnsi" w:hAnsiTheme="minorHAnsi" w:cs="Arial"/>
          <w:b/>
          <w:bCs/>
          <w:sz w:val="20"/>
        </w:rPr>
        <w:t>________)</w:t>
      </w:r>
      <w:r w:rsidRPr="00B25A53">
        <w:rPr>
          <w:rFonts w:asciiTheme="minorHAnsi" w:hAnsiTheme="minorHAnsi" w:cs="Arial"/>
          <w:sz w:val="20"/>
        </w:rPr>
        <w:t xml:space="preserve">, Y EN TÉRMINOS DEL NUMERAL 6.1 INCISO B) DE LAS BASES DE LA CONVOCATORIA DE LA </w:t>
      </w:r>
      <w:r w:rsidR="000E041D">
        <w:rPr>
          <w:rFonts w:asciiTheme="minorHAnsi" w:hAnsiTheme="minorHAnsi" w:cs="Arial"/>
          <w:sz w:val="20"/>
        </w:rPr>
        <w:t>ADJUDICACION DIRECTA</w:t>
      </w:r>
      <w:r w:rsidRPr="00B25A53">
        <w:rPr>
          <w:rFonts w:asciiTheme="minorHAnsi" w:hAnsiTheme="minorHAnsi" w:cs="Arial"/>
          <w:sz w:val="20"/>
        </w:rPr>
        <w:t xml:space="preserve"> No.______________________________, PARA LA ADJUDICACIÓN DEL CONTRATO DE: _______________________________ MANIFIESTO BAJO PROTESTA DE DECIR VERDAD LO SIGUIENTE</w:t>
      </w:r>
      <w:r w:rsidRPr="00B25A53">
        <w:rPr>
          <w:rFonts w:asciiTheme="minorHAnsi" w:hAnsiTheme="minorHAnsi" w:cs="Arial"/>
          <w:sz w:val="20"/>
          <w:lang w:val="es-ES_tradnl"/>
        </w:rPr>
        <w:t>:</w:t>
      </w:r>
    </w:p>
    <w:p w14:paraId="5C3796C8" w14:textId="77777777" w:rsidR="00F441EB" w:rsidRPr="00B25A53" w:rsidRDefault="00F441EB" w:rsidP="00910499">
      <w:pPr>
        <w:keepNext/>
        <w:keepLines/>
        <w:tabs>
          <w:tab w:val="num" w:pos="1080"/>
        </w:tabs>
        <w:ind w:left="1080" w:hanging="720"/>
        <w:jc w:val="both"/>
        <w:rPr>
          <w:rFonts w:asciiTheme="minorHAnsi" w:hAnsiTheme="minorHAnsi" w:cs="Arial"/>
          <w:sz w:val="20"/>
        </w:rPr>
      </w:pPr>
    </w:p>
    <w:p w14:paraId="5BA04C4C" w14:textId="77777777" w:rsidR="001015ED" w:rsidRPr="00B25A53" w:rsidRDefault="001015ED" w:rsidP="001F4C4E">
      <w:pPr>
        <w:pStyle w:val="Prrafodelista"/>
        <w:keepNext/>
        <w:keepLines/>
        <w:numPr>
          <w:ilvl w:val="0"/>
          <w:numId w:val="36"/>
        </w:numPr>
        <w:jc w:val="both"/>
        <w:rPr>
          <w:rFonts w:asciiTheme="minorHAnsi" w:hAnsiTheme="minorHAnsi" w:cs="Arial"/>
          <w:sz w:val="20"/>
        </w:rPr>
      </w:pPr>
      <w:r w:rsidRPr="00B25A53">
        <w:rPr>
          <w:rFonts w:asciiTheme="minorHAnsi" w:hAnsiTheme="minorHAnsi" w:cs="Arial"/>
          <w:sz w:val="20"/>
        </w:rPr>
        <w:t xml:space="preserve">MANIFIESTO BAJO PROTESTA DE DECIR VERDAD, QUE POR SÍ MISMOS O A TRAVÉS DE INTERPÓSITA PERSONA, SE </w:t>
      </w:r>
      <w:r w:rsidRPr="00B25A53">
        <w:rPr>
          <w:rFonts w:asciiTheme="minorHAnsi" w:hAnsiTheme="minorHAnsi" w:cs="Arial"/>
          <w:b/>
          <w:bCs/>
          <w:sz w:val="20"/>
        </w:rPr>
        <w:t>ABSTENDRÁN DE ADOPTAR CONDUCTAS PARA QUE LOS SERVIDORES PÚBLICOS</w:t>
      </w:r>
      <w:r w:rsidRPr="00B25A53">
        <w:rPr>
          <w:rFonts w:asciiTheme="minorHAnsi" w:hAnsiTheme="minorHAnsi" w:cs="Arial"/>
          <w:sz w:val="20"/>
        </w:rPr>
        <w:t xml:space="preserve"> DEL INSTITUTO, INDUZCAN O ALTEREN LAS EVALUACIONES DE LAS PROPOSICIONES, EL RESULTADO DEL PROCEDIMIENTO, U OTROS ASPECTOS QUE OTORGUEN CONDICIONES MÁS VENTAJOSAS CON RELACIÓN A LOS DEMÁS PARTICIPANTES, CONFORME AL ANEXO NÚMERO 7 (SIETE), DE LAS PRESENTES BASES. </w:t>
      </w:r>
    </w:p>
    <w:p w14:paraId="2F9BF10D" w14:textId="77777777" w:rsidR="002B535A" w:rsidRPr="00B25A53" w:rsidRDefault="002B535A" w:rsidP="002B535A">
      <w:pPr>
        <w:keepNext/>
        <w:keepLines/>
        <w:jc w:val="both"/>
        <w:rPr>
          <w:rFonts w:asciiTheme="minorHAnsi" w:hAnsiTheme="minorHAnsi" w:cs="Arial"/>
          <w:sz w:val="20"/>
        </w:rPr>
      </w:pPr>
    </w:p>
    <w:p w14:paraId="0C7B59B7" w14:textId="7FF2396B" w:rsidR="001015ED" w:rsidRPr="000E041D" w:rsidRDefault="001015ED" w:rsidP="001F4C4E">
      <w:pPr>
        <w:pStyle w:val="Prrafodelista"/>
        <w:keepNext/>
        <w:keepLines/>
        <w:numPr>
          <w:ilvl w:val="0"/>
          <w:numId w:val="36"/>
        </w:numPr>
        <w:jc w:val="both"/>
        <w:rPr>
          <w:rFonts w:asciiTheme="minorHAnsi" w:hAnsiTheme="minorHAnsi" w:cs="Arial"/>
          <w:sz w:val="20"/>
        </w:rPr>
      </w:pPr>
      <w:r w:rsidRPr="000E041D">
        <w:rPr>
          <w:rFonts w:asciiTheme="minorHAnsi" w:hAnsiTheme="minorHAnsi" w:cs="Arial"/>
          <w:sz w:val="20"/>
        </w:rPr>
        <w:t xml:space="preserve">MANIFIESTO BAJO PROTESTA DE DECIR VERDAD EN EL QUE SE OBLIGA, EN CASO DE RESULTAR ADJUDICADO, </w:t>
      </w:r>
      <w:r w:rsidRPr="000E041D">
        <w:rPr>
          <w:rFonts w:asciiTheme="minorHAnsi" w:hAnsiTheme="minorHAnsi" w:cs="Arial"/>
          <w:b/>
          <w:bCs/>
          <w:sz w:val="20"/>
        </w:rPr>
        <w:t>A LIBERAR AL INSTITUTO DE TODA RESPONSABILIDAD DE CARÁCTER CIVIL, MERCANTIL, PENAL O ADMINISTRATIVA</w:t>
      </w:r>
      <w:r w:rsidRPr="000E041D">
        <w:rPr>
          <w:rFonts w:asciiTheme="minorHAnsi" w:hAnsiTheme="minorHAnsi" w:cs="Arial"/>
          <w:sz w:val="20"/>
        </w:rPr>
        <w:t xml:space="preserve"> QUE, EN SU CASO, SE OC</w:t>
      </w:r>
      <w:r w:rsidR="00115670" w:rsidRPr="000E041D">
        <w:rPr>
          <w:rFonts w:asciiTheme="minorHAnsi" w:hAnsiTheme="minorHAnsi" w:cs="Arial"/>
          <w:sz w:val="20"/>
        </w:rPr>
        <w:t>ASÍ</w:t>
      </w:r>
      <w:r w:rsidRPr="000E041D">
        <w:rPr>
          <w:rFonts w:asciiTheme="minorHAnsi" w:hAnsiTheme="minorHAnsi" w:cs="Arial"/>
          <w:sz w:val="20"/>
        </w:rPr>
        <w:t>ONE CON MOTIVO DE LA INFRACCIÓN DE DERECHOS DE AUTOR, PATENTES, MARCAS U OTROS DERECHOS DE PROPIEDAD INDUSTRIAL O INTELECTUAL A NIVEL NACIONAL O INTERNACIONAL, CONFORME AL ANEXO NÚMERO 7 (SIETE), DE LAS PRESENTES BASES.</w:t>
      </w:r>
    </w:p>
    <w:p w14:paraId="732D7AB9" w14:textId="77777777" w:rsidR="00F24CB9" w:rsidRPr="00B25A53" w:rsidRDefault="00F24CB9" w:rsidP="00F24CB9">
      <w:pPr>
        <w:keepNext/>
        <w:keepLines/>
        <w:ind w:left="709" w:hanging="425"/>
        <w:jc w:val="both"/>
        <w:rPr>
          <w:rFonts w:asciiTheme="minorHAnsi" w:hAnsiTheme="minorHAnsi" w:cs="Arial"/>
          <w:sz w:val="20"/>
        </w:rPr>
      </w:pPr>
    </w:p>
    <w:p w14:paraId="32CA02B8" w14:textId="0746A6DA" w:rsidR="003C2902" w:rsidRPr="00B25A53" w:rsidRDefault="001015ED" w:rsidP="001F4C4E">
      <w:pPr>
        <w:pStyle w:val="Textoindependiente"/>
        <w:numPr>
          <w:ilvl w:val="0"/>
          <w:numId w:val="36"/>
        </w:numPr>
        <w:spacing w:after="0"/>
        <w:jc w:val="both"/>
        <w:rPr>
          <w:rFonts w:asciiTheme="minorHAnsi" w:hAnsiTheme="minorHAnsi" w:cs="Arial"/>
          <w:sz w:val="20"/>
        </w:rPr>
      </w:pPr>
      <w:r w:rsidRPr="00B25A53">
        <w:rPr>
          <w:rFonts w:asciiTheme="minorHAnsi" w:hAnsiTheme="minorHAnsi" w:cs="Arial"/>
          <w:sz w:val="20"/>
        </w:rPr>
        <w:t xml:space="preserve">ASÍ MISMO MANIFIESTO QUE CUENTO CON LA </w:t>
      </w:r>
      <w:r w:rsidRPr="00B25A53">
        <w:rPr>
          <w:rFonts w:asciiTheme="minorHAnsi" w:hAnsiTheme="minorHAnsi" w:cs="Arial"/>
          <w:b/>
          <w:bCs/>
          <w:sz w:val="20"/>
        </w:rPr>
        <w:t>INFRAESTRUCTURA MATERIAL, HUMANA, TÉCNICA Y FINANCIERA</w:t>
      </w:r>
      <w:r w:rsidRPr="00B25A53">
        <w:rPr>
          <w:rFonts w:asciiTheme="minorHAnsi" w:hAnsiTheme="minorHAnsi" w:cs="Arial"/>
          <w:sz w:val="20"/>
        </w:rPr>
        <w:t xml:space="preserve"> QUE GARANTICE LA PRESTACIÓN EFICIENTE DEL SERVICIO OBJETO DE ESTA </w:t>
      </w:r>
      <w:r w:rsidR="00220ADF" w:rsidRPr="00B25A53">
        <w:rPr>
          <w:rFonts w:asciiTheme="minorHAnsi" w:hAnsiTheme="minorHAnsi" w:cs="Arial"/>
          <w:sz w:val="20"/>
        </w:rPr>
        <w:t>INVITACIÓN</w:t>
      </w:r>
      <w:r w:rsidRPr="00B25A53">
        <w:rPr>
          <w:rFonts w:asciiTheme="minorHAnsi" w:hAnsiTheme="minorHAnsi" w:cs="Arial"/>
          <w:sz w:val="20"/>
        </w:rPr>
        <w:t>.</w:t>
      </w:r>
      <w:r w:rsidRPr="00B25A53">
        <w:rPr>
          <w:rFonts w:asciiTheme="minorHAnsi" w:hAnsiTheme="minorHAnsi" w:cs="Arial"/>
          <w:b/>
          <w:sz w:val="20"/>
        </w:rPr>
        <w:t xml:space="preserve"> </w:t>
      </w:r>
    </w:p>
    <w:p w14:paraId="0AD71BE6" w14:textId="77777777" w:rsidR="00F441EB" w:rsidRPr="00B25A53" w:rsidRDefault="00F441EB" w:rsidP="00910499">
      <w:pPr>
        <w:keepNext/>
        <w:keepLines/>
        <w:rPr>
          <w:rFonts w:asciiTheme="minorHAnsi" w:hAnsiTheme="minorHAnsi" w:cs="Arial"/>
          <w:sz w:val="20"/>
        </w:rPr>
      </w:pPr>
    </w:p>
    <w:p w14:paraId="7955EBDE" w14:textId="77777777" w:rsidR="00F441EB" w:rsidRPr="00B25A53" w:rsidRDefault="00F441EB" w:rsidP="00910499">
      <w:pPr>
        <w:keepNext/>
        <w:keepLines/>
        <w:jc w:val="center"/>
        <w:rPr>
          <w:rFonts w:asciiTheme="minorHAnsi" w:hAnsiTheme="minorHAnsi" w:cs="Arial"/>
          <w:sz w:val="20"/>
        </w:rPr>
      </w:pPr>
      <w:r w:rsidRPr="00B25A53">
        <w:rPr>
          <w:rFonts w:asciiTheme="minorHAnsi" w:hAnsiTheme="minorHAnsi" w:cs="Arial"/>
          <w:sz w:val="20"/>
        </w:rPr>
        <w:t xml:space="preserve">(NOMBRE Y FIRMA)  </w:t>
      </w:r>
    </w:p>
    <w:p w14:paraId="70468F05" w14:textId="77777777" w:rsidR="00F441EB" w:rsidRPr="00B25A53" w:rsidRDefault="00F441EB" w:rsidP="00910499">
      <w:pPr>
        <w:keepNext/>
        <w:keepLines/>
        <w:jc w:val="center"/>
        <w:rPr>
          <w:rFonts w:asciiTheme="minorHAnsi" w:hAnsiTheme="minorHAnsi" w:cs="Arial"/>
          <w:sz w:val="20"/>
        </w:rPr>
      </w:pPr>
      <w:r w:rsidRPr="00B25A53">
        <w:rPr>
          <w:rFonts w:asciiTheme="minorHAnsi" w:hAnsiTheme="minorHAnsi" w:cs="Arial"/>
          <w:sz w:val="20"/>
        </w:rPr>
        <w:t>(DEL REPRESENTANTE LEGAL).</w:t>
      </w:r>
    </w:p>
    <w:p w14:paraId="5DE997E5" w14:textId="77777777" w:rsidR="00F441EB" w:rsidRPr="00B25A53" w:rsidRDefault="00F441EB" w:rsidP="00910499">
      <w:pPr>
        <w:jc w:val="both"/>
        <w:rPr>
          <w:rFonts w:asciiTheme="minorHAnsi" w:hAnsiTheme="minorHAnsi" w:cs="Arial"/>
          <w:sz w:val="20"/>
        </w:rPr>
      </w:pPr>
    </w:p>
    <w:p w14:paraId="65750761" w14:textId="77777777" w:rsidR="00F441EB" w:rsidRPr="00B25A53" w:rsidRDefault="00F441EB" w:rsidP="00910499">
      <w:pPr>
        <w:suppressAutoHyphens w:val="0"/>
        <w:rPr>
          <w:rFonts w:asciiTheme="minorHAnsi" w:hAnsiTheme="minorHAnsi" w:cs="Arial"/>
          <w:b/>
          <w:sz w:val="20"/>
        </w:rPr>
      </w:pPr>
      <w:r w:rsidRPr="00B25A53">
        <w:rPr>
          <w:rFonts w:asciiTheme="minorHAnsi" w:hAnsiTheme="minorHAnsi" w:cs="Arial"/>
          <w:b/>
          <w:sz w:val="20"/>
        </w:rPr>
        <w:br w:type="page"/>
      </w:r>
    </w:p>
    <w:p w14:paraId="55A8F040" w14:textId="77777777" w:rsidR="00F441EB" w:rsidRPr="00B25A53" w:rsidRDefault="00F441EB" w:rsidP="00910499">
      <w:pPr>
        <w:tabs>
          <w:tab w:val="left" w:pos="720"/>
        </w:tabs>
        <w:jc w:val="center"/>
        <w:rPr>
          <w:rFonts w:asciiTheme="minorHAnsi" w:hAnsiTheme="minorHAnsi" w:cs="Arial"/>
          <w:b/>
          <w:bCs/>
          <w:sz w:val="20"/>
        </w:rPr>
      </w:pPr>
      <w:r w:rsidRPr="00B25A53">
        <w:rPr>
          <w:rFonts w:asciiTheme="minorHAnsi" w:hAnsiTheme="minorHAnsi" w:cs="Arial"/>
          <w:b/>
          <w:bCs/>
          <w:sz w:val="20"/>
        </w:rPr>
        <w:lastRenderedPageBreak/>
        <w:t>ANEXO NUMERO 8</w:t>
      </w:r>
    </w:p>
    <w:p w14:paraId="4D15A330" w14:textId="77777777" w:rsidR="00F441EB" w:rsidRPr="00B25A53" w:rsidRDefault="00F441EB" w:rsidP="00910499">
      <w:pPr>
        <w:jc w:val="center"/>
        <w:rPr>
          <w:rFonts w:asciiTheme="minorHAnsi" w:hAnsiTheme="minorHAnsi" w:cs="Arial"/>
          <w:b/>
          <w:sz w:val="20"/>
        </w:rPr>
      </w:pPr>
      <w:r w:rsidRPr="00B25A53">
        <w:rPr>
          <w:rFonts w:asciiTheme="minorHAnsi" w:hAnsiTheme="minorHAnsi" w:cs="Arial"/>
          <w:b/>
          <w:sz w:val="20"/>
        </w:rPr>
        <w:t>(PAPEL MEMBRETADO DE LA EMPRESA O LICITANTE)</w:t>
      </w:r>
    </w:p>
    <w:p w14:paraId="52223D68" w14:textId="77777777" w:rsidR="00F441EB" w:rsidRPr="00B25A53" w:rsidRDefault="00F441EB" w:rsidP="00910499">
      <w:pPr>
        <w:jc w:val="center"/>
        <w:rPr>
          <w:rFonts w:asciiTheme="minorHAnsi" w:hAnsiTheme="minorHAnsi" w:cs="Arial"/>
          <w:b/>
          <w:sz w:val="20"/>
        </w:rPr>
      </w:pPr>
    </w:p>
    <w:p w14:paraId="069A97E0" w14:textId="77777777" w:rsidR="00F441EB" w:rsidRPr="00B25A53" w:rsidRDefault="00F441EB" w:rsidP="00910499">
      <w:pPr>
        <w:jc w:val="center"/>
        <w:rPr>
          <w:rFonts w:asciiTheme="minorHAnsi" w:hAnsiTheme="minorHAnsi" w:cs="Arial"/>
          <w:b/>
          <w:sz w:val="20"/>
        </w:rPr>
      </w:pPr>
    </w:p>
    <w:p w14:paraId="73C11EB9" w14:textId="77777777" w:rsidR="00F441EB" w:rsidRPr="00B25A53" w:rsidRDefault="00F441EB" w:rsidP="00910499">
      <w:pPr>
        <w:jc w:val="both"/>
        <w:rPr>
          <w:rFonts w:asciiTheme="minorHAnsi" w:hAnsiTheme="minorHAnsi" w:cs="Arial"/>
          <w:b/>
          <w:sz w:val="20"/>
        </w:rPr>
      </w:pPr>
    </w:p>
    <w:p w14:paraId="52C4A1CE" w14:textId="77777777" w:rsidR="00F441EB" w:rsidRPr="00B25A53" w:rsidRDefault="00F441EB" w:rsidP="00910499">
      <w:pPr>
        <w:rPr>
          <w:rFonts w:asciiTheme="minorHAnsi" w:hAnsiTheme="minorHAnsi" w:cs="Arial"/>
          <w:sz w:val="20"/>
        </w:rPr>
      </w:pPr>
      <w:r w:rsidRPr="00B25A53">
        <w:rPr>
          <w:rFonts w:asciiTheme="minorHAnsi" w:hAnsiTheme="minorHAnsi" w:cs="Arial"/>
          <w:sz w:val="20"/>
        </w:rPr>
        <w:t>LUGAR Y FECHA</w:t>
      </w:r>
    </w:p>
    <w:p w14:paraId="5C804CC0"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INSTITUTO MEXICANO DEL SEGURO SOCIAL</w:t>
      </w:r>
    </w:p>
    <w:p w14:paraId="410D57B0" w14:textId="77777777" w:rsidR="004B3E60" w:rsidRPr="00B25A53" w:rsidRDefault="004B3E60" w:rsidP="00910499">
      <w:pPr>
        <w:keepNext/>
        <w:keepLines/>
        <w:rPr>
          <w:rFonts w:asciiTheme="minorHAnsi" w:hAnsiTheme="minorHAnsi" w:cs="Arial"/>
          <w:b/>
          <w:sz w:val="20"/>
          <w:lang w:val="es-MX"/>
        </w:rPr>
      </w:pPr>
      <w:r w:rsidRPr="00B25A53">
        <w:rPr>
          <w:rFonts w:asciiTheme="minorHAnsi" w:hAnsiTheme="minorHAnsi" w:cs="Arial"/>
          <w:b/>
          <w:sz w:val="20"/>
          <w:lang w:val="es-MX"/>
        </w:rPr>
        <w:t>ÓRGANO DE OPERACIÓN ADMINISTRATIVA</w:t>
      </w:r>
    </w:p>
    <w:p w14:paraId="37E9D108" w14:textId="77777777" w:rsidR="004B3E60" w:rsidRPr="00B25A53" w:rsidRDefault="004B3E60" w:rsidP="00910499">
      <w:pPr>
        <w:keepNext/>
        <w:keepLines/>
        <w:rPr>
          <w:rFonts w:asciiTheme="minorHAnsi" w:hAnsiTheme="minorHAnsi" w:cs="Arial"/>
          <w:b/>
          <w:sz w:val="20"/>
          <w:lang w:val="es-MX"/>
        </w:rPr>
      </w:pPr>
      <w:r w:rsidRPr="00B25A53">
        <w:rPr>
          <w:rFonts w:asciiTheme="minorHAnsi" w:hAnsiTheme="minorHAnsi" w:cs="Arial"/>
          <w:b/>
          <w:sz w:val="20"/>
          <w:lang w:val="es-MX"/>
        </w:rPr>
        <w:t xml:space="preserve">DESCONCENTRADA </w:t>
      </w:r>
      <w:r w:rsidR="00DD1AEC" w:rsidRPr="00B25A53">
        <w:rPr>
          <w:rFonts w:asciiTheme="minorHAnsi" w:hAnsiTheme="minorHAnsi" w:cs="Arial"/>
          <w:b/>
          <w:sz w:val="20"/>
          <w:lang w:val="es-MX"/>
        </w:rPr>
        <w:t>ESTATAL</w:t>
      </w:r>
      <w:r w:rsidRPr="00B25A53">
        <w:rPr>
          <w:rFonts w:asciiTheme="minorHAnsi" w:hAnsiTheme="minorHAnsi" w:cs="Arial"/>
          <w:b/>
          <w:sz w:val="20"/>
          <w:lang w:val="es-MX"/>
        </w:rPr>
        <w:t xml:space="preserve"> JALISCO</w:t>
      </w:r>
    </w:p>
    <w:p w14:paraId="2004EE6F"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JEFATURA DE SERVICIOS ADMINISTRATIVOS</w:t>
      </w:r>
    </w:p>
    <w:p w14:paraId="783BD995"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COORDINACIÓN DE ABASTECIMIENTO Y EQUIPAMIENTO.</w:t>
      </w:r>
    </w:p>
    <w:p w14:paraId="2B17315A"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PRESENTE:</w:t>
      </w:r>
    </w:p>
    <w:p w14:paraId="33CD05DD" w14:textId="77777777" w:rsidR="00F441EB" w:rsidRPr="00B25A53" w:rsidRDefault="00F441EB" w:rsidP="00910499">
      <w:pPr>
        <w:rPr>
          <w:rFonts w:asciiTheme="minorHAnsi" w:hAnsiTheme="minorHAnsi" w:cs="Arial"/>
          <w:sz w:val="20"/>
        </w:rPr>
      </w:pPr>
    </w:p>
    <w:p w14:paraId="5B66C3A7" w14:textId="77777777" w:rsidR="00F441EB" w:rsidRPr="00B25A53" w:rsidRDefault="00F441EB" w:rsidP="000E041D">
      <w:pPr>
        <w:jc w:val="both"/>
        <w:rPr>
          <w:rFonts w:asciiTheme="minorHAnsi" w:hAnsiTheme="minorHAnsi" w:cs="Arial"/>
          <w:sz w:val="20"/>
        </w:rPr>
      </w:pPr>
      <w:r w:rsidRPr="00B25A53">
        <w:rPr>
          <w:rFonts w:asciiTheme="minorHAnsi" w:hAnsiTheme="minorHAnsi" w:cs="Arial"/>
          <w:sz w:val="20"/>
          <w:u w:val="single"/>
        </w:rPr>
        <w:t xml:space="preserve">(_______________NOMBRE____________) </w:t>
      </w:r>
      <w:r w:rsidRPr="00B25A53">
        <w:rPr>
          <w:rFonts w:asciiTheme="minorHAnsi" w:hAnsiTheme="minorHAnsi" w:cs="Arial"/>
          <w:sz w:val="20"/>
        </w:rPr>
        <w:t>BAJO PROTESTA DE DECIR VERDAD, EN MI CARÁCTER DE REPRESENTANTE LEGAL DE LA EMPRESA ______________________________, DECLARO LO SIGUIENTE:</w:t>
      </w:r>
    </w:p>
    <w:p w14:paraId="106CCBBE" w14:textId="77777777" w:rsidR="00F441EB" w:rsidRPr="00B25A53" w:rsidRDefault="00F441EB" w:rsidP="00910499">
      <w:pPr>
        <w:jc w:val="both"/>
        <w:rPr>
          <w:rFonts w:asciiTheme="minorHAnsi" w:hAnsiTheme="minorHAnsi" w:cs="Arial"/>
          <w:sz w:val="20"/>
          <w:lang w:val="es-ES_tradnl"/>
        </w:rPr>
      </w:pPr>
    </w:p>
    <w:p w14:paraId="38D0E4FB" w14:textId="77777777" w:rsidR="00F24CB9" w:rsidRPr="00B25A53" w:rsidRDefault="00F24CB9" w:rsidP="00910499">
      <w:pPr>
        <w:jc w:val="both"/>
        <w:rPr>
          <w:rFonts w:asciiTheme="minorHAnsi" w:hAnsiTheme="minorHAnsi" w:cs="Arial"/>
          <w:sz w:val="20"/>
          <w:lang w:val="es-ES_tradnl"/>
        </w:rPr>
      </w:pPr>
    </w:p>
    <w:p w14:paraId="40ED4A6C" w14:textId="77777777" w:rsidR="00F24CB9" w:rsidRPr="00B25A53" w:rsidRDefault="00F24CB9" w:rsidP="00910499">
      <w:pPr>
        <w:jc w:val="both"/>
        <w:rPr>
          <w:rFonts w:asciiTheme="minorHAnsi" w:hAnsiTheme="minorHAnsi" w:cs="Arial"/>
          <w:sz w:val="20"/>
          <w:lang w:val="es-ES_tradnl"/>
        </w:rPr>
      </w:pPr>
    </w:p>
    <w:p w14:paraId="6A4CF7E2" w14:textId="77777777" w:rsidR="00F441EB" w:rsidRPr="00B25A53" w:rsidRDefault="00F441EB" w:rsidP="00910499">
      <w:pPr>
        <w:jc w:val="both"/>
        <w:rPr>
          <w:rFonts w:asciiTheme="minorHAnsi" w:hAnsiTheme="minorHAnsi" w:cs="Arial"/>
          <w:sz w:val="20"/>
          <w:lang w:val="es-ES_tradnl"/>
        </w:rPr>
      </w:pPr>
    </w:p>
    <w:p w14:paraId="25CE9376" w14:textId="2DC852AF" w:rsidR="00192741" w:rsidRPr="00B25A53" w:rsidRDefault="00192741" w:rsidP="001F4C4E">
      <w:pPr>
        <w:pStyle w:val="Prrafodelista"/>
        <w:numPr>
          <w:ilvl w:val="0"/>
          <w:numId w:val="37"/>
        </w:numPr>
        <w:jc w:val="both"/>
        <w:rPr>
          <w:rFonts w:asciiTheme="minorHAnsi" w:hAnsiTheme="minorHAnsi" w:cs="Arial"/>
          <w:sz w:val="20"/>
          <w:lang w:val="es-ES_tradnl"/>
        </w:rPr>
      </w:pPr>
      <w:r w:rsidRPr="00B25A53">
        <w:rPr>
          <w:rFonts w:asciiTheme="minorHAnsi" w:hAnsiTheme="minorHAnsi" w:cs="Arial"/>
          <w:sz w:val="20"/>
          <w:lang w:val="es-ES_tradnl"/>
        </w:rPr>
        <w:t xml:space="preserve">MANIFIESTO BAJO PROTESTA DE DECIR VERDAD QUE CONOZCO EL CONTENIDO DE LA </w:t>
      </w:r>
      <w:r w:rsidRPr="00B25A53">
        <w:rPr>
          <w:rFonts w:asciiTheme="minorHAnsi" w:hAnsiTheme="minorHAnsi" w:cs="Arial"/>
          <w:b/>
          <w:bCs/>
          <w:sz w:val="20"/>
          <w:lang w:val="es-ES_tradnl"/>
        </w:rPr>
        <w:t>LEY DE ADQUISICIONES, ARRENDAMIENTOS Y SERVICIOS DEL SECTOR PÚBLICO</w:t>
      </w:r>
      <w:r w:rsidRPr="00B25A53">
        <w:rPr>
          <w:rFonts w:asciiTheme="minorHAnsi" w:hAnsiTheme="minorHAnsi" w:cs="Arial"/>
          <w:sz w:val="20"/>
          <w:lang w:val="es-ES_tradnl"/>
        </w:rPr>
        <w:t xml:space="preserve">, SU REGLAMENTO, DE LA PRESENTE CONVOCATORIA DE </w:t>
      </w:r>
      <w:r w:rsidR="00220ADF" w:rsidRPr="00B25A53">
        <w:rPr>
          <w:rFonts w:asciiTheme="minorHAnsi" w:hAnsiTheme="minorHAnsi" w:cs="Arial"/>
          <w:sz w:val="20"/>
          <w:lang w:val="es-ES_tradnl"/>
        </w:rPr>
        <w:t>INVITACIÓN</w:t>
      </w:r>
      <w:r w:rsidRPr="00B25A53">
        <w:rPr>
          <w:rFonts w:asciiTheme="minorHAnsi" w:hAnsiTheme="minorHAnsi" w:cs="Arial"/>
          <w:sz w:val="20"/>
          <w:lang w:val="es-ES_tradnl"/>
        </w:rPr>
        <w:t>, SUS ANEXOS Y LAS MODIFICACIONES DERIVADAS DE LA JUNTA DE ACLARACIONES</w:t>
      </w:r>
    </w:p>
    <w:p w14:paraId="00FBE119" w14:textId="77777777" w:rsidR="00F24CB9" w:rsidRPr="00B25A53" w:rsidRDefault="00F24CB9" w:rsidP="00F24CB9">
      <w:pPr>
        <w:pStyle w:val="Prrafodelista"/>
        <w:jc w:val="both"/>
        <w:rPr>
          <w:rFonts w:asciiTheme="minorHAnsi" w:hAnsiTheme="minorHAnsi" w:cs="Arial"/>
          <w:sz w:val="20"/>
          <w:lang w:val="es-ES_tradnl"/>
        </w:rPr>
      </w:pPr>
    </w:p>
    <w:p w14:paraId="59F73DA5" w14:textId="77777777" w:rsidR="00192741" w:rsidRPr="00B25A53" w:rsidRDefault="00F24CB9" w:rsidP="001F4C4E">
      <w:pPr>
        <w:pStyle w:val="Prrafodelista"/>
        <w:numPr>
          <w:ilvl w:val="0"/>
          <w:numId w:val="37"/>
        </w:numPr>
        <w:jc w:val="both"/>
        <w:rPr>
          <w:rFonts w:asciiTheme="minorHAnsi" w:hAnsiTheme="minorHAnsi" w:cs="Arial"/>
          <w:sz w:val="20"/>
          <w:lang w:val="es-ES_tradnl"/>
        </w:rPr>
      </w:pPr>
      <w:r w:rsidRPr="00B25A53">
        <w:rPr>
          <w:rFonts w:asciiTheme="minorHAnsi" w:hAnsiTheme="minorHAnsi" w:cs="Arial"/>
          <w:sz w:val="20"/>
          <w:lang w:val="es-ES_tradnl"/>
        </w:rPr>
        <w:t xml:space="preserve"> </w:t>
      </w:r>
      <w:r w:rsidR="00192741" w:rsidRPr="00B25A53">
        <w:rPr>
          <w:rFonts w:asciiTheme="minorHAnsi" w:hAnsiTheme="minorHAnsi" w:cs="Arial"/>
          <w:sz w:val="20"/>
          <w:lang w:val="es-ES_tradnl"/>
        </w:rPr>
        <w:t xml:space="preserve">MANIFIESTO BAJO PROTESTA DE DECIR VERDAD QUE LOS PRECIOS QUE SE PRESENTAN EN MI PROPUESTA ECONÓMICA </w:t>
      </w:r>
      <w:r w:rsidR="00192741" w:rsidRPr="00B25A53">
        <w:rPr>
          <w:rFonts w:asciiTheme="minorHAnsi" w:hAnsiTheme="minorHAnsi" w:cs="Arial"/>
          <w:b/>
          <w:bCs/>
          <w:sz w:val="20"/>
          <w:lang w:val="es-ES_tradnl"/>
        </w:rPr>
        <w:t>NO SE COTIZAN EN CONDICIONES DE PRÁCTICAS DESLEALES</w:t>
      </w:r>
      <w:r w:rsidR="00192741" w:rsidRPr="00B25A53">
        <w:rPr>
          <w:rFonts w:asciiTheme="minorHAnsi" w:hAnsiTheme="minorHAnsi" w:cs="Arial"/>
          <w:sz w:val="20"/>
          <w:lang w:val="es-ES_tradnl"/>
        </w:rPr>
        <w:t xml:space="preserve"> DE COMERCIO EN SU MODALIDAD DE DISCRIMINACIÓN DE PRECIOS O SUBSIDIOS, DE CONFORMIDAD CON LO PREVISTO EN EL ARTÍCULO 37 DEL REGLAMENTO DE LA LAASSP, </w:t>
      </w:r>
    </w:p>
    <w:p w14:paraId="7D04BA4E" w14:textId="77777777" w:rsidR="00192741" w:rsidRPr="00B25A53" w:rsidRDefault="00192741" w:rsidP="00910499">
      <w:pPr>
        <w:jc w:val="both"/>
        <w:rPr>
          <w:rFonts w:asciiTheme="minorHAnsi" w:hAnsiTheme="minorHAnsi" w:cs="Arial"/>
          <w:sz w:val="20"/>
        </w:rPr>
      </w:pPr>
    </w:p>
    <w:p w14:paraId="396C4610" w14:textId="77777777" w:rsidR="00F441EB" w:rsidRPr="00B25A53" w:rsidRDefault="00F441EB" w:rsidP="00910499">
      <w:pPr>
        <w:jc w:val="center"/>
        <w:rPr>
          <w:rFonts w:asciiTheme="minorHAnsi" w:hAnsiTheme="minorHAnsi" w:cs="Arial"/>
          <w:sz w:val="20"/>
        </w:rPr>
      </w:pPr>
    </w:p>
    <w:p w14:paraId="09C893E1" w14:textId="77777777" w:rsidR="00F441EB" w:rsidRPr="00B25A53" w:rsidRDefault="00F441EB" w:rsidP="00910499">
      <w:pPr>
        <w:jc w:val="center"/>
        <w:rPr>
          <w:rFonts w:asciiTheme="minorHAnsi" w:hAnsiTheme="minorHAnsi" w:cs="Arial"/>
          <w:sz w:val="20"/>
        </w:rPr>
      </w:pPr>
    </w:p>
    <w:p w14:paraId="6EDDDDD3" w14:textId="77777777" w:rsidR="00F441EB" w:rsidRPr="00B25A53" w:rsidRDefault="00F441EB" w:rsidP="00910499">
      <w:pPr>
        <w:jc w:val="center"/>
        <w:rPr>
          <w:rFonts w:asciiTheme="minorHAnsi" w:hAnsiTheme="minorHAnsi" w:cs="Arial"/>
          <w:sz w:val="20"/>
        </w:rPr>
      </w:pPr>
    </w:p>
    <w:p w14:paraId="5093E59B" w14:textId="77777777" w:rsidR="00F441EB" w:rsidRPr="00B25A53" w:rsidRDefault="00F441EB" w:rsidP="00910499">
      <w:pPr>
        <w:jc w:val="center"/>
        <w:rPr>
          <w:rFonts w:asciiTheme="minorHAnsi" w:hAnsiTheme="minorHAnsi" w:cs="Arial"/>
          <w:sz w:val="20"/>
        </w:rPr>
      </w:pPr>
      <w:r w:rsidRPr="00B25A53">
        <w:rPr>
          <w:rFonts w:asciiTheme="minorHAnsi" w:hAnsiTheme="minorHAnsi" w:cs="Arial"/>
          <w:sz w:val="20"/>
        </w:rPr>
        <w:t xml:space="preserve">(NOMBRE Y FIRMA)  </w:t>
      </w:r>
    </w:p>
    <w:p w14:paraId="54DC522F" w14:textId="77777777" w:rsidR="00320346" w:rsidRPr="00B25A53" w:rsidRDefault="00F441EB" w:rsidP="00910499">
      <w:pPr>
        <w:jc w:val="center"/>
        <w:rPr>
          <w:rFonts w:asciiTheme="minorHAnsi" w:hAnsiTheme="minorHAnsi" w:cs="Arial"/>
          <w:sz w:val="20"/>
        </w:rPr>
      </w:pPr>
      <w:r w:rsidRPr="00B25A53">
        <w:rPr>
          <w:rFonts w:asciiTheme="minorHAnsi" w:hAnsiTheme="minorHAnsi" w:cs="Arial"/>
          <w:sz w:val="20"/>
        </w:rPr>
        <w:t>(DEL REPRESENTANTE LEGAL).</w:t>
      </w:r>
    </w:p>
    <w:p w14:paraId="2349BDFA" w14:textId="77777777" w:rsidR="00320346" w:rsidRPr="00B25A53" w:rsidRDefault="00320346" w:rsidP="00910499">
      <w:pPr>
        <w:suppressAutoHyphens w:val="0"/>
        <w:rPr>
          <w:rFonts w:asciiTheme="minorHAnsi" w:hAnsiTheme="minorHAnsi" w:cs="Arial"/>
          <w:sz w:val="20"/>
        </w:rPr>
      </w:pPr>
      <w:r w:rsidRPr="00B25A53">
        <w:rPr>
          <w:rFonts w:asciiTheme="minorHAnsi" w:hAnsiTheme="minorHAnsi" w:cs="Arial"/>
          <w:sz w:val="20"/>
        </w:rPr>
        <w:br w:type="page"/>
      </w:r>
    </w:p>
    <w:p w14:paraId="5F09DEAF" w14:textId="77777777" w:rsidR="00F441EB" w:rsidRPr="00B25A53" w:rsidRDefault="00F441EB" w:rsidP="00910499">
      <w:pPr>
        <w:pStyle w:val="Ttulo"/>
        <w:rPr>
          <w:rFonts w:asciiTheme="minorHAnsi" w:hAnsiTheme="minorHAnsi" w:cs="Arial"/>
          <w:sz w:val="20"/>
        </w:rPr>
      </w:pPr>
      <w:r w:rsidRPr="00B25A53">
        <w:rPr>
          <w:rFonts w:asciiTheme="minorHAnsi" w:hAnsiTheme="minorHAnsi" w:cs="Arial"/>
          <w:sz w:val="20"/>
        </w:rPr>
        <w:lastRenderedPageBreak/>
        <w:t>ANEXO NUMERO 9 (NUEVE)</w:t>
      </w:r>
    </w:p>
    <w:p w14:paraId="18B0C8A0" w14:textId="77777777" w:rsidR="00113371" w:rsidRPr="00B25A53" w:rsidRDefault="00F441EB" w:rsidP="00113371">
      <w:pPr>
        <w:pStyle w:val="Ttulo"/>
        <w:rPr>
          <w:rFonts w:asciiTheme="minorHAnsi" w:hAnsiTheme="minorHAnsi" w:cs="Arial"/>
          <w:sz w:val="20"/>
        </w:rPr>
      </w:pPr>
      <w:r w:rsidRPr="00B25A53">
        <w:rPr>
          <w:rFonts w:asciiTheme="minorHAnsi" w:hAnsiTheme="minorHAnsi" w:cs="Arial"/>
          <w:sz w:val="20"/>
        </w:rPr>
        <w:t>FORMATO PARA FIANZA DE CUMPLIMIENTO DE CONTRATO</w:t>
      </w:r>
    </w:p>
    <w:p w14:paraId="510D6EED" w14:textId="77777777" w:rsidR="009C71E2" w:rsidRPr="00B25A53" w:rsidRDefault="009C71E2" w:rsidP="00CA2197">
      <w:pPr>
        <w:suppressAutoHyphens w:val="0"/>
        <w:autoSpaceDE w:val="0"/>
        <w:autoSpaceDN w:val="0"/>
        <w:adjustRightInd w:val="0"/>
        <w:jc w:val="both"/>
        <w:rPr>
          <w:rFonts w:asciiTheme="minorHAnsi" w:eastAsia="Calibri" w:hAnsiTheme="minorHAnsi" w:cs="Arial"/>
          <w:b/>
          <w:bCs/>
          <w:color w:val="000000"/>
          <w:sz w:val="20"/>
          <w:lang w:val="es-MX" w:eastAsia="en-US"/>
        </w:rPr>
      </w:pPr>
    </w:p>
    <w:p w14:paraId="0B655AE9" w14:textId="182EBC2E" w:rsidR="00CA2197" w:rsidRPr="00B25A53" w:rsidRDefault="00CA2197" w:rsidP="000E041D">
      <w:pPr>
        <w:suppressAutoHyphens w:val="0"/>
        <w:autoSpaceDE w:val="0"/>
        <w:autoSpaceDN w:val="0"/>
        <w:adjustRightInd w:val="0"/>
        <w:jc w:val="center"/>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MODELO DE LA PÓLIZA DE FIANZA PARA GARANTIZAR, ANTE LA ADMINISTRACIÓN PÚBLICA FEDERAL, EL CUMPLIMIENTO DEL CONTRATO DE: ADQUISICIONES, ARRENDAMIENTOS, SERVICIOS, OBRA PÚBLICA O SERVICIOS RELACIONADOS CON LA MISMA. (ENTIDADES)</w:t>
      </w:r>
    </w:p>
    <w:p w14:paraId="4A5D43D5"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(Afianzadora o Aseguradora) </w:t>
      </w:r>
    </w:p>
    <w:p w14:paraId="77001C24"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Denominación social: __________. </w:t>
      </w:r>
      <w:r w:rsidRPr="00B25A53">
        <w:rPr>
          <w:rFonts w:asciiTheme="minorHAnsi" w:eastAsia="Calibri" w:hAnsiTheme="minorHAnsi" w:cs="Arial"/>
          <w:color w:val="000000"/>
          <w:sz w:val="20"/>
          <w:lang w:val="es-MX" w:eastAsia="en-US"/>
        </w:rPr>
        <w:t xml:space="preserve">en lo sucesivo (la "Afianzadora" o la "Aseguradora") </w:t>
      </w:r>
    </w:p>
    <w:p w14:paraId="5A448225"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Domicilio: __________________. </w:t>
      </w:r>
    </w:p>
    <w:p w14:paraId="1141A308"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Autorización del Gobierno Federal para operar: _________ </w:t>
      </w:r>
      <w:r w:rsidRPr="00B25A53">
        <w:rPr>
          <w:rFonts w:asciiTheme="minorHAnsi" w:eastAsia="Calibri" w:hAnsiTheme="minorHAnsi" w:cs="Arial"/>
          <w:color w:val="000000"/>
          <w:sz w:val="20"/>
          <w:lang w:val="es-MX" w:eastAsia="en-US"/>
        </w:rPr>
        <w:t xml:space="preserve">(Número de oficio y fecha) </w:t>
      </w:r>
    </w:p>
    <w:p w14:paraId="1E18185D"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Beneficiaria: </w:t>
      </w:r>
    </w:p>
    <w:p w14:paraId="1D6B72F1"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Instituto Mexicano del Seguro Social, en lo sucesivo "la Beneficiaria". </w:t>
      </w:r>
    </w:p>
    <w:p w14:paraId="3E254225"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Domicilio: </w:t>
      </w:r>
      <w:r w:rsidRPr="00B25A53">
        <w:rPr>
          <w:rFonts w:asciiTheme="minorHAnsi" w:eastAsia="Calibri" w:hAnsiTheme="minorHAnsi" w:cs="Arial"/>
          <w:color w:val="000000"/>
          <w:sz w:val="20"/>
          <w:lang w:val="es-MX" w:eastAsia="en-US"/>
        </w:rPr>
        <w:t xml:space="preserve">Belisario Domínguez No. 1000, colonia Independencia, Sector Libertad, C.P. 44340, Guadalajara, Jalisco </w:t>
      </w:r>
    </w:p>
    <w:p w14:paraId="366760EE" w14:textId="025332A8"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El medio electrónico, por el cual se pueda enviar la fianza a "la Contratante" y a "la Beneficiaria": </w:t>
      </w:r>
      <w:hyperlink r:id="rId16" w:history="1">
        <w:r w:rsidR="00C44072" w:rsidRPr="00B25A53">
          <w:rPr>
            <w:rStyle w:val="Hipervnculo"/>
            <w:rFonts w:asciiTheme="minorHAnsi" w:eastAsia="Calibri" w:hAnsiTheme="minorHAnsi" w:cs="Arial"/>
            <w:sz w:val="20"/>
            <w:lang w:val="es-MX" w:eastAsia="en-US"/>
          </w:rPr>
          <w:t>maria.carrilloc@imss.gob.mx</w:t>
        </w:r>
      </w:hyperlink>
      <w:r w:rsidRPr="00B25A53">
        <w:rPr>
          <w:rFonts w:asciiTheme="minorHAnsi" w:eastAsia="Calibri" w:hAnsiTheme="minorHAnsi" w:cs="Arial"/>
          <w:color w:val="000000"/>
          <w:sz w:val="20"/>
          <w:lang w:val="es-MX" w:eastAsia="en-US"/>
        </w:rPr>
        <w:t xml:space="preserve">; </w:t>
      </w:r>
      <w:hyperlink r:id="rId17" w:history="1">
        <w:r w:rsidRPr="00B25A53">
          <w:rPr>
            <w:rFonts w:asciiTheme="minorHAnsi" w:eastAsia="Calibri" w:hAnsiTheme="minorHAnsi" w:cs="Arial"/>
            <w:color w:val="0000FF"/>
            <w:sz w:val="20"/>
            <w:u w:val="single"/>
            <w:lang w:val="es-MX" w:eastAsia="en-US"/>
          </w:rPr>
          <w:t>adrian.hermosillo@imss.gob.mx</w:t>
        </w:r>
      </w:hyperlink>
      <w:r w:rsidRPr="00B25A53">
        <w:rPr>
          <w:rFonts w:asciiTheme="minorHAnsi" w:eastAsia="Calibri" w:hAnsiTheme="minorHAnsi" w:cs="Arial"/>
          <w:color w:val="000000"/>
          <w:sz w:val="20"/>
          <w:lang w:val="es-MX" w:eastAsia="en-US"/>
        </w:rPr>
        <w:t xml:space="preserve">; </w:t>
      </w:r>
      <w:hyperlink r:id="rId18" w:history="1">
        <w:r w:rsidRPr="00B25A53">
          <w:rPr>
            <w:rFonts w:asciiTheme="minorHAnsi" w:eastAsia="Calibri" w:hAnsiTheme="minorHAnsi" w:cs="Arial"/>
            <w:color w:val="0000FF"/>
            <w:sz w:val="20"/>
            <w:u w:val="single"/>
            <w:lang w:val="es-MX" w:eastAsia="en-US"/>
          </w:rPr>
          <w:t>norma.garciaca@imss.gob.mx</w:t>
        </w:r>
      </w:hyperlink>
      <w:r w:rsidRPr="00B25A53">
        <w:rPr>
          <w:rFonts w:asciiTheme="minorHAnsi" w:eastAsia="Calibri" w:hAnsiTheme="minorHAnsi" w:cs="Arial"/>
          <w:color w:val="000000"/>
          <w:sz w:val="20"/>
          <w:lang w:val="es-MX" w:eastAsia="en-US"/>
        </w:rPr>
        <w:t xml:space="preserve">  </w:t>
      </w:r>
    </w:p>
    <w:p w14:paraId="36FE5BFC"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Fiado (s): </w:t>
      </w:r>
      <w:r w:rsidRPr="00B25A53">
        <w:rPr>
          <w:rFonts w:asciiTheme="minorHAnsi" w:eastAsia="Calibri" w:hAnsiTheme="minorHAnsi" w:cs="Arial"/>
          <w:color w:val="000000"/>
          <w:sz w:val="20"/>
          <w:lang w:val="es-MX" w:eastAsia="en-US"/>
        </w:rPr>
        <w:t xml:space="preserve">(En caso de proposición conjunta, el nombre y datos de cada uno de ellos) </w:t>
      </w:r>
    </w:p>
    <w:p w14:paraId="571B9E00"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Nombre o denominación social: _____________________________. </w:t>
      </w:r>
    </w:p>
    <w:p w14:paraId="59893C77"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RFC: __________. </w:t>
      </w:r>
    </w:p>
    <w:p w14:paraId="00E1929A"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Domicilio: _____________________________. </w:t>
      </w:r>
      <w:r w:rsidRPr="00B25A53">
        <w:rPr>
          <w:rFonts w:asciiTheme="minorHAnsi" w:eastAsia="Calibri" w:hAnsiTheme="minorHAnsi" w:cs="Arial"/>
          <w:color w:val="000000"/>
          <w:sz w:val="20"/>
          <w:lang w:val="es-MX" w:eastAsia="en-US"/>
        </w:rPr>
        <w:t xml:space="preserve">(El mismo que aparezca en el contrato principal) </w:t>
      </w:r>
    </w:p>
    <w:p w14:paraId="68C1CA9A"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Datos de la póliza: </w:t>
      </w:r>
    </w:p>
    <w:p w14:paraId="6D8659AC"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Número: _________________________. </w:t>
      </w:r>
      <w:r w:rsidRPr="00B25A53">
        <w:rPr>
          <w:rFonts w:asciiTheme="minorHAnsi" w:eastAsia="Calibri" w:hAnsiTheme="minorHAnsi" w:cs="Arial"/>
          <w:color w:val="000000"/>
          <w:sz w:val="20"/>
          <w:lang w:val="es-MX" w:eastAsia="en-US"/>
        </w:rPr>
        <w:t xml:space="preserve">(Número </w:t>
      </w:r>
      <w:r w:rsidR="009C71E2" w:rsidRPr="00B25A53">
        <w:rPr>
          <w:rFonts w:asciiTheme="minorHAnsi" w:eastAsia="Calibri" w:hAnsiTheme="minorHAnsi" w:cs="Arial"/>
          <w:color w:val="000000"/>
          <w:sz w:val="20"/>
          <w:lang w:val="es-MX" w:eastAsia="en-US"/>
        </w:rPr>
        <w:t>asignado</w:t>
      </w:r>
      <w:r w:rsidRPr="00B25A53">
        <w:rPr>
          <w:rFonts w:asciiTheme="minorHAnsi" w:eastAsia="Calibri" w:hAnsiTheme="minorHAnsi" w:cs="Arial"/>
          <w:color w:val="000000"/>
          <w:sz w:val="20"/>
          <w:lang w:val="es-MX" w:eastAsia="en-US"/>
        </w:rPr>
        <w:t xml:space="preserve"> por la "Afianzadora" o la "Aseguradora") </w:t>
      </w:r>
    </w:p>
    <w:p w14:paraId="562B1E15"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Monto Afianzado: _________________. </w:t>
      </w:r>
      <w:r w:rsidRPr="00B25A53">
        <w:rPr>
          <w:rFonts w:asciiTheme="minorHAnsi" w:eastAsia="Calibri" w:hAnsiTheme="minorHAnsi" w:cs="Arial"/>
          <w:color w:val="000000"/>
          <w:sz w:val="20"/>
          <w:lang w:val="es-MX" w:eastAsia="en-US"/>
        </w:rPr>
        <w:t xml:space="preserve">(Con letra y número, sin incluir el Impuesto al Valor Agregado). </w:t>
      </w:r>
    </w:p>
    <w:p w14:paraId="4F2DFC8C"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Moneda: _________. </w:t>
      </w:r>
    </w:p>
    <w:p w14:paraId="323E566F"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Fecha de expedición: ______________. </w:t>
      </w:r>
    </w:p>
    <w:p w14:paraId="1C86B66B"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Obligación garantizada</w:t>
      </w:r>
      <w:r w:rsidRPr="00B25A53">
        <w:rPr>
          <w:rFonts w:asciiTheme="minorHAnsi" w:eastAsia="Calibri" w:hAnsiTheme="minorHAnsi" w:cs="Arial"/>
          <w:color w:val="000000"/>
          <w:sz w:val="20"/>
          <w:lang w:val="es-MX" w:eastAsia="en-US"/>
        </w:rPr>
        <w:t xml:space="preserve">: El cumplimiento de las obligaciones estipuladas en el contrato en los términos de la Cláusula PRIMERA de la presente póliza de fianza. </w:t>
      </w:r>
    </w:p>
    <w:p w14:paraId="7710F565"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Naturaleza de las Obligaciones</w:t>
      </w:r>
      <w:r w:rsidRPr="00B25A53">
        <w:rPr>
          <w:rFonts w:asciiTheme="minorHAnsi" w:eastAsia="Calibri" w:hAnsiTheme="minorHAnsi" w:cs="Arial"/>
          <w:color w:val="000000"/>
          <w:sz w:val="20"/>
          <w:lang w:val="es-MX" w:eastAsia="en-US"/>
        </w:rPr>
        <w:t xml:space="preserve">: ____ (Divisible o Indivisible, de conformidad con lo estipulado en el contrato). </w:t>
      </w:r>
    </w:p>
    <w:p w14:paraId="60A30B51"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Si es </w:t>
      </w:r>
      <w:r w:rsidRPr="00B25A53">
        <w:rPr>
          <w:rFonts w:asciiTheme="minorHAnsi" w:eastAsia="Calibri" w:hAnsiTheme="minorHAnsi" w:cs="Arial"/>
          <w:b/>
          <w:bCs/>
          <w:color w:val="000000"/>
          <w:sz w:val="20"/>
          <w:lang w:val="es-MX" w:eastAsia="en-US"/>
        </w:rPr>
        <w:t xml:space="preserve">Divisible </w:t>
      </w:r>
      <w:r w:rsidRPr="00B25A53">
        <w:rPr>
          <w:rFonts w:asciiTheme="minorHAnsi" w:eastAsia="Calibri" w:hAnsiTheme="minorHAnsi" w:cs="Arial"/>
          <w:color w:val="000000"/>
          <w:sz w:val="20"/>
          <w:lang w:val="es-MX" w:eastAsia="en-US"/>
        </w:rPr>
        <w:t xml:space="preserve">aplicará el siguiente texto: La obligación garantizada será divisible, por lo que, en caso de presentarse algún incumplimiento, se hará efectiva solo en la proporción correspondiente al incumplimiento de la obligación principal. </w:t>
      </w:r>
    </w:p>
    <w:p w14:paraId="69F6045B"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Si es </w:t>
      </w:r>
      <w:r w:rsidRPr="00B25A53">
        <w:rPr>
          <w:rFonts w:asciiTheme="minorHAnsi" w:eastAsia="Calibri" w:hAnsiTheme="minorHAnsi" w:cs="Arial"/>
          <w:b/>
          <w:bCs/>
          <w:color w:val="000000"/>
          <w:sz w:val="20"/>
          <w:lang w:val="es-MX" w:eastAsia="en-US"/>
        </w:rPr>
        <w:t xml:space="preserve">Indivisible </w:t>
      </w:r>
      <w:r w:rsidRPr="00B25A53">
        <w:rPr>
          <w:rFonts w:asciiTheme="minorHAnsi" w:eastAsia="Calibri" w:hAnsiTheme="minorHAnsi" w:cs="Arial"/>
          <w:color w:val="000000"/>
          <w:sz w:val="20"/>
          <w:lang w:val="es-MX" w:eastAsia="en-US"/>
        </w:rPr>
        <w:t xml:space="preserve">aplicará el siguiente texto: La obligación garantizada será indivisible y en caso de presentarse algún incumplimiento se hará efectiva por el monto total de las obligaciones garantizadas. </w:t>
      </w:r>
    </w:p>
    <w:p w14:paraId="1E120069"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Datos del contrato o pedido, en lo sucesivo el "Contrato": </w:t>
      </w:r>
    </w:p>
    <w:p w14:paraId="33A67E75"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Número </w:t>
      </w:r>
      <w:r w:rsidR="009C71E2" w:rsidRPr="00B25A53">
        <w:rPr>
          <w:rFonts w:asciiTheme="minorHAnsi" w:eastAsia="Calibri" w:hAnsiTheme="minorHAnsi" w:cs="Arial"/>
          <w:b/>
          <w:bCs/>
          <w:color w:val="000000"/>
          <w:sz w:val="20"/>
          <w:lang w:val="es-MX" w:eastAsia="en-US"/>
        </w:rPr>
        <w:t>asignado</w:t>
      </w:r>
      <w:r w:rsidRPr="00B25A53">
        <w:rPr>
          <w:rFonts w:asciiTheme="minorHAnsi" w:eastAsia="Calibri" w:hAnsiTheme="minorHAnsi" w:cs="Arial"/>
          <w:b/>
          <w:bCs/>
          <w:color w:val="000000"/>
          <w:sz w:val="20"/>
          <w:lang w:val="es-MX" w:eastAsia="en-US"/>
        </w:rPr>
        <w:t xml:space="preserve"> por "la Contratante": _________________. </w:t>
      </w:r>
    </w:p>
    <w:p w14:paraId="154E1ED4"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Objeto: __________________________________________. </w:t>
      </w:r>
    </w:p>
    <w:p w14:paraId="71017A10"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Monto del Contrato: (</w:t>
      </w:r>
      <w:r w:rsidRPr="00B25A53">
        <w:rPr>
          <w:rFonts w:asciiTheme="minorHAnsi" w:eastAsia="Calibri" w:hAnsiTheme="minorHAnsi" w:cs="Arial"/>
          <w:color w:val="000000"/>
          <w:sz w:val="20"/>
          <w:lang w:val="es-MX" w:eastAsia="en-US"/>
        </w:rPr>
        <w:t xml:space="preserve">Con número y letra, sin el Impuesto al Valor Agregado) </w:t>
      </w:r>
    </w:p>
    <w:p w14:paraId="60B4A9DA"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Moneda: _________________________________________. </w:t>
      </w:r>
    </w:p>
    <w:p w14:paraId="0DE4FBB9"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Fecha de suscripción: ______________________________. </w:t>
      </w:r>
    </w:p>
    <w:p w14:paraId="24998E6C"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Tipo: </w:t>
      </w:r>
      <w:r w:rsidRPr="00B25A53">
        <w:rPr>
          <w:rFonts w:asciiTheme="minorHAnsi" w:eastAsia="Calibri" w:hAnsiTheme="minorHAnsi" w:cs="Arial"/>
          <w:color w:val="000000"/>
          <w:sz w:val="20"/>
          <w:lang w:val="es-MX" w:eastAsia="en-US"/>
        </w:rPr>
        <w:t xml:space="preserve">(Adquisiciones, Arrendamientos, Servicios, Obra Pública o servicios relacionados con la misma). </w:t>
      </w:r>
    </w:p>
    <w:p w14:paraId="31F99123"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Obligación contractual para la garantía de cumplimiento: </w:t>
      </w:r>
      <w:r w:rsidRPr="00B25A53">
        <w:rPr>
          <w:rFonts w:asciiTheme="minorHAnsi" w:eastAsia="Calibri" w:hAnsiTheme="minorHAnsi" w:cs="Arial"/>
          <w:color w:val="000000"/>
          <w:sz w:val="20"/>
          <w:lang w:val="es-MX" w:eastAsia="en-US"/>
        </w:rPr>
        <w:t xml:space="preserve">(Divisible o Indivisible, de conformidad con lo estipulado en el contrato) </w:t>
      </w:r>
    </w:p>
    <w:p w14:paraId="4E41C5A1"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Procedimiento al que se sujetará la presente póliza de fianza para hacerla efectiva: </w:t>
      </w:r>
      <w:r w:rsidRPr="00B25A53">
        <w:rPr>
          <w:rFonts w:asciiTheme="minorHAnsi" w:eastAsia="Calibri" w:hAnsiTheme="minorHAnsi" w:cs="Arial"/>
          <w:color w:val="000000"/>
          <w:sz w:val="20"/>
          <w:lang w:val="es-MX" w:eastAsia="en-US"/>
        </w:rPr>
        <w:t xml:space="preserve">El previsto en el artículo 279 de la Ley de Instituciones de Seguros y de Fianzas. </w:t>
      </w:r>
    </w:p>
    <w:p w14:paraId="4C478A21"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Competencia y Jurisdicción: </w:t>
      </w:r>
      <w:r w:rsidRPr="00B25A53">
        <w:rPr>
          <w:rFonts w:asciiTheme="minorHAnsi" w:eastAsia="Calibri" w:hAnsiTheme="minorHAnsi" w:cs="Arial"/>
          <w:color w:val="000000"/>
          <w:sz w:val="20"/>
          <w:lang w:val="es-MX" w:eastAsia="en-US"/>
        </w:rPr>
        <w:t xml:space="preserve">Para todo lo relacionado con la presente póliza, el fiado, el fiador y cualesquier otro obligado, así como "la Beneficiaria", se someterán a la jurisdicción y competencia de los tribunales federales ubicados en la Zona Metropolitana de Guadalajara, Jalisco, renunciando al fuero que pudiera corresponderle en razón de su domicilio o por cualquier otra causa. </w:t>
      </w:r>
    </w:p>
    <w:p w14:paraId="6F8AE941"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3F235794"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Validación de la fianza en el portal de internet, dirección electrónica www.amig.org.mx </w:t>
      </w:r>
    </w:p>
    <w:p w14:paraId="49E39112"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(Nombre del representante de la Afianzadora o Aseguradora) </w:t>
      </w:r>
    </w:p>
    <w:p w14:paraId="3A41443E" w14:textId="77777777" w:rsidR="00CA2197" w:rsidRPr="00B25A53" w:rsidRDefault="00CA2197" w:rsidP="00CA2197">
      <w:pPr>
        <w:pageBreakBefore/>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lastRenderedPageBreak/>
        <w:t xml:space="preserve">CLÁUSULAS GENERALES A QUE SE SUJETARÁ LA PRESENTE PÓLIZA DE FIANZA PARA GARANTIZAR EL CUMPLIMIENTO DEL CONTRATO EN MATERIA DE ADQUISICIONES, ARRENDAMIENTOS, SERVICIO, OBRA PÚBLICA O SERVICIOS RELACIONADOS CON LA MISMA. </w:t>
      </w:r>
    </w:p>
    <w:p w14:paraId="74E3DD28"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PRIMERA. - OBLIGACIÓN GARANTIZADA. </w:t>
      </w:r>
    </w:p>
    <w:p w14:paraId="64A8312E"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14:paraId="2373900C"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SEGUNDA. - MONTO AFIANZADO. </w:t>
      </w:r>
    </w:p>
    <w:p w14:paraId="2369EA23" w14:textId="2659CF26"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(La "Afianzadora" o la "Aseguradora"), se compromete a pagar a la Beneficiaria, hasta el monto de esta póliza, que es __________</w:t>
      </w:r>
      <w:r w:rsidR="00B447C3" w:rsidRPr="00B25A53">
        <w:rPr>
          <w:rFonts w:asciiTheme="minorHAnsi" w:eastAsia="Calibri" w:hAnsiTheme="minorHAnsi" w:cs="Arial"/>
          <w:color w:val="000000"/>
          <w:sz w:val="20"/>
          <w:lang w:val="es-MX" w:eastAsia="en-US"/>
        </w:rPr>
        <w:t>_ (</w:t>
      </w:r>
      <w:r w:rsidRPr="00B25A53">
        <w:rPr>
          <w:rFonts w:asciiTheme="minorHAnsi" w:eastAsia="Calibri" w:hAnsiTheme="minorHAnsi" w:cs="Arial"/>
          <w:b/>
          <w:sz w:val="20"/>
          <w:lang w:val="es-MX" w:eastAsia="en-US"/>
        </w:rPr>
        <w:t>con número y letra sin incluir el Impuesto al Valor Agregado</w:t>
      </w:r>
      <w:r w:rsidRPr="00B25A53">
        <w:rPr>
          <w:rFonts w:asciiTheme="minorHAnsi" w:eastAsia="Calibri" w:hAnsiTheme="minorHAnsi" w:cs="Arial"/>
          <w:color w:val="000000"/>
          <w:sz w:val="20"/>
          <w:lang w:val="es-MX" w:eastAsia="en-US"/>
        </w:rPr>
        <w:t xml:space="preserve">) que representa el 10% (diez por ciento) del valor del "Contrato". </w:t>
      </w:r>
    </w:p>
    <w:p w14:paraId="31480906"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20%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338EE985"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14:paraId="0CA171F4"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289D60EE"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TERCERA. - INDEMNIZACIÓN POR MORA. </w:t>
      </w:r>
    </w:p>
    <w:p w14:paraId="389C4249"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"Afianzadora" o la "Aseguradora"), se obliga a pagar la indemnización por mora que en su caso proceda de conformidad con el artículo 283 de la Ley de Instituciones de Seguros y de Fianzas. </w:t>
      </w:r>
    </w:p>
    <w:p w14:paraId="5DA7AA5B"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CUARTA. - VIGENCIA. </w:t>
      </w:r>
    </w:p>
    <w:p w14:paraId="043F5BF9"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0DB81D0D"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al___________ (</w:t>
      </w:r>
      <w:r w:rsidRPr="00B25A53">
        <w:rPr>
          <w:rFonts w:asciiTheme="minorHAnsi" w:eastAsia="Calibri" w:hAnsiTheme="minorHAnsi" w:cs="Arial"/>
          <w:b/>
          <w:color w:val="000000"/>
          <w:sz w:val="20"/>
          <w:lang w:val="es-MX" w:eastAsia="en-US"/>
        </w:rPr>
        <w:t>nombre del proveedor, prestador de servicio, etc</w:t>
      </w:r>
      <w:r w:rsidRPr="00B25A53">
        <w:rPr>
          <w:rFonts w:asciiTheme="minorHAnsi" w:eastAsia="Calibri" w:hAnsiTheme="minorHAnsi" w:cs="Arial"/>
          <w:color w:val="000000"/>
          <w:sz w:val="20"/>
          <w:lang w:val="es-MX" w:eastAsia="en-US"/>
        </w:rPr>
        <w:t>.), la rescisión del instrumento jurídico.</w:t>
      </w:r>
    </w:p>
    <w:p w14:paraId="6B3F3B09" w14:textId="2289AF31" w:rsidR="00CA2197" w:rsidRPr="00B25A53" w:rsidRDefault="00B447C3"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Asimismo</w:t>
      </w:r>
      <w:r w:rsidR="00CA2197" w:rsidRPr="00B25A53">
        <w:rPr>
          <w:rFonts w:asciiTheme="minorHAnsi" w:eastAsia="Calibri" w:hAnsiTheme="minorHAnsi" w:cs="Arial"/>
          <w:color w:val="000000"/>
          <w:sz w:val="20"/>
          <w:lang w:val="es-MX" w:eastAsia="en-US"/>
        </w:rPr>
        <w:t xml:space="preserve">,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73C8B4C3"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De esta forma la vigencia de la fianza no podrá acotarse en razón del plazo establecido para cumplir la o las obligaciones contractuales. </w:t>
      </w:r>
    </w:p>
    <w:p w14:paraId="75CB9DA3"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QUINTA. - PRÓRROGAS, ESPERAS O AMPLIACIÓN AL PLAZO DEL CONTRATO. </w:t>
      </w:r>
    </w:p>
    <w:p w14:paraId="1F6B7FB6"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 </w:t>
      </w:r>
    </w:p>
    <w:p w14:paraId="7A0F2894"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3294B033"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SEXTA. - SUPUESTOS DE SUSPENSIÓN. </w:t>
      </w:r>
    </w:p>
    <w:p w14:paraId="39C70BDA" w14:textId="77777777" w:rsidR="000E041D" w:rsidRPr="00B25A53" w:rsidRDefault="00CA2197" w:rsidP="000E041D">
      <w:pPr>
        <w:pageBreakBefore/>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lastRenderedPageBreak/>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w:t>
      </w:r>
      <w:r w:rsidR="000E041D" w:rsidRPr="00B25A53">
        <w:rPr>
          <w:rFonts w:asciiTheme="minorHAnsi" w:eastAsia="Calibri" w:hAnsiTheme="minorHAnsi" w:cs="Arial"/>
          <w:color w:val="000000"/>
          <w:sz w:val="20"/>
          <w:lang w:val="es-MX" w:eastAsia="en-US"/>
        </w:rPr>
        <w:t xml:space="preserve">Instituciones de Seguros y de Fianzas, para lo cual bastará que el fiado exhiba a (la "Afianzadora o a la Aseguradora") dichos documentos expedidos por "la Contratante". </w:t>
      </w:r>
    </w:p>
    <w:p w14:paraId="241E8456"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41C79E6D"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SÉPTIMA. - SUBJUDICIDAD. </w:t>
      </w:r>
    </w:p>
    <w:p w14:paraId="22158481"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B25A53">
        <w:rPr>
          <w:rFonts w:asciiTheme="minorHAnsi" w:eastAsia="Calibri" w:hAnsiTheme="minorHAnsi" w:cs="Arial"/>
          <w:color w:val="000000"/>
          <w:sz w:val="20"/>
          <w:lang w:val="es-MX" w:eastAsia="en-US"/>
        </w:rPr>
        <w:t>subjúdice</w:t>
      </w:r>
      <w:proofErr w:type="spellEnd"/>
      <w:r w:rsidRPr="00B25A53">
        <w:rPr>
          <w:rFonts w:asciiTheme="minorHAnsi" w:eastAsia="Calibri" w:hAnsiTheme="minorHAnsi" w:cs="Arial"/>
          <w:color w:val="000000"/>
          <w:sz w:val="20"/>
          <w:lang w:val="es-MX" w:eastAsia="en-US"/>
        </w:rPr>
        <w:t xml:space="preserve">, en virtud de procedimiento ante autoridad judicial, administrativa o tribunal arbitral, salvo que el fiado obtenga la suspensión de su ejecución, ante dichas instancias. </w:t>
      </w:r>
    </w:p>
    <w:p w14:paraId="2E891897"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5C811685"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OCTAVA. - COAFIANZAMIENTO O YUXTAPOSICIÓN DE GARANTÍAS. </w:t>
      </w:r>
    </w:p>
    <w:p w14:paraId="5F49D8F6"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2F153DBE"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NOVENA. - CANCELACIÓN DE LA FIANZA. </w:t>
      </w:r>
    </w:p>
    <w:p w14:paraId="5CEE7CD6"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4437FD47"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32FC56F9"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w:t>
      </w:r>
    </w:p>
    <w:p w14:paraId="15A1618E"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DÉCIMA. - PROCEDIMIENTOS. </w:t>
      </w:r>
    </w:p>
    <w:p w14:paraId="6B2848EB"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"Afianzadora" o la "Aseguradora") acepta expresamente someterse al procedimiento previsto en el artículo 279 de la Ley de Instituciones de Seguros y de Fianzas para hacer efectiva la fianza. </w:t>
      </w:r>
    </w:p>
    <w:p w14:paraId="03825264"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DÉCIMA PRIMERA. -RECLAMACIÓN </w:t>
      </w:r>
    </w:p>
    <w:p w14:paraId="399F72E9"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Beneficiaria" podrá presentar la reclamación a que se refiere el artículo 279, de Ley de Instituciones de Seguros y de Fianzas en cualquier oficina, o sucursal de la Institución y ante cualquier apoderado o representante de la misma. </w:t>
      </w:r>
    </w:p>
    <w:p w14:paraId="35083168"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al_______ (</w:t>
      </w:r>
      <w:r w:rsidRPr="00B25A53">
        <w:rPr>
          <w:rFonts w:asciiTheme="minorHAnsi" w:eastAsia="Calibri" w:hAnsiTheme="minorHAnsi" w:cs="Arial"/>
          <w:b/>
          <w:color w:val="000000"/>
          <w:sz w:val="20"/>
          <w:lang w:val="es-MX" w:eastAsia="en-US"/>
        </w:rPr>
        <w:t>proveedor, prestador de servicio, etc</w:t>
      </w:r>
      <w:r w:rsidRPr="00B25A53">
        <w:rPr>
          <w:rFonts w:asciiTheme="minorHAnsi" w:eastAsia="Calibri" w:hAnsiTheme="minorHAnsi" w:cs="Arial"/>
          <w:color w:val="000000"/>
          <w:sz w:val="20"/>
          <w:lang w:val="es-MX" w:eastAsia="en-US"/>
        </w:rPr>
        <w:t>.), la rescisión del instrumento jurídico</w:t>
      </w:r>
    </w:p>
    <w:p w14:paraId="165C37AE"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DÉCIMA SEGUNDA. - DISPOSICIONES APLICABLES. </w:t>
      </w:r>
    </w:p>
    <w:p w14:paraId="6AD0B9F7"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Será aplicable a esta póliza, en lo no previsto por la Ley de Instituciones de Seguros y de Fianzas la legislación mercantil y a falta de disposición expresa el Código Civil Federal.</w:t>
      </w:r>
    </w:p>
    <w:p w14:paraId="0D3866E1"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p>
    <w:p w14:paraId="64ECE247" w14:textId="66B6F565" w:rsidR="00606D8E" w:rsidRDefault="00606D8E" w:rsidP="000E041D">
      <w:pPr>
        <w:pStyle w:val="Default"/>
        <w:jc w:val="both"/>
        <w:rPr>
          <w:rFonts w:asciiTheme="minorHAnsi" w:hAnsiTheme="minorHAnsi"/>
          <w:i/>
          <w:color w:val="auto"/>
          <w:sz w:val="20"/>
          <w:szCs w:val="20"/>
          <w:lang w:eastAsia="ar-SA"/>
        </w:rPr>
      </w:pPr>
    </w:p>
    <w:p w14:paraId="67506C6C" w14:textId="77777777" w:rsidR="00C857BC" w:rsidRDefault="00C857BC" w:rsidP="00C857BC">
      <w:pPr>
        <w:rPr>
          <w:rFonts w:asciiTheme="minorHAnsi" w:hAnsiTheme="minorHAnsi" w:cs="Arial"/>
          <w:color w:val="000000"/>
          <w:sz w:val="20"/>
          <w:lang w:val="es-MX" w:eastAsia="es-MX"/>
        </w:rPr>
      </w:pPr>
    </w:p>
    <w:p w14:paraId="54713F24" w14:textId="33AA731F" w:rsidR="0050755B" w:rsidRPr="00B25A53" w:rsidRDefault="0050755B" w:rsidP="00C857BC">
      <w:pPr>
        <w:jc w:val="center"/>
        <w:rPr>
          <w:rFonts w:asciiTheme="minorHAnsi" w:hAnsiTheme="minorHAnsi" w:cs="Arial"/>
          <w:b/>
          <w:sz w:val="20"/>
        </w:rPr>
      </w:pPr>
      <w:r w:rsidRPr="00B25A53">
        <w:rPr>
          <w:rFonts w:asciiTheme="minorHAnsi" w:hAnsiTheme="minorHAnsi" w:cs="Arial"/>
          <w:b/>
          <w:sz w:val="20"/>
        </w:rPr>
        <w:lastRenderedPageBreak/>
        <w:t>ANEXO NUMERO 10 (DIEZ)</w:t>
      </w:r>
    </w:p>
    <w:p w14:paraId="17902298" w14:textId="77777777" w:rsidR="0028209B" w:rsidRDefault="0028209B" w:rsidP="00910499">
      <w:pPr>
        <w:keepNext/>
        <w:keepLines/>
        <w:jc w:val="center"/>
        <w:rPr>
          <w:rFonts w:asciiTheme="minorHAnsi" w:hAnsiTheme="minorHAnsi" w:cs="Arial"/>
          <w:b/>
          <w:sz w:val="20"/>
        </w:rPr>
      </w:pPr>
      <w:r w:rsidRPr="00B25A53">
        <w:rPr>
          <w:rFonts w:asciiTheme="minorHAnsi" w:hAnsiTheme="minorHAnsi" w:cs="Arial"/>
          <w:b/>
          <w:sz w:val="20"/>
        </w:rPr>
        <w:t>PAPEL MEMBRETADO DE LA EMPRESA O LICITANTE</w:t>
      </w:r>
    </w:p>
    <w:p w14:paraId="6EB1BCF2" w14:textId="77777777" w:rsidR="00606D8E" w:rsidRDefault="00606D8E" w:rsidP="00910499">
      <w:pPr>
        <w:keepNext/>
        <w:keepLines/>
        <w:jc w:val="center"/>
        <w:rPr>
          <w:rFonts w:asciiTheme="minorHAnsi" w:hAnsiTheme="minorHAnsi" w:cs="Arial"/>
          <w:b/>
          <w:sz w:val="20"/>
        </w:rPr>
      </w:pPr>
    </w:p>
    <w:p w14:paraId="25C96FB3" w14:textId="359309D4" w:rsidR="00AD672B" w:rsidRDefault="00606D8E" w:rsidP="00910499">
      <w:pPr>
        <w:keepNext/>
        <w:keepLines/>
        <w:jc w:val="center"/>
        <w:rPr>
          <w:rFonts w:asciiTheme="minorHAnsi" w:hAnsiTheme="minorHAnsi" w:cs="Arial"/>
          <w:b/>
          <w:sz w:val="20"/>
        </w:rPr>
      </w:pPr>
      <w:r w:rsidRPr="00606D8E">
        <w:rPr>
          <w:rFonts w:asciiTheme="minorHAnsi" w:hAnsiTheme="minorHAnsi" w:cs="Arial"/>
          <w:b/>
          <w:sz w:val="20"/>
        </w:rPr>
        <w:t>MODELO DE CONVENIO DE PARTICIPACIÓN CONJUNTA</w:t>
      </w:r>
    </w:p>
    <w:p w14:paraId="0F5AED58" w14:textId="77777777" w:rsidR="00B31724" w:rsidRDefault="00B31724" w:rsidP="00606D8E">
      <w:pPr>
        <w:keepNext/>
        <w:keepLines/>
        <w:rPr>
          <w:rFonts w:asciiTheme="minorHAnsi" w:hAnsiTheme="minorHAnsi" w:cs="Arial"/>
          <w:b/>
          <w:sz w:val="20"/>
        </w:rPr>
      </w:pPr>
    </w:p>
    <w:p w14:paraId="4A5A2A4D"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0015A6F1" w14:textId="77777777" w:rsidR="00235B80" w:rsidRPr="00235B80" w:rsidRDefault="00235B80" w:rsidP="00235B80">
      <w:pPr>
        <w:jc w:val="both"/>
        <w:rPr>
          <w:rFonts w:asciiTheme="minorHAnsi" w:hAnsiTheme="minorHAnsi"/>
          <w:sz w:val="20"/>
        </w:rPr>
      </w:pPr>
      <w:r w:rsidRPr="00235B80">
        <w:rPr>
          <w:rFonts w:asciiTheme="minorHAnsi" w:hAnsiTheme="minorHAnsi"/>
          <w:sz w:val="20"/>
        </w:rPr>
        <w:t>1.1 “EL PARTICIPANTE A”, DECLARA QUE:</w:t>
      </w:r>
    </w:p>
    <w:p w14:paraId="59B20C4B" w14:textId="77777777" w:rsidR="00235B80" w:rsidRPr="00235B80" w:rsidRDefault="00235B80" w:rsidP="00235B80">
      <w:pPr>
        <w:jc w:val="both"/>
        <w:rPr>
          <w:rFonts w:asciiTheme="minorHAnsi" w:hAnsiTheme="minorHAnsi"/>
          <w:sz w:val="20"/>
          <w:lang w:val="es-MX"/>
        </w:rPr>
      </w:pPr>
    </w:p>
    <w:p w14:paraId="1E8E818D" w14:textId="77777777" w:rsidR="00235B80" w:rsidRPr="00235B80" w:rsidRDefault="00235B80" w:rsidP="00235B80">
      <w:pPr>
        <w:jc w:val="both"/>
        <w:rPr>
          <w:rFonts w:asciiTheme="minorHAnsi" w:hAnsiTheme="minorHAnsi"/>
          <w:sz w:val="20"/>
        </w:rPr>
      </w:pPr>
      <w:r w:rsidRPr="00235B80">
        <w:rPr>
          <w:rFonts w:asciiTheme="minorHAnsi" w:hAnsiTheme="minorHAnsi"/>
          <w:sz w:val="20"/>
        </w:rPr>
        <w:t xml:space="preserve">1.1.1.  ES UNA SOCIEDAD LEGALMENTE CONSTITUIDA, DE CONFORMIDAD CON LAS LEYES MEXICANAS, SEGÚN CONSTA EN EL TESTIMONIO DE LA ESCRITURA PÚBLICA </w:t>
      </w:r>
      <w:r w:rsidRPr="00235B80">
        <w:rPr>
          <w:rFonts w:asciiTheme="minorHAnsi" w:hAnsiTheme="minorHAnsi"/>
          <w:i/>
          <w:sz w:val="20"/>
          <w:u w:val="single"/>
        </w:rPr>
        <w:t>(PÓLIZA)</w:t>
      </w:r>
      <w:r w:rsidRPr="00235B80">
        <w:rPr>
          <w:rFonts w:asciiTheme="minorHAnsi" w:hAnsiTheme="minorHAnsi"/>
          <w:sz w:val="20"/>
        </w:rPr>
        <w:t xml:space="preserve"> NÚMERO ____, DE FECHA ____, OTORGADA ANTE LA FE DEL LIC. ____ NOTARIO </w:t>
      </w:r>
      <w:r w:rsidRPr="00235B80">
        <w:rPr>
          <w:rFonts w:asciiTheme="minorHAnsi" w:hAnsiTheme="minorHAnsi"/>
          <w:i/>
          <w:sz w:val="20"/>
          <w:u w:val="single"/>
        </w:rPr>
        <w:t>(CORREDOR)</w:t>
      </w:r>
      <w:r w:rsidRPr="00235B80">
        <w:rPr>
          <w:rFonts w:asciiTheme="minorHAnsi" w:hAnsiTheme="minorHAnsi"/>
          <w:sz w:val="20"/>
        </w:rPr>
        <w:t xml:space="preserve"> PÚBLICO NÚMERO ____, DEL ____, E INSCRITA EN EL REGISTRO PÚBLICO DE LA PROPIEDAD Y DE COMERCIO DE ______, EN EL FOLIO MERCANTIL ____ DE FECHA _____.</w:t>
      </w:r>
    </w:p>
    <w:p w14:paraId="5C0CB957" w14:textId="77777777" w:rsidR="00235B80" w:rsidRPr="00235B80" w:rsidRDefault="00235B80" w:rsidP="00235B80">
      <w:pPr>
        <w:jc w:val="both"/>
        <w:rPr>
          <w:rFonts w:asciiTheme="minorHAnsi" w:hAnsiTheme="minorHAnsi"/>
          <w:sz w:val="20"/>
        </w:rPr>
      </w:pPr>
    </w:p>
    <w:p w14:paraId="6F2F2481" w14:textId="77777777" w:rsidR="00235B80" w:rsidRPr="00235B80" w:rsidRDefault="00235B80" w:rsidP="00235B80">
      <w:pPr>
        <w:jc w:val="both"/>
        <w:rPr>
          <w:rFonts w:asciiTheme="minorHAnsi" w:hAnsiTheme="minorHAnsi"/>
          <w:sz w:val="20"/>
        </w:rPr>
      </w:pPr>
      <w:r w:rsidRPr="00235B80">
        <w:rPr>
          <w:rFonts w:asciiTheme="minorHAnsi" w:hAnsiTheme="minorHAnsi"/>
          <w:sz w:val="20"/>
        </w:rPr>
        <w:t xml:space="preserve">EL ACTA CONSTITUTIVA DE LA SOCIEDAD ____ </w:t>
      </w:r>
      <w:r w:rsidRPr="00235B80">
        <w:rPr>
          <w:rFonts w:asciiTheme="minorHAnsi" w:hAnsiTheme="minorHAnsi"/>
          <w:i/>
          <w:sz w:val="20"/>
          <w:u w:val="single"/>
        </w:rPr>
        <w:t>(SI/NO)</w:t>
      </w:r>
      <w:r w:rsidRPr="00235B80">
        <w:rPr>
          <w:rFonts w:asciiTheme="minorHAnsi" w:hAnsiTheme="minorHAnsi"/>
          <w:sz w:val="20"/>
        </w:rPr>
        <w:t xml:space="preserve"> HA TENIDO REFORMAS Y MODIFICACIONES.</w:t>
      </w:r>
    </w:p>
    <w:p w14:paraId="7E986A43" w14:textId="77777777" w:rsidR="00235B80" w:rsidRPr="00235B80" w:rsidRDefault="00235B80" w:rsidP="00235B80">
      <w:pPr>
        <w:jc w:val="both"/>
        <w:rPr>
          <w:rFonts w:asciiTheme="minorHAnsi" w:hAnsiTheme="minorHAnsi"/>
          <w:sz w:val="20"/>
        </w:rPr>
      </w:pPr>
    </w:p>
    <w:p w14:paraId="383180DB" w14:textId="77777777" w:rsidR="00235B80" w:rsidRPr="00235B80" w:rsidRDefault="00235B80" w:rsidP="00235B80">
      <w:pPr>
        <w:jc w:val="both"/>
        <w:rPr>
          <w:rFonts w:asciiTheme="minorHAnsi" w:hAnsiTheme="minorHAnsi"/>
          <w:i/>
          <w:sz w:val="20"/>
          <w:u w:val="single"/>
        </w:rPr>
      </w:pPr>
      <w:r w:rsidRPr="00235B80">
        <w:rPr>
          <w:rFonts w:asciiTheme="minorHAnsi" w:hAnsiTheme="minorHAnsi"/>
          <w:i/>
          <w:sz w:val="20"/>
          <w:u w:val="single"/>
        </w:rPr>
        <w:t>Nota: En su caso, se deberán relacionar las escrituras en que consten las reformas o modificaciones de la sociedad.</w:t>
      </w:r>
    </w:p>
    <w:p w14:paraId="5E29166B" w14:textId="77777777" w:rsidR="00235B80" w:rsidRPr="00235B80" w:rsidRDefault="00235B80" w:rsidP="00235B80">
      <w:pPr>
        <w:jc w:val="both"/>
        <w:rPr>
          <w:rFonts w:asciiTheme="minorHAnsi" w:hAnsiTheme="minorHAnsi"/>
          <w:sz w:val="20"/>
        </w:rPr>
      </w:pPr>
      <w:r w:rsidRPr="00235B80">
        <w:rPr>
          <w:rFonts w:asciiTheme="minorHAnsi" w:hAnsiTheme="minorHAnsi"/>
          <w:sz w:val="20"/>
        </w:rPr>
        <w:t>LOS NOMBRES DE SUS SOCIOS SON:</w:t>
      </w:r>
    </w:p>
    <w:p w14:paraId="694DDDF0" w14:textId="77777777" w:rsidR="00235B80" w:rsidRPr="00235B80" w:rsidRDefault="00235B80" w:rsidP="00235B80">
      <w:pPr>
        <w:jc w:val="both"/>
        <w:rPr>
          <w:rFonts w:asciiTheme="minorHAnsi" w:hAnsiTheme="minorHAnsi"/>
          <w:sz w:val="20"/>
        </w:rPr>
      </w:pPr>
    </w:p>
    <w:p w14:paraId="6B481C92" w14:textId="77777777" w:rsidR="00235B80" w:rsidRPr="00235B80" w:rsidRDefault="00235B80" w:rsidP="00235B80">
      <w:pPr>
        <w:jc w:val="both"/>
        <w:rPr>
          <w:rFonts w:asciiTheme="minorHAnsi" w:hAnsiTheme="minorHAnsi"/>
          <w:sz w:val="20"/>
        </w:rPr>
      </w:pPr>
      <w:r w:rsidRPr="00235B80">
        <w:rPr>
          <w:rFonts w:asciiTheme="minorHAnsi" w:hAnsiTheme="minorHAnsi"/>
          <w:sz w:val="20"/>
        </w:rPr>
        <w:t>_____________________ CON REGISTRO FEDERAL DE CONTRIBUYENTES _____________.</w:t>
      </w:r>
    </w:p>
    <w:p w14:paraId="487D0BD1" w14:textId="77777777" w:rsidR="00235B80" w:rsidRPr="00235B80" w:rsidRDefault="00235B80" w:rsidP="00235B80">
      <w:pPr>
        <w:jc w:val="both"/>
        <w:rPr>
          <w:rFonts w:asciiTheme="minorHAnsi" w:hAnsiTheme="minorHAnsi"/>
          <w:sz w:val="20"/>
          <w:lang w:val="es-MX"/>
        </w:rPr>
      </w:pPr>
    </w:p>
    <w:p w14:paraId="003B37A8" w14:textId="77777777" w:rsidR="00235B80" w:rsidRPr="00235B80" w:rsidRDefault="00235B80" w:rsidP="00235B80">
      <w:pPr>
        <w:jc w:val="both"/>
        <w:rPr>
          <w:rFonts w:asciiTheme="minorHAnsi" w:hAnsiTheme="minorHAnsi"/>
          <w:sz w:val="20"/>
        </w:rPr>
      </w:pPr>
      <w:r w:rsidRPr="00235B80">
        <w:rPr>
          <w:rFonts w:asciiTheme="minorHAnsi" w:hAnsiTheme="minorHAnsi"/>
          <w:sz w:val="20"/>
        </w:rPr>
        <w:t>1.1.2 TIENE LOS SIGUIENTES REGISTROS OFICIALES: REGISTRO FEDERAL DE CONTRIBUYENTES NÚMERO __________ Y REGISTRO PATRONAL ANTE “EL INSTITUTO” MEXICANO DEL SEGURO SOCIAL NÚMERO _____.</w:t>
      </w:r>
    </w:p>
    <w:p w14:paraId="7AD2DCA1" w14:textId="77777777" w:rsidR="00235B80" w:rsidRPr="00235B80" w:rsidRDefault="00235B80" w:rsidP="00235B80">
      <w:pPr>
        <w:jc w:val="both"/>
        <w:rPr>
          <w:rFonts w:asciiTheme="minorHAnsi" w:hAnsiTheme="minorHAnsi"/>
          <w:sz w:val="20"/>
          <w:lang w:val="es-MX"/>
        </w:rPr>
      </w:pPr>
    </w:p>
    <w:p w14:paraId="0666F9F7" w14:textId="77777777" w:rsidR="00235B80" w:rsidRPr="00235B80" w:rsidRDefault="00235B80" w:rsidP="00235B80">
      <w:pPr>
        <w:jc w:val="both"/>
        <w:rPr>
          <w:rFonts w:asciiTheme="minorHAnsi" w:hAnsiTheme="minorHAnsi"/>
          <w:sz w:val="20"/>
        </w:rPr>
      </w:pPr>
      <w:r w:rsidRPr="00235B80">
        <w:rPr>
          <w:rFonts w:asciiTheme="minorHAnsi" w:hAnsiTheme="minorHAnsi"/>
          <w:sz w:val="20"/>
        </w:rPr>
        <w:t>1.1.3. 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“BAJO PROTESTA DE DECIR VERDAD”, QUE DICHAS FACULTADES NO LE HAN SIDO REVOCADAS, NI LIMITADAS O MODIFICADAS EN FORMA ALGUNA, A LA FECHA EN QUE SE SUSCRIBE EL PRESENTE INSTRUMENTO JURÍDICO.</w:t>
      </w:r>
    </w:p>
    <w:p w14:paraId="379022C4" w14:textId="77777777" w:rsidR="00235B80" w:rsidRPr="00235B80" w:rsidRDefault="00235B80" w:rsidP="00235B80">
      <w:pPr>
        <w:jc w:val="both"/>
        <w:rPr>
          <w:rFonts w:asciiTheme="minorHAnsi" w:hAnsiTheme="minorHAnsi"/>
          <w:sz w:val="20"/>
        </w:rPr>
      </w:pPr>
    </w:p>
    <w:p w14:paraId="2F928F39" w14:textId="77777777" w:rsidR="00235B80" w:rsidRPr="00235B80" w:rsidRDefault="00235B80" w:rsidP="00235B80">
      <w:pPr>
        <w:jc w:val="both"/>
        <w:rPr>
          <w:rFonts w:asciiTheme="minorHAnsi" w:hAnsiTheme="minorHAnsi"/>
          <w:sz w:val="20"/>
        </w:rPr>
      </w:pPr>
      <w:r w:rsidRPr="00235B80">
        <w:rPr>
          <w:rFonts w:asciiTheme="minorHAnsi" w:hAnsiTheme="minorHAnsi"/>
          <w:sz w:val="20"/>
        </w:rPr>
        <w:t>EL DOMICILIO DEL REPRESENTANTE LEGAL ES EL UBICADO EN ______________.</w:t>
      </w:r>
    </w:p>
    <w:p w14:paraId="248D4544" w14:textId="77777777" w:rsidR="00235B80" w:rsidRPr="00235B80" w:rsidRDefault="00235B80" w:rsidP="00235B80">
      <w:pPr>
        <w:jc w:val="both"/>
        <w:rPr>
          <w:rFonts w:asciiTheme="minorHAnsi" w:hAnsiTheme="minorHAnsi"/>
          <w:sz w:val="20"/>
          <w:lang w:val="es-MX"/>
        </w:rPr>
      </w:pPr>
    </w:p>
    <w:p w14:paraId="5AA70716" w14:textId="77777777" w:rsidR="00235B80" w:rsidRPr="00235B80" w:rsidRDefault="00235B80" w:rsidP="00235B80">
      <w:pPr>
        <w:jc w:val="both"/>
        <w:rPr>
          <w:rFonts w:asciiTheme="minorHAnsi" w:hAnsiTheme="minorHAnsi"/>
          <w:sz w:val="20"/>
        </w:rPr>
      </w:pPr>
      <w:r w:rsidRPr="00235B80">
        <w:rPr>
          <w:rFonts w:asciiTheme="minorHAnsi" w:hAnsiTheme="minorHAnsi"/>
          <w:sz w:val="20"/>
        </w:rPr>
        <w:t>1.1.4 SU OBJETO SOCIAL, ENTRE OTROS CORRESPONDE A: ___________; POR LO QUE CUENTA CON LOS RECURSOS FINANCIEROS, TÉCNICOS, ADMINISTRATIVOS Y HUMANOS PARA OBLIGARSE, EN LOS TÉRMINOS Y CONDICIONES QUE SE ESTIPULAN EN EL PRESENTE CONVENIO.</w:t>
      </w:r>
    </w:p>
    <w:p w14:paraId="54C7B879" w14:textId="77777777" w:rsidR="00235B80" w:rsidRPr="00235B80" w:rsidRDefault="00235B80" w:rsidP="00235B80">
      <w:pPr>
        <w:jc w:val="both"/>
        <w:rPr>
          <w:rFonts w:asciiTheme="minorHAnsi" w:hAnsiTheme="minorHAnsi"/>
          <w:sz w:val="20"/>
          <w:lang w:val="es-MX"/>
        </w:rPr>
      </w:pPr>
    </w:p>
    <w:p w14:paraId="0CFCDFDD" w14:textId="77777777" w:rsidR="00235B80" w:rsidRPr="00235B80" w:rsidRDefault="00235B80" w:rsidP="00235B80">
      <w:pPr>
        <w:jc w:val="both"/>
        <w:rPr>
          <w:rFonts w:asciiTheme="minorHAnsi" w:hAnsiTheme="minorHAnsi"/>
          <w:sz w:val="20"/>
        </w:rPr>
      </w:pPr>
      <w:r w:rsidRPr="00235B80">
        <w:rPr>
          <w:rFonts w:asciiTheme="minorHAnsi" w:hAnsiTheme="minorHAnsi"/>
          <w:sz w:val="20"/>
        </w:rPr>
        <w:t>1.1.5  SEÑALA COMO DOMICILIO LEGAL PARA TODOS LOS EFECTOS QUE DERIVEN DEL PRESENTE CONVENIO, EL UBICADO EN:</w:t>
      </w:r>
    </w:p>
    <w:p w14:paraId="5C24D5F5" w14:textId="77777777" w:rsidR="00235B80" w:rsidRPr="00235B80" w:rsidRDefault="00235B80" w:rsidP="00235B80">
      <w:pPr>
        <w:jc w:val="both"/>
        <w:rPr>
          <w:rFonts w:asciiTheme="minorHAnsi" w:hAnsiTheme="minorHAnsi"/>
          <w:sz w:val="20"/>
        </w:rPr>
      </w:pPr>
    </w:p>
    <w:p w14:paraId="0C310C72" w14:textId="77777777" w:rsidR="00235B80" w:rsidRPr="00235B80" w:rsidRDefault="00235B80" w:rsidP="00235B80">
      <w:pPr>
        <w:jc w:val="both"/>
        <w:rPr>
          <w:rFonts w:asciiTheme="minorHAnsi" w:hAnsiTheme="minorHAnsi"/>
          <w:sz w:val="20"/>
        </w:rPr>
      </w:pPr>
      <w:r w:rsidRPr="00235B80">
        <w:rPr>
          <w:rFonts w:asciiTheme="minorHAnsi" w:hAnsiTheme="minorHAnsi"/>
          <w:sz w:val="20"/>
        </w:rPr>
        <w:t>2.1 “EL PARTICIPANTE B”</w:t>
      </w:r>
      <w:r w:rsidRPr="00235B80">
        <w:rPr>
          <w:rFonts w:asciiTheme="minorHAnsi" w:hAnsiTheme="minorHAnsi"/>
          <w:bCs/>
          <w:sz w:val="20"/>
        </w:rPr>
        <w:t>,</w:t>
      </w:r>
      <w:r w:rsidRPr="00235B80">
        <w:rPr>
          <w:rFonts w:asciiTheme="minorHAnsi" w:hAnsiTheme="minorHAnsi"/>
          <w:sz w:val="20"/>
        </w:rPr>
        <w:t xml:space="preserve"> DECLARA QUE:</w:t>
      </w:r>
    </w:p>
    <w:p w14:paraId="50B72F3B" w14:textId="77777777" w:rsidR="00235B80" w:rsidRPr="00235B80" w:rsidRDefault="00235B80" w:rsidP="00235B80">
      <w:pPr>
        <w:jc w:val="both"/>
        <w:rPr>
          <w:rFonts w:asciiTheme="minorHAnsi" w:hAnsiTheme="minorHAnsi"/>
          <w:sz w:val="20"/>
          <w:lang w:val="es-MX"/>
        </w:rPr>
      </w:pPr>
    </w:p>
    <w:p w14:paraId="1E9BBEA8" w14:textId="77777777" w:rsidR="00235B80" w:rsidRPr="00235B80" w:rsidRDefault="00235B80" w:rsidP="00235B80">
      <w:pPr>
        <w:jc w:val="both"/>
        <w:rPr>
          <w:rFonts w:asciiTheme="minorHAnsi" w:hAnsiTheme="minorHAnsi"/>
          <w:sz w:val="20"/>
        </w:rPr>
      </w:pPr>
      <w:r w:rsidRPr="00235B80">
        <w:rPr>
          <w:rFonts w:asciiTheme="minorHAnsi" w:hAnsiTheme="minorHAnsi"/>
          <w:sz w:val="20"/>
        </w:rPr>
        <w:t xml:space="preserve">2.1.1 ES UNA SOCIEDAD LEGALMENTE CONSTITUIDA DE CONFORMIDAD CON LAS LEYES DE LOS ESTADOS UNIDOS MEXICANOS, SEGÚN CONSTA EL TESTIMONIO </w:t>
      </w:r>
      <w:r w:rsidRPr="00235B80">
        <w:rPr>
          <w:rFonts w:asciiTheme="minorHAnsi" w:hAnsiTheme="minorHAnsi"/>
          <w:i/>
          <w:sz w:val="20"/>
          <w:u w:val="single"/>
        </w:rPr>
        <w:t>(PÓLIZA)</w:t>
      </w:r>
      <w:r w:rsidRPr="00235B80">
        <w:rPr>
          <w:rFonts w:asciiTheme="minorHAnsi" w:hAnsiTheme="minorHAnsi"/>
          <w:sz w:val="20"/>
        </w:rPr>
        <w:t xml:space="preserve"> DE LA ESCRITURA PÚBLICA NÚMERO ___, DE FECHA ___, PASADA ANTE LA FE DEL LIC. ____ NOTARIO </w:t>
      </w:r>
      <w:r w:rsidRPr="00235B80">
        <w:rPr>
          <w:rFonts w:asciiTheme="minorHAnsi" w:hAnsiTheme="minorHAnsi"/>
          <w:i/>
          <w:sz w:val="20"/>
          <w:u w:val="single"/>
        </w:rPr>
        <w:t>(CORREDOR)</w:t>
      </w:r>
      <w:r w:rsidRPr="00235B80">
        <w:rPr>
          <w:rFonts w:asciiTheme="minorHAnsi" w:hAnsiTheme="minorHAnsi"/>
          <w:sz w:val="20"/>
        </w:rPr>
        <w:t xml:space="preserve"> PÚBLICO NÚMERO ___, DEL __, E INSCRITA EN EL REGISTRO PÚBLICO DE LA PROPIEDAD Y DEL COMERCIO, EN EL FOLIO MERCANTIL NÚMERO ____ DE FECHA ____.</w:t>
      </w:r>
    </w:p>
    <w:p w14:paraId="57EDECCD" w14:textId="77777777" w:rsidR="00235B80" w:rsidRPr="00235B80" w:rsidRDefault="00235B80" w:rsidP="00235B80">
      <w:pPr>
        <w:jc w:val="both"/>
        <w:rPr>
          <w:rFonts w:asciiTheme="minorHAnsi" w:hAnsiTheme="minorHAnsi"/>
          <w:sz w:val="20"/>
        </w:rPr>
      </w:pPr>
    </w:p>
    <w:p w14:paraId="5DA25009" w14:textId="77777777" w:rsidR="00235B80" w:rsidRPr="00235B80" w:rsidRDefault="00235B80" w:rsidP="00235B80">
      <w:pPr>
        <w:jc w:val="both"/>
        <w:rPr>
          <w:rFonts w:asciiTheme="minorHAnsi" w:hAnsiTheme="minorHAnsi"/>
          <w:sz w:val="20"/>
        </w:rPr>
      </w:pPr>
      <w:r w:rsidRPr="00235B80">
        <w:rPr>
          <w:rFonts w:asciiTheme="minorHAnsi" w:hAnsiTheme="minorHAnsi"/>
          <w:sz w:val="20"/>
        </w:rPr>
        <w:t xml:space="preserve">EL ACTA CONSTITUTIVA DE LA SOCIEDAD __ </w:t>
      </w:r>
      <w:r w:rsidRPr="00235B80">
        <w:rPr>
          <w:rFonts w:asciiTheme="minorHAnsi" w:hAnsiTheme="minorHAnsi"/>
          <w:i/>
          <w:sz w:val="20"/>
          <w:u w:val="single"/>
        </w:rPr>
        <w:t>(SI/NO)</w:t>
      </w:r>
      <w:r w:rsidRPr="00235B80">
        <w:rPr>
          <w:rFonts w:asciiTheme="minorHAnsi" w:hAnsiTheme="minorHAnsi"/>
          <w:sz w:val="20"/>
        </w:rPr>
        <w:t xml:space="preserve"> HA TENIDO REFORMAS Y MODIFICACIONES.</w:t>
      </w:r>
    </w:p>
    <w:p w14:paraId="36E541C3" w14:textId="77777777" w:rsidR="00235B80" w:rsidRPr="00235B80" w:rsidRDefault="00235B80" w:rsidP="00235B80">
      <w:pPr>
        <w:jc w:val="both"/>
        <w:rPr>
          <w:rFonts w:asciiTheme="minorHAnsi" w:hAnsiTheme="minorHAnsi"/>
          <w:sz w:val="20"/>
        </w:rPr>
      </w:pPr>
    </w:p>
    <w:p w14:paraId="14189D2D" w14:textId="77777777" w:rsidR="00235B80" w:rsidRPr="00235B80" w:rsidRDefault="00235B80" w:rsidP="00235B80">
      <w:pPr>
        <w:jc w:val="both"/>
        <w:rPr>
          <w:rFonts w:asciiTheme="minorHAnsi" w:hAnsiTheme="minorHAnsi"/>
          <w:i/>
          <w:sz w:val="20"/>
          <w:u w:val="single"/>
        </w:rPr>
      </w:pPr>
      <w:r w:rsidRPr="00235B80">
        <w:rPr>
          <w:rFonts w:asciiTheme="minorHAnsi" w:hAnsiTheme="minorHAnsi"/>
          <w:i/>
          <w:sz w:val="20"/>
          <w:u w:val="single"/>
        </w:rPr>
        <w:t>Nota: En su caso, se deberán relacionar las escrituras en que consten las reformas o modificaciones de la sociedad.</w:t>
      </w:r>
    </w:p>
    <w:p w14:paraId="0F5277D4" w14:textId="77777777" w:rsidR="00235B80" w:rsidRPr="00235B80" w:rsidRDefault="00235B80" w:rsidP="00235B80">
      <w:pPr>
        <w:jc w:val="both"/>
        <w:rPr>
          <w:rFonts w:asciiTheme="minorHAnsi" w:hAnsiTheme="minorHAnsi"/>
          <w:sz w:val="20"/>
        </w:rPr>
      </w:pPr>
      <w:r w:rsidRPr="00235B80">
        <w:rPr>
          <w:rFonts w:asciiTheme="minorHAnsi" w:hAnsiTheme="minorHAnsi"/>
          <w:sz w:val="20"/>
        </w:rPr>
        <w:t>LOS NOMBRES DE SUS SOCIOS SON:</w:t>
      </w:r>
    </w:p>
    <w:p w14:paraId="69CBC77F" w14:textId="77777777" w:rsidR="00235B80" w:rsidRPr="00235B80" w:rsidRDefault="00235B80" w:rsidP="00235B80">
      <w:pPr>
        <w:jc w:val="both"/>
        <w:rPr>
          <w:rFonts w:asciiTheme="minorHAnsi" w:hAnsiTheme="minorHAnsi"/>
          <w:sz w:val="20"/>
        </w:rPr>
      </w:pPr>
    </w:p>
    <w:p w14:paraId="49B137EA" w14:textId="77777777" w:rsidR="00235B80" w:rsidRPr="00235B80" w:rsidRDefault="00235B80" w:rsidP="00235B80">
      <w:pPr>
        <w:jc w:val="both"/>
        <w:rPr>
          <w:rFonts w:asciiTheme="minorHAnsi" w:hAnsiTheme="minorHAnsi"/>
          <w:sz w:val="20"/>
        </w:rPr>
      </w:pPr>
      <w:r w:rsidRPr="00235B80">
        <w:rPr>
          <w:rFonts w:asciiTheme="minorHAnsi" w:hAnsiTheme="minorHAnsi"/>
          <w:sz w:val="20"/>
        </w:rPr>
        <w:t>_____________________ CON REGISTRO FEDERAL DE CONTRIBUYENTES ____.</w:t>
      </w:r>
    </w:p>
    <w:p w14:paraId="2EBAF19D" w14:textId="77777777" w:rsidR="00235B80" w:rsidRPr="00235B80" w:rsidRDefault="00235B80" w:rsidP="00235B80">
      <w:pPr>
        <w:jc w:val="both"/>
        <w:rPr>
          <w:rFonts w:asciiTheme="minorHAnsi" w:hAnsiTheme="minorHAnsi"/>
          <w:sz w:val="20"/>
          <w:lang w:val="es-MX"/>
        </w:rPr>
      </w:pPr>
    </w:p>
    <w:p w14:paraId="54D3D333" w14:textId="77777777" w:rsidR="00235B80" w:rsidRPr="00235B80" w:rsidRDefault="00235B80" w:rsidP="00235B80">
      <w:pPr>
        <w:jc w:val="both"/>
        <w:rPr>
          <w:rFonts w:asciiTheme="minorHAnsi" w:hAnsiTheme="minorHAnsi"/>
          <w:sz w:val="20"/>
        </w:rPr>
      </w:pPr>
      <w:r w:rsidRPr="00235B80">
        <w:rPr>
          <w:rFonts w:asciiTheme="minorHAnsi" w:hAnsiTheme="minorHAnsi"/>
          <w:sz w:val="20"/>
        </w:rPr>
        <w:t>2.1.2 TIENE LOS SIGUIENTES REGISTROS OFICIALES: REGISTRO FEDERAL DE CONTRIBUYENTES NÚMERO __________ Y REGISTRO PATRONAL ANTE “EL INSTITUTO” MEXICANO DEL SEGURO SOCIAL NÚMERO _____.</w:t>
      </w:r>
    </w:p>
    <w:p w14:paraId="5D5A2A16" w14:textId="77777777" w:rsidR="00235B80" w:rsidRPr="00235B80" w:rsidRDefault="00235B80" w:rsidP="00235B80">
      <w:pPr>
        <w:jc w:val="both"/>
        <w:rPr>
          <w:rFonts w:asciiTheme="minorHAnsi" w:hAnsiTheme="minorHAnsi"/>
          <w:sz w:val="20"/>
          <w:lang w:val="es-MX"/>
        </w:rPr>
      </w:pPr>
    </w:p>
    <w:p w14:paraId="670D70AC" w14:textId="77777777" w:rsidR="00235B80" w:rsidRPr="00235B80" w:rsidRDefault="00235B80" w:rsidP="00235B80">
      <w:pPr>
        <w:jc w:val="both"/>
        <w:rPr>
          <w:rFonts w:asciiTheme="minorHAnsi" w:hAnsiTheme="minorHAnsi"/>
          <w:sz w:val="20"/>
        </w:rPr>
      </w:pPr>
      <w:r w:rsidRPr="00235B80">
        <w:rPr>
          <w:rFonts w:asciiTheme="minorHAnsi" w:hAnsiTheme="minorHAnsi"/>
          <w:sz w:val="20"/>
        </w:rPr>
        <w:t>2.1.3  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“BAJO PROTESTA DE DECIR VERDAD” QUE DICHAS FACULTADES NO LE HAN SIDO REVOCADAS, NI LIMITADAS O MODIFICADAS EN FORMA ALGUNA, A LA FECHA EN QUE SE SUSCRIBE EL PRESENTE INSTRUMENTO JURÍDICO.</w:t>
      </w:r>
    </w:p>
    <w:p w14:paraId="09A858CB" w14:textId="77777777" w:rsidR="00235B80" w:rsidRPr="00235B80" w:rsidRDefault="00235B80" w:rsidP="00235B80">
      <w:pPr>
        <w:jc w:val="both"/>
        <w:rPr>
          <w:rFonts w:asciiTheme="minorHAnsi" w:hAnsiTheme="minorHAnsi"/>
          <w:sz w:val="20"/>
        </w:rPr>
      </w:pPr>
      <w:r w:rsidRPr="00235B80">
        <w:rPr>
          <w:rFonts w:asciiTheme="minorHAnsi" w:hAnsiTheme="minorHAnsi"/>
          <w:sz w:val="20"/>
        </w:rPr>
        <w:t>EL DOMICILIO DE SU REPRESENTANTE LEGAL ES EL UBICADO EN _____.</w:t>
      </w:r>
    </w:p>
    <w:p w14:paraId="1A632337" w14:textId="77777777" w:rsidR="00235B80" w:rsidRPr="00235B80" w:rsidRDefault="00235B80" w:rsidP="00235B80">
      <w:pPr>
        <w:jc w:val="both"/>
        <w:rPr>
          <w:rFonts w:asciiTheme="minorHAnsi" w:hAnsiTheme="minorHAnsi"/>
          <w:sz w:val="20"/>
          <w:lang w:val="es-MX"/>
        </w:rPr>
      </w:pPr>
    </w:p>
    <w:p w14:paraId="684AA2AF" w14:textId="77777777" w:rsidR="00235B80" w:rsidRPr="00235B80" w:rsidRDefault="00235B80" w:rsidP="00235B80">
      <w:pPr>
        <w:jc w:val="both"/>
        <w:rPr>
          <w:rFonts w:asciiTheme="minorHAnsi" w:hAnsiTheme="minorHAnsi"/>
          <w:sz w:val="20"/>
        </w:rPr>
      </w:pPr>
      <w:r w:rsidRPr="00235B80">
        <w:rPr>
          <w:rFonts w:asciiTheme="minorHAnsi" w:hAnsiTheme="minorHAnsi"/>
          <w:sz w:val="20"/>
        </w:rPr>
        <w:t>2.1.4 SU OBJETO SOCIAL, ENTRE OTROS CORRESPONDE A: ___________; POR LO QUE CUENTA CON LOS RECURSOS FINANCIEROS, TÉCNICOS, ADMINISTRATIVOS Y HUMANOS PARA OBLIGARSE, EN LOS TÉRMINOS Y CONDICIONES QUE SE ESTIPULAN EN EL PRESENTE CONVENIO.</w:t>
      </w:r>
    </w:p>
    <w:p w14:paraId="12500C23" w14:textId="77777777" w:rsidR="00235B80" w:rsidRPr="00235B80" w:rsidRDefault="00235B80" w:rsidP="00235B80">
      <w:pPr>
        <w:jc w:val="both"/>
        <w:rPr>
          <w:rFonts w:asciiTheme="minorHAnsi" w:hAnsiTheme="minorHAnsi"/>
          <w:sz w:val="20"/>
          <w:lang w:val="es-MX"/>
        </w:rPr>
      </w:pPr>
    </w:p>
    <w:p w14:paraId="23EE5828"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2.1.5 SEÑALA COMO DOMICILIO LEGAL PARA TODOS LOS EFECTOS QUE DERIVEN DEL PRESENTE CONVENIO, EL UBICADO EN: ___________________________</w:t>
      </w:r>
    </w:p>
    <w:p w14:paraId="09B8CE47" w14:textId="77777777" w:rsidR="00235B80" w:rsidRPr="00235B80" w:rsidRDefault="00235B80" w:rsidP="00235B80">
      <w:pPr>
        <w:jc w:val="both"/>
        <w:rPr>
          <w:rFonts w:asciiTheme="minorHAnsi" w:hAnsiTheme="minorHAnsi"/>
          <w:sz w:val="20"/>
          <w:lang w:val="es-MX"/>
        </w:rPr>
      </w:pPr>
    </w:p>
    <w:p w14:paraId="11CE21CF" w14:textId="77777777" w:rsidR="00235B80" w:rsidRPr="00235B80" w:rsidRDefault="00235B80" w:rsidP="00235B80">
      <w:pPr>
        <w:jc w:val="both"/>
        <w:rPr>
          <w:rFonts w:asciiTheme="minorHAnsi" w:hAnsiTheme="minorHAnsi"/>
          <w:sz w:val="20"/>
          <w:lang w:val="es-MX"/>
        </w:rPr>
      </w:pPr>
      <w:r w:rsidRPr="00235B80">
        <w:rPr>
          <w:rFonts w:asciiTheme="minorHAnsi" w:hAnsiTheme="minorHAnsi"/>
          <w:i/>
          <w:sz w:val="20"/>
          <w:lang w:val="es-MX"/>
        </w:rPr>
        <w:t xml:space="preserve">(MENCIONAR E IDENTIFICAR A CUÁNTOS INTEGRANTES CONFORMAN LA PARTICIPACIÓN CONJUNTA PARA LA PRESENTACIÓN </w:t>
      </w:r>
      <w:r w:rsidRPr="00235B80">
        <w:rPr>
          <w:rFonts w:asciiTheme="minorHAnsi" w:hAnsiTheme="minorHAnsi"/>
          <w:sz w:val="20"/>
          <w:lang w:val="es-MX"/>
        </w:rPr>
        <w:t>DE PROPOSICIONES).</w:t>
      </w:r>
    </w:p>
    <w:p w14:paraId="2BF3B587" w14:textId="77777777" w:rsidR="00235B80" w:rsidRPr="00235B80" w:rsidRDefault="00235B80" w:rsidP="00235B80">
      <w:pPr>
        <w:jc w:val="both"/>
        <w:rPr>
          <w:rFonts w:asciiTheme="minorHAnsi" w:hAnsiTheme="minorHAnsi"/>
          <w:sz w:val="20"/>
        </w:rPr>
      </w:pPr>
    </w:p>
    <w:p w14:paraId="3F87BFC7" w14:textId="77777777" w:rsidR="00235B80" w:rsidRPr="00235B80" w:rsidRDefault="00235B80" w:rsidP="00235B80">
      <w:pPr>
        <w:jc w:val="both"/>
        <w:rPr>
          <w:rFonts w:asciiTheme="minorHAnsi" w:hAnsiTheme="minorHAnsi"/>
          <w:sz w:val="20"/>
        </w:rPr>
      </w:pPr>
      <w:r w:rsidRPr="00235B80">
        <w:rPr>
          <w:rFonts w:asciiTheme="minorHAnsi" w:hAnsiTheme="minorHAnsi"/>
          <w:sz w:val="20"/>
        </w:rPr>
        <w:t>3.1 “LAS PARTES” DECLARAN QUE:</w:t>
      </w:r>
    </w:p>
    <w:p w14:paraId="55D516EC" w14:textId="77777777" w:rsidR="00235B80" w:rsidRPr="00235B80" w:rsidRDefault="00235B80" w:rsidP="00235B80">
      <w:pPr>
        <w:jc w:val="both"/>
        <w:rPr>
          <w:rFonts w:asciiTheme="minorHAnsi" w:hAnsiTheme="minorHAnsi"/>
          <w:sz w:val="20"/>
          <w:lang w:val="es-MX"/>
        </w:rPr>
      </w:pPr>
    </w:p>
    <w:p w14:paraId="6ADD4F92" w14:textId="77777777" w:rsidR="00235B80" w:rsidRPr="00235B80" w:rsidRDefault="00235B80" w:rsidP="00235B80">
      <w:pPr>
        <w:jc w:val="both"/>
        <w:rPr>
          <w:rFonts w:asciiTheme="minorHAnsi" w:hAnsiTheme="minorHAnsi"/>
          <w:sz w:val="20"/>
        </w:rPr>
      </w:pPr>
      <w:r w:rsidRPr="00235B80">
        <w:rPr>
          <w:rFonts w:asciiTheme="minorHAnsi" w:hAnsiTheme="minorHAnsi"/>
          <w:sz w:val="20"/>
        </w:rPr>
        <w:t>3.1.1 CONOCEN LOS REQUISITOS Y CONDICIONES ESTIPULADAS EN LAS BASES DE LA CONVOCATORIA A LA INVITACIÓN PÚBLICA INTERNACIONAL____________.</w:t>
      </w:r>
    </w:p>
    <w:p w14:paraId="47428D33" w14:textId="77777777" w:rsidR="00235B80" w:rsidRPr="00235B80" w:rsidRDefault="00235B80" w:rsidP="00235B80">
      <w:pPr>
        <w:jc w:val="both"/>
        <w:rPr>
          <w:rFonts w:asciiTheme="minorHAnsi" w:hAnsiTheme="minorHAnsi"/>
          <w:sz w:val="20"/>
          <w:lang w:val="es-MX"/>
        </w:rPr>
      </w:pPr>
    </w:p>
    <w:p w14:paraId="5F2FAC6D" w14:textId="77777777" w:rsidR="00235B80" w:rsidRPr="00235B80" w:rsidRDefault="00235B80" w:rsidP="00235B80">
      <w:pPr>
        <w:jc w:val="both"/>
        <w:rPr>
          <w:rFonts w:asciiTheme="minorHAnsi" w:hAnsiTheme="minorHAnsi"/>
          <w:sz w:val="20"/>
        </w:rPr>
      </w:pPr>
      <w:r w:rsidRPr="00235B80">
        <w:rPr>
          <w:rFonts w:asciiTheme="minorHAnsi" w:hAnsiTheme="minorHAnsi"/>
          <w:sz w:val="20"/>
        </w:rPr>
        <w:t>3.1.2 MANIFIESTAN SU CONFORMIDAD EN FORMALIZAR EL PRESENTE CONVENIO, CON EL OBJETO DE PARTICIPAR CONJUNTAMENTE EN LA INVITACIÓN, PRESENTANDO PROPOSICIÓN TÉCNICA Y ECONÓMICA, CUMPLIENDO CON LO ESTABLECIDO EN LAS BASES DE LA INVITACIÓN Y CON LO DISPUESTO EN LOS ARTÍCULOS 34, DE LA LEY DE ADQUISICIONES, ARRENDAMIENTOS Y SERVICIOS DEL SECTOR PÚBLICO Y 44 DE SU REGLAMENTO.</w:t>
      </w:r>
    </w:p>
    <w:p w14:paraId="42F6B5B4" w14:textId="77777777" w:rsidR="00235B80" w:rsidRPr="00235B80" w:rsidRDefault="00235B80" w:rsidP="00235B80">
      <w:pPr>
        <w:jc w:val="both"/>
        <w:rPr>
          <w:rFonts w:asciiTheme="minorHAnsi" w:hAnsiTheme="minorHAnsi"/>
          <w:sz w:val="20"/>
          <w:lang w:val="es-MX"/>
        </w:rPr>
      </w:pPr>
    </w:p>
    <w:p w14:paraId="0DA587A5"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EXPUESTO LO ANTERIOR, LAS PARTES OTORGAN LAS SIGUIENTES:</w:t>
      </w:r>
    </w:p>
    <w:p w14:paraId="225182D6" w14:textId="77777777" w:rsidR="00235B80" w:rsidRPr="00235B80" w:rsidRDefault="00235B80" w:rsidP="00235B80">
      <w:pPr>
        <w:jc w:val="both"/>
        <w:rPr>
          <w:rFonts w:asciiTheme="minorHAnsi" w:hAnsiTheme="minorHAnsi"/>
          <w:sz w:val="20"/>
          <w:lang w:val="es-MX"/>
        </w:rPr>
      </w:pPr>
    </w:p>
    <w:p w14:paraId="2C150091"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CLÁUSULAS</w:t>
      </w:r>
    </w:p>
    <w:p w14:paraId="3CC396B0" w14:textId="77777777" w:rsidR="00235B80" w:rsidRPr="00235B80" w:rsidRDefault="00235B80" w:rsidP="00235B80">
      <w:pPr>
        <w:jc w:val="both"/>
        <w:rPr>
          <w:rFonts w:asciiTheme="minorHAnsi" w:hAnsiTheme="minorHAnsi"/>
          <w:sz w:val="20"/>
          <w:lang w:val="es-MX"/>
        </w:rPr>
      </w:pPr>
    </w:p>
    <w:p w14:paraId="3678B9E0"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PRIMERA.-OBJETO.- “PARTICIPACIÓN CONJUNTA”.</w:t>
      </w:r>
    </w:p>
    <w:p w14:paraId="507F9B58" w14:textId="77777777" w:rsidR="00235B80" w:rsidRPr="00235B80" w:rsidRDefault="00235B80" w:rsidP="00235B80">
      <w:pPr>
        <w:jc w:val="both"/>
        <w:rPr>
          <w:rFonts w:asciiTheme="minorHAnsi" w:hAnsiTheme="minorHAnsi"/>
          <w:sz w:val="20"/>
          <w:lang w:val="es-MX"/>
        </w:rPr>
      </w:pPr>
    </w:p>
    <w:p w14:paraId="4A77580F"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“LAS PARTES” CONVIENEN, EN CONJUNTAR SUS RECURSOS TÉCNICOS, LEGALES, ADMINISTRATIVOS, ECONÓMICOS Y FINANCIEROS PARA PRESENTAR PROPOSICIÓN TÉCNICA Y ECONÓMICA EN LA INVITACIÓN PÚBLICA INTERNACIONAL NÚMERO _________ Y EN CASO DE SER ADJUDICATARIO DEL CONTRATO, SE OBLIGAN A PRESTAR EL SERVICIO OBJETO DEL CONVENIO, CON LA PARTICIPACIÓN SIGUIENTE:</w:t>
      </w:r>
    </w:p>
    <w:p w14:paraId="5F7A102A" w14:textId="77777777" w:rsidR="00235B80" w:rsidRPr="00235B80" w:rsidRDefault="00235B80" w:rsidP="00235B80">
      <w:pPr>
        <w:jc w:val="both"/>
        <w:rPr>
          <w:rFonts w:asciiTheme="minorHAnsi" w:hAnsiTheme="minorHAnsi"/>
          <w:sz w:val="20"/>
          <w:lang w:val="es-MX"/>
        </w:rPr>
      </w:pPr>
    </w:p>
    <w:p w14:paraId="68CAF77E"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 xml:space="preserve">PARTICIPANTE “A”: </w:t>
      </w:r>
      <w:r w:rsidRPr="00235B80">
        <w:rPr>
          <w:rFonts w:asciiTheme="minorHAnsi" w:hAnsiTheme="minorHAnsi"/>
          <w:i/>
          <w:sz w:val="20"/>
          <w:u w:val="single"/>
          <w:lang w:val="es-MX"/>
        </w:rPr>
        <w:t>(DESCRIBIR LA PARTE QUE SE OBLIGA A SUMINISTRAR)</w:t>
      </w:r>
      <w:r w:rsidRPr="00235B80">
        <w:rPr>
          <w:rFonts w:asciiTheme="minorHAnsi" w:hAnsiTheme="minorHAnsi"/>
          <w:sz w:val="20"/>
          <w:lang w:val="es-MX"/>
        </w:rPr>
        <w:t>.</w:t>
      </w:r>
    </w:p>
    <w:p w14:paraId="4D858D9D" w14:textId="77777777" w:rsidR="00235B80" w:rsidRPr="00235B80" w:rsidRDefault="00235B80" w:rsidP="00235B80">
      <w:pPr>
        <w:jc w:val="both"/>
        <w:rPr>
          <w:rFonts w:asciiTheme="minorHAnsi" w:hAnsiTheme="minorHAnsi"/>
          <w:sz w:val="20"/>
          <w:lang w:val="es-MX"/>
        </w:rPr>
      </w:pPr>
    </w:p>
    <w:p w14:paraId="1796AF02" w14:textId="77777777" w:rsidR="00235B80" w:rsidRPr="00235B80" w:rsidRDefault="00235B80" w:rsidP="00235B80">
      <w:pPr>
        <w:jc w:val="both"/>
        <w:rPr>
          <w:rFonts w:asciiTheme="minorHAnsi" w:hAnsiTheme="minorHAnsi"/>
          <w:sz w:val="20"/>
          <w:lang w:val="es-MX"/>
        </w:rPr>
      </w:pPr>
      <w:r w:rsidRPr="00235B80">
        <w:rPr>
          <w:rFonts w:asciiTheme="minorHAnsi" w:hAnsiTheme="minorHAnsi"/>
          <w:i/>
          <w:sz w:val="20"/>
          <w:u w:val="single"/>
          <w:lang w:val="es-MX"/>
        </w:rPr>
        <w:t xml:space="preserve">(CADA UNO DE LOS INTEGRANTES QUE CONFORMAN LA PARTICIPACIÓN CONJUNTA PARA LA PRESENTACIÓN </w:t>
      </w:r>
      <w:r w:rsidRPr="00235B80">
        <w:rPr>
          <w:rFonts w:asciiTheme="minorHAnsi" w:hAnsiTheme="minorHAnsi"/>
          <w:i/>
          <w:sz w:val="20"/>
          <w:lang w:val="es-MX"/>
        </w:rPr>
        <w:t xml:space="preserve">DE </w:t>
      </w:r>
      <w:r w:rsidRPr="00235B80">
        <w:rPr>
          <w:rFonts w:asciiTheme="minorHAnsi" w:hAnsiTheme="minorHAnsi"/>
          <w:sz w:val="20"/>
          <w:lang w:val="es-MX"/>
        </w:rPr>
        <w:lastRenderedPageBreak/>
        <w:t>PROPOSICIONES DEBERÁ DESCRIBIR LA PARTE QUE SE OBLIGA A ENTREGAR).</w:t>
      </w:r>
    </w:p>
    <w:p w14:paraId="0AC49395" w14:textId="77777777" w:rsidR="00235B80" w:rsidRPr="00235B80" w:rsidRDefault="00235B80" w:rsidP="00235B80">
      <w:pPr>
        <w:jc w:val="both"/>
        <w:rPr>
          <w:rFonts w:asciiTheme="minorHAnsi" w:hAnsiTheme="minorHAnsi"/>
          <w:sz w:val="20"/>
          <w:lang w:val="es-MX"/>
        </w:rPr>
      </w:pPr>
    </w:p>
    <w:p w14:paraId="325E62EB"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SEGUNDA.-REPRESENTANTE COMÚN Y OBLIGADO SOLIDARIO.</w:t>
      </w:r>
    </w:p>
    <w:p w14:paraId="6A059627" w14:textId="77777777" w:rsidR="00235B80" w:rsidRPr="00235B80" w:rsidRDefault="00235B80" w:rsidP="00235B80">
      <w:pPr>
        <w:jc w:val="both"/>
        <w:rPr>
          <w:rFonts w:asciiTheme="minorHAnsi" w:hAnsiTheme="minorHAnsi"/>
          <w:sz w:val="20"/>
          <w:lang w:val="es-MX"/>
        </w:rPr>
      </w:pPr>
    </w:p>
    <w:p w14:paraId="735E4CA0"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“LAS PARTES“ACEPTAN EXPRESAMENTE EN DESIGNAR COMO REPRESENTANTE COMÚN AL ____________, A TRAVÉS DEL PRESENTE INSTRUMENTO, OTORGÁNDOLE PODER AMPLIO Y SUFICIENTE, PARA ATENDER TODO LO RELACIONADO CON LAS PROPOSICIONES TÉCNICA Y ECONÓMICA EN EL PROCEDIMIENTO DE INVITACIÓN, ASÍ COMO PARA SUSCRIBIR DICHAS PROPOSICIONES.</w:t>
      </w:r>
    </w:p>
    <w:p w14:paraId="03AE9D00" w14:textId="77777777" w:rsidR="00235B80" w:rsidRPr="00235B80" w:rsidRDefault="00235B80" w:rsidP="00235B80">
      <w:pPr>
        <w:jc w:val="both"/>
        <w:rPr>
          <w:rFonts w:asciiTheme="minorHAnsi" w:hAnsiTheme="minorHAnsi"/>
          <w:sz w:val="20"/>
          <w:lang w:val="es-MX"/>
        </w:rPr>
      </w:pPr>
    </w:p>
    <w:p w14:paraId="5CC9BAAD"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420B6919" w14:textId="77777777" w:rsidR="00235B80" w:rsidRPr="00235B80" w:rsidRDefault="00235B80" w:rsidP="00235B80">
      <w:pPr>
        <w:jc w:val="both"/>
        <w:rPr>
          <w:rFonts w:asciiTheme="minorHAnsi" w:hAnsiTheme="minorHAnsi"/>
          <w:sz w:val="20"/>
          <w:lang w:val="es-MX"/>
        </w:rPr>
      </w:pPr>
    </w:p>
    <w:p w14:paraId="4ACBAD49"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TERCERA.- DEL COBRO DE LAS FACTURAS.</w:t>
      </w:r>
    </w:p>
    <w:p w14:paraId="02C3B51F" w14:textId="77777777" w:rsidR="00235B80" w:rsidRPr="00235B80" w:rsidRDefault="00235B80" w:rsidP="00235B80">
      <w:pPr>
        <w:jc w:val="both"/>
        <w:rPr>
          <w:rFonts w:asciiTheme="minorHAnsi" w:hAnsiTheme="minorHAnsi"/>
          <w:sz w:val="20"/>
          <w:lang w:val="es-MX"/>
        </w:rPr>
      </w:pPr>
    </w:p>
    <w:p w14:paraId="29081372"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 xml:space="preserve">“LAS PARTES” CONVIENEN EXPRESAMENTE, QUE “EL PARTICIPANTE____ </w:t>
      </w:r>
      <w:r w:rsidRPr="00235B80">
        <w:rPr>
          <w:rFonts w:asciiTheme="minorHAnsi" w:hAnsiTheme="minorHAnsi"/>
          <w:i/>
          <w:sz w:val="20"/>
          <w:u w:val="single"/>
          <w:lang w:val="es-MX"/>
        </w:rPr>
        <w:t>(LOS PARTICIPANTES, DEBERÁN INDICAR CUÁL DE ELLOS ESTARÁ FACULTADO PARA REALIZAR EL COBRO)</w:t>
      </w:r>
      <w:r w:rsidRPr="00235B80">
        <w:rPr>
          <w:rFonts w:asciiTheme="minorHAnsi" w:hAnsiTheme="minorHAnsi"/>
          <w:sz w:val="20"/>
          <w:lang w:val="es-MX"/>
        </w:rPr>
        <w:t>, PARA EFECTUAR EL COBRO DE LAS FACTURAS RELATIVAS AL SERVICIO QUE SE PRESTE AL IMSS, CON MOTIVO DEL CONTRATO QUE SE DERIVE DE LA INVITACIÓN PÚBLICA INTERNACIONAL NÚMERO ______.</w:t>
      </w:r>
    </w:p>
    <w:p w14:paraId="35DEC433" w14:textId="77777777" w:rsidR="00235B80" w:rsidRPr="00235B80" w:rsidRDefault="00235B80" w:rsidP="00235B80">
      <w:pPr>
        <w:jc w:val="both"/>
        <w:rPr>
          <w:rFonts w:asciiTheme="minorHAnsi" w:hAnsiTheme="minorHAnsi"/>
          <w:bCs/>
          <w:sz w:val="20"/>
          <w:lang w:val="es-MX"/>
        </w:rPr>
      </w:pPr>
    </w:p>
    <w:p w14:paraId="3E19A375"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CUARTA.- VIGENCIA.</w:t>
      </w:r>
    </w:p>
    <w:p w14:paraId="78A08B8E" w14:textId="77777777" w:rsidR="00235B80" w:rsidRPr="00235B80" w:rsidRDefault="00235B80" w:rsidP="00235B80">
      <w:pPr>
        <w:jc w:val="both"/>
        <w:rPr>
          <w:rFonts w:asciiTheme="minorHAnsi" w:hAnsiTheme="minorHAnsi"/>
          <w:sz w:val="20"/>
          <w:lang w:val="es-MX"/>
        </w:rPr>
      </w:pPr>
    </w:p>
    <w:p w14:paraId="4216AE70"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“LAS PARTES</w:t>
      </w:r>
      <w:proofErr w:type="gramStart"/>
      <w:r w:rsidRPr="00235B80">
        <w:rPr>
          <w:rFonts w:asciiTheme="minorHAnsi" w:hAnsiTheme="minorHAnsi"/>
          <w:sz w:val="20"/>
          <w:lang w:val="es-MX"/>
        </w:rPr>
        <w:t>“ CONVIENEN</w:t>
      </w:r>
      <w:proofErr w:type="gramEnd"/>
      <w:r w:rsidRPr="00235B80">
        <w:rPr>
          <w:rFonts w:asciiTheme="minorHAnsi" w:hAnsiTheme="minorHAnsi"/>
          <w:sz w:val="20"/>
          <w:lang w:val="es-MX"/>
        </w:rPr>
        <w:t>, EN QUE LA VIGENCIA DEL PRESENTE CONVENIO SERÁ EL DEL PERÍODO DURANTE EL CUAL SE DESARROLLE EL PROCEDIMIENTO DE LA INVITACIÓN PÚBLICA INTERNACIONAL NÚMERO __________, INCLUYENDO, EN SU CASO, DE RESULTAR ADJUDICADOS DEL CONTRATO, EL PLAZO QUE SE ESTIPULE EN ÉSTE Y EL QUE PUDIERA RESULTAR DE CONVENIOS DE MODIFICACIÓN.</w:t>
      </w:r>
    </w:p>
    <w:p w14:paraId="7B2ECF3B" w14:textId="77777777" w:rsidR="00235B80" w:rsidRPr="00235B80" w:rsidRDefault="00235B80" w:rsidP="00235B80">
      <w:pPr>
        <w:jc w:val="both"/>
        <w:rPr>
          <w:rFonts w:asciiTheme="minorHAnsi" w:hAnsiTheme="minorHAnsi"/>
          <w:sz w:val="20"/>
          <w:lang w:val="es-MX"/>
        </w:rPr>
      </w:pPr>
    </w:p>
    <w:p w14:paraId="4DD114C0"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QUINTA.-OBLIGACIONES.</w:t>
      </w:r>
    </w:p>
    <w:p w14:paraId="6915EF93" w14:textId="77777777" w:rsidR="00235B80" w:rsidRPr="00235B80" w:rsidRDefault="00235B80" w:rsidP="00235B80">
      <w:pPr>
        <w:jc w:val="both"/>
        <w:rPr>
          <w:rFonts w:asciiTheme="minorHAnsi" w:hAnsiTheme="minorHAnsi"/>
          <w:sz w:val="20"/>
          <w:lang w:val="es-MX"/>
        </w:rPr>
      </w:pPr>
    </w:p>
    <w:p w14:paraId="0994D4D7"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“LAS PARTES” CONVIENEN EN QUE EN EL SUPUESTO DE QUE CUALQUIERA DE ELLAS QUE SE DECLARE EN CONCURSO MERCANTIL O CUALQUIER SITUACIÓN ANÁLOGA O EQUIVALENTE QUE AFECTE SU PATRIMONIO, NO LAS LIBERA DE CUMPLIR CON SUS OBLIGACIONES, POR LO QUE CUALQUIERA DE ELLAS QUE SUBSISTA, ACEPTA Y SE OBLIGA EXPRESAMENTE A RESPONDER SOLIDARIAMENTE DE LAS OBLIGACIONES CONTRACTUALES A QUE HUBIERE LUGAR.</w:t>
      </w:r>
    </w:p>
    <w:p w14:paraId="2DB5E7F1" w14:textId="77777777" w:rsidR="00235B80" w:rsidRPr="00235B80" w:rsidRDefault="00235B80" w:rsidP="00235B80">
      <w:pPr>
        <w:jc w:val="both"/>
        <w:rPr>
          <w:rFonts w:asciiTheme="minorHAnsi" w:hAnsiTheme="minorHAnsi"/>
          <w:sz w:val="20"/>
          <w:lang w:val="es-MX"/>
        </w:rPr>
      </w:pPr>
    </w:p>
    <w:p w14:paraId="368FC5FE"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 xml:space="preserve">LEÍDO QUE FUE EL PRESENTE CONVENIO POR “LAS PARTES” Y ENTERADOS DE SU ALCANCE Y EFECTOS LEGALES, ACEPTANDO QUE NO EXISTIÓ ERROR, DOLO, VIOLENCIA O MALA FE, LO RATIFICAN Y FIRMAN, DE CONFORMIDAD EN LA CIUDAD DE MÉXICO, DISTRITO FEDERAL, EL DÍA ___________ DE _________ </w:t>
      </w:r>
      <w:proofErr w:type="spellStart"/>
      <w:r w:rsidRPr="00235B80">
        <w:rPr>
          <w:rFonts w:asciiTheme="minorHAnsi" w:hAnsiTheme="minorHAnsi"/>
          <w:sz w:val="20"/>
          <w:lang w:val="es-MX"/>
        </w:rPr>
        <w:t>DE</w:t>
      </w:r>
      <w:proofErr w:type="spellEnd"/>
      <w:r w:rsidRPr="00235B80">
        <w:rPr>
          <w:rFonts w:asciiTheme="minorHAnsi" w:hAnsiTheme="minorHAnsi"/>
          <w:sz w:val="20"/>
          <w:lang w:val="es-MX"/>
        </w:rPr>
        <w:t xml:space="preserve">  20___.</w:t>
      </w:r>
    </w:p>
    <w:p w14:paraId="44AB7904" w14:textId="77777777" w:rsidR="00235B80" w:rsidRPr="00235B80" w:rsidRDefault="00235B80" w:rsidP="00235B80">
      <w:pPr>
        <w:jc w:val="both"/>
        <w:rPr>
          <w:rFonts w:asciiTheme="minorHAnsi" w:hAnsiTheme="minorHAnsi"/>
          <w:sz w:val="20"/>
          <w:lang w:val="es-MX"/>
        </w:rPr>
      </w:pPr>
    </w:p>
    <w:p w14:paraId="014E5CD5" w14:textId="77777777" w:rsidR="00235B80" w:rsidRPr="00235B80" w:rsidRDefault="00235B80" w:rsidP="00235B80">
      <w:pPr>
        <w:rPr>
          <w:rFonts w:asciiTheme="minorHAnsi" w:hAnsiTheme="minorHAnsi"/>
          <w:sz w:val="20"/>
          <w:lang w:val="es-MX"/>
        </w:rPr>
      </w:pPr>
    </w:p>
    <w:p w14:paraId="364C0AB5" w14:textId="77777777" w:rsidR="00235B80" w:rsidRPr="00235B80" w:rsidRDefault="00235B80" w:rsidP="00235B80">
      <w:pPr>
        <w:rPr>
          <w:rFonts w:asciiTheme="minorHAnsi" w:hAnsiTheme="minorHAnsi"/>
          <w:sz w:val="20"/>
          <w:lang w:val="es-MX"/>
        </w:rPr>
      </w:pPr>
    </w:p>
    <w:p w14:paraId="1E43857E" w14:textId="77777777" w:rsidR="00235B80" w:rsidRPr="00235B80" w:rsidRDefault="00235B80" w:rsidP="00235B80">
      <w:pPr>
        <w:rPr>
          <w:rFonts w:asciiTheme="minorHAnsi" w:hAnsiTheme="minorHAnsi"/>
          <w:sz w:val="20"/>
          <w:lang w:val="es-MX"/>
        </w:rPr>
      </w:pPr>
    </w:p>
    <w:p w14:paraId="1F64F982" w14:textId="77777777" w:rsidR="00235B80" w:rsidRPr="00235B80" w:rsidRDefault="00235B80" w:rsidP="00235B80">
      <w:pPr>
        <w:rPr>
          <w:rFonts w:asciiTheme="minorHAnsi" w:hAnsiTheme="minorHAnsi"/>
          <w:sz w:val="20"/>
          <w:lang w:val="es-MX"/>
        </w:rPr>
      </w:pPr>
    </w:p>
    <w:p w14:paraId="7FC4B5AE" w14:textId="77777777" w:rsidR="00235B80" w:rsidRPr="00235B80" w:rsidRDefault="00235B80" w:rsidP="00235B80">
      <w:pPr>
        <w:rPr>
          <w:rFonts w:asciiTheme="minorHAnsi" w:hAnsiTheme="minorHAnsi"/>
          <w:sz w:val="20"/>
          <w:lang w:val="es-MX"/>
        </w:rPr>
      </w:pPr>
    </w:p>
    <w:tbl>
      <w:tblPr>
        <w:tblW w:w="0" w:type="auto"/>
        <w:jc w:val="center"/>
        <w:tblLayout w:type="fixed"/>
        <w:tblCellMar>
          <w:left w:w="70" w:type="dxa"/>
          <w:right w:w="70" w:type="dxa"/>
        </w:tblCellMar>
        <w:tblLook w:val="0000" w:firstRow="0" w:lastRow="0" w:firstColumn="0" w:lastColumn="0" w:noHBand="0" w:noVBand="0"/>
      </w:tblPr>
      <w:tblGrid>
        <w:gridCol w:w="3600"/>
        <w:gridCol w:w="720"/>
        <w:gridCol w:w="3240"/>
      </w:tblGrid>
      <w:tr w:rsidR="00235B80" w:rsidRPr="00235B80" w14:paraId="2114CA9B" w14:textId="77777777" w:rsidTr="002943D3">
        <w:trPr>
          <w:jc w:val="center"/>
        </w:trPr>
        <w:tc>
          <w:tcPr>
            <w:tcW w:w="3600" w:type="dxa"/>
            <w:tcBorders>
              <w:bottom w:val="single" w:sz="4" w:space="0" w:color="000000"/>
            </w:tcBorders>
          </w:tcPr>
          <w:p w14:paraId="387AE306" w14:textId="77777777" w:rsidR="00235B80" w:rsidRPr="00235B80" w:rsidRDefault="00235B80" w:rsidP="00020441">
            <w:pPr>
              <w:jc w:val="center"/>
              <w:rPr>
                <w:rFonts w:asciiTheme="minorHAnsi" w:hAnsiTheme="minorHAnsi"/>
                <w:sz w:val="20"/>
                <w:lang w:val="es-MX"/>
              </w:rPr>
            </w:pPr>
            <w:r w:rsidRPr="00235B80">
              <w:rPr>
                <w:rFonts w:asciiTheme="minorHAnsi" w:hAnsiTheme="minorHAnsi"/>
                <w:sz w:val="20"/>
                <w:lang w:val="es-MX"/>
              </w:rPr>
              <w:t>“EL PARTICIPANTE A”</w:t>
            </w:r>
          </w:p>
        </w:tc>
        <w:tc>
          <w:tcPr>
            <w:tcW w:w="720" w:type="dxa"/>
          </w:tcPr>
          <w:p w14:paraId="5D643F1C" w14:textId="77777777" w:rsidR="00235B80" w:rsidRPr="00235B80" w:rsidRDefault="00235B80" w:rsidP="00020441">
            <w:pPr>
              <w:jc w:val="center"/>
              <w:rPr>
                <w:rFonts w:asciiTheme="minorHAnsi" w:hAnsiTheme="minorHAnsi"/>
                <w:sz w:val="20"/>
                <w:lang w:val="es-MX"/>
              </w:rPr>
            </w:pPr>
          </w:p>
          <w:p w14:paraId="69D5FE85" w14:textId="77777777" w:rsidR="00235B80" w:rsidRPr="00235B80" w:rsidRDefault="00235B80" w:rsidP="00020441">
            <w:pPr>
              <w:jc w:val="center"/>
              <w:rPr>
                <w:rFonts w:asciiTheme="minorHAnsi" w:hAnsiTheme="minorHAnsi"/>
                <w:sz w:val="20"/>
                <w:lang w:val="es-MX"/>
              </w:rPr>
            </w:pPr>
          </w:p>
          <w:p w14:paraId="51921CFE" w14:textId="77777777" w:rsidR="00235B80" w:rsidRPr="00235B80" w:rsidRDefault="00235B80" w:rsidP="00020441">
            <w:pPr>
              <w:jc w:val="center"/>
              <w:rPr>
                <w:rFonts w:asciiTheme="minorHAnsi" w:hAnsiTheme="minorHAnsi"/>
                <w:sz w:val="20"/>
                <w:lang w:val="es-MX"/>
              </w:rPr>
            </w:pPr>
          </w:p>
        </w:tc>
        <w:tc>
          <w:tcPr>
            <w:tcW w:w="3240" w:type="dxa"/>
            <w:tcBorders>
              <w:bottom w:val="single" w:sz="4" w:space="0" w:color="000000"/>
            </w:tcBorders>
          </w:tcPr>
          <w:p w14:paraId="6D6F0C98" w14:textId="560979CB" w:rsidR="00235B80" w:rsidRPr="00235B80" w:rsidRDefault="00235B80" w:rsidP="00020441">
            <w:pPr>
              <w:jc w:val="center"/>
              <w:rPr>
                <w:rFonts w:asciiTheme="minorHAnsi" w:hAnsiTheme="minorHAnsi"/>
                <w:sz w:val="20"/>
                <w:lang w:val="es-MX"/>
              </w:rPr>
            </w:pPr>
            <w:r w:rsidRPr="00235B80">
              <w:rPr>
                <w:rFonts w:asciiTheme="minorHAnsi" w:hAnsiTheme="minorHAnsi"/>
                <w:sz w:val="20"/>
                <w:lang w:val="es-MX"/>
              </w:rPr>
              <w:t>“EL PARTICIPANTE B”</w:t>
            </w:r>
          </w:p>
          <w:p w14:paraId="584318A1" w14:textId="77777777" w:rsidR="00235B80" w:rsidRPr="00235B80" w:rsidRDefault="00235B80" w:rsidP="00020441">
            <w:pPr>
              <w:jc w:val="center"/>
              <w:rPr>
                <w:rFonts w:asciiTheme="minorHAnsi" w:hAnsiTheme="minorHAnsi"/>
                <w:sz w:val="20"/>
                <w:lang w:val="es-MX"/>
              </w:rPr>
            </w:pPr>
          </w:p>
        </w:tc>
      </w:tr>
      <w:tr w:rsidR="00235B80" w:rsidRPr="00235B80" w14:paraId="5AFF6A75" w14:textId="77777777" w:rsidTr="002943D3">
        <w:trPr>
          <w:jc w:val="center"/>
        </w:trPr>
        <w:tc>
          <w:tcPr>
            <w:tcW w:w="3600" w:type="dxa"/>
            <w:tcBorders>
              <w:top w:val="single" w:sz="4" w:space="0" w:color="000000"/>
            </w:tcBorders>
          </w:tcPr>
          <w:p w14:paraId="35AD6849" w14:textId="77777777" w:rsidR="00235B80" w:rsidRPr="00235B80" w:rsidRDefault="00235B80" w:rsidP="00020441">
            <w:pPr>
              <w:jc w:val="center"/>
              <w:rPr>
                <w:rFonts w:asciiTheme="minorHAnsi" w:hAnsiTheme="minorHAnsi"/>
                <w:bCs/>
                <w:sz w:val="20"/>
                <w:lang w:val="es-MX"/>
              </w:rPr>
            </w:pPr>
            <w:r w:rsidRPr="00235B80">
              <w:rPr>
                <w:rFonts w:asciiTheme="minorHAnsi" w:hAnsiTheme="minorHAnsi"/>
                <w:bCs/>
                <w:sz w:val="20"/>
                <w:lang w:val="es-MX"/>
              </w:rPr>
              <w:t xml:space="preserve">NOMBRE Y  CARGO  </w:t>
            </w:r>
            <w:r w:rsidRPr="00235B80">
              <w:rPr>
                <w:rFonts w:asciiTheme="minorHAnsi" w:hAnsiTheme="minorHAnsi"/>
                <w:sz w:val="20"/>
              </w:rPr>
              <w:t>DEL APODERADO LEGAL</w:t>
            </w:r>
          </w:p>
        </w:tc>
        <w:tc>
          <w:tcPr>
            <w:tcW w:w="720" w:type="dxa"/>
          </w:tcPr>
          <w:p w14:paraId="58869967" w14:textId="77777777" w:rsidR="00235B80" w:rsidRPr="00235B80" w:rsidRDefault="00235B80" w:rsidP="00020441">
            <w:pPr>
              <w:jc w:val="center"/>
              <w:rPr>
                <w:rFonts w:asciiTheme="minorHAnsi" w:hAnsiTheme="minorHAnsi"/>
                <w:sz w:val="20"/>
                <w:lang w:val="es-MX"/>
              </w:rPr>
            </w:pPr>
          </w:p>
        </w:tc>
        <w:tc>
          <w:tcPr>
            <w:tcW w:w="3240" w:type="dxa"/>
            <w:tcBorders>
              <w:top w:val="single" w:sz="4" w:space="0" w:color="000000"/>
            </w:tcBorders>
          </w:tcPr>
          <w:p w14:paraId="3EB7D8F0" w14:textId="44924107" w:rsidR="00235B80" w:rsidRPr="00235B80" w:rsidRDefault="00235B80" w:rsidP="00020441">
            <w:pPr>
              <w:jc w:val="center"/>
              <w:rPr>
                <w:rFonts w:asciiTheme="minorHAnsi" w:hAnsiTheme="minorHAnsi"/>
                <w:sz w:val="20"/>
              </w:rPr>
            </w:pPr>
            <w:r w:rsidRPr="00235B80">
              <w:rPr>
                <w:rFonts w:asciiTheme="minorHAnsi" w:hAnsiTheme="minorHAnsi"/>
                <w:sz w:val="20"/>
              </w:rPr>
              <w:t>NOMBRE Y CARGO</w:t>
            </w:r>
          </w:p>
          <w:p w14:paraId="2E0A44D5" w14:textId="77777777" w:rsidR="00235B80" w:rsidRPr="00235B80" w:rsidRDefault="00235B80" w:rsidP="00020441">
            <w:pPr>
              <w:jc w:val="center"/>
              <w:rPr>
                <w:rFonts w:asciiTheme="minorHAnsi" w:hAnsiTheme="minorHAnsi"/>
                <w:sz w:val="20"/>
              </w:rPr>
            </w:pPr>
            <w:r w:rsidRPr="00235B80">
              <w:rPr>
                <w:rFonts w:asciiTheme="minorHAnsi" w:hAnsiTheme="minorHAnsi"/>
                <w:sz w:val="20"/>
              </w:rPr>
              <w:t>DEL APODERADO LEGAL</w:t>
            </w:r>
          </w:p>
        </w:tc>
      </w:tr>
    </w:tbl>
    <w:p w14:paraId="24400245" w14:textId="77777777" w:rsidR="000E041D" w:rsidRDefault="000E041D" w:rsidP="00910499">
      <w:pPr>
        <w:keepNext/>
        <w:keepLines/>
        <w:jc w:val="center"/>
        <w:rPr>
          <w:rFonts w:asciiTheme="minorHAnsi" w:hAnsiTheme="minorHAnsi" w:cs="Arial"/>
          <w:b/>
          <w:sz w:val="20"/>
        </w:rPr>
      </w:pPr>
    </w:p>
    <w:p w14:paraId="3E24F9E8" w14:textId="77777777" w:rsidR="0028209B" w:rsidRPr="00D52BAD" w:rsidRDefault="0028209B" w:rsidP="00910499">
      <w:pPr>
        <w:keepNext/>
        <w:keepLines/>
        <w:jc w:val="center"/>
        <w:rPr>
          <w:rFonts w:asciiTheme="minorHAnsi" w:hAnsiTheme="minorHAnsi" w:cs="Arial"/>
          <w:b/>
          <w:sz w:val="20"/>
          <w:lang w:val="pt-PT"/>
        </w:rPr>
      </w:pPr>
      <w:r w:rsidRPr="00D52BAD">
        <w:rPr>
          <w:rFonts w:asciiTheme="minorHAnsi" w:hAnsiTheme="minorHAnsi" w:cs="Arial"/>
          <w:b/>
          <w:sz w:val="20"/>
          <w:lang w:val="pt-PT"/>
        </w:rPr>
        <w:t>(PAPEL MEMBRETADO DE LA EMPRESA O LICITANTE)</w:t>
      </w:r>
    </w:p>
    <w:p w14:paraId="34A6CDC2" w14:textId="77777777" w:rsidR="00C44072" w:rsidRPr="00D52BAD" w:rsidRDefault="00C44072" w:rsidP="000E041D">
      <w:pPr>
        <w:rPr>
          <w:rFonts w:asciiTheme="minorHAnsi" w:hAnsiTheme="minorHAnsi" w:cs="Arial"/>
          <w:b/>
          <w:sz w:val="20"/>
          <w:lang w:val="pt-PT"/>
        </w:rPr>
      </w:pPr>
    </w:p>
    <w:p w14:paraId="6B4F56B0" w14:textId="77777777" w:rsidR="00B55F39" w:rsidRPr="00D52BAD" w:rsidRDefault="00B55F39" w:rsidP="00910499">
      <w:pPr>
        <w:jc w:val="center"/>
        <w:rPr>
          <w:rFonts w:asciiTheme="minorHAnsi" w:hAnsiTheme="minorHAnsi" w:cs="Arial"/>
          <w:b/>
          <w:sz w:val="20"/>
          <w:lang w:val="pt-PT"/>
        </w:rPr>
      </w:pPr>
      <w:r w:rsidRPr="00D52BAD">
        <w:rPr>
          <w:rFonts w:asciiTheme="minorHAnsi" w:hAnsiTheme="minorHAnsi" w:cs="Arial"/>
          <w:b/>
          <w:sz w:val="20"/>
          <w:lang w:val="pt-PT"/>
        </w:rPr>
        <w:t>ANEXO NÚMERO 11 (ONCE)</w:t>
      </w:r>
    </w:p>
    <w:p w14:paraId="5DBD9D17" w14:textId="77777777" w:rsidR="00B55F39" w:rsidRPr="00D52BAD" w:rsidRDefault="00B55F39" w:rsidP="00910499">
      <w:pPr>
        <w:jc w:val="center"/>
        <w:rPr>
          <w:rFonts w:asciiTheme="minorHAnsi" w:hAnsiTheme="minorHAnsi" w:cs="Arial"/>
          <w:b/>
          <w:sz w:val="20"/>
          <w:lang w:val="pt-PT"/>
        </w:rPr>
      </w:pPr>
    </w:p>
    <w:p w14:paraId="167B608B" w14:textId="77777777" w:rsidR="00B55F39" w:rsidRPr="00D52BAD" w:rsidRDefault="00B55F39" w:rsidP="00910499">
      <w:pPr>
        <w:rPr>
          <w:rFonts w:asciiTheme="minorHAnsi" w:hAnsiTheme="minorHAnsi" w:cs="Arial"/>
          <w:b/>
          <w:sz w:val="20"/>
          <w:lang w:val="pt-PT"/>
        </w:rPr>
      </w:pPr>
    </w:p>
    <w:p w14:paraId="1633795C" w14:textId="77777777" w:rsidR="00B55F39" w:rsidRPr="00D52BAD" w:rsidRDefault="00B55F39" w:rsidP="00910499">
      <w:pPr>
        <w:rPr>
          <w:rFonts w:asciiTheme="minorHAnsi" w:hAnsiTheme="minorHAnsi" w:cs="Arial"/>
          <w:b/>
          <w:sz w:val="20"/>
          <w:lang w:val="pt-PT"/>
        </w:rPr>
      </w:pPr>
    </w:p>
    <w:p w14:paraId="4FC36F20" w14:textId="041DF5F8" w:rsidR="00B55F39" w:rsidRPr="00B25A53" w:rsidRDefault="00B55F39" w:rsidP="00910499">
      <w:pPr>
        <w:rPr>
          <w:rFonts w:asciiTheme="minorHAnsi" w:hAnsiTheme="minorHAnsi" w:cs="Arial"/>
          <w:sz w:val="20"/>
          <w:u w:val="single"/>
        </w:rPr>
      </w:pPr>
      <w:r w:rsidRPr="00B25A53">
        <w:rPr>
          <w:rFonts w:asciiTheme="minorHAnsi" w:hAnsiTheme="minorHAnsi" w:cs="Arial"/>
          <w:sz w:val="20"/>
          <w:u w:val="single"/>
        </w:rPr>
        <w:t>_______</w:t>
      </w:r>
      <w:proofErr w:type="gramStart"/>
      <w:r w:rsidRPr="00B25A53">
        <w:rPr>
          <w:rFonts w:asciiTheme="minorHAnsi" w:hAnsiTheme="minorHAnsi" w:cs="Arial"/>
          <w:sz w:val="20"/>
          <w:u w:val="single"/>
        </w:rPr>
        <w:t>_(</w:t>
      </w:r>
      <w:proofErr w:type="gramEnd"/>
      <w:r w:rsidRPr="00B25A53">
        <w:rPr>
          <w:rFonts w:asciiTheme="minorHAnsi" w:hAnsiTheme="minorHAnsi" w:cs="Arial"/>
          <w:sz w:val="20"/>
          <w:u w:val="single"/>
        </w:rPr>
        <w:t>nombre)             ,</w:t>
      </w:r>
      <w:r w:rsidRPr="00B25A53">
        <w:rPr>
          <w:rFonts w:asciiTheme="minorHAnsi" w:hAnsiTheme="minorHAnsi" w:cs="Arial"/>
          <w:sz w:val="20"/>
        </w:rPr>
        <w:t xml:space="preserve"> manifiesto bajo protesta a decir verdad, que los datos aquí asentados son ciertos, así como que cuento con </w:t>
      </w:r>
      <w:r w:rsidRPr="00B25A53">
        <w:rPr>
          <w:rFonts w:asciiTheme="minorHAnsi" w:hAnsiTheme="minorHAnsi" w:cs="Arial"/>
          <w:b/>
          <w:bCs/>
          <w:sz w:val="20"/>
        </w:rPr>
        <w:t>facultades suficientes</w:t>
      </w:r>
      <w:r w:rsidRPr="00B25A53">
        <w:rPr>
          <w:rFonts w:asciiTheme="minorHAnsi" w:hAnsiTheme="minorHAnsi" w:cs="Arial"/>
          <w:sz w:val="20"/>
        </w:rPr>
        <w:t xml:space="preserve"> para intervenir en el acto de presentación y apertura de proposiciones, para comprometerse por mi o por mi representada en la pres</w:t>
      </w:r>
      <w:r w:rsidR="009C71E2" w:rsidRPr="00B25A53">
        <w:rPr>
          <w:rFonts w:asciiTheme="minorHAnsi" w:hAnsiTheme="minorHAnsi" w:cs="Arial"/>
          <w:sz w:val="20"/>
        </w:rPr>
        <w:t xml:space="preserve">ente </w:t>
      </w:r>
      <w:r w:rsidR="001C47A9" w:rsidRPr="00B25A53">
        <w:rPr>
          <w:rFonts w:asciiTheme="minorHAnsi" w:hAnsiTheme="minorHAnsi" w:cs="Arial"/>
          <w:sz w:val="20"/>
        </w:rPr>
        <w:t xml:space="preserve">Adjudicación Directa </w:t>
      </w:r>
      <w:r w:rsidRPr="00B25A53">
        <w:rPr>
          <w:rFonts w:asciiTheme="minorHAnsi" w:hAnsiTheme="minorHAnsi" w:cs="Arial"/>
          <w:sz w:val="20"/>
        </w:rPr>
        <w:t xml:space="preserve">No. _________, a nombre y representación de: </w:t>
      </w:r>
      <w:r w:rsidRPr="00B25A53">
        <w:rPr>
          <w:rFonts w:asciiTheme="minorHAnsi" w:hAnsiTheme="minorHAnsi" w:cs="Arial"/>
          <w:sz w:val="20"/>
          <w:u w:val="single"/>
        </w:rPr>
        <w:t>__</w:t>
      </w:r>
      <w:proofErr w:type="gramStart"/>
      <w:r w:rsidRPr="00B25A53">
        <w:rPr>
          <w:rFonts w:asciiTheme="minorHAnsi" w:hAnsiTheme="minorHAnsi" w:cs="Arial"/>
          <w:sz w:val="20"/>
          <w:u w:val="single"/>
        </w:rPr>
        <w:t>_(</w:t>
      </w:r>
      <w:proofErr w:type="gramEnd"/>
      <w:r w:rsidRPr="00B25A53">
        <w:rPr>
          <w:rFonts w:asciiTheme="minorHAnsi" w:hAnsiTheme="minorHAnsi" w:cs="Arial"/>
          <w:sz w:val="20"/>
          <w:u w:val="single"/>
        </w:rPr>
        <w:t>persona física o moral)___.</w:t>
      </w:r>
    </w:p>
    <w:p w14:paraId="178AFB04" w14:textId="77777777" w:rsidR="00B55F39" w:rsidRPr="00B25A53" w:rsidRDefault="00B55F39" w:rsidP="00910499">
      <w:pPr>
        <w:rPr>
          <w:rFonts w:asciiTheme="minorHAnsi" w:hAnsiTheme="minorHAnsi" w:cs="Arial"/>
          <w:sz w:val="20"/>
        </w:rPr>
      </w:pPr>
    </w:p>
    <w:p w14:paraId="49CC7A81" w14:textId="77777777" w:rsidR="00B55F39" w:rsidRPr="00B25A53" w:rsidRDefault="00B55F39" w:rsidP="00910499">
      <w:pPr>
        <w:rPr>
          <w:rFonts w:asciiTheme="minorHAnsi" w:hAnsiTheme="minorHAnsi" w:cs="Arial"/>
          <w:sz w:val="20"/>
        </w:rPr>
      </w:pPr>
    </w:p>
    <w:p w14:paraId="44848D97" w14:textId="77777777" w:rsidR="00B55F39" w:rsidRPr="00B25A53" w:rsidRDefault="00B55F39" w:rsidP="00910499">
      <w:pPr>
        <w:rPr>
          <w:rFonts w:asciiTheme="minorHAnsi" w:hAnsiTheme="minorHAnsi" w:cs="Arial"/>
          <w:sz w:val="20"/>
        </w:rPr>
      </w:pPr>
    </w:p>
    <w:p w14:paraId="2C38B4D2" w14:textId="77777777" w:rsidR="00B55F39" w:rsidRPr="00B25A53" w:rsidRDefault="00B55F39" w:rsidP="00910499">
      <w:pPr>
        <w:rPr>
          <w:rFonts w:asciiTheme="minorHAnsi" w:hAnsiTheme="minorHAnsi" w:cs="Arial"/>
          <w:sz w:val="20"/>
        </w:rPr>
      </w:pPr>
    </w:p>
    <w:p w14:paraId="167DA366" w14:textId="77777777" w:rsidR="00B55F39" w:rsidRPr="00B25A53" w:rsidRDefault="00B55F39" w:rsidP="00910499">
      <w:pPr>
        <w:rPr>
          <w:rFonts w:asciiTheme="minorHAnsi" w:hAnsiTheme="minorHAnsi" w:cs="Arial"/>
          <w:sz w:val="20"/>
        </w:rPr>
      </w:pPr>
    </w:p>
    <w:p w14:paraId="6CF241FD" w14:textId="77777777" w:rsidR="00B55F39" w:rsidRPr="00B25A53" w:rsidRDefault="00B55F39" w:rsidP="00910499">
      <w:pPr>
        <w:rPr>
          <w:rFonts w:asciiTheme="minorHAnsi" w:hAnsiTheme="minorHAnsi" w:cs="Arial"/>
          <w:sz w:val="20"/>
        </w:rPr>
      </w:pPr>
    </w:p>
    <w:p w14:paraId="24DA811F" w14:textId="77777777" w:rsidR="00B55F39" w:rsidRPr="00B25A53" w:rsidRDefault="00B55F39" w:rsidP="00910499">
      <w:pPr>
        <w:rPr>
          <w:rFonts w:asciiTheme="minorHAnsi" w:hAnsiTheme="minorHAnsi" w:cs="Arial"/>
          <w:sz w:val="20"/>
        </w:rPr>
      </w:pPr>
    </w:p>
    <w:p w14:paraId="6D983FA0" w14:textId="77777777" w:rsidR="00B55F39" w:rsidRPr="00B25A53" w:rsidRDefault="00B55F39" w:rsidP="00910499">
      <w:pPr>
        <w:jc w:val="center"/>
        <w:rPr>
          <w:rFonts w:asciiTheme="minorHAnsi" w:hAnsiTheme="minorHAnsi" w:cs="Arial"/>
          <w:sz w:val="20"/>
        </w:rPr>
      </w:pPr>
      <w:r w:rsidRPr="00B25A53">
        <w:rPr>
          <w:rFonts w:asciiTheme="minorHAnsi" w:hAnsiTheme="minorHAnsi" w:cs="Arial"/>
          <w:sz w:val="20"/>
        </w:rPr>
        <w:t>(Lugar y fecha)</w:t>
      </w:r>
    </w:p>
    <w:p w14:paraId="04CDD444" w14:textId="77777777" w:rsidR="00B55F39" w:rsidRPr="00B25A53" w:rsidRDefault="00B55F39" w:rsidP="00910499">
      <w:pPr>
        <w:jc w:val="center"/>
        <w:rPr>
          <w:rFonts w:asciiTheme="minorHAnsi" w:hAnsiTheme="minorHAnsi" w:cs="Arial"/>
          <w:sz w:val="20"/>
        </w:rPr>
      </w:pPr>
    </w:p>
    <w:p w14:paraId="6754E0FC" w14:textId="77777777" w:rsidR="00B55F39" w:rsidRPr="00B25A53" w:rsidRDefault="00B55F39" w:rsidP="00910499">
      <w:pPr>
        <w:jc w:val="center"/>
        <w:rPr>
          <w:rFonts w:asciiTheme="minorHAnsi" w:hAnsiTheme="minorHAnsi" w:cs="Arial"/>
          <w:sz w:val="20"/>
        </w:rPr>
      </w:pPr>
    </w:p>
    <w:p w14:paraId="3E480ACC" w14:textId="77777777" w:rsidR="00B55F39" w:rsidRPr="00B25A53" w:rsidRDefault="00B55F39" w:rsidP="00910499">
      <w:pPr>
        <w:jc w:val="center"/>
        <w:rPr>
          <w:rFonts w:asciiTheme="minorHAnsi" w:hAnsiTheme="minorHAnsi" w:cs="Arial"/>
          <w:sz w:val="20"/>
        </w:rPr>
      </w:pPr>
      <w:r w:rsidRPr="00B25A53">
        <w:rPr>
          <w:rFonts w:asciiTheme="minorHAnsi" w:hAnsiTheme="minorHAnsi" w:cs="Arial"/>
          <w:sz w:val="20"/>
        </w:rPr>
        <w:t>________________________________________</w:t>
      </w:r>
    </w:p>
    <w:p w14:paraId="6CD3197C" w14:textId="77777777" w:rsidR="00B55F39" w:rsidRPr="00B25A53" w:rsidRDefault="00B55F39" w:rsidP="00910499">
      <w:pPr>
        <w:jc w:val="center"/>
        <w:rPr>
          <w:rFonts w:asciiTheme="minorHAnsi" w:hAnsiTheme="minorHAnsi" w:cs="Arial"/>
          <w:sz w:val="20"/>
        </w:rPr>
      </w:pPr>
      <w:r w:rsidRPr="00B25A53">
        <w:rPr>
          <w:rFonts w:asciiTheme="minorHAnsi" w:hAnsiTheme="minorHAnsi" w:cs="Arial"/>
          <w:sz w:val="20"/>
        </w:rPr>
        <w:t>Protesto lo necesario</w:t>
      </w:r>
    </w:p>
    <w:p w14:paraId="7985A108" w14:textId="77777777" w:rsidR="00B55F39" w:rsidRPr="00B25A53" w:rsidRDefault="00B55F39" w:rsidP="00910499">
      <w:pPr>
        <w:jc w:val="center"/>
        <w:rPr>
          <w:rFonts w:asciiTheme="minorHAnsi" w:hAnsiTheme="minorHAnsi" w:cs="Arial"/>
          <w:sz w:val="20"/>
        </w:rPr>
      </w:pPr>
      <w:r w:rsidRPr="00B25A53">
        <w:rPr>
          <w:rFonts w:asciiTheme="minorHAnsi" w:hAnsiTheme="minorHAnsi" w:cs="Arial"/>
          <w:sz w:val="20"/>
        </w:rPr>
        <w:t>(Nombre y firma)</w:t>
      </w:r>
    </w:p>
    <w:p w14:paraId="167F9AD5" w14:textId="77777777" w:rsidR="0028209B" w:rsidRPr="00D52BAD" w:rsidRDefault="00320346" w:rsidP="00115670">
      <w:pPr>
        <w:suppressAutoHyphens w:val="0"/>
        <w:jc w:val="center"/>
        <w:rPr>
          <w:rFonts w:asciiTheme="minorHAnsi" w:hAnsiTheme="minorHAnsi" w:cs="Arial"/>
          <w:b/>
          <w:iCs/>
          <w:sz w:val="20"/>
          <w:lang w:val="pt-PT"/>
        </w:rPr>
      </w:pPr>
      <w:r w:rsidRPr="00D52BAD">
        <w:rPr>
          <w:rFonts w:asciiTheme="minorHAnsi" w:hAnsiTheme="minorHAnsi" w:cs="Arial"/>
          <w:sz w:val="20"/>
          <w:lang w:val="pt-PT"/>
        </w:rPr>
        <w:br w:type="page"/>
      </w:r>
      <w:r w:rsidR="0028209B" w:rsidRPr="00D52BAD">
        <w:rPr>
          <w:rFonts w:asciiTheme="minorHAnsi" w:hAnsiTheme="minorHAnsi" w:cs="Arial"/>
          <w:b/>
          <w:iCs/>
          <w:sz w:val="20"/>
          <w:lang w:val="pt-PT"/>
        </w:rPr>
        <w:lastRenderedPageBreak/>
        <w:t xml:space="preserve">ANEXO NÚMERO </w:t>
      </w:r>
      <w:r w:rsidR="005C4BE4" w:rsidRPr="00D52BAD">
        <w:rPr>
          <w:rFonts w:asciiTheme="minorHAnsi" w:hAnsiTheme="minorHAnsi" w:cs="Arial"/>
          <w:b/>
          <w:iCs/>
          <w:sz w:val="20"/>
          <w:lang w:val="pt-PT"/>
        </w:rPr>
        <w:t>12 (DOCE)</w:t>
      </w:r>
    </w:p>
    <w:p w14:paraId="386398A6" w14:textId="77777777" w:rsidR="0028209B" w:rsidRPr="00D52BAD" w:rsidRDefault="0028209B" w:rsidP="00910499">
      <w:pPr>
        <w:ind w:left="426"/>
        <w:jc w:val="center"/>
        <w:rPr>
          <w:rFonts w:asciiTheme="minorHAnsi" w:hAnsiTheme="minorHAnsi" w:cs="Arial"/>
          <w:b/>
          <w:sz w:val="20"/>
          <w:lang w:val="pt-PT"/>
        </w:rPr>
      </w:pPr>
      <w:r w:rsidRPr="00D52BAD">
        <w:rPr>
          <w:rFonts w:asciiTheme="minorHAnsi" w:hAnsiTheme="minorHAnsi" w:cs="Arial"/>
          <w:b/>
          <w:sz w:val="20"/>
          <w:lang w:val="pt-PT"/>
        </w:rPr>
        <w:t xml:space="preserve"> (PAPEL MEMBRETADO DE LA EMPRESA O LICITANTE)</w:t>
      </w:r>
    </w:p>
    <w:p w14:paraId="5FE3E5C7" w14:textId="77777777" w:rsidR="0028209B" w:rsidRDefault="0028209B" w:rsidP="000E041D">
      <w:pPr>
        <w:jc w:val="center"/>
        <w:rPr>
          <w:rFonts w:asciiTheme="minorHAnsi" w:hAnsiTheme="minorHAnsi" w:cs="Arial"/>
          <w:b/>
          <w:sz w:val="20"/>
        </w:rPr>
      </w:pPr>
      <w:r w:rsidRPr="00B25A53">
        <w:rPr>
          <w:rFonts w:asciiTheme="minorHAnsi" w:hAnsiTheme="minorHAnsi" w:cs="Arial"/>
          <w:b/>
          <w:sz w:val="20"/>
        </w:rPr>
        <w:t>FORMATO PARA LA MANIFESTACIÓN QUE DEBERÁN PRESENTAR LOS LICITANTES QUE PARTICIPEN EN LOS PROCEDIMIENTOS DE CONTRATACIÓN PARA DAR CUMPLIMIENTO A LO DISPUESTO EN LOS LINEAMIENTOS PARA FOMENTAR LA PARTICIPACIÓN DE LAS MICRO, PEQUEÑAS y ME</w:t>
      </w:r>
      <w:r w:rsidR="00115670" w:rsidRPr="00B25A53">
        <w:rPr>
          <w:rFonts w:asciiTheme="minorHAnsi" w:hAnsiTheme="minorHAnsi" w:cs="Arial"/>
          <w:b/>
          <w:sz w:val="20"/>
        </w:rPr>
        <w:t>DÍA</w:t>
      </w:r>
      <w:r w:rsidRPr="00B25A53">
        <w:rPr>
          <w:rFonts w:asciiTheme="minorHAnsi" w:hAnsiTheme="minorHAnsi" w:cs="Arial"/>
          <w:b/>
          <w:sz w:val="20"/>
        </w:rPr>
        <w:t>NAS EMPRESAS EN LOS PROCEDIMIENTOS DE ADQUISICIÓN Y ARRENDAMIENTO DE BIENES MUEBLES, ASÍ COMO LA CONTRATACIÓN DE SERVICIOS</w:t>
      </w:r>
      <w:r w:rsidR="00305F48" w:rsidRPr="00B25A53">
        <w:rPr>
          <w:rFonts w:asciiTheme="minorHAnsi" w:hAnsiTheme="minorHAnsi" w:cs="Arial"/>
          <w:b/>
          <w:sz w:val="20"/>
        </w:rPr>
        <w:t xml:space="preserve"> Y/O BIENES</w:t>
      </w:r>
      <w:r w:rsidRPr="00B25A53">
        <w:rPr>
          <w:rFonts w:asciiTheme="minorHAnsi" w:hAnsiTheme="minorHAnsi" w:cs="Arial"/>
          <w:b/>
          <w:sz w:val="20"/>
        </w:rPr>
        <w:t xml:space="preserve"> QUE REALICEN LAS DEPENDENCIAS Y ENTIDADES DE LA ADMINISTRACIÓN PÚBLICA FEDERAL.</w:t>
      </w:r>
    </w:p>
    <w:p w14:paraId="46A3E9C8" w14:textId="77777777" w:rsidR="000E041D" w:rsidRPr="00B25A53" w:rsidRDefault="000E041D" w:rsidP="000E041D">
      <w:pPr>
        <w:jc w:val="center"/>
        <w:rPr>
          <w:rFonts w:asciiTheme="minorHAnsi" w:hAnsiTheme="minorHAnsi" w:cs="Arial"/>
          <w:b/>
          <w:sz w:val="20"/>
        </w:rPr>
      </w:pPr>
    </w:p>
    <w:p w14:paraId="44F2FC74"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______</w:t>
      </w:r>
      <w:proofErr w:type="spellStart"/>
      <w:r w:rsidRPr="00B25A53">
        <w:rPr>
          <w:rFonts w:asciiTheme="minorHAnsi" w:hAnsiTheme="minorHAnsi" w:cs="Arial"/>
          <w:sz w:val="20"/>
        </w:rPr>
        <w:t>de___________de</w:t>
      </w:r>
      <w:proofErr w:type="spellEnd"/>
      <w:r w:rsidRPr="00B25A53">
        <w:rPr>
          <w:rFonts w:asciiTheme="minorHAnsi" w:hAnsiTheme="minorHAnsi" w:cs="Arial"/>
          <w:sz w:val="20"/>
        </w:rPr>
        <w:t>____________</w:t>
      </w:r>
      <w:proofErr w:type="gramStart"/>
      <w:r w:rsidRPr="00B25A53">
        <w:rPr>
          <w:rFonts w:asciiTheme="minorHAnsi" w:hAnsiTheme="minorHAnsi" w:cs="Arial"/>
          <w:sz w:val="20"/>
        </w:rPr>
        <w:t>_(</w:t>
      </w:r>
      <w:proofErr w:type="gramEnd"/>
      <w:r w:rsidRPr="00B25A53">
        <w:rPr>
          <w:rFonts w:asciiTheme="minorHAnsi" w:hAnsiTheme="minorHAnsi" w:cs="Arial"/>
          <w:sz w:val="20"/>
        </w:rPr>
        <w:t>1)</w:t>
      </w:r>
    </w:p>
    <w:p w14:paraId="38CBBCF7" w14:textId="77777777" w:rsidR="0028209B" w:rsidRPr="00B25A53" w:rsidRDefault="0028209B" w:rsidP="00910499">
      <w:pPr>
        <w:rPr>
          <w:rFonts w:asciiTheme="minorHAnsi" w:hAnsiTheme="minorHAnsi" w:cs="Arial"/>
          <w:b/>
          <w:sz w:val="20"/>
        </w:rPr>
      </w:pPr>
      <w:r w:rsidRPr="00B25A53">
        <w:rPr>
          <w:rFonts w:asciiTheme="minorHAnsi" w:hAnsiTheme="minorHAnsi" w:cs="Arial"/>
          <w:b/>
          <w:sz w:val="20"/>
        </w:rPr>
        <w:t>INSTITUTO MEXICANO DEL SEGURO SOCIAL</w:t>
      </w:r>
    </w:p>
    <w:p w14:paraId="7B1D2CDD" w14:textId="77777777" w:rsidR="0028209B" w:rsidRPr="00B25A53" w:rsidRDefault="00F1796D" w:rsidP="00910499">
      <w:pPr>
        <w:rPr>
          <w:rFonts w:asciiTheme="minorHAnsi" w:hAnsiTheme="minorHAnsi" w:cs="Arial"/>
          <w:b/>
          <w:sz w:val="20"/>
        </w:rPr>
      </w:pPr>
      <w:r w:rsidRPr="00B25A53">
        <w:rPr>
          <w:rFonts w:asciiTheme="minorHAnsi" w:hAnsiTheme="minorHAnsi" w:cs="Arial"/>
          <w:b/>
          <w:sz w:val="20"/>
        </w:rPr>
        <w:t xml:space="preserve">ÓRGANO DE OPERACIÓN ADMINISTRATIVA </w:t>
      </w:r>
    </w:p>
    <w:p w14:paraId="294F1206" w14:textId="77777777" w:rsidR="00F1796D" w:rsidRPr="00B25A53" w:rsidRDefault="00F1796D" w:rsidP="00910499">
      <w:pPr>
        <w:rPr>
          <w:rFonts w:asciiTheme="minorHAnsi" w:hAnsiTheme="minorHAnsi" w:cs="Arial"/>
          <w:b/>
          <w:sz w:val="20"/>
        </w:rPr>
      </w:pPr>
      <w:r w:rsidRPr="00B25A53">
        <w:rPr>
          <w:rFonts w:asciiTheme="minorHAnsi" w:hAnsiTheme="minorHAnsi" w:cs="Arial"/>
          <w:b/>
          <w:sz w:val="20"/>
        </w:rPr>
        <w:t xml:space="preserve">DESCONCENTRADA </w:t>
      </w:r>
      <w:r w:rsidR="00305F48" w:rsidRPr="00B25A53">
        <w:rPr>
          <w:rFonts w:asciiTheme="minorHAnsi" w:hAnsiTheme="minorHAnsi" w:cs="Arial"/>
          <w:b/>
          <w:sz w:val="20"/>
        </w:rPr>
        <w:t>ESTATAL</w:t>
      </w:r>
      <w:r w:rsidRPr="00B25A53">
        <w:rPr>
          <w:rFonts w:asciiTheme="minorHAnsi" w:hAnsiTheme="minorHAnsi" w:cs="Arial"/>
          <w:b/>
          <w:sz w:val="20"/>
        </w:rPr>
        <w:t xml:space="preserve"> JALISCO</w:t>
      </w:r>
    </w:p>
    <w:p w14:paraId="59732DD8" w14:textId="77777777" w:rsidR="0028209B" w:rsidRPr="00B25A53" w:rsidRDefault="0028209B" w:rsidP="00910499">
      <w:pPr>
        <w:rPr>
          <w:rFonts w:asciiTheme="minorHAnsi" w:hAnsiTheme="minorHAnsi" w:cs="Arial"/>
          <w:b/>
          <w:sz w:val="20"/>
        </w:rPr>
      </w:pPr>
      <w:r w:rsidRPr="00B25A53">
        <w:rPr>
          <w:rFonts w:asciiTheme="minorHAnsi" w:hAnsiTheme="minorHAnsi" w:cs="Arial"/>
          <w:b/>
          <w:sz w:val="20"/>
        </w:rPr>
        <w:t>JEFATURA DE SERVICIOS ADMINISTRATIVOS</w:t>
      </w:r>
    </w:p>
    <w:p w14:paraId="32B2A41E" w14:textId="77777777" w:rsidR="0028209B" w:rsidRPr="00B25A53" w:rsidRDefault="0028209B" w:rsidP="00910499">
      <w:pPr>
        <w:rPr>
          <w:rFonts w:asciiTheme="minorHAnsi" w:hAnsiTheme="minorHAnsi" w:cs="Arial"/>
          <w:b/>
          <w:sz w:val="20"/>
        </w:rPr>
      </w:pPr>
      <w:r w:rsidRPr="00B25A53">
        <w:rPr>
          <w:rFonts w:asciiTheme="minorHAnsi" w:hAnsiTheme="minorHAnsi" w:cs="Arial"/>
          <w:b/>
          <w:sz w:val="20"/>
        </w:rPr>
        <w:t>COORDINACIÓN  DE ABASTECIMIENTO Y EQUIPAMIENTO.</w:t>
      </w:r>
    </w:p>
    <w:p w14:paraId="0A4ED4EA" w14:textId="77777777" w:rsidR="0028209B" w:rsidRPr="00B25A53" w:rsidRDefault="0028209B" w:rsidP="00910499">
      <w:pPr>
        <w:rPr>
          <w:rFonts w:asciiTheme="minorHAnsi" w:hAnsiTheme="minorHAnsi" w:cs="Arial"/>
          <w:b/>
          <w:sz w:val="20"/>
        </w:rPr>
      </w:pPr>
      <w:r w:rsidRPr="00B25A53">
        <w:rPr>
          <w:rFonts w:asciiTheme="minorHAnsi" w:hAnsiTheme="minorHAnsi" w:cs="Arial"/>
          <w:b/>
          <w:sz w:val="20"/>
        </w:rPr>
        <w:t>PRESENTE:</w:t>
      </w:r>
    </w:p>
    <w:p w14:paraId="0D4AC976"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Me refiero al procedimiento _________</w:t>
      </w:r>
      <w:proofErr w:type="gramStart"/>
      <w:r w:rsidRPr="00B25A53">
        <w:rPr>
          <w:rFonts w:asciiTheme="minorHAnsi" w:hAnsiTheme="minorHAnsi" w:cs="Arial"/>
          <w:sz w:val="20"/>
        </w:rPr>
        <w:t>_</w:t>
      </w:r>
      <w:r w:rsidRPr="00B25A53">
        <w:rPr>
          <w:rFonts w:asciiTheme="minorHAnsi" w:hAnsiTheme="minorHAnsi" w:cs="Arial"/>
          <w:sz w:val="20"/>
          <w:u w:val="single"/>
        </w:rPr>
        <w:t>(</w:t>
      </w:r>
      <w:proofErr w:type="gramEnd"/>
      <w:r w:rsidRPr="00B25A53">
        <w:rPr>
          <w:rFonts w:asciiTheme="minorHAnsi" w:hAnsiTheme="minorHAnsi" w:cs="Arial"/>
          <w:sz w:val="20"/>
          <w:u w:val="single"/>
        </w:rPr>
        <w:t>3</w:t>
      </w:r>
      <w:r w:rsidRPr="00B25A53">
        <w:rPr>
          <w:rFonts w:asciiTheme="minorHAnsi" w:hAnsiTheme="minorHAnsi" w:cs="Arial"/>
          <w:sz w:val="20"/>
        </w:rPr>
        <w:t>)______No. ______</w:t>
      </w:r>
      <w:proofErr w:type="gramStart"/>
      <w:r w:rsidRPr="00B25A53">
        <w:rPr>
          <w:rFonts w:asciiTheme="minorHAnsi" w:hAnsiTheme="minorHAnsi" w:cs="Arial"/>
          <w:sz w:val="20"/>
        </w:rPr>
        <w:t>_(</w:t>
      </w:r>
      <w:proofErr w:type="gramEnd"/>
      <w:r w:rsidRPr="00B25A53">
        <w:rPr>
          <w:rFonts w:asciiTheme="minorHAnsi" w:hAnsiTheme="minorHAnsi" w:cs="Arial"/>
          <w:sz w:val="20"/>
          <w:u w:val="single"/>
        </w:rPr>
        <w:t>4)</w:t>
      </w:r>
      <w:r w:rsidRPr="00B25A53">
        <w:rPr>
          <w:rFonts w:asciiTheme="minorHAnsi" w:hAnsiTheme="minorHAnsi" w:cs="Arial"/>
          <w:sz w:val="20"/>
        </w:rPr>
        <w:t xml:space="preserve">___________en el que mi representada. </w:t>
      </w:r>
      <w:proofErr w:type="gramStart"/>
      <w:r w:rsidRPr="00B25A53">
        <w:rPr>
          <w:rFonts w:asciiTheme="minorHAnsi" w:hAnsiTheme="minorHAnsi" w:cs="Arial"/>
          <w:sz w:val="20"/>
        </w:rPr>
        <w:t>la</w:t>
      </w:r>
      <w:proofErr w:type="gramEnd"/>
      <w:r w:rsidRPr="00B25A53">
        <w:rPr>
          <w:rFonts w:asciiTheme="minorHAnsi" w:hAnsiTheme="minorHAnsi" w:cs="Arial"/>
          <w:sz w:val="20"/>
        </w:rPr>
        <w:t xml:space="preserve"> empresa ____________</w:t>
      </w:r>
      <w:r w:rsidRPr="00B25A53">
        <w:rPr>
          <w:rFonts w:asciiTheme="minorHAnsi" w:hAnsiTheme="minorHAnsi" w:cs="Arial"/>
          <w:sz w:val="20"/>
          <w:u w:val="single"/>
        </w:rPr>
        <w:t>(5)</w:t>
      </w:r>
      <w:r w:rsidRPr="00B25A53">
        <w:rPr>
          <w:rFonts w:asciiTheme="minorHAnsi" w:hAnsiTheme="minorHAnsi" w:cs="Arial"/>
          <w:sz w:val="20"/>
        </w:rPr>
        <w:t>___________ participa a través de fa propuesta que se contiene en el presente sobre.</w:t>
      </w:r>
    </w:p>
    <w:p w14:paraId="091F6D0B"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 xml:space="preserve">Sobre el particular, y en los términos de lo previsto por los </w:t>
      </w:r>
      <w:r w:rsidRPr="00B25A53">
        <w:rPr>
          <w:rFonts w:asciiTheme="minorHAnsi" w:hAnsiTheme="minorHAnsi" w:cs="Arial"/>
          <w:i/>
          <w:iCs/>
          <w:sz w:val="20"/>
        </w:rPr>
        <w:t xml:space="preserve">"Lineamientos para fomentar la participación de las micro, pequeñas </w:t>
      </w:r>
      <w:r w:rsidRPr="00B25A53">
        <w:rPr>
          <w:rFonts w:asciiTheme="minorHAnsi" w:hAnsiTheme="minorHAnsi" w:cs="Arial"/>
          <w:i/>
          <w:sz w:val="20"/>
        </w:rPr>
        <w:t xml:space="preserve">y </w:t>
      </w:r>
      <w:r w:rsidR="009C71E2" w:rsidRPr="00B25A53">
        <w:rPr>
          <w:rFonts w:asciiTheme="minorHAnsi" w:hAnsiTheme="minorHAnsi" w:cs="Arial"/>
          <w:i/>
          <w:iCs/>
          <w:sz w:val="20"/>
        </w:rPr>
        <w:t>medianas</w:t>
      </w:r>
      <w:r w:rsidRPr="00B25A53">
        <w:rPr>
          <w:rFonts w:asciiTheme="minorHAnsi" w:hAnsiTheme="minorHAnsi" w:cs="Arial"/>
          <w:i/>
          <w:iCs/>
          <w:sz w:val="20"/>
        </w:rPr>
        <w:t xml:space="preserve"> empresas en los procedimientos de adquisición y arrendamiento de bienes muebles así como la contratación de </w:t>
      </w:r>
      <w:r w:rsidR="00305F48" w:rsidRPr="00B25A53">
        <w:rPr>
          <w:rFonts w:asciiTheme="minorHAnsi" w:hAnsiTheme="minorHAnsi" w:cs="Arial"/>
          <w:i/>
          <w:iCs/>
          <w:sz w:val="20"/>
        </w:rPr>
        <w:t>bienes</w:t>
      </w:r>
      <w:r w:rsidRPr="00B25A53">
        <w:rPr>
          <w:rFonts w:asciiTheme="minorHAnsi" w:hAnsiTheme="minorHAnsi" w:cs="Arial"/>
          <w:i/>
          <w:iCs/>
          <w:sz w:val="20"/>
        </w:rPr>
        <w:t xml:space="preserve"> que realicen las dependencias y entidades de la Administración Pública Federal", </w:t>
      </w:r>
      <w:r w:rsidRPr="00B25A53">
        <w:rPr>
          <w:rFonts w:asciiTheme="minorHAnsi" w:hAnsiTheme="minorHAnsi" w:cs="Arial"/>
          <w:sz w:val="20"/>
        </w:rPr>
        <w:t>declaro bajo protesta decir verdad, que mi representada pertenece al sector</w:t>
      </w:r>
      <w:r w:rsidRPr="00B25A53">
        <w:rPr>
          <w:rFonts w:asciiTheme="minorHAnsi" w:hAnsiTheme="minorHAnsi" w:cs="Arial"/>
          <w:sz w:val="20"/>
          <w:u w:val="single"/>
        </w:rPr>
        <w:t xml:space="preserve"> </w:t>
      </w:r>
      <w:r w:rsidRPr="00B25A53">
        <w:rPr>
          <w:rFonts w:asciiTheme="minorHAnsi" w:hAnsiTheme="minorHAnsi" w:cs="Arial"/>
          <w:sz w:val="20"/>
        </w:rPr>
        <w:t>_______(6)_______, cuenta con _________</w:t>
      </w:r>
      <w:r w:rsidRPr="00B25A53">
        <w:rPr>
          <w:rFonts w:asciiTheme="minorHAnsi" w:hAnsiTheme="minorHAnsi" w:cs="Arial"/>
          <w:sz w:val="20"/>
          <w:u w:val="single"/>
        </w:rPr>
        <w:t>(</w:t>
      </w:r>
      <w:r w:rsidRPr="00B25A53">
        <w:rPr>
          <w:rFonts w:asciiTheme="minorHAnsi" w:hAnsiTheme="minorHAnsi" w:cs="Arial"/>
          <w:sz w:val="20"/>
        </w:rPr>
        <w:t xml:space="preserve">7)_____________empleados de planta registrados ante el IMSS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B25A53">
        <w:rPr>
          <w:rFonts w:asciiTheme="minorHAnsi" w:hAnsiTheme="minorHAnsi" w:cs="Arial"/>
          <w:i/>
          <w:iCs/>
          <w:sz w:val="20"/>
        </w:rPr>
        <w:t xml:space="preserve">mi </w:t>
      </w:r>
      <w:r w:rsidRPr="00B25A53">
        <w:rPr>
          <w:rFonts w:asciiTheme="minorHAnsi" w:hAnsiTheme="minorHAnsi" w:cs="Arial"/>
          <w:sz w:val="20"/>
        </w:rPr>
        <w:t>representada se encuentra en el rango de una empresa ______</w:t>
      </w:r>
      <w:proofErr w:type="gramStart"/>
      <w:r w:rsidRPr="00B25A53">
        <w:rPr>
          <w:rFonts w:asciiTheme="minorHAnsi" w:hAnsiTheme="minorHAnsi" w:cs="Arial"/>
          <w:sz w:val="20"/>
        </w:rPr>
        <w:t>_(</w:t>
      </w:r>
      <w:proofErr w:type="gramEnd"/>
      <w:r w:rsidRPr="00B25A53">
        <w:rPr>
          <w:rFonts w:asciiTheme="minorHAnsi" w:hAnsiTheme="minorHAnsi" w:cs="Arial"/>
          <w:sz w:val="20"/>
        </w:rPr>
        <w:t>10)__________ atendiendo a lo siguiente: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2099"/>
        <w:gridCol w:w="2501"/>
        <w:gridCol w:w="2618"/>
        <w:gridCol w:w="1418"/>
      </w:tblGrid>
      <w:tr w:rsidR="0028209B" w:rsidRPr="00B25A53" w14:paraId="3E5818A9" w14:textId="77777777" w:rsidTr="0028209B">
        <w:tc>
          <w:tcPr>
            <w:tcW w:w="5000" w:type="pct"/>
            <w:gridSpan w:val="5"/>
            <w:shd w:val="clear" w:color="auto" w:fill="auto"/>
          </w:tcPr>
          <w:p w14:paraId="15A6E2D1" w14:textId="77777777" w:rsidR="0028209B" w:rsidRPr="00B25A53" w:rsidRDefault="0028209B" w:rsidP="00910499">
            <w:pPr>
              <w:jc w:val="both"/>
              <w:rPr>
                <w:rFonts w:asciiTheme="minorHAnsi" w:hAnsiTheme="minorHAnsi" w:cs="Arial"/>
                <w:b/>
                <w:sz w:val="20"/>
              </w:rPr>
            </w:pPr>
            <w:r w:rsidRPr="00B25A53">
              <w:rPr>
                <w:rFonts w:asciiTheme="minorHAnsi" w:hAnsiTheme="minorHAnsi" w:cs="Arial"/>
                <w:b/>
                <w:sz w:val="20"/>
              </w:rPr>
              <w:t>Estratificación</w:t>
            </w:r>
          </w:p>
        </w:tc>
      </w:tr>
      <w:tr w:rsidR="0028209B" w:rsidRPr="00B25A53" w14:paraId="61B8C0CE" w14:textId="77777777" w:rsidTr="00DB7606">
        <w:trPr>
          <w:trHeight w:val="744"/>
        </w:trPr>
        <w:tc>
          <w:tcPr>
            <w:tcW w:w="590" w:type="pct"/>
            <w:shd w:val="clear" w:color="auto" w:fill="auto"/>
          </w:tcPr>
          <w:p w14:paraId="54B6CFBA"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Tamaño</w:t>
            </w:r>
          </w:p>
          <w:p w14:paraId="044C0597"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(10)</w:t>
            </w:r>
          </w:p>
        </w:tc>
        <w:tc>
          <w:tcPr>
            <w:tcW w:w="1072" w:type="pct"/>
            <w:shd w:val="clear" w:color="auto" w:fill="auto"/>
          </w:tcPr>
          <w:p w14:paraId="737F1E5C"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Sector</w:t>
            </w:r>
          </w:p>
          <w:p w14:paraId="6EBCAB93"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(6)</w:t>
            </w:r>
          </w:p>
        </w:tc>
        <w:tc>
          <w:tcPr>
            <w:tcW w:w="1277" w:type="pct"/>
            <w:shd w:val="clear" w:color="auto" w:fill="auto"/>
          </w:tcPr>
          <w:p w14:paraId="570F25DB"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 xml:space="preserve">Rango de número de trabajadores </w:t>
            </w:r>
          </w:p>
          <w:p w14:paraId="7B2C1B58"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(7) + (8)</w:t>
            </w:r>
          </w:p>
        </w:tc>
        <w:tc>
          <w:tcPr>
            <w:tcW w:w="1337" w:type="pct"/>
            <w:shd w:val="clear" w:color="auto" w:fill="auto"/>
          </w:tcPr>
          <w:p w14:paraId="66220889"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Rango de monto de ventas anuales (</w:t>
            </w:r>
            <w:proofErr w:type="spellStart"/>
            <w:r w:rsidRPr="00B25A53">
              <w:rPr>
                <w:rFonts w:asciiTheme="minorHAnsi" w:hAnsiTheme="minorHAnsi" w:cs="Arial"/>
                <w:sz w:val="20"/>
              </w:rPr>
              <w:t>mdp</w:t>
            </w:r>
            <w:proofErr w:type="spellEnd"/>
            <w:r w:rsidRPr="00B25A53">
              <w:rPr>
                <w:rFonts w:asciiTheme="minorHAnsi" w:hAnsiTheme="minorHAnsi" w:cs="Arial"/>
                <w:sz w:val="20"/>
              </w:rPr>
              <w:t>)</w:t>
            </w:r>
          </w:p>
          <w:p w14:paraId="42AE5C7E"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(9)</w:t>
            </w:r>
          </w:p>
        </w:tc>
        <w:tc>
          <w:tcPr>
            <w:tcW w:w="724" w:type="pct"/>
            <w:shd w:val="clear" w:color="auto" w:fill="auto"/>
          </w:tcPr>
          <w:p w14:paraId="361F16C1"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Tope máximo combinado</w:t>
            </w:r>
          </w:p>
        </w:tc>
      </w:tr>
      <w:tr w:rsidR="0028209B" w:rsidRPr="00B25A53" w14:paraId="6273C475" w14:textId="77777777" w:rsidTr="00C8656D">
        <w:tc>
          <w:tcPr>
            <w:tcW w:w="590" w:type="pct"/>
            <w:shd w:val="clear" w:color="auto" w:fill="auto"/>
          </w:tcPr>
          <w:p w14:paraId="07C97EBF"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 xml:space="preserve">Micro </w:t>
            </w:r>
          </w:p>
        </w:tc>
        <w:tc>
          <w:tcPr>
            <w:tcW w:w="1072" w:type="pct"/>
            <w:shd w:val="clear" w:color="auto" w:fill="auto"/>
          </w:tcPr>
          <w:p w14:paraId="58102C0B"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Todas</w:t>
            </w:r>
          </w:p>
        </w:tc>
        <w:tc>
          <w:tcPr>
            <w:tcW w:w="1277" w:type="pct"/>
            <w:shd w:val="clear" w:color="auto" w:fill="auto"/>
          </w:tcPr>
          <w:p w14:paraId="7F7686D9"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Hasta 10</w:t>
            </w:r>
          </w:p>
        </w:tc>
        <w:tc>
          <w:tcPr>
            <w:tcW w:w="1337" w:type="pct"/>
            <w:shd w:val="clear" w:color="auto" w:fill="auto"/>
          </w:tcPr>
          <w:p w14:paraId="01201F68"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Hasta $4</w:t>
            </w:r>
          </w:p>
        </w:tc>
        <w:tc>
          <w:tcPr>
            <w:tcW w:w="724" w:type="pct"/>
            <w:shd w:val="clear" w:color="auto" w:fill="auto"/>
          </w:tcPr>
          <w:p w14:paraId="486193E6"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4.6</w:t>
            </w:r>
          </w:p>
        </w:tc>
      </w:tr>
      <w:tr w:rsidR="0028209B" w:rsidRPr="00B25A53" w14:paraId="4DB6712A" w14:textId="77777777" w:rsidTr="00C8656D">
        <w:tc>
          <w:tcPr>
            <w:tcW w:w="590" w:type="pct"/>
            <w:vMerge w:val="restart"/>
            <w:shd w:val="clear" w:color="auto" w:fill="auto"/>
          </w:tcPr>
          <w:p w14:paraId="0E44A302" w14:textId="77777777" w:rsidR="0028209B" w:rsidRPr="00B25A53" w:rsidRDefault="0028209B" w:rsidP="00910499">
            <w:pPr>
              <w:jc w:val="both"/>
              <w:rPr>
                <w:rFonts w:asciiTheme="minorHAnsi" w:hAnsiTheme="minorHAnsi" w:cs="Arial"/>
                <w:sz w:val="20"/>
              </w:rPr>
            </w:pPr>
          </w:p>
          <w:p w14:paraId="7A2E49C8"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Pequeña</w:t>
            </w:r>
          </w:p>
        </w:tc>
        <w:tc>
          <w:tcPr>
            <w:tcW w:w="1072" w:type="pct"/>
            <w:shd w:val="clear" w:color="auto" w:fill="auto"/>
          </w:tcPr>
          <w:p w14:paraId="5CD1777D"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 xml:space="preserve">Comercio </w:t>
            </w:r>
          </w:p>
        </w:tc>
        <w:tc>
          <w:tcPr>
            <w:tcW w:w="1277" w:type="pct"/>
            <w:shd w:val="clear" w:color="auto" w:fill="auto"/>
          </w:tcPr>
          <w:p w14:paraId="6AE1DDBC"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 xml:space="preserve">11 hasta 30 </w:t>
            </w:r>
          </w:p>
        </w:tc>
        <w:tc>
          <w:tcPr>
            <w:tcW w:w="1337" w:type="pct"/>
            <w:shd w:val="clear" w:color="auto" w:fill="auto"/>
          </w:tcPr>
          <w:p w14:paraId="760461A4"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 xml:space="preserve">Desde $4.01 hasta $100 </w:t>
            </w:r>
          </w:p>
        </w:tc>
        <w:tc>
          <w:tcPr>
            <w:tcW w:w="724" w:type="pct"/>
            <w:shd w:val="clear" w:color="auto" w:fill="auto"/>
          </w:tcPr>
          <w:p w14:paraId="2122C398"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93</w:t>
            </w:r>
          </w:p>
        </w:tc>
      </w:tr>
      <w:tr w:rsidR="0028209B" w:rsidRPr="00B25A53" w14:paraId="1FD333B5" w14:textId="77777777" w:rsidTr="00C8656D">
        <w:tc>
          <w:tcPr>
            <w:tcW w:w="590" w:type="pct"/>
            <w:vMerge/>
            <w:shd w:val="clear" w:color="auto" w:fill="auto"/>
          </w:tcPr>
          <w:p w14:paraId="6B203504" w14:textId="77777777" w:rsidR="0028209B" w:rsidRPr="00B25A53" w:rsidRDefault="0028209B" w:rsidP="00910499">
            <w:pPr>
              <w:rPr>
                <w:rFonts w:asciiTheme="minorHAnsi" w:hAnsiTheme="minorHAnsi" w:cs="Arial"/>
                <w:sz w:val="20"/>
              </w:rPr>
            </w:pPr>
          </w:p>
        </w:tc>
        <w:tc>
          <w:tcPr>
            <w:tcW w:w="1072" w:type="pct"/>
            <w:shd w:val="clear" w:color="auto" w:fill="auto"/>
          </w:tcPr>
          <w:p w14:paraId="4D9ED5B6"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Industria y Servicios</w:t>
            </w:r>
          </w:p>
        </w:tc>
        <w:tc>
          <w:tcPr>
            <w:tcW w:w="1277" w:type="pct"/>
            <w:shd w:val="clear" w:color="auto" w:fill="auto"/>
          </w:tcPr>
          <w:p w14:paraId="61797950"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 xml:space="preserve">Desde 11 hasta 50 </w:t>
            </w:r>
          </w:p>
        </w:tc>
        <w:tc>
          <w:tcPr>
            <w:tcW w:w="1337" w:type="pct"/>
            <w:shd w:val="clear" w:color="auto" w:fill="auto"/>
          </w:tcPr>
          <w:p w14:paraId="0C2FD5DF"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Desde $4.01 hasta $100</w:t>
            </w:r>
          </w:p>
        </w:tc>
        <w:tc>
          <w:tcPr>
            <w:tcW w:w="724" w:type="pct"/>
            <w:shd w:val="clear" w:color="auto" w:fill="auto"/>
          </w:tcPr>
          <w:p w14:paraId="222C7D64"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95</w:t>
            </w:r>
          </w:p>
        </w:tc>
      </w:tr>
      <w:tr w:rsidR="0028209B" w:rsidRPr="00B25A53" w14:paraId="61845FCE" w14:textId="77777777" w:rsidTr="00C8656D">
        <w:tc>
          <w:tcPr>
            <w:tcW w:w="590" w:type="pct"/>
            <w:vMerge w:val="restart"/>
            <w:shd w:val="clear" w:color="auto" w:fill="auto"/>
          </w:tcPr>
          <w:p w14:paraId="04735A15" w14:textId="77777777" w:rsidR="0028209B" w:rsidRPr="00B25A53" w:rsidRDefault="0028209B" w:rsidP="00910499">
            <w:pPr>
              <w:rPr>
                <w:rFonts w:asciiTheme="minorHAnsi" w:hAnsiTheme="minorHAnsi" w:cs="Arial"/>
                <w:sz w:val="20"/>
              </w:rPr>
            </w:pPr>
          </w:p>
          <w:p w14:paraId="58539B5D" w14:textId="77777777" w:rsidR="0028209B" w:rsidRPr="00B25A53" w:rsidRDefault="009C71E2" w:rsidP="00910499">
            <w:pPr>
              <w:rPr>
                <w:rFonts w:asciiTheme="minorHAnsi" w:hAnsiTheme="minorHAnsi" w:cs="Arial"/>
                <w:sz w:val="20"/>
              </w:rPr>
            </w:pPr>
            <w:r w:rsidRPr="00B25A53">
              <w:rPr>
                <w:rFonts w:asciiTheme="minorHAnsi" w:hAnsiTheme="minorHAnsi" w:cs="Arial"/>
                <w:sz w:val="20"/>
              </w:rPr>
              <w:t>Mediana</w:t>
            </w:r>
          </w:p>
        </w:tc>
        <w:tc>
          <w:tcPr>
            <w:tcW w:w="1072" w:type="pct"/>
            <w:shd w:val="clear" w:color="auto" w:fill="auto"/>
          </w:tcPr>
          <w:p w14:paraId="1A7C206B"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 xml:space="preserve">Comercio, </w:t>
            </w:r>
          </w:p>
        </w:tc>
        <w:tc>
          <w:tcPr>
            <w:tcW w:w="1277" w:type="pct"/>
            <w:shd w:val="clear" w:color="auto" w:fill="auto"/>
          </w:tcPr>
          <w:p w14:paraId="26F47659"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Desde 31 hasta 100</w:t>
            </w:r>
          </w:p>
        </w:tc>
        <w:tc>
          <w:tcPr>
            <w:tcW w:w="1337" w:type="pct"/>
            <w:vMerge w:val="restart"/>
            <w:shd w:val="clear" w:color="auto" w:fill="auto"/>
          </w:tcPr>
          <w:p w14:paraId="0B6D0722" w14:textId="77777777" w:rsidR="0028209B" w:rsidRPr="00B25A53" w:rsidRDefault="0028209B" w:rsidP="00910499">
            <w:pPr>
              <w:rPr>
                <w:rFonts w:asciiTheme="minorHAnsi" w:hAnsiTheme="minorHAnsi" w:cs="Arial"/>
                <w:sz w:val="20"/>
              </w:rPr>
            </w:pPr>
          </w:p>
          <w:p w14:paraId="70B74BCF"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$100.01 Hasta $250</w:t>
            </w:r>
          </w:p>
        </w:tc>
        <w:tc>
          <w:tcPr>
            <w:tcW w:w="724" w:type="pct"/>
            <w:vMerge w:val="restart"/>
            <w:shd w:val="clear" w:color="auto" w:fill="auto"/>
          </w:tcPr>
          <w:p w14:paraId="42E447B3" w14:textId="77777777" w:rsidR="0028209B" w:rsidRPr="00B25A53" w:rsidRDefault="0028209B" w:rsidP="00910499">
            <w:pPr>
              <w:rPr>
                <w:rFonts w:asciiTheme="minorHAnsi" w:hAnsiTheme="minorHAnsi" w:cs="Arial"/>
                <w:sz w:val="20"/>
              </w:rPr>
            </w:pPr>
          </w:p>
          <w:p w14:paraId="4A9F6F79"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235</w:t>
            </w:r>
          </w:p>
        </w:tc>
      </w:tr>
      <w:tr w:rsidR="0028209B" w:rsidRPr="00B25A53" w14:paraId="5526DD3A" w14:textId="77777777" w:rsidTr="00C8656D">
        <w:tc>
          <w:tcPr>
            <w:tcW w:w="590" w:type="pct"/>
            <w:vMerge/>
            <w:shd w:val="clear" w:color="auto" w:fill="auto"/>
          </w:tcPr>
          <w:p w14:paraId="2E5C3C6D" w14:textId="77777777" w:rsidR="0028209B" w:rsidRPr="00B25A53" w:rsidRDefault="0028209B" w:rsidP="00910499">
            <w:pPr>
              <w:rPr>
                <w:rFonts w:asciiTheme="minorHAnsi" w:hAnsiTheme="minorHAnsi" w:cs="Arial"/>
                <w:sz w:val="20"/>
              </w:rPr>
            </w:pPr>
          </w:p>
        </w:tc>
        <w:tc>
          <w:tcPr>
            <w:tcW w:w="1072" w:type="pct"/>
            <w:shd w:val="clear" w:color="auto" w:fill="auto"/>
          </w:tcPr>
          <w:p w14:paraId="2386EC3A"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Servicios</w:t>
            </w:r>
          </w:p>
        </w:tc>
        <w:tc>
          <w:tcPr>
            <w:tcW w:w="1277" w:type="pct"/>
            <w:shd w:val="clear" w:color="auto" w:fill="auto"/>
          </w:tcPr>
          <w:p w14:paraId="0A21439E"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Desde 51 hasta 100</w:t>
            </w:r>
          </w:p>
        </w:tc>
        <w:tc>
          <w:tcPr>
            <w:tcW w:w="1337" w:type="pct"/>
            <w:vMerge/>
            <w:shd w:val="clear" w:color="auto" w:fill="auto"/>
          </w:tcPr>
          <w:p w14:paraId="392BB002" w14:textId="77777777" w:rsidR="0028209B" w:rsidRPr="00B25A53" w:rsidRDefault="0028209B" w:rsidP="00910499">
            <w:pPr>
              <w:rPr>
                <w:rFonts w:asciiTheme="minorHAnsi" w:hAnsiTheme="minorHAnsi" w:cs="Arial"/>
                <w:sz w:val="20"/>
              </w:rPr>
            </w:pPr>
          </w:p>
        </w:tc>
        <w:tc>
          <w:tcPr>
            <w:tcW w:w="724" w:type="pct"/>
            <w:vMerge/>
            <w:shd w:val="clear" w:color="auto" w:fill="auto"/>
          </w:tcPr>
          <w:p w14:paraId="5C0C0BA0" w14:textId="77777777" w:rsidR="0028209B" w:rsidRPr="00B25A53" w:rsidRDefault="0028209B" w:rsidP="00910499">
            <w:pPr>
              <w:rPr>
                <w:rFonts w:asciiTheme="minorHAnsi" w:hAnsiTheme="minorHAnsi" w:cs="Arial"/>
                <w:sz w:val="20"/>
              </w:rPr>
            </w:pPr>
          </w:p>
        </w:tc>
      </w:tr>
      <w:tr w:rsidR="0028209B" w:rsidRPr="00B25A53" w14:paraId="54742787" w14:textId="77777777" w:rsidTr="00C8656D">
        <w:tc>
          <w:tcPr>
            <w:tcW w:w="590" w:type="pct"/>
            <w:vMerge/>
            <w:shd w:val="clear" w:color="auto" w:fill="auto"/>
          </w:tcPr>
          <w:p w14:paraId="4F01EDAF" w14:textId="77777777" w:rsidR="0028209B" w:rsidRPr="00B25A53" w:rsidRDefault="0028209B" w:rsidP="00910499">
            <w:pPr>
              <w:rPr>
                <w:rFonts w:asciiTheme="minorHAnsi" w:hAnsiTheme="minorHAnsi" w:cs="Arial"/>
                <w:sz w:val="20"/>
              </w:rPr>
            </w:pPr>
          </w:p>
        </w:tc>
        <w:tc>
          <w:tcPr>
            <w:tcW w:w="1072" w:type="pct"/>
            <w:shd w:val="clear" w:color="auto" w:fill="auto"/>
          </w:tcPr>
          <w:p w14:paraId="180836D5"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 xml:space="preserve">Industria </w:t>
            </w:r>
          </w:p>
        </w:tc>
        <w:tc>
          <w:tcPr>
            <w:tcW w:w="1277" w:type="pct"/>
            <w:shd w:val="clear" w:color="auto" w:fill="auto"/>
          </w:tcPr>
          <w:p w14:paraId="0E2C3E35"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Desde 51 hasta 250</w:t>
            </w:r>
          </w:p>
        </w:tc>
        <w:tc>
          <w:tcPr>
            <w:tcW w:w="1337" w:type="pct"/>
            <w:shd w:val="clear" w:color="auto" w:fill="auto"/>
          </w:tcPr>
          <w:p w14:paraId="525B2CE7"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$100.01 Hasta $250</w:t>
            </w:r>
          </w:p>
        </w:tc>
        <w:tc>
          <w:tcPr>
            <w:tcW w:w="724" w:type="pct"/>
            <w:shd w:val="clear" w:color="auto" w:fill="auto"/>
          </w:tcPr>
          <w:p w14:paraId="0ED675DC"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250</w:t>
            </w:r>
          </w:p>
        </w:tc>
      </w:tr>
    </w:tbl>
    <w:p w14:paraId="071D3F23"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*Tope Máximo Combinado = (Trabajadores) X 10% + (Ventas Anuales) X 90%)</w:t>
      </w:r>
    </w:p>
    <w:p w14:paraId="080BD412"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 xml:space="preserve"> (7) (8) El número de trabajadores será el que resulte de la sumatoria de los puntos (7) y (8)</w:t>
      </w:r>
    </w:p>
    <w:p w14:paraId="48D36C6A"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71F2E8FC" w14:textId="77777777" w:rsidR="0028209B" w:rsidRPr="00B25A53" w:rsidRDefault="00115670" w:rsidP="00910499">
      <w:pPr>
        <w:jc w:val="both"/>
        <w:rPr>
          <w:rFonts w:asciiTheme="minorHAnsi" w:hAnsiTheme="minorHAnsi" w:cs="Arial"/>
          <w:sz w:val="20"/>
          <w:u w:val="single"/>
        </w:rPr>
      </w:pPr>
      <w:proofErr w:type="spellStart"/>
      <w:r w:rsidRPr="00B25A53">
        <w:rPr>
          <w:rFonts w:asciiTheme="minorHAnsi" w:hAnsiTheme="minorHAnsi" w:cs="Arial"/>
          <w:sz w:val="20"/>
        </w:rPr>
        <w:t>Así</w:t>
      </w:r>
      <w:r w:rsidR="0028209B" w:rsidRPr="00B25A53">
        <w:rPr>
          <w:rFonts w:asciiTheme="minorHAnsi" w:hAnsiTheme="minorHAnsi" w:cs="Arial"/>
          <w:sz w:val="20"/>
        </w:rPr>
        <w:t>mismo</w:t>
      </w:r>
      <w:proofErr w:type="spellEnd"/>
      <w:r w:rsidR="0028209B" w:rsidRPr="00B25A53">
        <w:rPr>
          <w:rFonts w:asciiTheme="minorHAnsi" w:hAnsiTheme="minorHAnsi" w:cs="Arial"/>
          <w:sz w:val="20"/>
        </w:rPr>
        <w:t>, manifiesto, bajo protesta de decir verdad, que el Registro Federal de Contribuyentes de mi representada es:</w:t>
      </w:r>
      <w:r w:rsidR="0028209B" w:rsidRPr="00B25A53">
        <w:rPr>
          <w:rFonts w:asciiTheme="minorHAnsi" w:hAnsiTheme="minorHAnsi" w:cs="Arial"/>
          <w:sz w:val="20"/>
          <w:u w:val="single"/>
        </w:rPr>
        <w:t xml:space="preserve"> </w:t>
      </w:r>
      <w:r w:rsidR="0028209B" w:rsidRPr="00B25A53">
        <w:rPr>
          <w:rFonts w:asciiTheme="minorHAnsi" w:hAnsiTheme="minorHAnsi" w:cs="Arial"/>
          <w:sz w:val="20"/>
        </w:rPr>
        <w:t>___</w:t>
      </w:r>
      <w:proofErr w:type="gramStart"/>
      <w:r w:rsidR="0028209B" w:rsidRPr="00B25A53">
        <w:rPr>
          <w:rFonts w:asciiTheme="minorHAnsi" w:hAnsiTheme="minorHAnsi" w:cs="Arial"/>
          <w:sz w:val="20"/>
        </w:rPr>
        <w:t>_(</w:t>
      </w:r>
      <w:proofErr w:type="gramEnd"/>
      <w:r w:rsidR="0028209B" w:rsidRPr="00B25A53">
        <w:rPr>
          <w:rFonts w:asciiTheme="minorHAnsi" w:hAnsiTheme="minorHAnsi" w:cs="Arial"/>
          <w:sz w:val="20"/>
        </w:rPr>
        <w:t>11)_______y que el Registro Federal de Contribuyentes del (los) fabricante(s) de los bienes</w:t>
      </w:r>
      <w:r w:rsidR="002D74A0" w:rsidRPr="00B25A53">
        <w:rPr>
          <w:rFonts w:asciiTheme="minorHAnsi" w:hAnsiTheme="minorHAnsi" w:cs="Arial"/>
          <w:sz w:val="20"/>
        </w:rPr>
        <w:t xml:space="preserve"> y/o servicios</w:t>
      </w:r>
      <w:r w:rsidR="0028209B" w:rsidRPr="00B25A53">
        <w:rPr>
          <w:rFonts w:asciiTheme="minorHAnsi" w:hAnsiTheme="minorHAnsi" w:cs="Arial"/>
          <w:sz w:val="20"/>
        </w:rPr>
        <w:t xml:space="preserve"> que integran mi oferta, es (son</w:t>
      </w:r>
      <w:r w:rsidR="0028209B" w:rsidRPr="00B25A53">
        <w:rPr>
          <w:rFonts w:asciiTheme="minorHAnsi" w:hAnsiTheme="minorHAnsi" w:cs="Arial"/>
          <w:sz w:val="20"/>
          <w:u w:val="single"/>
        </w:rPr>
        <w:t xml:space="preserve">): </w:t>
      </w:r>
      <w:r w:rsidR="0028209B" w:rsidRPr="00B25A53">
        <w:rPr>
          <w:rFonts w:asciiTheme="minorHAnsi" w:hAnsiTheme="minorHAnsi" w:cs="Arial"/>
          <w:sz w:val="20"/>
        </w:rPr>
        <w:t>______</w:t>
      </w:r>
      <w:r w:rsidR="0028209B" w:rsidRPr="00B25A53">
        <w:rPr>
          <w:rFonts w:asciiTheme="minorHAnsi" w:hAnsiTheme="minorHAnsi" w:cs="Arial"/>
          <w:sz w:val="20"/>
          <w:u w:val="single"/>
        </w:rPr>
        <w:t xml:space="preserve">( 12 </w:t>
      </w:r>
      <w:r w:rsidR="0028209B" w:rsidRPr="00B25A53">
        <w:rPr>
          <w:rFonts w:asciiTheme="minorHAnsi" w:hAnsiTheme="minorHAnsi" w:cs="Arial"/>
          <w:sz w:val="20"/>
        </w:rPr>
        <w:t>)_______.</w:t>
      </w:r>
    </w:p>
    <w:p w14:paraId="0EE0FA85" w14:textId="77777777" w:rsidR="0028209B" w:rsidRPr="00B25A53" w:rsidRDefault="0028209B" w:rsidP="00910499">
      <w:pPr>
        <w:widowControl w:val="0"/>
        <w:autoSpaceDE w:val="0"/>
        <w:autoSpaceDN w:val="0"/>
        <w:adjustRightInd w:val="0"/>
        <w:ind w:firstLine="4253"/>
        <w:rPr>
          <w:rFonts w:asciiTheme="minorHAnsi" w:hAnsiTheme="minorHAnsi" w:cs="Arial"/>
          <w:sz w:val="20"/>
        </w:rPr>
      </w:pPr>
      <w:r w:rsidRPr="00B25A53">
        <w:rPr>
          <w:rFonts w:asciiTheme="minorHAnsi" w:hAnsiTheme="minorHAnsi" w:cs="Arial"/>
          <w:sz w:val="20"/>
        </w:rPr>
        <w:t>ATENTAMENTE</w:t>
      </w:r>
    </w:p>
    <w:p w14:paraId="67F7743D" w14:textId="77777777" w:rsidR="00320346" w:rsidRPr="00B25A53" w:rsidRDefault="0028209B" w:rsidP="00910499">
      <w:pPr>
        <w:widowControl w:val="0"/>
        <w:autoSpaceDE w:val="0"/>
        <w:autoSpaceDN w:val="0"/>
        <w:adjustRightInd w:val="0"/>
        <w:ind w:firstLine="4820"/>
        <w:rPr>
          <w:rFonts w:asciiTheme="minorHAnsi" w:hAnsiTheme="minorHAnsi" w:cs="Arial"/>
          <w:sz w:val="20"/>
          <w:u w:val="single"/>
        </w:rPr>
      </w:pPr>
      <w:r w:rsidRPr="00B25A53">
        <w:rPr>
          <w:rFonts w:asciiTheme="minorHAnsi" w:hAnsiTheme="minorHAnsi" w:cs="Arial"/>
          <w:sz w:val="20"/>
          <w:u w:val="single"/>
        </w:rPr>
        <w:t>(13)</w:t>
      </w:r>
      <w:r w:rsidR="00320346" w:rsidRPr="00B25A53">
        <w:rPr>
          <w:rFonts w:asciiTheme="minorHAnsi" w:hAnsiTheme="minorHAnsi" w:cs="Arial"/>
          <w:sz w:val="20"/>
          <w:u w:val="single"/>
        </w:rPr>
        <w:br w:type="page"/>
      </w:r>
    </w:p>
    <w:p w14:paraId="1B3343A5" w14:textId="77777777" w:rsidR="0028209B" w:rsidRPr="00B25A53" w:rsidRDefault="0028209B" w:rsidP="00910499">
      <w:pPr>
        <w:widowControl w:val="0"/>
        <w:autoSpaceDE w:val="0"/>
        <w:autoSpaceDN w:val="0"/>
        <w:adjustRightInd w:val="0"/>
        <w:jc w:val="both"/>
        <w:rPr>
          <w:rFonts w:asciiTheme="minorHAnsi" w:hAnsiTheme="minorHAnsi" w:cs="Arial"/>
          <w:b/>
          <w:sz w:val="20"/>
        </w:rPr>
      </w:pPr>
      <w:r w:rsidRPr="00B25A53">
        <w:rPr>
          <w:rFonts w:asciiTheme="minorHAnsi" w:hAnsiTheme="minorHAnsi" w:cs="Arial"/>
          <w:b/>
          <w:sz w:val="20"/>
        </w:rPr>
        <w:lastRenderedPageBreak/>
        <w:t>INSTRUCTIVO PARA EL LLENADO DEL FORMATO PARA LA MANIFESTACIÓN QUE DEBERÁN PRESENTAR LOS LICITANTES PARA DAR CUMPLIMIENTO A LO DISPUESTO EN LOS LINEAMIENTOS PARA FOMENTAR LA PARTICIPACIÓN DE LAS MICRO, PEQUEÑAS y ME</w:t>
      </w:r>
      <w:r w:rsidR="00115670" w:rsidRPr="00B25A53">
        <w:rPr>
          <w:rFonts w:asciiTheme="minorHAnsi" w:hAnsiTheme="minorHAnsi" w:cs="Arial"/>
          <w:b/>
          <w:sz w:val="20"/>
        </w:rPr>
        <w:t>DÍA</w:t>
      </w:r>
      <w:r w:rsidRPr="00B25A53">
        <w:rPr>
          <w:rFonts w:asciiTheme="minorHAnsi" w:hAnsiTheme="minorHAnsi" w:cs="Arial"/>
          <w:b/>
          <w:sz w:val="20"/>
        </w:rPr>
        <w:t xml:space="preserve">NAS EMPRESAS EN LOS PROCEDIMIENTOS DE ADQUISICIÓN Y ARRENDAMIENTO DE BIENES MUEBLES ASÍ COMO LA CONTRATACIÓN DE SERVICIOS </w:t>
      </w:r>
      <w:r w:rsidR="00305F48" w:rsidRPr="00B25A53">
        <w:rPr>
          <w:rFonts w:asciiTheme="minorHAnsi" w:hAnsiTheme="minorHAnsi" w:cs="Arial"/>
          <w:b/>
          <w:sz w:val="20"/>
        </w:rPr>
        <w:t xml:space="preserve">Y/O BIENES </w:t>
      </w:r>
      <w:r w:rsidRPr="00B25A53">
        <w:rPr>
          <w:rFonts w:asciiTheme="minorHAnsi" w:hAnsiTheme="minorHAnsi" w:cs="Arial"/>
          <w:b/>
          <w:sz w:val="20"/>
        </w:rPr>
        <w:t>QUE REALICEN LAS DEPENDENCIAS y ENTIDADES DE LA ADMINISTRACIÓN PÚBLICA FEDERAL</w:t>
      </w:r>
    </w:p>
    <w:p w14:paraId="18B6D19B" w14:textId="77777777" w:rsidR="00DB7606" w:rsidRPr="00B25A53" w:rsidRDefault="00DB7606" w:rsidP="00910499">
      <w:pPr>
        <w:widowControl w:val="0"/>
        <w:autoSpaceDE w:val="0"/>
        <w:autoSpaceDN w:val="0"/>
        <w:adjustRightInd w:val="0"/>
        <w:jc w:val="both"/>
        <w:rPr>
          <w:rFonts w:asciiTheme="minorHAnsi" w:hAnsiTheme="minorHAnsi"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8945"/>
      </w:tblGrid>
      <w:tr w:rsidR="0028209B" w:rsidRPr="00B25A53" w14:paraId="47DACD60" w14:textId="77777777" w:rsidTr="0028209B">
        <w:tc>
          <w:tcPr>
            <w:tcW w:w="802" w:type="dxa"/>
          </w:tcPr>
          <w:p w14:paraId="3893F7C8"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1</w:t>
            </w:r>
          </w:p>
        </w:tc>
        <w:tc>
          <w:tcPr>
            <w:tcW w:w="8945" w:type="dxa"/>
          </w:tcPr>
          <w:p w14:paraId="1F9590A5"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Señalar la fecha de suscripción del documento.</w:t>
            </w:r>
          </w:p>
        </w:tc>
      </w:tr>
      <w:tr w:rsidR="0028209B" w:rsidRPr="00B25A53" w14:paraId="031E41E2" w14:textId="77777777" w:rsidTr="0028209B">
        <w:tc>
          <w:tcPr>
            <w:tcW w:w="802" w:type="dxa"/>
          </w:tcPr>
          <w:p w14:paraId="3005C7FF"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2.</w:t>
            </w:r>
          </w:p>
        </w:tc>
        <w:tc>
          <w:tcPr>
            <w:tcW w:w="8945" w:type="dxa"/>
          </w:tcPr>
          <w:p w14:paraId="68D65F98"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Anotar el nombre de la dependencia o entidad convocante</w:t>
            </w:r>
          </w:p>
        </w:tc>
      </w:tr>
      <w:tr w:rsidR="0028209B" w:rsidRPr="00B25A53" w14:paraId="7EF16F98" w14:textId="77777777" w:rsidTr="0028209B">
        <w:tc>
          <w:tcPr>
            <w:tcW w:w="802" w:type="dxa"/>
          </w:tcPr>
          <w:p w14:paraId="3AD231A6"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3.</w:t>
            </w:r>
          </w:p>
        </w:tc>
        <w:tc>
          <w:tcPr>
            <w:tcW w:w="8945" w:type="dxa"/>
          </w:tcPr>
          <w:p w14:paraId="2CC79024" w14:textId="126E2C9A"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 xml:space="preserve">Precisar el procedimiento de que se trate, </w:t>
            </w:r>
            <w:r w:rsidR="00220ADF" w:rsidRPr="00B25A53">
              <w:rPr>
                <w:rFonts w:asciiTheme="minorHAnsi" w:hAnsiTheme="minorHAnsi" w:cs="Arial"/>
                <w:sz w:val="20"/>
              </w:rPr>
              <w:t>invitación</w:t>
            </w:r>
            <w:r w:rsidRPr="00B25A53">
              <w:rPr>
                <w:rFonts w:asciiTheme="minorHAnsi" w:hAnsiTheme="minorHAnsi" w:cs="Arial"/>
                <w:sz w:val="20"/>
              </w:rPr>
              <w:t xml:space="preserve"> pública, invitación a </w:t>
            </w:r>
            <w:r w:rsidR="00220ADF" w:rsidRPr="00B25A53">
              <w:rPr>
                <w:rFonts w:asciiTheme="minorHAnsi" w:hAnsiTheme="minorHAnsi" w:cs="Arial"/>
                <w:sz w:val="20"/>
              </w:rPr>
              <w:t>Invitación</w:t>
            </w:r>
            <w:r w:rsidRPr="00B25A53">
              <w:rPr>
                <w:rFonts w:asciiTheme="minorHAnsi" w:hAnsiTheme="minorHAnsi" w:cs="Arial"/>
                <w:sz w:val="20"/>
              </w:rPr>
              <w:t xml:space="preserve"> Nacional o adjudicación directa</w:t>
            </w:r>
          </w:p>
        </w:tc>
      </w:tr>
      <w:tr w:rsidR="0028209B" w:rsidRPr="00B25A53" w14:paraId="75A2A96E" w14:textId="77777777" w:rsidTr="0028209B">
        <w:tc>
          <w:tcPr>
            <w:tcW w:w="802" w:type="dxa"/>
          </w:tcPr>
          <w:p w14:paraId="0F53151B"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4.</w:t>
            </w:r>
          </w:p>
        </w:tc>
        <w:tc>
          <w:tcPr>
            <w:tcW w:w="8945" w:type="dxa"/>
          </w:tcPr>
          <w:p w14:paraId="015D5C18"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Indicar el número respectivo del procedimiento</w:t>
            </w:r>
          </w:p>
        </w:tc>
      </w:tr>
      <w:tr w:rsidR="0028209B" w:rsidRPr="00B25A53" w14:paraId="637BB8A9" w14:textId="77777777" w:rsidTr="0028209B">
        <w:tc>
          <w:tcPr>
            <w:tcW w:w="802" w:type="dxa"/>
          </w:tcPr>
          <w:p w14:paraId="7C4AE150"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 xml:space="preserve">5 </w:t>
            </w:r>
          </w:p>
        </w:tc>
        <w:tc>
          <w:tcPr>
            <w:tcW w:w="8945" w:type="dxa"/>
          </w:tcPr>
          <w:p w14:paraId="5FB2A549"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Citar el nombre o razón social o denominación de la empresa.</w:t>
            </w:r>
          </w:p>
        </w:tc>
      </w:tr>
      <w:tr w:rsidR="0028209B" w:rsidRPr="00B25A53" w14:paraId="38107D19" w14:textId="77777777" w:rsidTr="0028209B">
        <w:tc>
          <w:tcPr>
            <w:tcW w:w="802" w:type="dxa"/>
          </w:tcPr>
          <w:p w14:paraId="1C680EC0"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6</w:t>
            </w:r>
          </w:p>
        </w:tc>
        <w:tc>
          <w:tcPr>
            <w:tcW w:w="8945" w:type="dxa"/>
          </w:tcPr>
          <w:p w14:paraId="5F0AB00B"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Indicar con letra el sector al que pertenece (Industria, Comercio o Servicios)</w:t>
            </w:r>
          </w:p>
        </w:tc>
      </w:tr>
      <w:tr w:rsidR="0028209B" w:rsidRPr="00B25A53" w14:paraId="43040ED2" w14:textId="77777777" w:rsidTr="0028209B">
        <w:tc>
          <w:tcPr>
            <w:tcW w:w="802" w:type="dxa"/>
          </w:tcPr>
          <w:p w14:paraId="6B9BFF85"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7</w:t>
            </w:r>
          </w:p>
        </w:tc>
        <w:tc>
          <w:tcPr>
            <w:tcW w:w="8945" w:type="dxa"/>
          </w:tcPr>
          <w:p w14:paraId="5AA6908B"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 xml:space="preserve">Anotar el número de trabajadores de planta inscritos en </w:t>
            </w:r>
            <w:proofErr w:type="spellStart"/>
            <w:r w:rsidRPr="00B25A53">
              <w:rPr>
                <w:rFonts w:asciiTheme="minorHAnsi" w:hAnsiTheme="minorHAnsi" w:cs="Arial"/>
                <w:sz w:val="20"/>
              </w:rPr>
              <w:t>eI</w:t>
            </w:r>
            <w:proofErr w:type="spellEnd"/>
            <w:r w:rsidRPr="00B25A53">
              <w:rPr>
                <w:rFonts w:asciiTheme="minorHAnsi" w:hAnsiTheme="minorHAnsi" w:cs="Arial"/>
                <w:sz w:val="20"/>
              </w:rPr>
              <w:t xml:space="preserve"> IMSS.</w:t>
            </w:r>
          </w:p>
        </w:tc>
      </w:tr>
      <w:tr w:rsidR="0028209B" w:rsidRPr="00B25A53" w14:paraId="426B4FE3" w14:textId="77777777" w:rsidTr="0028209B">
        <w:tc>
          <w:tcPr>
            <w:tcW w:w="802" w:type="dxa"/>
          </w:tcPr>
          <w:p w14:paraId="0DB95E77"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 xml:space="preserve">8 </w:t>
            </w:r>
          </w:p>
        </w:tc>
        <w:tc>
          <w:tcPr>
            <w:tcW w:w="8945" w:type="dxa"/>
          </w:tcPr>
          <w:p w14:paraId="1B69BC59"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En su caso, anotar el número de personas subcontratadas.</w:t>
            </w:r>
          </w:p>
        </w:tc>
      </w:tr>
      <w:tr w:rsidR="0028209B" w:rsidRPr="00B25A53" w14:paraId="665FE09F" w14:textId="77777777" w:rsidTr="0028209B">
        <w:tc>
          <w:tcPr>
            <w:tcW w:w="802" w:type="dxa"/>
          </w:tcPr>
          <w:p w14:paraId="29E4A217"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 xml:space="preserve">9 </w:t>
            </w:r>
          </w:p>
        </w:tc>
        <w:tc>
          <w:tcPr>
            <w:tcW w:w="8945" w:type="dxa"/>
          </w:tcPr>
          <w:p w14:paraId="432B120A"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Señalar el rango de monto de ventas anuales en millones de pesos (</w:t>
            </w:r>
            <w:proofErr w:type="spellStart"/>
            <w:r w:rsidRPr="00B25A53">
              <w:rPr>
                <w:rFonts w:asciiTheme="minorHAnsi" w:hAnsiTheme="minorHAnsi" w:cs="Arial"/>
                <w:sz w:val="20"/>
              </w:rPr>
              <w:t>mdp</w:t>
            </w:r>
            <w:proofErr w:type="spellEnd"/>
            <w:r w:rsidRPr="00B25A53">
              <w:rPr>
                <w:rFonts w:asciiTheme="minorHAnsi" w:hAnsiTheme="minorHAnsi" w:cs="Arial"/>
                <w:sz w:val="20"/>
              </w:rPr>
              <w:t>), conforme al reporte de su ejercicio fiscal correspondiente a la última declaración anual de impuestos federales.</w:t>
            </w:r>
          </w:p>
        </w:tc>
      </w:tr>
      <w:tr w:rsidR="0028209B" w:rsidRPr="00B25A53" w14:paraId="6B2A4D42" w14:textId="77777777" w:rsidTr="0028209B">
        <w:tc>
          <w:tcPr>
            <w:tcW w:w="802" w:type="dxa"/>
          </w:tcPr>
          <w:p w14:paraId="07392F8C"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 xml:space="preserve">10 </w:t>
            </w:r>
          </w:p>
        </w:tc>
        <w:tc>
          <w:tcPr>
            <w:tcW w:w="8945" w:type="dxa"/>
          </w:tcPr>
          <w:p w14:paraId="37E1C409"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 xml:space="preserve">Señalar con letra el tamaño de la empresa (Micro, Pequeña o </w:t>
            </w:r>
            <w:proofErr w:type="spellStart"/>
            <w:r w:rsidRPr="00B25A53">
              <w:rPr>
                <w:rFonts w:asciiTheme="minorHAnsi" w:hAnsiTheme="minorHAnsi" w:cs="Arial"/>
                <w:sz w:val="20"/>
              </w:rPr>
              <w:t>Me</w:t>
            </w:r>
            <w:r w:rsidR="00115670" w:rsidRPr="00B25A53">
              <w:rPr>
                <w:rFonts w:asciiTheme="minorHAnsi" w:hAnsiTheme="minorHAnsi" w:cs="Arial"/>
                <w:sz w:val="20"/>
              </w:rPr>
              <w:t>día</w:t>
            </w:r>
            <w:r w:rsidRPr="00B25A53">
              <w:rPr>
                <w:rFonts w:asciiTheme="minorHAnsi" w:hAnsiTheme="minorHAnsi" w:cs="Arial"/>
                <w:sz w:val="20"/>
              </w:rPr>
              <w:t>na</w:t>
            </w:r>
            <w:proofErr w:type="spellEnd"/>
            <w:r w:rsidRPr="00B25A53">
              <w:rPr>
                <w:rFonts w:asciiTheme="minorHAnsi" w:hAnsiTheme="minorHAnsi" w:cs="Arial"/>
                <w:sz w:val="20"/>
              </w:rPr>
              <w:t>), conforme a la fórmula anotada al pie del cuadro de estratificación.</w:t>
            </w:r>
          </w:p>
        </w:tc>
      </w:tr>
      <w:tr w:rsidR="0028209B" w:rsidRPr="00B25A53" w14:paraId="68CDE910" w14:textId="77777777" w:rsidTr="0028209B">
        <w:tc>
          <w:tcPr>
            <w:tcW w:w="802" w:type="dxa"/>
          </w:tcPr>
          <w:p w14:paraId="50E2BB76"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 xml:space="preserve">11 </w:t>
            </w:r>
          </w:p>
        </w:tc>
        <w:tc>
          <w:tcPr>
            <w:tcW w:w="8945" w:type="dxa"/>
          </w:tcPr>
          <w:p w14:paraId="253E79A8"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Indicar el Registro Federal de Contribuyentes del licitante</w:t>
            </w:r>
          </w:p>
        </w:tc>
      </w:tr>
      <w:tr w:rsidR="0028209B" w:rsidRPr="00B25A53" w14:paraId="1FF3BC10" w14:textId="77777777" w:rsidTr="0028209B">
        <w:tc>
          <w:tcPr>
            <w:tcW w:w="802" w:type="dxa"/>
          </w:tcPr>
          <w:p w14:paraId="3E72EC25"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12</w:t>
            </w:r>
          </w:p>
        </w:tc>
        <w:tc>
          <w:tcPr>
            <w:tcW w:w="8945" w:type="dxa"/>
          </w:tcPr>
          <w:p w14:paraId="59DA1F68"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Cuando el procedimiento tenga por objeto la adquisición de bienes</w:t>
            </w:r>
            <w:r w:rsidR="002D74A0" w:rsidRPr="00B25A53">
              <w:rPr>
                <w:rFonts w:asciiTheme="minorHAnsi" w:hAnsiTheme="minorHAnsi" w:cs="Arial"/>
                <w:sz w:val="20"/>
              </w:rPr>
              <w:t xml:space="preserve"> y/o servicios</w:t>
            </w:r>
            <w:r w:rsidRPr="00B25A53">
              <w:rPr>
                <w:rFonts w:asciiTheme="minorHAnsi" w:hAnsiTheme="minorHAnsi" w:cs="Arial"/>
                <w:sz w:val="20"/>
              </w:rPr>
              <w:t xml:space="preserve"> y el licitante y fabricante sean personas distintas, indicar el Registro Federal de Contribuyentes del (los) fabricante(s) de los bienes</w:t>
            </w:r>
            <w:r w:rsidR="002D74A0" w:rsidRPr="00B25A53">
              <w:rPr>
                <w:rFonts w:asciiTheme="minorHAnsi" w:hAnsiTheme="minorHAnsi" w:cs="Arial"/>
                <w:sz w:val="20"/>
              </w:rPr>
              <w:t xml:space="preserve"> y/o servicios</w:t>
            </w:r>
            <w:r w:rsidRPr="00B25A53">
              <w:rPr>
                <w:rFonts w:asciiTheme="minorHAnsi" w:hAnsiTheme="minorHAnsi" w:cs="Arial"/>
                <w:sz w:val="20"/>
              </w:rPr>
              <w:t xml:space="preserve"> que integran la oferta.</w:t>
            </w:r>
          </w:p>
        </w:tc>
      </w:tr>
      <w:tr w:rsidR="0028209B" w:rsidRPr="00B25A53" w14:paraId="26186A42" w14:textId="77777777" w:rsidTr="0028209B">
        <w:tc>
          <w:tcPr>
            <w:tcW w:w="802" w:type="dxa"/>
          </w:tcPr>
          <w:p w14:paraId="64827F23"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 xml:space="preserve">13 </w:t>
            </w:r>
          </w:p>
        </w:tc>
        <w:tc>
          <w:tcPr>
            <w:tcW w:w="8945" w:type="dxa"/>
          </w:tcPr>
          <w:p w14:paraId="7D544CEF"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Anotar el nombre y firma del representante de la empresa licitante.</w:t>
            </w:r>
          </w:p>
        </w:tc>
      </w:tr>
    </w:tbl>
    <w:p w14:paraId="11B11C27" w14:textId="77777777" w:rsidR="0028209B" w:rsidRPr="00B25A53" w:rsidRDefault="0028209B" w:rsidP="00910499">
      <w:pPr>
        <w:ind w:left="4860"/>
        <w:jc w:val="both"/>
        <w:rPr>
          <w:rFonts w:asciiTheme="minorHAnsi" w:hAnsiTheme="minorHAnsi" w:cs="Arial"/>
          <w:b/>
          <w:sz w:val="20"/>
        </w:rPr>
      </w:pPr>
    </w:p>
    <w:p w14:paraId="5291C428" w14:textId="77777777" w:rsidR="0028209B" w:rsidRPr="00D52BAD" w:rsidRDefault="0028209B" w:rsidP="00910499">
      <w:pPr>
        <w:jc w:val="center"/>
        <w:rPr>
          <w:rFonts w:asciiTheme="minorHAnsi" w:hAnsiTheme="minorHAnsi" w:cs="Arial"/>
          <w:b/>
          <w:sz w:val="20"/>
          <w:lang w:val="pt-PT"/>
        </w:rPr>
      </w:pPr>
      <w:r w:rsidRPr="00D52BAD">
        <w:rPr>
          <w:rFonts w:asciiTheme="minorHAnsi" w:hAnsiTheme="minorHAnsi" w:cs="Arial"/>
          <w:b/>
          <w:sz w:val="20"/>
          <w:lang w:val="pt-PT"/>
        </w:rPr>
        <w:t>Atentamente</w:t>
      </w:r>
    </w:p>
    <w:p w14:paraId="3D1F1104" w14:textId="77777777" w:rsidR="0028209B" w:rsidRPr="00D52BAD" w:rsidRDefault="0028209B" w:rsidP="00910499">
      <w:pPr>
        <w:jc w:val="center"/>
        <w:rPr>
          <w:rFonts w:asciiTheme="minorHAnsi" w:hAnsiTheme="minorHAnsi" w:cs="Arial"/>
          <w:b/>
          <w:sz w:val="20"/>
          <w:lang w:val="pt-PT"/>
        </w:rPr>
      </w:pPr>
    </w:p>
    <w:p w14:paraId="6BDCA22A" w14:textId="77777777" w:rsidR="008A0143" w:rsidRPr="00D52BAD" w:rsidRDefault="0028209B" w:rsidP="00115670">
      <w:pPr>
        <w:jc w:val="center"/>
        <w:rPr>
          <w:rFonts w:asciiTheme="minorHAnsi" w:hAnsiTheme="minorHAnsi" w:cs="Arial"/>
          <w:b/>
          <w:bCs/>
          <w:sz w:val="20"/>
          <w:lang w:val="pt-PT"/>
        </w:rPr>
      </w:pPr>
      <w:r w:rsidRPr="00D52BAD">
        <w:rPr>
          <w:rFonts w:asciiTheme="minorHAnsi" w:hAnsiTheme="minorHAnsi" w:cs="Arial"/>
          <w:b/>
          <w:sz w:val="20"/>
          <w:lang w:val="pt-PT"/>
        </w:rPr>
        <w:t>Administrador</w:t>
      </w:r>
      <w:r w:rsidR="00320346" w:rsidRPr="00D52BAD">
        <w:rPr>
          <w:rFonts w:asciiTheme="minorHAnsi" w:hAnsiTheme="minorHAnsi" w:cs="Arial"/>
          <w:b/>
          <w:sz w:val="20"/>
          <w:lang w:val="pt-PT"/>
        </w:rPr>
        <w:br w:type="page"/>
      </w:r>
      <w:r w:rsidR="008A0143" w:rsidRPr="00D52BAD">
        <w:rPr>
          <w:rFonts w:asciiTheme="minorHAnsi" w:hAnsiTheme="minorHAnsi" w:cs="Arial"/>
          <w:b/>
          <w:bCs/>
          <w:sz w:val="20"/>
          <w:lang w:val="pt-PT"/>
        </w:rPr>
        <w:lastRenderedPageBreak/>
        <w:t>ANEXO NÚMERO 13 (TRECE)</w:t>
      </w:r>
    </w:p>
    <w:p w14:paraId="0A460BB0" w14:textId="77777777" w:rsidR="004E3834" w:rsidRPr="00B25A53" w:rsidRDefault="008A0143" w:rsidP="00910499">
      <w:pPr>
        <w:ind w:right="-59"/>
        <w:jc w:val="center"/>
        <w:rPr>
          <w:rFonts w:asciiTheme="minorHAnsi" w:hAnsiTheme="minorHAnsi" w:cs="Arial"/>
          <w:b/>
          <w:sz w:val="20"/>
          <w:lang w:val="es-ES_tradnl"/>
        </w:rPr>
      </w:pPr>
      <w:r w:rsidRPr="00B25A53">
        <w:rPr>
          <w:rFonts w:asciiTheme="minorHAnsi" w:hAnsiTheme="minorHAnsi" w:cs="Arial"/>
          <w:b/>
          <w:sz w:val="20"/>
          <w:lang w:val="es-ES_tradnl"/>
        </w:rPr>
        <w:t>PROPOSICIÓN ECONOMICA</w:t>
      </w:r>
    </w:p>
    <w:p w14:paraId="3C3B1E1A" w14:textId="77777777" w:rsidR="00351D1A" w:rsidRPr="00B25A53" w:rsidRDefault="00351D1A" w:rsidP="00910499">
      <w:pPr>
        <w:ind w:right="332"/>
        <w:jc w:val="both"/>
        <w:rPr>
          <w:rFonts w:asciiTheme="minorHAnsi" w:hAnsiTheme="minorHAnsi" w:cs="Arial"/>
          <w:b/>
          <w:bCs/>
          <w:color w:val="000000"/>
          <w:sz w:val="20"/>
        </w:rPr>
      </w:pPr>
    </w:p>
    <w:p w14:paraId="42FEAA01" w14:textId="77777777" w:rsidR="00211C23" w:rsidRPr="00D52BAD" w:rsidRDefault="00211C23" w:rsidP="00211C23">
      <w:pPr>
        <w:numPr>
          <w:ilvl w:val="12"/>
          <w:numId w:val="0"/>
        </w:numPr>
        <w:suppressAutoHyphens w:val="0"/>
        <w:ind w:left="8789" w:right="164" w:hanging="8789"/>
        <w:jc w:val="center"/>
        <w:rPr>
          <w:rFonts w:asciiTheme="minorHAnsi" w:eastAsiaTheme="minorEastAsia" w:hAnsiTheme="minorHAnsi" w:cs="Arial"/>
          <w:b/>
          <w:color w:val="FF0000"/>
          <w:sz w:val="20"/>
          <w:u w:val="single"/>
          <w:lang w:val="es-MX" w:eastAsia="en-US"/>
        </w:rPr>
      </w:pPr>
      <w:r w:rsidRPr="00D52BAD">
        <w:rPr>
          <w:rFonts w:asciiTheme="minorHAnsi" w:eastAsiaTheme="minorEastAsia" w:hAnsiTheme="minorHAnsi" w:cs="Arial"/>
          <w:b/>
          <w:sz w:val="20"/>
          <w:lang w:val="es-MX" w:eastAsia="en-US"/>
        </w:rPr>
        <w:t>PROCEDIMIENTO DE CONVOCATORIA</w:t>
      </w:r>
      <w:r w:rsidRPr="00B25A53">
        <w:rPr>
          <w:rFonts w:asciiTheme="minorHAnsi" w:eastAsiaTheme="minorEastAsia" w:hAnsiTheme="minorHAnsi" w:cs="Arial"/>
          <w:b/>
          <w:sz w:val="20"/>
          <w:lang w:val="es-ES_tradnl" w:eastAsia="en-US"/>
        </w:rPr>
        <w:t xml:space="preserve"> </w:t>
      </w:r>
      <w:r w:rsidRPr="00D52BAD">
        <w:rPr>
          <w:rFonts w:asciiTheme="minorHAnsi" w:eastAsiaTheme="minorEastAsia" w:hAnsiTheme="minorHAnsi" w:cs="Arial"/>
          <w:b/>
          <w:sz w:val="20"/>
          <w:lang w:val="es-MX" w:eastAsia="en-US"/>
        </w:rPr>
        <w:t xml:space="preserve">NÚMERO </w:t>
      </w:r>
      <w:r w:rsidRPr="00D52BAD">
        <w:rPr>
          <w:rFonts w:asciiTheme="minorHAnsi" w:eastAsiaTheme="minorEastAsia" w:hAnsiTheme="minorHAnsi" w:cs="Arial"/>
          <w:b/>
          <w:color w:val="000000"/>
          <w:sz w:val="20"/>
          <w:lang w:val="es-MX" w:eastAsia="en-US"/>
        </w:rPr>
        <w:t>__________</w:t>
      </w:r>
    </w:p>
    <w:p w14:paraId="3ECCCB0B" w14:textId="77777777" w:rsidR="00211C23" w:rsidRPr="00B25A53" w:rsidRDefault="00211C23" w:rsidP="00211C23">
      <w:pPr>
        <w:numPr>
          <w:ilvl w:val="12"/>
          <w:numId w:val="0"/>
        </w:numPr>
        <w:suppressAutoHyphens w:val="0"/>
        <w:ind w:left="8789" w:right="164" w:hanging="8789"/>
        <w:jc w:val="center"/>
        <w:rPr>
          <w:rFonts w:asciiTheme="minorHAnsi" w:eastAsia="MS Mincho" w:hAnsiTheme="minorHAnsi" w:cs="Arial"/>
          <w:b/>
          <w:sz w:val="20"/>
          <w:lang w:val="es-ES_tradnl" w:eastAsia="en-US"/>
        </w:rPr>
      </w:pPr>
    </w:p>
    <w:p w14:paraId="5196474D" w14:textId="77777777" w:rsidR="00211C23" w:rsidRPr="00D52BAD" w:rsidRDefault="00211C23" w:rsidP="00211C23">
      <w:pPr>
        <w:numPr>
          <w:ilvl w:val="12"/>
          <w:numId w:val="0"/>
        </w:numPr>
        <w:suppressAutoHyphens w:val="0"/>
        <w:ind w:right="164"/>
        <w:rPr>
          <w:rFonts w:asciiTheme="minorHAnsi" w:eastAsiaTheme="minorEastAsia" w:hAnsiTheme="minorHAnsi" w:cs="Arial"/>
          <w:sz w:val="20"/>
          <w:lang w:val="es-MX" w:eastAsia="en-US"/>
        </w:rPr>
      </w:pPr>
      <w:r w:rsidRPr="00B25A53">
        <w:rPr>
          <w:rFonts w:asciiTheme="minorHAnsi" w:eastAsia="MS Mincho" w:hAnsiTheme="minorHAnsi" w:cs="Arial"/>
          <w:b/>
          <w:sz w:val="20"/>
          <w:lang w:val="es-ES_tradnl" w:eastAsia="ja-JP"/>
        </w:rPr>
        <w:t>FECHA:</w:t>
      </w:r>
      <w:r w:rsidRPr="00B25A53">
        <w:rPr>
          <w:rFonts w:asciiTheme="minorHAnsi" w:eastAsia="MS Mincho" w:hAnsiTheme="minorHAnsi" w:cs="Arial"/>
          <w:b/>
          <w:sz w:val="20"/>
          <w:lang w:val="es-ES_tradnl" w:eastAsia="ja-JP"/>
        </w:rPr>
        <w:tab/>
      </w:r>
    </w:p>
    <w:p w14:paraId="0D3A3ACE" w14:textId="77777777" w:rsidR="00211C23" w:rsidRPr="00B25A53" w:rsidRDefault="00211C23" w:rsidP="00211C23">
      <w:pPr>
        <w:suppressAutoHyphens w:val="0"/>
        <w:spacing w:line="360" w:lineRule="auto"/>
        <w:jc w:val="both"/>
        <w:rPr>
          <w:rFonts w:asciiTheme="minorHAnsi" w:eastAsia="MS Mincho" w:hAnsiTheme="minorHAnsi" w:cs="Arial"/>
          <w:b/>
          <w:sz w:val="20"/>
          <w:lang w:val="es-ES_tradnl" w:eastAsia="ja-JP"/>
        </w:rPr>
      </w:pPr>
      <w:r w:rsidRPr="00B25A53">
        <w:rPr>
          <w:rFonts w:asciiTheme="minorHAnsi" w:eastAsia="MS Mincho" w:hAnsiTheme="minorHAnsi" w:cs="Arial"/>
          <w:b/>
          <w:sz w:val="20"/>
          <w:lang w:val="es-ES_tradnl" w:eastAsia="ja-JP"/>
        </w:rPr>
        <w:t>NOMBRE DEL LICITANTE:</w:t>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p>
    <w:p w14:paraId="0DEE9E8C" w14:textId="77777777" w:rsidR="00211C23" w:rsidRPr="00B25A53" w:rsidRDefault="00211C23" w:rsidP="00211C23">
      <w:pPr>
        <w:suppressAutoHyphens w:val="0"/>
        <w:spacing w:line="360" w:lineRule="auto"/>
        <w:jc w:val="both"/>
        <w:rPr>
          <w:rFonts w:asciiTheme="minorHAnsi" w:eastAsia="MS Mincho" w:hAnsiTheme="minorHAnsi" w:cs="Arial"/>
          <w:b/>
          <w:sz w:val="20"/>
          <w:lang w:val="es-ES_tradnl" w:eastAsia="ja-JP"/>
        </w:rPr>
      </w:pPr>
      <w:r w:rsidRPr="00B25A53">
        <w:rPr>
          <w:rFonts w:asciiTheme="minorHAnsi" w:eastAsia="MS Mincho" w:hAnsiTheme="minorHAnsi" w:cs="Arial"/>
          <w:b/>
          <w:sz w:val="20"/>
          <w:lang w:val="es-ES_tradnl" w:eastAsia="ja-JP"/>
        </w:rPr>
        <w:t>No. DE PROVEEDOR:</w:t>
      </w:r>
      <w:r w:rsidRPr="00B25A53">
        <w:rPr>
          <w:rFonts w:asciiTheme="minorHAnsi" w:eastAsia="MS Mincho" w:hAnsiTheme="minorHAnsi" w:cs="Arial"/>
          <w:b/>
          <w:sz w:val="20"/>
          <w:lang w:val="es-ES_tradnl" w:eastAsia="ja-JP"/>
        </w:rPr>
        <w:tab/>
      </w:r>
    </w:p>
    <w:p w14:paraId="16450CB2" w14:textId="77777777" w:rsidR="00211C23" w:rsidRPr="00B25A53" w:rsidRDefault="00211C23" w:rsidP="00211C23">
      <w:pPr>
        <w:suppressAutoHyphens w:val="0"/>
        <w:spacing w:line="360" w:lineRule="auto"/>
        <w:jc w:val="both"/>
        <w:rPr>
          <w:rFonts w:asciiTheme="minorHAnsi" w:eastAsia="MS Mincho" w:hAnsiTheme="minorHAnsi" w:cs="Arial"/>
          <w:b/>
          <w:sz w:val="20"/>
          <w:lang w:val="es-ES_tradnl" w:eastAsia="ja-JP"/>
        </w:rPr>
      </w:pPr>
      <w:r w:rsidRPr="00B25A53">
        <w:rPr>
          <w:rFonts w:asciiTheme="minorHAnsi" w:eastAsia="MS Mincho" w:hAnsiTheme="minorHAnsi" w:cs="Arial"/>
          <w:b/>
          <w:sz w:val="20"/>
          <w:lang w:val="es-ES_tradnl" w:eastAsia="ja-JP"/>
        </w:rPr>
        <w:t>DOMICILIO:</w:t>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t>TELÉFONO:</w:t>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p>
    <w:p w14:paraId="7204C61A" w14:textId="77777777" w:rsidR="00211C23" w:rsidRPr="00B25A53" w:rsidRDefault="00211C23" w:rsidP="00211C23">
      <w:pPr>
        <w:suppressAutoHyphens w:val="0"/>
        <w:spacing w:line="360" w:lineRule="auto"/>
        <w:jc w:val="both"/>
        <w:rPr>
          <w:rFonts w:asciiTheme="minorHAnsi" w:eastAsia="MS Mincho" w:hAnsiTheme="minorHAnsi" w:cs="Arial"/>
          <w:b/>
          <w:sz w:val="20"/>
          <w:lang w:val="es-ES_tradnl" w:eastAsia="ja-JP"/>
        </w:rPr>
      </w:pPr>
      <w:r w:rsidRPr="00B25A53">
        <w:rPr>
          <w:rFonts w:asciiTheme="minorHAnsi" w:eastAsia="MS Mincho" w:hAnsiTheme="minorHAnsi" w:cs="Arial"/>
          <w:b/>
          <w:sz w:val="20"/>
          <w:lang w:val="es-ES_tradnl" w:eastAsia="ja-JP"/>
        </w:rPr>
        <w:t>CORREO ELECTRÓNICO:</w:t>
      </w:r>
      <w:r w:rsidRPr="00B25A53">
        <w:rPr>
          <w:rFonts w:asciiTheme="minorHAnsi" w:eastAsia="MS Mincho" w:hAnsiTheme="minorHAnsi" w:cs="Arial"/>
          <w:b/>
          <w:sz w:val="20"/>
          <w:lang w:val="es-ES_tradnl" w:eastAsia="ja-JP"/>
        </w:rPr>
        <w:tab/>
      </w:r>
    </w:p>
    <w:p w14:paraId="3C30D18D" w14:textId="77777777" w:rsidR="00211C23" w:rsidRPr="00B25A53" w:rsidRDefault="00211C23" w:rsidP="00211C23">
      <w:pPr>
        <w:suppressAutoHyphens w:val="0"/>
        <w:spacing w:line="360" w:lineRule="auto"/>
        <w:jc w:val="both"/>
        <w:rPr>
          <w:rFonts w:asciiTheme="minorHAnsi" w:eastAsia="MS Mincho" w:hAnsiTheme="minorHAnsi" w:cs="Arial"/>
          <w:b/>
          <w:sz w:val="20"/>
          <w:lang w:val="es-ES_tradnl" w:eastAsia="ja-JP"/>
        </w:rPr>
      </w:pPr>
      <w:r w:rsidRPr="00B25A53">
        <w:rPr>
          <w:rFonts w:asciiTheme="minorHAnsi" w:eastAsia="MS Mincho" w:hAnsiTheme="minorHAnsi" w:cs="Arial"/>
          <w:b/>
          <w:sz w:val="20"/>
          <w:lang w:val="es-ES_tradnl" w:eastAsia="ja-JP"/>
        </w:rPr>
        <w:t>R. F. C.:</w:t>
      </w:r>
      <w:r w:rsidRPr="00B25A53">
        <w:rPr>
          <w:rFonts w:asciiTheme="minorHAnsi" w:eastAsia="MS Mincho" w:hAnsiTheme="minorHAnsi" w:cs="Arial"/>
          <w:b/>
          <w:sz w:val="20"/>
          <w:lang w:val="es-ES_tradnl" w:eastAsia="ja-JP"/>
        </w:rPr>
        <w:tab/>
      </w:r>
    </w:p>
    <w:p w14:paraId="37E3DCAC" w14:textId="77777777" w:rsidR="00211C23" w:rsidRPr="00B25A53" w:rsidRDefault="00211C23" w:rsidP="00211C23">
      <w:pPr>
        <w:suppressAutoHyphens w:val="0"/>
        <w:spacing w:line="360" w:lineRule="auto"/>
        <w:jc w:val="both"/>
        <w:rPr>
          <w:rFonts w:asciiTheme="minorHAnsi" w:eastAsia="MS Mincho" w:hAnsiTheme="minorHAnsi" w:cs="Arial"/>
          <w:b/>
          <w:sz w:val="20"/>
          <w:lang w:val="es-ES_tradnl" w:eastAsia="ja-JP"/>
        </w:rPr>
      </w:pP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p>
    <w:tbl>
      <w:tblPr>
        <w:tblW w:w="5000" w:type="pct"/>
        <w:tblCellMar>
          <w:left w:w="70" w:type="dxa"/>
          <w:right w:w="70" w:type="dxa"/>
        </w:tblCellMar>
        <w:tblLook w:val="04A0" w:firstRow="1" w:lastRow="0" w:firstColumn="1" w:lastColumn="0" w:noHBand="0" w:noVBand="1"/>
      </w:tblPr>
      <w:tblGrid>
        <w:gridCol w:w="845"/>
        <w:gridCol w:w="4464"/>
        <w:gridCol w:w="814"/>
        <w:gridCol w:w="937"/>
        <w:gridCol w:w="919"/>
        <w:gridCol w:w="894"/>
        <w:gridCol w:w="842"/>
      </w:tblGrid>
      <w:tr w:rsidR="000E041D" w:rsidRPr="000E041D" w14:paraId="2D1FE5FF" w14:textId="77777777" w:rsidTr="000E041D">
        <w:trPr>
          <w:trHeight w:val="720"/>
        </w:trPr>
        <w:tc>
          <w:tcPr>
            <w:tcW w:w="44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5397E75" w14:textId="77777777" w:rsidR="000E041D" w:rsidRPr="000E041D" w:rsidRDefault="000E041D" w:rsidP="000E041D">
            <w:pPr>
              <w:suppressAutoHyphens w:val="0"/>
              <w:jc w:val="center"/>
              <w:rPr>
                <w:rFonts w:ascii="Calibri" w:hAnsi="Calibri"/>
                <w:b/>
                <w:bCs/>
                <w:color w:val="000000"/>
                <w:sz w:val="18"/>
                <w:szCs w:val="18"/>
                <w:lang w:val="es-MX" w:eastAsia="es-MX"/>
              </w:rPr>
            </w:pPr>
            <w:r w:rsidRPr="000E041D">
              <w:rPr>
                <w:rFonts w:ascii="Calibri" w:hAnsi="Calibri"/>
                <w:b/>
                <w:bCs/>
                <w:color w:val="000000"/>
                <w:sz w:val="18"/>
                <w:szCs w:val="18"/>
                <w:lang w:val="es-MX" w:eastAsia="es-MX"/>
              </w:rPr>
              <w:t>NUMERO</w:t>
            </w:r>
          </w:p>
        </w:tc>
        <w:tc>
          <w:tcPr>
            <w:tcW w:w="2333" w:type="pct"/>
            <w:tcBorders>
              <w:top w:val="single" w:sz="4" w:space="0" w:color="auto"/>
              <w:left w:val="nil"/>
              <w:bottom w:val="single" w:sz="4" w:space="0" w:color="auto"/>
              <w:right w:val="single" w:sz="4" w:space="0" w:color="auto"/>
            </w:tcBorders>
            <w:shd w:val="clear" w:color="000000" w:fill="D9D9D9"/>
            <w:vAlign w:val="center"/>
            <w:hideMark/>
          </w:tcPr>
          <w:p w14:paraId="79B51F33" w14:textId="77777777" w:rsidR="000E041D" w:rsidRPr="000E041D" w:rsidRDefault="000E041D" w:rsidP="000E041D">
            <w:pPr>
              <w:suppressAutoHyphens w:val="0"/>
              <w:jc w:val="center"/>
              <w:rPr>
                <w:rFonts w:ascii="Calibri" w:hAnsi="Calibri"/>
                <w:b/>
                <w:bCs/>
                <w:color w:val="000000"/>
                <w:sz w:val="18"/>
                <w:szCs w:val="18"/>
                <w:lang w:val="es-MX" w:eastAsia="es-MX"/>
              </w:rPr>
            </w:pPr>
            <w:r w:rsidRPr="000E041D">
              <w:rPr>
                <w:rFonts w:ascii="Calibri" w:hAnsi="Calibri"/>
                <w:b/>
                <w:bCs/>
                <w:color w:val="000000"/>
                <w:sz w:val="18"/>
                <w:szCs w:val="18"/>
                <w:lang w:val="es-MX" w:eastAsia="es-MX"/>
              </w:rPr>
              <w:t>DESCRIPCION</w:t>
            </w:r>
          </w:p>
        </w:tc>
        <w:tc>
          <w:tcPr>
            <w:tcW w:w="444" w:type="pct"/>
            <w:tcBorders>
              <w:top w:val="single" w:sz="4" w:space="0" w:color="auto"/>
              <w:left w:val="nil"/>
              <w:bottom w:val="single" w:sz="4" w:space="0" w:color="auto"/>
              <w:right w:val="single" w:sz="4" w:space="0" w:color="auto"/>
            </w:tcBorders>
            <w:shd w:val="clear" w:color="000000" w:fill="D9D9D9"/>
            <w:vAlign w:val="center"/>
            <w:hideMark/>
          </w:tcPr>
          <w:p w14:paraId="347AD96B" w14:textId="77777777" w:rsidR="000E041D" w:rsidRPr="000E041D" w:rsidRDefault="000E041D" w:rsidP="000E041D">
            <w:pPr>
              <w:suppressAutoHyphens w:val="0"/>
              <w:jc w:val="center"/>
              <w:rPr>
                <w:rFonts w:ascii="Calibri" w:hAnsi="Calibri"/>
                <w:b/>
                <w:bCs/>
                <w:color w:val="000000"/>
                <w:sz w:val="18"/>
                <w:szCs w:val="18"/>
                <w:lang w:val="es-MX" w:eastAsia="es-MX"/>
              </w:rPr>
            </w:pPr>
            <w:r w:rsidRPr="000E041D">
              <w:rPr>
                <w:rFonts w:ascii="Calibri" w:hAnsi="Calibri"/>
                <w:b/>
                <w:bCs/>
                <w:color w:val="000000"/>
                <w:sz w:val="18"/>
                <w:szCs w:val="18"/>
                <w:lang w:val="es-MX" w:eastAsia="es-MX"/>
              </w:rPr>
              <w:t>UNIDAD</w:t>
            </w:r>
          </w:p>
        </w:tc>
        <w:tc>
          <w:tcPr>
            <w:tcW w:w="444" w:type="pct"/>
            <w:tcBorders>
              <w:top w:val="single" w:sz="4" w:space="0" w:color="auto"/>
              <w:left w:val="nil"/>
              <w:bottom w:val="single" w:sz="4" w:space="0" w:color="auto"/>
              <w:right w:val="single" w:sz="4" w:space="0" w:color="auto"/>
            </w:tcBorders>
            <w:shd w:val="clear" w:color="000000" w:fill="D9D9D9"/>
            <w:vAlign w:val="center"/>
            <w:hideMark/>
          </w:tcPr>
          <w:p w14:paraId="67F3BB4E" w14:textId="77777777" w:rsidR="000E041D" w:rsidRPr="000E041D" w:rsidRDefault="000E041D" w:rsidP="000E041D">
            <w:pPr>
              <w:suppressAutoHyphens w:val="0"/>
              <w:jc w:val="center"/>
              <w:rPr>
                <w:rFonts w:ascii="Calibri" w:hAnsi="Calibri"/>
                <w:b/>
                <w:bCs/>
                <w:color w:val="000000"/>
                <w:sz w:val="18"/>
                <w:szCs w:val="18"/>
                <w:lang w:val="es-MX" w:eastAsia="es-MX"/>
              </w:rPr>
            </w:pPr>
            <w:r w:rsidRPr="000E041D">
              <w:rPr>
                <w:rFonts w:ascii="Calibri" w:hAnsi="Calibri"/>
                <w:b/>
                <w:bCs/>
                <w:color w:val="000000"/>
                <w:sz w:val="18"/>
                <w:szCs w:val="18"/>
                <w:lang w:val="es-MX" w:eastAsia="es-MX"/>
              </w:rPr>
              <w:t xml:space="preserve"> CANTIDAD </w:t>
            </w:r>
          </w:p>
        </w:tc>
        <w:tc>
          <w:tcPr>
            <w:tcW w:w="444" w:type="pct"/>
            <w:tcBorders>
              <w:top w:val="single" w:sz="4" w:space="0" w:color="auto"/>
              <w:left w:val="nil"/>
              <w:bottom w:val="single" w:sz="4" w:space="0" w:color="auto"/>
              <w:right w:val="single" w:sz="4" w:space="0" w:color="auto"/>
            </w:tcBorders>
            <w:shd w:val="clear" w:color="000000" w:fill="D9D9D9"/>
            <w:vAlign w:val="center"/>
            <w:hideMark/>
          </w:tcPr>
          <w:p w14:paraId="0C658C96" w14:textId="77777777" w:rsidR="000E041D" w:rsidRPr="000E041D" w:rsidRDefault="000E041D" w:rsidP="000E041D">
            <w:pPr>
              <w:suppressAutoHyphens w:val="0"/>
              <w:jc w:val="center"/>
              <w:rPr>
                <w:rFonts w:ascii="Calibri" w:hAnsi="Calibri"/>
                <w:b/>
                <w:bCs/>
                <w:color w:val="000000"/>
                <w:sz w:val="18"/>
                <w:szCs w:val="18"/>
                <w:lang w:val="es-MX" w:eastAsia="es-MX"/>
              </w:rPr>
            </w:pPr>
            <w:r w:rsidRPr="000E041D">
              <w:rPr>
                <w:rFonts w:ascii="Calibri" w:hAnsi="Calibri"/>
                <w:b/>
                <w:bCs/>
                <w:color w:val="000000"/>
                <w:sz w:val="18"/>
                <w:szCs w:val="18"/>
                <w:lang w:val="es-MX" w:eastAsia="es-MX"/>
              </w:rPr>
              <w:t xml:space="preserve"> NUMERO DE SERVICIOS </w:t>
            </w:r>
          </w:p>
        </w:tc>
        <w:tc>
          <w:tcPr>
            <w:tcW w:w="444" w:type="pct"/>
            <w:tcBorders>
              <w:top w:val="single" w:sz="4" w:space="0" w:color="auto"/>
              <w:left w:val="nil"/>
              <w:bottom w:val="single" w:sz="4" w:space="0" w:color="auto"/>
              <w:right w:val="single" w:sz="4" w:space="0" w:color="auto"/>
            </w:tcBorders>
            <w:shd w:val="clear" w:color="000000" w:fill="D9D9D9"/>
            <w:vAlign w:val="center"/>
            <w:hideMark/>
          </w:tcPr>
          <w:p w14:paraId="2ECF0387" w14:textId="77777777" w:rsidR="000E041D" w:rsidRPr="000E041D" w:rsidRDefault="000E041D" w:rsidP="000E041D">
            <w:pPr>
              <w:suppressAutoHyphens w:val="0"/>
              <w:jc w:val="center"/>
              <w:rPr>
                <w:rFonts w:ascii="Calibri" w:hAnsi="Calibri"/>
                <w:b/>
                <w:bCs/>
                <w:color w:val="000000"/>
                <w:sz w:val="18"/>
                <w:szCs w:val="18"/>
                <w:lang w:val="es-MX" w:eastAsia="es-MX"/>
              </w:rPr>
            </w:pPr>
            <w:r w:rsidRPr="000E041D">
              <w:rPr>
                <w:rFonts w:ascii="Calibri" w:hAnsi="Calibri"/>
                <w:b/>
                <w:bCs/>
                <w:color w:val="000000"/>
                <w:sz w:val="18"/>
                <w:szCs w:val="18"/>
                <w:lang w:val="es-MX" w:eastAsia="es-MX"/>
              </w:rPr>
              <w:t xml:space="preserve"> PRECIO UNITARIO POR SERVICIO</w:t>
            </w:r>
          </w:p>
        </w:tc>
        <w:tc>
          <w:tcPr>
            <w:tcW w:w="444" w:type="pct"/>
            <w:tcBorders>
              <w:top w:val="single" w:sz="4" w:space="0" w:color="auto"/>
              <w:left w:val="nil"/>
              <w:bottom w:val="single" w:sz="4" w:space="0" w:color="auto"/>
              <w:right w:val="single" w:sz="4" w:space="0" w:color="auto"/>
            </w:tcBorders>
            <w:shd w:val="clear" w:color="000000" w:fill="D9D9D9"/>
            <w:vAlign w:val="center"/>
            <w:hideMark/>
          </w:tcPr>
          <w:p w14:paraId="56C70BE3" w14:textId="77777777" w:rsidR="000E041D" w:rsidRPr="000E041D" w:rsidRDefault="000E041D" w:rsidP="000E041D">
            <w:pPr>
              <w:suppressAutoHyphens w:val="0"/>
              <w:jc w:val="center"/>
              <w:rPr>
                <w:rFonts w:ascii="Calibri" w:hAnsi="Calibri"/>
                <w:b/>
                <w:bCs/>
                <w:color w:val="000000"/>
                <w:sz w:val="18"/>
                <w:szCs w:val="18"/>
                <w:lang w:val="es-MX" w:eastAsia="es-MX"/>
              </w:rPr>
            </w:pPr>
            <w:r w:rsidRPr="000E041D">
              <w:rPr>
                <w:rFonts w:ascii="Calibri" w:hAnsi="Calibri"/>
                <w:b/>
                <w:bCs/>
                <w:color w:val="000000"/>
                <w:sz w:val="18"/>
                <w:szCs w:val="18"/>
                <w:lang w:val="es-MX" w:eastAsia="es-MX"/>
              </w:rPr>
              <w:t>IMPORTE</w:t>
            </w:r>
          </w:p>
        </w:tc>
      </w:tr>
      <w:tr w:rsidR="000E041D" w:rsidRPr="000E041D" w14:paraId="7A91B6CE" w14:textId="77777777" w:rsidTr="000E041D">
        <w:trPr>
          <w:trHeight w:val="5280"/>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3BC73C02"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2333" w:type="pct"/>
            <w:tcBorders>
              <w:top w:val="nil"/>
              <w:left w:val="nil"/>
              <w:bottom w:val="single" w:sz="4" w:space="0" w:color="auto"/>
              <w:right w:val="single" w:sz="4" w:space="0" w:color="auto"/>
            </w:tcBorders>
            <w:shd w:val="clear" w:color="auto" w:fill="auto"/>
            <w:vAlign w:val="center"/>
            <w:hideMark/>
          </w:tcPr>
          <w:p w14:paraId="6555E06E"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xml:space="preserve">SERVICIO DE RECARGA DE EXTINTORES EN UNIDADES MEDICAS Y NO MEDICAS DEL OOAD JALISCO, CONFORME A LA NOM-154-SCFI-2005. ESTE SERVICIO INCLUYE EN EL PRECIO CARGA CON AGENTE PROPELENTE NUEVO, REVISION DE MANOMETROS, MANGUERAS, VALVULAS (CUERDAS DE ROSCA, BASTAGO Y ASIENTOS), PRUEBA DE HERMETICIDAD, CAMBIO DE ETIQUETAS DE: INSTRUCCIONES, HEMOTECNIA Y FECHA DE RECARGA, COLLARIN Y HOLOGRAMA DE GARANTIA, CAMBIO DE EMPAQUES DE VALVULA DE SEGURIDAD Y DE CUELLO, VERIFICACION DE LA ULTIMA PRUEBA HIDROSTATICA, TRASLADOS DE LOS EQUIPOS DE LAS UNIDADES DEL I.M.S.S. DEL AREA METROPOLITANA Y FORANEA DEL ESTADO DE JALISCO AL LUGAR DONDE SE EFECTUE EL SERVICIO Y SU REINGRESO A LA UNIDAD DE ACUERDO A LA RELACION DE UNIDADES. LA PRUEBA DE OPERACION (DESCARGA) QUE SE EFECTUE DEBERA SER A TRAVES DE UN SIMULACRO CONTRA INCENDIO PARA EL PERSONAL DEL I.M.S.S., PARA LO CUAL DEBERA EXISTIR UNA COORDINACION DE LA EMPRESA CON EL JEFE DE CONSERVACION DE UNIDAD DENTRO DEL PROGRAMA DE REALIZACION DE LOS SERVICIOS, PARA DEFINIR FECHA Y LUGAR. SI SE REQUIERE DE REFACCIONES O PINTURA SE DEBERA SOLICITAR LA AUTORIZACION DEL JEFE DE CONSERVACION DE UNIDAD. LOS SERVICIOS DE RECARGA SE EFECTUARAN EN LOS TALLERES DEL PROVEEDOR O EN LAS UNIDADES SEGUN SE ACUERDE CON EL JEFE DE CONSERVACION DE UNIDAD Y EN FORMA PROGRAMADA, DEJANDO EQUIPOS DE REPUESTO PARA GARANTIZAR LA PROTECCION EN LAS UNIDADES DE SERVICIO. </w:t>
            </w:r>
          </w:p>
        </w:tc>
        <w:tc>
          <w:tcPr>
            <w:tcW w:w="444" w:type="pct"/>
            <w:tcBorders>
              <w:top w:val="nil"/>
              <w:left w:val="nil"/>
              <w:bottom w:val="single" w:sz="4" w:space="0" w:color="auto"/>
              <w:right w:val="single" w:sz="4" w:space="0" w:color="auto"/>
            </w:tcBorders>
            <w:shd w:val="clear" w:color="auto" w:fill="auto"/>
            <w:vAlign w:val="center"/>
            <w:hideMark/>
          </w:tcPr>
          <w:p w14:paraId="2A8FD5A5"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auto" w:fill="auto"/>
            <w:vAlign w:val="center"/>
            <w:hideMark/>
          </w:tcPr>
          <w:p w14:paraId="6B03F42E"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auto" w:fill="auto"/>
            <w:vAlign w:val="center"/>
            <w:hideMark/>
          </w:tcPr>
          <w:p w14:paraId="11BB6F5E"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auto" w:fill="auto"/>
            <w:vAlign w:val="center"/>
            <w:hideMark/>
          </w:tcPr>
          <w:p w14:paraId="5EAC16EE"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auto" w:fill="auto"/>
            <w:vAlign w:val="center"/>
            <w:hideMark/>
          </w:tcPr>
          <w:p w14:paraId="0AF881A1"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r>
      <w:tr w:rsidR="000E041D" w:rsidRPr="000E041D" w14:paraId="4F74CC32" w14:textId="77777777" w:rsidTr="000E041D">
        <w:trPr>
          <w:trHeight w:val="480"/>
        </w:trPr>
        <w:tc>
          <w:tcPr>
            <w:tcW w:w="444" w:type="pct"/>
            <w:tcBorders>
              <w:top w:val="nil"/>
              <w:left w:val="single" w:sz="4" w:space="0" w:color="auto"/>
              <w:bottom w:val="single" w:sz="4" w:space="0" w:color="auto"/>
              <w:right w:val="single" w:sz="4" w:space="0" w:color="auto"/>
            </w:tcBorders>
            <w:shd w:val="clear" w:color="000000" w:fill="BFBFBF"/>
            <w:vAlign w:val="center"/>
            <w:hideMark/>
          </w:tcPr>
          <w:p w14:paraId="431EFB51"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1</w:t>
            </w:r>
          </w:p>
        </w:tc>
        <w:tc>
          <w:tcPr>
            <w:tcW w:w="2333" w:type="pct"/>
            <w:tcBorders>
              <w:top w:val="nil"/>
              <w:left w:val="nil"/>
              <w:bottom w:val="single" w:sz="4" w:space="0" w:color="auto"/>
              <w:right w:val="single" w:sz="4" w:space="0" w:color="auto"/>
            </w:tcBorders>
            <w:shd w:val="clear" w:color="000000" w:fill="BFBFBF"/>
            <w:vAlign w:val="center"/>
            <w:hideMark/>
          </w:tcPr>
          <w:p w14:paraId="169C1D48"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RECARGA DE EXTINTORES A BASE DE POLVO QUIMICO TIPO ABC DE LAS SIGUIENTES CAPACIDADES:</w:t>
            </w:r>
          </w:p>
        </w:tc>
        <w:tc>
          <w:tcPr>
            <w:tcW w:w="444" w:type="pct"/>
            <w:tcBorders>
              <w:top w:val="nil"/>
              <w:left w:val="nil"/>
              <w:bottom w:val="single" w:sz="4" w:space="0" w:color="auto"/>
              <w:right w:val="single" w:sz="4" w:space="0" w:color="auto"/>
            </w:tcBorders>
            <w:shd w:val="clear" w:color="000000" w:fill="BFBFBF"/>
            <w:vAlign w:val="center"/>
            <w:hideMark/>
          </w:tcPr>
          <w:p w14:paraId="7E1C183D"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000000" w:fill="BFBFBF"/>
            <w:vAlign w:val="center"/>
            <w:hideMark/>
          </w:tcPr>
          <w:p w14:paraId="16DAC822"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000000" w:fill="BFBFBF"/>
            <w:vAlign w:val="center"/>
            <w:hideMark/>
          </w:tcPr>
          <w:p w14:paraId="623C9073"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000000" w:fill="BFBFBF"/>
            <w:vAlign w:val="center"/>
            <w:hideMark/>
          </w:tcPr>
          <w:p w14:paraId="487E6C49"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000000" w:fill="BFBFBF"/>
            <w:vAlign w:val="center"/>
            <w:hideMark/>
          </w:tcPr>
          <w:p w14:paraId="350D0490"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r>
      <w:tr w:rsidR="000E041D" w:rsidRPr="000E041D" w14:paraId="69E06514" w14:textId="77777777" w:rsidTr="000E041D">
        <w:trPr>
          <w:trHeight w:val="300"/>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4ECA89BB"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1.1</w:t>
            </w:r>
          </w:p>
        </w:tc>
        <w:tc>
          <w:tcPr>
            <w:tcW w:w="2333" w:type="pct"/>
            <w:tcBorders>
              <w:top w:val="nil"/>
              <w:left w:val="nil"/>
              <w:bottom w:val="single" w:sz="4" w:space="0" w:color="auto"/>
              <w:right w:val="single" w:sz="4" w:space="0" w:color="auto"/>
            </w:tcBorders>
            <w:shd w:val="clear" w:color="auto" w:fill="auto"/>
            <w:vAlign w:val="center"/>
            <w:hideMark/>
          </w:tcPr>
          <w:p w14:paraId="4B12B688"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RECARGA DE EXTINTORES A BASE DE POLVO QUIMICO SECO ABC DE 2.0KGS</w:t>
            </w:r>
          </w:p>
        </w:tc>
        <w:tc>
          <w:tcPr>
            <w:tcW w:w="444" w:type="pct"/>
            <w:tcBorders>
              <w:top w:val="nil"/>
              <w:left w:val="nil"/>
              <w:bottom w:val="single" w:sz="4" w:space="0" w:color="auto"/>
              <w:right w:val="single" w:sz="4" w:space="0" w:color="auto"/>
            </w:tcBorders>
            <w:shd w:val="clear" w:color="auto" w:fill="auto"/>
            <w:vAlign w:val="center"/>
            <w:hideMark/>
          </w:tcPr>
          <w:p w14:paraId="27F152F4"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PZA</w:t>
            </w:r>
          </w:p>
        </w:tc>
        <w:tc>
          <w:tcPr>
            <w:tcW w:w="444" w:type="pct"/>
            <w:tcBorders>
              <w:top w:val="nil"/>
              <w:left w:val="nil"/>
              <w:bottom w:val="single" w:sz="4" w:space="0" w:color="auto"/>
              <w:right w:val="single" w:sz="4" w:space="0" w:color="auto"/>
            </w:tcBorders>
            <w:shd w:val="clear" w:color="auto" w:fill="auto"/>
            <w:vAlign w:val="center"/>
            <w:hideMark/>
          </w:tcPr>
          <w:p w14:paraId="7008226B"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11</w:t>
            </w:r>
          </w:p>
        </w:tc>
        <w:tc>
          <w:tcPr>
            <w:tcW w:w="444" w:type="pct"/>
            <w:tcBorders>
              <w:top w:val="nil"/>
              <w:left w:val="nil"/>
              <w:bottom w:val="single" w:sz="4" w:space="0" w:color="auto"/>
              <w:right w:val="single" w:sz="4" w:space="0" w:color="auto"/>
            </w:tcBorders>
            <w:shd w:val="clear" w:color="auto" w:fill="auto"/>
            <w:vAlign w:val="center"/>
            <w:hideMark/>
          </w:tcPr>
          <w:p w14:paraId="031D6387"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1</w:t>
            </w:r>
          </w:p>
        </w:tc>
        <w:tc>
          <w:tcPr>
            <w:tcW w:w="444" w:type="pct"/>
            <w:tcBorders>
              <w:top w:val="nil"/>
              <w:left w:val="nil"/>
              <w:bottom w:val="single" w:sz="4" w:space="0" w:color="auto"/>
              <w:right w:val="single" w:sz="4" w:space="0" w:color="auto"/>
            </w:tcBorders>
            <w:shd w:val="clear" w:color="auto" w:fill="auto"/>
            <w:vAlign w:val="center"/>
            <w:hideMark/>
          </w:tcPr>
          <w:p w14:paraId="197FE0E0"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auto" w:fill="auto"/>
            <w:vAlign w:val="center"/>
            <w:hideMark/>
          </w:tcPr>
          <w:p w14:paraId="59E2B902"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r>
      <w:tr w:rsidR="000E041D" w:rsidRPr="000E041D" w14:paraId="2F135E17" w14:textId="77777777" w:rsidTr="000E041D">
        <w:trPr>
          <w:trHeight w:val="300"/>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6092AAEC"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1.2</w:t>
            </w:r>
          </w:p>
        </w:tc>
        <w:tc>
          <w:tcPr>
            <w:tcW w:w="2333" w:type="pct"/>
            <w:tcBorders>
              <w:top w:val="nil"/>
              <w:left w:val="nil"/>
              <w:bottom w:val="single" w:sz="4" w:space="0" w:color="auto"/>
              <w:right w:val="single" w:sz="4" w:space="0" w:color="auto"/>
            </w:tcBorders>
            <w:shd w:val="clear" w:color="auto" w:fill="auto"/>
            <w:vAlign w:val="center"/>
            <w:hideMark/>
          </w:tcPr>
          <w:p w14:paraId="75B406D5"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RECARGA DE EXTINTORES A BASE DE POLVO QUIMICO SECO ABC DE 4.5 KGS</w:t>
            </w:r>
          </w:p>
        </w:tc>
        <w:tc>
          <w:tcPr>
            <w:tcW w:w="444" w:type="pct"/>
            <w:tcBorders>
              <w:top w:val="nil"/>
              <w:left w:val="nil"/>
              <w:bottom w:val="single" w:sz="4" w:space="0" w:color="auto"/>
              <w:right w:val="single" w:sz="4" w:space="0" w:color="auto"/>
            </w:tcBorders>
            <w:shd w:val="clear" w:color="auto" w:fill="auto"/>
            <w:vAlign w:val="center"/>
            <w:hideMark/>
          </w:tcPr>
          <w:p w14:paraId="16771730"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PZA</w:t>
            </w:r>
          </w:p>
        </w:tc>
        <w:tc>
          <w:tcPr>
            <w:tcW w:w="444" w:type="pct"/>
            <w:tcBorders>
              <w:top w:val="nil"/>
              <w:left w:val="nil"/>
              <w:bottom w:val="single" w:sz="4" w:space="0" w:color="auto"/>
              <w:right w:val="single" w:sz="4" w:space="0" w:color="auto"/>
            </w:tcBorders>
            <w:shd w:val="clear" w:color="auto" w:fill="auto"/>
            <w:vAlign w:val="center"/>
            <w:hideMark/>
          </w:tcPr>
          <w:p w14:paraId="71C13F03"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660</w:t>
            </w:r>
          </w:p>
        </w:tc>
        <w:tc>
          <w:tcPr>
            <w:tcW w:w="444" w:type="pct"/>
            <w:tcBorders>
              <w:top w:val="nil"/>
              <w:left w:val="nil"/>
              <w:bottom w:val="single" w:sz="4" w:space="0" w:color="auto"/>
              <w:right w:val="single" w:sz="4" w:space="0" w:color="auto"/>
            </w:tcBorders>
            <w:shd w:val="clear" w:color="auto" w:fill="auto"/>
            <w:vAlign w:val="center"/>
            <w:hideMark/>
          </w:tcPr>
          <w:p w14:paraId="1D9B473C"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1</w:t>
            </w:r>
          </w:p>
        </w:tc>
        <w:tc>
          <w:tcPr>
            <w:tcW w:w="444" w:type="pct"/>
            <w:tcBorders>
              <w:top w:val="nil"/>
              <w:left w:val="nil"/>
              <w:bottom w:val="single" w:sz="4" w:space="0" w:color="auto"/>
              <w:right w:val="single" w:sz="4" w:space="0" w:color="auto"/>
            </w:tcBorders>
            <w:shd w:val="clear" w:color="auto" w:fill="auto"/>
            <w:vAlign w:val="center"/>
            <w:hideMark/>
          </w:tcPr>
          <w:p w14:paraId="6908870F"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xml:space="preserve">  </w:t>
            </w:r>
          </w:p>
        </w:tc>
        <w:tc>
          <w:tcPr>
            <w:tcW w:w="444" w:type="pct"/>
            <w:tcBorders>
              <w:top w:val="nil"/>
              <w:left w:val="nil"/>
              <w:bottom w:val="single" w:sz="4" w:space="0" w:color="auto"/>
              <w:right w:val="single" w:sz="4" w:space="0" w:color="auto"/>
            </w:tcBorders>
            <w:shd w:val="clear" w:color="auto" w:fill="auto"/>
            <w:vAlign w:val="center"/>
            <w:hideMark/>
          </w:tcPr>
          <w:p w14:paraId="0732487B"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r>
      <w:tr w:rsidR="000E041D" w:rsidRPr="000E041D" w14:paraId="5F86C66E" w14:textId="77777777" w:rsidTr="000E041D">
        <w:trPr>
          <w:trHeight w:val="480"/>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150D762B"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lastRenderedPageBreak/>
              <w:t>1.3</w:t>
            </w:r>
          </w:p>
        </w:tc>
        <w:tc>
          <w:tcPr>
            <w:tcW w:w="2333" w:type="pct"/>
            <w:tcBorders>
              <w:top w:val="nil"/>
              <w:left w:val="nil"/>
              <w:bottom w:val="single" w:sz="4" w:space="0" w:color="auto"/>
              <w:right w:val="single" w:sz="4" w:space="0" w:color="auto"/>
            </w:tcBorders>
            <w:shd w:val="clear" w:color="auto" w:fill="auto"/>
            <w:vAlign w:val="center"/>
            <w:hideMark/>
          </w:tcPr>
          <w:p w14:paraId="407B12FB"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RECARGA A EXTINTORES A BASE DE POLVO QUIMICO SECO TIPO ABC DE 6.0 KGS.</w:t>
            </w:r>
          </w:p>
        </w:tc>
        <w:tc>
          <w:tcPr>
            <w:tcW w:w="444" w:type="pct"/>
            <w:tcBorders>
              <w:top w:val="nil"/>
              <w:left w:val="nil"/>
              <w:bottom w:val="single" w:sz="4" w:space="0" w:color="auto"/>
              <w:right w:val="single" w:sz="4" w:space="0" w:color="auto"/>
            </w:tcBorders>
            <w:shd w:val="clear" w:color="auto" w:fill="auto"/>
            <w:vAlign w:val="center"/>
            <w:hideMark/>
          </w:tcPr>
          <w:p w14:paraId="4C940C56"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PZA</w:t>
            </w:r>
          </w:p>
        </w:tc>
        <w:tc>
          <w:tcPr>
            <w:tcW w:w="444" w:type="pct"/>
            <w:tcBorders>
              <w:top w:val="nil"/>
              <w:left w:val="nil"/>
              <w:bottom w:val="single" w:sz="4" w:space="0" w:color="auto"/>
              <w:right w:val="single" w:sz="4" w:space="0" w:color="auto"/>
            </w:tcBorders>
            <w:shd w:val="clear" w:color="auto" w:fill="auto"/>
            <w:vAlign w:val="center"/>
            <w:hideMark/>
          </w:tcPr>
          <w:p w14:paraId="66AA2152"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1,216</w:t>
            </w:r>
          </w:p>
        </w:tc>
        <w:tc>
          <w:tcPr>
            <w:tcW w:w="444" w:type="pct"/>
            <w:tcBorders>
              <w:top w:val="nil"/>
              <w:left w:val="nil"/>
              <w:bottom w:val="single" w:sz="4" w:space="0" w:color="auto"/>
              <w:right w:val="single" w:sz="4" w:space="0" w:color="auto"/>
            </w:tcBorders>
            <w:shd w:val="clear" w:color="auto" w:fill="auto"/>
            <w:vAlign w:val="center"/>
            <w:hideMark/>
          </w:tcPr>
          <w:p w14:paraId="27CD3E14"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1</w:t>
            </w:r>
          </w:p>
        </w:tc>
        <w:tc>
          <w:tcPr>
            <w:tcW w:w="444" w:type="pct"/>
            <w:tcBorders>
              <w:top w:val="nil"/>
              <w:left w:val="nil"/>
              <w:bottom w:val="single" w:sz="4" w:space="0" w:color="auto"/>
              <w:right w:val="single" w:sz="4" w:space="0" w:color="auto"/>
            </w:tcBorders>
            <w:shd w:val="clear" w:color="auto" w:fill="auto"/>
            <w:vAlign w:val="center"/>
            <w:hideMark/>
          </w:tcPr>
          <w:p w14:paraId="07D33F57"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auto" w:fill="auto"/>
            <w:vAlign w:val="center"/>
            <w:hideMark/>
          </w:tcPr>
          <w:p w14:paraId="4E319750"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r>
      <w:tr w:rsidR="000E041D" w:rsidRPr="000E041D" w14:paraId="10E4D383" w14:textId="77777777" w:rsidTr="000E041D">
        <w:trPr>
          <w:trHeight w:val="480"/>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50775927"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1.4</w:t>
            </w:r>
          </w:p>
        </w:tc>
        <w:tc>
          <w:tcPr>
            <w:tcW w:w="2333" w:type="pct"/>
            <w:tcBorders>
              <w:top w:val="nil"/>
              <w:left w:val="nil"/>
              <w:bottom w:val="single" w:sz="4" w:space="0" w:color="auto"/>
              <w:right w:val="single" w:sz="4" w:space="0" w:color="auto"/>
            </w:tcBorders>
            <w:shd w:val="clear" w:color="auto" w:fill="auto"/>
            <w:vAlign w:val="center"/>
            <w:hideMark/>
          </w:tcPr>
          <w:p w14:paraId="0DA41C4A"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RECARGA DE EXTINTORES A BASE  DE POLVO QUIMICO SECO TIPO ABC DE 9KGS.</w:t>
            </w:r>
          </w:p>
        </w:tc>
        <w:tc>
          <w:tcPr>
            <w:tcW w:w="444" w:type="pct"/>
            <w:tcBorders>
              <w:top w:val="nil"/>
              <w:left w:val="nil"/>
              <w:bottom w:val="single" w:sz="4" w:space="0" w:color="auto"/>
              <w:right w:val="single" w:sz="4" w:space="0" w:color="auto"/>
            </w:tcBorders>
            <w:shd w:val="clear" w:color="auto" w:fill="auto"/>
            <w:vAlign w:val="center"/>
            <w:hideMark/>
          </w:tcPr>
          <w:p w14:paraId="6BDE04AB"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PZA</w:t>
            </w:r>
          </w:p>
        </w:tc>
        <w:tc>
          <w:tcPr>
            <w:tcW w:w="444" w:type="pct"/>
            <w:tcBorders>
              <w:top w:val="nil"/>
              <w:left w:val="nil"/>
              <w:bottom w:val="single" w:sz="4" w:space="0" w:color="auto"/>
              <w:right w:val="single" w:sz="4" w:space="0" w:color="auto"/>
            </w:tcBorders>
            <w:shd w:val="clear" w:color="auto" w:fill="auto"/>
            <w:vAlign w:val="center"/>
            <w:hideMark/>
          </w:tcPr>
          <w:p w14:paraId="3F660065"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202</w:t>
            </w:r>
          </w:p>
        </w:tc>
        <w:tc>
          <w:tcPr>
            <w:tcW w:w="444" w:type="pct"/>
            <w:tcBorders>
              <w:top w:val="nil"/>
              <w:left w:val="nil"/>
              <w:bottom w:val="single" w:sz="4" w:space="0" w:color="auto"/>
              <w:right w:val="single" w:sz="4" w:space="0" w:color="auto"/>
            </w:tcBorders>
            <w:shd w:val="clear" w:color="auto" w:fill="auto"/>
            <w:vAlign w:val="center"/>
            <w:hideMark/>
          </w:tcPr>
          <w:p w14:paraId="4729E84D"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1</w:t>
            </w:r>
          </w:p>
        </w:tc>
        <w:tc>
          <w:tcPr>
            <w:tcW w:w="444" w:type="pct"/>
            <w:tcBorders>
              <w:top w:val="nil"/>
              <w:left w:val="nil"/>
              <w:bottom w:val="single" w:sz="4" w:space="0" w:color="auto"/>
              <w:right w:val="single" w:sz="4" w:space="0" w:color="auto"/>
            </w:tcBorders>
            <w:shd w:val="clear" w:color="auto" w:fill="auto"/>
            <w:vAlign w:val="center"/>
            <w:hideMark/>
          </w:tcPr>
          <w:p w14:paraId="2DC1A1FF"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auto" w:fill="auto"/>
            <w:vAlign w:val="center"/>
            <w:hideMark/>
          </w:tcPr>
          <w:p w14:paraId="78708D2C"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r>
      <w:tr w:rsidR="000E041D" w:rsidRPr="000E041D" w14:paraId="31820131" w14:textId="77777777" w:rsidTr="000E041D">
        <w:trPr>
          <w:trHeight w:val="480"/>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35930C40"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1.5</w:t>
            </w:r>
          </w:p>
        </w:tc>
        <w:tc>
          <w:tcPr>
            <w:tcW w:w="2333" w:type="pct"/>
            <w:tcBorders>
              <w:top w:val="nil"/>
              <w:left w:val="nil"/>
              <w:bottom w:val="single" w:sz="4" w:space="0" w:color="auto"/>
              <w:right w:val="single" w:sz="4" w:space="0" w:color="auto"/>
            </w:tcBorders>
            <w:shd w:val="clear" w:color="auto" w:fill="auto"/>
            <w:vAlign w:val="center"/>
            <w:hideMark/>
          </w:tcPr>
          <w:p w14:paraId="6549CDE9"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RECARGA DE EXTINTORES A BASE DE POLVO QUIMICO SECO TIPO ABC DE 32KGS.</w:t>
            </w:r>
          </w:p>
        </w:tc>
        <w:tc>
          <w:tcPr>
            <w:tcW w:w="444" w:type="pct"/>
            <w:tcBorders>
              <w:top w:val="nil"/>
              <w:left w:val="nil"/>
              <w:bottom w:val="single" w:sz="4" w:space="0" w:color="auto"/>
              <w:right w:val="single" w:sz="4" w:space="0" w:color="auto"/>
            </w:tcBorders>
            <w:shd w:val="clear" w:color="auto" w:fill="auto"/>
            <w:vAlign w:val="center"/>
            <w:hideMark/>
          </w:tcPr>
          <w:p w14:paraId="5B6D5B9A"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PZA</w:t>
            </w:r>
          </w:p>
        </w:tc>
        <w:tc>
          <w:tcPr>
            <w:tcW w:w="444" w:type="pct"/>
            <w:tcBorders>
              <w:top w:val="nil"/>
              <w:left w:val="nil"/>
              <w:bottom w:val="single" w:sz="4" w:space="0" w:color="auto"/>
              <w:right w:val="single" w:sz="4" w:space="0" w:color="auto"/>
            </w:tcBorders>
            <w:shd w:val="clear" w:color="auto" w:fill="auto"/>
            <w:vAlign w:val="center"/>
            <w:hideMark/>
          </w:tcPr>
          <w:p w14:paraId="0D601BBC"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5</w:t>
            </w:r>
          </w:p>
        </w:tc>
        <w:tc>
          <w:tcPr>
            <w:tcW w:w="444" w:type="pct"/>
            <w:tcBorders>
              <w:top w:val="nil"/>
              <w:left w:val="nil"/>
              <w:bottom w:val="single" w:sz="4" w:space="0" w:color="auto"/>
              <w:right w:val="single" w:sz="4" w:space="0" w:color="auto"/>
            </w:tcBorders>
            <w:shd w:val="clear" w:color="auto" w:fill="auto"/>
            <w:vAlign w:val="center"/>
            <w:hideMark/>
          </w:tcPr>
          <w:p w14:paraId="3B14A748"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1</w:t>
            </w:r>
          </w:p>
        </w:tc>
        <w:tc>
          <w:tcPr>
            <w:tcW w:w="444" w:type="pct"/>
            <w:tcBorders>
              <w:top w:val="nil"/>
              <w:left w:val="nil"/>
              <w:bottom w:val="single" w:sz="4" w:space="0" w:color="auto"/>
              <w:right w:val="single" w:sz="4" w:space="0" w:color="auto"/>
            </w:tcBorders>
            <w:shd w:val="clear" w:color="auto" w:fill="auto"/>
            <w:vAlign w:val="center"/>
            <w:hideMark/>
          </w:tcPr>
          <w:p w14:paraId="22624089"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auto" w:fill="auto"/>
            <w:vAlign w:val="center"/>
            <w:hideMark/>
          </w:tcPr>
          <w:p w14:paraId="2E529745"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r>
      <w:tr w:rsidR="000E041D" w:rsidRPr="000E041D" w14:paraId="6AA3A450" w14:textId="77777777" w:rsidTr="000E041D">
        <w:trPr>
          <w:trHeight w:val="480"/>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63748772"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1.6</w:t>
            </w:r>
          </w:p>
        </w:tc>
        <w:tc>
          <w:tcPr>
            <w:tcW w:w="2333" w:type="pct"/>
            <w:tcBorders>
              <w:top w:val="nil"/>
              <w:left w:val="nil"/>
              <w:bottom w:val="single" w:sz="4" w:space="0" w:color="auto"/>
              <w:right w:val="single" w:sz="4" w:space="0" w:color="auto"/>
            </w:tcBorders>
            <w:shd w:val="clear" w:color="auto" w:fill="auto"/>
            <w:vAlign w:val="center"/>
            <w:hideMark/>
          </w:tcPr>
          <w:p w14:paraId="087D07AB"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RECARGA DE EXTINTORES A BASE DE POLVO QUIMICO SECO TIPO ABC DE 50KGS.</w:t>
            </w:r>
          </w:p>
        </w:tc>
        <w:tc>
          <w:tcPr>
            <w:tcW w:w="444" w:type="pct"/>
            <w:tcBorders>
              <w:top w:val="nil"/>
              <w:left w:val="nil"/>
              <w:bottom w:val="single" w:sz="4" w:space="0" w:color="auto"/>
              <w:right w:val="single" w:sz="4" w:space="0" w:color="auto"/>
            </w:tcBorders>
            <w:shd w:val="clear" w:color="auto" w:fill="auto"/>
            <w:vAlign w:val="center"/>
            <w:hideMark/>
          </w:tcPr>
          <w:p w14:paraId="3F9BEA23"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PZA</w:t>
            </w:r>
          </w:p>
        </w:tc>
        <w:tc>
          <w:tcPr>
            <w:tcW w:w="444" w:type="pct"/>
            <w:tcBorders>
              <w:top w:val="nil"/>
              <w:left w:val="nil"/>
              <w:bottom w:val="single" w:sz="4" w:space="0" w:color="auto"/>
              <w:right w:val="single" w:sz="4" w:space="0" w:color="auto"/>
            </w:tcBorders>
            <w:shd w:val="clear" w:color="auto" w:fill="auto"/>
            <w:vAlign w:val="center"/>
            <w:hideMark/>
          </w:tcPr>
          <w:p w14:paraId="5B721156"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11</w:t>
            </w:r>
          </w:p>
        </w:tc>
        <w:tc>
          <w:tcPr>
            <w:tcW w:w="444" w:type="pct"/>
            <w:tcBorders>
              <w:top w:val="nil"/>
              <w:left w:val="nil"/>
              <w:bottom w:val="single" w:sz="4" w:space="0" w:color="auto"/>
              <w:right w:val="single" w:sz="4" w:space="0" w:color="auto"/>
            </w:tcBorders>
            <w:shd w:val="clear" w:color="auto" w:fill="auto"/>
            <w:vAlign w:val="center"/>
            <w:hideMark/>
          </w:tcPr>
          <w:p w14:paraId="420FFB2A"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1</w:t>
            </w:r>
          </w:p>
        </w:tc>
        <w:tc>
          <w:tcPr>
            <w:tcW w:w="444" w:type="pct"/>
            <w:tcBorders>
              <w:top w:val="nil"/>
              <w:left w:val="nil"/>
              <w:bottom w:val="single" w:sz="4" w:space="0" w:color="auto"/>
              <w:right w:val="single" w:sz="4" w:space="0" w:color="auto"/>
            </w:tcBorders>
            <w:shd w:val="clear" w:color="auto" w:fill="auto"/>
            <w:vAlign w:val="center"/>
            <w:hideMark/>
          </w:tcPr>
          <w:p w14:paraId="7A235BD0"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auto" w:fill="auto"/>
            <w:vAlign w:val="center"/>
            <w:hideMark/>
          </w:tcPr>
          <w:p w14:paraId="3986276F"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r>
      <w:tr w:rsidR="000E041D" w:rsidRPr="000E041D" w14:paraId="29D23986" w14:textId="77777777" w:rsidTr="000E041D">
        <w:trPr>
          <w:trHeight w:val="300"/>
        </w:trPr>
        <w:tc>
          <w:tcPr>
            <w:tcW w:w="444" w:type="pct"/>
            <w:tcBorders>
              <w:top w:val="nil"/>
              <w:left w:val="single" w:sz="4" w:space="0" w:color="auto"/>
              <w:bottom w:val="single" w:sz="4" w:space="0" w:color="auto"/>
              <w:right w:val="single" w:sz="4" w:space="0" w:color="auto"/>
            </w:tcBorders>
            <w:shd w:val="clear" w:color="000000" w:fill="BFBFBF"/>
            <w:vAlign w:val="center"/>
            <w:hideMark/>
          </w:tcPr>
          <w:p w14:paraId="22E38CD9"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2</w:t>
            </w:r>
          </w:p>
        </w:tc>
        <w:tc>
          <w:tcPr>
            <w:tcW w:w="2333" w:type="pct"/>
            <w:tcBorders>
              <w:top w:val="nil"/>
              <w:left w:val="nil"/>
              <w:bottom w:val="single" w:sz="4" w:space="0" w:color="auto"/>
              <w:right w:val="single" w:sz="4" w:space="0" w:color="auto"/>
            </w:tcBorders>
            <w:shd w:val="clear" w:color="000000" w:fill="BFBFBF"/>
            <w:vAlign w:val="center"/>
            <w:hideMark/>
          </w:tcPr>
          <w:p w14:paraId="0E9F1702"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RECARGA DE EXTINTORES A DE DIOXIDO DE CARBONO  CO2</w:t>
            </w:r>
          </w:p>
        </w:tc>
        <w:tc>
          <w:tcPr>
            <w:tcW w:w="444" w:type="pct"/>
            <w:tcBorders>
              <w:top w:val="nil"/>
              <w:left w:val="nil"/>
              <w:bottom w:val="single" w:sz="4" w:space="0" w:color="auto"/>
              <w:right w:val="single" w:sz="4" w:space="0" w:color="auto"/>
            </w:tcBorders>
            <w:shd w:val="clear" w:color="000000" w:fill="BFBFBF"/>
            <w:vAlign w:val="center"/>
            <w:hideMark/>
          </w:tcPr>
          <w:p w14:paraId="084267B8"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000000" w:fill="BFBFBF"/>
            <w:vAlign w:val="center"/>
            <w:hideMark/>
          </w:tcPr>
          <w:p w14:paraId="7691B5F6"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000000" w:fill="BFBFBF"/>
            <w:vAlign w:val="center"/>
            <w:hideMark/>
          </w:tcPr>
          <w:p w14:paraId="4EFEA071"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000000" w:fill="BFBFBF"/>
            <w:vAlign w:val="center"/>
            <w:hideMark/>
          </w:tcPr>
          <w:p w14:paraId="195DF57B"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000000" w:fill="BFBFBF"/>
            <w:vAlign w:val="center"/>
            <w:hideMark/>
          </w:tcPr>
          <w:p w14:paraId="449F2EC6"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r>
      <w:tr w:rsidR="000E041D" w:rsidRPr="000E041D" w14:paraId="19DC5947" w14:textId="77777777" w:rsidTr="000E041D">
        <w:trPr>
          <w:trHeight w:val="300"/>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00F58A1F"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2.1</w:t>
            </w:r>
          </w:p>
        </w:tc>
        <w:tc>
          <w:tcPr>
            <w:tcW w:w="2333" w:type="pct"/>
            <w:tcBorders>
              <w:top w:val="nil"/>
              <w:left w:val="nil"/>
              <w:bottom w:val="single" w:sz="4" w:space="0" w:color="auto"/>
              <w:right w:val="single" w:sz="4" w:space="0" w:color="auto"/>
            </w:tcBorders>
            <w:shd w:val="clear" w:color="auto" w:fill="auto"/>
            <w:vAlign w:val="center"/>
            <w:hideMark/>
          </w:tcPr>
          <w:p w14:paraId="66C082D4"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RECARGA DE EXTINTORES A BASE DE DIOXIDO DE CARBONO CO2 DE 2 KGS</w:t>
            </w:r>
          </w:p>
        </w:tc>
        <w:tc>
          <w:tcPr>
            <w:tcW w:w="444" w:type="pct"/>
            <w:tcBorders>
              <w:top w:val="nil"/>
              <w:left w:val="nil"/>
              <w:bottom w:val="single" w:sz="4" w:space="0" w:color="auto"/>
              <w:right w:val="single" w:sz="4" w:space="0" w:color="auto"/>
            </w:tcBorders>
            <w:shd w:val="clear" w:color="auto" w:fill="auto"/>
            <w:vAlign w:val="center"/>
            <w:hideMark/>
          </w:tcPr>
          <w:p w14:paraId="0267E85F"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PZA</w:t>
            </w:r>
          </w:p>
        </w:tc>
        <w:tc>
          <w:tcPr>
            <w:tcW w:w="444" w:type="pct"/>
            <w:tcBorders>
              <w:top w:val="nil"/>
              <w:left w:val="nil"/>
              <w:bottom w:val="single" w:sz="4" w:space="0" w:color="auto"/>
              <w:right w:val="single" w:sz="4" w:space="0" w:color="auto"/>
            </w:tcBorders>
            <w:shd w:val="clear" w:color="auto" w:fill="auto"/>
            <w:vAlign w:val="center"/>
            <w:hideMark/>
          </w:tcPr>
          <w:p w14:paraId="674A2BEC"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25</w:t>
            </w:r>
          </w:p>
        </w:tc>
        <w:tc>
          <w:tcPr>
            <w:tcW w:w="444" w:type="pct"/>
            <w:tcBorders>
              <w:top w:val="nil"/>
              <w:left w:val="nil"/>
              <w:bottom w:val="single" w:sz="4" w:space="0" w:color="auto"/>
              <w:right w:val="single" w:sz="4" w:space="0" w:color="auto"/>
            </w:tcBorders>
            <w:shd w:val="clear" w:color="auto" w:fill="auto"/>
            <w:vAlign w:val="center"/>
            <w:hideMark/>
          </w:tcPr>
          <w:p w14:paraId="2383EB68"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1</w:t>
            </w:r>
          </w:p>
        </w:tc>
        <w:tc>
          <w:tcPr>
            <w:tcW w:w="444" w:type="pct"/>
            <w:tcBorders>
              <w:top w:val="nil"/>
              <w:left w:val="nil"/>
              <w:bottom w:val="single" w:sz="4" w:space="0" w:color="auto"/>
              <w:right w:val="single" w:sz="4" w:space="0" w:color="auto"/>
            </w:tcBorders>
            <w:shd w:val="clear" w:color="auto" w:fill="auto"/>
            <w:vAlign w:val="center"/>
            <w:hideMark/>
          </w:tcPr>
          <w:p w14:paraId="16EACA21"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auto" w:fill="auto"/>
            <w:vAlign w:val="center"/>
            <w:hideMark/>
          </w:tcPr>
          <w:p w14:paraId="48590331"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r>
      <w:tr w:rsidR="000E041D" w:rsidRPr="000E041D" w14:paraId="4C721AAF" w14:textId="77777777" w:rsidTr="000E041D">
        <w:trPr>
          <w:trHeight w:val="300"/>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3559B08A"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2.2</w:t>
            </w:r>
          </w:p>
        </w:tc>
        <w:tc>
          <w:tcPr>
            <w:tcW w:w="2333" w:type="pct"/>
            <w:tcBorders>
              <w:top w:val="nil"/>
              <w:left w:val="nil"/>
              <w:bottom w:val="single" w:sz="4" w:space="0" w:color="auto"/>
              <w:right w:val="single" w:sz="4" w:space="0" w:color="auto"/>
            </w:tcBorders>
            <w:shd w:val="clear" w:color="auto" w:fill="auto"/>
            <w:vAlign w:val="center"/>
            <w:hideMark/>
          </w:tcPr>
          <w:p w14:paraId="4CD67D5E"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RECARGA DE EXTINTORES A BASE DE DIOXIDO DE CARBONO CO2 DE 4.5KGS</w:t>
            </w:r>
          </w:p>
        </w:tc>
        <w:tc>
          <w:tcPr>
            <w:tcW w:w="444" w:type="pct"/>
            <w:tcBorders>
              <w:top w:val="nil"/>
              <w:left w:val="nil"/>
              <w:bottom w:val="single" w:sz="4" w:space="0" w:color="auto"/>
              <w:right w:val="single" w:sz="4" w:space="0" w:color="auto"/>
            </w:tcBorders>
            <w:shd w:val="clear" w:color="auto" w:fill="auto"/>
            <w:vAlign w:val="center"/>
            <w:hideMark/>
          </w:tcPr>
          <w:p w14:paraId="5B9453D1"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PZA</w:t>
            </w:r>
          </w:p>
        </w:tc>
        <w:tc>
          <w:tcPr>
            <w:tcW w:w="444" w:type="pct"/>
            <w:tcBorders>
              <w:top w:val="nil"/>
              <w:left w:val="nil"/>
              <w:bottom w:val="single" w:sz="4" w:space="0" w:color="auto"/>
              <w:right w:val="single" w:sz="4" w:space="0" w:color="auto"/>
            </w:tcBorders>
            <w:shd w:val="clear" w:color="auto" w:fill="auto"/>
            <w:vAlign w:val="center"/>
            <w:hideMark/>
          </w:tcPr>
          <w:p w14:paraId="64605C81"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212</w:t>
            </w:r>
          </w:p>
        </w:tc>
        <w:tc>
          <w:tcPr>
            <w:tcW w:w="444" w:type="pct"/>
            <w:tcBorders>
              <w:top w:val="nil"/>
              <w:left w:val="nil"/>
              <w:bottom w:val="single" w:sz="4" w:space="0" w:color="auto"/>
              <w:right w:val="single" w:sz="4" w:space="0" w:color="auto"/>
            </w:tcBorders>
            <w:shd w:val="clear" w:color="auto" w:fill="auto"/>
            <w:vAlign w:val="center"/>
            <w:hideMark/>
          </w:tcPr>
          <w:p w14:paraId="5FC9AA10"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1</w:t>
            </w:r>
          </w:p>
        </w:tc>
        <w:tc>
          <w:tcPr>
            <w:tcW w:w="444" w:type="pct"/>
            <w:tcBorders>
              <w:top w:val="nil"/>
              <w:left w:val="nil"/>
              <w:bottom w:val="single" w:sz="4" w:space="0" w:color="auto"/>
              <w:right w:val="single" w:sz="4" w:space="0" w:color="auto"/>
            </w:tcBorders>
            <w:shd w:val="clear" w:color="auto" w:fill="auto"/>
            <w:vAlign w:val="center"/>
            <w:hideMark/>
          </w:tcPr>
          <w:p w14:paraId="568E028D"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auto" w:fill="auto"/>
            <w:vAlign w:val="center"/>
            <w:hideMark/>
          </w:tcPr>
          <w:p w14:paraId="2104B3CA"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r>
      <w:tr w:rsidR="000E041D" w:rsidRPr="000E041D" w14:paraId="68455824" w14:textId="77777777" w:rsidTr="000E041D">
        <w:trPr>
          <w:trHeight w:val="300"/>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50767E4B"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2.3</w:t>
            </w:r>
          </w:p>
        </w:tc>
        <w:tc>
          <w:tcPr>
            <w:tcW w:w="2333" w:type="pct"/>
            <w:tcBorders>
              <w:top w:val="nil"/>
              <w:left w:val="nil"/>
              <w:bottom w:val="single" w:sz="4" w:space="0" w:color="auto"/>
              <w:right w:val="single" w:sz="4" w:space="0" w:color="auto"/>
            </w:tcBorders>
            <w:shd w:val="clear" w:color="auto" w:fill="auto"/>
            <w:vAlign w:val="center"/>
            <w:hideMark/>
          </w:tcPr>
          <w:p w14:paraId="6CD7F177"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RECARGA DE EXTINTORES A BASE DE DIOXIDO DE CARBONO CO2 DE 6KGS</w:t>
            </w:r>
          </w:p>
        </w:tc>
        <w:tc>
          <w:tcPr>
            <w:tcW w:w="444" w:type="pct"/>
            <w:tcBorders>
              <w:top w:val="nil"/>
              <w:left w:val="nil"/>
              <w:bottom w:val="single" w:sz="4" w:space="0" w:color="auto"/>
              <w:right w:val="single" w:sz="4" w:space="0" w:color="auto"/>
            </w:tcBorders>
            <w:shd w:val="clear" w:color="auto" w:fill="auto"/>
            <w:vAlign w:val="center"/>
            <w:hideMark/>
          </w:tcPr>
          <w:p w14:paraId="3357437D"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PZA</w:t>
            </w:r>
          </w:p>
        </w:tc>
        <w:tc>
          <w:tcPr>
            <w:tcW w:w="444" w:type="pct"/>
            <w:tcBorders>
              <w:top w:val="nil"/>
              <w:left w:val="nil"/>
              <w:bottom w:val="single" w:sz="4" w:space="0" w:color="auto"/>
              <w:right w:val="single" w:sz="4" w:space="0" w:color="auto"/>
            </w:tcBorders>
            <w:shd w:val="clear" w:color="auto" w:fill="auto"/>
            <w:vAlign w:val="center"/>
            <w:hideMark/>
          </w:tcPr>
          <w:p w14:paraId="35C4E38F"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52</w:t>
            </w:r>
          </w:p>
        </w:tc>
        <w:tc>
          <w:tcPr>
            <w:tcW w:w="444" w:type="pct"/>
            <w:tcBorders>
              <w:top w:val="nil"/>
              <w:left w:val="nil"/>
              <w:bottom w:val="single" w:sz="4" w:space="0" w:color="auto"/>
              <w:right w:val="single" w:sz="4" w:space="0" w:color="auto"/>
            </w:tcBorders>
            <w:shd w:val="clear" w:color="auto" w:fill="auto"/>
            <w:vAlign w:val="center"/>
            <w:hideMark/>
          </w:tcPr>
          <w:p w14:paraId="5D5AB3EC"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1</w:t>
            </w:r>
          </w:p>
        </w:tc>
        <w:tc>
          <w:tcPr>
            <w:tcW w:w="444" w:type="pct"/>
            <w:tcBorders>
              <w:top w:val="nil"/>
              <w:left w:val="nil"/>
              <w:bottom w:val="single" w:sz="4" w:space="0" w:color="auto"/>
              <w:right w:val="single" w:sz="4" w:space="0" w:color="auto"/>
            </w:tcBorders>
            <w:shd w:val="clear" w:color="auto" w:fill="auto"/>
            <w:vAlign w:val="center"/>
            <w:hideMark/>
          </w:tcPr>
          <w:p w14:paraId="7BB54FCE"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auto" w:fill="auto"/>
            <w:vAlign w:val="center"/>
            <w:hideMark/>
          </w:tcPr>
          <w:p w14:paraId="75C38154"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r>
      <w:tr w:rsidR="000E041D" w:rsidRPr="000E041D" w14:paraId="63D92277" w14:textId="77777777" w:rsidTr="000E041D">
        <w:trPr>
          <w:trHeight w:val="300"/>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47535B2F"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2.4</w:t>
            </w:r>
          </w:p>
        </w:tc>
        <w:tc>
          <w:tcPr>
            <w:tcW w:w="2333" w:type="pct"/>
            <w:tcBorders>
              <w:top w:val="nil"/>
              <w:left w:val="nil"/>
              <w:bottom w:val="single" w:sz="4" w:space="0" w:color="auto"/>
              <w:right w:val="single" w:sz="4" w:space="0" w:color="auto"/>
            </w:tcBorders>
            <w:shd w:val="clear" w:color="auto" w:fill="auto"/>
            <w:vAlign w:val="center"/>
            <w:hideMark/>
          </w:tcPr>
          <w:p w14:paraId="63DDE873"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RECARGA DE EXTINTORES A BASE DE DIOXIDO DE CARBONO CO2 DE 7KGS</w:t>
            </w:r>
          </w:p>
        </w:tc>
        <w:tc>
          <w:tcPr>
            <w:tcW w:w="444" w:type="pct"/>
            <w:tcBorders>
              <w:top w:val="nil"/>
              <w:left w:val="nil"/>
              <w:bottom w:val="single" w:sz="4" w:space="0" w:color="auto"/>
              <w:right w:val="single" w:sz="4" w:space="0" w:color="auto"/>
            </w:tcBorders>
            <w:shd w:val="clear" w:color="auto" w:fill="auto"/>
            <w:vAlign w:val="center"/>
            <w:hideMark/>
          </w:tcPr>
          <w:p w14:paraId="532B5D77"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PZA</w:t>
            </w:r>
          </w:p>
        </w:tc>
        <w:tc>
          <w:tcPr>
            <w:tcW w:w="444" w:type="pct"/>
            <w:tcBorders>
              <w:top w:val="nil"/>
              <w:left w:val="nil"/>
              <w:bottom w:val="single" w:sz="4" w:space="0" w:color="auto"/>
              <w:right w:val="single" w:sz="4" w:space="0" w:color="auto"/>
            </w:tcBorders>
            <w:shd w:val="clear" w:color="auto" w:fill="auto"/>
            <w:vAlign w:val="center"/>
            <w:hideMark/>
          </w:tcPr>
          <w:p w14:paraId="41AD8854"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6</w:t>
            </w:r>
          </w:p>
        </w:tc>
        <w:tc>
          <w:tcPr>
            <w:tcW w:w="444" w:type="pct"/>
            <w:tcBorders>
              <w:top w:val="nil"/>
              <w:left w:val="nil"/>
              <w:bottom w:val="single" w:sz="4" w:space="0" w:color="auto"/>
              <w:right w:val="single" w:sz="4" w:space="0" w:color="auto"/>
            </w:tcBorders>
            <w:shd w:val="clear" w:color="auto" w:fill="auto"/>
            <w:vAlign w:val="center"/>
            <w:hideMark/>
          </w:tcPr>
          <w:p w14:paraId="3953E026"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1</w:t>
            </w:r>
          </w:p>
        </w:tc>
        <w:tc>
          <w:tcPr>
            <w:tcW w:w="444" w:type="pct"/>
            <w:tcBorders>
              <w:top w:val="nil"/>
              <w:left w:val="nil"/>
              <w:bottom w:val="single" w:sz="4" w:space="0" w:color="auto"/>
              <w:right w:val="single" w:sz="4" w:space="0" w:color="auto"/>
            </w:tcBorders>
            <w:shd w:val="clear" w:color="auto" w:fill="auto"/>
            <w:vAlign w:val="center"/>
            <w:hideMark/>
          </w:tcPr>
          <w:p w14:paraId="61CADF47"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auto" w:fill="auto"/>
            <w:vAlign w:val="center"/>
            <w:hideMark/>
          </w:tcPr>
          <w:p w14:paraId="3EE49FF4"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r>
      <w:tr w:rsidR="000E041D" w:rsidRPr="000E041D" w14:paraId="2F6B3280" w14:textId="77777777" w:rsidTr="000E041D">
        <w:trPr>
          <w:trHeight w:val="300"/>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1C0C0C5E"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2.5</w:t>
            </w:r>
          </w:p>
        </w:tc>
        <w:tc>
          <w:tcPr>
            <w:tcW w:w="2333" w:type="pct"/>
            <w:tcBorders>
              <w:top w:val="nil"/>
              <w:left w:val="nil"/>
              <w:bottom w:val="single" w:sz="4" w:space="0" w:color="auto"/>
              <w:right w:val="single" w:sz="4" w:space="0" w:color="auto"/>
            </w:tcBorders>
            <w:shd w:val="clear" w:color="auto" w:fill="auto"/>
            <w:vAlign w:val="center"/>
            <w:hideMark/>
          </w:tcPr>
          <w:p w14:paraId="15434386"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RECARGA DE EXTINTORES A BASE DE DIOXIDO DE CARBONO CO2 DE 9KGS</w:t>
            </w:r>
          </w:p>
        </w:tc>
        <w:tc>
          <w:tcPr>
            <w:tcW w:w="444" w:type="pct"/>
            <w:tcBorders>
              <w:top w:val="nil"/>
              <w:left w:val="nil"/>
              <w:bottom w:val="single" w:sz="4" w:space="0" w:color="auto"/>
              <w:right w:val="single" w:sz="4" w:space="0" w:color="auto"/>
            </w:tcBorders>
            <w:shd w:val="clear" w:color="auto" w:fill="auto"/>
            <w:vAlign w:val="center"/>
            <w:hideMark/>
          </w:tcPr>
          <w:p w14:paraId="50822932"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PZA</w:t>
            </w:r>
          </w:p>
        </w:tc>
        <w:tc>
          <w:tcPr>
            <w:tcW w:w="444" w:type="pct"/>
            <w:tcBorders>
              <w:top w:val="nil"/>
              <w:left w:val="nil"/>
              <w:bottom w:val="single" w:sz="4" w:space="0" w:color="auto"/>
              <w:right w:val="single" w:sz="4" w:space="0" w:color="auto"/>
            </w:tcBorders>
            <w:shd w:val="clear" w:color="auto" w:fill="auto"/>
            <w:vAlign w:val="center"/>
            <w:hideMark/>
          </w:tcPr>
          <w:p w14:paraId="2C7341E0"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28</w:t>
            </w:r>
          </w:p>
        </w:tc>
        <w:tc>
          <w:tcPr>
            <w:tcW w:w="444" w:type="pct"/>
            <w:tcBorders>
              <w:top w:val="nil"/>
              <w:left w:val="nil"/>
              <w:bottom w:val="single" w:sz="4" w:space="0" w:color="auto"/>
              <w:right w:val="single" w:sz="4" w:space="0" w:color="auto"/>
            </w:tcBorders>
            <w:shd w:val="clear" w:color="auto" w:fill="auto"/>
            <w:vAlign w:val="center"/>
            <w:hideMark/>
          </w:tcPr>
          <w:p w14:paraId="5CB2F8A1"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1</w:t>
            </w:r>
          </w:p>
        </w:tc>
        <w:tc>
          <w:tcPr>
            <w:tcW w:w="444" w:type="pct"/>
            <w:tcBorders>
              <w:top w:val="nil"/>
              <w:left w:val="nil"/>
              <w:bottom w:val="single" w:sz="4" w:space="0" w:color="auto"/>
              <w:right w:val="single" w:sz="4" w:space="0" w:color="auto"/>
            </w:tcBorders>
            <w:shd w:val="clear" w:color="auto" w:fill="auto"/>
            <w:vAlign w:val="center"/>
            <w:hideMark/>
          </w:tcPr>
          <w:p w14:paraId="58F9128D"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auto" w:fill="auto"/>
            <w:vAlign w:val="center"/>
            <w:hideMark/>
          </w:tcPr>
          <w:p w14:paraId="664991CC"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r>
      <w:tr w:rsidR="000E041D" w:rsidRPr="000E041D" w14:paraId="2AABAD50" w14:textId="77777777" w:rsidTr="000E041D">
        <w:trPr>
          <w:trHeight w:val="300"/>
        </w:trPr>
        <w:tc>
          <w:tcPr>
            <w:tcW w:w="444" w:type="pct"/>
            <w:tcBorders>
              <w:top w:val="nil"/>
              <w:left w:val="single" w:sz="4" w:space="0" w:color="auto"/>
              <w:bottom w:val="single" w:sz="4" w:space="0" w:color="auto"/>
              <w:right w:val="single" w:sz="4" w:space="0" w:color="auto"/>
            </w:tcBorders>
            <w:shd w:val="clear" w:color="000000" w:fill="BFBFBF"/>
            <w:vAlign w:val="center"/>
            <w:hideMark/>
          </w:tcPr>
          <w:p w14:paraId="3E7D27D9"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3</w:t>
            </w:r>
          </w:p>
        </w:tc>
        <w:tc>
          <w:tcPr>
            <w:tcW w:w="2333" w:type="pct"/>
            <w:tcBorders>
              <w:top w:val="nil"/>
              <w:left w:val="nil"/>
              <w:bottom w:val="single" w:sz="4" w:space="0" w:color="auto"/>
              <w:right w:val="single" w:sz="4" w:space="0" w:color="auto"/>
            </w:tcBorders>
            <w:shd w:val="clear" w:color="000000" w:fill="BFBFBF"/>
            <w:vAlign w:val="center"/>
            <w:hideMark/>
          </w:tcPr>
          <w:p w14:paraId="626E9762"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EXTINTOR TIPO WATER MIST</w:t>
            </w:r>
          </w:p>
        </w:tc>
        <w:tc>
          <w:tcPr>
            <w:tcW w:w="444" w:type="pct"/>
            <w:tcBorders>
              <w:top w:val="nil"/>
              <w:left w:val="nil"/>
              <w:bottom w:val="single" w:sz="4" w:space="0" w:color="auto"/>
              <w:right w:val="single" w:sz="4" w:space="0" w:color="auto"/>
            </w:tcBorders>
            <w:shd w:val="clear" w:color="000000" w:fill="BFBFBF"/>
            <w:vAlign w:val="center"/>
            <w:hideMark/>
          </w:tcPr>
          <w:p w14:paraId="47B2657D"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000000" w:fill="BFBFBF"/>
            <w:vAlign w:val="center"/>
            <w:hideMark/>
          </w:tcPr>
          <w:p w14:paraId="21EC52EA"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000000" w:fill="BFBFBF"/>
            <w:vAlign w:val="center"/>
            <w:hideMark/>
          </w:tcPr>
          <w:p w14:paraId="0235A112"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000000" w:fill="BFBFBF"/>
            <w:vAlign w:val="center"/>
            <w:hideMark/>
          </w:tcPr>
          <w:p w14:paraId="5E70DCA5"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000000" w:fill="BFBFBF"/>
            <w:vAlign w:val="center"/>
            <w:hideMark/>
          </w:tcPr>
          <w:p w14:paraId="2ACD8D1F"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r>
      <w:tr w:rsidR="000E041D" w:rsidRPr="000E041D" w14:paraId="1D7A49E9" w14:textId="77777777" w:rsidTr="000E041D">
        <w:trPr>
          <w:trHeight w:val="300"/>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1724A1BE"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3.1</w:t>
            </w:r>
          </w:p>
        </w:tc>
        <w:tc>
          <w:tcPr>
            <w:tcW w:w="2333" w:type="pct"/>
            <w:tcBorders>
              <w:top w:val="nil"/>
              <w:left w:val="nil"/>
              <w:bottom w:val="single" w:sz="4" w:space="0" w:color="auto"/>
              <w:right w:val="single" w:sz="4" w:space="0" w:color="auto"/>
            </w:tcBorders>
            <w:shd w:val="clear" w:color="auto" w:fill="auto"/>
            <w:vAlign w:val="center"/>
            <w:hideMark/>
          </w:tcPr>
          <w:p w14:paraId="735DBB08"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EXTINTOR TIPO WATER MIST 9 KG</w:t>
            </w:r>
          </w:p>
        </w:tc>
        <w:tc>
          <w:tcPr>
            <w:tcW w:w="444" w:type="pct"/>
            <w:tcBorders>
              <w:top w:val="nil"/>
              <w:left w:val="nil"/>
              <w:bottom w:val="single" w:sz="4" w:space="0" w:color="auto"/>
              <w:right w:val="single" w:sz="4" w:space="0" w:color="auto"/>
            </w:tcBorders>
            <w:shd w:val="clear" w:color="auto" w:fill="auto"/>
            <w:vAlign w:val="center"/>
            <w:hideMark/>
          </w:tcPr>
          <w:p w14:paraId="6DDD06E8"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PZA</w:t>
            </w:r>
          </w:p>
        </w:tc>
        <w:tc>
          <w:tcPr>
            <w:tcW w:w="444" w:type="pct"/>
            <w:tcBorders>
              <w:top w:val="nil"/>
              <w:left w:val="nil"/>
              <w:bottom w:val="single" w:sz="4" w:space="0" w:color="auto"/>
              <w:right w:val="single" w:sz="4" w:space="0" w:color="auto"/>
            </w:tcBorders>
            <w:shd w:val="clear" w:color="auto" w:fill="auto"/>
            <w:vAlign w:val="center"/>
            <w:hideMark/>
          </w:tcPr>
          <w:p w14:paraId="535EECCA"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4</w:t>
            </w:r>
          </w:p>
        </w:tc>
        <w:tc>
          <w:tcPr>
            <w:tcW w:w="444" w:type="pct"/>
            <w:tcBorders>
              <w:top w:val="nil"/>
              <w:left w:val="nil"/>
              <w:bottom w:val="single" w:sz="4" w:space="0" w:color="auto"/>
              <w:right w:val="single" w:sz="4" w:space="0" w:color="auto"/>
            </w:tcBorders>
            <w:shd w:val="clear" w:color="auto" w:fill="auto"/>
            <w:vAlign w:val="center"/>
            <w:hideMark/>
          </w:tcPr>
          <w:p w14:paraId="7BAEDA9E"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1</w:t>
            </w:r>
          </w:p>
        </w:tc>
        <w:tc>
          <w:tcPr>
            <w:tcW w:w="444" w:type="pct"/>
            <w:tcBorders>
              <w:top w:val="nil"/>
              <w:left w:val="nil"/>
              <w:bottom w:val="single" w:sz="4" w:space="0" w:color="auto"/>
              <w:right w:val="single" w:sz="4" w:space="0" w:color="auto"/>
            </w:tcBorders>
            <w:shd w:val="clear" w:color="auto" w:fill="auto"/>
            <w:vAlign w:val="center"/>
            <w:hideMark/>
          </w:tcPr>
          <w:p w14:paraId="7E05EC69"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auto" w:fill="auto"/>
            <w:vAlign w:val="center"/>
            <w:hideMark/>
          </w:tcPr>
          <w:p w14:paraId="444B72A7"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r>
      <w:tr w:rsidR="000E041D" w:rsidRPr="000E041D" w14:paraId="58233C13" w14:textId="77777777" w:rsidTr="000E041D">
        <w:trPr>
          <w:trHeight w:val="300"/>
        </w:trPr>
        <w:tc>
          <w:tcPr>
            <w:tcW w:w="444" w:type="pct"/>
            <w:tcBorders>
              <w:top w:val="nil"/>
              <w:left w:val="single" w:sz="4" w:space="0" w:color="auto"/>
              <w:bottom w:val="single" w:sz="4" w:space="0" w:color="auto"/>
              <w:right w:val="single" w:sz="4" w:space="0" w:color="auto"/>
            </w:tcBorders>
            <w:shd w:val="clear" w:color="000000" w:fill="BFBFBF"/>
            <w:vAlign w:val="center"/>
            <w:hideMark/>
          </w:tcPr>
          <w:p w14:paraId="77722FEE"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4</w:t>
            </w:r>
          </w:p>
        </w:tc>
        <w:tc>
          <w:tcPr>
            <w:tcW w:w="2333" w:type="pct"/>
            <w:tcBorders>
              <w:top w:val="nil"/>
              <w:left w:val="nil"/>
              <w:bottom w:val="single" w:sz="4" w:space="0" w:color="auto"/>
              <w:right w:val="single" w:sz="4" w:space="0" w:color="auto"/>
            </w:tcBorders>
            <w:shd w:val="clear" w:color="000000" w:fill="BFBFBF"/>
            <w:vAlign w:val="center"/>
            <w:hideMark/>
          </w:tcPr>
          <w:p w14:paraId="72A5B7D1"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EXTINTOR TIPO K</w:t>
            </w:r>
          </w:p>
        </w:tc>
        <w:tc>
          <w:tcPr>
            <w:tcW w:w="444" w:type="pct"/>
            <w:tcBorders>
              <w:top w:val="nil"/>
              <w:left w:val="nil"/>
              <w:bottom w:val="single" w:sz="4" w:space="0" w:color="auto"/>
              <w:right w:val="single" w:sz="4" w:space="0" w:color="auto"/>
            </w:tcBorders>
            <w:shd w:val="clear" w:color="000000" w:fill="BFBFBF"/>
            <w:vAlign w:val="center"/>
            <w:hideMark/>
          </w:tcPr>
          <w:p w14:paraId="5A89BE97"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000000" w:fill="BFBFBF"/>
            <w:vAlign w:val="center"/>
            <w:hideMark/>
          </w:tcPr>
          <w:p w14:paraId="716195D2"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000000" w:fill="BFBFBF"/>
            <w:vAlign w:val="center"/>
            <w:hideMark/>
          </w:tcPr>
          <w:p w14:paraId="47BD99DE"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000000" w:fill="BFBFBF"/>
            <w:vAlign w:val="center"/>
            <w:hideMark/>
          </w:tcPr>
          <w:p w14:paraId="4FC4A7CC"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000000" w:fill="BFBFBF"/>
            <w:vAlign w:val="center"/>
            <w:hideMark/>
          </w:tcPr>
          <w:p w14:paraId="46662842"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r>
      <w:tr w:rsidR="000E041D" w:rsidRPr="000E041D" w14:paraId="549E5326" w14:textId="77777777" w:rsidTr="000E041D">
        <w:trPr>
          <w:trHeight w:val="300"/>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5AC48569"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4.1</w:t>
            </w:r>
          </w:p>
        </w:tc>
        <w:tc>
          <w:tcPr>
            <w:tcW w:w="2333" w:type="pct"/>
            <w:tcBorders>
              <w:top w:val="nil"/>
              <w:left w:val="nil"/>
              <w:bottom w:val="single" w:sz="4" w:space="0" w:color="auto"/>
              <w:right w:val="single" w:sz="4" w:space="0" w:color="auto"/>
            </w:tcBorders>
            <w:shd w:val="clear" w:color="auto" w:fill="auto"/>
            <w:vAlign w:val="center"/>
            <w:hideMark/>
          </w:tcPr>
          <w:p w14:paraId="403EE530"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EXTINTOR TIPO K 6 KG</w:t>
            </w:r>
          </w:p>
        </w:tc>
        <w:tc>
          <w:tcPr>
            <w:tcW w:w="444" w:type="pct"/>
            <w:tcBorders>
              <w:top w:val="nil"/>
              <w:left w:val="nil"/>
              <w:bottom w:val="single" w:sz="4" w:space="0" w:color="auto"/>
              <w:right w:val="single" w:sz="4" w:space="0" w:color="auto"/>
            </w:tcBorders>
            <w:shd w:val="clear" w:color="auto" w:fill="auto"/>
            <w:vAlign w:val="center"/>
            <w:hideMark/>
          </w:tcPr>
          <w:p w14:paraId="47EB2653"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PZA</w:t>
            </w:r>
          </w:p>
        </w:tc>
        <w:tc>
          <w:tcPr>
            <w:tcW w:w="444" w:type="pct"/>
            <w:tcBorders>
              <w:top w:val="nil"/>
              <w:left w:val="nil"/>
              <w:bottom w:val="single" w:sz="4" w:space="0" w:color="auto"/>
              <w:right w:val="single" w:sz="4" w:space="0" w:color="auto"/>
            </w:tcBorders>
            <w:shd w:val="clear" w:color="auto" w:fill="auto"/>
            <w:vAlign w:val="center"/>
            <w:hideMark/>
          </w:tcPr>
          <w:p w14:paraId="232A075C"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10</w:t>
            </w:r>
          </w:p>
        </w:tc>
        <w:tc>
          <w:tcPr>
            <w:tcW w:w="444" w:type="pct"/>
            <w:tcBorders>
              <w:top w:val="nil"/>
              <w:left w:val="nil"/>
              <w:bottom w:val="single" w:sz="4" w:space="0" w:color="auto"/>
              <w:right w:val="single" w:sz="4" w:space="0" w:color="auto"/>
            </w:tcBorders>
            <w:shd w:val="clear" w:color="auto" w:fill="auto"/>
            <w:vAlign w:val="center"/>
            <w:hideMark/>
          </w:tcPr>
          <w:p w14:paraId="1E6919A8"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1</w:t>
            </w:r>
          </w:p>
        </w:tc>
        <w:tc>
          <w:tcPr>
            <w:tcW w:w="444" w:type="pct"/>
            <w:tcBorders>
              <w:top w:val="nil"/>
              <w:left w:val="nil"/>
              <w:bottom w:val="single" w:sz="4" w:space="0" w:color="auto"/>
              <w:right w:val="single" w:sz="4" w:space="0" w:color="auto"/>
            </w:tcBorders>
            <w:shd w:val="clear" w:color="auto" w:fill="auto"/>
            <w:vAlign w:val="center"/>
            <w:hideMark/>
          </w:tcPr>
          <w:p w14:paraId="410A1594"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auto" w:fill="auto"/>
            <w:vAlign w:val="center"/>
            <w:hideMark/>
          </w:tcPr>
          <w:p w14:paraId="3AEA968C"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r>
    </w:tbl>
    <w:p w14:paraId="145EBC3B" w14:textId="77777777" w:rsidR="00211C23" w:rsidRPr="00B25A53" w:rsidRDefault="00211C23" w:rsidP="00211C23">
      <w:pPr>
        <w:numPr>
          <w:ilvl w:val="12"/>
          <w:numId w:val="0"/>
        </w:numPr>
        <w:suppressAutoHyphens w:val="0"/>
        <w:spacing w:before="60" w:after="60"/>
        <w:jc w:val="both"/>
        <w:rPr>
          <w:rFonts w:asciiTheme="minorHAnsi" w:eastAsiaTheme="minorEastAsia" w:hAnsiTheme="minorHAnsi" w:cs="Arial"/>
          <w:b/>
          <w:sz w:val="20"/>
          <w:lang w:val="es-ES_tradnl" w:eastAsia="en-US"/>
        </w:rPr>
      </w:pPr>
    </w:p>
    <w:p w14:paraId="1167D078" w14:textId="77777777" w:rsidR="00211C23" w:rsidRPr="00B25A53" w:rsidRDefault="00211C23" w:rsidP="00211C23">
      <w:pPr>
        <w:numPr>
          <w:ilvl w:val="12"/>
          <w:numId w:val="0"/>
        </w:numPr>
        <w:suppressAutoHyphens w:val="0"/>
        <w:spacing w:before="60" w:after="60"/>
        <w:jc w:val="both"/>
        <w:rPr>
          <w:rFonts w:asciiTheme="minorHAnsi" w:eastAsiaTheme="minorEastAsia" w:hAnsiTheme="minorHAnsi" w:cs="Arial"/>
          <w:sz w:val="20"/>
          <w:lang w:val="es-ES_tradnl" w:eastAsia="en-US"/>
        </w:rPr>
      </w:pPr>
      <w:r w:rsidRPr="00B25A53">
        <w:rPr>
          <w:rFonts w:asciiTheme="minorHAnsi" w:eastAsiaTheme="minorEastAsia" w:hAnsiTheme="minorHAnsi" w:cs="Arial"/>
          <w:b/>
          <w:sz w:val="20"/>
          <w:lang w:val="es-ES_tradnl" w:eastAsia="en-US"/>
        </w:rPr>
        <w:t>NOTAS:</w:t>
      </w:r>
      <w:r w:rsidRPr="00B25A53">
        <w:rPr>
          <w:rFonts w:asciiTheme="minorHAnsi" w:eastAsiaTheme="minorEastAsia" w:hAnsiTheme="minorHAnsi" w:cs="Arial"/>
          <w:sz w:val="20"/>
          <w:lang w:val="es-ES_tradnl" w:eastAsia="en-US"/>
        </w:rPr>
        <w:t xml:space="preserve"> EL SERVICIO PROPUESTO, SE APEGA A LA DESCRIPCIÓN Y PRESENTACIÓN SOLICITADA POR EL IMSS.</w:t>
      </w:r>
    </w:p>
    <w:p w14:paraId="56B54570" w14:textId="77777777" w:rsidR="00211C23" w:rsidRPr="00B25A53" w:rsidRDefault="00211C23" w:rsidP="00211C23">
      <w:pPr>
        <w:numPr>
          <w:ilvl w:val="12"/>
          <w:numId w:val="0"/>
        </w:numPr>
        <w:suppressAutoHyphens w:val="0"/>
        <w:spacing w:before="60" w:after="60"/>
        <w:jc w:val="both"/>
        <w:rPr>
          <w:rFonts w:asciiTheme="minorHAnsi" w:eastAsiaTheme="minorEastAsia" w:hAnsiTheme="minorHAnsi" w:cs="Arial"/>
          <w:sz w:val="20"/>
          <w:lang w:val="es-ES_tradnl" w:eastAsia="en-US"/>
        </w:rPr>
      </w:pPr>
    </w:p>
    <w:p w14:paraId="0335BC39" w14:textId="77777777" w:rsidR="00211C23" w:rsidRPr="00B25A53" w:rsidRDefault="00211C23" w:rsidP="00211C23">
      <w:pPr>
        <w:numPr>
          <w:ilvl w:val="12"/>
          <w:numId w:val="0"/>
        </w:numPr>
        <w:suppressAutoHyphens w:val="0"/>
        <w:spacing w:before="60" w:after="60"/>
        <w:jc w:val="both"/>
        <w:rPr>
          <w:rFonts w:asciiTheme="minorHAnsi" w:eastAsiaTheme="minorEastAsia" w:hAnsiTheme="minorHAnsi" w:cs="Arial"/>
          <w:sz w:val="20"/>
          <w:lang w:val="es-ES_tradnl" w:eastAsia="en-US"/>
        </w:rPr>
      </w:pPr>
      <w:r w:rsidRPr="00B25A53">
        <w:rPr>
          <w:rFonts w:asciiTheme="minorHAnsi" w:eastAsiaTheme="minorEastAsia" w:hAnsiTheme="minorHAnsi" w:cs="Arial"/>
          <w:sz w:val="20"/>
          <w:lang w:val="es-ES_tradnl" w:eastAsia="en-US"/>
        </w:rPr>
        <w:t>EN EL CASO QUE EL INSTITUTO ME OTORGUE LA DEMANDA SOLICITADA, ME OBLIGO EN NOMBRE DE MI REPRESENTADA A SUSCRIBIR EL CONTRATO QUE SE DERIVE EN LOS TÉRMINOS, CONDICIONES Y PORCENTAJES ESTABLECIDOS EN ESTA CONVOCATORIA PÚBLICA.</w:t>
      </w:r>
    </w:p>
    <w:p w14:paraId="3F8284B7" w14:textId="77777777" w:rsidR="00211C23" w:rsidRPr="00B25A53" w:rsidRDefault="00211C23" w:rsidP="00211C23">
      <w:pPr>
        <w:numPr>
          <w:ilvl w:val="12"/>
          <w:numId w:val="0"/>
        </w:numPr>
        <w:suppressAutoHyphens w:val="0"/>
        <w:spacing w:before="60" w:after="60"/>
        <w:jc w:val="both"/>
        <w:rPr>
          <w:rFonts w:asciiTheme="minorHAnsi" w:eastAsiaTheme="minorEastAsia" w:hAnsiTheme="minorHAnsi" w:cs="Arial"/>
          <w:sz w:val="20"/>
          <w:lang w:val="es-ES_tradnl" w:eastAsia="en-US"/>
        </w:rPr>
      </w:pPr>
    </w:p>
    <w:p w14:paraId="2554A3C3" w14:textId="77777777" w:rsidR="00211C23" w:rsidRPr="00B25A53" w:rsidRDefault="00211C23" w:rsidP="00211C23">
      <w:pPr>
        <w:suppressAutoHyphens w:val="0"/>
        <w:jc w:val="both"/>
        <w:rPr>
          <w:rFonts w:asciiTheme="minorHAnsi" w:eastAsia="MS Mincho" w:hAnsiTheme="minorHAnsi" w:cs="Arial"/>
          <w:b/>
          <w:sz w:val="20"/>
          <w:lang w:val="es-ES_tradnl" w:eastAsia="ja-JP"/>
        </w:rPr>
      </w:pPr>
    </w:p>
    <w:p w14:paraId="3B1B4004" w14:textId="77777777" w:rsidR="00211C23" w:rsidRPr="00B25A53" w:rsidRDefault="00211C23" w:rsidP="00211C23">
      <w:pPr>
        <w:suppressAutoHyphens w:val="0"/>
        <w:jc w:val="both"/>
        <w:rPr>
          <w:rFonts w:asciiTheme="minorHAnsi" w:eastAsia="MS Mincho" w:hAnsiTheme="minorHAnsi" w:cs="Arial"/>
          <w:b/>
          <w:sz w:val="20"/>
          <w:lang w:val="es-ES_tradnl" w:eastAsia="ja-JP"/>
        </w:rPr>
      </w:pPr>
    </w:p>
    <w:p w14:paraId="1F739A91" w14:textId="77777777" w:rsidR="00211C23" w:rsidRPr="00B25A53" w:rsidRDefault="00211C23" w:rsidP="00211C23">
      <w:pPr>
        <w:suppressAutoHyphens w:val="0"/>
        <w:jc w:val="both"/>
        <w:rPr>
          <w:rFonts w:asciiTheme="minorHAnsi" w:eastAsia="MS Mincho" w:hAnsiTheme="minorHAnsi" w:cs="Arial"/>
          <w:b/>
          <w:sz w:val="20"/>
          <w:lang w:val="es-ES_tradnl" w:eastAsia="ja-JP"/>
        </w:rPr>
      </w:pPr>
      <w:r w:rsidRPr="00B25A53">
        <w:rPr>
          <w:rFonts w:asciiTheme="minorHAnsi" w:eastAsia="MS Mincho" w:hAnsiTheme="minorHAnsi" w:cs="Arial"/>
          <w:b/>
          <w:sz w:val="20"/>
          <w:lang w:val="es-ES_tradnl" w:eastAsia="ja-JP"/>
        </w:rPr>
        <w:t>VIGENCIA:</w:t>
      </w:r>
    </w:p>
    <w:p w14:paraId="30FD8099" w14:textId="77777777" w:rsidR="00211C23" w:rsidRPr="00B25A53" w:rsidRDefault="00211C23" w:rsidP="00211C23">
      <w:pPr>
        <w:suppressAutoHyphens w:val="0"/>
        <w:jc w:val="center"/>
        <w:rPr>
          <w:rFonts w:asciiTheme="minorHAnsi" w:eastAsiaTheme="minorEastAsia" w:hAnsiTheme="minorHAnsi" w:cs="Arial"/>
          <w:b/>
          <w:sz w:val="20"/>
          <w:lang w:val="es-ES_tradnl" w:eastAsia="en-US"/>
        </w:rPr>
      </w:pPr>
    </w:p>
    <w:p w14:paraId="083B31D8" w14:textId="77777777" w:rsidR="00211C23" w:rsidRPr="00B25A53" w:rsidRDefault="00211C23" w:rsidP="00211C23">
      <w:pPr>
        <w:suppressAutoHyphens w:val="0"/>
        <w:jc w:val="center"/>
        <w:rPr>
          <w:rFonts w:asciiTheme="minorHAnsi" w:eastAsiaTheme="minorEastAsia" w:hAnsiTheme="minorHAnsi" w:cs="Arial"/>
          <w:b/>
          <w:sz w:val="20"/>
          <w:lang w:val="es-ES_tradnl" w:eastAsia="en-US"/>
        </w:rPr>
      </w:pPr>
    </w:p>
    <w:p w14:paraId="61F3F126" w14:textId="77777777" w:rsidR="00211C23" w:rsidRPr="00B25A53" w:rsidRDefault="00211C23" w:rsidP="00211C23">
      <w:pPr>
        <w:suppressAutoHyphens w:val="0"/>
        <w:jc w:val="center"/>
        <w:rPr>
          <w:rFonts w:asciiTheme="minorHAnsi" w:eastAsiaTheme="minorEastAsia" w:hAnsiTheme="minorHAnsi" w:cs="Arial"/>
          <w:b/>
          <w:sz w:val="20"/>
          <w:lang w:val="es-ES_tradnl" w:eastAsia="en-US"/>
        </w:rPr>
      </w:pPr>
    </w:p>
    <w:p w14:paraId="66773C28" w14:textId="77777777" w:rsidR="00211C23" w:rsidRPr="00B25A53" w:rsidRDefault="00211C23" w:rsidP="00211C23">
      <w:pPr>
        <w:suppressAutoHyphens w:val="0"/>
        <w:jc w:val="center"/>
        <w:rPr>
          <w:rFonts w:asciiTheme="minorHAnsi" w:eastAsiaTheme="minorEastAsia" w:hAnsiTheme="minorHAnsi" w:cs="Arial"/>
          <w:b/>
          <w:sz w:val="20"/>
          <w:lang w:val="es-ES_tradnl" w:eastAsia="en-US"/>
        </w:rPr>
      </w:pPr>
    </w:p>
    <w:tbl>
      <w:tblPr>
        <w:tblW w:w="0" w:type="auto"/>
        <w:jc w:val="center"/>
        <w:tblLook w:val="04A0" w:firstRow="1" w:lastRow="0" w:firstColumn="1" w:lastColumn="0" w:noHBand="0" w:noVBand="1"/>
      </w:tblPr>
      <w:tblGrid>
        <w:gridCol w:w="2582"/>
        <w:gridCol w:w="338"/>
        <w:gridCol w:w="3172"/>
        <w:gridCol w:w="282"/>
        <w:gridCol w:w="3417"/>
      </w:tblGrid>
      <w:tr w:rsidR="00211C23" w:rsidRPr="00B25A53" w14:paraId="215885AF" w14:textId="77777777" w:rsidTr="00211C23">
        <w:trPr>
          <w:jc w:val="center"/>
        </w:trPr>
        <w:tc>
          <w:tcPr>
            <w:tcW w:w="2603" w:type="dxa"/>
            <w:shd w:val="clear" w:color="auto" w:fill="auto"/>
          </w:tcPr>
          <w:p w14:paraId="074BC651" w14:textId="77777777" w:rsidR="00211C23" w:rsidRPr="00B25A53" w:rsidRDefault="00211C23" w:rsidP="00211C23">
            <w:pPr>
              <w:suppressAutoHyphens w:val="0"/>
              <w:jc w:val="center"/>
              <w:rPr>
                <w:rFonts w:asciiTheme="minorHAnsi" w:eastAsia="Calibri" w:hAnsiTheme="minorHAnsi" w:cs="Arial"/>
                <w:b/>
                <w:sz w:val="20"/>
                <w:lang w:val="es-ES_tradnl" w:eastAsia="ja-JP"/>
              </w:rPr>
            </w:pPr>
            <w:r w:rsidRPr="00B25A53">
              <w:rPr>
                <w:rFonts w:asciiTheme="minorHAnsi" w:eastAsia="Calibri" w:hAnsiTheme="minorHAnsi" w:cs="Arial"/>
                <w:b/>
                <w:sz w:val="20"/>
                <w:lang w:val="es-ES_tradnl" w:eastAsia="ja-JP"/>
              </w:rPr>
              <w:t>NOMBRE</w:t>
            </w:r>
          </w:p>
        </w:tc>
        <w:tc>
          <w:tcPr>
            <w:tcW w:w="340" w:type="dxa"/>
            <w:shd w:val="clear" w:color="auto" w:fill="auto"/>
          </w:tcPr>
          <w:p w14:paraId="0103C79A"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c>
          <w:tcPr>
            <w:tcW w:w="3204" w:type="dxa"/>
            <w:shd w:val="clear" w:color="auto" w:fill="auto"/>
          </w:tcPr>
          <w:p w14:paraId="090D1EF0" w14:textId="77777777" w:rsidR="00211C23" w:rsidRPr="00B25A53" w:rsidRDefault="00211C23" w:rsidP="00211C23">
            <w:pPr>
              <w:suppressAutoHyphens w:val="0"/>
              <w:jc w:val="center"/>
              <w:rPr>
                <w:rFonts w:asciiTheme="minorHAnsi" w:eastAsia="Calibri" w:hAnsiTheme="minorHAnsi" w:cs="Arial"/>
                <w:b/>
                <w:sz w:val="20"/>
                <w:lang w:val="es-ES_tradnl" w:eastAsia="ja-JP"/>
              </w:rPr>
            </w:pPr>
            <w:r w:rsidRPr="00B25A53">
              <w:rPr>
                <w:rFonts w:asciiTheme="minorHAnsi" w:eastAsia="Calibri" w:hAnsiTheme="minorHAnsi" w:cs="Arial"/>
                <w:b/>
                <w:sz w:val="20"/>
                <w:lang w:val="es-ES_tradnl" w:eastAsia="ja-JP"/>
              </w:rPr>
              <w:t>CARGO</w:t>
            </w:r>
          </w:p>
        </w:tc>
        <w:tc>
          <w:tcPr>
            <w:tcW w:w="283" w:type="dxa"/>
            <w:shd w:val="clear" w:color="auto" w:fill="auto"/>
          </w:tcPr>
          <w:p w14:paraId="5768954F"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c>
          <w:tcPr>
            <w:tcW w:w="3453" w:type="dxa"/>
            <w:shd w:val="clear" w:color="auto" w:fill="auto"/>
          </w:tcPr>
          <w:p w14:paraId="6234DEE9" w14:textId="77777777" w:rsidR="00211C23" w:rsidRPr="00B25A53" w:rsidRDefault="00211C23" w:rsidP="00211C23">
            <w:pPr>
              <w:suppressAutoHyphens w:val="0"/>
              <w:jc w:val="center"/>
              <w:rPr>
                <w:rFonts w:asciiTheme="minorHAnsi" w:eastAsia="Calibri" w:hAnsiTheme="minorHAnsi" w:cs="Arial"/>
                <w:b/>
                <w:sz w:val="20"/>
                <w:lang w:val="es-ES_tradnl" w:eastAsia="ja-JP"/>
              </w:rPr>
            </w:pPr>
            <w:r w:rsidRPr="00B25A53">
              <w:rPr>
                <w:rFonts w:asciiTheme="minorHAnsi" w:eastAsia="Calibri" w:hAnsiTheme="minorHAnsi" w:cs="Arial"/>
                <w:b/>
                <w:sz w:val="20"/>
                <w:lang w:val="es-ES_tradnl" w:eastAsia="ja-JP"/>
              </w:rPr>
              <w:t>FIRMA</w:t>
            </w:r>
          </w:p>
        </w:tc>
      </w:tr>
      <w:tr w:rsidR="00211C23" w:rsidRPr="00B25A53" w14:paraId="6CD2A67F" w14:textId="77777777" w:rsidTr="00211C23">
        <w:trPr>
          <w:jc w:val="center"/>
        </w:trPr>
        <w:tc>
          <w:tcPr>
            <w:tcW w:w="2603" w:type="dxa"/>
            <w:shd w:val="clear" w:color="auto" w:fill="auto"/>
          </w:tcPr>
          <w:p w14:paraId="5C0D59C6"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c>
          <w:tcPr>
            <w:tcW w:w="340" w:type="dxa"/>
            <w:shd w:val="clear" w:color="auto" w:fill="auto"/>
          </w:tcPr>
          <w:p w14:paraId="0739DA8C"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c>
          <w:tcPr>
            <w:tcW w:w="3204" w:type="dxa"/>
            <w:shd w:val="clear" w:color="auto" w:fill="auto"/>
          </w:tcPr>
          <w:p w14:paraId="5181E9A0"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c>
          <w:tcPr>
            <w:tcW w:w="283" w:type="dxa"/>
            <w:shd w:val="clear" w:color="auto" w:fill="auto"/>
          </w:tcPr>
          <w:p w14:paraId="7FEC84E0"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c>
          <w:tcPr>
            <w:tcW w:w="3453" w:type="dxa"/>
            <w:shd w:val="clear" w:color="auto" w:fill="auto"/>
          </w:tcPr>
          <w:p w14:paraId="2FB278D7"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r>
      <w:tr w:rsidR="00211C23" w:rsidRPr="00B25A53" w14:paraId="7B79B9C5" w14:textId="77777777" w:rsidTr="00211C23">
        <w:trPr>
          <w:jc w:val="center"/>
        </w:trPr>
        <w:tc>
          <w:tcPr>
            <w:tcW w:w="2603" w:type="dxa"/>
            <w:tcBorders>
              <w:bottom w:val="single" w:sz="4" w:space="0" w:color="auto"/>
            </w:tcBorders>
            <w:shd w:val="clear" w:color="auto" w:fill="auto"/>
          </w:tcPr>
          <w:p w14:paraId="684A4088"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c>
          <w:tcPr>
            <w:tcW w:w="340" w:type="dxa"/>
            <w:shd w:val="clear" w:color="auto" w:fill="auto"/>
          </w:tcPr>
          <w:p w14:paraId="039A9EEA"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c>
          <w:tcPr>
            <w:tcW w:w="3204" w:type="dxa"/>
            <w:tcBorders>
              <w:bottom w:val="single" w:sz="4" w:space="0" w:color="auto"/>
            </w:tcBorders>
            <w:shd w:val="clear" w:color="auto" w:fill="auto"/>
          </w:tcPr>
          <w:p w14:paraId="5DCF33FF"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c>
          <w:tcPr>
            <w:tcW w:w="283" w:type="dxa"/>
            <w:shd w:val="clear" w:color="auto" w:fill="auto"/>
          </w:tcPr>
          <w:p w14:paraId="710AB84B"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c>
          <w:tcPr>
            <w:tcW w:w="3453" w:type="dxa"/>
            <w:tcBorders>
              <w:bottom w:val="single" w:sz="4" w:space="0" w:color="auto"/>
            </w:tcBorders>
            <w:shd w:val="clear" w:color="auto" w:fill="auto"/>
          </w:tcPr>
          <w:p w14:paraId="434CFC59"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r>
    </w:tbl>
    <w:p w14:paraId="07D8B9CC" w14:textId="77777777" w:rsidR="00211C23" w:rsidRPr="00B25A53" w:rsidRDefault="00211C23" w:rsidP="00211C23">
      <w:pPr>
        <w:widowControl w:val="0"/>
        <w:suppressAutoHyphens w:val="0"/>
        <w:autoSpaceDE w:val="0"/>
        <w:ind w:firstLine="142"/>
        <w:jc w:val="center"/>
        <w:rPr>
          <w:rFonts w:asciiTheme="minorHAnsi" w:eastAsiaTheme="minorEastAsia" w:hAnsiTheme="minorHAnsi" w:cs="Arial"/>
          <w:b/>
          <w:sz w:val="20"/>
          <w:lang w:val="es-ES_tradnl" w:eastAsia="en-US"/>
        </w:rPr>
      </w:pPr>
    </w:p>
    <w:p w14:paraId="205C8B12" w14:textId="77777777" w:rsidR="00211C23" w:rsidRPr="00B25A53" w:rsidRDefault="00211C23" w:rsidP="00211C23">
      <w:pPr>
        <w:suppressAutoHyphens w:val="0"/>
        <w:rPr>
          <w:rFonts w:asciiTheme="minorHAnsi" w:eastAsiaTheme="minorEastAsia" w:hAnsiTheme="minorHAnsi" w:cs="Arial"/>
          <w:b/>
          <w:sz w:val="20"/>
          <w:lang w:val="es-ES_tradnl" w:eastAsia="en-US"/>
        </w:rPr>
      </w:pPr>
    </w:p>
    <w:p w14:paraId="195001B7" w14:textId="77777777" w:rsidR="00211C23" w:rsidRPr="00B25A53" w:rsidRDefault="00211C23" w:rsidP="00211C23">
      <w:pPr>
        <w:ind w:right="332"/>
        <w:jc w:val="both"/>
        <w:rPr>
          <w:rFonts w:asciiTheme="minorHAnsi" w:hAnsiTheme="minorHAnsi" w:cs="Arial"/>
          <w:b/>
          <w:bCs/>
          <w:color w:val="000000"/>
          <w:sz w:val="20"/>
        </w:rPr>
      </w:pPr>
    </w:p>
    <w:p w14:paraId="2D5E8A98" w14:textId="77777777" w:rsidR="00211C23" w:rsidRPr="00B25A53" w:rsidRDefault="00211C23" w:rsidP="00211C23">
      <w:pPr>
        <w:ind w:right="332"/>
        <w:jc w:val="both"/>
        <w:rPr>
          <w:rFonts w:asciiTheme="minorHAnsi" w:hAnsiTheme="minorHAnsi" w:cs="Arial"/>
          <w:b/>
          <w:bCs/>
          <w:color w:val="000000"/>
          <w:sz w:val="20"/>
        </w:rPr>
      </w:pPr>
    </w:p>
    <w:p w14:paraId="1EF7BD24" w14:textId="77777777" w:rsidR="008A0143" w:rsidRPr="00B25A53" w:rsidRDefault="008A0143" w:rsidP="003A7FA2">
      <w:pPr>
        <w:ind w:right="332"/>
        <w:rPr>
          <w:rFonts w:asciiTheme="minorHAnsi" w:hAnsiTheme="minorHAnsi" w:cs="Arial"/>
          <w:sz w:val="20"/>
        </w:rPr>
      </w:pPr>
    </w:p>
    <w:p w14:paraId="6E2379E7" w14:textId="6E923BCD" w:rsidR="00A247DE" w:rsidRPr="00A247DE" w:rsidRDefault="00A247DE" w:rsidP="00A247DE">
      <w:pPr>
        <w:suppressAutoHyphens w:val="0"/>
        <w:spacing w:after="200" w:line="276" w:lineRule="auto"/>
        <w:rPr>
          <w:rFonts w:asciiTheme="minorHAnsi" w:eastAsiaTheme="minorHAnsi" w:hAnsiTheme="minorHAnsi" w:cstheme="minorBidi"/>
          <w:b/>
          <w:sz w:val="22"/>
          <w:szCs w:val="22"/>
          <w:lang w:val="es-MX" w:eastAsia="en-US"/>
        </w:rPr>
      </w:pPr>
      <w:r>
        <w:rPr>
          <w:rFonts w:asciiTheme="minorHAnsi" w:eastAsiaTheme="minorHAnsi" w:hAnsiTheme="minorHAnsi" w:cs="Arial"/>
          <w:b/>
          <w:bCs/>
          <w:sz w:val="20"/>
          <w:szCs w:val="22"/>
          <w:lang w:val="es-MX" w:eastAsia="en-US"/>
        </w:rPr>
        <w:t xml:space="preserve">* </w:t>
      </w:r>
      <w:r w:rsidRPr="00A247DE">
        <w:rPr>
          <w:rFonts w:asciiTheme="minorHAnsi" w:eastAsiaTheme="minorHAnsi" w:hAnsiTheme="minorHAnsi" w:cs="Arial"/>
          <w:b/>
          <w:bCs/>
          <w:sz w:val="20"/>
          <w:szCs w:val="22"/>
          <w:lang w:val="es-MX" w:eastAsia="en-US"/>
        </w:rPr>
        <w:t>SE SOLICITA A LOS PROVEEDORES, ENVIAR SU PROPOSICIÓN EN PDF Y EXCEL (EDITABLE)</w:t>
      </w:r>
    </w:p>
    <w:p w14:paraId="58E8ADEC" w14:textId="77777777" w:rsidR="000E041D" w:rsidRDefault="000E041D" w:rsidP="000E041D">
      <w:pPr>
        <w:suppressAutoHyphens w:val="0"/>
        <w:rPr>
          <w:rFonts w:asciiTheme="minorHAnsi" w:hAnsiTheme="minorHAnsi" w:cs="Arial"/>
          <w:sz w:val="20"/>
        </w:rPr>
      </w:pPr>
    </w:p>
    <w:p w14:paraId="7B0D232D" w14:textId="77777777" w:rsidR="00A247DE" w:rsidRDefault="00A247DE" w:rsidP="000E041D">
      <w:pPr>
        <w:suppressAutoHyphens w:val="0"/>
        <w:rPr>
          <w:rFonts w:asciiTheme="minorHAnsi" w:hAnsiTheme="minorHAnsi" w:cs="Arial"/>
          <w:b/>
          <w:sz w:val="20"/>
          <w:lang w:val="es-MX"/>
        </w:rPr>
      </w:pPr>
    </w:p>
    <w:p w14:paraId="002CB832" w14:textId="77777777" w:rsidR="00F441EB" w:rsidRDefault="00F441EB" w:rsidP="000E041D">
      <w:pPr>
        <w:suppressAutoHyphens w:val="0"/>
        <w:jc w:val="center"/>
        <w:rPr>
          <w:rFonts w:asciiTheme="minorHAnsi" w:hAnsiTheme="minorHAnsi" w:cs="Arial"/>
          <w:b/>
          <w:sz w:val="20"/>
          <w:lang w:val="es-MX"/>
        </w:rPr>
      </w:pPr>
      <w:r w:rsidRPr="00B25A53">
        <w:rPr>
          <w:rFonts w:asciiTheme="minorHAnsi" w:hAnsiTheme="minorHAnsi" w:cs="Arial"/>
          <w:b/>
          <w:sz w:val="20"/>
          <w:lang w:val="es-MX"/>
        </w:rPr>
        <w:lastRenderedPageBreak/>
        <w:t>ANEXO NUMERO 14 (CATORCE)</w:t>
      </w:r>
    </w:p>
    <w:p w14:paraId="06E1D622" w14:textId="14753CFB" w:rsidR="00B31724" w:rsidRDefault="00D34EFA" w:rsidP="001B2979">
      <w:pPr>
        <w:suppressAutoHyphens w:val="0"/>
        <w:jc w:val="center"/>
        <w:rPr>
          <w:rFonts w:asciiTheme="minorHAnsi" w:hAnsiTheme="minorHAnsi" w:cs="Arial"/>
          <w:b/>
          <w:sz w:val="20"/>
          <w:lang w:val="es-MX"/>
        </w:rPr>
      </w:pPr>
      <w:r>
        <w:rPr>
          <w:rFonts w:asciiTheme="minorHAnsi" w:hAnsiTheme="minorHAnsi" w:cs="Arial"/>
          <w:b/>
          <w:sz w:val="20"/>
          <w:lang w:val="es-MX"/>
        </w:rPr>
        <w:t>FORMATO DE CONTRATO PARA LA PRESTACION DE SERVICIOS</w:t>
      </w:r>
    </w:p>
    <w:p w14:paraId="70B1141D" w14:textId="77777777" w:rsidR="001B2979" w:rsidRPr="001B2979" w:rsidRDefault="001B2979" w:rsidP="001B2979">
      <w:pPr>
        <w:suppressAutoHyphens w:val="0"/>
        <w:jc w:val="center"/>
        <w:rPr>
          <w:rFonts w:asciiTheme="minorHAnsi" w:hAnsiTheme="minorHAnsi" w:cs="Arial"/>
          <w:b/>
          <w:sz w:val="20"/>
          <w:lang w:val="es-MX"/>
        </w:rPr>
      </w:pPr>
    </w:p>
    <w:p w14:paraId="0D02A7F5"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sz w:val="20"/>
        </w:rPr>
        <w:t xml:space="preserve">CONTRATO </w:t>
      </w:r>
      <w:r w:rsidRPr="001B2979">
        <w:rPr>
          <w:rFonts w:asciiTheme="minorHAnsi" w:hAnsiTheme="minorHAnsi" w:cs="Arial"/>
          <w:b/>
          <w:sz w:val="20"/>
          <w:u w:val="single"/>
        </w:rPr>
        <w:t>(ABIERTO O CERRADO)</w:t>
      </w:r>
      <w:r w:rsidRPr="001B2979">
        <w:rPr>
          <w:rFonts w:asciiTheme="minorHAnsi" w:hAnsiTheme="minorHAnsi" w:cs="Arial"/>
          <w:sz w:val="20"/>
        </w:rPr>
        <w:t xml:space="preserve"> PARA LA PRESTACIÓN DE SERVICIOS DE </w:t>
      </w:r>
      <w:r w:rsidRPr="001B2979">
        <w:rPr>
          <w:rFonts w:asciiTheme="minorHAnsi" w:hAnsiTheme="minorHAnsi" w:cs="Arial"/>
          <w:b/>
          <w:sz w:val="20"/>
        </w:rPr>
        <w:t>(</w:t>
      </w:r>
      <w:r w:rsidRPr="001B2979">
        <w:rPr>
          <w:rFonts w:asciiTheme="minorHAnsi" w:hAnsiTheme="minorHAnsi" w:cs="Arial"/>
          <w:b/>
          <w:sz w:val="20"/>
          <w:u w:val="single"/>
        </w:rPr>
        <w:t>DESCRIPCIÓN</w:t>
      </w:r>
      <w:r w:rsidRPr="001B2979">
        <w:rPr>
          <w:rFonts w:asciiTheme="minorHAnsi" w:hAnsiTheme="minorHAnsi" w:cs="Arial"/>
          <w:b/>
          <w:sz w:val="20"/>
        </w:rPr>
        <w:t>),</w:t>
      </w:r>
      <w:r w:rsidRPr="001B2979">
        <w:rPr>
          <w:rFonts w:asciiTheme="minorHAnsi" w:hAnsiTheme="minorHAnsi" w:cs="Arial"/>
          <w:sz w:val="20"/>
        </w:rPr>
        <w:t xml:space="preserve"> CON CARÁCTER </w:t>
      </w:r>
      <w:r w:rsidRPr="001B2979">
        <w:rPr>
          <w:rFonts w:asciiTheme="minorHAnsi" w:hAnsiTheme="minorHAnsi" w:cs="Arial"/>
          <w:b/>
          <w:sz w:val="20"/>
        </w:rPr>
        <w:t>(NACIONAL / INTERNACIONAL BAJO COBERTURA DE LOS TRATADOS / INTERNACIONAL ABIERTA)</w:t>
      </w:r>
      <w:r w:rsidRPr="001B2979">
        <w:rPr>
          <w:rFonts w:asciiTheme="minorHAnsi" w:hAnsiTheme="minorHAnsi" w:cs="Arial"/>
          <w:sz w:val="20"/>
        </w:rPr>
        <w:t xml:space="preserve"> QUE CELEBRAN, POR UNA PARTE, EL EJECUTIVO FEDERAL POR CONDUCTO DE LA  (NOMBRE DE LA DEPENDENCIA O ENTIDAD), EN LO SUCESIVO</w:t>
      </w:r>
      <w:r w:rsidRPr="001B2979">
        <w:rPr>
          <w:rFonts w:asciiTheme="minorHAnsi" w:hAnsiTheme="minorHAnsi" w:cs="Arial"/>
          <w:b/>
          <w:sz w:val="20"/>
        </w:rPr>
        <w:t xml:space="preserve"> “LA DEPENDENCIA O ENTIDAD”,</w:t>
      </w:r>
      <w:r w:rsidRPr="001B2979">
        <w:rPr>
          <w:rFonts w:asciiTheme="minorHAnsi" w:hAnsiTheme="minorHAnsi" w:cs="Arial"/>
          <w:sz w:val="20"/>
        </w:rPr>
        <w:t xml:space="preserve"> REPRESENTADA POR </w:t>
      </w:r>
      <w:r w:rsidRPr="001B2979">
        <w:rPr>
          <w:rFonts w:asciiTheme="minorHAnsi" w:hAnsiTheme="minorHAnsi" w:cs="Arial"/>
          <w:b/>
          <w:bCs/>
          <w:sz w:val="20"/>
          <w:u w:val="single"/>
        </w:rPr>
        <w:t>(NOMBRE DEL REPRESENTANTE DE LA DEPENDENCIA O ENTIDAD)</w:t>
      </w:r>
      <w:r w:rsidRPr="001B2979">
        <w:rPr>
          <w:rFonts w:asciiTheme="minorHAnsi" w:hAnsiTheme="minorHAnsi" w:cs="Arial"/>
          <w:sz w:val="20"/>
        </w:rPr>
        <w:t xml:space="preserve">, EN SU CARÁCTER DE </w:t>
      </w:r>
      <w:r w:rsidRPr="001B2979">
        <w:rPr>
          <w:rFonts w:asciiTheme="minorHAnsi" w:hAnsiTheme="minorHAnsi" w:cs="Arial"/>
          <w:b/>
          <w:bCs/>
          <w:sz w:val="20"/>
        </w:rPr>
        <w:t>(</w:t>
      </w:r>
      <w:r w:rsidRPr="001B2979">
        <w:rPr>
          <w:rFonts w:asciiTheme="minorHAnsi" w:hAnsiTheme="minorHAnsi" w:cs="Arial"/>
          <w:b/>
          <w:bCs/>
          <w:sz w:val="20"/>
          <w:u w:val="single"/>
        </w:rPr>
        <w:t>SEÑALAR CARGO DEL REPRESENTANTE)</w:t>
      </w:r>
      <w:r w:rsidRPr="001B2979">
        <w:rPr>
          <w:rFonts w:asciiTheme="minorHAnsi" w:hAnsiTheme="minorHAnsi" w:cs="Arial"/>
          <w:sz w:val="20"/>
        </w:rPr>
        <w:t>, Y POR LA OTRA, (</w:t>
      </w:r>
      <w:r w:rsidRPr="001B2979">
        <w:rPr>
          <w:rFonts w:asciiTheme="minorHAnsi" w:hAnsiTheme="minorHAnsi" w:cs="Arial"/>
          <w:sz w:val="20"/>
          <w:u w:val="single"/>
        </w:rPr>
        <w:t>NOMBRE DE LA PERSONA FÍSICA O RAZON SOCIAL DE LA MORAL)</w:t>
      </w:r>
      <w:r w:rsidRPr="001B2979">
        <w:rPr>
          <w:rFonts w:asciiTheme="minorHAnsi" w:hAnsiTheme="minorHAnsi" w:cs="Arial"/>
          <w:sz w:val="20"/>
        </w:rPr>
        <w:t xml:space="preserve">, </w:t>
      </w:r>
      <w:r w:rsidRPr="001B2979">
        <w:rPr>
          <w:rFonts w:asciiTheme="minorHAnsi" w:hAnsiTheme="minorHAnsi" w:cs="Arial"/>
          <w:b/>
          <w:sz w:val="20"/>
          <w:u w:val="single"/>
        </w:rPr>
        <w:t>(SI ES CONJUNTA MENCIONAR EL NOMBRE DE CADA UNO DE ELLOS)</w:t>
      </w:r>
      <w:r w:rsidRPr="001B2979">
        <w:rPr>
          <w:rFonts w:asciiTheme="minorHAnsi" w:hAnsiTheme="minorHAnsi" w:cs="Arial"/>
          <w:sz w:val="20"/>
        </w:rPr>
        <w:t xml:space="preserve"> EN LO SUCESIVO </w:t>
      </w:r>
      <w:r w:rsidRPr="001B2979">
        <w:rPr>
          <w:rFonts w:asciiTheme="minorHAnsi" w:hAnsiTheme="minorHAnsi" w:cs="Arial"/>
          <w:b/>
          <w:sz w:val="20"/>
        </w:rPr>
        <w:t>“EL PROVEEDOR”</w:t>
      </w:r>
      <w:r w:rsidRPr="001B2979">
        <w:rPr>
          <w:rFonts w:asciiTheme="minorHAnsi" w:hAnsiTheme="minorHAnsi" w:cs="Arial"/>
          <w:sz w:val="20"/>
        </w:rPr>
        <w:t>, (</w:t>
      </w:r>
      <w:r w:rsidRPr="001B2979">
        <w:rPr>
          <w:rFonts w:asciiTheme="minorHAnsi" w:hAnsiTheme="minorHAnsi" w:cs="Arial"/>
          <w:b/>
          <w:sz w:val="20"/>
          <w:u w:val="single"/>
        </w:rPr>
        <w:t>SÓLO SI EL PROVEEDOR ES PERSONA MORAL MOSTRAR EL SIGUIENTE TEXTO):</w:t>
      </w:r>
      <w:r w:rsidRPr="001B2979">
        <w:rPr>
          <w:rFonts w:asciiTheme="minorHAnsi" w:hAnsiTheme="minorHAnsi" w:cs="Arial"/>
          <w:b/>
          <w:bCs/>
          <w:sz w:val="20"/>
        </w:rPr>
        <w:t xml:space="preserve"> </w:t>
      </w:r>
      <w:r w:rsidRPr="001B2979">
        <w:rPr>
          <w:rFonts w:asciiTheme="minorHAnsi" w:hAnsiTheme="minorHAnsi" w:cs="Arial"/>
          <w:sz w:val="20"/>
        </w:rPr>
        <w:t>REPRESENTADA POR (</w:t>
      </w:r>
      <w:r w:rsidRPr="001B2979">
        <w:rPr>
          <w:rFonts w:asciiTheme="minorHAnsi" w:hAnsiTheme="minorHAnsi" w:cs="Arial"/>
          <w:sz w:val="20"/>
          <w:u w:val="single"/>
        </w:rPr>
        <w:t>NOMBRE DEL REPRESENTANTE DE LA PERSONA FÍSICA O MORAL)</w:t>
      </w:r>
      <w:r w:rsidRPr="001B2979">
        <w:rPr>
          <w:rFonts w:asciiTheme="minorHAnsi" w:hAnsiTheme="minorHAnsi" w:cs="Arial"/>
          <w:sz w:val="20"/>
        </w:rPr>
        <w:t xml:space="preserve">, EN SU CARÁCTER DE </w:t>
      </w:r>
      <w:r w:rsidRPr="001B2979">
        <w:rPr>
          <w:rFonts w:asciiTheme="minorHAnsi" w:hAnsiTheme="minorHAnsi" w:cs="Arial"/>
          <w:b/>
          <w:sz w:val="20"/>
          <w:u w:val="single"/>
        </w:rPr>
        <w:t xml:space="preserve">(SEÑALAR EN SU CASO EL CARÁCTER DEL REPRESENTANTE: </w:t>
      </w:r>
      <w:r w:rsidRPr="001B2979">
        <w:rPr>
          <w:rFonts w:asciiTheme="minorHAnsi" w:hAnsiTheme="minorHAnsi" w:cs="Arial"/>
          <w:sz w:val="20"/>
          <w:u w:val="single"/>
        </w:rPr>
        <w:t>APODERADO, REPRESENTANTE LEGAL, ADMINISTRADOR ÚNICO O PRESIDENTE DEL CONSEJO DE ADMINISTRACIÓN),</w:t>
      </w:r>
      <w:r w:rsidRPr="001B2979">
        <w:rPr>
          <w:rFonts w:asciiTheme="minorHAnsi" w:hAnsiTheme="minorHAnsi" w:cs="Arial"/>
          <w:sz w:val="20"/>
        </w:rPr>
        <w:t xml:space="preserve"> </w:t>
      </w:r>
      <w:r w:rsidRPr="001B2979">
        <w:rPr>
          <w:rFonts w:asciiTheme="minorHAnsi" w:hAnsiTheme="minorHAnsi" w:cs="Arial"/>
          <w:sz w:val="20"/>
          <w:u w:val="single"/>
        </w:rPr>
        <w:t>(MENCIONAR CADA UNO DE LOS REPRESENTANTES DE LAS PERSONAS QUE DE MANERA CONJUNTA FORMALIZAN EL CONTRATO)</w:t>
      </w:r>
      <w:r w:rsidRPr="001B2979">
        <w:rPr>
          <w:rFonts w:asciiTheme="minorHAnsi" w:hAnsiTheme="minorHAnsi" w:cs="Arial"/>
          <w:sz w:val="20"/>
        </w:rPr>
        <w:t xml:space="preserve"> A QUIENES DE MANERA CONJUNTA SE LES DENOMINARÁ </w:t>
      </w:r>
      <w:r w:rsidRPr="001B2979">
        <w:rPr>
          <w:rFonts w:asciiTheme="minorHAnsi" w:hAnsiTheme="minorHAnsi" w:cs="Arial"/>
          <w:b/>
          <w:sz w:val="20"/>
        </w:rPr>
        <w:t>“LAS PARTES”</w:t>
      </w:r>
      <w:r w:rsidRPr="001B2979">
        <w:rPr>
          <w:rFonts w:asciiTheme="minorHAnsi" w:hAnsiTheme="minorHAnsi" w:cs="Arial"/>
          <w:sz w:val="20"/>
        </w:rPr>
        <w:t>, AL TENOR DE LAS DECLARACIONES Y CLÁUSULAS SIGUIENTES:</w:t>
      </w:r>
    </w:p>
    <w:p w14:paraId="39F228A9" w14:textId="77777777" w:rsidR="001B2979" w:rsidRPr="001B2979" w:rsidRDefault="001B2979" w:rsidP="001B2979">
      <w:pPr>
        <w:jc w:val="both"/>
        <w:rPr>
          <w:rFonts w:asciiTheme="minorHAnsi" w:hAnsiTheme="minorHAnsi" w:cs="Arial"/>
          <w:sz w:val="20"/>
        </w:rPr>
      </w:pPr>
    </w:p>
    <w:p w14:paraId="1A0EC040" w14:textId="77777777" w:rsidR="001B2979" w:rsidRPr="001B2979" w:rsidRDefault="001B2979" w:rsidP="001B2979">
      <w:pPr>
        <w:jc w:val="center"/>
        <w:rPr>
          <w:rFonts w:asciiTheme="minorHAnsi" w:hAnsiTheme="minorHAnsi" w:cs="Arial"/>
          <w:sz w:val="20"/>
          <w:bdr w:val="none" w:sz="0" w:space="0" w:color="auto" w:frame="1"/>
          <w:lang w:eastAsia="es-MX"/>
        </w:rPr>
      </w:pPr>
      <w:r w:rsidRPr="001B2979">
        <w:rPr>
          <w:rFonts w:asciiTheme="minorHAnsi" w:hAnsiTheme="minorHAnsi" w:cs="Arial"/>
          <w:b/>
          <w:sz w:val="20"/>
        </w:rPr>
        <w:t>DECLARACIONES</w:t>
      </w:r>
    </w:p>
    <w:p w14:paraId="42F21D75" w14:textId="77777777" w:rsidR="001B2979" w:rsidRPr="001B2979" w:rsidRDefault="001B2979" w:rsidP="001B2979">
      <w:pPr>
        <w:jc w:val="both"/>
        <w:rPr>
          <w:rFonts w:asciiTheme="minorHAnsi" w:hAnsiTheme="minorHAnsi" w:cs="Arial"/>
          <w:sz w:val="20"/>
        </w:rPr>
      </w:pPr>
    </w:p>
    <w:p w14:paraId="5D60F2E9" w14:textId="77777777" w:rsidR="001B2979" w:rsidRPr="001B2979" w:rsidRDefault="001B2979" w:rsidP="001B2979">
      <w:pPr>
        <w:widowControl w:val="0"/>
        <w:tabs>
          <w:tab w:val="left" w:pos="426"/>
        </w:tabs>
        <w:ind w:left="426" w:hanging="426"/>
        <w:jc w:val="both"/>
        <w:rPr>
          <w:rFonts w:asciiTheme="minorHAnsi" w:hAnsiTheme="minorHAnsi" w:cs="Arial"/>
          <w:sz w:val="20"/>
        </w:rPr>
      </w:pPr>
      <w:r w:rsidRPr="001B2979">
        <w:rPr>
          <w:rFonts w:asciiTheme="minorHAnsi" w:hAnsiTheme="minorHAnsi" w:cs="Arial"/>
          <w:b/>
          <w:sz w:val="20"/>
        </w:rPr>
        <w:t xml:space="preserve">1. </w:t>
      </w:r>
      <w:r w:rsidRPr="001B2979">
        <w:rPr>
          <w:rFonts w:asciiTheme="minorHAnsi" w:hAnsiTheme="minorHAnsi" w:cs="Arial"/>
          <w:b/>
          <w:sz w:val="20"/>
        </w:rPr>
        <w:tab/>
        <w:t>“LA DEPENDENCIA O ENTIDAD”</w:t>
      </w:r>
      <w:r w:rsidRPr="001B2979">
        <w:rPr>
          <w:rFonts w:asciiTheme="minorHAnsi" w:hAnsiTheme="minorHAnsi" w:cs="Arial"/>
          <w:sz w:val="20"/>
        </w:rPr>
        <w:t xml:space="preserve"> </w:t>
      </w:r>
      <w:r w:rsidRPr="001B2979">
        <w:rPr>
          <w:rFonts w:asciiTheme="minorHAnsi" w:hAnsiTheme="minorHAnsi" w:cs="Arial"/>
          <w:bCs/>
          <w:sz w:val="20"/>
        </w:rPr>
        <w:t xml:space="preserve">declara que: </w:t>
      </w:r>
    </w:p>
    <w:p w14:paraId="6B53B394" w14:textId="77777777" w:rsidR="001B2979" w:rsidRPr="001B2979" w:rsidRDefault="001B2979" w:rsidP="001B2979">
      <w:pPr>
        <w:widowControl w:val="0"/>
        <w:tabs>
          <w:tab w:val="left" w:pos="426"/>
        </w:tabs>
        <w:ind w:left="426" w:hanging="426"/>
        <w:jc w:val="both"/>
        <w:rPr>
          <w:rFonts w:asciiTheme="minorHAnsi" w:hAnsiTheme="minorHAnsi" w:cs="Arial"/>
          <w:sz w:val="20"/>
        </w:rPr>
      </w:pPr>
    </w:p>
    <w:p w14:paraId="051D13EE" w14:textId="77777777" w:rsidR="001B2979" w:rsidRPr="001B2979" w:rsidRDefault="001B2979" w:rsidP="001B2979">
      <w:pPr>
        <w:widowControl w:val="0"/>
        <w:tabs>
          <w:tab w:val="left" w:pos="426"/>
        </w:tabs>
        <w:ind w:left="426" w:hanging="426"/>
        <w:jc w:val="both"/>
        <w:rPr>
          <w:rFonts w:asciiTheme="minorHAnsi" w:hAnsiTheme="minorHAnsi" w:cs="Arial"/>
          <w:b/>
          <w:bCs/>
          <w:sz w:val="20"/>
        </w:rPr>
      </w:pPr>
      <w:r w:rsidRPr="001B2979">
        <w:rPr>
          <w:rFonts w:asciiTheme="minorHAnsi" w:hAnsiTheme="minorHAnsi" w:cs="Arial"/>
          <w:b/>
          <w:sz w:val="20"/>
        </w:rPr>
        <w:t>I.1</w:t>
      </w:r>
      <w:r w:rsidRPr="001B2979">
        <w:rPr>
          <w:rFonts w:asciiTheme="minorHAnsi" w:hAnsiTheme="minorHAnsi" w:cs="Arial"/>
          <w:sz w:val="20"/>
        </w:rPr>
        <w:tab/>
        <w:t xml:space="preserve">Es una </w:t>
      </w:r>
      <w:r w:rsidRPr="001B2979">
        <w:rPr>
          <w:rFonts w:asciiTheme="minorHAnsi" w:hAnsiTheme="minorHAnsi" w:cs="Arial"/>
          <w:b/>
          <w:sz w:val="20"/>
        </w:rPr>
        <w:t>“LA DEPENDENCIA O ENTIDAD”</w:t>
      </w:r>
      <w:r w:rsidRPr="001B2979">
        <w:rPr>
          <w:rFonts w:asciiTheme="minorHAnsi" w:hAnsiTheme="minorHAnsi" w:cs="Arial"/>
          <w:sz w:val="20"/>
        </w:rPr>
        <w:t xml:space="preserve"> de la Administración Pública Federal, de conformidad con</w:t>
      </w:r>
      <w:r w:rsidRPr="001B2979">
        <w:rPr>
          <w:rFonts w:asciiTheme="minorHAnsi" w:hAnsiTheme="minorHAnsi" w:cs="Arial"/>
          <w:sz w:val="20"/>
          <w:u w:val="single"/>
        </w:rPr>
        <w:t xml:space="preserve"> </w:t>
      </w:r>
      <w:r w:rsidRPr="001B2979">
        <w:rPr>
          <w:rFonts w:asciiTheme="minorHAnsi" w:hAnsiTheme="minorHAnsi" w:cs="Arial"/>
          <w:b/>
          <w:sz w:val="20"/>
          <w:u w:val="single"/>
        </w:rPr>
        <w:t xml:space="preserve">(ORDENAMIENTO JURÍDICO EN LOS QUE SE REGULE SU EXISTENCIA), </w:t>
      </w:r>
      <w:r w:rsidRPr="001B2979">
        <w:rPr>
          <w:rFonts w:asciiTheme="minorHAnsi" w:hAnsiTheme="minorHAnsi" w:cs="Arial"/>
          <w:sz w:val="20"/>
        </w:rPr>
        <w:t xml:space="preserve">cuya competencia y atribuciones se señalan en ___ </w:t>
      </w:r>
      <w:r w:rsidRPr="001B2979">
        <w:rPr>
          <w:rFonts w:asciiTheme="minorHAnsi" w:hAnsiTheme="minorHAnsi" w:cs="Arial"/>
          <w:b/>
          <w:sz w:val="20"/>
        </w:rPr>
        <w:t>(</w:t>
      </w:r>
      <w:r w:rsidRPr="001B2979">
        <w:rPr>
          <w:rFonts w:asciiTheme="minorHAnsi" w:hAnsiTheme="minorHAnsi" w:cs="Arial"/>
          <w:b/>
          <w:sz w:val="20"/>
          <w:u w:val="single"/>
        </w:rPr>
        <w:t>ORDENAMIENTO JURÍDICO EN LOS QUE SE REGULEN SUS ATRIBUCIONES Y COMPETENCIAS</w:t>
      </w:r>
      <w:r w:rsidRPr="001B2979">
        <w:rPr>
          <w:rFonts w:asciiTheme="minorHAnsi" w:hAnsiTheme="minorHAnsi" w:cs="Arial"/>
          <w:b/>
          <w:sz w:val="20"/>
        </w:rPr>
        <w:t xml:space="preserve">) </w:t>
      </w:r>
      <w:r w:rsidRPr="001B2979">
        <w:rPr>
          <w:rFonts w:asciiTheme="minorHAnsi" w:hAnsiTheme="minorHAnsi" w:cs="Arial"/>
          <w:sz w:val="20"/>
        </w:rPr>
        <w:t xml:space="preserve">__. </w:t>
      </w:r>
    </w:p>
    <w:p w14:paraId="479238F3" w14:textId="77777777" w:rsidR="001B2979" w:rsidRPr="001B2979" w:rsidRDefault="001B2979" w:rsidP="001B2979">
      <w:pPr>
        <w:widowControl w:val="0"/>
        <w:tabs>
          <w:tab w:val="left" w:pos="426"/>
        </w:tabs>
        <w:ind w:left="426" w:hanging="426"/>
        <w:jc w:val="both"/>
        <w:rPr>
          <w:rFonts w:asciiTheme="minorHAnsi" w:hAnsiTheme="minorHAnsi" w:cs="Arial"/>
          <w:sz w:val="20"/>
        </w:rPr>
      </w:pPr>
    </w:p>
    <w:p w14:paraId="4F9F918D" w14:textId="77777777" w:rsidR="001B2979" w:rsidRPr="001B2979" w:rsidRDefault="001B2979" w:rsidP="001B2979">
      <w:pPr>
        <w:ind w:left="426" w:hanging="426"/>
        <w:jc w:val="both"/>
        <w:rPr>
          <w:rFonts w:asciiTheme="minorHAnsi" w:hAnsiTheme="minorHAnsi" w:cs="Arial"/>
          <w:sz w:val="20"/>
        </w:rPr>
      </w:pPr>
      <w:r w:rsidRPr="001B2979">
        <w:rPr>
          <w:rFonts w:asciiTheme="minorHAnsi" w:hAnsiTheme="minorHAnsi" w:cs="Arial"/>
          <w:b/>
          <w:sz w:val="20"/>
        </w:rPr>
        <w:t>I.2</w:t>
      </w:r>
      <w:r w:rsidRPr="001B2979">
        <w:rPr>
          <w:rFonts w:asciiTheme="minorHAnsi" w:hAnsiTheme="minorHAnsi" w:cs="Arial"/>
          <w:sz w:val="20"/>
        </w:rPr>
        <w:tab/>
        <w:t xml:space="preserve">Conforme a lo dispuesto por ___ </w:t>
      </w:r>
      <w:r w:rsidRPr="001B2979">
        <w:rPr>
          <w:rFonts w:asciiTheme="minorHAnsi" w:hAnsiTheme="minorHAnsi" w:cs="Arial"/>
          <w:b/>
          <w:sz w:val="20"/>
          <w:u w:val="single"/>
        </w:rPr>
        <w:t xml:space="preserve">(ORDENAMIENTO JURÍDICO EN LOS QUE SE REGULEN SUS FACULTADES O INSTRUMENTO NOTARIAL EN EL QUE SE LE OTORGA LAS FACULTADES), </w:t>
      </w:r>
      <w:r w:rsidRPr="001B2979">
        <w:rPr>
          <w:rFonts w:asciiTheme="minorHAnsi" w:hAnsiTheme="minorHAnsi" w:cs="Arial"/>
          <w:sz w:val="20"/>
        </w:rPr>
        <w:t>el C.</w:t>
      </w:r>
      <w:r w:rsidRPr="001B2979">
        <w:rPr>
          <w:rFonts w:asciiTheme="minorHAnsi" w:hAnsiTheme="minorHAnsi" w:cs="Arial"/>
          <w:bCs/>
          <w:sz w:val="20"/>
        </w:rPr>
        <w:t xml:space="preserve"> </w:t>
      </w:r>
      <w:r w:rsidRPr="001B2979">
        <w:rPr>
          <w:rFonts w:asciiTheme="minorHAnsi" w:hAnsiTheme="minorHAnsi" w:cs="Arial"/>
          <w:sz w:val="20"/>
          <w:u w:val="single"/>
        </w:rPr>
        <w:t>(</w:t>
      </w:r>
      <w:r w:rsidRPr="001B2979">
        <w:rPr>
          <w:rFonts w:asciiTheme="minorHAnsi" w:hAnsiTheme="minorHAnsi" w:cs="Arial"/>
          <w:b/>
          <w:sz w:val="20"/>
          <w:u w:val="single"/>
        </w:rPr>
        <w:t>NOMBRE Y CARGO DEL O LA REPRESENTANTE DE LA DEPENDENCIA O ENTIDAD</w:t>
      </w:r>
      <w:r w:rsidRPr="001B2979">
        <w:rPr>
          <w:rFonts w:asciiTheme="minorHAnsi" w:hAnsiTheme="minorHAnsi" w:cs="Arial"/>
          <w:sz w:val="20"/>
          <w:u w:val="single"/>
        </w:rPr>
        <w:t>)</w:t>
      </w:r>
      <w:r w:rsidRPr="001B2979">
        <w:rPr>
          <w:rFonts w:asciiTheme="minorHAnsi" w:hAnsiTheme="minorHAnsi" w:cs="Arial"/>
          <w:sz w:val="20"/>
        </w:rPr>
        <w:t>, es el servidor público que cuenta con facultades legales para celebrar el presente contrato, quien podrá ser sustituido en cualquier momento en su cargo o funciones, sin que por ello, sea necesario celebrar un convenio modificatorio.</w:t>
      </w:r>
    </w:p>
    <w:p w14:paraId="379FAECE" w14:textId="77777777" w:rsidR="001B2979" w:rsidRPr="001B2979" w:rsidRDefault="001B2979" w:rsidP="001B2979">
      <w:pPr>
        <w:ind w:left="426" w:hanging="426"/>
        <w:jc w:val="both"/>
        <w:rPr>
          <w:rFonts w:asciiTheme="minorHAnsi" w:hAnsiTheme="minorHAnsi" w:cs="Arial"/>
          <w:sz w:val="20"/>
        </w:rPr>
      </w:pPr>
    </w:p>
    <w:p w14:paraId="0401F3D9" w14:textId="77777777" w:rsidR="001B2979" w:rsidRPr="001B2979" w:rsidRDefault="001B2979" w:rsidP="001B2979">
      <w:pPr>
        <w:ind w:left="426" w:hanging="426"/>
        <w:jc w:val="both"/>
        <w:rPr>
          <w:rFonts w:asciiTheme="minorHAnsi" w:hAnsiTheme="minorHAnsi" w:cs="Arial"/>
          <w:sz w:val="20"/>
        </w:rPr>
      </w:pPr>
      <w:r w:rsidRPr="001B2979">
        <w:rPr>
          <w:rFonts w:asciiTheme="minorHAnsi" w:hAnsiTheme="minorHAnsi" w:cs="Arial"/>
          <w:b/>
          <w:sz w:val="20"/>
        </w:rPr>
        <w:t>I.3</w:t>
      </w:r>
      <w:r w:rsidRPr="001B2979">
        <w:rPr>
          <w:rFonts w:asciiTheme="minorHAnsi" w:hAnsiTheme="minorHAnsi" w:cs="Arial"/>
          <w:b/>
          <w:sz w:val="20"/>
        </w:rPr>
        <w:tab/>
      </w:r>
      <w:r w:rsidRPr="001B2979">
        <w:rPr>
          <w:rFonts w:asciiTheme="minorHAnsi" w:hAnsiTheme="minorHAnsi" w:cs="Arial"/>
          <w:sz w:val="20"/>
        </w:rPr>
        <w:t xml:space="preserve">De conformidad con </w:t>
      </w:r>
      <w:r w:rsidRPr="001B2979">
        <w:rPr>
          <w:rFonts w:asciiTheme="minorHAnsi" w:hAnsiTheme="minorHAnsi" w:cs="Arial"/>
          <w:b/>
          <w:sz w:val="20"/>
        </w:rPr>
        <w:t>___</w:t>
      </w:r>
      <w:proofErr w:type="gramStart"/>
      <w:r w:rsidRPr="001B2979">
        <w:rPr>
          <w:rFonts w:asciiTheme="minorHAnsi" w:hAnsiTheme="minorHAnsi" w:cs="Arial"/>
          <w:b/>
          <w:sz w:val="20"/>
        </w:rPr>
        <w:t>_(</w:t>
      </w:r>
      <w:proofErr w:type="gramEnd"/>
      <w:r w:rsidRPr="001B2979">
        <w:rPr>
          <w:rFonts w:asciiTheme="minorHAnsi" w:hAnsiTheme="minorHAnsi" w:cs="Arial"/>
          <w:b/>
          <w:sz w:val="20"/>
        </w:rPr>
        <w:t>ORDENAMIENTO JURÍDICO EN LOS QUE SE REGULEN SUS FACULTADES</w:t>
      </w:r>
      <w:r w:rsidRPr="001B2979">
        <w:rPr>
          <w:rFonts w:asciiTheme="minorHAnsi" w:hAnsiTheme="minorHAnsi" w:cs="Arial"/>
          <w:sz w:val="20"/>
        </w:rPr>
        <w:t>)__ suscribe el presente instrumento el C.</w:t>
      </w:r>
      <w:r w:rsidRPr="001B2979">
        <w:rPr>
          <w:rFonts w:asciiTheme="minorHAnsi" w:hAnsiTheme="minorHAnsi" w:cs="Arial"/>
          <w:sz w:val="20"/>
          <w:u w:val="single"/>
        </w:rPr>
        <w:t xml:space="preserve"> (</w:t>
      </w:r>
      <w:r w:rsidRPr="001B2979">
        <w:rPr>
          <w:rFonts w:asciiTheme="minorHAnsi" w:hAnsiTheme="minorHAnsi" w:cs="Arial"/>
          <w:b/>
          <w:sz w:val="20"/>
          <w:u w:val="single"/>
        </w:rPr>
        <w:t>NOMBRE DEL ADMINISTRADOR DEL CONTRATO)</w:t>
      </w:r>
      <w:r w:rsidRPr="001B2979">
        <w:rPr>
          <w:rFonts w:asciiTheme="minorHAnsi" w:hAnsiTheme="minorHAnsi" w:cs="Arial"/>
          <w:sz w:val="20"/>
          <w:u w:val="single"/>
        </w:rPr>
        <w:t>, (</w:t>
      </w:r>
      <w:r w:rsidRPr="001B2979">
        <w:rPr>
          <w:rFonts w:asciiTheme="minorHAnsi" w:hAnsiTheme="minorHAnsi" w:cs="Arial"/>
          <w:b/>
          <w:sz w:val="20"/>
          <w:u w:val="single"/>
        </w:rPr>
        <w:t>SEÑALAR CARGO DEL ADMINISTRADOR DEL CONTRATO</w:t>
      </w:r>
      <w:r w:rsidRPr="001B2979">
        <w:rPr>
          <w:rFonts w:asciiTheme="minorHAnsi" w:hAnsiTheme="minorHAnsi" w:cs="Arial"/>
          <w:sz w:val="20"/>
          <w:u w:val="single"/>
        </w:rPr>
        <w:t>)</w:t>
      </w:r>
      <w:r w:rsidRPr="001B2979">
        <w:rPr>
          <w:rFonts w:asciiTheme="minorHAnsi" w:hAnsiTheme="minorHAnsi" w:cs="Arial"/>
          <w:sz w:val="20"/>
        </w:rPr>
        <w:t xml:space="preserve">, con R.F.C. </w:t>
      </w:r>
      <w:r w:rsidRPr="001B2979">
        <w:rPr>
          <w:rFonts w:asciiTheme="minorHAnsi" w:hAnsiTheme="minorHAnsi" w:cs="Arial"/>
          <w:b/>
          <w:sz w:val="20"/>
          <w:u w:val="single"/>
        </w:rPr>
        <w:t xml:space="preserve"> INCORPORAR RFC)</w:t>
      </w:r>
      <w:r w:rsidRPr="001B2979">
        <w:rPr>
          <w:rFonts w:asciiTheme="minorHAnsi" w:hAnsiTheme="minorHAnsi" w:cs="Arial"/>
          <w:sz w:val="20"/>
        </w:rPr>
        <w:t xml:space="preserve">, </w:t>
      </w:r>
      <w:r w:rsidRPr="001B2979">
        <w:rPr>
          <w:rFonts w:asciiTheme="minorHAnsi" w:hAnsiTheme="minorHAnsi" w:cs="Arial"/>
          <w:b/>
          <w:sz w:val="20"/>
        </w:rPr>
        <w:t>designado</w:t>
      </w:r>
      <w:r w:rsidRPr="001B2979">
        <w:rPr>
          <w:rFonts w:asciiTheme="minorHAnsi" w:hAnsiTheme="minorHAnsi" w:cs="Arial"/>
          <w:sz w:val="20"/>
        </w:rPr>
        <w:t xml:space="preserve"> </w:t>
      </w:r>
      <w:r w:rsidRPr="001B2979">
        <w:rPr>
          <w:rFonts w:asciiTheme="minorHAnsi" w:hAnsiTheme="minorHAnsi" w:cs="Arial"/>
          <w:b/>
          <w:sz w:val="20"/>
        </w:rPr>
        <w:t>para dar seguimiento y verificar</w:t>
      </w:r>
      <w:r w:rsidRPr="001B2979">
        <w:rPr>
          <w:rFonts w:asciiTheme="minorHAnsi" w:hAnsiTheme="minorHAnsi" w:cs="Arial"/>
          <w:sz w:val="20"/>
        </w:rPr>
        <w:t xml:space="preserve"> el cumplimiento de las obligaciones que deriven del objeto del presente contrato, quien podrá ser sustituido en cualquier momento, bastando para tales efectos un comunicado por escrito y firmado por el servidor público facultado para ello, informando a </w:t>
      </w:r>
      <w:r w:rsidRPr="001B2979">
        <w:rPr>
          <w:rFonts w:asciiTheme="minorHAnsi" w:hAnsiTheme="minorHAnsi" w:cs="Arial"/>
          <w:b/>
          <w:sz w:val="20"/>
        </w:rPr>
        <w:t>“EL PROVEEDOR”</w:t>
      </w:r>
      <w:r w:rsidRPr="001B2979">
        <w:rPr>
          <w:rFonts w:asciiTheme="minorHAnsi" w:hAnsiTheme="minorHAnsi" w:cs="Arial"/>
          <w:sz w:val="20"/>
        </w:rPr>
        <w:t xml:space="preserve"> para los efectos del presente contrato. </w:t>
      </w:r>
    </w:p>
    <w:p w14:paraId="59F48B98" w14:textId="77777777" w:rsidR="001B2979" w:rsidRPr="001B2979" w:rsidRDefault="001B2979" w:rsidP="001B2979">
      <w:pPr>
        <w:ind w:left="852" w:hanging="426"/>
        <w:jc w:val="both"/>
        <w:rPr>
          <w:rFonts w:asciiTheme="minorHAnsi" w:hAnsiTheme="minorHAnsi" w:cs="Arial"/>
          <w:sz w:val="20"/>
        </w:rPr>
      </w:pPr>
    </w:p>
    <w:p w14:paraId="159C362A" w14:textId="77777777" w:rsidR="001B2979" w:rsidRPr="001B2979" w:rsidRDefault="001B2979" w:rsidP="001B2979">
      <w:pPr>
        <w:ind w:left="426"/>
        <w:jc w:val="both"/>
        <w:rPr>
          <w:rFonts w:asciiTheme="minorHAnsi" w:hAnsiTheme="minorHAnsi" w:cs="Arial"/>
          <w:sz w:val="20"/>
        </w:rPr>
      </w:pPr>
      <w:r w:rsidRPr="001B2979">
        <w:rPr>
          <w:rFonts w:asciiTheme="minorHAnsi" w:hAnsiTheme="minorHAnsi" w:cs="Arial"/>
          <w:sz w:val="20"/>
        </w:rPr>
        <w:t xml:space="preserve">INSTRUCCIÓN: EN CASO DE REQUERIR QUE EL INSTRUMENTO JURÍDICO SEA FIRMADO POR MÁS SERVIDORES PÚBLICOS, SE DEBERÁ AGREGAR LA SIGUIENTE DECLARACIÓN TANTAS VECES FIRMANTES SEAN AÑADIDOS. </w:t>
      </w:r>
    </w:p>
    <w:p w14:paraId="24D6AAF9" w14:textId="77777777" w:rsidR="001B2979" w:rsidRPr="001B2979" w:rsidRDefault="001B2979" w:rsidP="001B2979">
      <w:pPr>
        <w:ind w:left="426"/>
        <w:jc w:val="both"/>
        <w:rPr>
          <w:rFonts w:asciiTheme="minorHAnsi" w:hAnsiTheme="minorHAnsi" w:cs="Arial"/>
          <w:b/>
          <w:sz w:val="20"/>
          <w:u w:val="single"/>
        </w:rPr>
      </w:pPr>
    </w:p>
    <w:p w14:paraId="5A69D165" w14:textId="77777777" w:rsidR="001B2979" w:rsidRPr="001B2979" w:rsidRDefault="001B2979" w:rsidP="001B2979">
      <w:pPr>
        <w:overflowPunct w:val="0"/>
        <w:autoSpaceDE w:val="0"/>
        <w:autoSpaceDN w:val="0"/>
        <w:adjustRightInd w:val="0"/>
        <w:ind w:left="426" w:hanging="426"/>
        <w:jc w:val="both"/>
        <w:textAlignment w:val="baseline"/>
        <w:rPr>
          <w:rFonts w:asciiTheme="minorHAnsi" w:hAnsiTheme="minorHAnsi" w:cs="Arial"/>
          <w:sz w:val="20"/>
        </w:rPr>
      </w:pPr>
      <w:r w:rsidRPr="001B2979">
        <w:rPr>
          <w:rFonts w:asciiTheme="minorHAnsi" w:hAnsiTheme="minorHAnsi" w:cs="Arial"/>
          <w:b/>
          <w:sz w:val="20"/>
        </w:rPr>
        <w:t>I.4</w:t>
      </w:r>
      <w:r w:rsidRPr="001B2979">
        <w:rPr>
          <w:rFonts w:asciiTheme="minorHAnsi" w:hAnsiTheme="minorHAnsi" w:cs="Arial"/>
          <w:b/>
          <w:sz w:val="20"/>
        </w:rPr>
        <w:tab/>
      </w:r>
      <w:r w:rsidRPr="001B2979">
        <w:rPr>
          <w:rFonts w:asciiTheme="minorHAnsi" w:hAnsiTheme="minorHAnsi" w:cs="Arial"/>
          <w:sz w:val="20"/>
        </w:rPr>
        <w:t xml:space="preserve">De conformidad con ____ </w:t>
      </w:r>
      <w:r w:rsidRPr="001B2979">
        <w:rPr>
          <w:rFonts w:asciiTheme="minorHAnsi" w:hAnsiTheme="minorHAnsi" w:cs="Arial"/>
          <w:b/>
          <w:sz w:val="20"/>
          <w:u w:val="single"/>
        </w:rPr>
        <w:t>(ORDENAMIENTO JURÍDICO EN LOS QUE SE REGULEN SUS FACULTADES)</w:t>
      </w:r>
      <w:r w:rsidRPr="001B2979">
        <w:rPr>
          <w:rFonts w:asciiTheme="minorHAnsi" w:hAnsiTheme="minorHAnsi" w:cs="Arial"/>
          <w:sz w:val="20"/>
        </w:rPr>
        <w:t xml:space="preserve"> __ suscribe el presente instrumento el C.</w:t>
      </w:r>
      <w:r w:rsidRPr="001B2979">
        <w:rPr>
          <w:rFonts w:asciiTheme="minorHAnsi" w:hAnsiTheme="minorHAnsi" w:cs="Arial"/>
          <w:b/>
          <w:bCs/>
          <w:sz w:val="20"/>
        </w:rPr>
        <w:t xml:space="preserve"> </w:t>
      </w:r>
      <w:r w:rsidRPr="001B2979">
        <w:rPr>
          <w:rFonts w:asciiTheme="minorHAnsi" w:hAnsiTheme="minorHAnsi" w:cs="Arial"/>
          <w:b/>
          <w:bCs/>
          <w:sz w:val="20"/>
          <w:u w:val="single"/>
        </w:rPr>
        <w:t>(NOMBRE DEL FIRMANTE X)</w:t>
      </w:r>
      <w:r w:rsidRPr="001B2979">
        <w:rPr>
          <w:rFonts w:asciiTheme="minorHAnsi" w:hAnsiTheme="minorHAnsi" w:cs="Arial"/>
          <w:sz w:val="20"/>
          <w:u w:val="single"/>
        </w:rPr>
        <w:t xml:space="preserve">, </w:t>
      </w:r>
      <w:r w:rsidRPr="001B2979">
        <w:rPr>
          <w:rFonts w:asciiTheme="minorHAnsi" w:hAnsiTheme="minorHAnsi" w:cs="Arial"/>
          <w:b/>
          <w:bCs/>
          <w:sz w:val="20"/>
          <w:u w:val="single"/>
        </w:rPr>
        <w:t>(SEÑALAR CARGO DEL FIRMANTE X)</w:t>
      </w:r>
      <w:r w:rsidRPr="001B2979">
        <w:rPr>
          <w:rFonts w:asciiTheme="minorHAnsi" w:hAnsiTheme="minorHAnsi" w:cs="Arial"/>
          <w:sz w:val="20"/>
        </w:rPr>
        <w:t xml:space="preserve">, R.F.C. </w:t>
      </w:r>
      <w:r w:rsidRPr="001B2979">
        <w:rPr>
          <w:rFonts w:asciiTheme="minorHAnsi" w:hAnsiTheme="minorHAnsi" w:cs="Arial"/>
          <w:b/>
          <w:sz w:val="20"/>
          <w:u w:val="single"/>
        </w:rPr>
        <w:t xml:space="preserve"> (INCORPORAR RFC DEL FIRMANTE X)</w:t>
      </w:r>
      <w:r w:rsidRPr="001B2979">
        <w:rPr>
          <w:rFonts w:asciiTheme="minorHAnsi" w:hAnsiTheme="minorHAnsi" w:cs="Arial"/>
          <w:sz w:val="20"/>
        </w:rPr>
        <w:t>, facultado para _</w:t>
      </w:r>
      <w:proofErr w:type="gramStart"/>
      <w:r w:rsidRPr="001B2979">
        <w:rPr>
          <w:rFonts w:asciiTheme="minorHAnsi" w:hAnsiTheme="minorHAnsi" w:cs="Arial"/>
          <w:sz w:val="20"/>
        </w:rPr>
        <w:t>_</w:t>
      </w:r>
      <w:r w:rsidRPr="001B2979">
        <w:rPr>
          <w:rFonts w:asciiTheme="minorHAnsi" w:hAnsiTheme="minorHAnsi" w:cs="Arial"/>
          <w:b/>
          <w:sz w:val="20"/>
          <w:u w:val="single"/>
        </w:rPr>
        <w:t>(</w:t>
      </w:r>
      <w:proofErr w:type="gramEnd"/>
      <w:r w:rsidRPr="001B2979">
        <w:rPr>
          <w:rFonts w:asciiTheme="minorHAnsi" w:hAnsiTheme="minorHAnsi" w:cs="Arial"/>
          <w:b/>
          <w:sz w:val="20"/>
          <w:u w:val="single"/>
        </w:rPr>
        <w:t>INCORPORAR FACULTADES Y PARTICIPACIÓN EN EL CONTRATO)__.</w:t>
      </w:r>
    </w:p>
    <w:p w14:paraId="2892FFB6" w14:textId="77777777" w:rsidR="001B2979" w:rsidRPr="001B2979" w:rsidRDefault="001B2979" w:rsidP="001B2979">
      <w:pPr>
        <w:jc w:val="both"/>
        <w:rPr>
          <w:rFonts w:asciiTheme="minorHAnsi" w:hAnsiTheme="minorHAnsi" w:cs="Arial"/>
          <w:sz w:val="20"/>
        </w:rPr>
      </w:pPr>
    </w:p>
    <w:p w14:paraId="2A68B1CD" w14:textId="77777777" w:rsidR="001B2979" w:rsidRPr="001B2979" w:rsidRDefault="001B2979" w:rsidP="001B2979">
      <w:pPr>
        <w:ind w:left="426" w:hanging="426"/>
        <w:jc w:val="both"/>
        <w:rPr>
          <w:rFonts w:asciiTheme="minorHAnsi" w:hAnsiTheme="minorHAnsi" w:cs="Arial"/>
          <w:sz w:val="20"/>
        </w:rPr>
      </w:pPr>
      <w:r w:rsidRPr="001B2979">
        <w:rPr>
          <w:rFonts w:asciiTheme="minorHAnsi" w:hAnsiTheme="minorHAnsi" w:cs="Arial"/>
          <w:b/>
          <w:sz w:val="20"/>
        </w:rPr>
        <w:t>I.5</w:t>
      </w:r>
      <w:r w:rsidRPr="001B2979">
        <w:rPr>
          <w:rFonts w:asciiTheme="minorHAnsi" w:hAnsiTheme="minorHAnsi" w:cs="Arial"/>
          <w:sz w:val="20"/>
        </w:rPr>
        <w:tab/>
        <w:t>La adjudicación del presente contrato se realizó mediante el procedimiento de</w:t>
      </w:r>
      <w:r w:rsidRPr="001B2979">
        <w:rPr>
          <w:rFonts w:asciiTheme="minorHAnsi" w:hAnsiTheme="minorHAnsi" w:cs="Arial"/>
          <w:b/>
          <w:bCs/>
          <w:sz w:val="20"/>
        </w:rPr>
        <w:t xml:space="preserve"> </w:t>
      </w:r>
      <w:r w:rsidRPr="001B2979">
        <w:rPr>
          <w:rFonts w:asciiTheme="minorHAnsi" w:hAnsiTheme="minorHAnsi" w:cs="Arial"/>
          <w:sz w:val="20"/>
          <w:u w:val="single"/>
        </w:rPr>
        <w:t>(</w:t>
      </w:r>
      <w:r w:rsidRPr="001B2979">
        <w:rPr>
          <w:rFonts w:asciiTheme="minorHAnsi" w:hAnsiTheme="minorHAnsi" w:cs="Arial"/>
          <w:b/>
          <w:sz w:val="20"/>
          <w:u w:val="single"/>
        </w:rPr>
        <w:t>TIPO DE PROCEDIMIENTO</w:t>
      </w:r>
      <w:r w:rsidRPr="001B2979">
        <w:rPr>
          <w:rFonts w:asciiTheme="minorHAnsi" w:hAnsiTheme="minorHAnsi" w:cs="Arial"/>
          <w:sz w:val="20"/>
          <w:u w:val="single"/>
        </w:rPr>
        <w:t>)</w:t>
      </w:r>
      <w:r w:rsidRPr="001B2979">
        <w:rPr>
          <w:rFonts w:asciiTheme="minorHAnsi" w:hAnsiTheme="minorHAnsi" w:cs="Arial"/>
          <w:sz w:val="20"/>
        </w:rPr>
        <w:t xml:space="preserve"> </w:t>
      </w:r>
      <w:r w:rsidRPr="001B2979">
        <w:rPr>
          <w:rFonts w:asciiTheme="minorHAnsi" w:hAnsiTheme="minorHAnsi" w:cs="Arial"/>
          <w:sz w:val="20"/>
          <w:u w:val="single"/>
        </w:rPr>
        <w:t>(</w:t>
      </w:r>
      <w:r w:rsidRPr="001B2979">
        <w:rPr>
          <w:rFonts w:asciiTheme="minorHAnsi" w:hAnsiTheme="minorHAnsi" w:cs="Arial"/>
          <w:b/>
          <w:sz w:val="20"/>
          <w:u w:val="single"/>
        </w:rPr>
        <w:t>INCORPORAR MEDIO DEL PROCEDIMIENTO</w:t>
      </w:r>
      <w:r w:rsidRPr="001B2979">
        <w:rPr>
          <w:rFonts w:asciiTheme="minorHAnsi" w:hAnsiTheme="minorHAnsi" w:cs="Arial"/>
          <w:sz w:val="20"/>
          <w:u w:val="single"/>
        </w:rPr>
        <w:t>)</w:t>
      </w:r>
      <w:r w:rsidRPr="001B2979">
        <w:rPr>
          <w:rFonts w:asciiTheme="minorHAnsi" w:hAnsiTheme="minorHAnsi" w:cs="Arial"/>
          <w:sz w:val="20"/>
        </w:rPr>
        <w:t xml:space="preserve"> de carácter </w:t>
      </w:r>
      <w:r w:rsidRPr="001B2979">
        <w:rPr>
          <w:rFonts w:asciiTheme="minorHAnsi" w:hAnsiTheme="minorHAnsi" w:cs="Arial"/>
          <w:b/>
          <w:sz w:val="20"/>
          <w:u w:val="single"/>
        </w:rPr>
        <w:t>(INCORPORAR EL CARÁCTER DEL PROCEDIMIENTO)</w:t>
      </w:r>
      <w:r w:rsidRPr="001B2979">
        <w:rPr>
          <w:rFonts w:asciiTheme="minorHAnsi" w:hAnsiTheme="minorHAnsi" w:cs="Arial"/>
          <w:sz w:val="20"/>
        </w:rPr>
        <w:t>, al amparo de lo establecido en los artículos 134 de la Constitución Política de los Estados Unidos Mexicanos; (</w:t>
      </w:r>
      <w:r w:rsidRPr="001B2979">
        <w:rPr>
          <w:rFonts w:asciiTheme="minorHAnsi" w:hAnsiTheme="minorHAnsi" w:cs="Arial"/>
          <w:b/>
          <w:sz w:val="20"/>
        </w:rPr>
        <w:t>CITAR LOS NUMERALES</w:t>
      </w:r>
      <w:r w:rsidRPr="001B2979">
        <w:rPr>
          <w:rFonts w:asciiTheme="minorHAnsi" w:hAnsiTheme="minorHAnsi" w:cs="Arial"/>
          <w:sz w:val="20"/>
        </w:rPr>
        <w:t xml:space="preserve">) de la Ley de Adquisiciones, Arrendamientos y Servicios del Sector Público, </w:t>
      </w:r>
      <w:r w:rsidRPr="001B2979">
        <w:rPr>
          <w:rFonts w:asciiTheme="minorHAnsi" w:hAnsiTheme="minorHAnsi" w:cs="Arial"/>
          <w:b/>
          <w:sz w:val="20"/>
        </w:rPr>
        <w:t>“LAASSP”</w:t>
      </w:r>
      <w:r w:rsidRPr="001B2979">
        <w:rPr>
          <w:rFonts w:asciiTheme="minorHAnsi" w:hAnsiTheme="minorHAnsi" w:cs="Arial"/>
          <w:sz w:val="20"/>
        </w:rPr>
        <w:t>, y (</w:t>
      </w:r>
      <w:r w:rsidRPr="001B2979">
        <w:rPr>
          <w:rFonts w:asciiTheme="minorHAnsi" w:hAnsiTheme="minorHAnsi" w:cs="Arial"/>
          <w:b/>
          <w:sz w:val="20"/>
        </w:rPr>
        <w:t>CITAR LOS NUMERALES</w:t>
      </w:r>
      <w:r w:rsidRPr="001B2979">
        <w:rPr>
          <w:rFonts w:asciiTheme="minorHAnsi" w:hAnsiTheme="minorHAnsi" w:cs="Arial"/>
          <w:sz w:val="20"/>
        </w:rPr>
        <w:t>) de su Reglamento.</w:t>
      </w:r>
    </w:p>
    <w:p w14:paraId="0D79C04B" w14:textId="77777777" w:rsidR="001B2979" w:rsidRPr="001B2979" w:rsidRDefault="001B2979" w:rsidP="001B2979">
      <w:pPr>
        <w:jc w:val="both"/>
        <w:rPr>
          <w:rFonts w:asciiTheme="minorHAnsi" w:hAnsiTheme="minorHAnsi" w:cs="Arial"/>
          <w:sz w:val="20"/>
        </w:rPr>
      </w:pPr>
    </w:p>
    <w:p w14:paraId="12D2C747" w14:textId="77777777" w:rsidR="001B2979" w:rsidRPr="001B2979" w:rsidRDefault="001B2979" w:rsidP="001B2979">
      <w:pPr>
        <w:ind w:left="426" w:hanging="426"/>
        <w:jc w:val="both"/>
        <w:rPr>
          <w:rFonts w:asciiTheme="minorHAnsi" w:hAnsiTheme="minorHAnsi" w:cs="Arial"/>
          <w:sz w:val="20"/>
        </w:rPr>
      </w:pPr>
      <w:r w:rsidRPr="001B2979">
        <w:rPr>
          <w:rFonts w:asciiTheme="minorHAnsi" w:hAnsiTheme="minorHAnsi" w:cs="Arial"/>
          <w:b/>
          <w:sz w:val="20"/>
        </w:rPr>
        <w:t>I.6</w:t>
      </w:r>
      <w:r w:rsidRPr="001B2979">
        <w:rPr>
          <w:rFonts w:asciiTheme="minorHAnsi" w:hAnsiTheme="minorHAnsi" w:cs="Arial"/>
          <w:sz w:val="20"/>
        </w:rPr>
        <w:tab/>
      </w:r>
      <w:r w:rsidRPr="001B2979">
        <w:rPr>
          <w:rFonts w:asciiTheme="minorHAnsi" w:hAnsiTheme="minorHAnsi" w:cs="Arial"/>
          <w:b/>
          <w:sz w:val="20"/>
        </w:rPr>
        <w:t>“LA DEPENDENCIA O ENTIDAD”</w:t>
      </w:r>
      <w:r w:rsidRPr="001B2979">
        <w:rPr>
          <w:rFonts w:asciiTheme="minorHAnsi" w:hAnsiTheme="minorHAnsi" w:cs="Arial"/>
          <w:sz w:val="20"/>
        </w:rPr>
        <w:t xml:space="preserve"> cuenta con suficiencia presupuestaria otorgada mediante</w:t>
      </w:r>
      <w:r w:rsidRPr="001B2979">
        <w:rPr>
          <w:rFonts w:asciiTheme="minorHAnsi" w:hAnsiTheme="minorHAnsi" w:cs="Arial"/>
          <w:b/>
          <w:sz w:val="20"/>
        </w:rPr>
        <w:t xml:space="preserve"> </w:t>
      </w:r>
      <w:r w:rsidRPr="001B2979">
        <w:rPr>
          <w:rFonts w:asciiTheme="minorHAnsi" w:hAnsiTheme="minorHAnsi" w:cs="Arial"/>
          <w:b/>
          <w:sz w:val="20"/>
          <w:u w:val="single"/>
        </w:rPr>
        <w:t xml:space="preserve">(NÚMERO Y FECHA DE OFICIO), </w:t>
      </w:r>
      <w:r w:rsidRPr="001B2979">
        <w:rPr>
          <w:rFonts w:asciiTheme="minorHAnsi" w:hAnsiTheme="minorHAnsi" w:cs="Arial"/>
          <w:sz w:val="20"/>
        </w:rPr>
        <w:t xml:space="preserve">emitido por la </w:t>
      </w:r>
      <w:r w:rsidRPr="001B2979">
        <w:rPr>
          <w:rFonts w:asciiTheme="minorHAnsi" w:hAnsiTheme="minorHAnsi" w:cs="Arial"/>
          <w:b/>
          <w:sz w:val="20"/>
        </w:rPr>
        <w:t>_____________________</w:t>
      </w:r>
      <w:r w:rsidRPr="001B2979">
        <w:rPr>
          <w:rFonts w:asciiTheme="minorHAnsi" w:hAnsiTheme="minorHAnsi" w:cs="Arial"/>
          <w:sz w:val="20"/>
        </w:rPr>
        <w:t xml:space="preserve">. </w:t>
      </w:r>
    </w:p>
    <w:p w14:paraId="3B33B3F4" w14:textId="77777777" w:rsidR="001B2979" w:rsidRPr="001B2979" w:rsidRDefault="001B2979" w:rsidP="001B2979">
      <w:pPr>
        <w:ind w:left="426" w:hanging="426"/>
        <w:jc w:val="both"/>
        <w:rPr>
          <w:rFonts w:asciiTheme="minorHAnsi" w:hAnsiTheme="minorHAnsi" w:cs="Arial"/>
          <w:sz w:val="20"/>
        </w:rPr>
      </w:pPr>
    </w:p>
    <w:p w14:paraId="498B6438" w14:textId="77777777" w:rsidR="001B2979" w:rsidRPr="001B2979" w:rsidRDefault="001B2979" w:rsidP="001B2979">
      <w:pPr>
        <w:ind w:left="426"/>
        <w:jc w:val="both"/>
        <w:rPr>
          <w:rFonts w:asciiTheme="minorHAnsi" w:hAnsiTheme="minorHAnsi" w:cs="Arial"/>
          <w:sz w:val="20"/>
        </w:rPr>
      </w:pPr>
      <w:r w:rsidRPr="001B2979">
        <w:rPr>
          <w:rFonts w:asciiTheme="minorHAnsi" w:hAnsiTheme="minorHAnsi" w:cs="Arial"/>
          <w:sz w:val="20"/>
        </w:rPr>
        <w:t>INSTRUCCIÓN: EN CASO DE QUE SE TRATE DE UN CONTRATO PLURIANUAL, SE DEBERÁ CONSIGNAR EL OFICIO DE AUTORIZACIÓN DE LA SHCP EN TÉRMINOS DEL ARTÍCULO 50 DE LA LEY FEDERAL DE PRESUPUESTO Y RESPONSABILIDAD HACENDARIA Y SU REGLAMENTO, COMO SIGUE:</w:t>
      </w:r>
    </w:p>
    <w:p w14:paraId="03908440" w14:textId="77777777" w:rsidR="001B2979" w:rsidRPr="001B2979" w:rsidRDefault="001B2979" w:rsidP="001B2979">
      <w:pPr>
        <w:pStyle w:val="Textoindependiente"/>
        <w:tabs>
          <w:tab w:val="left" w:pos="426"/>
        </w:tabs>
        <w:ind w:left="426" w:right="118"/>
        <w:rPr>
          <w:rFonts w:asciiTheme="minorHAnsi" w:hAnsiTheme="minorHAnsi" w:cs="Arial"/>
          <w:bCs/>
          <w:sz w:val="20"/>
        </w:rPr>
      </w:pPr>
    </w:p>
    <w:p w14:paraId="5A2E3ECD" w14:textId="77777777" w:rsidR="001B2979" w:rsidRPr="001B2979" w:rsidRDefault="001B2979" w:rsidP="001B2979">
      <w:pPr>
        <w:pStyle w:val="Textoindependiente"/>
        <w:tabs>
          <w:tab w:val="left" w:pos="426"/>
        </w:tabs>
        <w:ind w:left="426" w:right="118"/>
        <w:rPr>
          <w:rFonts w:asciiTheme="minorHAnsi" w:hAnsiTheme="minorHAnsi" w:cs="Arial"/>
          <w:bCs/>
          <w:sz w:val="20"/>
        </w:rPr>
      </w:pPr>
      <w:r w:rsidRPr="001B2979">
        <w:rPr>
          <w:rFonts w:asciiTheme="minorHAnsi" w:hAnsiTheme="minorHAnsi" w:cs="Arial"/>
          <w:bCs/>
          <w:sz w:val="20"/>
        </w:rPr>
        <w:t>La SHCP (Titular de la entidad en su caso) autorizó la plurianualidad mediante el oficio Número de Oficio ______________________</w:t>
      </w:r>
    </w:p>
    <w:p w14:paraId="3B2C171D" w14:textId="77777777" w:rsidR="001B2979" w:rsidRPr="001B2979" w:rsidRDefault="001B2979" w:rsidP="001B2979">
      <w:pPr>
        <w:jc w:val="both"/>
        <w:rPr>
          <w:rFonts w:asciiTheme="minorHAnsi" w:hAnsiTheme="minorHAnsi" w:cs="Arial"/>
          <w:sz w:val="20"/>
        </w:rPr>
      </w:pPr>
    </w:p>
    <w:p w14:paraId="257F88CE" w14:textId="77777777" w:rsidR="001B2979" w:rsidRPr="001B2979" w:rsidRDefault="001B2979" w:rsidP="001B2979">
      <w:pPr>
        <w:ind w:left="426"/>
        <w:jc w:val="both"/>
        <w:rPr>
          <w:rFonts w:asciiTheme="minorHAnsi" w:hAnsiTheme="minorHAnsi" w:cs="Arial"/>
          <w:sz w:val="20"/>
        </w:rPr>
      </w:pPr>
      <w:r w:rsidRPr="001B2979">
        <w:rPr>
          <w:rFonts w:asciiTheme="minorHAnsi" w:hAnsiTheme="minorHAnsi" w:cs="Arial"/>
          <w:sz w:val="20"/>
        </w:rPr>
        <w:t>INSTRUCCIÓN: SI LA CONTRATACIÓN ES PREVIA A LA AUTORIZACIÓN DE SU PRESUPUESTO, CONFORME AL ARTÍCULO 25, PÁRRAFO SEGUNDO DE LA LAASSP (ANTICIPADA) MOSTRAR EL SIGUIENTE TEXTO:</w:t>
      </w:r>
    </w:p>
    <w:p w14:paraId="28B01570" w14:textId="77777777" w:rsidR="001B2979" w:rsidRPr="001B2979" w:rsidRDefault="001B2979" w:rsidP="001B2979">
      <w:pPr>
        <w:ind w:left="426"/>
        <w:jc w:val="both"/>
        <w:rPr>
          <w:rFonts w:asciiTheme="minorHAnsi" w:hAnsiTheme="minorHAnsi" w:cs="Arial"/>
          <w:sz w:val="20"/>
        </w:rPr>
      </w:pPr>
    </w:p>
    <w:p w14:paraId="063331EC" w14:textId="77777777" w:rsidR="001B2979" w:rsidRPr="001B2979" w:rsidRDefault="001B2979" w:rsidP="001B2979">
      <w:pPr>
        <w:ind w:left="426"/>
        <w:jc w:val="both"/>
        <w:rPr>
          <w:rFonts w:asciiTheme="minorHAnsi" w:hAnsiTheme="minorHAnsi" w:cs="Arial"/>
          <w:sz w:val="20"/>
        </w:rPr>
      </w:pPr>
      <w:r w:rsidRPr="001B2979">
        <w:rPr>
          <w:rFonts w:asciiTheme="minorHAnsi" w:hAnsiTheme="minorHAnsi" w:cs="Arial"/>
          <w:sz w:val="20"/>
        </w:rPr>
        <w:t>En caso de que se trate de una contratación cuya vigencia inicie en el ejercicio fiscal siguiente de aquél en que se formalice, se deberá consignar el oficio de autorización de la SHCP en términos de los artículos 35 de la Ley Federal de Presupuesto y Responsabilidad Hacendaria y 146 de su Reglamento.</w:t>
      </w:r>
    </w:p>
    <w:p w14:paraId="750EE21A" w14:textId="77777777" w:rsidR="001B2979" w:rsidRPr="001B2979" w:rsidRDefault="001B2979" w:rsidP="001B2979">
      <w:pPr>
        <w:ind w:left="426" w:hanging="426"/>
        <w:jc w:val="both"/>
        <w:rPr>
          <w:rFonts w:asciiTheme="minorHAnsi" w:hAnsiTheme="minorHAnsi" w:cs="Arial"/>
          <w:bCs/>
          <w:sz w:val="20"/>
          <w:lang w:eastAsia="es-MX"/>
        </w:rPr>
      </w:pPr>
    </w:p>
    <w:p w14:paraId="57050890" w14:textId="77777777" w:rsidR="001B2979" w:rsidRPr="001B2979" w:rsidRDefault="001B2979" w:rsidP="001B2979">
      <w:pPr>
        <w:widowControl w:val="0"/>
        <w:tabs>
          <w:tab w:val="left" w:pos="426"/>
        </w:tabs>
        <w:ind w:left="426" w:hanging="426"/>
        <w:jc w:val="both"/>
        <w:rPr>
          <w:rFonts w:asciiTheme="minorHAnsi" w:hAnsiTheme="minorHAnsi" w:cs="Arial"/>
          <w:sz w:val="20"/>
        </w:rPr>
      </w:pPr>
      <w:r w:rsidRPr="001B2979">
        <w:rPr>
          <w:rFonts w:asciiTheme="minorHAnsi" w:hAnsiTheme="minorHAnsi" w:cs="Arial"/>
          <w:b/>
          <w:sz w:val="20"/>
        </w:rPr>
        <w:t>I.7</w:t>
      </w:r>
      <w:r w:rsidRPr="001B2979">
        <w:rPr>
          <w:rFonts w:asciiTheme="minorHAnsi" w:hAnsiTheme="minorHAnsi" w:cs="Arial"/>
          <w:sz w:val="20"/>
        </w:rPr>
        <w:tab/>
        <w:t xml:space="preserve">Cuenta con el Registro Federal de Contribuyentes </w:t>
      </w:r>
      <w:r w:rsidRPr="001B2979">
        <w:rPr>
          <w:rFonts w:asciiTheme="minorHAnsi" w:hAnsiTheme="minorHAnsi" w:cs="Arial"/>
          <w:b/>
          <w:sz w:val="20"/>
        </w:rPr>
        <w:t>N° (RFC DEPENDENCIA O ENTIDAD)</w:t>
      </w:r>
      <w:r w:rsidRPr="001B2979">
        <w:rPr>
          <w:rFonts w:asciiTheme="minorHAnsi" w:hAnsiTheme="minorHAnsi" w:cs="Arial"/>
          <w:sz w:val="20"/>
        </w:rPr>
        <w:t>.</w:t>
      </w:r>
    </w:p>
    <w:p w14:paraId="772665BC" w14:textId="77777777" w:rsidR="001B2979" w:rsidRPr="001B2979" w:rsidRDefault="001B2979" w:rsidP="001B2979">
      <w:pPr>
        <w:tabs>
          <w:tab w:val="left" w:pos="426"/>
        </w:tabs>
        <w:ind w:left="426" w:hanging="426"/>
        <w:jc w:val="both"/>
        <w:rPr>
          <w:rFonts w:asciiTheme="minorHAnsi" w:hAnsiTheme="minorHAnsi" w:cs="Arial"/>
          <w:caps/>
          <w:sz w:val="20"/>
        </w:rPr>
      </w:pPr>
    </w:p>
    <w:p w14:paraId="1719CCF1" w14:textId="77777777" w:rsidR="001B2979" w:rsidRPr="001B2979" w:rsidRDefault="001B2979" w:rsidP="001B2979">
      <w:pPr>
        <w:widowControl w:val="0"/>
        <w:tabs>
          <w:tab w:val="left" w:pos="426"/>
        </w:tabs>
        <w:ind w:left="426" w:hanging="426"/>
        <w:jc w:val="both"/>
        <w:rPr>
          <w:rFonts w:asciiTheme="minorHAnsi" w:hAnsiTheme="minorHAnsi" w:cs="Arial"/>
          <w:sz w:val="20"/>
        </w:rPr>
      </w:pPr>
      <w:r w:rsidRPr="001B2979">
        <w:rPr>
          <w:rFonts w:asciiTheme="minorHAnsi" w:hAnsiTheme="minorHAnsi" w:cs="Arial"/>
          <w:b/>
          <w:sz w:val="20"/>
        </w:rPr>
        <w:t>I.8</w:t>
      </w:r>
      <w:r w:rsidRPr="001B2979">
        <w:rPr>
          <w:rFonts w:asciiTheme="minorHAnsi" w:hAnsiTheme="minorHAnsi" w:cs="Arial"/>
          <w:sz w:val="20"/>
        </w:rPr>
        <w:tab/>
        <w:t>Tiene establecido su domicilio en ________________________________________ mismo que señala para los fines y efectos legales del presente contrato.</w:t>
      </w:r>
    </w:p>
    <w:p w14:paraId="53D805E7" w14:textId="77777777" w:rsidR="001B2979" w:rsidRPr="001B2979" w:rsidRDefault="001B2979" w:rsidP="001B2979">
      <w:pPr>
        <w:widowControl w:val="0"/>
        <w:tabs>
          <w:tab w:val="left" w:pos="426"/>
        </w:tabs>
        <w:ind w:left="426" w:hanging="426"/>
        <w:jc w:val="both"/>
        <w:rPr>
          <w:rFonts w:asciiTheme="minorHAnsi" w:hAnsiTheme="minorHAnsi" w:cs="Arial"/>
          <w:sz w:val="20"/>
        </w:rPr>
      </w:pPr>
    </w:p>
    <w:p w14:paraId="21674C48" w14:textId="77777777" w:rsidR="001B2979" w:rsidRPr="001B2979" w:rsidRDefault="001B2979" w:rsidP="001B2979">
      <w:pPr>
        <w:ind w:left="426"/>
        <w:jc w:val="both"/>
        <w:rPr>
          <w:rFonts w:asciiTheme="minorHAnsi" w:hAnsiTheme="minorHAnsi" w:cs="Arial"/>
          <w:sz w:val="20"/>
        </w:rPr>
      </w:pPr>
      <w:r w:rsidRPr="001B2979">
        <w:rPr>
          <w:rFonts w:asciiTheme="minorHAnsi" w:hAnsiTheme="minorHAnsi" w:cs="Arial"/>
          <w:sz w:val="20"/>
        </w:rPr>
        <w:t>INSTRUCCIÓN: EN CASO DE QUE SE APLIQUE REDUCCIÓN DE GARANTÍA DE CUMPLIMIENTO.</w:t>
      </w:r>
    </w:p>
    <w:p w14:paraId="12E62613" w14:textId="77777777" w:rsidR="001B2979" w:rsidRPr="001B2979" w:rsidRDefault="001B2979" w:rsidP="001B2979">
      <w:pPr>
        <w:ind w:left="426" w:hanging="426"/>
        <w:jc w:val="both"/>
        <w:rPr>
          <w:rFonts w:asciiTheme="minorHAnsi" w:hAnsiTheme="minorHAnsi" w:cs="Arial"/>
          <w:sz w:val="20"/>
        </w:rPr>
      </w:pPr>
    </w:p>
    <w:p w14:paraId="224F580F" w14:textId="77777777" w:rsidR="001B2979" w:rsidRPr="001B2979" w:rsidRDefault="001B2979" w:rsidP="001B2979">
      <w:pPr>
        <w:ind w:left="426" w:hanging="426"/>
        <w:jc w:val="both"/>
        <w:rPr>
          <w:rFonts w:asciiTheme="minorHAnsi" w:hAnsiTheme="minorHAnsi" w:cs="Arial"/>
          <w:sz w:val="20"/>
        </w:rPr>
      </w:pPr>
      <w:r w:rsidRPr="001B2979">
        <w:rPr>
          <w:rFonts w:asciiTheme="minorHAnsi" w:hAnsiTheme="minorHAnsi" w:cs="Arial"/>
          <w:b/>
          <w:sz w:val="20"/>
        </w:rPr>
        <w:t>I.9</w:t>
      </w:r>
      <w:r w:rsidRPr="001B2979">
        <w:rPr>
          <w:rFonts w:asciiTheme="minorHAnsi" w:hAnsiTheme="minorHAnsi" w:cs="Arial"/>
          <w:sz w:val="20"/>
        </w:rPr>
        <w:tab/>
        <w:t xml:space="preserve">De la revisión al historial de cumplimiento en materia de contrataciones en el Registro Único de Contratistas, se advierte que </w:t>
      </w:r>
      <w:r w:rsidRPr="001B2979">
        <w:rPr>
          <w:rFonts w:asciiTheme="minorHAnsi" w:hAnsiTheme="minorHAnsi" w:cs="Arial"/>
          <w:b/>
          <w:sz w:val="20"/>
        </w:rPr>
        <w:t>“EL PROVEEDOR”</w:t>
      </w:r>
      <w:r w:rsidRPr="001B2979">
        <w:rPr>
          <w:rFonts w:asciiTheme="minorHAnsi" w:hAnsiTheme="minorHAnsi" w:cs="Arial"/>
          <w:sz w:val="20"/>
        </w:rPr>
        <w:t xml:space="preserve"> cuenta con un grado de cumplimiento </w:t>
      </w:r>
      <w:r w:rsidRPr="001B2979">
        <w:rPr>
          <w:rFonts w:asciiTheme="minorHAnsi" w:hAnsiTheme="minorHAnsi" w:cs="Arial"/>
          <w:b/>
          <w:sz w:val="20"/>
          <w:u w:val="single"/>
        </w:rPr>
        <w:t>(INDICAR EL RANGO),</w:t>
      </w:r>
      <w:r w:rsidRPr="001B2979">
        <w:rPr>
          <w:rFonts w:asciiTheme="minorHAnsi" w:hAnsiTheme="minorHAnsi" w:cs="Arial"/>
          <w:sz w:val="20"/>
        </w:rPr>
        <w:t xml:space="preserve"> por lo que </w:t>
      </w:r>
      <w:r w:rsidRPr="001B2979">
        <w:rPr>
          <w:rFonts w:asciiTheme="minorHAnsi" w:hAnsiTheme="minorHAnsi" w:cs="Arial"/>
          <w:b/>
          <w:sz w:val="20"/>
        </w:rPr>
        <w:t xml:space="preserve">“LA DEPENDENCIA O ENTIDAD” </w:t>
      </w:r>
      <w:r w:rsidRPr="001B2979">
        <w:rPr>
          <w:rFonts w:asciiTheme="minorHAnsi" w:hAnsiTheme="minorHAnsi" w:cs="Arial"/>
          <w:sz w:val="20"/>
        </w:rPr>
        <w:t>determina procedente efectuar la reducción del monto de la garantía por un porcentaje de ___.</w:t>
      </w:r>
    </w:p>
    <w:p w14:paraId="58F1F0EB" w14:textId="77777777" w:rsidR="001B2979" w:rsidRPr="001B2979" w:rsidRDefault="001B2979" w:rsidP="001B2979">
      <w:pPr>
        <w:widowControl w:val="0"/>
        <w:tabs>
          <w:tab w:val="left" w:pos="426"/>
        </w:tabs>
        <w:ind w:left="426" w:hanging="426"/>
        <w:jc w:val="both"/>
        <w:rPr>
          <w:rFonts w:asciiTheme="minorHAnsi" w:hAnsiTheme="minorHAnsi" w:cs="Arial"/>
          <w:sz w:val="20"/>
        </w:rPr>
      </w:pPr>
    </w:p>
    <w:p w14:paraId="54B44D6C" w14:textId="77777777" w:rsidR="001B2979" w:rsidRPr="001B2979" w:rsidRDefault="001B2979" w:rsidP="001B2979">
      <w:pPr>
        <w:pStyle w:val="Texto0"/>
        <w:spacing w:after="0" w:line="240" w:lineRule="auto"/>
        <w:ind w:left="426" w:firstLine="0"/>
        <w:rPr>
          <w:rFonts w:asciiTheme="minorHAnsi" w:hAnsiTheme="minorHAnsi"/>
          <w:sz w:val="20"/>
        </w:rPr>
      </w:pPr>
      <w:r w:rsidRPr="001B2979">
        <w:rPr>
          <w:rFonts w:asciiTheme="minorHAnsi" w:hAnsiTheme="minorHAnsi"/>
          <w:sz w:val="20"/>
        </w:rPr>
        <w:t xml:space="preserve">INSTRUCCIÓN: </w:t>
      </w:r>
      <w:r w:rsidRPr="001B2979">
        <w:rPr>
          <w:rFonts w:asciiTheme="minorHAnsi" w:hAnsiTheme="minorHAnsi"/>
          <w:sz w:val="20"/>
          <w:lang w:eastAsia="es-ES"/>
        </w:rPr>
        <w:t xml:space="preserve">CUANDO LA PROPOSICIÓN GANADORA HAYA SIDO PRESENTADA EN FORMA CONJUNTA POR VARIAS PERSONAS, LAS DECLARACIONES SE DEBERÁN FORMULAR POR CADA UNO DE ELLOS, EN TÉRMINOS DEL ARTÍCULO 44 DEL REGLAMENTO DE LA </w:t>
      </w:r>
      <w:r w:rsidRPr="001B2979">
        <w:rPr>
          <w:rFonts w:asciiTheme="minorHAnsi" w:hAnsiTheme="minorHAnsi"/>
          <w:sz w:val="20"/>
        </w:rPr>
        <w:t>LAASSP.</w:t>
      </w:r>
    </w:p>
    <w:p w14:paraId="240B1136" w14:textId="77777777" w:rsidR="001B2979" w:rsidRPr="001B2979" w:rsidRDefault="001B2979" w:rsidP="001B2979">
      <w:pPr>
        <w:pStyle w:val="Texto0"/>
        <w:spacing w:after="0" w:line="240" w:lineRule="auto"/>
        <w:ind w:left="426" w:firstLine="0"/>
        <w:rPr>
          <w:rFonts w:asciiTheme="minorHAnsi" w:hAnsiTheme="minorHAnsi"/>
          <w:sz w:val="20"/>
        </w:rPr>
      </w:pPr>
    </w:p>
    <w:p w14:paraId="57A00A73" w14:textId="77777777" w:rsidR="001B2979" w:rsidRPr="001B2979" w:rsidRDefault="001B2979" w:rsidP="001B2979">
      <w:pPr>
        <w:widowControl w:val="0"/>
        <w:tabs>
          <w:tab w:val="left" w:pos="426"/>
        </w:tabs>
        <w:ind w:left="426" w:hanging="426"/>
        <w:jc w:val="both"/>
        <w:rPr>
          <w:rFonts w:asciiTheme="minorHAnsi" w:hAnsiTheme="minorHAnsi" w:cs="Arial"/>
          <w:sz w:val="20"/>
        </w:rPr>
      </w:pPr>
      <w:r w:rsidRPr="001B2979">
        <w:rPr>
          <w:rFonts w:asciiTheme="minorHAnsi" w:hAnsiTheme="minorHAnsi" w:cs="Arial"/>
          <w:b/>
          <w:sz w:val="20"/>
        </w:rPr>
        <w:t>II.</w:t>
      </w:r>
      <w:r w:rsidRPr="001B2979">
        <w:rPr>
          <w:rFonts w:asciiTheme="minorHAnsi" w:hAnsiTheme="minorHAnsi" w:cs="Arial"/>
          <w:sz w:val="20"/>
        </w:rPr>
        <w:tab/>
      </w:r>
      <w:r w:rsidRPr="001B2979">
        <w:rPr>
          <w:rFonts w:asciiTheme="minorHAnsi" w:hAnsiTheme="minorHAnsi" w:cs="Arial"/>
          <w:b/>
          <w:sz w:val="20"/>
        </w:rPr>
        <w:t>“EL PROVEEDOR”</w:t>
      </w:r>
      <w:r w:rsidRPr="001B2979">
        <w:rPr>
          <w:rFonts w:asciiTheme="minorHAnsi" w:hAnsiTheme="minorHAnsi" w:cs="Arial"/>
          <w:sz w:val="20"/>
        </w:rPr>
        <w:t xml:space="preserve"> declara que </w:t>
      </w:r>
      <w:r w:rsidRPr="001B2979">
        <w:rPr>
          <w:rFonts w:asciiTheme="minorHAnsi" w:hAnsiTheme="minorHAnsi" w:cs="Arial"/>
          <w:b/>
          <w:sz w:val="20"/>
          <w:u w:val="single"/>
        </w:rPr>
        <w:t>(TRATÁNDOSE DE PERSONA FÍSICA)</w:t>
      </w:r>
      <w:r w:rsidRPr="001B2979">
        <w:rPr>
          <w:rFonts w:asciiTheme="minorHAnsi" w:hAnsiTheme="minorHAnsi" w:cs="Arial"/>
          <w:sz w:val="20"/>
        </w:rPr>
        <w:t>:</w:t>
      </w:r>
    </w:p>
    <w:p w14:paraId="31BDC2B5" w14:textId="77777777" w:rsidR="001B2979" w:rsidRPr="001B2979" w:rsidRDefault="001B2979" w:rsidP="001B2979">
      <w:pPr>
        <w:widowControl w:val="0"/>
        <w:tabs>
          <w:tab w:val="left" w:pos="426"/>
        </w:tabs>
        <w:jc w:val="both"/>
        <w:rPr>
          <w:rFonts w:asciiTheme="minorHAnsi" w:hAnsiTheme="minorHAnsi" w:cs="Arial"/>
          <w:sz w:val="20"/>
        </w:rPr>
      </w:pPr>
    </w:p>
    <w:p w14:paraId="57E366EE" w14:textId="77777777" w:rsidR="001B2979" w:rsidRPr="001B2979" w:rsidRDefault="001B2979" w:rsidP="001B2979">
      <w:pPr>
        <w:widowControl w:val="0"/>
        <w:tabs>
          <w:tab w:val="left" w:pos="426"/>
        </w:tabs>
        <w:ind w:left="426" w:hanging="426"/>
        <w:jc w:val="both"/>
        <w:rPr>
          <w:rFonts w:asciiTheme="minorHAnsi" w:hAnsiTheme="minorHAnsi" w:cs="Arial"/>
          <w:sz w:val="20"/>
        </w:rPr>
      </w:pPr>
      <w:r w:rsidRPr="001B2979">
        <w:rPr>
          <w:rFonts w:asciiTheme="minorHAnsi" w:hAnsiTheme="minorHAnsi" w:cs="Arial"/>
          <w:b/>
          <w:sz w:val="20"/>
        </w:rPr>
        <w:t>II.</w:t>
      </w:r>
      <w:r w:rsidRPr="001B2979">
        <w:rPr>
          <w:rFonts w:asciiTheme="minorHAnsi" w:hAnsiTheme="minorHAnsi" w:cs="Arial"/>
          <w:sz w:val="20"/>
        </w:rPr>
        <w:tab/>
      </w:r>
      <w:r w:rsidRPr="001B2979">
        <w:rPr>
          <w:rFonts w:asciiTheme="minorHAnsi" w:hAnsiTheme="minorHAnsi" w:cs="Arial"/>
          <w:b/>
          <w:sz w:val="20"/>
        </w:rPr>
        <w:t>“EL PROVEEDOR”</w:t>
      </w:r>
      <w:r w:rsidRPr="001B2979">
        <w:rPr>
          <w:rFonts w:asciiTheme="minorHAnsi" w:hAnsiTheme="minorHAnsi" w:cs="Arial"/>
          <w:sz w:val="20"/>
        </w:rPr>
        <w:t xml:space="preserve">, por conducto de su representante declara que </w:t>
      </w:r>
      <w:r w:rsidRPr="001B2979">
        <w:rPr>
          <w:rFonts w:asciiTheme="minorHAnsi" w:hAnsiTheme="minorHAnsi" w:cs="Arial"/>
          <w:b/>
          <w:sz w:val="20"/>
          <w:u w:val="single"/>
        </w:rPr>
        <w:t>(TRATÁNDOSE DE PERSONA MORAL)</w:t>
      </w:r>
      <w:r w:rsidRPr="001B2979">
        <w:rPr>
          <w:rFonts w:asciiTheme="minorHAnsi" w:hAnsiTheme="minorHAnsi" w:cs="Arial"/>
          <w:sz w:val="20"/>
        </w:rPr>
        <w:t>:</w:t>
      </w:r>
    </w:p>
    <w:p w14:paraId="49F095BF" w14:textId="77777777" w:rsidR="001B2979" w:rsidRPr="001B2979" w:rsidRDefault="001B2979" w:rsidP="001B2979">
      <w:pPr>
        <w:widowControl w:val="0"/>
        <w:tabs>
          <w:tab w:val="left" w:pos="426"/>
        </w:tabs>
        <w:ind w:left="426" w:hanging="426"/>
        <w:jc w:val="both"/>
        <w:rPr>
          <w:rFonts w:asciiTheme="minorHAnsi" w:hAnsiTheme="minorHAnsi" w:cs="Arial"/>
          <w:sz w:val="20"/>
        </w:rPr>
      </w:pPr>
    </w:p>
    <w:p w14:paraId="2DAD9FB2" w14:textId="77777777" w:rsidR="001B2979" w:rsidRPr="001B2979" w:rsidRDefault="001B2979" w:rsidP="001B2979">
      <w:pPr>
        <w:widowControl w:val="0"/>
        <w:tabs>
          <w:tab w:val="left" w:pos="426"/>
        </w:tabs>
        <w:ind w:left="426"/>
        <w:jc w:val="both"/>
        <w:rPr>
          <w:rFonts w:asciiTheme="minorHAnsi" w:hAnsiTheme="minorHAnsi" w:cs="Arial"/>
          <w:sz w:val="20"/>
        </w:rPr>
      </w:pPr>
      <w:r w:rsidRPr="001B2979">
        <w:rPr>
          <w:rFonts w:asciiTheme="minorHAnsi" w:hAnsiTheme="minorHAnsi" w:cs="Arial"/>
          <w:sz w:val="20"/>
        </w:rPr>
        <w:t>INSTRUCCIÓN: EN CASO DE PROPUESTAS CONJUNTAS, INCORPORAR A CADA UNO DE LOS PROVEEDORES QUE LA INTEGRAN, EN TÉRMINOS DE LO SEÑALADO EN LOS NUMERALES 2 A 3.1</w:t>
      </w:r>
    </w:p>
    <w:p w14:paraId="78D44B4C" w14:textId="77777777" w:rsidR="001B2979" w:rsidRPr="001B2979" w:rsidRDefault="001B2979" w:rsidP="001B2979">
      <w:pPr>
        <w:widowControl w:val="0"/>
        <w:tabs>
          <w:tab w:val="left" w:pos="426"/>
        </w:tabs>
        <w:ind w:left="426" w:hanging="426"/>
        <w:jc w:val="both"/>
        <w:rPr>
          <w:rFonts w:asciiTheme="minorHAnsi" w:hAnsiTheme="minorHAnsi" w:cs="Arial"/>
          <w:sz w:val="20"/>
        </w:rPr>
      </w:pPr>
    </w:p>
    <w:p w14:paraId="0359A86F" w14:textId="77777777" w:rsidR="001B2979" w:rsidRPr="001B2979" w:rsidRDefault="001B2979" w:rsidP="001B2979">
      <w:pPr>
        <w:tabs>
          <w:tab w:val="left" w:pos="426"/>
        </w:tabs>
        <w:ind w:left="426"/>
        <w:jc w:val="both"/>
        <w:rPr>
          <w:rFonts w:asciiTheme="minorHAnsi" w:hAnsiTheme="minorHAnsi" w:cs="Arial"/>
          <w:sz w:val="20"/>
        </w:rPr>
      </w:pPr>
      <w:r w:rsidRPr="001B2979">
        <w:rPr>
          <w:rFonts w:asciiTheme="minorHAnsi" w:hAnsiTheme="minorHAnsi" w:cs="Arial"/>
          <w:sz w:val="20"/>
        </w:rPr>
        <w:t xml:space="preserve">INSTRUCCIÓN: SI ES PERSONA FÍSICA INCORPORAR LAS DECLARACIONES DE LOS NUMERALES 2. Y 2.1 </w:t>
      </w:r>
    </w:p>
    <w:p w14:paraId="219F6DB0" w14:textId="77777777" w:rsidR="001B2979" w:rsidRPr="001B2979" w:rsidRDefault="001B2979" w:rsidP="001B2979">
      <w:pPr>
        <w:widowControl w:val="0"/>
        <w:tabs>
          <w:tab w:val="left" w:pos="426"/>
        </w:tabs>
        <w:ind w:left="426"/>
        <w:jc w:val="both"/>
        <w:rPr>
          <w:rFonts w:asciiTheme="minorHAnsi" w:hAnsiTheme="minorHAnsi" w:cs="Arial"/>
          <w:b/>
          <w:sz w:val="20"/>
        </w:rPr>
      </w:pPr>
    </w:p>
    <w:p w14:paraId="7C3FB7B9" w14:textId="77777777" w:rsidR="001B2979" w:rsidRPr="001B2979" w:rsidRDefault="001B2979" w:rsidP="001B2979">
      <w:pPr>
        <w:widowControl w:val="0"/>
        <w:tabs>
          <w:tab w:val="left" w:pos="426"/>
        </w:tabs>
        <w:ind w:left="426" w:hanging="426"/>
        <w:jc w:val="both"/>
        <w:rPr>
          <w:rFonts w:asciiTheme="minorHAnsi" w:hAnsiTheme="minorHAnsi" w:cs="Arial"/>
          <w:sz w:val="20"/>
        </w:rPr>
      </w:pPr>
      <w:r w:rsidRPr="001B2979">
        <w:rPr>
          <w:rFonts w:asciiTheme="minorHAnsi" w:hAnsiTheme="minorHAnsi" w:cs="Arial"/>
          <w:b/>
          <w:sz w:val="20"/>
        </w:rPr>
        <w:t>II.1</w:t>
      </w:r>
      <w:r w:rsidRPr="001B2979">
        <w:rPr>
          <w:rFonts w:asciiTheme="minorHAnsi" w:hAnsiTheme="minorHAnsi" w:cs="Arial"/>
          <w:sz w:val="20"/>
        </w:rPr>
        <w:tab/>
        <w:t>Es una persona</w:t>
      </w:r>
      <w:r w:rsidRPr="001B2979">
        <w:rPr>
          <w:rFonts w:asciiTheme="minorHAnsi" w:hAnsiTheme="minorHAnsi" w:cs="Arial"/>
          <w:b/>
          <w:sz w:val="20"/>
        </w:rPr>
        <w:t xml:space="preserve"> física,</w:t>
      </w:r>
      <w:r w:rsidRPr="001B2979">
        <w:rPr>
          <w:rFonts w:asciiTheme="minorHAnsi" w:hAnsiTheme="minorHAnsi" w:cs="Arial"/>
          <w:bCs/>
          <w:sz w:val="20"/>
        </w:rPr>
        <w:t xml:space="preserve"> </w:t>
      </w:r>
      <w:r w:rsidRPr="001B2979">
        <w:rPr>
          <w:rFonts w:asciiTheme="minorHAnsi" w:hAnsiTheme="minorHAnsi" w:cs="Arial"/>
          <w:sz w:val="20"/>
        </w:rPr>
        <w:t xml:space="preserve">de nacionalidad _____________lo que acredita con ___________________ </w:t>
      </w:r>
      <w:r w:rsidRPr="001B2979">
        <w:rPr>
          <w:rFonts w:asciiTheme="minorHAnsi" w:hAnsiTheme="minorHAnsi" w:cs="Arial"/>
          <w:b/>
          <w:sz w:val="20"/>
          <w:u w:val="single"/>
        </w:rPr>
        <w:t>(EN EL CASO DE PERSONAS EXTRANJERAS DESCRIBIR EL DOCUMENTO)</w:t>
      </w:r>
      <w:r w:rsidRPr="001B2979">
        <w:rPr>
          <w:rFonts w:asciiTheme="minorHAnsi" w:hAnsiTheme="minorHAnsi" w:cs="Arial"/>
          <w:sz w:val="20"/>
        </w:rPr>
        <w:t xml:space="preserve"> __________________, expedida por ___________________.</w:t>
      </w:r>
    </w:p>
    <w:p w14:paraId="33783CA7" w14:textId="77777777" w:rsidR="001B2979" w:rsidRPr="001B2979" w:rsidRDefault="001B2979" w:rsidP="001B2979">
      <w:pPr>
        <w:widowControl w:val="0"/>
        <w:tabs>
          <w:tab w:val="left" w:pos="426"/>
        </w:tabs>
        <w:ind w:left="426" w:hanging="426"/>
        <w:jc w:val="both"/>
        <w:rPr>
          <w:rFonts w:asciiTheme="minorHAnsi" w:hAnsiTheme="minorHAnsi" w:cs="Arial"/>
          <w:sz w:val="20"/>
        </w:rPr>
      </w:pPr>
    </w:p>
    <w:p w14:paraId="26BBA3AB" w14:textId="77777777" w:rsidR="001B2979" w:rsidRPr="001B2979" w:rsidRDefault="001B2979" w:rsidP="001B2979">
      <w:pPr>
        <w:widowControl w:val="0"/>
        <w:tabs>
          <w:tab w:val="left" w:pos="426"/>
        </w:tabs>
        <w:ind w:left="426"/>
        <w:jc w:val="both"/>
        <w:rPr>
          <w:rFonts w:asciiTheme="minorHAnsi" w:hAnsiTheme="minorHAnsi" w:cs="Arial"/>
          <w:sz w:val="20"/>
        </w:rPr>
      </w:pPr>
      <w:r w:rsidRPr="001B2979">
        <w:rPr>
          <w:rFonts w:asciiTheme="minorHAnsi" w:hAnsiTheme="minorHAnsi" w:cs="Arial"/>
          <w:sz w:val="20"/>
        </w:rPr>
        <w:t>INSTRUCCIÓN: SI ES PERSONA MORAL, ATENDER A LAS DECLARACIONES DE LOS NUMERALES 2 A 2.2</w:t>
      </w:r>
    </w:p>
    <w:p w14:paraId="0782982A" w14:textId="77777777" w:rsidR="001B2979" w:rsidRPr="001B2979" w:rsidRDefault="001B2979" w:rsidP="001B2979">
      <w:pPr>
        <w:widowControl w:val="0"/>
        <w:tabs>
          <w:tab w:val="left" w:pos="426"/>
        </w:tabs>
        <w:jc w:val="both"/>
        <w:rPr>
          <w:rFonts w:asciiTheme="minorHAnsi" w:hAnsiTheme="minorHAnsi" w:cs="Arial"/>
          <w:sz w:val="20"/>
        </w:rPr>
      </w:pPr>
    </w:p>
    <w:p w14:paraId="381429D9" w14:textId="77777777" w:rsidR="001B2979" w:rsidRPr="001B2979" w:rsidRDefault="001B2979" w:rsidP="001B2979">
      <w:pPr>
        <w:widowControl w:val="0"/>
        <w:tabs>
          <w:tab w:val="left" w:pos="426"/>
        </w:tabs>
        <w:ind w:left="426" w:hanging="426"/>
        <w:jc w:val="both"/>
        <w:rPr>
          <w:rFonts w:asciiTheme="minorHAnsi" w:hAnsiTheme="minorHAnsi" w:cs="Arial"/>
          <w:sz w:val="20"/>
        </w:rPr>
      </w:pPr>
      <w:r w:rsidRPr="001B2979">
        <w:rPr>
          <w:rFonts w:asciiTheme="minorHAnsi" w:hAnsiTheme="minorHAnsi" w:cs="Arial"/>
          <w:b/>
          <w:sz w:val="20"/>
        </w:rPr>
        <w:t>II.2</w:t>
      </w:r>
      <w:r w:rsidRPr="001B2979">
        <w:rPr>
          <w:rFonts w:asciiTheme="minorHAnsi" w:hAnsiTheme="minorHAnsi" w:cs="Arial"/>
          <w:sz w:val="20"/>
        </w:rPr>
        <w:tab/>
        <w:t>Es una persona</w:t>
      </w:r>
      <w:r w:rsidRPr="001B2979">
        <w:rPr>
          <w:rFonts w:asciiTheme="minorHAnsi" w:hAnsiTheme="minorHAnsi" w:cs="Arial"/>
          <w:b/>
          <w:sz w:val="20"/>
        </w:rPr>
        <w:t xml:space="preserve"> moral</w:t>
      </w:r>
      <w:r w:rsidRPr="001B2979">
        <w:rPr>
          <w:rFonts w:asciiTheme="minorHAnsi" w:hAnsiTheme="minorHAnsi" w:cs="Arial"/>
          <w:bCs/>
          <w:sz w:val="20"/>
        </w:rPr>
        <w:t xml:space="preserve"> </w:t>
      </w:r>
      <w:r w:rsidRPr="001B2979">
        <w:rPr>
          <w:rFonts w:asciiTheme="minorHAnsi" w:hAnsiTheme="minorHAnsi" w:cs="Arial"/>
          <w:sz w:val="20"/>
        </w:rPr>
        <w:t xml:space="preserve">legalmente constituida mediante </w:t>
      </w:r>
      <w:r w:rsidRPr="001B2979">
        <w:rPr>
          <w:rFonts w:asciiTheme="minorHAnsi" w:hAnsiTheme="minorHAnsi" w:cs="Arial"/>
          <w:b/>
          <w:sz w:val="20"/>
        </w:rPr>
        <w:t>________________</w:t>
      </w:r>
      <w:r w:rsidRPr="001B2979">
        <w:rPr>
          <w:rFonts w:asciiTheme="minorHAnsi" w:hAnsiTheme="minorHAnsi" w:cs="Arial"/>
          <w:sz w:val="20"/>
        </w:rPr>
        <w:t xml:space="preserve"> </w:t>
      </w:r>
      <w:r w:rsidRPr="001B2979">
        <w:rPr>
          <w:rFonts w:asciiTheme="minorHAnsi" w:hAnsiTheme="minorHAnsi" w:cs="Arial"/>
          <w:b/>
          <w:sz w:val="20"/>
          <w:u w:val="single"/>
        </w:rPr>
        <w:t>(DESCRIBIR EL INSTRUMENTO PÚBLICO QUE LE DAN ORIGEN Y EN SU CASO LAS MODIFICACIONES QUE SE HUBIERAN REALIZADO),</w:t>
      </w:r>
      <w:r w:rsidRPr="001B2979">
        <w:rPr>
          <w:rFonts w:asciiTheme="minorHAnsi" w:hAnsiTheme="minorHAnsi" w:cs="Arial"/>
          <w:sz w:val="20"/>
        </w:rPr>
        <w:t xml:space="preserve"> </w:t>
      </w:r>
      <w:r w:rsidRPr="001B2979">
        <w:rPr>
          <w:rFonts w:asciiTheme="minorHAnsi" w:hAnsiTheme="minorHAnsi" w:cs="Arial"/>
          <w:sz w:val="20"/>
        </w:rPr>
        <w:lastRenderedPageBreak/>
        <w:t>denominada</w:t>
      </w:r>
      <w:r w:rsidRPr="001B2979">
        <w:rPr>
          <w:rFonts w:asciiTheme="minorHAnsi" w:hAnsiTheme="minorHAnsi" w:cs="Arial"/>
          <w:b/>
          <w:sz w:val="20"/>
          <w:u w:val="single"/>
        </w:rPr>
        <w:t xml:space="preserve"> (NOMBRE O RAZÓN SOCIAL)</w:t>
      </w:r>
      <w:r w:rsidRPr="001B2979">
        <w:rPr>
          <w:rFonts w:asciiTheme="minorHAnsi" w:hAnsiTheme="minorHAnsi" w:cs="Arial"/>
          <w:sz w:val="20"/>
        </w:rPr>
        <w:t xml:space="preserve">, cuyo objeto social es _____________, entre otros, </w:t>
      </w:r>
      <w:r w:rsidRPr="001B2979">
        <w:rPr>
          <w:rFonts w:asciiTheme="minorHAnsi" w:hAnsiTheme="minorHAnsi" w:cs="Arial"/>
          <w:b/>
          <w:sz w:val="20"/>
        </w:rPr>
        <w:t>(OBJETO SOCIAL)</w:t>
      </w:r>
      <w:r w:rsidRPr="001B2979">
        <w:rPr>
          <w:rFonts w:asciiTheme="minorHAnsi" w:hAnsiTheme="minorHAnsi" w:cs="Arial"/>
          <w:sz w:val="20"/>
        </w:rPr>
        <w:t xml:space="preserve">, inscrita en el Registro Público de la Propiedad de ____________ con el folio ______ de fecha ______. </w:t>
      </w:r>
    </w:p>
    <w:p w14:paraId="78963236" w14:textId="77777777" w:rsidR="001B2979" w:rsidRPr="001B2979" w:rsidRDefault="001B2979" w:rsidP="001B2979">
      <w:pPr>
        <w:widowControl w:val="0"/>
        <w:tabs>
          <w:tab w:val="left" w:pos="426"/>
        </w:tabs>
        <w:jc w:val="both"/>
        <w:rPr>
          <w:rFonts w:asciiTheme="minorHAnsi" w:hAnsiTheme="minorHAnsi" w:cs="Arial"/>
          <w:sz w:val="20"/>
        </w:rPr>
      </w:pPr>
    </w:p>
    <w:p w14:paraId="35112D4A" w14:textId="77777777" w:rsidR="001B2979" w:rsidRPr="001B2979" w:rsidRDefault="001B2979" w:rsidP="001B2979">
      <w:pPr>
        <w:widowControl w:val="0"/>
        <w:tabs>
          <w:tab w:val="left" w:pos="426"/>
        </w:tabs>
        <w:ind w:left="426" w:hanging="426"/>
        <w:jc w:val="both"/>
        <w:rPr>
          <w:rFonts w:asciiTheme="minorHAnsi" w:hAnsiTheme="minorHAnsi" w:cs="Arial"/>
          <w:sz w:val="20"/>
        </w:rPr>
      </w:pPr>
      <w:r w:rsidRPr="001B2979">
        <w:rPr>
          <w:rFonts w:asciiTheme="minorHAnsi" w:hAnsiTheme="minorHAnsi" w:cs="Arial"/>
          <w:b/>
          <w:sz w:val="20"/>
        </w:rPr>
        <w:t>II.2</w:t>
      </w:r>
      <w:r w:rsidRPr="001B2979">
        <w:rPr>
          <w:rFonts w:asciiTheme="minorHAnsi" w:hAnsiTheme="minorHAnsi" w:cs="Arial"/>
          <w:sz w:val="20"/>
        </w:rPr>
        <w:tab/>
        <w:t>La o el C.</w:t>
      </w:r>
      <w:r w:rsidRPr="001B2979">
        <w:rPr>
          <w:rFonts w:asciiTheme="minorHAnsi" w:hAnsiTheme="minorHAnsi" w:cs="Arial"/>
          <w:b/>
          <w:bCs/>
          <w:sz w:val="20"/>
        </w:rPr>
        <w:t xml:space="preserve"> </w:t>
      </w:r>
      <w:r w:rsidRPr="001B2979">
        <w:rPr>
          <w:rFonts w:asciiTheme="minorHAnsi" w:hAnsiTheme="minorHAnsi" w:cs="Arial"/>
          <w:b/>
          <w:sz w:val="20"/>
        </w:rPr>
        <w:t>(</w:t>
      </w:r>
      <w:r w:rsidRPr="001B2979">
        <w:rPr>
          <w:rFonts w:asciiTheme="minorHAnsi" w:hAnsiTheme="minorHAnsi" w:cs="Arial"/>
          <w:b/>
          <w:sz w:val="20"/>
          <w:u w:val="single"/>
        </w:rPr>
        <w:t>NOMBRE DEL REPRESENTANTE LEGAL)</w:t>
      </w:r>
      <w:r w:rsidRPr="001B2979">
        <w:rPr>
          <w:rFonts w:asciiTheme="minorHAnsi" w:hAnsiTheme="minorHAnsi" w:cs="Arial"/>
          <w:sz w:val="20"/>
        </w:rPr>
        <w:t xml:space="preserve">, en su carácter de </w:t>
      </w:r>
      <w:r w:rsidRPr="001B2979">
        <w:rPr>
          <w:rFonts w:asciiTheme="minorHAnsi" w:hAnsiTheme="minorHAnsi" w:cs="Arial"/>
          <w:b/>
          <w:sz w:val="20"/>
        </w:rPr>
        <w:t>__________________</w:t>
      </w:r>
      <w:r w:rsidRPr="001B2979">
        <w:rPr>
          <w:rFonts w:asciiTheme="minorHAnsi" w:hAnsiTheme="minorHAnsi" w:cs="Arial"/>
          <w:sz w:val="20"/>
        </w:rPr>
        <w:t xml:space="preserve">, cuenta con facultades suficientes para suscribir el presente contrato y obligar a su representada, como lo acredita con </w:t>
      </w:r>
      <w:r w:rsidRPr="001B2979">
        <w:rPr>
          <w:rFonts w:asciiTheme="minorHAnsi" w:hAnsiTheme="minorHAnsi" w:cs="Arial"/>
          <w:b/>
          <w:sz w:val="20"/>
        </w:rPr>
        <w:t>_____________________________ (INSTRUMENTO NOTARIAL DE CONSTITUCIÓN O PODER OTORGADO AL REPRESENTANTE LEGAL) ______________</w:t>
      </w:r>
      <w:r w:rsidRPr="001B2979">
        <w:rPr>
          <w:rFonts w:asciiTheme="minorHAnsi" w:hAnsiTheme="minorHAnsi" w:cs="Arial"/>
          <w:sz w:val="20"/>
        </w:rPr>
        <w:t>, mismo que bajo protesta de decir verdad manifiesta no le ha sido limitado ni revocado en forma alguna.</w:t>
      </w:r>
    </w:p>
    <w:p w14:paraId="6F034A78" w14:textId="77777777" w:rsidR="001B2979" w:rsidRPr="001B2979" w:rsidRDefault="001B2979" w:rsidP="001B2979">
      <w:pPr>
        <w:widowControl w:val="0"/>
        <w:tabs>
          <w:tab w:val="left" w:pos="426"/>
        </w:tabs>
        <w:ind w:left="426" w:hanging="426"/>
        <w:jc w:val="both"/>
        <w:rPr>
          <w:rFonts w:asciiTheme="minorHAnsi" w:hAnsiTheme="minorHAnsi" w:cs="Arial"/>
          <w:sz w:val="20"/>
        </w:rPr>
      </w:pPr>
    </w:p>
    <w:p w14:paraId="6C4CCE95" w14:textId="77777777" w:rsidR="001B2979" w:rsidRPr="001B2979" w:rsidRDefault="001B2979" w:rsidP="001B2979">
      <w:pPr>
        <w:widowControl w:val="0"/>
        <w:tabs>
          <w:tab w:val="left" w:pos="426"/>
        </w:tabs>
        <w:ind w:left="426"/>
        <w:jc w:val="both"/>
        <w:rPr>
          <w:rFonts w:asciiTheme="minorHAnsi" w:hAnsiTheme="minorHAnsi" w:cs="Arial"/>
          <w:sz w:val="20"/>
        </w:rPr>
      </w:pPr>
      <w:r w:rsidRPr="001B2979">
        <w:rPr>
          <w:rFonts w:asciiTheme="minorHAnsi" w:hAnsiTheme="minorHAnsi" w:cs="Arial"/>
          <w:sz w:val="20"/>
        </w:rPr>
        <w:t xml:space="preserve">INSTRUCCIÓN: EN EL CASO DE PERSONAS DE NACIONALIDAD EXTRANJERA, DEBERÁN PRESENTAR LA DOCUMENTACIÓN CORRESPONDIENTE DEBIDAMENTE APOSTILLADA. </w:t>
      </w:r>
    </w:p>
    <w:p w14:paraId="599E2708" w14:textId="77777777" w:rsidR="001B2979" w:rsidRPr="001B2979" w:rsidRDefault="001B2979" w:rsidP="001B2979">
      <w:pPr>
        <w:widowControl w:val="0"/>
        <w:tabs>
          <w:tab w:val="left" w:pos="426"/>
        </w:tabs>
        <w:jc w:val="both"/>
        <w:rPr>
          <w:rFonts w:asciiTheme="minorHAnsi" w:hAnsiTheme="minorHAnsi" w:cs="Arial"/>
          <w:sz w:val="20"/>
        </w:rPr>
      </w:pPr>
    </w:p>
    <w:p w14:paraId="234C5651" w14:textId="77777777" w:rsidR="001B2979" w:rsidRPr="001B2979" w:rsidRDefault="001B2979" w:rsidP="001B2979">
      <w:pPr>
        <w:widowControl w:val="0"/>
        <w:tabs>
          <w:tab w:val="left" w:pos="426"/>
        </w:tabs>
        <w:ind w:left="426" w:hanging="426"/>
        <w:jc w:val="both"/>
        <w:rPr>
          <w:rFonts w:asciiTheme="minorHAnsi" w:hAnsiTheme="minorHAnsi" w:cs="Arial"/>
          <w:sz w:val="20"/>
        </w:rPr>
      </w:pPr>
      <w:r w:rsidRPr="001B2979">
        <w:rPr>
          <w:rFonts w:asciiTheme="minorHAnsi" w:hAnsiTheme="minorHAnsi" w:cs="Arial"/>
          <w:b/>
          <w:sz w:val="20"/>
        </w:rPr>
        <w:t>II.3</w:t>
      </w:r>
      <w:r w:rsidRPr="001B2979">
        <w:rPr>
          <w:rFonts w:asciiTheme="minorHAnsi" w:hAnsiTheme="minorHAnsi" w:cs="Arial"/>
          <w:sz w:val="20"/>
        </w:rPr>
        <w:tab/>
        <w:t>Reúne las condiciones técnicas, jurídicas y económicas, y cuenta con la organización y elementos necesarios para su cumplimiento.</w:t>
      </w:r>
    </w:p>
    <w:p w14:paraId="4298374B" w14:textId="77777777" w:rsidR="001B2979" w:rsidRPr="001B2979" w:rsidRDefault="001B2979" w:rsidP="001B2979">
      <w:pPr>
        <w:widowControl w:val="0"/>
        <w:tabs>
          <w:tab w:val="left" w:pos="426"/>
        </w:tabs>
        <w:ind w:left="426" w:hanging="426"/>
        <w:jc w:val="both"/>
        <w:rPr>
          <w:rFonts w:asciiTheme="minorHAnsi" w:hAnsiTheme="minorHAnsi" w:cs="Arial"/>
          <w:sz w:val="20"/>
        </w:rPr>
      </w:pPr>
    </w:p>
    <w:p w14:paraId="648E183A" w14:textId="77777777" w:rsidR="001B2979" w:rsidRPr="001B2979" w:rsidRDefault="001B2979" w:rsidP="001B2979">
      <w:pPr>
        <w:widowControl w:val="0"/>
        <w:ind w:left="426" w:hanging="426"/>
        <w:jc w:val="both"/>
        <w:rPr>
          <w:rFonts w:asciiTheme="minorHAnsi" w:hAnsiTheme="minorHAnsi" w:cs="Arial"/>
          <w:sz w:val="20"/>
        </w:rPr>
      </w:pPr>
      <w:r w:rsidRPr="001B2979">
        <w:rPr>
          <w:rFonts w:asciiTheme="minorHAnsi" w:hAnsiTheme="minorHAnsi" w:cs="Arial"/>
          <w:b/>
          <w:sz w:val="20"/>
        </w:rPr>
        <w:t>II.4</w:t>
      </w:r>
      <w:r w:rsidRPr="001B2979">
        <w:rPr>
          <w:rFonts w:asciiTheme="minorHAnsi" w:hAnsiTheme="minorHAnsi" w:cs="Arial"/>
          <w:sz w:val="20"/>
        </w:rPr>
        <w:tab/>
        <w:t xml:space="preserve">Cuenta con su Registro Federal de Contribuyentes </w:t>
      </w:r>
      <w:r w:rsidRPr="001B2979">
        <w:rPr>
          <w:rFonts w:asciiTheme="minorHAnsi" w:hAnsiTheme="minorHAnsi" w:cs="Arial"/>
          <w:b/>
          <w:sz w:val="20"/>
        </w:rPr>
        <w:t>(RFC PROVEEDOR).</w:t>
      </w:r>
    </w:p>
    <w:p w14:paraId="3A445D0F" w14:textId="77777777" w:rsidR="001B2979" w:rsidRPr="001B2979" w:rsidRDefault="001B2979" w:rsidP="001B2979">
      <w:pPr>
        <w:widowControl w:val="0"/>
        <w:tabs>
          <w:tab w:val="left" w:pos="426"/>
        </w:tabs>
        <w:ind w:left="426" w:hanging="426"/>
        <w:jc w:val="both"/>
        <w:rPr>
          <w:rFonts w:asciiTheme="minorHAnsi" w:hAnsiTheme="minorHAnsi" w:cs="Arial"/>
          <w:sz w:val="20"/>
        </w:rPr>
      </w:pPr>
    </w:p>
    <w:p w14:paraId="6BB2E92E" w14:textId="77777777" w:rsidR="001B2979" w:rsidRPr="001B2979" w:rsidRDefault="001B2979" w:rsidP="001B2979">
      <w:pPr>
        <w:widowControl w:val="0"/>
        <w:ind w:left="426" w:hanging="426"/>
        <w:jc w:val="both"/>
        <w:rPr>
          <w:rFonts w:asciiTheme="minorHAnsi" w:hAnsiTheme="minorHAnsi" w:cs="Arial"/>
          <w:sz w:val="20"/>
        </w:rPr>
      </w:pPr>
      <w:r w:rsidRPr="001B2979">
        <w:rPr>
          <w:rFonts w:asciiTheme="minorHAnsi" w:hAnsiTheme="minorHAnsi" w:cs="Arial"/>
          <w:b/>
          <w:sz w:val="20"/>
        </w:rPr>
        <w:t>II.5</w:t>
      </w:r>
      <w:r w:rsidRPr="001B2979">
        <w:rPr>
          <w:rFonts w:asciiTheme="minorHAnsi" w:hAnsiTheme="minorHAnsi" w:cs="Arial"/>
          <w:sz w:val="20"/>
        </w:rPr>
        <w:tab/>
        <w:t>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p>
    <w:p w14:paraId="49A876A8" w14:textId="77777777" w:rsidR="001B2979" w:rsidRPr="001B2979" w:rsidRDefault="001B2979" w:rsidP="001B2979">
      <w:pPr>
        <w:widowControl w:val="0"/>
        <w:ind w:left="426" w:hanging="426"/>
        <w:jc w:val="both"/>
        <w:rPr>
          <w:rFonts w:asciiTheme="minorHAnsi" w:hAnsiTheme="minorHAnsi" w:cs="Arial"/>
          <w:sz w:val="20"/>
        </w:rPr>
      </w:pPr>
    </w:p>
    <w:p w14:paraId="5EDCE911" w14:textId="77777777" w:rsidR="001B2979" w:rsidRPr="001B2979" w:rsidRDefault="001B2979" w:rsidP="001B2979">
      <w:pPr>
        <w:widowControl w:val="0"/>
        <w:tabs>
          <w:tab w:val="left" w:pos="426"/>
        </w:tabs>
        <w:ind w:left="426" w:hanging="426"/>
        <w:jc w:val="both"/>
        <w:rPr>
          <w:rFonts w:asciiTheme="minorHAnsi" w:hAnsiTheme="minorHAnsi" w:cs="Arial"/>
          <w:sz w:val="20"/>
        </w:rPr>
      </w:pPr>
      <w:r w:rsidRPr="001B2979">
        <w:rPr>
          <w:rFonts w:asciiTheme="minorHAnsi" w:hAnsiTheme="minorHAnsi" w:cs="Arial"/>
          <w:b/>
          <w:sz w:val="20"/>
        </w:rPr>
        <w:t>II.6</w:t>
      </w:r>
      <w:r w:rsidRPr="001B2979">
        <w:rPr>
          <w:rFonts w:asciiTheme="minorHAnsi" w:hAnsiTheme="minorHAnsi" w:cs="Arial"/>
          <w:sz w:val="20"/>
        </w:rPr>
        <w:tab/>
        <w:t>Tiene establecido su domicilio en ________________________________________ mismo que señala para los fines y efectos legales del presente contrato.</w:t>
      </w:r>
    </w:p>
    <w:p w14:paraId="5BE60971" w14:textId="77777777" w:rsidR="001B2979" w:rsidRPr="001B2979" w:rsidRDefault="001B2979" w:rsidP="001B2979">
      <w:pPr>
        <w:jc w:val="both"/>
        <w:rPr>
          <w:rFonts w:asciiTheme="minorHAnsi" w:hAnsiTheme="minorHAnsi" w:cs="Arial"/>
          <w:sz w:val="20"/>
        </w:rPr>
      </w:pPr>
    </w:p>
    <w:p w14:paraId="23050CD8" w14:textId="77777777" w:rsidR="001B2979" w:rsidRPr="001B2979" w:rsidRDefault="001B2979" w:rsidP="001B2979">
      <w:pPr>
        <w:jc w:val="both"/>
        <w:rPr>
          <w:rFonts w:asciiTheme="minorHAnsi" w:hAnsiTheme="minorHAnsi" w:cs="Arial"/>
          <w:sz w:val="20"/>
        </w:rPr>
      </w:pPr>
    </w:p>
    <w:p w14:paraId="13CA7750" w14:textId="77777777" w:rsidR="001B2979" w:rsidRPr="001B2979" w:rsidRDefault="001B2979" w:rsidP="001B2979">
      <w:pPr>
        <w:ind w:left="426" w:hanging="426"/>
        <w:jc w:val="both"/>
        <w:rPr>
          <w:rFonts w:asciiTheme="minorHAnsi" w:hAnsiTheme="minorHAnsi" w:cs="Arial"/>
          <w:b/>
          <w:sz w:val="20"/>
        </w:rPr>
      </w:pPr>
      <w:r w:rsidRPr="001B2979">
        <w:rPr>
          <w:rFonts w:asciiTheme="minorHAnsi" w:hAnsiTheme="minorHAnsi" w:cs="Arial"/>
          <w:b/>
          <w:sz w:val="20"/>
        </w:rPr>
        <w:t>III.</w:t>
      </w:r>
      <w:r w:rsidRPr="001B2979">
        <w:rPr>
          <w:rFonts w:asciiTheme="minorHAnsi" w:hAnsiTheme="minorHAnsi" w:cs="Arial"/>
          <w:b/>
          <w:sz w:val="20"/>
        </w:rPr>
        <w:tab/>
        <w:t>De “LAS PARTES”:</w:t>
      </w:r>
    </w:p>
    <w:p w14:paraId="594FFE6B" w14:textId="77777777" w:rsidR="001B2979" w:rsidRPr="001B2979" w:rsidRDefault="001B2979" w:rsidP="001B2979">
      <w:pPr>
        <w:jc w:val="both"/>
        <w:rPr>
          <w:rFonts w:asciiTheme="minorHAnsi" w:hAnsiTheme="minorHAnsi" w:cs="Arial"/>
          <w:sz w:val="20"/>
        </w:rPr>
      </w:pPr>
    </w:p>
    <w:p w14:paraId="6CE03E36" w14:textId="77777777" w:rsidR="001B2979" w:rsidRPr="001B2979" w:rsidRDefault="001B2979" w:rsidP="001B2979">
      <w:pPr>
        <w:ind w:left="426" w:hanging="426"/>
        <w:jc w:val="both"/>
        <w:rPr>
          <w:rFonts w:asciiTheme="minorHAnsi" w:hAnsiTheme="minorHAnsi" w:cs="Arial"/>
          <w:sz w:val="20"/>
        </w:rPr>
      </w:pPr>
      <w:r w:rsidRPr="001B2979">
        <w:rPr>
          <w:rFonts w:asciiTheme="minorHAnsi" w:hAnsiTheme="minorHAnsi" w:cs="Arial"/>
          <w:b/>
          <w:sz w:val="20"/>
        </w:rPr>
        <w:t>III.1</w:t>
      </w:r>
      <w:r w:rsidRPr="001B2979">
        <w:rPr>
          <w:rFonts w:asciiTheme="minorHAnsi" w:hAnsiTheme="minorHAnsi" w:cs="Arial"/>
          <w:sz w:val="20"/>
        </w:rPr>
        <w:tab/>
        <w:t>Que es su voluntad celebrar el presente contrato y sujetarse a sus términos y condiciones, por lo que de común acuerdo se obligan de conformidad con las siguientes:</w:t>
      </w:r>
    </w:p>
    <w:p w14:paraId="71BF9AAB" w14:textId="77777777" w:rsidR="001B2979" w:rsidRPr="001B2979" w:rsidRDefault="001B2979" w:rsidP="001B2979">
      <w:pPr>
        <w:jc w:val="both"/>
        <w:rPr>
          <w:rFonts w:asciiTheme="minorHAnsi" w:hAnsiTheme="minorHAnsi" w:cs="Arial"/>
          <w:sz w:val="20"/>
        </w:rPr>
      </w:pPr>
    </w:p>
    <w:p w14:paraId="5E9D9877" w14:textId="77777777" w:rsidR="001B2979" w:rsidRPr="001B2979" w:rsidRDefault="001B2979" w:rsidP="001B2979">
      <w:pPr>
        <w:pStyle w:val="Prrafodelista"/>
        <w:jc w:val="center"/>
        <w:rPr>
          <w:rFonts w:asciiTheme="minorHAnsi" w:hAnsiTheme="minorHAnsi" w:cs="Arial"/>
          <w:sz w:val="20"/>
        </w:rPr>
      </w:pPr>
      <w:r w:rsidRPr="001B2979">
        <w:rPr>
          <w:rFonts w:asciiTheme="minorHAnsi" w:hAnsiTheme="minorHAnsi" w:cs="Arial"/>
          <w:b/>
          <w:sz w:val="20"/>
        </w:rPr>
        <w:t>CLÁUSULAS</w:t>
      </w:r>
    </w:p>
    <w:p w14:paraId="5EEF014B" w14:textId="77777777" w:rsidR="001B2979" w:rsidRPr="001B2979" w:rsidRDefault="001B2979" w:rsidP="001B2979">
      <w:pPr>
        <w:pStyle w:val="Prrafodelista"/>
        <w:jc w:val="both"/>
        <w:rPr>
          <w:rFonts w:asciiTheme="minorHAnsi" w:hAnsiTheme="minorHAnsi" w:cs="Arial"/>
          <w:sz w:val="20"/>
        </w:rPr>
      </w:pPr>
    </w:p>
    <w:p w14:paraId="121181F3" w14:textId="77777777" w:rsidR="001B2979" w:rsidRPr="001B2979" w:rsidRDefault="001B2979" w:rsidP="001B2979">
      <w:pPr>
        <w:shd w:val="clear" w:color="auto" w:fill="FFFFFF"/>
        <w:jc w:val="both"/>
        <w:textAlignment w:val="baseline"/>
        <w:rPr>
          <w:rFonts w:asciiTheme="minorHAnsi" w:hAnsiTheme="minorHAnsi" w:cs="Arial"/>
          <w:b/>
          <w:sz w:val="20"/>
          <w:lang w:eastAsia="es-MX"/>
        </w:rPr>
      </w:pPr>
      <w:r w:rsidRPr="001B2979">
        <w:rPr>
          <w:rFonts w:asciiTheme="minorHAnsi" w:hAnsiTheme="minorHAnsi" w:cs="Arial"/>
          <w:b/>
          <w:sz w:val="20"/>
          <w:lang w:eastAsia="es-MX"/>
        </w:rPr>
        <w:t>PRIMERA. OBJETO DEL CONTRATO.</w:t>
      </w:r>
    </w:p>
    <w:p w14:paraId="44B309BD" w14:textId="77777777" w:rsidR="001B2979" w:rsidRPr="001B2979" w:rsidRDefault="001B2979" w:rsidP="001B2979">
      <w:pPr>
        <w:ind w:right="51"/>
        <w:jc w:val="both"/>
        <w:rPr>
          <w:rFonts w:asciiTheme="minorHAnsi" w:hAnsiTheme="minorHAnsi" w:cs="Arial"/>
          <w:sz w:val="20"/>
        </w:rPr>
      </w:pPr>
    </w:p>
    <w:p w14:paraId="238975EC" w14:textId="77777777" w:rsidR="001B2979" w:rsidRPr="001B2979" w:rsidRDefault="001B2979" w:rsidP="001B2979">
      <w:pPr>
        <w:ind w:right="51"/>
        <w:jc w:val="both"/>
        <w:rPr>
          <w:rFonts w:asciiTheme="minorHAnsi" w:eastAsiaTheme="minorHAnsi" w:hAnsiTheme="minorHAnsi" w:cs="Arial"/>
          <w:sz w:val="20"/>
          <w:lang w:eastAsia="en-US"/>
        </w:rPr>
      </w:pPr>
      <w:r w:rsidRPr="001B2979">
        <w:rPr>
          <w:rFonts w:asciiTheme="minorHAnsi" w:hAnsiTheme="minorHAnsi" w:cs="Arial"/>
          <w:b/>
          <w:sz w:val="20"/>
        </w:rPr>
        <w:t>“EL PROVEEDOR”</w:t>
      </w:r>
      <w:r w:rsidRPr="001B2979">
        <w:rPr>
          <w:rFonts w:asciiTheme="minorHAnsi" w:hAnsiTheme="minorHAnsi" w:cs="Arial"/>
          <w:sz w:val="20"/>
        </w:rPr>
        <w:t xml:space="preserve"> acepta y se obliga a proporcionar a </w:t>
      </w:r>
      <w:r w:rsidRPr="001B2979">
        <w:rPr>
          <w:rFonts w:asciiTheme="minorHAnsi" w:hAnsiTheme="minorHAnsi" w:cs="Arial"/>
          <w:b/>
          <w:sz w:val="20"/>
        </w:rPr>
        <w:t>“LA DEPENDENCIA O ENTIDAD”</w:t>
      </w:r>
      <w:r w:rsidRPr="001B2979">
        <w:rPr>
          <w:rFonts w:asciiTheme="minorHAnsi" w:hAnsiTheme="minorHAnsi" w:cs="Arial"/>
          <w:sz w:val="20"/>
        </w:rPr>
        <w:t xml:space="preserve"> la prestación del servicio de </w:t>
      </w:r>
      <w:r w:rsidRPr="001B2979">
        <w:rPr>
          <w:rFonts w:asciiTheme="minorHAnsi" w:hAnsiTheme="minorHAnsi" w:cs="Arial"/>
          <w:b/>
          <w:sz w:val="20"/>
        </w:rPr>
        <w:t>(</w:t>
      </w:r>
      <w:r w:rsidRPr="001B2979">
        <w:rPr>
          <w:rFonts w:asciiTheme="minorHAnsi" w:hAnsiTheme="minorHAnsi" w:cs="Arial"/>
          <w:b/>
          <w:sz w:val="20"/>
          <w:u w:val="single"/>
        </w:rPr>
        <w:t>DESCRIPCIÓN</w:t>
      </w:r>
      <w:r w:rsidRPr="001B2979">
        <w:rPr>
          <w:rFonts w:asciiTheme="minorHAnsi" w:hAnsiTheme="minorHAnsi" w:cs="Arial"/>
          <w:b/>
          <w:sz w:val="20"/>
        </w:rPr>
        <w:t>)</w:t>
      </w:r>
      <w:r w:rsidRPr="001B2979">
        <w:rPr>
          <w:rFonts w:asciiTheme="minorHAnsi" w:hAnsiTheme="minorHAnsi" w:cs="Arial"/>
          <w:sz w:val="20"/>
        </w:rPr>
        <w:t xml:space="preserve">, en los términos y condiciones establecidos en la convocatoria </w:t>
      </w:r>
      <w:r w:rsidRPr="001B2979">
        <w:rPr>
          <w:rFonts w:asciiTheme="minorHAnsi" w:hAnsiTheme="minorHAnsi" w:cs="Arial"/>
          <w:b/>
          <w:sz w:val="20"/>
        </w:rPr>
        <w:t>(TRATÁNDOSE DE LICITACIONES PÚBLICAS O INVITACIÓN A CUANDO MENOS TRES PERSONAS)</w:t>
      </w:r>
      <w:r w:rsidRPr="001B2979">
        <w:rPr>
          <w:rFonts w:asciiTheme="minorHAnsi" w:hAnsiTheme="minorHAnsi" w:cs="Arial"/>
          <w:sz w:val="20"/>
        </w:rPr>
        <w:t xml:space="preserve">, este contrato y sus anexos </w:t>
      </w:r>
      <w:r w:rsidRPr="001B2979">
        <w:rPr>
          <w:rFonts w:asciiTheme="minorHAnsi" w:hAnsiTheme="minorHAnsi" w:cs="Arial"/>
          <w:b/>
          <w:sz w:val="20"/>
        </w:rPr>
        <w:t>(</w:t>
      </w:r>
      <w:r w:rsidRPr="001B2979">
        <w:rPr>
          <w:rFonts w:asciiTheme="minorHAnsi" w:hAnsiTheme="minorHAnsi" w:cs="Arial"/>
          <w:b/>
          <w:sz w:val="20"/>
          <w:u w:val="single"/>
        </w:rPr>
        <w:t>NUMERAR Y DESCRIBIR LOS ANEXOS</w:t>
      </w:r>
      <w:r w:rsidRPr="001B2979">
        <w:rPr>
          <w:rFonts w:asciiTheme="minorHAnsi" w:hAnsiTheme="minorHAnsi" w:cs="Arial"/>
          <w:b/>
          <w:sz w:val="20"/>
        </w:rPr>
        <w:t>)</w:t>
      </w:r>
      <w:r w:rsidRPr="001B2979">
        <w:rPr>
          <w:rFonts w:asciiTheme="minorHAnsi" w:hAnsiTheme="minorHAnsi" w:cs="Arial"/>
          <w:sz w:val="20"/>
        </w:rPr>
        <w:t xml:space="preserve"> </w:t>
      </w:r>
      <w:r w:rsidRPr="001B2979">
        <w:rPr>
          <w:rFonts w:asciiTheme="minorHAnsi" w:eastAsiaTheme="minorHAnsi" w:hAnsiTheme="minorHAnsi" w:cs="Arial"/>
          <w:sz w:val="20"/>
          <w:lang w:eastAsia="en-US"/>
        </w:rPr>
        <w:t xml:space="preserve">que forman parte integrante del mismo. </w:t>
      </w:r>
    </w:p>
    <w:p w14:paraId="6B7DA58A" w14:textId="77777777" w:rsidR="001B2979" w:rsidRPr="001B2979" w:rsidRDefault="001B2979" w:rsidP="001B2979">
      <w:pPr>
        <w:ind w:right="51"/>
        <w:jc w:val="both"/>
        <w:rPr>
          <w:rFonts w:asciiTheme="minorHAnsi" w:eastAsiaTheme="minorHAnsi" w:hAnsiTheme="minorHAnsi" w:cs="Arial"/>
          <w:sz w:val="20"/>
          <w:lang w:eastAsia="en-US"/>
        </w:rPr>
      </w:pPr>
    </w:p>
    <w:p w14:paraId="4E4491EC" w14:textId="77777777" w:rsidR="001B2979" w:rsidRPr="001B2979" w:rsidRDefault="001B2979" w:rsidP="001B2979">
      <w:pPr>
        <w:jc w:val="both"/>
        <w:rPr>
          <w:rFonts w:asciiTheme="minorHAnsi" w:hAnsiTheme="minorHAnsi" w:cs="Arial"/>
          <w:b/>
          <w:sz w:val="20"/>
        </w:rPr>
      </w:pPr>
      <w:r w:rsidRPr="001B2979">
        <w:rPr>
          <w:rFonts w:asciiTheme="minorHAnsi" w:hAnsiTheme="minorHAnsi" w:cs="Arial"/>
          <w:b/>
          <w:sz w:val="20"/>
        </w:rPr>
        <w:t xml:space="preserve">SEGUNDA. MONTO DEL CONTRATO </w:t>
      </w:r>
    </w:p>
    <w:p w14:paraId="379EEF10" w14:textId="77777777" w:rsidR="001B2979" w:rsidRPr="001B2979" w:rsidRDefault="001B2979" w:rsidP="001B2979">
      <w:pPr>
        <w:jc w:val="both"/>
        <w:rPr>
          <w:rFonts w:asciiTheme="minorHAnsi" w:hAnsiTheme="minorHAnsi" w:cs="Arial"/>
          <w:b/>
          <w:sz w:val="20"/>
        </w:rPr>
      </w:pPr>
    </w:p>
    <w:p w14:paraId="67461AF7"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 xml:space="preserve">INSTRUCCIÓN: TRATÁNDOSE DE CONTRATO CERRADO Y ANUAL, MOSTRAR EL SIGUIENTE PÁRRAFO: </w:t>
      </w:r>
    </w:p>
    <w:p w14:paraId="078573FD" w14:textId="77777777" w:rsidR="001B2979" w:rsidRPr="001B2979" w:rsidRDefault="001B2979" w:rsidP="001B2979">
      <w:pPr>
        <w:ind w:right="51"/>
        <w:jc w:val="both"/>
        <w:rPr>
          <w:rFonts w:asciiTheme="minorHAnsi" w:hAnsiTheme="minorHAnsi" w:cs="Arial"/>
          <w:sz w:val="20"/>
        </w:rPr>
      </w:pPr>
    </w:p>
    <w:p w14:paraId="25BF66DC" w14:textId="77777777" w:rsidR="001B2979" w:rsidRPr="001B2979" w:rsidRDefault="001B2979" w:rsidP="001B2979">
      <w:pPr>
        <w:autoSpaceDE w:val="0"/>
        <w:autoSpaceDN w:val="0"/>
        <w:adjustRightInd w:val="0"/>
        <w:jc w:val="both"/>
        <w:rPr>
          <w:rFonts w:asciiTheme="minorHAnsi" w:eastAsiaTheme="minorHAnsi" w:hAnsiTheme="minorHAnsi" w:cs="Arial"/>
          <w:b/>
          <w:sz w:val="20"/>
          <w:u w:val="single"/>
          <w:lang w:eastAsia="en-US"/>
        </w:rPr>
      </w:pPr>
      <w:r w:rsidRPr="001B2979">
        <w:rPr>
          <w:rFonts w:asciiTheme="minorHAnsi" w:hAnsiTheme="minorHAnsi" w:cs="Arial"/>
          <w:b/>
          <w:sz w:val="20"/>
        </w:rPr>
        <w:t>“LA DEPENDENCIA O ENTIDAD”</w:t>
      </w:r>
      <w:r w:rsidRPr="001B2979">
        <w:rPr>
          <w:rFonts w:asciiTheme="minorHAnsi" w:hAnsiTheme="minorHAnsi" w:cs="Arial"/>
          <w:sz w:val="20"/>
        </w:rPr>
        <w:t xml:space="preserve"> </w:t>
      </w:r>
      <w:r w:rsidRPr="001B2979">
        <w:rPr>
          <w:rFonts w:asciiTheme="minorHAnsi" w:eastAsiaTheme="minorHAnsi" w:hAnsiTheme="minorHAnsi" w:cs="Arial"/>
          <w:sz w:val="20"/>
          <w:lang w:eastAsia="en-US"/>
        </w:rPr>
        <w:t>pagará a</w:t>
      </w:r>
      <w:r w:rsidRPr="001B2979">
        <w:rPr>
          <w:rFonts w:asciiTheme="minorHAnsi" w:hAnsiTheme="minorHAnsi" w:cs="Arial"/>
          <w:b/>
          <w:sz w:val="20"/>
        </w:rPr>
        <w:t xml:space="preserve"> “EL PROVEEDOR”</w:t>
      </w:r>
      <w:r w:rsidRPr="001B2979">
        <w:rPr>
          <w:rFonts w:asciiTheme="minorHAnsi" w:eastAsiaTheme="minorHAnsi" w:hAnsiTheme="minorHAnsi" w:cs="Arial"/>
          <w:sz w:val="20"/>
          <w:lang w:eastAsia="en-US"/>
        </w:rPr>
        <w:t xml:space="preserve"> como contraprestación por los servicios objeto de este contrato, la cantidad de $ </w:t>
      </w:r>
      <w:r w:rsidRPr="001B2979">
        <w:rPr>
          <w:rFonts w:asciiTheme="minorHAnsi" w:eastAsiaTheme="minorHAnsi" w:hAnsiTheme="minorHAnsi" w:cs="Arial"/>
          <w:b/>
          <w:sz w:val="20"/>
          <w:u w:val="single"/>
          <w:lang w:eastAsia="en-US"/>
        </w:rPr>
        <w:t>(MONTO TOTAL DEL CONTRATO SIN IMPUESTOS)</w:t>
      </w:r>
      <w:r w:rsidRPr="001B2979">
        <w:rPr>
          <w:rFonts w:asciiTheme="minorHAnsi" w:eastAsiaTheme="minorHAnsi" w:hAnsiTheme="minorHAnsi" w:cs="Arial"/>
          <w:sz w:val="20"/>
          <w:lang w:eastAsia="en-US"/>
        </w:rPr>
        <w:t xml:space="preserve"> más impuestos que asciende a $ </w:t>
      </w:r>
      <w:r w:rsidRPr="001B2979">
        <w:rPr>
          <w:rFonts w:asciiTheme="minorHAnsi" w:eastAsiaTheme="minorHAnsi" w:hAnsiTheme="minorHAnsi" w:cs="Arial"/>
          <w:b/>
          <w:sz w:val="20"/>
          <w:lang w:eastAsia="en-US"/>
        </w:rPr>
        <w:t>(IMPUESTOS),</w:t>
      </w:r>
      <w:r w:rsidRPr="001B2979">
        <w:rPr>
          <w:rFonts w:asciiTheme="minorHAnsi" w:eastAsiaTheme="minorHAnsi" w:hAnsiTheme="minorHAnsi" w:cs="Arial"/>
          <w:sz w:val="20"/>
          <w:lang w:eastAsia="en-US"/>
        </w:rPr>
        <w:t xml:space="preserve"> que hace un total </w:t>
      </w:r>
      <w:r w:rsidRPr="001B2979">
        <w:rPr>
          <w:rFonts w:asciiTheme="minorHAnsi" w:hAnsiTheme="minorHAnsi" w:cs="Arial"/>
          <w:bCs/>
          <w:sz w:val="20"/>
        </w:rPr>
        <w:t>de</w:t>
      </w:r>
      <w:r w:rsidRPr="001B2979">
        <w:rPr>
          <w:rFonts w:asciiTheme="minorHAnsi" w:eastAsiaTheme="minorHAnsi" w:hAnsiTheme="minorHAnsi" w:cs="Arial"/>
          <w:sz w:val="20"/>
          <w:lang w:eastAsia="en-US"/>
        </w:rPr>
        <w:t xml:space="preserve"> </w:t>
      </w:r>
      <w:r w:rsidRPr="001B2979">
        <w:rPr>
          <w:rFonts w:asciiTheme="minorHAnsi" w:hAnsiTheme="minorHAnsi" w:cs="Arial"/>
          <w:b/>
          <w:sz w:val="20"/>
          <w:u w:val="single"/>
        </w:rPr>
        <w:t>(MONTO TOTAL CON IMPUESTOS).</w:t>
      </w:r>
    </w:p>
    <w:p w14:paraId="3AD9D75F" w14:textId="77777777" w:rsidR="001B2979" w:rsidRPr="001B2979" w:rsidRDefault="001B2979" w:rsidP="001B2979">
      <w:pPr>
        <w:ind w:right="51"/>
        <w:jc w:val="both"/>
        <w:rPr>
          <w:rFonts w:asciiTheme="minorHAnsi" w:eastAsiaTheme="minorHAnsi" w:hAnsiTheme="minorHAnsi" w:cs="Arial"/>
          <w:sz w:val="20"/>
          <w:lang w:eastAsia="en-US"/>
        </w:rPr>
      </w:pPr>
    </w:p>
    <w:p w14:paraId="52281BFF"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INSTRUCCIÓN: EN CASO DE SER CERRADO Y PLURIANUAL, MOSTRAR LA TABLA Y LOS DOS PÁRRAFOS SIGUIENTES:</w:t>
      </w:r>
    </w:p>
    <w:p w14:paraId="67C6E039" w14:textId="77777777" w:rsidR="001B2979" w:rsidRPr="001B2979" w:rsidRDefault="001B2979" w:rsidP="001B2979">
      <w:pPr>
        <w:ind w:right="51"/>
        <w:jc w:val="both"/>
        <w:rPr>
          <w:rFonts w:asciiTheme="minorHAnsi" w:hAnsiTheme="minorHAnsi" w:cs="Arial"/>
          <w:sz w:val="20"/>
        </w:rPr>
      </w:pPr>
    </w:p>
    <w:p w14:paraId="5394DBB3" w14:textId="77777777" w:rsidR="001B2979" w:rsidRPr="001B2979" w:rsidRDefault="001B2979" w:rsidP="001B2979">
      <w:pPr>
        <w:autoSpaceDE w:val="0"/>
        <w:autoSpaceDN w:val="0"/>
        <w:adjustRightInd w:val="0"/>
        <w:jc w:val="both"/>
        <w:rPr>
          <w:rFonts w:asciiTheme="minorHAnsi" w:eastAsiaTheme="minorHAnsi" w:hAnsiTheme="minorHAnsi" w:cs="Arial"/>
          <w:sz w:val="20"/>
          <w:lang w:eastAsia="en-US"/>
        </w:rPr>
      </w:pPr>
      <w:r w:rsidRPr="001B2979">
        <w:rPr>
          <w:rFonts w:asciiTheme="minorHAnsi" w:hAnsiTheme="minorHAnsi" w:cs="Arial"/>
          <w:b/>
          <w:sz w:val="20"/>
        </w:rPr>
        <w:t>“LA DEPENDENCIA O ENTIDAD”</w:t>
      </w:r>
      <w:r w:rsidRPr="001B2979">
        <w:rPr>
          <w:rFonts w:asciiTheme="minorHAnsi" w:hAnsiTheme="minorHAnsi" w:cs="Arial"/>
          <w:sz w:val="20"/>
        </w:rPr>
        <w:t xml:space="preserve"> </w:t>
      </w:r>
      <w:r w:rsidRPr="001B2979">
        <w:rPr>
          <w:rFonts w:asciiTheme="minorHAnsi" w:eastAsiaTheme="minorHAnsi" w:hAnsiTheme="minorHAnsi" w:cs="Arial"/>
          <w:sz w:val="20"/>
          <w:lang w:eastAsia="en-US"/>
        </w:rPr>
        <w:t>conviene con</w:t>
      </w:r>
      <w:r w:rsidRPr="001B2979">
        <w:rPr>
          <w:rFonts w:asciiTheme="minorHAnsi" w:hAnsiTheme="minorHAnsi" w:cs="Arial"/>
          <w:b/>
          <w:sz w:val="20"/>
        </w:rPr>
        <w:t xml:space="preserve"> “EL PROVEEDOR”</w:t>
      </w:r>
      <w:r w:rsidRPr="001B2979">
        <w:rPr>
          <w:rFonts w:asciiTheme="minorHAnsi" w:eastAsiaTheme="minorHAnsi" w:hAnsiTheme="minorHAnsi" w:cs="Arial"/>
          <w:sz w:val="20"/>
          <w:lang w:eastAsia="en-US"/>
        </w:rPr>
        <w:t xml:space="preserve"> que el monto total de los servicios es por la cantidad </w:t>
      </w:r>
      <w:r w:rsidRPr="001B2979">
        <w:rPr>
          <w:rFonts w:asciiTheme="minorHAnsi" w:eastAsiaTheme="minorHAnsi" w:hAnsiTheme="minorHAnsi" w:cs="Arial"/>
          <w:sz w:val="20"/>
          <w:lang w:eastAsia="en-US"/>
        </w:rPr>
        <w:lastRenderedPageBreak/>
        <w:t xml:space="preserve">de </w:t>
      </w:r>
      <w:r w:rsidRPr="001B2979">
        <w:rPr>
          <w:rFonts w:asciiTheme="minorHAnsi" w:eastAsiaTheme="minorHAnsi" w:hAnsiTheme="minorHAnsi" w:cs="Arial"/>
          <w:b/>
          <w:sz w:val="20"/>
          <w:u w:val="single"/>
          <w:lang w:eastAsia="en-US"/>
        </w:rPr>
        <w:t>$ (MONTO TOTAL DEL CONTRATO SIN IMPUESTOS)</w:t>
      </w:r>
      <w:r w:rsidRPr="001B2979">
        <w:rPr>
          <w:rFonts w:asciiTheme="minorHAnsi" w:eastAsiaTheme="minorHAnsi" w:hAnsiTheme="minorHAnsi" w:cs="Arial"/>
          <w:sz w:val="20"/>
          <w:lang w:eastAsia="en-US"/>
        </w:rPr>
        <w:t xml:space="preserve"> más impuestos que asciende a $ </w:t>
      </w:r>
      <w:r w:rsidRPr="001B2979">
        <w:rPr>
          <w:rFonts w:asciiTheme="minorHAnsi" w:eastAsiaTheme="minorHAnsi" w:hAnsiTheme="minorHAnsi" w:cs="Arial"/>
          <w:b/>
          <w:sz w:val="20"/>
          <w:u w:val="single"/>
          <w:lang w:eastAsia="en-US"/>
        </w:rPr>
        <w:t>(IMPUESTOS),</w:t>
      </w:r>
      <w:r w:rsidRPr="001B2979">
        <w:rPr>
          <w:rFonts w:asciiTheme="minorHAnsi" w:eastAsiaTheme="minorHAnsi" w:hAnsiTheme="minorHAnsi" w:cs="Arial"/>
          <w:sz w:val="20"/>
          <w:lang w:eastAsia="en-US"/>
        </w:rPr>
        <w:t xml:space="preserve"> lo que hace un total de </w:t>
      </w:r>
      <w:r w:rsidRPr="001B2979">
        <w:rPr>
          <w:rFonts w:asciiTheme="minorHAnsi" w:hAnsiTheme="minorHAnsi" w:cs="Arial"/>
          <w:b/>
          <w:sz w:val="20"/>
          <w:u w:val="single"/>
        </w:rPr>
        <w:t>(MONTO TOTAL CON IMPUESTOS)</w:t>
      </w:r>
      <w:r w:rsidRPr="001B2979">
        <w:rPr>
          <w:rFonts w:asciiTheme="minorHAnsi" w:eastAsiaTheme="minorHAnsi" w:hAnsiTheme="minorHAnsi" w:cs="Arial"/>
          <w:sz w:val="20"/>
          <w:lang w:eastAsia="en-US"/>
        </w:rPr>
        <w:t xml:space="preserve"> importe que se cubrirá en cada uno de los ejercicios fiscales, de acuerdo a lo siguiente:</w:t>
      </w:r>
    </w:p>
    <w:p w14:paraId="10BD3893" w14:textId="77777777" w:rsidR="001B2979" w:rsidRPr="001B2979" w:rsidRDefault="001B2979" w:rsidP="001B2979">
      <w:pPr>
        <w:ind w:right="51"/>
        <w:jc w:val="both"/>
        <w:rPr>
          <w:rFonts w:asciiTheme="minorHAnsi" w:hAnsiTheme="minorHAnsi" w:cs="Arial"/>
          <w:sz w:val="20"/>
        </w:rPr>
      </w:pPr>
    </w:p>
    <w:tbl>
      <w:tblPr>
        <w:tblStyle w:val="Tablaconcuadrcula"/>
        <w:tblW w:w="9351" w:type="dxa"/>
        <w:tblLook w:val="04A0" w:firstRow="1" w:lastRow="0" w:firstColumn="1" w:lastColumn="0" w:noHBand="0" w:noVBand="1"/>
      </w:tblPr>
      <w:tblGrid>
        <w:gridCol w:w="2972"/>
        <w:gridCol w:w="3119"/>
        <w:gridCol w:w="3260"/>
      </w:tblGrid>
      <w:tr w:rsidR="001B2979" w:rsidRPr="001B2979" w14:paraId="05037CB5" w14:textId="77777777" w:rsidTr="001B2979">
        <w:tc>
          <w:tcPr>
            <w:tcW w:w="2972" w:type="dxa"/>
          </w:tcPr>
          <w:p w14:paraId="46300B03"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Ejercicio Fiscal</w:t>
            </w:r>
          </w:p>
        </w:tc>
        <w:tc>
          <w:tcPr>
            <w:tcW w:w="3119" w:type="dxa"/>
          </w:tcPr>
          <w:p w14:paraId="3C2340FD"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Monto sin impuestos</w:t>
            </w:r>
          </w:p>
        </w:tc>
        <w:tc>
          <w:tcPr>
            <w:tcW w:w="3260" w:type="dxa"/>
          </w:tcPr>
          <w:p w14:paraId="2F810E04"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Monto con impuestos</w:t>
            </w:r>
          </w:p>
        </w:tc>
      </w:tr>
      <w:tr w:rsidR="001B2979" w:rsidRPr="001B2979" w14:paraId="21CA1BCF" w14:textId="77777777" w:rsidTr="001B2979">
        <w:tc>
          <w:tcPr>
            <w:tcW w:w="2972" w:type="dxa"/>
            <w:tcBorders>
              <w:bottom w:val="single" w:sz="4" w:space="0" w:color="auto"/>
            </w:tcBorders>
          </w:tcPr>
          <w:p w14:paraId="71D3E9A4"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 xml:space="preserve"> (INCORPORAR EJERCICIO FISCAL)</w:t>
            </w:r>
          </w:p>
        </w:tc>
        <w:tc>
          <w:tcPr>
            <w:tcW w:w="3119" w:type="dxa"/>
          </w:tcPr>
          <w:p w14:paraId="69B73A20" w14:textId="77777777" w:rsidR="001B2979" w:rsidRPr="001B2979" w:rsidRDefault="001B2979" w:rsidP="001B2979">
            <w:pPr>
              <w:ind w:right="51"/>
              <w:jc w:val="both"/>
              <w:rPr>
                <w:rFonts w:asciiTheme="minorHAnsi" w:hAnsiTheme="minorHAnsi" w:cs="Arial"/>
                <w:b/>
                <w:bCs/>
                <w:sz w:val="20"/>
              </w:rPr>
            </w:pPr>
            <w:r w:rsidRPr="001B2979">
              <w:rPr>
                <w:rFonts w:asciiTheme="minorHAnsi" w:hAnsiTheme="minorHAnsi" w:cs="Arial"/>
                <w:sz w:val="20"/>
              </w:rPr>
              <w:t xml:space="preserve"> (MONTO SIN IMPUESTOS DEL EJERCICIO)</w:t>
            </w:r>
          </w:p>
        </w:tc>
        <w:tc>
          <w:tcPr>
            <w:tcW w:w="3260" w:type="dxa"/>
          </w:tcPr>
          <w:p w14:paraId="353DE013"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 xml:space="preserve"> (MONTO CON IMPUESTOS DEL EJERCICIO) </w:t>
            </w:r>
          </w:p>
        </w:tc>
      </w:tr>
      <w:tr w:rsidR="001B2979" w:rsidRPr="001B2979" w14:paraId="2C9DD977" w14:textId="77777777" w:rsidTr="001B2979">
        <w:tc>
          <w:tcPr>
            <w:tcW w:w="2972" w:type="dxa"/>
            <w:tcBorders>
              <w:bottom w:val="single" w:sz="4" w:space="0" w:color="auto"/>
            </w:tcBorders>
          </w:tcPr>
          <w:p w14:paraId="6199A50C"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Se agregarán tantos se hayan programado</w:t>
            </w:r>
          </w:p>
        </w:tc>
        <w:tc>
          <w:tcPr>
            <w:tcW w:w="3119" w:type="dxa"/>
            <w:tcBorders>
              <w:bottom w:val="single" w:sz="4" w:space="0" w:color="auto"/>
            </w:tcBorders>
          </w:tcPr>
          <w:p w14:paraId="5E5D96D2" w14:textId="77777777" w:rsidR="001B2979" w:rsidRPr="001B2979" w:rsidRDefault="001B2979" w:rsidP="001B2979">
            <w:pPr>
              <w:ind w:right="51"/>
              <w:jc w:val="both"/>
              <w:rPr>
                <w:rFonts w:asciiTheme="minorHAnsi" w:hAnsiTheme="minorHAnsi" w:cs="Arial"/>
                <w:sz w:val="20"/>
              </w:rPr>
            </w:pPr>
          </w:p>
        </w:tc>
        <w:tc>
          <w:tcPr>
            <w:tcW w:w="3260" w:type="dxa"/>
          </w:tcPr>
          <w:p w14:paraId="476FF1D8" w14:textId="77777777" w:rsidR="001B2979" w:rsidRPr="001B2979" w:rsidRDefault="001B2979" w:rsidP="001B2979">
            <w:pPr>
              <w:ind w:right="51"/>
              <w:jc w:val="both"/>
              <w:rPr>
                <w:rFonts w:asciiTheme="minorHAnsi" w:hAnsiTheme="minorHAnsi" w:cs="Arial"/>
                <w:sz w:val="20"/>
              </w:rPr>
            </w:pPr>
          </w:p>
        </w:tc>
      </w:tr>
      <w:tr w:rsidR="001B2979" w:rsidRPr="001B2979" w14:paraId="37E77B88" w14:textId="77777777" w:rsidTr="001B2979">
        <w:tc>
          <w:tcPr>
            <w:tcW w:w="2972" w:type="dxa"/>
            <w:tcBorders>
              <w:top w:val="single" w:sz="4" w:space="0" w:color="auto"/>
              <w:left w:val="nil"/>
              <w:bottom w:val="nil"/>
              <w:right w:val="single" w:sz="4" w:space="0" w:color="auto"/>
            </w:tcBorders>
          </w:tcPr>
          <w:p w14:paraId="3EAC7695" w14:textId="77777777" w:rsidR="001B2979" w:rsidRPr="001B2979" w:rsidRDefault="001B2979" w:rsidP="001B2979">
            <w:pPr>
              <w:ind w:right="51"/>
              <w:jc w:val="right"/>
              <w:rPr>
                <w:rFonts w:asciiTheme="minorHAnsi" w:hAnsiTheme="minorHAnsi" w:cs="Arial"/>
                <w:b/>
                <w:sz w:val="20"/>
              </w:rPr>
            </w:pPr>
            <w:r w:rsidRPr="001B2979">
              <w:rPr>
                <w:rFonts w:asciiTheme="minorHAnsi" w:hAnsiTheme="minorHAnsi" w:cs="Arial"/>
                <w:b/>
                <w:sz w:val="20"/>
              </w:rPr>
              <w:t>TOTAL:</w:t>
            </w:r>
          </w:p>
        </w:tc>
        <w:tc>
          <w:tcPr>
            <w:tcW w:w="3119" w:type="dxa"/>
            <w:tcBorders>
              <w:left w:val="single" w:sz="4" w:space="0" w:color="auto"/>
            </w:tcBorders>
          </w:tcPr>
          <w:p w14:paraId="794E0F7D"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$(MONTO TOTAL SIN IMPUESTOS)</w:t>
            </w:r>
          </w:p>
        </w:tc>
        <w:tc>
          <w:tcPr>
            <w:tcW w:w="3260" w:type="dxa"/>
          </w:tcPr>
          <w:p w14:paraId="42B514B0" w14:textId="77777777" w:rsidR="001B2979" w:rsidRPr="001B2979" w:rsidRDefault="001B2979" w:rsidP="001B2979">
            <w:pPr>
              <w:ind w:right="51"/>
              <w:jc w:val="both"/>
              <w:rPr>
                <w:rFonts w:asciiTheme="minorHAnsi" w:hAnsiTheme="minorHAnsi" w:cs="Arial"/>
                <w:sz w:val="20"/>
              </w:rPr>
            </w:pPr>
            <w:r w:rsidRPr="001B2979">
              <w:rPr>
                <w:rFonts w:asciiTheme="minorHAnsi" w:eastAsiaTheme="minorHAnsi" w:hAnsiTheme="minorHAnsi" w:cs="Arial"/>
                <w:sz w:val="20"/>
                <w:lang w:eastAsia="en-US"/>
              </w:rPr>
              <w:t xml:space="preserve"> </w:t>
            </w:r>
            <w:r w:rsidRPr="001B2979">
              <w:rPr>
                <w:rFonts w:asciiTheme="minorHAnsi" w:hAnsiTheme="minorHAnsi" w:cs="Arial"/>
                <w:sz w:val="20"/>
              </w:rPr>
              <w:t>(MONTO TOTAL con impuestos)</w:t>
            </w:r>
          </w:p>
        </w:tc>
      </w:tr>
    </w:tbl>
    <w:p w14:paraId="467AD0D8" w14:textId="77777777" w:rsidR="001B2979" w:rsidRPr="001B2979" w:rsidRDefault="001B2979" w:rsidP="001B2979">
      <w:pPr>
        <w:ind w:right="51"/>
        <w:jc w:val="both"/>
        <w:rPr>
          <w:rFonts w:asciiTheme="minorHAnsi" w:hAnsiTheme="minorHAnsi" w:cs="Arial"/>
          <w:sz w:val="20"/>
        </w:rPr>
      </w:pPr>
    </w:p>
    <w:p w14:paraId="70AAD066" w14:textId="77777777" w:rsidR="001B2979" w:rsidRPr="001B2979" w:rsidRDefault="001B2979" w:rsidP="001B2979">
      <w:pPr>
        <w:ind w:right="51"/>
        <w:jc w:val="both"/>
        <w:rPr>
          <w:rFonts w:asciiTheme="minorHAnsi" w:eastAsiaTheme="minorHAnsi" w:hAnsiTheme="minorHAnsi" w:cs="Arial"/>
          <w:sz w:val="20"/>
          <w:lang w:eastAsia="en-US"/>
        </w:rPr>
      </w:pPr>
      <w:r w:rsidRPr="001B2979">
        <w:rPr>
          <w:rFonts w:asciiTheme="minorHAnsi" w:eastAsiaTheme="minorHAnsi" w:hAnsiTheme="minorHAnsi" w:cs="Arial"/>
          <w:sz w:val="20"/>
          <w:lang w:eastAsia="en-US"/>
        </w:rPr>
        <w:t xml:space="preserve">Las partes convienen expresamente que las obligaciones de este contrato, cuyo cumplimiento se encuentra previsto realizar durante los ejercicios fiscales de </w:t>
      </w:r>
      <w:r w:rsidRPr="001B2979">
        <w:rPr>
          <w:rFonts w:asciiTheme="minorHAnsi" w:eastAsiaTheme="minorHAnsi" w:hAnsiTheme="minorHAnsi" w:cs="Arial"/>
          <w:b/>
          <w:sz w:val="20"/>
          <w:lang w:eastAsia="en-US"/>
        </w:rPr>
        <w:t xml:space="preserve">(CONCATENAR </w:t>
      </w:r>
      <w:r w:rsidRPr="001B2979">
        <w:rPr>
          <w:rFonts w:asciiTheme="minorHAnsi" w:hAnsiTheme="minorHAnsi" w:cs="Arial"/>
          <w:b/>
          <w:sz w:val="20"/>
        </w:rPr>
        <w:t>EJERCICIOS  FISCALES QUE INVOLUCRAN LA PLURIANUALIDAD)</w:t>
      </w:r>
      <w:r w:rsidRPr="001B2979">
        <w:rPr>
          <w:rFonts w:asciiTheme="minorHAnsi" w:eastAsiaTheme="minorHAnsi" w:hAnsiTheme="minorHAnsi" w:cs="Arial"/>
          <w:sz w:val="20"/>
          <w:lang w:eastAsia="en-US"/>
        </w:rPr>
        <w:t xml:space="preserve"> quedarán sujetas para fines de su ejecución y pago a la disponibilidad presupuestaria, con que cuente </w:t>
      </w:r>
      <w:r w:rsidRPr="001B2979">
        <w:rPr>
          <w:rFonts w:asciiTheme="minorHAnsi" w:hAnsiTheme="minorHAnsi" w:cs="Arial"/>
          <w:b/>
          <w:sz w:val="20"/>
        </w:rPr>
        <w:t xml:space="preserve"> “LA DEPENDENCIA O ENTIDAD”</w:t>
      </w:r>
      <w:r w:rsidRPr="001B2979">
        <w:rPr>
          <w:rFonts w:asciiTheme="minorHAnsi" w:eastAsiaTheme="minorHAnsi" w:hAnsiTheme="minorHAnsi" w:cs="Arial"/>
          <w:sz w:val="20"/>
          <w:lang w:eastAsia="en-US"/>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6409C267" w14:textId="77777777" w:rsidR="001B2979" w:rsidRPr="001B2979" w:rsidRDefault="001B2979" w:rsidP="001B2979">
      <w:pPr>
        <w:ind w:right="51"/>
        <w:jc w:val="both"/>
        <w:rPr>
          <w:rFonts w:asciiTheme="minorHAnsi" w:eastAsiaTheme="minorHAnsi" w:hAnsiTheme="minorHAnsi" w:cs="Arial"/>
          <w:sz w:val="20"/>
          <w:lang w:eastAsia="en-US"/>
        </w:rPr>
      </w:pPr>
    </w:p>
    <w:p w14:paraId="6573D23E"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INSTRUCCIÓN: LOS MONTOS Y PRECIOS SE PODRÁN INDICAR EN MONEDA EXTRANJERA, CUANDO ASÍ SE HAYA DETERMINADO EN LA CONVOCATORIA, INVITACIÓN, O SOLICITUD DE COTIZACIÓN, DE CONFORMIDAD CON EL ARTÍCULO 45, FRACCIÓN XIII DE LA LAASSP.</w:t>
      </w:r>
    </w:p>
    <w:p w14:paraId="275572C9" w14:textId="77777777" w:rsidR="001B2979" w:rsidRPr="001B2979" w:rsidRDefault="001B2979" w:rsidP="001B2979">
      <w:pPr>
        <w:ind w:right="51"/>
        <w:jc w:val="both"/>
        <w:rPr>
          <w:rFonts w:asciiTheme="minorHAnsi" w:eastAsiaTheme="minorHAnsi" w:hAnsiTheme="minorHAnsi" w:cs="Arial"/>
          <w:sz w:val="20"/>
          <w:lang w:eastAsia="en-US"/>
        </w:rPr>
      </w:pPr>
    </w:p>
    <w:p w14:paraId="14214FD4" w14:textId="252AB304" w:rsidR="001B2979" w:rsidRDefault="001B2979" w:rsidP="001B2979">
      <w:pPr>
        <w:ind w:right="51"/>
        <w:jc w:val="both"/>
        <w:rPr>
          <w:rFonts w:asciiTheme="minorHAnsi" w:hAnsiTheme="minorHAnsi" w:cs="Arial"/>
          <w:sz w:val="20"/>
        </w:rPr>
      </w:pPr>
      <w:r w:rsidRPr="001B2979">
        <w:rPr>
          <w:rFonts w:asciiTheme="minorHAnsi" w:hAnsiTheme="minorHAnsi" w:cs="Arial"/>
          <w:sz w:val="20"/>
        </w:rPr>
        <w:t>El(los) precio(s) unitario(s) del presente contrato, expresado(s) en moneda nacional es</w:t>
      </w:r>
      <w:r>
        <w:rPr>
          <w:rFonts w:asciiTheme="minorHAnsi" w:hAnsiTheme="minorHAnsi" w:cs="Arial"/>
          <w:sz w:val="20"/>
        </w:rPr>
        <w:t xml:space="preserve"> </w:t>
      </w:r>
      <w:r w:rsidRPr="001B2979">
        <w:rPr>
          <w:rFonts w:asciiTheme="minorHAnsi" w:hAnsiTheme="minorHAnsi" w:cs="Arial"/>
          <w:sz w:val="20"/>
        </w:rPr>
        <w:t>(son):</w:t>
      </w:r>
    </w:p>
    <w:p w14:paraId="72225979" w14:textId="77777777" w:rsidR="001B2979" w:rsidRDefault="001B2979" w:rsidP="001B2979">
      <w:pPr>
        <w:ind w:right="51"/>
        <w:jc w:val="both"/>
        <w:rPr>
          <w:rFonts w:asciiTheme="minorHAnsi" w:hAnsiTheme="minorHAnsi" w:cs="Arial"/>
          <w:sz w:val="20"/>
        </w:rPr>
      </w:pPr>
    </w:p>
    <w:p w14:paraId="2ACF5990" w14:textId="77777777" w:rsidR="001B2979" w:rsidRDefault="001B2979" w:rsidP="001B2979">
      <w:pPr>
        <w:ind w:right="51"/>
        <w:jc w:val="both"/>
        <w:rPr>
          <w:rFonts w:asciiTheme="minorHAnsi" w:hAnsiTheme="minorHAnsi" w:cs="Arial"/>
          <w:sz w:val="20"/>
        </w:rPr>
      </w:pPr>
    </w:p>
    <w:p w14:paraId="6FABC4A6" w14:textId="77777777" w:rsidR="001B2979" w:rsidRPr="001B2979" w:rsidRDefault="001B2979" w:rsidP="001B2979">
      <w:pPr>
        <w:ind w:right="51"/>
        <w:jc w:val="both"/>
        <w:rPr>
          <w:rFonts w:asciiTheme="minorHAnsi" w:hAnsiTheme="minorHAnsi" w:cs="Arial"/>
          <w:sz w:val="20"/>
        </w:rPr>
      </w:pPr>
    </w:p>
    <w:p w14:paraId="5D004471" w14:textId="77777777" w:rsidR="001B2979" w:rsidRPr="001B2979" w:rsidRDefault="001B2979" w:rsidP="001B2979">
      <w:pPr>
        <w:ind w:right="51"/>
        <w:jc w:val="both"/>
        <w:rPr>
          <w:rFonts w:asciiTheme="minorHAnsi" w:hAnsiTheme="minorHAnsi" w:cs="Arial"/>
          <w:sz w:val="20"/>
        </w:rPr>
      </w:pPr>
    </w:p>
    <w:tbl>
      <w:tblPr>
        <w:tblStyle w:val="Tablaconcuadrcula"/>
        <w:tblW w:w="0" w:type="auto"/>
        <w:tblLook w:val="04A0" w:firstRow="1" w:lastRow="0" w:firstColumn="1" w:lastColumn="0" w:noHBand="0" w:noVBand="1"/>
      </w:tblPr>
      <w:tblGrid>
        <w:gridCol w:w="1490"/>
        <w:gridCol w:w="1610"/>
        <w:gridCol w:w="1132"/>
        <w:gridCol w:w="1306"/>
        <w:gridCol w:w="1178"/>
        <w:gridCol w:w="1495"/>
        <w:gridCol w:w="1183"/>
      </w:tblGrid>
      <w:tr w:rsidR="000E041D" w:rsidRPr="001B2979" w14:paraId="3249DF28" w14:textId="77777777" w:rsidTr="001B2979">
        <w:tc>
          <w:tcPr>
            <w:tcW w:w="1490" w:type="dxa"/>
            <w:vAlign w:val="center"/>
          </w:tcPr>
          <w:p w14:paraId="6E4E8761" w14:textId="77777777" w:rsidR="001B2979" w:rsidRPr="001B2979" w:rsidRDefault="001B2979" w:rsidP="001B2979">
            <w:pPr>
              <w:ind w:right="51"/>
              <w:jc w:val="center"/>
              <w:rPr>
                <w:rFonts w:asciiTheme="minorHAnsi" w:hAnsiTheme="minorHAnsi" w:cs="Arial"/>
                <w:sz w:val="20"/>
              </w:rPr>
            </w:pPr>
            <w:r w:rsidRPr="001B2979">
              <w:rPr>
                <w:rFonts w:asciiTheme="minorHAnsi" w:hAnsiTheme="minorHAnsi" w:cs="Arial"/>
                <w:b/>
                <w:bCs/>
                <w:sz w:val="20"/>
              </w:rPr>
              <w:t>Partida</w:t>
            </w:r>
          </w:p>
        </w:tc>
        <w:tc>
          <w:tcPr>
            <w:tcW w:w="1610" w:type="dxa"/>
            <w:vAlign w:val="center"/>
          </w:tcPr>
          <w:p w14:paraId="55AC7665" w14:textId="77777777" w:rsidR="001B2979" w:rsidRPr="001B2979" w:rsidRDefault="001B2979" w:rsidP="001B2979">
            <w:pPr>
              <w:ind w:right="51"/>
              <w:jc w:val="center"/>
              <w:rPr>
                <w:rFonts w:asciiTheme="minorHAnsi" w:hAnsiTheme="minorHAnsi" w:cs="Arial"/>
                <w:sz w:val="20"/>
              </w:rPr>
            </w:pPr>
            <w:r w:rsidRPr="001B2979">
              <w:rPr>
                <w:rFonts w:asciiTheme="minorHAnsi" w:hAnsiTheme="minorHAnsi" w:cs="Arial"/>
                <w:b/>
                <w:bCs/>
                <w:sz w:val="20"/>
              </w:rPr>
              <w:t>Descripción *</w:t>
            </w:r>
          </w:p>
        </w:tc>
        <w:tc>
          <w:tcPr>
            <w:tcW w:w="1132" w:type="dxa"/>
            <w:vAlign w:val="center"/>
          </w:tcPr>
          <w:p w14:paraId="5446D8BB" w14:textId="77777777" w:rsidR="001B2979" w:rsidRPr="001B2979" w:rsidRDefault="001B2979" w:rsidP="001B2979">
            <w:pPr>
              <w:ind w:right="51"/>
              <w:jc w:val="center"/>
              <w:rPr>
                <w:rFonts w:asciiTheme="minorHAnsi" w:hAnsiTheme="minorHAnsi" w:cs="Arial"/>
                <w:sz w:val="20"/>
              </w:rPr>
            </w:pPr>
            <w:r w:rsidRPr="001B2979">
              <w:rPr>
                <w:rFonts w:asciiTheme="minorHAnsi" w:hAnsiTheme="minorHAnsi" w:cs="Arial"/>
                <w:b/>
                <w:bCs/>
                <w:sz w:val="20"/>
              </w:rPr>
              <w:t>Unidad*</w:t>
            </w:r>
          </w:p>
        </w:tc>
        <w:tc>
          <w:tcPr>
            <w:tcW w:w="1306" w:type="dxa"/>
            <w:vAlign w:val="center"/>
          </w:tcPr>
          <w:p w14:paraId="3CF5682F" w14:textId="77777777" w:rsidR="001B2979" w:rsidRPr="001B2979" w:rsidRDefault="001B2979" w:rsidP="001B2979">
            <w:pPr>
              <w:ind w:right="51"/>
              <w:jc w:val="center"/>
              <w:rPr>
                <w:rFonts w:asciiTheme="minorHAnsi" w:hAnsiTheme="minorHAnsi" w:cs="Arial"/>
                <w:sz w:val="20"/>
              </w:rPr>
            </w:pPr>
            <w:r w:rsidRPr="001B2979">
              <w:rPr>
                <w:rFonts w:asciiTheme="minorHAnsi" w:hAnsiTheme="minorHAnsi" w:cs="Arial"/>
                <w:b/>
                <w:bCs/>
                <w:sz w:val="20"/>
              </w:rPr>
              <w:t>Cantidad *</w:t>
            </w:r>
          </w:p>
        </w:tc>
        <w:tc>
          <w:tcPr>
            <w:tcW w:w="1178" w:type="dxa"/>
            <w:vAlign w:val="center"/>
          </w:tcPr>
          <w:p w14:paraId="2DAA9C48" w14:textId="77777777" w:rsidR="001B2979" w:rsidRPr="001B2979" w:rsidRDefault="001B2979" w:rsidP="001B2979">
            <w:pPr>
              <w:ind w:right="51"/>
              <w:jc w:val="center"/>
              <w:rPr>
                <w:rFonts w:asciiTheme="minorHAnsi" w:hAnsiTheme="minorHAnsi" w:cs="Arial"/>
                <w:sz w:val="20"/>
              </w:rPr>
            </w:pPr>
            <w:r w:rsidRPr="001B2979">
              <w:rPr>
                <w:rFonts w:asciiTheme="minorHAnsi" w:hAnsiTheme="minorHAnsi" w:cs="Arial"/>
                <w:b/>
                <w:bCs/>
                <w:sz w:val="20"/>
              </w:rPr>
              <w:t>Precio unitario *</w:t>
            </w:r>
          </w:p>
        </w:tc>
        <w:tc>
          <w:tcPr>
            <w:tcW w:w="1495" w:type="dxa"/>
            <w:vAlign w:val="center"/>
          </w:tcPr>
          <w:p w14:paraId="053A3B65" w14:textId="77777777" w:rsidR="001B2979" w:rsidRPr="001B2979" w:rsidRDefault="001B2979" w:rsidP="001B2979">
            <w:pPr>
              <w:ind w:right="51"/>
              <w:jc w:val="center"/>
              <w:rPr>
                <w:rFonts w:asciiTheme="minorHAnsi" w:hAnsiTheme="minorHAnsi" w:cs="Arial"/>
                <w:sz w:val="20"/>
              </w:rPr>
            </w:pPr>
            <w:r w:rsidRPr="001B2979">
              <w:rPr>
                <w:rFonts w:asciiTheme="minorHAnsi" w:hAnsiTheme="minorHAnsi" w:cs="Arial"/>
                <w:b/>
                <w:bCs/>
                <w:sz w:val="20"/>
              </w:rPr>
              <w:t>Precio total antes de imp. *</w:t>
            </w:r>
          </w:p>
        </w:tc>
        <w:tc>
          <w:tcPr>
            <w:tcW w:w="1183" w:type="dxa"/>
          </w:tcPr>
          <w:p w14:paraId="26053EE0" w14:textId="77777777" w:rsidR="001B2979" w:rsidRPr="001B2979" w:rsidRDefault="001B2979" w:rsidP="001B2979">
            <w:pPr>
              <w:ind w:right="51"/>
              <w:jc w:val="center"/>
              <w:rPr>
                <w:rFonts w:asciiTheme="minorHAnsi" w:hAnsiTheme="minorHAnsi" w:cs="Arial"/>
                <w:b/>
                <w:bCs/>
                <w:sz w:val="20"/>
              </w:rPr>
            </w:pPr>
            <w:r w:rsidRPr="001B2979">
              <w:rPr>
                <w:rFonts w:asciiTheme="minorHAnsi" w:hAnsiTheme="minorHAnsi" w:cs="Arial"/>
                <w:b/>
                <w:bCs/>
                <w:sz w:val="20"/>
              </w:rPr>
              <w:t>Precio total después de imp. *</w:t>
            </w:r>
          </w:p>
        </w:tc>
      </w:tr>
      <w:tr w:rsidR="000E041D" w:rsidRPr="001B2979" w14:paraId="07BC8AD1" w14:textId="77777777" w:rsidTr="001B2979">
        <w:tc>
          <w:tcPr>
            <w:tcW w:w="1490" w:type="dxa"/>
          </w:tcPr>
          <w:p w14:paraId="5702DBD2" w14:textId="77777777" w:rsidR="001B2979" w:rsidRPr="001B2979" w:rsidRDefault="001B2979" w:rsidP="001B2979">
            <w:pPr>
              <w:ind w:right="51"/>
              <w:jc w:val="center"/>
              <w:rPr>
                <w:rFonts w:asciiTheme="minorHAnsi" w:hAnsiTheme="minorHAnsi" w:cs="Arial"/>
                <w:sz w:val="20"/>
              </w:rPr>
            </w:pPr>
          </w:p>
        </w:tc>
        <w:tc>
          <w:tcPr>
            <w:tcW w:w="1610" w:type="dxa"/>
          </w:tcPr>
          <w:p w14:paraId="23B7DC69" w14:textId="77777777" w:rsidR="001B2979" w:rsidRPr="001B2979" w:rsidRDefault="001B2979" w:rsidP="001B2979">
            <w:pPr>
              <w:ind w:right="51"/>
              <w:jc w:val="center"/>
              <w:rPr>
                <w:rFonts w:asciiTheme="minorHAnsi" w:hAnsiTheme="minorHAnsi" w:cs="Arial"/>
                <w:sz w:val="20"/>
              </w:rPr>
            </w:pPr>
          </w:p>
        </w:tc>
        <w:tc>
          <w:tcPr>
            <w:tcW w:w="1132" w:type="dxa"/>
          </w:tcPr>
          <w:p w14:paraId="5F8F68CE" w14:textId="77777777" w:rsidR="001B2979" w:rsidRPr="001B2979" w:rsidRDefault="001B2979" w:rsidP="001B2979">
            <w:pPr>
              <w:ind w:right="51"/>
              <w:jc w:val="center"/>
              <w:rPr>
                <w:rFonts w:asciiTheme="minorHAnsi" w:hAnsiTheme="minorHAnsi" w:cs="Arial"/>
                <w:sz w:val="20"/>
              </w:rPr>
            </w:pPr>
          </w:p>
        </w:tc>
        <w:tc>
          <w:tcPr>
            <w:tcW w:w="1306" w:type="dxa"/>
          </w:tcPr>
          <w:p w14:paraId="1BB49DAD" w14:textId="77777777" w:rsidR="001B2979" w:rsidRPr="001B2979" w:rsidRDefault="001B2979" w:rsidP="001B2979">
            <w:pPr>
              <w:ind w:right="51"/>
              <w:jc w:val="center"/>
              <w:rPr>
                <w:rFonts w:asciiTheme="minorHAnsi" w:hAnsiTheme="minorHAnsi" w:cs="Arial"/>
                <w:sz w:val="20"/>
              </w:rPr>
            </w:pPr>
          </w:p>
        </w:tc>
        <w:tc>
          <w:tcPr>
            <w:tcW w:w="1178" w:type="dxa"/>
          </w:tcPr>
          <w:p w14:paraId="7B11AC78" w14:textId="77777777" w:rsidR="001B2979" w:rsidRPr="001B2979" w:rsidRDefault="001B2979" w:rsidP="001B2979">
            <w:pPr>
              <w:ind w:right="51"/>
              <w:jc w:val="center"/>
              <w:rPr>
                <w:rFonts w:asciiTheme="minorHAnsi" w:hAnsiTheme="minorHAnsi" w:cs="Arial"/>
                <w:sz w:val="20"/>
              </w:rPr>
            </w:pPr>
          </w:p>
        </w:tc>
        <w:tc>
          <w:tcPr>
            <w:tcW w:w="1495" w:type="dxa"/>
          </w:tcPr>
          <w:p w14:paraId="70126164" w14:textId="77777777" w:rsidR="001B2979" w:rsidRPr="001B2979" w:rsidRDefault="001B2979" w:rsidP="001B2979">
            <w:pPr>
              <w:ind w:right="51"/>
              <w:jc w:val="center"/>
              <w:rPr>
                <w:rFonts w:asciiTheme="minorHAnsi" w:hAnsiTheme="minorHAnsi" w:cs="Arial"/>
                <w:sz w:val="20"/>
              </w:rPr>
            </w:pPr>
          </w:p>
        </w:tc>
        <w:tc>
          <w:tcPr>
            <w:tcW w:w="1183" w:type="dxa"/>
          </w:tcPr>
          <w:p w14:paraId="0C2F2574" w14:textId="77777777" w:rsidR="001B2979" w:rsidRPr="001B2979" w:rsidRDefault="001B2979" w:rsidP="001B2979">
            <w:pPr>
              <w:ind w:right="51"/>
              <w:jc w:val="center"/>
              <w:rPr>
                <w:rFonts w:asciiTheme="minorHAnsi" w:hAnsiTheme="minorHAnsi" w:cs="Arial"/>
                <w:sz w:val="20"/>
              </w:rPr>
            </w:pPr>
          </w:p>
        </w:tc>
      </w:tr>
    </w:tbl>
    <w:p w14:paraId="672625D3" w14:textId="77777777" w:rsidR="001B2979" w:rsidRPr="001B2979" w:rsidRDefault="001B2979" w:rsidP="001B2979">
      <w:pPr>
        <w:autoSpaceDE w:val="0"/>
        <w:autoSpaceDN w:val="0"/>
        <w:adjustRightInd w:val="0"/>
        <w:jc w:val="both"/>
        <w:rPr>
          <w:rFonts w:asciiTheme="minorHAnsi" w:eastAsiaTheme="minorHAnsi" w:hAnsiTheme="minorHAnsi" w:cs="Arial"/>
          <w:sz w:val="20"/>
          <w:lang w:eastAsia="en-US"/>
        </w:rPr>
      </w:pPr>
    </w:p>
    <w:p w14:paraId="3D860ECE" w14:textId="77777777" w:rsidR="001B2979" w:rsidRPr="001B2979" w:rsidRDefault="001B2979" w:rsidP="001B2979">
      <w:pPr>
        <w:autoSpaceDE w:val="0"/>
        <w:autoSpaceDN w:val="0"/>
        <w:adjustRightInd w:val="0"/>
        <w:jc w:val="both"/>
        <w:rPr>
          <w:rFonts w:asciiTheme="minorHAnsi" w:hAnsiTheme="minorHAnsi" w:cs="Arial"/>
          <w:sz w:val="20"/>
        </w:rPr>
      </w:pPr>
      <w:r w:rsidRPr="001B2979">
        <w:rPr>
          <w:rFonts w:asciiTheme="minorHAnsi" w:hAnsiTheme="minorHAnsi" w:cs="Arial"/>
          <w:sz w:val="20"/>
        </w:rPr>
        <w:t>INSTRUCCIÓN: INDICAR EL ANEXO CORRESPONDIENTE</w:t>
      </w:r>
    </w:p>
    <w:p w14:paraId="5AF2D80A" w14:textId="77777777" w:rsidR="001B2979" w:rsidRPr="001B2979" w:rsidRDefault="001B2979" w:rsidP="001B2979">
      <w:pPr>
        <w:ind w:right="51"/>
        <w:jc w:val="both"/>
        <w:rPr>
          <w:rFonts w:asciiTheme="minorHAnsi" w:hAnsiTheme="minorHAnsi" w:cs="Arial"/>
          <w:sz w:val="20"/>
        </w:rPr>
      </w:pPr>
    </w:p>
    <w:p w14:paraId="3156E45B"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 xml:space="preserve">El precio unitario es considerado fijo y en moneda nacional </w:t>
      </w:r>
      <w:r w:rsidRPr="001B2979">
        <w:rPr>
          <w:rFonts w:asciiTheme="minorHAnsi" w:hAnsiTheme="minorHAnsi" w:cs="Arial"/>
          <w:sz w:val="20"/>
          <w:u w:val="single"/>
        </w:rPr>
        <w:t>(</w:t>
      </w:r>
      <w:r w:rsidRPr="001B2979">
        <w:rPr>
          <w:rFonts w:asciiTheme="minorHAnsi" w:hAnsiTheme="minorHAnsi" w:cs="Arial"/>
          <w:b/>
          <w:sz w:val="20"/>
          <w:u w:val="single"/>
        </w:rPr>
        <w:t>TIPO MONEDA</w:t>
      </w:r>
      <w:r w:rsidRPr="001B2979">
        <w:rPr>
          <w:rFonts w:asciiTheme="minorHAnsi" w:hAnsiTheme="minorHAnsi" w:cs="Arial"/>
          <w:sz w:val="20"/>
          <w:u w:val="single"/>
        </w:rPr>
        <w:t>)</w:t>
      </w:r>
      <w:r w:rsidRPr="001B2979">
        <w:rPr>
          <w:rFonts w:asciiTheme="minorHAnsi" w:hAnsiTheme="minorHAnsi" w:cs="Arial"/>
          <w:sz w:val="20"/>
        </w:rPr>
        <w:t xml:space="preserve"> hasta que concluya la relación contractual que se formaliza, incluyendo todos los conceptos y costos involucrados en la prestación del servicio de </w:t>
      </w:r>
      <w:r w:rsidRPr="001B2979">
        <w:rPr>
          <w:rFonts w:asciiTheme="minorHAnsi" w:hAnsiTheme="minorHAnsi" w:cs="Arial"/>
          <w:b/>
          <w:sz w:val="20"/>
        </w:rPr>
        <w:t>(</w:t>
      </w:r>
      <w:r w:rsidRPr="001B2979">
        <w:rPr>
          <w:rFonts w:asciiTheme="minorHAnsi" w:hAnsiTheme="minorHAnsi" w:cs="Arial"/>
          <w:b/>
          <w:sz w:val="20"/>
          <w:u w:val="single"/>
        </w:rPr>
        <w:t>DESCRIPCIÓN)</w:t>
      </w:r>
      <w:r w:rsidRPr="001B2979">
        <w:rPr>
          <w:rFonts w:asciiTheme="minorHAnsi" w:hAnsiTheme="minorHAnsi" w:cs="Arial"/>
          <w:b/>
          <w:sz w:val="20"/>
        </w:rPr>
        <w:t>,</w:t>
      </w:r>
      <w:r w:rsidRPr="001B2979">
        <w:rPr>
          <w:rFonts w:asciiTheme="minorHAnsi" w:hAnsiTheme="minorHAnsi" w:cs="Arial"/>
          <w:sz w:val="20"/>
        </w:rPr>
        <w:t xml:space="preserve"> por lo que</w:t>
      </w:r>
      <w:r w:rsidRPr="001B2979">
        <w:rPr>
          <w:rFonts w:asciiTheme="minorHAnsi" w:hAnsiTheme="minorHAnsi" w:cs="Arial"/>
          <w:b/>
          <w:sz w:val="20"/>
        </w:rPr>
        <w:t xml:space="preserve"> “EL PROVEEDOR”</w:t>
      </w:r>
      <w:r w:rsidRPr="001B2979">
        <w:rPr>
          <w:rFonts w:asciiTheme="minorHAnsi" w:hAnsiTheme="minorHAnsi" w:cs="Arial"/>
          <w:sz w:val="20"/>
        </w:rPr>
        <w:t xml:space="preserve"> no podrá agregar ningún costo extra y los precios serán inalterables durante la vigencia del presente contrato.</w:t>
      </w:r>
    </w:p>
    <w:p w14:paraId="6D834009" w14:textId="77777777" w:rsidR="001B2979" w:rsidRPr="001B2979" w:rsidRDefault="001B2979" w:rsidP="001B2979">
      <w:pPr>
        <w:ind w:right="51"/>
        <w:jc w:val="both"/>
        <w:rPr>
          <w:rFonts w:asciiTheme="minorHAnsi" w:eastAsiaTheme="minorHAnsi" w:hAnsiTheme="minorHAnsi" w:cs="Arial"/>
          <w:sz w:val="20"/>
          <w:lang w:eastAsia="en-US"/>
        </w:rPr>
      </w:pPr>
    </w:p>
    <w:p w14:paraId="5F3C9653"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INSTRUCCIÓN: EN CASO DE QUE SE HAYA PREVISTO VARIACIÓN DE PRECIOS, Y SE CUENTE CON UNA FÓRMULA O MECANISMO DE AJUSTE SE CONSIDERARÁ LA SIGUIENTE REDACCIÓN:</w:t>
      </w:r>
    </w:p>
    <w:p w14:paraId="325FCE23" w14:textId="77777777" w:rsidR="001B2979" w:rsidRPr="001B2979" w:rsidRDefault="001B2979" w:rsidP="001B2979">
      <w:pPr>
        <w:ind w:right="51"/>
        <w:jc w:val="both"/>
        <w:rPr>
          <w:rFonts w:asciiTheme="minorHAnsi" w:hAnsiTheme="minorHAnsi" w:cs="Arial"/>
          <w:sz w:val="20"/>
        </w:rPr>
      </w:pPr>
    </w:p>
    <w:p w14:paraId="2073E258"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 xml:space="preserve">El precio unitario será considerado en moneda nacional, y podrá ser modificado conforme a la siguiente: </w:t>
      </w:r>
      <w:r w:rsidRPr="001B2979">
        <w:rPr>
          <w:rFonts w:asciiTheme="minorHAnsi" w:hAnsiTheme="minorHAnsi" w:cs="Arial"/>
          <w:b/>
          <w:sz w:val="20"/>
          <w:u w:val="single"/>
        </w:rPr>
        <w:t>(ESTABLECER LA FÓRMULA O MECANISMO DE AJUSTE PUBLICADA EN LA CONVOCATORIA, INVITACIÓN O SOLICITUD DE COTIZACIÓN).</w:t>
      </w:r>
    </w:p>
    <w:p w14:paraId="18BF0457" w14:textId="77777777" w:rsidR="001B2979" w:rsidRPr="001B2979" w:rsidRDefault="001B2979" w:rsidP="001B2979">
      <w:pPr>
        <w:ind w:right="51"/>
        <w:jc w:val="both"/>
        <w:rPr>
          <w:rFonts w:asciiTheme="minorHAnsi" w:hAnsiTheme="minorHAnsi" w:cs="Arial"/>
          <w:b/>
          <w:sz w:val="20"/>
        </w:rPr>
      </w:pPr>
    </w:p>
    <w:p w14:paraId="7316442F"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 xml:space="preserve">INSTRUCCIÓN: EN CASO DE SER ABIERTO Y ANUAL INCORPORAR EL SIGUIENTE PÁRRAFO: </w:t>
      </w:r>
    </w:p>
    <w:p w14:paraId="3842C353" w14:textId="77777777" w:rsidR="001B2979" w:rsidRPr="001B2979" w:rsidRDefault="001B2979" w:rsidP="001B2979">
      <w:pPr>
        <w:ind w:right="51"/>
        <w:jc w:val="both"/>
        <w:rPr>
          <w:rFonts w:asciiTheme="minorHAnsi" w:hAnsiTheme="minorHAnsi" w:cs="Arial"/>
          <w:sz w:val="20"/>
        </w:rPr>
      </w:pPr>
    </w:p>
    <w:p w14:paraId="744C118E" w14:textId="77777777" w:rsidR="001B2979" w:rsidRPr="001B2979" w:rsidRDefault="001B2979" w:rsidP="001B2979">
      <w:pPr>
        <w:autoSpaceDE w:val="0"/>
        <w:autoSpaceDN w:val="0"/>
        <w:adjustRightInd w:val="0"/>
        <w:jc w:val="both"/>
        <w:rPr>
          <w:rFonts w:asciiTheme="minorHAnsi" w:eastAsiaTheme="minorHAnsi" w:hAnsiTheme="minorHAnsi" w:cs="Arial"/>
          <w:sz w:val="20"/>
          <w:lang w:eastAsia="en-US"/>
        </w:rPr>
      </w:pPr>
      <w:r w:rsidRPr="001B2979">
        <w:rPr>
          <w:rFonts w:asciiTheme="minorHAnsi" w:hAnsiTheme="minorHAnsi" w:cs="Arial"/>
          <w:b/>
          <w:sz w:val="20"/>
        </w:rPr>
        <w:t xml:space="preserve"> “LA DEPENDENCIA O ENTIDAD”</w:t>
      </w:r>
      <w:r w:rsidRPr="001B2979">
        <w:rPr>
          <w:rFonts w:asciiTheme="minorHAnsi" w:hAnsiTheme="minorHAnsi" w:cs="Arial"/>
          <w:sz w:val="20"/>
        </w:rPr>
        <w:t xml:space="preserve"> </w:t>
      </w:r>
      <w:r w:rsidRPr="001B2979">
        <w:rPr>
          <w:rFonts w:asciiTheme="minorHAnsi" w:eastAsiaTheme="minorHAnsi" w:hAnsiTheme="minorHAnsi" w:cs="Arial"/>
          <w:sz w:val="20"/>
          <w:lang w:eastAsia="en-US"/>
        </w:rPr>
        <w:t xml:space="preserve">pagará a </w:t>
      </w:r>
      <w:r w:rsidRPr="001B2979">
        <w:rPr>
          <w:rFonts w:asciiTheme="minorHAnsi" w:hAnsiTheme="minorHAnsi" w:cs="Arial"/>
          <w:b/>
          <w:sz w:val="20"/>
        </w:rPr>
        <w:t>“EL PROVEEDOR”</w:t>
      </w:r>
      <w:r w:rsidRPr="001B2979">
        <w:rPr>
          <w:rFonts w:asciiTheme="minorHAnsi" w:eastAsiaTheme="minorHAnsi" w:hAnsiTheme="minorHAnsi" w:cs="Arial"/>
          <w:sz w:val="20"/>
          <w:lang w:eastAsia="en-US"/>
        </w:rPr>
        <w:t xml:space="preserve"> como contraprestación por los servicios objeto de este contrato, la cantidad mínima de </w:t>
      </w:r>
      <w:r w:rsidRPr="001B2979">
        <w:rPr>
          <w:rFonts w:asciiTheme="minorHAnsi" w:hAnsiTheme="minorHAnsi" w:cs="Arial"/>
          <w:b/>
          <w:sz w:val="20"/>
        </w:rPr>
        <w:t>(</w:t>
      </w:r>
      <w:r w:rsidRPr="001B2979">
        <w:rPr>
          <w:rFonts w:asciiTheme="minorHAnsi" w:hAnsiTheme="minorHAnsi" w:cs="Arial"/>
          <w:b/>
          <w:sz w:val="20"/>
          <w:u w:val="single"/>
        </w:rPr>
        <w:t>MONTO MÍNIMO TOTAL DEL CONTRATO)</w:t>
      </w:r>
      <w:r w:rsidRPr="001B2979">
        <w:rPr>
          <w:rFonts w:asciiTheme="minorHAnsi" w:hAnsiTheme="minorHAnsi" w:cs="Arial"/>
          <w:sz w:val="20"/>
        </w:rPr>
        <w:t xml:space="preserve"> </w:t>
      </w:r>
      <w:r w:rsidRPr="001B2979">
        <w:rPr>
          <w:rFonts w:asciiTheme="minorHAnsi" w:eastAsiaTheme="minorHAnsi" w:hAnsiTheme="minorHAnsi" w:cs="Arial"/>
          <w:sz w:val="20"/>
          <w:lang w:eastAsia="en-US"/>
        </w:rPr>
        <w:t xml:space="preserve">más impuestos por $_____________ </w:t>
      </w:r>
      <w:r w:rsidRPr="001B2979">
        <w:rPr>
          <w:rFonts w:asciiTheme="minorHAnsi" w:eastAsiaTheme="minorHAnsi" w:hAnsiTheme="minorHAnsi" w:cs="Arial"/>
          <w:b/>
          <w:sz w:val="20"/>
          <w:lang w:eastAsia="en-US"/>
        </w:rPr>
        <w:t>(INDICAR LA CANTIDAD EN LETRA)</w:t>
      </w:r>
      <w:r w:rsidRPr="001B2979">
        <w:rPr>
          <w:rFonts w:asciiTheme="minorHAnsi" w:eastAsiaTheme="minorHAnsi" w:hAnsiTheme="minorHAnsi" w:cs="Arial"/>
          <w:sz w:val="20"/>
          <w:lang w:eastAsia="en-US"/>
        </w:rPr>
        <w:t xml:space="preserve"> y un monto máximo de </w:t>
      </w:r>
      <w:r w:rsidRPr="001B2979">
        <w:rPr>
          <w:rFonts w:asciiTheme="minorHAnsi" w:hAnsiTheme="minorHAnsi" w:cs="Arial"/>
          <w:b/>
          <w:sz w:val="20"/>
          <w:u w:val="single"/>
        </w:rPr>
        <w:t>(MONTO MÁXIMO TOTAL DEL CONTRATO)</w:t>
      </w:r>
      <w:r w:rsidRPr="001B2979">
        <w:rPr>
          <w:rFonts w:asciiTheme="minorHAnsi" w:eastAsiaTheme="minorHAnsi" w:hAnsiTheme="minorHAnsi" w:cs="Arial"/>
          <w:b/>
          <w:sz w:val="20"/>
          <w:u w:val="single"/>
          <w:lang w:eastAsia="en-US"/>
        </w:rPr>
        <w:t>,</w:t>
      </w:r>
      <w:r w:rsidRPr="001B2979">
        <w:rPr>
          <w:rFonts w:asciiTheme="minorHAnsi" w:eastAsiaTheme="minorHAnsi" w:hAnsiTheme="minorHAnsi" w:cs="Arial"/>
          <w:sz w:val="20"/>
          <w:lang w:eastAsia="en-US"/>
        </w:rPr>
        <w:t xml:space="preserve"> más </w:t>
      </w:r>
      <w:r w:rsidRPr="001B2979">
        <w:rPr>
          <w:rFonts w:asciiTheme="minorHAnsi" w:eastAsiaTheme="minorHAnsi" w:hAnsiTheme="minorHAnsi" w:cs="Arial"/>
          <w:sz w:val="20"/>
          <w:lang w:eastAsia="en-US"/>
        </w:rPr>
        <w:lastRenderedPageBreak/>
        <w:t>impuestos</w:t>
      </w:r>
      <w:r w:rsidRPr="001B2979">
        <w:rPr>
          <w:rFonts w:asciiTheme="minorHAnsi" w:eastAsiaTheme="minorHAnsi" w:hAnsiTheme="minorHAnsi" w:cs="Arial"/>
          <w:b/>
          <w:sz w:val="20"/>
          <w:lang w:eastAsia="en-US"/>
        </w:rPr>
        <w:t xml:space="preserve"> </w:t>
      </w:r>
      <w:r w:rsidRPr="001B2979">
        <w:rPr>
          <w:rFonts w:asciiTheme="minorHAnsi" w:eastAsiaTheme="minorHAnsi" w:hAnsiTheme="minorHAnsi" w:cs="Arial"/>
          <w:sz w:val="20"/>
          <w:lang w:eastAsia="en-US"/>
        </w:rPr>
        <w:t xml:space="preserve">que asciende a $_______ </w:t>
      </w:r>
      <w:r w:rsidRPr="001B2979">
        <w:rPr>
          <w:rFonts w:asciiTheme="minorHAnsi" w:eastAsiaTheme="minorHAnsi" w:hAnsiTheme="minorHAnsi" w:cs="Arial"/>
          <w:b/>
          <w:sz w:val="20"/>
          <w:lang w:eastAsia="en-US"/>
        </w:rPr>
        <w:t>(INDICAR LA CANTIDAD EN LETRA).</w:t>
      </w:r>
    </w:p>
    <w:p w14:paraId="254A5C97" w14:textId="77777777" w:rsidR="001B2979" w:rsidRPr="001B2979" w:rsidRDefault="001B2979" w:rsidP="001B2979">
      <w:pPr>
        <w:autoSpaceDE w:val="0"/>
        <w:autoSpaceDN w:val="0"/>
        <w:adjustRightInd w:val="0"/>
        <w:jc w:val="both"/>
        <w:rPr>
          <w:rFonts w:asciiTheme="minorHAnsi" w:eastAsiaTheme="minorHAnsi" w:hAnsiTheme="minorHAnsi" w:cs="Arial"/>
          <w:sz w:val="20"/>
          <w:lang w:eastAsia="en-US"/>
        </w:rPr>
      </w:pPr>
    </w:p>
    <w:p w14:paraId="30CEC4D4"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INSTRUCCIÓN: EN CASO DE SER PLURIANUAL ABIERTO, MOSTRAR LA TABLA Y LOS TRES PÁRRAFOS SIGUIENTES:</w:t>
      </w:r>
    </w:p>
    <w:p w14:paraId="0761C6CC" w14:textId="77777777" w:rsidR="001B2979" w:rsidRPr="001B2979" w:rsidRDefault="001B2979" w:rsidP="001B2979">
      <w:pPr>
        <w:ind w:right="51"/>
        <w:jc w:val="both"/>
        <w:rPr>
          <w:rFonts w:asciiTheme="minorHAnsi" w:hAnsiTheme="minorHAnsi" w:cs="Arial"/>
          <w:sz w:val="20"/>
        </w:rPr>
      </w:pPr>
    </w:p>
    <w:p w14:paraId="4D14220D" w14:textId="77777777" w:rsidR="001B2979" w:rsidRPr="001B2979" w:rsidRDefault="001B2979" w:rsidP="001B2979">
      <w:pPr>
        <w:autoSpaceDE w:val="0"/>
        <w:autoSpaceDN w:val="0"/>
        <w:adjustRightInd w:val="0"/>
        <w:jc w:val="both"/>
        <w:rPr>
          <w:rFonts w:asciiTheme="minorHAnsi" w:eastAsiaTheme="minorHAnsi" w:hAnsiTheme="minorHAnsi" w:cs="Arial"/>
          <w:b/>
          <w:sz w:val="20"/>
          <w:lang w:eastAsia="en-US"/>
        </w:rPr>
      </w:pPr>
      <w:r w:rsidRPr="001B2979">
        <w:rPr>
          <w:rFonts w:asciiTheme="minorHAnsi" w:hAnsiTheme="minorHAnsi" w:cs="Arial"/>
          <w:b/>
          <w:sz w:val="20"/>
        </w:rPr>
        <w:t>“LA DEPENDENCIA O ENTIDAD”</w:t>
      </w:r>
      <w:r w:rsidRPr="001B2979">
        <w:rPr>
          <w:rFonts w:asciiTheme="minorHAnsi" w:hAnsiTheme="minorHAnsi" w:cs="Arial"/>
          <w:sz w:val="20"/>
        </w:rPr>
        <w:t xml:space="preserve"> </w:t>
      </w:r>
      <w:r w:rsidRPr="001B2979">
        <w:rPr>
          <w:rFonts w:asciiTheme="minorHAnsi" w:eastAsiaTheme="minorHAnsi" w:hAnsiTheme="minorHAnsi" w:cs="Arial"/>
          <w:sz w:val="20"/>
          <w:lang w:eastAsia="en-US"/>
        </w:rPr>
        <w:t xml:space="preserve">conviene con </w:t>
      </w:r>
      <w:r w:rsidRPr="001B2979">
        <w:rPr>
          <w:rFonts w:asciiTheme="minorHAnsi" w:hAnsiTheme="minorHAnsi" w:cs="Arial"/>
          <w:b/>
          <w:sz w:val="20"/>
        </w:rPr>
        <w:t>“EL PROVEEDOR”</w:t>
      </w:r>
      <w:r w:rsidRPr="001B2979">
        <w:rPr>
          <w:rFonts w:asciiTheme="minorHAnsi" w:eastAsiaTheme="minorHAnsi" w:hAnsiTheme="minorHAnsi" w:cs="Arial"/>
          <w:sz w:val="20"/>
          <w:lang w:eastAsia="en-US"/>
        </w:rPr>
        <w:t xml:space="preserve"> que el </w:t>
      </w:r>
      <w:r w:rsidRPr="001B2979">
        <w:rPr>
          <w:rFonts w:asciiTheme="minorHAnsi" w:eastAsiaTheme="minorHAnsi" w:hAnsiTheme="minorHAnsi" w:cs="Arial"/>
          <w:b/>
          <w:sz w:val="20"/>
          <w:lang w:eastAsia="en-US"/>
        </w:rPr>
        <w:t>monto mínimo</w:t>
      </w:r>
      <w:r w:rsidRPr="001B2979">
        <w:rPr>
          <w:rFonts w:asciiTheme="minorHAnsi" w:eastAsiaTheme="minorHAnsi" w:hAnsiTheme="minorHAnsi" w:cs="Arial"/>
          <w:sz w:val="20"/>
          <w:lang w:eastAsia="en-US"/>
        </w:rPr>
        <w:t xml:space="preserve"> del arrendamiento objeto del presente contrato para los ejercicios fiscales de (</w:t>
      </w:r>
      <w:r w:rsidRPr="001B2979">
        <w:rPr>
          <w:rFonts w:asciiTheme="minorHAnsi" w:hAnsiTheme="minorHAnsi" w:cs="Arial"/>
          <w:b/>
          <w:sz w:val="20"/>
        </w:rPr>
        <w:t>CONCATENAR EJERCICIOS FISCALES QUE INVOLUCRAN LA PLURIANUALIDAD)</w:t>
      </w:r>
      <w:r w:rsidRPr="001B2979">
        <w:rPr>
          <w:rFonts w:asciiTheme="minorHAnsi" w:eastAsiaTheme="minorHAnsi" w:hAnsiTheme="minorHAnsi" w:cs="Arial"/>
          <w:sz w:val="20"/>
          <w:lang w:eastAsia="en-US"/>
        </w:rPr>
        <w:t xml:space="preserve"> es por la cantidad de </w:t>
      </w:r>
      <w:r w:rsidRPr="001B2979">
        <w:rPr>
          <w:rFonts w:asciiTheme="minorHAnsi" w:hAnsiTheme="minorHAnsi" w:cs="Arial"/>
          <w:b/>
          <w:sz w:val="20"/>
        </w:rPr>
        <w:t>(MONTO MÍNIMO TOTAL)</w:t>
      </w:r>
      <w:r w:rsidRPr="001B2979">
        <w:rPr>
          <w:rFonts w:asciiTheme="minorHAnsi" w:hAnsiTheme="minorHAnsi" w:cs="Arial"/>
          <w:sz w:val="20"/>
        </w:rPr>
        <w:t xml:space="preserve"> </w:t>
      </w:r>
      <w:r w:rsidRPr="001B2979">
        <w:rPr>
          <w:rFonts w:asciiTheme="minorHAnsi" w:eastAsiaTheme="minorHAnsi" w:hAnsiTheme="minorHAnsi" w:cs="Arial"/>
          <w:sz w:val="20"/>
          <w:lang w:eastAsia="en-US"/>
        </w:rPr>
        <w:t xml:space="preserve">más impuestos que asciende a $_____________ </w:t>
      </w:r>
      <w:r w:rsidRPr="001B2979">
        <w:rPr>
          <w:rFonts w:asciiTheme="minorHAnsi" w:eastAsiaTheme="minorHAnsi" w:hAnsiTheme="minorHAnsi" w:cs="Arial"/>
          <w:b/>
          <w:sz w:val="20"/>
          <w:lang w:eastAsia="en-US"/>
        </w:rPr>
        <w:t>(INDICAR LA CANTIDAD EN LETRA).</w:t>
      </w:r>
    </w:p>
    <w:p w14:paraId="186B316E" w14:textId="77777777" w:rsidR="001B2979" w:rsidRPr="001B2979" w:rsidRDefault="001B2979" w:rsidP="001B2979">
      <w:pPr>
        <w:autoSpaceDE w:val="0"/>
        <w:autoSpaceDN w:val="0"/>
        <w:adjustRightInd w:val="0"/>
        <w:jc w:val="both"/>
        <w:rPr>
          <w:rFonts w:asciiTheme="minorHAnsi" w:eastAsiaTheme="minorHAnsi" w:hAnsiTheme="minorHAnsi" w:cs="Arial"/>
          <w:sz w:val="20"/>
          <w:lang w:eastAsia="en-US"/>
        </w:rPr>
      </w:pPr>
    </w:p>
    <w:p w14:paraId="6354013B" w14:textId="77777777" w:rsidR="001B2979" w:rsidRPr="001B2979" w:rsidRDefault="001B2979" w:rsidP="001B2979">
      <w:pPr>
        <w:autoSpaceDE w:val="0"/>
        <w:autoSpaceDN w:val="0"/>
        <w:adjustRightInd w:val="0"/>
        <w:jc w:val="both"/>
        <w:rPr>
          <w:rFonts w:asciiTheme="minorHAnsi" w:eastAsiaTheme="minorHAnsi" w:hAnsiTheme="minorHAnsi" w:cs="Arial"/>
          <w:sz w:val="20"/>
          <w:lang w:eastAsia="en-US"/>
        </w:rPr>
      </w:pPr>
      <w:r w:rsidRPr="001B2979">
        <w:rPr>
          <w:rFonts w:asciiTheme="minorHAnsi" w:hAnsiTheme="minorHAnsi" w:cs="Arial"/>
          <w:sz w:val="20"/>
        </w:rPr>
        <w:t>Asimismo, que</w:t>
      </w:r>
      <w:r w:rsidRPr="001B2979">
        <w:rPr>
          <w:rFonts w:asciiTheme="minorHAnsi" w:eastAsiaTheme="minorHAnsi" w:hAnsiTheme="minorHAnsi" w:cs="Arial"/>
          <w:sz w:val="20"/>
          <w:lang w:eastAsia="en-US"/>
        </w:rPr>
        <w:t xml:space="preserve"> el </w:t>
      </w:r>
      <w:r w:rsidRPr="001B2979">
        <w:rPr>
          <w:rFonts w:asciiTheme="minorHAnsi" w:eastAsiaTheme="minorHAnsi" w:hAnsiTheme="minorHAnsi" w:cs="Arial"/>
          <w:b/>
          <w:sz w:val="20"/>
          <w:lang w:eastAsia="en-US"/>
        </w:rPr>
        <w:t>monto máximo</w:t>
      </w:r>
      <w:r w:rsidRPr="001B2979">
        <w:rPr>
          <w:rFonts w:asciiTheme="minorHAnsi" w:eastAsiaTheme="minorHAnsi" w:hAnsiTheme="minorHAnsi" w:cs="Arial"/>
          <w:sz w:val="20"/>
          <w:lang w:eastAsia="en-US"/>
        </w:rPr>
        <w:t xml:space="preserve"> de los servicios para los ejercicios fiscales de </w:t>
      </w:r>
      <w:r w:rsidRPr="001B2979">
        <w:rPr>
          <w:rFonts w:asciiTheme="minorHAnsi" w:eastAsiaTheme="minorHAnsi" w:hAnsiTheme="minorHAnsi" w:cs="Arial"/>
          <w:b/>
          <w:sz w:val="20"/>
          <w:u w:val="single"/>
          <w:lang w:eastAsia="en-US"/>
        </w:rPr>
        <w:t>(</w:t>
      </w:r>
      <w:r w:rsidRPr="001B2979">
        <w:rPr>
          <w:rFonts w:asciiTheme="minorHAnsi" w:hAnsiTheme="minorHAnsi" w:cs="Arial"/>
          <w:b/>
          <w:sz w:val="20"/>
          <w:u w:val="single"/>
        </w:rPr>
        <w:t>INCORPORAR EJERCICIO)</w:t>
      </w:r>
      <w:r w:rsidRPr="001B2979">
        <w:rPr>
          <w:rFonts w:asciiTheme="minorHAnsi" w:hAnsiTheme="minorHAnsi" w:cs="Arial"/>
          <w:sz w:val="20"/>
        </w:rPr>
        <w:t xml:space="preserve"> </w:t>
      </w:r>
      <w:r w:rsidRPr="001B2979">
        <w:rPr>
          <w:rFonts w:asciiTheme="minorHAnsi" w:eastAsiaTheme="minorHAnsi" w:hAnsiTheme="minorHAnsi" w:cs="Arial"/>
          <w:sz w:val="20"/>
          <w:lang w:eastAsia="en-US"/>
        </w:rPr>
        <w:t xml:space="preserve">es por la cantidad de </w:t>
      </w:r>
      <w:r w:rsidRPr="001B2979">
        <w:rPr>
          <w:rFonts w:asciiTheme="minorHAnsi" w:hAnsiTheme="minorHAnsi" w:cs="Arial"/>
          <w:sz w:val="20"/>
        </w:rPr>
        <w:t>(MONTO MÁXIMO TOTAL DEL CONTRATO)</w:t>
      </w:r>
      <w:r w:rsidRPr="001B2979">
        <w:rPr>
          <w:rFonts w:asciiTheme="minorHAnsi" w:eastAsiaTheme="minorHAnsi" w:hAnsiTheme="minorHAnsi" w:cs="Arial"/>
          <w:sz w:val="20"/>
          <w:lang w:eastAsia="en-US"/>
        </w:rPr>
        <w:t xml:space="preserve">, más impuestos que asciende a $_______ (Indicar la cantidad en letra). </w:t>
      </w:r>
    </w:p>
    <w:p w14:paraId="28C01E16" w14:textId="77777777" w:rsidR="001B2979" w:rsidRPr="001B2979" w:rsidRDefault="001B2979" w:rsidP="001B2979">
      <w:pPr>
        <w:autoSpaceDE w:val="0"/>
        <w:autoSpaceDN w:val="0"/>
        <w:adjustRightInd w:val="0"/>
        <w:jc w:val="both"/>
        <w:rPr>
          <w:rFonts w:asciiTheme="minorHAnsi" w:eastAsiaTheme="minorHAnsi" w:hAnsiTheme="minorHAnsi" w:cs="Arial"/>
          <w:sz w:val="20"/>
          <w:lang w:eastAsia="en-US"/>
        </w:rPr>
      </w:pPr>
    </w:p>
    <w:p w14:paraId="6D4EE9D0" w14:textId="77777777" w:rsidR="001B2979" w:rsidRPr="001B2979" w:rsidRDefault="001B2979" w:rsidP="001B2979">
      <w:pPr>
        <w:autoSpaceDE w:val="0"/>
        <w:autoSpaceDN w:val="0"/>
        <w:adjustRightInd w:val="0"/>
        <w:jc w:val="both"/>
        <w:rPr>
          <w:rFonts w:asciiTheme="minorHAnsi" w:eastAsiaTheme="minorHAnsi" w:hAnsiTheme="minorHAnsi" w:cs="Arial"/>
          <w:sz w:val="20"/>
          <w:lang w:eastAsia="en-US"/>
        </w:rPr>
      </w:pPr>
      <w:r w:rsidRPr="001B2979">
        <w:rPr>
          <w:rFonts w:asciiTheme="minorHAnsi" w:eastAsiaTheme="minorHAnsi" w:hAnsiTheme="minorHAnsi" w:cs="Arial"/>
          <w:sz w:val="20"/>
          <w:lang w:eastAsia="en-US"/>
        </w:rPr>
        <w:t>Importe mínimos y máximos a pagar en cada ejercicio fiscal de acuerdo a lo siguiente:</w:t>
      </w:r>
    </w:p>
    <w:p w14:paraId="076CB6C5" w14:textId="77777777" w:rsidR="001B2979" w:rsidRPr="001B2979" w:rsidRDefault="001B2979" w:rsidP="001B2979">
      <w:pPr>
        <w:autoSpaceDE w:val="0"/>
        <w:autoSpaceDN w:val="0"/>
        <w:adjustRightInd w:val="0"/>
        <w:jc w:val="both"/>
        <w:rPr>
          <w:rFonts w:asciiTheme="minorHAnsi" w:hAnsiTheme="minorHAnsi" w:cs="Arial"/>
          <w:sz w:val="20"/>
        </w:rPr>
      </w:pPr>
    </w:p>
    <w:tbl>
      <w:tblPr>
        <w:tblStyle w:val="Tablaconcuadrcula"/>
        <w:tblW w:w="0" w:type="auto"/>
        <w:tblLook w:val="04A0" w:firstRow="1" w:lastRow="0" w:firstColumn="1" w:lastColumn="0" w:noHBand="0" w:noVBand="1"/>
      </w:tblPr>
      <w:tblGrid>
        <w:gridCol w:w="3112"/>
        <w:gridCol w:w="3113"/>
        <w:gridCol w:w="3113"/>
      </w:tblGrid>
      <w:tr w:rsidR="001B2979" w:rsidRPr="001B2979" w14:paraId="56AB6D6A" w14:textId="77777777" w:rsidTr="001B2979">
        <w:trPr>
          <w:trHeight w:val="249"/>
        </w:trPr>
        <w:tc>
          <w:tcPr>
            <w:tcW w:w="3112" w:type="dxa"/>
          </w:tcPr>
          <w:p w14:paraId="70AC4DC0" w14:textId="44C640E1" w:rsidR="001B2979" w:rsidRPr="001B2979" w:rsidRDefault="001B2979" w:rsidP="001B2979">
            <w:pPr>
              <w:ind w:right="51"/>
              <w:jc w:val="center"/>
              <w:rPr>
                <w:rFonts w:asciiTheme="minorHAnsi" w:hAnsiTheme="minorHAnsi" w:cs="Arial"/>
                <w:sz w:val="20"/>
              </w:rPr>
            </w:pPr>
            <w:r w:rsidRPr="001B2979">
              <w:rPr>
                <w:rFonts w:asciiTheme="minorHAnsi" w:hAnsiTheme="minorHAnsi" w:cs="Arial"/>
                <w:sz w:val="20"/>
              </w:rPr>
              <w:t>EJERCICIO FISCAL</w:t>
            </w:r>
          </w:p>
        </w:tc>
        <w:tc>
          <w:tcPr>
            <w:tcW w:w="3113" w:type="dxa"/>
          </w:tcPr>
          <w:p w14:paraId="1D2FA2B5" w14:textId="03141A14" w:rsidR="001B2979" w:rsidRPr="001B2979" w:rsidRDefault="001B2979" w:rsidP="001B2979">
            <w:pPr>
              <w:ind w:right="51"/>
              <w:jc w:val="center"/>
              <w:rPr>
                <w:rFonts w:asciiTheme="minorHAnsi" w:hAnsiTheme="minorHAnsi" w:cs="Arial"/>
                <w:sz w:val="20"/>
              </w:rPr>
            </w:pPr>
            <w:r w:rsidRPr="001B2979">
              <w:rPr>
                <w:rFonts w:asciiTheme="minorHAnsi" w:hAnsiTheme="minorHAnsi" w:cs="Arial"/>
                <w:sz w:val="20"/>
              </w:rPr>
              <w:t>MONTO MÍNIMO</w:t>
            </w:r>
          </w:p>
        </w:tc>
        <w:tc>
          <w:tcPr>
            <w:tcW w:w="3113" w:type="dxa"/>
          </w:tcPr>
          <w:p w14:paraId="4781B938" w14:textId="6ABC7049" w:rsidR="001B2979" w:rsidRPr="001B2979" w:rsidRDefault="001B2979" w:rsidP="001B2979">
            <w:pPr>
              <w:ind w:right="51"/>
              <w:jc w:val="center"/>
              <w:rPr>
                <w:rFonts w:asciiTheme="minorHAnsi" w:hAnsiTheme="minorHAnsi" w:cs="Arial"/>
                <w:sz w:val="20"/>
              </w:rPr>
            </w:pPr>
            <w:r w:rsidRPr="001B2979">
              <w:rPr>
                <w:rFonts w:asciiTheme="minorHAnsi" w:hAnsiTheme="minorHAnsi" w:cs="Arial"/>
                <w:sz w:val="20"/>
              </w:rPr>
              <w:t>MONTO MÁXIMO</w:t>
            </w:r>
          </w:p>
        </w:tc>
      </w:tr>
      <w:tr w:rsidR="001B2979" w:rsidRPr="001B2979" w14:paraId="44A479A8" w14:textId="77777777" w:rsidTr="001B2979">
        <w:trPr>
          <w:trHeight w:val="1158"/>
        </w:trPr>
        <w:tc>
          <w:tcPr>
            <w:tcW w:w="3112" w:type="dxa"/>
            <w:tcBorders>
              <w:bottom w:val="single" w:sz="4" w:space="0" w:color="auto"/>
            </w:tcBorders>
          </w:tcPr>
          <w:p w14:paraId="09914DB5" w14:textId="75D20581" w:rsidR="001B2979" w:rsidRPr="001B2979" w:rsidRDefault="001B2979" w:rsidP="001B2979">
            <w:pPr>
              <w:ind w:right="51"/>
              <w:jc w:val="center"/>
              <w:rPr>
                <w:rFonts w:asciiTheme="minorHAnsi" w:hAnsiTheme="minorHAnsi" w:cs="Arial"/>
                <w:sz w:val="20"/>
              </w:rPr>
            </w:pPr>
            <w:r w:rsidRPr="001B2979">
              <w:rPr>
                <w:rFonts w:asciiTheme="minorHAnsi" w:hAnsiTheme="minorHAnsi" w:cs="Arial"/>
                <w:sz w:val="20"/>
              </w:rPr>
              <w:t>(INCORPORAR EJERCICIO FISCAL)</w:t>
            </w:r>
          </w:p>
        </w:tc>
        <w:tc>
          <w:tcPr>
            <w:tcW w:w="3113" w:type="dxa"/>
          </w:tcPr>
          <w:p w14:paraId="265ED632" w14:textId="0DC982ED" w:rsidR="001B2979" w:rsidRPr="001B2979" w:rsidRDefault="001B2979" w:rsidP="001B2979">
            <w:pPr>
              <w:ind w:right="51"/>
              <w:jc w:val="center"/>
              <w:rPr>
                <w:rFonts w:asciiTheme="minorHAnsi" w:hAnsiTheme="minorHAnsi" w:cs="Arial"/>
                <w:sz w:val="20"/>
              </w:rPr>
            </w:pPr>
            <w:r w:rsidRPr="001B2979">
              <w:rPr>
                <w:rFonts w:asciiTheme="minorHAnsi" w:hAnsiTheme="minorHAnsi" w:cs="Arial"/>
                <w:sz w:val="20"/>
              </w:rPr>
              <w:t>(MONTO MÍNIMO ANUAL SIN IMPUESTOS)</w:t>
            </w:r>
          </w:p>
        </w:tc>
        <w:tc>
          <w:tcPr>
            <w:tcW w:w="3113" w:type="dxa"/>
          </w:tcPr>
          <w:p w14:paraId="1F4C13E8" w14:textId="3D51DFEC" w:rsidR="001B2979" w:rsidRPr="001B2979" w:rsidRDefault="001B2979" w:rsidP="001B2979">
            <w:pPr>
              <w:ind w:right="51"/>
              <w:jc w:val="center"/>
              <w:rPr>
                <w:rFonts w:asciiTheme="minorHAnsi" w:hAnsiTheme="minorHAnsi" w:cs="Arial"/>
                <w:sz w:val="20"/>
              </w:rPr>
            </w:pPr>
            <w:r w:rsidRPr="001B2979">
              <w:rPr>
                <w:rFonts w:asciiTheme="minorHAnsi" w:hAnsiTheme="minorHAnsi" w:cs="Arial"/>
                <w:sz w:val="20"/>
              </w:rPr>
              <w:t>(MONTO MÁXIMO ANUAL SIN IMPUESTOS)</w:t>
            </w:r>
          </w:p>
        </w:tc>
      </w:tr>
      <w:tr w:rsidR="001B2979" w:rsidRPr="001B2979" w14:paraId="0173BE8E" w14:textId="77777777" w:rsidTr="001B2979">
        <w:trPr>
          <w:trHeight w:val="738"/>
        </w:trPr>
        <w:tc>
          <w:tcPr>
            <w:tcW w:w="3112" w:type="dxa"/>
            <w:tcBorders>
              <w:bottom w:val="single" w:sz="4" w:space="0" w:color="auto"/>
            </w:tcBorders>
          </w:tcPr>
          <w:p w14:paraId="74DBFBB8" w14:textId="14DE277F" w:rsidR="001B2979" w:rsidRPr="001B2979" w:rsidRDefault="001B2979" w:rsidP="001B2979">
            <w:pPr>
              <w:ind w:right="51"/>
              <w:jc w:val="center"/>
              <w:rPr>
                <w:rFonts w:asciiTheme="minorHAnsi" w:hAnsiTheme="minorHAnsi" w:cs="Arial"/>
                <w:sz w:val="20"/>
              </w:rPr>
            </w:pPr>
            <w:r w:rsidRPr="001B2979">
              <w:rPr>
                <w:rFonts w:asciiTheme="minorHAnsi" w:hAnsiTheme="minorHAnsi" w:cs="Arial"/>
                <w:sz w:val="20"/>
              </w:rPr>
              <w:t>SE AGREGARÁN TANTOS SE HAYAN PROGRAMADO</w:t>
            </w:r>
          </w:p>
        </w:tc>
        <w:tc>
          <w:tcPr>
            <w:tcW w:w="3113" w:type="dxa"/>
            <w:tcBorders>
              <w:bottom w:val="single" w:sz="4" w:space="0" w:color="auto"/>
            </w:tcBorders>
          </w:tcPr>
          <w:p w14:paraId="3654ABF1" w14:textId="77777777" w:rsidR="001B2979" w:rsidRPr="001B2979" w:rsidRDefault="001B2979" w:rsidP="001B2979">
            <w:pPr>
              <w:ind w:right="51"/>
              <w:jc w:val="center"/>
              <w:rPr>
                <w:rFonts w:asciiTheme="minorHAnsi" w:hAnsiTheme="minorHAnsi" w:cs="Arial"/>
                <w:sz w:val="20"/>
              </w:rPr>
            </w:pPr>
          </w:p>
        </w:tc>
        <w:tc>
          <w:tcPr>
            <w:tcW w:w="3113" w:type="dxa"/>
          </w:tcPr>
          <w:p w14:paraId="69551E2E" w14:textId="77777777" w:rsidR="001B2979" w:rsidRPr="001B2979" w:rsidRDefault="001B2979" w:rsidP="001B2979">
            <w:pPr>
              <w:ind w:right="51"/>
              <w:jc w:val="center"/>
              <w:rPr>
                <w:rFonts w:asciiTheme="minorHAnsi" w:hAnsiTheme="minorHAnsi" w:cs="Arial"/>
                <w:sz w:val="20"/>
              </w:rPr>
            </w:pPr>
          </w:p>
        </w:tc>
      </w:tr>
      <w:tr w:rsidR="001B2979" w:rsidRPr="001B2979" w14:paraId="64CE1A10" w14:textId="77777777" w:rsidTr="001B2979">
        <w:trPr>
          <w:trHeight w:val="249"/>
        </w:trPr>
        <w:tc>
          <w:tcPr>
            <w:tcW w:w="3112" w:type="dxa"/>
            <w:tcBorders>
              <w:top w:val="single" w:sz="4" w:space="0" w:color="auto"/>
              <w:left w:val="nil"/>
              <w:bottom w:val="nil"/>
              <w:right w:val="single" w:sz="4" w:space="0" w:color="auto"/>
            </w:tcBorders>
          </w:tcPr>
          <w:p w14:paraId="5061FA05" w14:textId="2D08FFA7" w:rsidR="001B2979" w:rsidRPr="001B2979" w:rsidRDefault="001B2979" w:rsidP="001B2979">
            <w:pPr>
              <w:ind w:right="51"/>
              <w:jc w:val="center"/>
              <w:rPr>
                <w:rFonts w:asciiTheme="minorHAnsi" w:hAnsiTheme="minorHAnsi" w:cs="Arial"/>
                <w:b/>
                <w:sz w:val="20"/>
              </w:rPr>
            </w:pPr>
            <w:r w:rsidRPr="001B2979">
              <w:rPr>
                <w:rFonts w:asciiTheme="minorHAnsi" w:hAnsiTheme="minorHAnsi" w:cs="Arial"/>
                <w:b/>
                <w:sz w:val="20"/>
              </w:rPr>
              <w:t>TOTAL SIN IMPUESTOS:</w:t>
            </w:r>
          </w:p>
        </w:tc>
        <w:tc>
          <w:tcPr>
            <w:tcW w:w="3113" w:type="dxa"/>
            <w:tcBorders>
              <w:left w:val="single" w:sz="4" w:space="0" w:color="auto"/>
            </w:tcBorders>
          </w:tcPr>
          <w:p w14:paraId="59C160A4" w14:textId="55DB01E7" w:rsidR="001B2979" w:rsidRPr="001B2979" w:rsidRDefault="001B2979" w:rsidP="001B2979">
            <w:pPr>
              <w:ind w:right="51"/>
              <w:jc w:val="center"/>
              <w:rPr>
                <w:rFonts w:asciiTheme="minorHAnsi" w:hAnsiTheme="minorHAnsi" w:cs="Arial"/>
                <w:sz w:val="20"/>
              </w:rPr>
            </w:pPr>
            <w:r w:rsidRPr="001B2979">
              <w:rPr>
                <w:rFonts w:asciiTheme="minorHAnsi" w:hAnsiTheme="minorHAnsi" w:cs="Arial"/>
                <w:sz w:val="20"/>
              </w:rPr>
              <w:t>(MONTO MÍNIMO TOTAL)</w:t>
            </w:r>
          </w:p>
        </w:tc>
        <w:tc>
          <w:tcPr>
            <w:tcW w:w="3113" w:type="dxa"/>
          </w:tcPr>
          <w:p w14:paraId="6AA55C2D" w14:textId="5E3EAE19" w:rsidR="001B2979" w:rsidRPr="001B2979" w:rsidRDefault="001B2979" w:rsidP="001B2979">
            <w:pPr>
              <w:ind w:right="51"/>
              <w:jc w:val="center"/>
              <w:rPr>
                <w:rFonts w:asciiTheme="minorHAnsi" w:hAnsiTheme="minorHAnsi" w:cs="Arial"/>
                <w:sz w:val="20"/>
              </w:rPr>
            </w:pPr>
            <w:r w:rsidRPr="001B2979">
              <w:rPr>
                <w:rFonts w:asciiTheme="minorHAnsi" w:hAnsiTheme="minorHAnsi" w:cs="Arial"/>
                <w:sz w:val="20"/>
              </w:rPr>
              <w:t>(MONTO MÁXIMO TOTAL DEL CONTRATO)</w:t>
            </w:r>
          </w:p>
        </w:tc>
      </w:tr>
    </w:tbl>
    <w:p w14:paraId="51CAD158" w14:textId="77777777" w:rsidR="001B2979" w:rsidRPr="001B2979" w:rsidRDefault="001B2979" w:rsidP="001B2979">
      <w:pPr>
        <w:ind w:right="51"/>
        <w:jc w:val="both"/>
        <w:rPr>
          <w:rFonts w:asciiTheme="minorHAnsi" w:hAnsiTheme="minorHAnsi" w:cs="Arial"/>
          <w:sz w:val="20"/>
        </w:rPr>
      </w:pPr>
    </w:p>
    <w:p w14:paraId="6CCE0EA2" w14:textId="77777777" w:rsidR="001B2979" w:rsidRPr="001B2979" w:rsidRDefault="001B2979" w:rsidP="001B2979">
      <w:pPr>
        <w:ind w:right="51"/>
        <w:jc w:val="both"/>
        <w:rPr>
          <w:rFonts w:asciiTheme="minorHAnsi" w:eastAsiaTheme="minorHAnsi" w:hAnsiTheme="minorHAnsi" w:cs="Arial"/>
          <w:sz w:val="20"/>
          <w:lang w:eastAsia="en-US"/>
        </w:rPr>
      </w:pPr>
      <w:r w:rsidRPr="001B2979">
        <w:rPr>
          <w:rFonts w:asciiTheme="minorHAnsi" w:eastAsiaTheme="minorHAnsi" w:hAnsiTheme="minorHAnsi" w:cs="Arial"/>
          <w:sz w:val="20"/>
          <w:lang w:eastAsia="en-US"/>
        </w:rPr>
        <w:t xml:space="preserve">Las partes convienen expresamente que las obligaciones de este contrato, cuyo cumplimiento se encuentra previsto realizar durante los ejercicios fiscales de </w:t>
      </w:r>
      <w:r w:rsidRPr="001B2979">
        <w:rPr>
          <w:rFonts w:asciiTheme="minorHAnsi" w:hAnsiTheme="minorHAnsi" w:cs="Arial"/>
          <w:b/>
          <w:sz w:val="20"/>
        </w:rPr>
        <w:t>(CONCATENAR EJERCICIOS  FISCALES QUE INVOLUCRAN LA PLURIANUALIDAD)</w:t>
      </w:r>
      <w:r w:rsidRPr="001B2979">
        <w:rPr>
          <w:rFonts w:asciiTheme="minorHAnsi" w:eastAsiaTheme="minorHAnsi" w:hAnsiTheme="minorHAnsi" w:cs="Arial"/>
          <w:sz w:val="20"/>
          <w:lang w:eastAsia="en-US"/>
        </w:rPr>
        <w:t xml:space="preserve"> quedarán sujetas para fines de su ejecución y pago a la disponibilidad presupuestaria, con que cuente </w:t>
      </w:r>
      <w:r w:rsidRPr="001B2979">
        <w:rPr>
          <w:rFonts w:asciiTheme="minorHAnsi" w:hAnsiTheme="minorHAnsi" w:cs="Arial"/>
          <w:b/>
          <w:sz w:val="20"/>
        </w:rPr>
        <w:t xml:space="preserve"> “LA DEPENDENCIA O ENTIDAD”</w:t>
      </w:r>
      <w:r w:rsidRPr="001B2979">
        <w:rPr>
          <w:rFonts w:asciiTheme="minorHAnsi" w:eastAsiaTheme="minorHAnsi" w:hAnsiTheme="minorHAnsi" w:cs="Arial"/>
          <w:sz w:val="20"/>
          <w:lang w:eastAsia="en-US"/>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38144BBF" w14:textId="77777777" w:rsidR="001B2979" w:rsidRPr="001B2979" w:rsidRDefault="001B2979" w:rsidP="001B2979">
      <w:pPr>
        <w:ind w:right="51"/>
        <w:jc w:val="both"/>
        <w:rPr>
          <w:rFonts w:asciiTheme="minorHAnsi" w:hAnsiTheme="minorHAnsi" w:cs="Arial"/>
          <w:sz w:val="20"/>
        </w:rPr>
      </w:pPr>
    </w:p>
    <w:p w14:paraId="7DAAB1A1"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INSTRUCCIÓN: LOS MONTOS Y PRECIOS SE PODRÁN INDICAR EN MONEDA EXTRANJERA, CUANDO ASÍ SE HAYA DETERMINADO EN LA CONVOCATORIA, INVITACIÓN, O SOLICITUD DE COTIZACIÓN, DE CONFORMIDAD CON EL ARTÍCULO 45, FRACCIÓN XIII DE LA LAASSP.</w:t>
      </w:r>
    </w:p>
    <w:p w14:paraId="186D6620" w14:textId="77777777" w:rsidR="001B2979" w:rsidRPr="001B2979" w:rsidRDefault="001B2979" w:rsidP="001B2979">
      <w:pPr>
        <w:ind w:right="51"/>
        <w:jc w:val="both"/>
        <w:rPr>
          <w:rFonts w:asciiTheme="minorHAnsi" w:hAnsiTheme="minorHAnsi" w:cs="Arial"/>
          <w:sz w:val="20"/>
        </w:rPr>
      </w:pPr>
    </w:p>
    <w:p w14:paraId="37F39E2F"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INSTRUCCIÓN: INDICAR EL(LOS) PRECIO(S) UNITARIO(S):</w:t>
      </w:r>
    </w:p>
    <w:p w14:paraId="180852A2" w14:textId="77777777" w:rsidR="001B2979" w:rsidRPr="001B2979" w:rsidRDefault="001B2979" w:rsidP="001B2979">
      <w:pPr>
        <w:ind w:right="51"/>
        <w:jc w:val="both"/>
        <w:rPr>
          <w:rFonts w:asciiTheme="minorHAnsi" w:hAnsiTheme="minorHAnsi" w:cs="Arial"/>
          <w:sz w:val="20"/>
        </w:rPr>
      </w:pPr>
    </w:p>
    <w:p w14:paraId="1256D75D"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El(los) precio(s) unitario(s) del presente contrato, expresado(s) en moneda nacional es (son):</w:t>
      </w:r>
    </w:p>
    <w:p w14:paraId="2890BB57" w14:textId="77777777" w:rsidR="001B2979" w:rsidRPr="001B2979" w:rsidRDefault="001B2979" w:rsidP="001B2979">
      <w:pPr>
        <w:ind w:right="51"/>
        <w:jc w:val="both"/>
        <w:rPr>
          <w:rFonts w:asciiTheme="minorHAnsi" w:hAnsiTheme="minorHAnsi" w:cs="Arial"/>
          <w:sz w:val="20"/>
        </w:rPr>
      </w:pPr>
    </w:p>
    <w:tbl>
      <w:tblPr>
        <w:tblStyle w:val="Tablaconcuadrcula"/>
        <w:tblW w:w="9712" w:type="dxa"/>
        <w:tblLook w:val="04A0" w:firstRow="1" w:lastRow="0" w:firstColumn="1" w:lastColumn="0" w:noHBand="0" w:noVBand="1"/>
      </w:tblPr>
      <w:tblGrid>
        <w:gridCol w:w="982"/>
        <w:gridCol w:w="1656"/>
        <w:gridCol w:w="1132"/>
        <w:gridCol w:w="1198"/>
        <w:gridCol w:w="1183"/>
        <w:gridCol w:w="1195"/>
        <w:gridCol w:w="1158"/>
        <w:gridCol w:w="1208"/>
      </w:tblGrid>
      <w:tr w:rsidR="001B2979" w:rsidRPr="001B2979" w14:paraId="344A2322" w14:textId="77777777" w:rsidTr="001B2979">
        <w:trPr>
          <w:trHeight w:val="1041"/>
        </w:trPr>
        <w:tc>
          <w:tcPr>
            <w:tcW w:w="506" w:type="pct"/>
            <w:hideMark/>
          </w:tcPr>
          <w:p w14:paraId="536FC70E" w14:textId="7E0C8A0F" w:rsidR="001B2979" w:rsidRPr="001B2979" w:rsidRDefault="001B2979" w:rsidP="001B2979">
            <w:pPr>
              <w:jc w:val="center"/>
              <w:rPr>
                <w:rFonts w:asciiTheme="minorHAnsi" w:hAnsiTheme="minorHAnsi" w:cs="Arial"/>
                <w:b/>
                <w:bCs/>
                <w:sz w:val="20"/>
                <w:lang w:eastAsia="es-MX"/>
              </w:rPr>
            </w:pPr>
            <w:r w:rsidRPr="001B2979">
              <w:rPr>
                <w:rFonts w:asciiTheme="minorHAnsi" w:hAnsiTheme="minorHAnsi" w:cs="Arial"/>
                <w:b/>
                <w:bCs/>
                <w:sz w:val="20"/>
                <w:lang w:eastAsia="es-MX"/>
              </w:rPr>
              <w:t>PARTIDA</w:t>
            </w:r>
          </w:p>
        </w:tc>
        <w:tc>
          <w:tcPr>
            <w:tcW w:w="853" w:type="pct"/>
            <w:hideMark/>
          </w:tcPr>
          <w:p w14:paraId="023444BF" w14:textId="61EF5EFC" w:rsidR="001B2979" w:rsidRPr="001B2979" w:rsidRDefault="001B2979" w:rsidP="001B2979">
            <w:pPr>
              <w:jc w:val="center"/>
              <w:rPr>
                <w:rFonts w:asciiTheme="minorHAnsi" w:hAnsiTheme="minorHAnsi" w:cs="Arial"/>
                <w:b/>
                <w:bCs/>
                <w:sz w:val="20"/>
                <w:lang w:eastAsia="es-MX"/>
              </w:rPr>
            </w:pPr>
            <w:r w:rsidRPr="001B2979">
              <w:rPr>
                <w:rFonts w:asciiTheme="minorHAnsi" w:hAnsiTheme="minorHAnsi" w:cs="Arial"/>
                <w:b/>
                <w:bCs/>
                <w:sz w:val="20"/>
                <w:lang w:eastAsia="es-MX"/>
              </w:rPr>
              <w:t>DESCRIPCIÓN *</w:t>
            </w:r>
          </w:p>
        </w:tc>
        <w:tc>
          <w:tcPr>
            <w:tcW w:w="583" w:type="pct"/>
            <w:hideMark/>
          </w:tcPr>
          <w:p w14:paraId="2A3E1301" w14:textId="3FD2D6C0" w:rsidR="001B2979" w:rsidRPr="001B2979" w:rsidRDefault="001B2979" w:rsidP="001B2979">
            <w:pPr>
              <w:jc w:val="center"/>
              <w:rPr>
                <w:rFonts w:asciiTheme="minorHAnsi" w:hAnsiTheme="minorHAnsi" w:cs="Arial"/>
                <w:b/>
                <w:bCs/>
                <w:sz w:val="20"/>
                <w:lang w:eastAsia="es-MX"/>
              </w:rPr>
            </w:pPr>
            <w:r w:rsidRPr="001B2979">
              <w:rPr>
                <w:rFonts w:asciiTheme="minorHAnsi" w:hAnsiTheme="minorHAnsi" w:cs="Arial"/>
                <w:b/>
                <w:bCs/>
                <w:sz w:val="20"/>
                <w:lang w:eastAsia="es-MX"/>
              </w:rPr>
              <w:t>UNIDAD *</w:t>
            </w:r>
          </w:p>
        </w:tc>
        <w:tc>
          <w:tcPr>
            <w:tcW w:w="615" w:type="pct"/>
            <w:hideMark/>
          </w:tcPr>
          <w:p w14:paraId="2A6BC903" w14:textId="122580E8" w:rsidR="001B2979" w:rsidRPr="001B2979" w:rsidRDefault="001B2979" w:rsidP="001B2979">
            <w:pPr>
              <w:jc w:val="center"/>
              <w:rPr>
                <w:rFonts w:asciiTheme="minorHAnsi" w:hAnsiTheme="minorHAnsi" w:cs="Arial"/>
                <w:b/>
                <w:bCs/>
                <w:sz w:val="20"/>
                <w:lang w:eastAsia="es-MX"/>
              </w:rPr>
            </w:pPr>
            <w:r w:rsidRPr="001B2979">
              <w:rPr>
                <w:rFonts w:asciiTheme="minorHAnsi" w:hAnsiTheme="minorHAnsi" w:cs="Arial"/>
                <w:b/>
                <w:bCs/>
                <w:sz w:val="20"/>
                <w:lang w:eastAsia="es-MX"/>
              </w:rPr>
              <w:t>PRECIO UNITARIO *</w:t>
            </w:r>
          </w:p>
        </w:tc>
        <w:tc>
          <w:tcPr>
            <w:tcW w:w="609" w:type="pct"/>
            <w:hideMark/>
          </w:tcPr>
          <w:p w14:paraId="040B32B0" w14:textId="76347CF2" w:rsidR="001B2979" w:rsidRPr="001B2979" w:rsidRDefault="001B2979" w:rsidP="001B2979">
            <w:pPr>
              <w:jc w:val="center"/>
              <w:rPr>
                <w:rFonts w:asciiTheme="minorHAnsi" w:hAnsiTheme="minorHAnsi" w:cs="Arial"/>
                <w:b/>
                <w:bCs/>
                <w:sz w:val="20"/>
                <w:lang w:eastAsia="es-MX"/>
              </w:rPr>
            </w:pPr>
            <w:r w:rsidRPr="001B2979">
              <w:rPr>
                <w:rFonts w:asciiTheme="minorHAnsi" w:hAnsiTheme="minorHAnsi" w:cs="Arial"/>
                <w:b/>
                <w:bCs/>
                <w:sz w:val="20"/>
                <w:lang w:eastAsia="es-MX"/>
              </w:rPr>
              <w:t>CANTIDAD MÍNIMA *</w:t>
            </w:r>
          </w:p>
        </w:tc>
        <w:tc>
          <w:tcPr>
            <w:tcW w:w="615" w:type="pct"/>
            <w:hideMark/>
          </w:tcPr>
          <w:p w14:paraId="3CA43F10" w14:textId="5FBEF5FC" w:rsidR="001B2979" w:rsidRPr="001B2979" w:rsidRDefault="001B2979" w:rsidP="001B2979">
            <w:pPr>
              <w:jc w:val="center"/>
              <w:rPr>
                <w:rFonts w:asciiTheme="minorHAnsi" w:hAnsiTheme="minorHAnsi" w:cs="Arial"/>
                <w:b/>
                <w:bCs/>
                <w:sz w:val="20"/>
                <w:lang w:eastAsia="es-MX"/>
              </w:rPr>
            </w:pPr>
            <w:r w:rsidRPr="001B2979">
              <w:rPr>
                <w:rFonts w:asciiTheme="minorHAnsi" w:hAnsiTheme="minorHAnsi" w:cs="Arial"/>
                <w:b/>
                <w:bCs/>
                <w:sz w:val="20"/>
                <w:lang w:eastAsia="es-MX"/>
              </w:rPr>
              <w:t>CANTIDAD MÁXIMA *</w:t>
            </w:r>
          </w:p>
        </w:tc>
        <w:tc>
          <w:tcPr>
            <w:tcW w:w="596" w:type="pct"/>
            <w:hideMark/>
          </w:tcPr>
          <w:p w14:paraId="04141A57" w14:textId="751D10CB" w:rsidR="001B2979" w:rsidRPr="001B2979" w:rsidRDefault="001B2979" w:rsidP="001B2979">
            <w:pPr>
              <w:jc w:val="center"/>
              <w:rPr>
                <w:rFonts w:asciiTheme="minorHAnsi" w:hAnsiTheme="minorHAnsi" w:cs="Arial"/>
                <w:b/>
                <w:bCs/>
                <w:sz w:val="20"/>
                <w:lang w:eastAsia="es-MX"/>
              </w:rPr>
            </w:pPr>
            <w:r w:rsidRPr="001B2979">
              <w:rPr>
                <w:rFonts w:asciiTheme="minorHAnsi" w:hAnsiTheme="minorHAnsi" w:cs="Arial"/>
                <w:b/>
                <w:bCs/>
                <w:sz w:val="20"/>
                <w:lang w:eastAsia="es-MX"/>
              </w:rPr>
              <w:t>PRECIO TOTAL MÍNIMO *</w:t>
            </w:r>
          </w:p>
        </w:tc>
        <w:tc>
          <w:tcPr>
            <w:tcW w:w="622" w:type="pct"/>
            <w:hideMark/>
          </w:tcPr>
          <w:p w14:paraId="124320B3" w14:textId="44AB88C0" w:rsidR="001B2979" w:rsidRPr="001B2979" w:rsidRDefault="001B2979" w:rsidP="001B2979">
            <w:pPr>
              <w:jc w:val="center"/>
              <w:rPr>
                <w:rFonts w:asciiTheme="minorHAnsi" w:hAnsiTheme="minorHAnsi" w:cs="Arial"/>
                <w:b/>
                <w:bCs/>
                <w:sz w:val="20"/>
                <w:lang w:eastAsia="es-MX"/>
              </w:rPr>
            </w:pPr>
            <w:r w:rsidRPr="001B2979">
              <w:rPr>
                <w:rFonts w:asciiTheme="minorHAnsi" w:hAnsiTheme="minorHAnsi" w:cs="Arial"/>
                <w:b/>
                <w:bCs/>
                <w:sz w:val="20"/>
                <w:lang w:eastAsia="es-MX"/>
              </w:rPr>
              <w:t>PRECIO TOTAL MÁXIMO *</w:t>
            </w:r>
          </w:p>
        </w:tc>
      </w:tr>
      <w:tr w:rsidR="001B2979" w:rsidRPr="001B2979" w14:paraId="5C6BB653" w14:textId="77777777" w:rsidTr="001B2979">
        <w:trPr>
          <w:trHeight w:val="248"/>
        </w:trPr>
        <w:tc>
          <w:tcPr>
            <w:tcW w:w="506" w:type="pct"/>
          </w:tcPr>
          <w:p w14:paraId="1B329A5B" w14:textId="77777777" w:rsidR="001B2979" w:rsidRPr="001B2979" w:rsidRDefault="001B2979" w:rsidP="001B2979">
            <w:pPr>
              <w:jc w:val="center"/>
              <w:rPr>
                <w:rFonts w:asciiTheme="minorHAnsi" w:hAnsiTheme="minorHAnsi" w:cs="Arial"/>
                <w:b/>
                <w:bCs/>
                <w:sz w:val="20"/>
                <w:lang w:eastAsia="es-MX"/>
              </w:rPr>
            </w:pPr>
          </w:p>
        </w:tc>
        <w:tc>
          <w:tcPr>
            <w:tcW w:w="853" w:type="pct"/>
          </w:tcPr>
          <w:p w14:paraId="7F586813" w14:textId="77777777" w:rsidR="001B2979" w:rsidRPr="001B2979" w:rsidRDefault="001B2979" w:rsidP="001B2979">
            <w:pPr>
              <w:jc w:val="center"/>
              <w:rPr>
                <w:rFonts w:asciiTheme="minorHAnsi" w:hAnsiTheme="minorHAnsi" w:cs="Arial"/>
                <w:b/>
                <w:bCs/>
                <w:sz w:val="20"/>
                <w:lang w:eastAsia="es-MX"/>
              </w:rPr>
            </w:pPr>
          </w:p>
        </w:tc>
        <w:tc>
          <w:tcPr>
            <w:tcW w:w="583" w:type="pct"/>
          </w:tcPr>
          <w:p w14:paraId="7D9DAAFE" w14:textId="77777777" w:rsidR="001B2979" w:rsidRPr="001B2979" w:rsidRDefault="001B2979" w:rsidP="001B2979">
            <w:pPr>
              <w:jc w:val="center"/>
              <w:rPr>
                <w:rFonts w:asciiTheme="minorHAnsi" w:hAnsiTheme="minorHAnsi" w:cs="Arial"/>
                <w:b/>
                <w:bCs/>
                <w:sz w:val="20"/>
                <w:lang w:eastAsia="es-MX"/>
              </w:rPr>
            </w:pPr>
          </w:p>
        </w:tc>
        <w:tc>
          <w:tcPr>
            <w:tcW w:w="615" w:type="pct"/>
          </w:tcPr>
          <w:p w14:paraId="24B5C97D" w14:textId="77777777" w:rsidR="001B2979" w:rsidRPr="001B2979" w:rsidRDefault="001B2979" w:rsidP="001B2979">
            <w:pPr>
              <w:jc w:val="center"/>
              <w:rPr>
                <w:rFonts w:asciiTheme="minorHAnsi" w:hAnsiTheme="minorHAnsi" w:cs="Arial"/>
                <w:b/>
                <w:bCs/>
                <w:sz w:val="20"/>
                <w:lang w:eastAsia="es-MX"/>
              </w:rPr>
            </w:pPr>
          </w:p>
        </w:tc>
        <w:tc>
          <w:tcPr>
            <w:tcW w:w="609" w:type="pct"/>
          </w:tcPr>
          <w:p w14:paraId="6CFF7395" w14:textId="77777777" w:rsidR="001B2979" w:rsidRPr="001B2979" w:rsidRDefault="001B2979" w:rsidP="001B2979">
            <w:pPr>
              <w:jc w:val="center"/>
              <w:rPr>
                <w:rFonts w:asciiTheme="minorHAnsi" w:hAnsiTheme="minorHAnsi" w:cs="Arial"/>
                <w:b/>
                <w:bCs/>
                <w:sz w:val="20"/>
                <w:lang w:eastAsia="es-MX"/>
              </w:rPr>
            </w:pPr>
          </w:p>
        </w:tc>
        <w:tc>
          <w:tcPr>
            <w:tcW w:w="615" w:type="pct"/>
          </w:tcPr>
          <w:p w14:paraId="1F021DA8" w14:textId="77777777" w:rsidR="001B2979" w:rsidRPr="001B2979" w:rsidRDefault="001B2979" w:rsidP="001B2979">
            <w:pPr>
              <w:jc w:val="center"/>
              <w:rPr>
                <w:rFonts w:asciiTheme="minorHAnsi" w:hAnsiTheme="minorHAnsi" w:cs="Arial"/>
                <w:b/>
                <w:bCs/>
                <w:sz w:val="20"/>
                <w:lang w:eastAsia="es-MX"/>
              </w:rPr>
            </w:pPr>
          </w:p>
        </w:tc>
        <w:tc>
          <w:tcPr>
            <w:tcW w:w="596" w:type="pct"/>
          </w:tcPr>
          <w:p w14:paraId="2F3879B1" w14:textId="77777777" w:rsidR="001B2979" w:rsidRPr="001B2979" w:rsidRDefault="001B2979" w:rsidP="001B2979">
            <w:pPr>
              <w:jc w:val="center"/>
              <w:rPr>
                <w:rFonts w:asciiTheme="minorHAnsi" w:hAnsiTheme="minorHAnsi" w:cs="Arial"/>
                <w:b/>
                <w:bCs/>
                <w:sz w:val="20"/>
                <w:lang w:eastAsia="es-MX"/>
              </w:rPr>
            </w:pPr>
          </w:p>
        </w:tc>
        <w:tc>
          <w:tcPr>
            <w:tcW w:w="622" w:type="pct"/>
          </w:tcPr>
          <w:p w14:paraId="24A155F7" w14:textId="77777777" w:rsidR="001B2979" w:rsidRPr="001B2979" w:rsidRDefault="001B2979" w:rsidP="001B2979">
            <w:pPr>
              <w:jc w:val="center"/>
              <w:rPr>
                <w:rFonts w:asciiTheme="minorHAnsi" w:hAnsiTheme="minorHAnsi" w:cs="Arial"/>
                <w:b/>
                <w:bCs/>
                <w:sz w:val="20"/>
                <w:lang w:eastAsia="es-MX"/>
              </w:rPr>
            </w:pPr>
          </w:p>
        </w:tc>
      </w:tr>
    </w:tbl>
    <w:p w14:paraId="2B3E86F0" w14:textId="77777777" w:rsidR="001B2979" w:rsidRPr="001B2979" w:rsidRDefault="001B2979" w:rsidP="001B2979">
      <w:pPr>
        <w:ind w:right="51"/>
        <w:jc w:val="both"/>
        <w:rPr>
          <w:rFonts w:asciiTheme="minorHAnsi" w:hAnsiTheme="minorHAnsi" w:cs="Arial"/>
          <w:sz w:val="20"/>
        </w:rPr>
      </w:pPr>
    </w:p>
    <w:p w14:paraId="18CB7789" w14:textId="77777777" w:rsidR="001B2979" w:rsidRPr="001B2979" w:rsidRDefault="001B2979" w:rsidP="001B2979">
      <w:pPr>
        <w:autoSpaceDE w:val="0"/>
        <w:autoSpaceDN w:val="0"/>
        <w:adjustRightInd w:val="0"/>
        <w:jc w:val="both"/>
        <w:rPr>
          <w:rFonts w:asciiTheme="minorHAnsi" w:hAnsiTheme="minorHAnsi" w:cs="Arial"/>
          <w:sz w:val="20"/>
        </w:rPr>
      </w:pPr>
      <w:r w:rsidRPr="001B2979">
        <w:rPr>
          <w:rFonts w:asciiTheme="minorHAnsi" w:hAnsiTheme="minorHAnsi" w:cs="Arial"/>
          <w:sz w:val="20"/>
        </w:rPr>
        <w:t>INSTRUCCIÓN: INDICAR EL ANEXO CORRESPONDIENTE</w:t>
      </w:r>
    </w:p>
    <w:p w14:paraId="50B58E26" w14:textId="77777777" w:rsidR="001B2979" w:rsidRPr="001B2979" w:rsidRDefault="001B2979" w:rsidP="001B2979">
      <w:pPr>
        <w:ind w:right="51"/>
        <w:jc w:val="both"/>
        <w:rPr>
          <w:rFonts w:asciiTheme="minorHAnsi" w:hAnsiTheme="minorHAnsi" w:cs="Arial"/>
          <w:sz w:val="20"/>
        </w:rPr>
      </w:pPr>
    </w:p>
    <w:p w14:paraId="601B174D"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 xml:space="preserve">El precio unitario es considerado fijo y en moneda nacional </w:t>
      </w:r>
      <w:r w:rsidRPr="001B2979">
        <w:rPr>
          <w:rFonts w:asciiTheme="minorHAnsi" w:hAnsiTheme="minorHAnsi" w:cs="Arial"/>
          <w:b/>
          <w:sz w:val="20"/>
          <w:u w:val="single"/>
        </w:rPr>
        <w:t xml:space="preserve">(TIPO MONEDA) </w:t>
      </w:r>
      <w:r w:rsidRPr="001B2979">
        <w:rPr>
          <w:rFonts w:asciiTheme="minorHAnsi" w:hAnsiTheme="minorHAnsi" w:cs="Arial"/>
          <w:sz w:val="20"/>
        </w:rPr>
        <w:t xml:space="preserve">hasta que concluya la relación contractual que se formaliza, incluyendo todos los conceptos y costos involucrados en la prestación del servicio de </w:t>
      </w:r>
      <w:r w:rsidRPr="001B2979">
        <w:rPr>
          <w:rFonts w:asciiTheme="minorHAnsi" w:hAnsiTheme="minorHAnsi" w:cs="Arial"/>
          <w:b/>
          <w:sz w:val="20"/>
        </w:rPr>
        <w:lastRenderedPageBreak/>
        <w:t>(</w:t>
      </w:r>
      <w:r w:rsidRPr="001B2979">
        <w:rPr>
          <w:rFonts w:asciiTheme="minorHAnsi" w:hAnsiTheme="minorHAnsi" w:cs="Arial"/>
          <w:b/>
          <w:sz w:val="20"/>
          <w:u w:val="single"/>
        </w:rPr>
        <w:t>DESCRIPCIÓN</w:t>
      </w:r>
      <w:r w:rsidRPr="001B2979">
        <w:rPr>
          <w:rFonts w:asciiTheme="minorHAnsi" w:hAnsiTheme="minorHAnsi" w:cs="Arial"/>
          <w:b/>
          <w:sz w:val="20"/>
        </w:rPr>
        <w:t>)</w:t>
      </w:r>
      <w:r w:rsidRPr="001B2979">
        <w:rPr>
          <w:rFonts w:asciiTheme="minorHAnsi" w:hAnsiTheme="minorHAnsi" w:cs="Arial"/>
          <w:sz w:val="20"/>
        </w:rPr>
        <w:t xml:space="preserve">, por lo que </w:t>
      </w:r>
      <w:r w:rsidRPr="001B2979">
        <w:rPr>
          <w:rFonts w:asciiTheme="minorHAnsi" w:hAnsiTheme="minorHAnsi" w:cs="Arial"/>
          <w:b/>
          <w:sz w:val="20"/>
        </w:rPr>
        <w:t>“EL PROVEEDOR”</w:t>
      </w:r>
      <w:r w:rsidRPr="001B2979">
        <w:rPr>
          <w:rFonts w:asciiTheme="minorHAnsi" w:hAnsiTheme="minorHAnsi" w:cs="Arial"/>
          <w:sz w:val="20"/>
        </w:rPr>
        <w:t xml:space="preserve"> no podrá agregar ningún costo extra y los precios serán inalterables durante la vigencia del presente contrato.</w:t>
      </w:r>
    </w:p>
    <w:p w14:paraId="0A59DA77" w14:textId="77777777" w:rsidR="001B2979" w:rsidRPr="001B2979" w:rsidRDefault="001B2979" w:rsidP="001B2979">
      <w:pPr>
        <w:ind w:right="51"/>
        <w:jc w:val="both"/>
        <w:rPr>
          <w:rFonts w:asciiTheme="minorHAnsi" w:hAnsiTheme="minorHAnsi" w:cs="Arial"/>
          <w:sz w:val="20"/>
        </w:rPr>
      </w:pPr>
    </w:p>
    <w:p w14:paraId="341EB384"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INSTRUCCIÓN: EN CASO QUE SE HAYA PREVISTO VARIACIÓN DE PRECIOS, Y SE CUENTE CON UNA FÓRMULA O MECANISMO DE AJUSTE SE CONSIDERARÁ LA SIGUIENTE REDACCIÓN Y SE ELIMINARÁ EL PÁRRAFO ANTERIOR:</w:t>
      </w:r>
    </w:p>
    <w:p w14:paraId="18D98FD8" w14:textId="77777777" w:rsidR="001B2979" w:rsidRPr="001B2979" w:rsidRDefault="001B2979" w:rsidP="001B2979">
      <w:pPr>
        <w:ind w:right="51"/>
        <w:jc w:val="both"/>
        <w:rPr>
          <w:rFonts w:asciiTheme="minorHAnsi" w:hAnsiTheme="minorHAnsi" w:cs="Arial"/>
          <w:sz w:val="20"/>
        </w:rPr>
      </w:pPr>
    </w:p>
    <w:p w14:paraId="6D70107B" w14:textId="77777777" w:rsidR="001B2979" w:rsidRPr="001B2979" w:rsidRDefault="001B2979" w:rsidP="001B2979">
      <w:pPr>
        <w:ind w:right="51"/>
        <w:jc w:val="both"/>
        <w:rPr>
          <w:rFonts w:asciiTheme="minorHAnsi" w:hAnsiTheme="minorHAnsi" w:cs="Arial"/>
          <w:b/>
          <w:sz w:val="20"/>
        </w:rPr>
      </w:pPr>
      <w:r w:rsidRPr="001B2979">
        <w:rPr>
          <w:rFonts w:asciiTheme="minorHAnsi" w:hAnsiTheme="minorHAnsi" w:cs="Arial"/>
          <w:sz w:val="20"/>
        </w:rPr>
        <w:t xml:space="preserve">El precio unitario será considerado en moneda nacional, y podrá ser modificado conforme a la siguiente: </w:t>
      </w:r>
      <w:r w:rsidRPr="001B2979">
        <w:rPr>
          <w:rFonts w:asciiTheme="minorHAnsi" w:hAnsiTheme="minorHAnsi" w:cs="Arial"/>
          <w:b/>
          <w:sz w:val="20"/>
        </w:rPr>
        <w:t>(ESTABLECER LA FÓRMULA O MECANISMO DE AJUSTE PUBLICADA EN LA CONVOCATORIA, INVITACIÓN O SOLICITUD DE COTIZACIÓN).</w:t>
      </w:r>
    </w:p>
    <w:p w14:paraId="7F3535AB" w14:textId="77777777" w:rsidR="001B2979" w:rsidRPr="001B2979" w:rsidRDefault="001B2979" w:rsidP="001B2979">
      <w:pPr>
        <w:ind w:right="51"/>
        <w:jc w:val="both"/>
        <w:rPr>
          <w:rFonts w:asciiTheme="minorHAnsi" w:hAnsiTheme="minorHAnsi" w:cs="Arial"/>
          <w:sz w:val="20"/>
        </w:rPr>
      </w:pPr>
    </w:p>
    <w:p w14:paraId="3758CC0B"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INSTRUCCIÓN: EN EL CASO DE QUE LA PRESTACIÓN DEL SERVICIO REQUIERA DEL USO INTENSIVO DE MANO DE OBRA QUE IMPLIQUE UN COSTO SUPERIOR AL TREINTA POR CIENTO DEL MONTO TOTAL DEL CONTRATO, SE DEBERA INCLUIR ALGUNO DE LOS SIGUIENTES PÁRRAFOS:</w:t>
      </w:r>
    </w:p>
    <w:p w14:paraId="6498A3A0" w14:textId="77777777" w:rsidR="001B2979" w:rsidRPr="001B2979" w:rsidRDefault="001B2979" w:rsidP="001B2979">
      <w:pPr>
        <w:ind w:right="51"/>
        <w:jc w:val="both"/>
        <w:rPr>
          <w:rFonts w:asciiTheme="minorHAnsi" w:hAnsiTheme="minorHAnsi" w:cs="Arial"/>
          <w:sz w:val="20"/>
        </w:rPr>
      </w:pPr>
    </w:p>
    <w:p w14:paraId="4ECA24F7"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b/>
          <w:sz w:val="20"/>
        </w:rPr>
        <w:t>“LA DEPENDENCIA O ENTIDAD”</w:t>
      </w:r>
      <w:r w:rsidRPr="001B2979">
        <w:rPr>
          <w:rFonts w:asciiTheme="minorHAnsi" w:hAnsiTheme="minorHAnsi" w:cs="Arial"/>
          <w:sz w:val="20"/>
        </w:rPr>
        <w:t xml:space="preserve"> conviene con </w:t>
      </w:r>
      <w:r w:rsidRPr="001B2979">
        <w:rPr>
          <w:rFonts w:asciiTheme="minorHAnsi" w:hAnsiTheme="minorHAnsi" w:cs="Arial"/>
          <w:b/>
          <w:sz w:val="20"/>
        </w:rPr>
        <w:t xml:space="preserve">“EL PROVEEDOR”, </w:t>
      </w:r>
      <w:r w:rsidRPr="001B2979">
        <w:rPr>
          <w:rFonts w:asciiTheme="minorHAnsi" w:hAnsiTheme="minorHAnsi" w:cs="Arial"/>
          <w:sz w:val="20"/>
        </w:rPr>
        <w:t xml:space="preserve">que se aplicará la siguiente fórmula </w:t>
      </w:r>
      <w:r w:rsidRPr="001B2979">
        <w:rPr>
          <w:rFonts w:asciiTheme="minorHAnsi" w:hAnsiTheme="minorHAnsi" w:cs="Arial"/>
          <w:b/>
          <w:sz w:val="20"/>
        </w:rPr>
        <w:t>(ESTABLECER LA FÓRMULA</w:t>
      </w:r>
      <w:r w:rsidRPr="001B2979">
        <w:rPr>
          <w:rFonts w:asciiTheme="minorHAnsi" w:hAnsiTheme="minorHAnsi" w:cs="Arial"/>
          <w:sz w:val="20"/>
        </w:rPr>
        <w:t xml:space="preserve"> </w:t>
      </w:r>
      <w:r w:rsidRPr="001B2979">
        <w:rPr>
          <w:rFonts w:asciiTheme="minorHAnsi" w:hAnsiTheme="minorHAnsi" w:cs="Arial"/>
          <w:b/>
          <w:sz w:val="20"/>
        </w:rPr>
        <w:t xml:space="preserve">PUBLICADA EN LA CONVOCATORIA, INVITACIÓN O SOLICITUD DE COTIZACIÓN), </w:t>
      </w:r>
      <w:r w:rsidRPr="001B2979">
        <w:rPr>
          <w:rFonts w:asciiTheme="minorHAnsi" w:hAnsiTheme="minorHAnsi" w:cs="Arial"/>
          <w:sz w:val="20"/>
        </w:rPr>
        <w:t>cuando la prestación del servicio requiera de un uso intensivo de mano de obra que implique un costo superior al 30% (treinta por ciento) del monto total del contrato.</w:t>
      </w:r>
    </w:p>
    <w:p w14:paraId="3BF8EA87" w14:textId="77777777" w:rsidR="001B2979" w:rsidRPr="001B2979" w:rsidRDefault="001B2979" w:rsidP="001B2979">
      <w:pPr>
        <w:ind w:right="51"/>
        <w:jc w:val="both"/>
        <w:rPr>
          <w:rFonts w:asciiTheme="minorHAnsi" w:hAnsiTheme="minorHAnsi" w:cs="Arial"/>
          <w:sz w:val="20"/>
        </w:rPr>
      </w:pPr>
    </w:p>
    <w:p w14:paraId="574A0BDE"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O BIEN</w:t>
      </w:r>
    </w:p>
    <w:p w14:paraId="4EB620C9" w14:textId="77777777" w:rsidR="001B2979" w:rsidRPr="001B2979" w:rsidRDefault="001B2979" w:rsidP="001B2979">
      <w:pPr>
        <w:ind w:right="51"/>
        <w:jc w:val="both"/>
        <w:rPr>
          <w:rFonts w:asciiTheme="minorHAnsi" w:hAnsiTheme="minorHAnsi" w:cs="Arial"/>
          <w:sz w:val="20"/>
        </w:rPr>
      </w:pPr>
    </w:p>
    <w:p w14:paraId="3C149064"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b/>
          <w:sz w:val="20"/>
        </w:rPr>
        <w:t>“LA DEPENDENCIA O ENTIDAD”</w:t>
      </w:r>
      <w:r w:rsidRPr="001B2979">
        <w:rPr>
          <w:rFonts w:asciiTheme="minorHAnsi" w:hAnsiTheme="minorHAnsi" w:cs="Arial"/>
          <w:sz w:val="20"/>
        </w:rPr>
        <w:t xml:space="preserve"> conviene con </w:t>
      </w:r>
      <w:r w:rsidRPr="001B2979">
        <w:rPr>
          <w:rFonts w:asciiTheme="minorHAnsi" w:hAnsiTheme="minorHAnsi" w:cs="Arial"/>
          <w:b/>
          <w:sz w:val="20"/>
        </w:rPr>
        <w:t xml:space="preserve">“EL PROVEEDOR”, </w:t>
      </w:r>
      <w:r w:rsidRPr="001B2979">
        <w:rPr>
          <w:rFonts w:asciiTheme="minorHAnsi" w:hAnsiTheme="minorHAnsi" w:cs="Arial"/>
          <w:sz w:val="20"/>
        </w:rPr>
        <w:t>que se aplicará el mecanismo de ajuste que reconozca el incremento a los salarios mínimos</w:t>
      </w:r>
      <w:r w:rsidRPr="001B2979">
        <w:rPr>
          <w:rFonts w:asciiTheme="minorHAnsi" w:hAnsiTheme="minorHAnsi" w:cs="Arial"/>
          <w:b/>
          <w:sz w:val="20"/>
        </w:rPr>
        <w:t xml:space="preserve">, </w:t>
      </w:r>
      <w:r w:rsidRPr="001B2979">
        <w:rPr>
          <w:rFonts w:asciiTheme="minorHAnsi" w:hAnsiTheme="minorHAnsi" w:cs="Arial"/>
          <w:sz w:val="20"/>
        </w:rPr>
        <w:t>cuando la prestación del servicio requiera de un uso intensivo de mano de obra que implique un costo superior al 30% (treinta por ciento) del monto total del contrato.</w:t>
      </w:r>
    </w:p>
    <w:p w14:paraId="7BF43034" w14:textId="77777777" w:rsidR="001B2979" w:rsidRPr="001B2979" w:rsidRDefault="001B2979" w:rsidP="001B2979">
      <w:pPr>
        <w:ind w:right="51"/>
        <w:jc w:val="both"/>
        <w:rPr>
          <w:rFonts w:asciiTheme="minorHAnsi" w:hAnsiTheme="minorHAnsi" w:cs="Arial"/>
          <w:sz w:val="20"/>
        </w:rPr>
      </w:pPr>
    </w:p>
    <w:p w14:paraId="61EA3FF6" w14:textId="77777777" w:rsidR="001B2979" w:rsidRPr="001B2979" w:rsidRDefault="001B2979" w:rsidP="001B2979">
      <w:pPr>
        <w:widowControl w:val="0"/>
        <w:jc w:val="both"/>
        <w:rPr>
          <w:rFonts w:asciiTheme="minorHAnsi" w:hAnsiTheme="minorHAnsi" w:cs="Arial"/>
          <w:b/>
          <w:sz w:val="20"/>
        </w:rPr>
      </w:pPr>
      <w:r w:rsidRPr="001B2979">
        <w:rPr>
          <w:rFonts w:asciiTheme="minorHAnsi" w:hAnsiTheme="minorHAnsi" w:cs="Arial"/>
          <w:b/>
          <w:sz w:val="20"/>
        </w:rPr>
        <w:t xml:space="preserve">TERCERA. ANTICIPO. </w:t>
      </w:r>
    </w:p>
    <w:p w14:paraId="72A4B0FB" w14:textId="77777777" w:rsidR="001B2979" w:rsidRPr="001B2979" w:rsidRDefault="001B2979" w:rsidP="001B2979">
      <w:pPr>
        <w:widowControl w:val="0"/>
        <w:jc w:val="both"/>
        <w:rPr>
          <w:rFonts w:asciiTheme="minorHAnsi" w:hAnsiTheme="minorHAnsi" w:cs="Arial"/>
          <w:b/>
          <w:sz w:val="20"/>
        </w:rPr>
      </w:pPr>
    </w:p>
    <w:p w14:paraId="33268D9D" w14:textId="77777777" w:rsidR="001B2979" w:rsidRPr="001B2979" w:rsidRDefault="001B2979" w:rsidP="001B2979">
      <w:pPr>
        <w:widowControl w:val="0"/>
        <w:jc w:val="both"/>
        <w:rPr>
          <w:rFonts w:asciiTheme="minorHAnsi" w:hAnsiTheme="minorHAnsi" w:cs="Arial"/>
          <w:sz w:val="20"/>
        </w:rPr>
      </w:pPr>
      <w:r w:rsidRPr="001B2979">
        <w:rPr>
          <w:rFonts w:asciiTheme="minorHAnsi" w:hAnsiTheme="minorHAnsi" w:cs="Arial"/>
          <w:sz w:val="20"/>
        </w:rPr>
        <w:t>INSTRUCCIÓN: SÓLO EN CASO DE QUE NO SE OTORGUE ANTICIPO, MOSTRAR EL SIGUIENTE TEXTO):</w:t>
      </w:r>
    </w:p>
    <w:p w14:paraId="69138065" w14:textId="77777777" w:rsidR="001B2979" w:rsidRPr="001B2979" w:rsidRDefault="001B2979" w:rsidP="001B2979">
      <w:pPr>
        <w:widowControl w:val="0"/>
        <w:jc w:val="both"/>
        <w:rPr>
          <w:rFonts w:asciiTheme="minorHAnsi" w:hAnsiTheme="minorHAnsi" w:cs="Arial"/>
          <w:b/>
          <w:sz w:val="20"/>
        </w:rPr>
      </w:pPr>
    </w:p>
    <w:p w14:paraId="2C31A405" w14:textId="77777777" w:rsidR="001B2979" w:rsidRPr="001B2979" w:rsidRDefault="001B2979" w:rsidP="001B2979">
      <w:pPr>
        <w:widowControl w:val="0"/>
        <w:jc w:val="both"/>
        <w:rPr>
          <w:rFonts w:asciiTheme="minorHAnsi" w:hAnsiTheme="minorHAnsi" w:cs="Arial"/>
          <w:sz w:val="20"/>
        </w:rPr>
      </w:pPr>
      <w:r w:rsidRPr="001B2979">
        <w:rPr>
          <w:rFonts w:asciiTheme="minorHAnsi" w:hAnsiTheme="minorHAnsi" w:cs="Arial"/>
          <w:sz w:val="20"/>
        </w:rPr>
        <w:t>Para el presente contrato</w:t>
      </w:r>
      <w:r w:rsidRPr="001B2979">
        <w:rPr>
          <w:rFonts w:asciiTheme="minorHAnsi" w:hAnsiTheme="minorHAnsi" w:cs="Arial"/>
          <w:b/>
          <w:sz w:val="20"/>
        </w:rPr>
        <w:t xml:space="preserve"> “LA DEPENDENCIA O ENTIDAD”</w:t>
      </w:r>
      <w:r w:rsidRPr="001B2979">
        <w:rPr>
          <w:rFonts w:asciiTheme="minorHAnsi" w:hAnsiTheme="minorHAnsi" w:cs="Arial"/>
          <w:sz w:val="20"/>
        </w:rPr>
        <w:t xml:space="preserve"> no otorgará anticipo a </w:t>
      </w:r>
      <w:r w:rsidRPr="001B2979">
        <w:rPr>
          <w:rFonts w:asciiTheme="minorHAnsi" w:hAnsiTheme="minorHAnsi" w:cs="Arial"/>
          <w:b/>
          <w:sz w:val="20"/>
        </w:rPr>
        <w:t>“EL PROVEEDOR”</w:t>
      </w:r>
    </w:p>
    <w:p w14:paraId="076E1AED" w14:textId="77777777" w:rsidR="001B2979" w:rsidRPr="001B2979" w:rsidRDefault="001B2979" w:rsidP="001B2979">
      <w:pPr>
        <w:widowControl w:val="0"/>
        <w:jc w:val="both"/>
        <w:rPr>
          <w:rFonts w:asciiTheme="minorHAnsi" w:hAnsiTheme="minorHAnsi" w:cs="Arial"/>
          <w:b/>
          <w:sz w:val="20"/>
        </w:rPr>
      </w:pPr>
    </w:p>
    <w:p w14:paraId="260BB809" w14:textId="77777777" w:rsidR="001B2979" w:rsidRPr="001B2979" w:rsidRDefault="001B2979" w:rsidP="001B2979">
      <w:pPr>
        <w:widowControl w:val="0"/>
        <w:jc w:val="both"/>
        <w:rPr>
          <w:rFonts w:asciiTheme="minorHAnsi" w:hAnsiTheme="minorHAnsi" w:cs="Arial"/>
          <w:sz w:val="20"/>
        </w:rPr>
      </w:pPr>
      <w:r w:rsidRPr="001B2979">
        <w:rPr>
          <w:rFonts w:asciiTheme="minorHAnsi" w:hAnsiTheme="minorHAnsi" w:cs="Arial"/>
          <w:sz w:val="20"/>
        </w:rPr>
        <w:t>INSTRUCCIÓN: SÓLO EN CASO DE QUE SE OTORGUE ANTICIPO, MOSTRAR LO SIGUIENTE):</w:t>
      </w:r>
    </w:p>
    <w:p w14:paraId="2AA0051E" w14:textId="77777777" w:rsidR="001B2979" w:rsidRPr="001B2979" w:rsidRDefault="001B2979" w:rsidP="001B2979">
      <w:pPr>
        <w:pStyle w:val="Texto0"/>
        <w:spacing w:after="0" w:line="240" w:lineRule="auto"/>
        <w:ind w:firstLine="0"/>
        <w:rPr>
          <w:rFonts w:asciiTheme="minorHAnsi" w:hAnsiTheme="minorHAnsi"/>
          <w:bCs/>
          <w:sz w:val="20"/>
        </w:rPr>
      </w:pPr>
    </w:p>
    <w:p w14:paraId="57F10D30" w14:textId="77777777" w:rsidR="001B2979" w:rsidRPr="001B2979" w:rsidRDefault="001B2979" w:rsidP="001B2979">
      <w:pPr>
        <w:pStyle w:val="Texto0"/>
        <w:spacing w:after="0" w:line="240" w:lineRule="auto"/>
        <w:ind w:firstLine="0"/>
        <w:rPr>
          <w:rFonts w:asciiTheme="minorHAnsi" w:hAnsiTheme="minorHAnsi"/>
          <w:sz w:val="20"/>
        </w:rPr>
      </w:pPr>
      <w:r w:rsidRPr="001B2979">
        <w:rPr>
          <w:rFonts w:asciiTheme="minorHAnsi" w:hAnsiTheme="minorHAnsi"/>
          <w:sz w:val="20"/>
          <w:lang w:eastAsia="es-ES"/>
        </w:rPr>
        <w:t>Se otorgarán a</w:t>
      </w:r>
      <w:r w:rsidRPr="001B2979">
        <w:rPr>
          <w:rFonts w:asciiTheme="minorHAnsi" w:hAnsiTheme="minorHAnsi"/>
          <w:b/>
          <w:sz w:val="20"/>
        </w:rPr>
        <w:t xml:space="preserve"> “EL PROVEEDOR”, </w:t>
      </w:r>
      <w:r w:rsidRPr="001B2979">
        <w:rPr>
          <w:rFonts w:asciiTheme="minorHAnsi" w:hAnsiTheme="minorHAnsi"/>
          <w:sz w:val="20"/>
        </w:rPr>
        <w:t xml:space="preserve">un anticipo del _______________ por ciento sobre el monto total del contrato equivalente a _____________. </w:t>
      </w:r>
    </w:p>
    <w:p w14:paraId="5593DA9B" w14:textId="77777777" w:rsidR="001B2979" w:rsidRPr="001B2979" w:rsidRDefault="001B2979" w:rsidP="001B2979">
      <w:pPr>
        <w:pStyle w:val="Texto0"/>
        <w:spacing w:after="0" w:line="240" w:lineRule="auto"/>
        <w:ind w:firstLine="0"/>
        <w:rPr>
          <w:rFonts w:asciiTheme="minorHAnsi" w:hAnsiTheme="minorHAnsi"/>
          <w:b/>
          <w:sz w:val="20"/>
        </w:rPr>
      </w:pPr>
    </w:p>
    <w:p w14:paraId="243642ED" w14:textId="77777777" w:rsidR="001B2979" w:rsidRPr="001B2979" w:rsidRDefault="001B2979" w:rsidP="001B2979">
      <w:pPr>
        <w:widowControl w:val="0"/>
        <w:jc w:val="both"/>
        <w:rPr>
          <w:rFonts w:asciiTheme="minorHAnsi" w:hAnsiTheme="minorHAnsi" w:cs="Arial"/>
          <w:b/>
          <w:sz w:val="20"/>
        </w:rPr>
      </w:pPr>
      <w:r w:rsidRPr="001B2979">
        <w:rPr>
          <w:rFonts w:asciiTheme="minorHAnsi" w:hAnsiTheme="minorHAnsi" w:cs="Arial"/>
          <w:b/>
          <w:sz w:val="20"/>
        </w:rPr>
        <w:t xml:space="preserve">CUARTA. FORMA Y LUGAR DE PAGO. </w:t>
      </w:r>
    </w:p>
    <w:p w14:paraId="50B25709" w14:textId="77777777" w:rsidR="001B2979" w:rsidRPr="001B2979" w:rsidRDefault="001B2979" w:rsidP="001B2979">
      <w:pPr>
        <w:widowControl w:val="0"/>
        <w:jc w:val="both"/>
        <w:rPr>
          <w:rFonts w:asciiTheme="minorHAnsi" w:hAnsiTheme="minorHAnsi" w:cs="Arial"/>
          <w:sz w:val="20"/>
        </w:rPr>
      </w:pPr>
    </w:p>
    <w:p w14:paraId="64C1E569" w14:textId="77777777" w:rsidR="001B2979" w:rsidRPr="001B2979" w:rsidRDefault="001B2979" w:rsidP="001B2979">
      <w:pPr>
        <w:autoSpaceDE w:val="0"/>
        <w:autoSpaceDN w:val="0"/>
        <w:adjustRightInd w:val="0"/>
        <w:jc w:val="both"/>
        <w:rPr>
          <w:rFonts w:asciiTheme="minorHAnsi" w:eastAsiaTheme="minorHAnsi" w:hAnsiTheme="minorHAnsi" w:cs="Arial"/>
          <w:sz w:val="20"/>
          <w:lang w:eastAsia="en-US"/>
        </w:rPr>
      </w:pPr>
      <w:r w:rsidRPr="001B2979">
        <w:rPr>
          <w:rFonts w:asciiTheme="minorHAnsi" w:hAnsiTheme="minorHAnsi" w:cs="Arial"/>
          <w:b/>
          <w:sz w:val="20"/>
        </w:rPr>
        <w:t xml:space="preserve"> “LA DEPENDENCIA O ENTIDAD”</w:t>
      </w:r>
      <w:r w:rsidRPr="001B2979">
        <w:rPr>
          <w:rFonts w:asciiTheme="minorHAnsi" w:hAnsiTheme="minorHAnsi" w:cs="Arial"/>
          <w:sz w:val="20"/>
        </w:rPr>
        <w:t xml:space="preserve"> </w:t>
      </w:r>
      <w:r w:rsidRPr="001B2979">
        <w:rPr>
          <w:rFonts w:asciiTheme="minorHAnsi" w:eastAsiaTheme="minorHAnsi" w:hAnsiTheme="minorHAnsi" w:cs="Arial"/>
          <w:sz w:val="20"/>
          <w:lang w:eastAsia="en-US"/>
        </w:rPr>
        <w:t xml:space="preserve">efectuará el pago a través de transferencia electrónica en pesos de los Estados Unidos Mexicanos, a mes vencido (otra temporalidad o calendario establecido) </w:t>
      </w:r>
      <w:r w:rsidRPr="001B2979">
        <w:rPr>
          <w:rFonts w:asciiTheme="minorHAnsi" w:hAnsiTheme="minorHAnsi" w:cs="Arial"/>
          <w:sz w:val="20"/>
        </w:rPr>
        <w:t xml:space="preserve">o porcentaje de avance (pagos progresivos), </w:t>
      </w:r>
      <w:r w:rsidRPr="001B2979">
        <w:rPr>
          <w:rFonts w:asciiTheme="minorHAnsi" w:eastAsiaTheme="minorHAnsi" w:hAnsiTheme="minorHAnsi" w:cs="Arial"/>
          <w:sz w:val="20"/>
          <w:lang w:eastAsia="en-US"/>
        </w:rPr>
        <w:t xml:space="preserve">conforme a los servicios efectivamente prestados y a entera satisfacción del administrador del contrato y de acuerdo con lo establecido en el </w:t>
      </w:r>
      <w:r w:rsidRPr="001B2979">
        <w:rPr>
          <w:rFonts w:asciiTheme="minorHAnsi" w:eastAsiaTheme="minorHAnsi" w:hAnsiTheme="minorHAnsi" w:cs="Arial"/>
          <w:b/>
          <w:sz w:val="20"/>
          <w:lang w:eastAsia="en-US"/>
        </w:rPr>
        <w:t>"ANEXO _______"</w:t>
      </w:r>
      <w:r w:rsidRPr="001B2979">
        <w:rPr>
          <w:rFonts w:asciiTheme="minorHAnsi" w:eastAsiaTheme="minorHAnsi" w:hAnsiTheme="minorHAnsi" w:cs="Arial"/>
          <w:sz w:val="20"/>
          <w:lang w:eastAsia="en-US"/>
        </w:rPr>
        <w:t xml:space="preserve"> que forma parte integrante de este contrato.</w:t>
      </w:r>
    </w:p>
    <w:p w14:paraId="7D8AD19F" w14:textId="77777777" w:rsidR="001B2979" w:rsidRPr="001B2979" w:rsidRDefault="001B2979" w:rsidP="001B2979">
      <w:pPr>
        <w:autoSpaceDE w:val="0"/>
        <w:autoSpaceDN w:val="0"/>
        <w:adjustRightInd w:val="0"/>
        <w:jc w:val="both"/>
        <w:rPr>
          <w:rFonts w:asciiTheme="minorHAnsi" w:eastAsiaTheme="minorHAnsi" w:hAnsiTheme="minorHAnsi" w:cs="Arial"/>
          <w:sz w:val="20"/>
          <w:lang w:eastAsia="en-US"/>
        </w:rPr>
      </w:pPr>
    </w:p>
    <w:p w14:paraId="5198B0DB"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sz w:val="20"/>
        </w:rPr>
        <w:t xml:space="preserve">El pago se realizará en un plazo máximo de 20 (veinte) días naturales siguientes, contados a partir de la fecha en que sea entregado y aceptado el Comprobante Fiscal Digital por Internet (CFDI) o factura electrónica a </w:t>
      </w:r>
      <w:r w:rsidRPr="001B2979">
        <w:rPr>
          <w:rFonts w:asciiTheme="minorHAnsi" w:hAnsiTheme="minorHAnsi" w:cs="Arial"/>
          <w:b/>
          <w:sz w:val="20"/>
        </w:rPr>
        <w:t>“LA DEPENDENCIA O ENTIDAD”</w:t>
      </w:r>
      <w:r w:rsidRPr="001B2979">
        <w:rPr>
          <w:rFonts w:asciiTheme="minorHAnsi" w:hAnsiTheme="minorHAnsi" w:cs="Arial"/>
          <w:sz w:val="20"/>
        </w:rPr>
        <w:t xml:space="preserve">, con la aprobación (firma) del Administrador del presente contrato. </w:t>
      </w:r>
    </w:p>
    <w:p w14:paraId="69C59135" w14:textId="77777777" w:rsidR="001B2979" w:rsidRPr="001B2979" w:rsidRDefault="001B2979" w:rsidP="001B2979">
      <w:pPr>
        <w:jc w:val="both"/>
        <w:rPr>
          <w:rFonts w:asciiTheme="minorHAnsi" w:hAnsiTheme="minorHAnsi" w:cs="Arial"/>
          <w:sz w:val="20"/>
        </w:rPr>
      </w:pPr>
    </w:p>
    <w:p w14:paraId="5B607B50" w14:textId="77777777" w:rsidR="001B2979" w:rsidRPr="001B2979" w:rsidRDefault="001B2979" w:rsidP="001B2979">
      <w:pPr>
        <w:jc w:val="both"/>
        <w:rPr>
          <w:rFonts w:asciiTheme="minorHAnsi" w:hAnsiTheme="minorHAnsi" w:cs="Arial"/>
          <w:strike/>
          <w:sz w:val="20"/>
        </w:rPr>
      </w:pPr>
      <w:r w:rsidRPr="001B2979">
        <w:rPr>
          <w:rFonts w:asciiTheme="minorHAnsi" w:hAnsiTheme="minorHAnsi" w:cs="Arial"/>
          <w:sz w:val="20"/>
        </w:rPr>
        <w:t xml:space="preserve">INSTRUCCIÓN: TRATÁNDOSE DE PROVEEDORES EXTRANJEROS, PRESENTAR LA FACTURA QUE SE EMITA CONFORME A LAS REGLAS DEL PAÍS DE ORIGEN. </w:t>
      </w:r>
    </w:p>
    <w:p w14:paraId="1F679CD5" w14:textId="77777777" w:rsidR="001B2979" w:rsidRPr="001B2979" w:rsidRDefault="001B2979" w:rsidP="001B2979">
      <w:pPr>
        <w:jc w:val="both"/>
        <w:rPr>
          <w:rFonts w:asciiTheme="minorHAnsi" w:hAnsiTheme="minorHAnsi" w:cs="Arial"/>
          <w:sz w:val="20"/>
        </w:rPr>
      </w:pPr>
    </w:p>
    <w:p w14:paraId="64F85904"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sz w:val="20"/>
        </w:rPr>
        <w:t xml:space="preserve">El cómputo del plazo para realizar el pago se contabilizará a partir del día hábil siguiente de la aceptación del CFDI o factura electrónica, y ésta reúna los requisitos fiscales que establece la legislación en la materia, el desglose de los </w:t>
      </w:r>
      <w:r w:rsidRPr="001B2979">
        <w:rPr>
          <w:rFonts w:asciiTheme="minorHAnsi" w:hAnsiTheme="minorHAnsi" w:cs="Arial"/>
          <w:sz w:val="20"/>
        </w:rPr>
        <w:lastRenderedPageBreak/>
        <w:t xml:space="preserve">servicios prestados, los precios unitarios, se verifique su autenticidad, no existan aclaraciones al importe y vaya acompañada con la documentación soporte de la prestación de los servicios facturados. </w:t>
      </w:r>
    </w:p>
    <w:p w14:paraId="267BCCCA" w14:textId="77777777" w:rsidR="001B2979" w:rsidRPr="001B2979" w:rsidRDefault="001B2979" w:rsidP="001B2979">
      <w:pPr>
        <w:widowControl w:val="0"/>
        <w:jc w:val="both"/>
        <w:rPr>
          <w:rFonts w:asciiTheme="minorHAnsi" w:hAnsiTheme="minorHAnsi" w:cs="Arial"/>
          <w:sz w:val="20"/>
        </w:rPr>
      </w:pPr>
    </w:p>
    <w:p w14:paraId="766C2F28" w14:textId="77777777" w:rsidR="001B2979" w:rsidRPr="001B2979" w:rsidRDefault="001B2979" w:rsidP="001B2979">
      <w:pPr>
        <w:widowControl w:val="0"/>
        <w:jc w:val="both"/>
        <w:rPr>
          <w:rFonts w:asciiTheme="minorHAnsi" w:hAnsiTheme="minorHAnsi" w:cs="Arial"/>
          <w:sz w:val="20"/>
        </w:rPr>
      </w:pPr>
      <w:r w:rsidRPr="001B2979">
        <w:rPr>
          <w:rFonts w:asciiTheme="minorHAnsi" w:hAnsiTheme="minorHAnsi" w:cs="Arial"/>
          <w:sz w:val="20"/>
        </w:rPr>
        <w:t xml:space="preserve">De conformidad con el artículo 90, del Reglamento de la </w:t>
      </w:r>
      <w:r w:rsidRPr="001B2979">
        <w:rPr>
          <w:rFonts w:asciiTheme="minorHAnsi" w:hAnsiTheme="minorHAnsi" w:cs="Arial"/>
          <w:b/>
          <w:sz w:val="20"/>
        </w:rPr>
        <w:t>“LAASSP”</w:t>
      </w:r>
      <w:r w:rsidRPr="001B2979">
        <w:rPr>
          <w:rFonts w:asciiTheme="minorHAnsi" w:hAnsiTheme="minorHAnsi" w:cs="Arial"/>
          <w:sz w:val="20"/>
        </w:rPr>
        <w:t xml:space="preserve">, en caso de que el CFDI o factura electrónica entregado presente errores, el Administrador del presente contrato o a quien éste designe por escrito, dentro de los 3 (tres) días hábiles siguientes de su recepción, indicará a </w:t>
      </w:r>
      <w:r w:rsidRPr="001B2979">
        <w:rPr>
          <w:rFonts w:asciiTheme="minorHAnsi" w:hAnsiTheme="minorHAnsi" w:cs="Arial"/>
          <w:b/>
          <w:sz w:val="20"/>
        </w:rPr>
        <w:t xml:space="preserve"> “EL PROVEEDOR”</w:t>
      </w:r>
      <w:r w:rsidRPr="001B2979">
        <w:rPr>
          <w:rFonts w:asciiTheme="minorHAnsi" w:hAnsiTheme="minorHAnsi" w:cs="Arial"/>
          <w:sz w:val="20"/>
        </w:rPr>
        <w:t xml:space="preserve"> las deficiencias que deberá corregir; por lo que, el procedimiento de pago reiniciará en el momento en que </w:t>
      </w:r>
      <w:r w:rsidRPr="001B2979">
        <w:rPr>
          <w:rFonts w:asciiTheme="minorHAnsi" w:hAnsiTheme="minorHAnsi" w:cs="Arial"/>
          <w:b/>
          <w:sz w:val="20"/>
        </w:rPr>
        <w:t xml:space="preserve"> “EL PROVEEDOR”</w:t>
      </w:r>
      <w:r w:rsidRPr="001B2979">
        <w:rPr>
          <w:rFonts w:asciiTheme="minorHAnsi" w:hAnsiTheme="minorHAnsi" w:cs="Arial"/>
          <w:sz w:val="20"/>
        </w:rPr>
        <w:t xml:space="preserve"> presente el CFDI y/o documentos soporte corregidos y sean aceptados.</w:t>
      </w:r>
    </w:p>
    <w:p w14:paraId="2F5A0034" w14:textId="77777777" w:rsidR="001B2979" w:rsidRPr="001B2979" w:rsidRDefault="001B2979" w:rsidP="001B2979">
      <w:pPr>
        <w:widowControl w:val="0"/>
        <w:jc w:val="both"/>
        <w:rPr>
          <w:rFonts w:asciiTheme="minorHAnsi" w:hAnsiTheme="minorHAnsi" w:cs="Arial"/>
          <w:sz w:val="20"/>
        </w:rPr>
      </w:pPr>
    </w:p>
    <w:p w14:paraId="2AC6894F"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sz w:val="20"/>
        </w:rPr>
        <w:t xml:space="preserve">El tiempo que </w:t>
      </w:r>
      <w:r w:rsidRPr="001B2979">
        <w:rPr>
          <w:rFonts w:asciiTheme="minorHAnsi" w:hAnsiTheme="minorHAnsi" w:cs="Arial"/>
          <w:b/>
          <w:sz w:val="20"/>
        </w:rPr>
        <w:t xml:space="preserve">“EL PROVEEDOR” </w:t>
      </w:r>
      <w:r w:rsidRPr="001B2979">
        <w:rPr>
          <w:rFonts w:asciiTheme="minorHAnsi" w:hAnsiTheme="minorHAnsi" w:cs="Arial"/>
          <w:sz w:val="20"/>
        </w:rPr>
        <w:t xml:space="preserve">utilice para la corrección del CFDI y/o documentación soporte entregada, no se computará para efectos de pago, de acuerdo con lo establecido en el artículo 51 de la </w:t>
      </w:r>
      <w:r w:rsidRPr="001B2979">
        <w:rPr>
          <w:rFonts w:asciiTheme="minorHAnsi" w:hAnsiTheme="minorHAnsi" w:cs="Arial"/>
          <w:b/>
          <w:sz w:val="20"/>
        </w:rPr>
        <w:t>“LAASSP”</w:t>
      </w:r>
      <w:r w:rsidRPr="001B2979">
        <w:rPr>
          <w:rFonts w:asciiTheme="minorHAnsi" w:hAnsiTheme="minorHAnsi" w:cs="Arial"/>
          <w:sz w:val="20"/>
        </w:rPr>
        <w:t>.</w:t>
      </w:r>
    </w:p>
    <w:p w14:paraId="1D8E5AF1" w14:textId="77777777" w:rsidR="001B2979" w:rsidRPr="001B2979" w:rsidRDefault="001B2979" w:rsidP="001B2979">
      <w:pPr>
        <w:widowControl w:val="0"/>
        <w:jc w:val="both"/>
        <w:rPr>
          <w:rFonts w:asciiTheme="minorHAnsi" w:hAnsiTheme="minorHAnsi" w:cs="Arial"/>
          <w:sz w:val="20"/>
        </w:rPr>
      </w:pPr>
    </w:p>
    <w:p w14:paraId="79438EB6" w14:textId="77777777" w:rsidR="001B2979" w:rsidRPr="001B2979" w:rsidRDefault="001B2979" w:rsidP="001B2979">
      <w:pPr>
        <w:widowControl w:val="0"/>
        <w:jc w:val="both"/>
        <w:rPr>
          <w:rFonts w:asciiTheme="minorHAnsi" w:hAnsiTheme="minorHAnsi" w:cs="Arial"/>
          <w:sz w:val="20"/>
          <w:u w:val="single"/>
        </w:rPr>
      </w:pPr>
      <w:r w:rsidRPr="001B2979">
        <w:rPr>
          <w:rFonts w:asciiTheme="minorHAnsi" w:hAnsiTheme="minorHAnsi" w:cs="Arial"/>
          <w:sz w:val="20"/>
        </w:rPr>
        <w:t xml:space="preserve">El CFDI o factura electrónica deberá ser presentada </w:t>
      </w:r>
      <w:r w:rsidRPr="001B2979">
        <w:rPr>
          <w:rFonts w:asciiTheme="minorHAnsi" w:hAnsiTheme="minorHAnsi" w:cs="Arial"/>
          <w:b/>
          <w:sz w:val="20"/>
          <w:u w:val="single"/>
        </w:rPr>
        <w:t>(SEÑALAR LA FORMA Y EL MEDIO POR EL CUAL SE PRESENTARÁ)</w:t>
      </w:r>
    </w:p>
    <w:p w14:paraId="2FC6E10B" w14:textId="77777777" w:rsidR="001B2979" w:rsidRPr="001B2979" w:rsidRDefault="001B2979" w:rsidP="001B2979">
      <w:pPr>
        <w:jc w:val="both"/>
        <w:rPr>
          <w:rFonts w:asciiTheme="minorHAnsi" w:hAnsiTheme="minorHAnsi" w:cs="Arial"/>
          <w:sz w:val="20"/>
        </w:rPr>
      </w:pPr>
    </w:p>
    <w:p w14:paraId="7BB41F76"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sz w:val="20"/>
        </w:rPr>
        <w:t>El CFDI o factura electrónica se deberá presentar desglosando el impuesto cuando aplique.</w:t>
      </w:r>
    </w:p>
    <w:p w14:paraId="4827E21C" w14:textId="77777777" w:rsidR="001B2979" w:rsidRPr="001B2979" w:rsidRDefault="001B2979" w:rsidP="001B2979">
      <w:pPr>
        <w:widowControl w:val="0"/>
        <w:jc w:val="both"/>
        <w:rPr>
          <w:rFonts w:asciiTheme="minorHAnsi" w:hAnsiTheme="minorHAnsi" w:cs="Arial"/>
          <w:sz w:val="20"/>
        </w:rPr>
      </w:pPr>
    </w:p>
    <w:p w14:paraId="3D1A29E8" w14:textId="77777777" w:rsidR="001B2979" w:rsidRPr="001B2979" w:rsidRDefault="001B2979" w:rsidP="001B2979">
      <w:pPr>
        <w:overflowPunct w:val="0"/>
        <w:autoSpaceDE w:val="0"/>
        <w:autoSpaceDN w:val="0"/>
        <w:adjustRightInd w:val="0"/>
        <w:jc w:val="both"/>
        <w:textAlignment w:val="baseline"/>
        <w:rPr>
          <w:rFonts w:asciiTheme="minorHAnsi" w:hAnsiTheme="minorHAnsi" w:cs="Arial"/>
          <w:sz w:val="20"/>
        </w:rPr>
      </w:pPr>
      <w:r w:rsidRPr="001B2979">
        <w:rPr>
          <w:rFonts w:asciiTheme="minorHAnsi" w:hAnsiTheme="minorHAnsi" w:cs="Arial"/>
          <w:b/>
          <w:sz w:val="20"/>
        </w:rPr>
        <w:t xml:space="preserve"> “EL PROVEEDOR”</w:t>
      </w:r>
      <w:r w:rsidRPr="001B2979">
        <w:rPr>
          <w:rFonts w:asciiTheme="minorHAnsi" w:hAnsiTheme="minorHAnsi" w:cs="Arial"/>
          <w:sz w:val="20"/>
        </w:rPr>
        <w:t xml:space="preserve"> manifiesta su conformidad que, hasta en tanto no se cumpla con la verificación, supervisión y aceptación de la prestación de los servicios, no se tendrán como recibidos o aceptados por el Administrador del presente contrato. </w:t>
      </w:r>
    </w:p>
    <w:p w14:paraId="2FC68C0A" w14:textId="77777777" w:rsidR="001B2979" w:rsidRPr="001B2979" w:rsidRDefault="001B2979" w:rsidP="001B2979">
      <w:pPr>
        <w:overflowPunct w:val="0"/>
        <w:autoSpaceDE w:val="0"/>
        <w:autoSpaceDN w:val="0"/>
        <w:adjustRightInd w:val="0"/>
        <w:jc w:val="both"/>
        <w:textAlignment w:val="baseline"/>
        <w:rPr>
          <w:rFonts w:asciiTheme="minorHAnsi" w:hAnsiTheme="minorHAnsi" w:cs="Arial"/>
          <w:sz w:val="20"/>
        </w:rPr>
      </w:pPr>
    </w:p>
    <w:p w14:paraId="6EF71E8B"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sz w:val="20"/>
        </w:rPr>
        <w:t>Para efectos de trámite de pago,</w:t>
      </w:r>
      <w:r w:rsidRPr="001B2979">
        <w:rPr>
          <w:rFonts w:asciiTheme="minorHAnsi" w:hAnsiTheme="minorHAnsi" w:cs="Arial"/>
          <w:b/>
          <w:sz w:val="20"/>
        </w:rPr>
        <w:t xml:space="preserve"> “EL PROVEEDOR”</w:t>
      </w:r>
      <w:r w:rsidRPr="001B2979">
        <w:rPr>
          <w:rFonts w:asciiTheme="minorHAnsi" w:hAnsiTheme="minorHAnsi" w:cs="Arial"/>
          <w:sz w:val="20"/>
        </w:rPr>
        <w:t xml:space="preserve"> deberá ser titular de una cuenta bancaria, en la que se efectuará la transferencia electrónica de pago, respecto de la cual deberá proporcionar toda la información y documentación que le sea requerida por </w:t>
      </w:r>
      <w:r w:rsidRPr="001B2979">
        <w:rPr>
          <w:rFonts w:asciiTheme="minorHAnsi" w:hAnsiTheme="minorHAnsi" w:cs="Arial"/>
          <w:b/>
          <w:sz w:val="20"/>
        </w:rPr>
        <w:t xml:space="preserve">“LA DEPENDENCIA O ENTIDAD”, </w:t>
      </w:r>
      <w:r w:rsidRPr="001B2979">
        <w:rPr>
          <w:rFonts w:asciiTheme="minorHAnsi" w:hAnsiTheme="minorHAnsi" w:cs="Arial"/>
          <w:sz w:val="20"/>
        </w:rPr>
        <w:t xml:space="preserve">para efectos del pago. </w:t>
      </w:r>
    </w:p>
    <w:p w14:paraId="195B9C35" w14:textId="77777777" w:rsidR="001B2979" w:rsidRPr="001B2979" w:rsidRDefault="001B2979" w:rsidP="001B2979">
      <w:pPr>
        <w:pStyle w:val="Textocomentario"/>
        <w:rPr>
          <w:rFonts w:asciiTheme="minorHAnsi" w:hAnsiTheme="minorHAnsi" w:cs="Arial"/>
        </w:rPr>
      </w:pPr>
    </w:p>
    <w:p w14:paraId="6A844B55" w14:textId="77777777" w:rsidR="001B2979" w:rsidRPr="001B2979" w:rsidRDefault="001B2979" w:rsidP="001B2979">
      <w:pPr>
        <w:pStyle w:val="Textocomentario"/>
        <w:jc w:val="both"/>
        <w:rPr>
          <w:rFonts w:asciiTheme="minorHAnsi" w:hAnsiTheme="minorHAnsi" w:cs="Arial"/>
          <w:b/>
        </w:rPr>
      </w:pPr>
      <w:r w:rsidRPr="001B2979">
        <w:rPr>
          <w:rFonts w:asciiTheme="minorHAnsi" w:hAnsiTheme="minorHAnsi" w:cs="Arial"/>
          <w:b/>
        </w:rPr>
        <w:t>“EL PROVEEDOR”</w:t>
      </w:r>
      <w:r w:rsidRPr="001B2979">
        <w:rPr>
          <w:rFonts w:asciiTheme="minorHAnsi" w:hAnsiTheme="minorHAnsi" w:cs="Arial"/>
        </w:rPr>
        <w:t xml:space="preserve"> deberá presentar la información y documentación</w:t>
      </w:r>
      <w:r w:rsidRPr="001B2979">
        <w:rPr>
          <w:rFonts w:asciiTheme="minorHAnsi" w:hAnsiTheme="minorHAnsi" w:cs="Arial"/>
          <w:b/>
        </w:rPr>
        <w:t xml:space="preserve"> “LA DEPENDENCIA O ENTIDAD” </w:t>
      </w:r>
      <w:r w:rsidRPr="001B2979">
        <w:rPr>
          <w:rFonts w:asciiTheme="minorHAnsi" w:hAnsiTheme="minorHAnsi" w:cs="Arial"/>
        </w:rPr>
        <w:t>le solicite para el trámite de pago, atendiendo a las disposiciones legales e internas de</w:t>
      </w:r>
      <w:r w:rsidRPr="001B2979">
        <w:rPr>
          <w:rFonts w:asciiTheme="minorHAnsi" w:hAnsiTheme="minorHAnsi" w:cs="Arial"/>
          <w:b/>
        </w:rPr>
        <w:t xml:space="preserve"> “LA DEPENDENCIA O ENTIDAD”</w:t>
      </w:r>
      <w:r w:rsidRPr="001B2979">
        <w:rPr>
          <w:rFonts w:asciiTheme="minorHAnsi" w:hAnsiTheme="minorHAnsi" w:cs="Arial"/>
        </w:rPr>
        <w:t>.</w:t>
      </w:r>
    </w:p>
    <w:p w14:paraId="704AF0EA" w14:textId="77777777" w:rsidR="001B2979" w:rsidRPr="001B2979" w:rsidRDefault="001B2979" w:rsidP="001B2979">
      <w:pPr>
        <w:jc w:val="both"/>
        <w:rPr>
          <w:rFonts w:asciiTheme="minorHAnsi" w:hAnsiTheme="minorHAnsi" w:cs="Arial"/>
          <w:sz w:val="20"/>
        </w:rPr>
      </w:pPr>
    </w:p>
    <w:p w14:paraId="06093693"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sz w:val="20"/>
        </w:rPr>
        <w:t>El pago de la prestación de los servicios recibidos, quedará condicionado al pago que</w:t>
      </w:r>
      <w:r w:rsidRPr="001B2979">
        <w:rPr>
          <w:rFonts w:asciiTheme="minorHAnsi" w:hAnsiTheme="minorHAnsi" w:cs="Arial"/>
          <w:b/>
          <w:sz w:val="20"/>
        </w:rPr>
        <w:t xml:space="preserve"> “EL PROVEEDOR” </w:t>
      </w:r>
      <w:r w:rsidRPr="001B2979">
        <w:rPr>
          <w:rFonts w:asciiTheme="minorHAnsi" w:hAnsiTheme="minorHAnsi" w:cs="Arial"/>
          <w:sz w:val="20"/>
        </w:rPr>
        <w:t>deba efectuar por concepto de penas convencionales y, en su caso, deductivas.</w:t>
      </w:r>
    </w:p>
    <w:p w14:paraId="2A7F58BB" w14:textId="77777777" w:rsidR="001B2979" w:rsidRPr="001B2979" w:rsidRDefault="001B2979" w:rsidP="001B2979">
      <w:pPr>
        <w:jc w:val="both"/>
        <w:rPr>
          <w:rFonts w:asciiTheme="minorHAnsi" w:hAnsiTheme="minorHAnsi" w:cs="Arial"/>
          <w:sz w:val="20"/>
        </w:rPr>
      </w:pPr>
    </w:p>
    <w:p w14:paraId="727BC1AB" w14:textId="77777777" w:rsidR="001B2979" w:rsidRPr="001B2979" w:rsidRDefault="001B2979" w:rsidP="001B2979">
      <w:pPr>
        <w:pStyle w:val="Texto0"/>
        <w:spacing w:after="0" w:line="240" w:lineRule="auto"/>
        <w:ind w:firstLine="0"/>
        <w:rPr>
          <w:rFonts w:asciiTheme="minorHAnsi" w:hAnsiTheme="minorHAnsi"/>
          <w:sz w:val="20"/>
          <w:lang w:eastAsia="es-ES"/>
        </w:rPr>
      </w:pPr>
      <w:r w:rsidRPr="001B2979">
        <w:rPr>
          <w:rFonts w:asciiTheme="minorHAnsi" w:hAnsiTheme="minorHAnsi"/>
          <w:sz w:val="20"/>
        </w:rPr>
        <w:t xml:space="preserve">INSTRUCCIÓN: </w:t>
      </w:r>
      <w:r w:rsidRPr="001B2979">
        <w:rPr>
          <w:rFonts w:asciiTheme="minorHAnsi" w:hAnsiTheme="minorHAnsi"/>
          <w:sz w:val="20"/>
          <w:lang w:eastAsia="es-ES"/>
        </w:rPr>
        <w:t>EN CASO DE PAGO EN MONEDA EXTRANJERA, INDICAR LA FUENTE OFICIAL QUE SE TOMARÁ PARA LLEVAR A CABO LA CONVERSIÓN Y LA TASA DE CAMBIO O LA FECHA A CONSIDERAR PARA HACERLO:</w:t>
      </w:r>
    </w:p>
    <w:p w14:paraId="10C19EC2" w14:textId="77777777" w:rsidR="001B2979" w:rsidRPr="001B2979" w:rsidRDefault="001B2979" w:rsidP="001B2979">
      <w:pPr>
        <w:pStyle w:val="Texto0"/>
        <w:spacing w:after="0" w:line="240" w:lineRule="auto"/>
        <w:ind w:firstLine="0"/>
        <w:rPr>
          <w:rFonts w:asciiTheme="minorHAnsi" w:hAnsiTheme="minorHAnsi"/>
          <w:sz w:val="20"/>
          <w:lang w:eastAsia="es-ES"/>
        </w:rPr>
      </w:pPr>
    </w:p>
    <w:p w14:paraId="6EF41FA9" w14:textId="77777777" w:rsidR="001B2979" w:rsidRPr="001B2979" w:rsidRDefault="001B2979" w:rsidP="001B2979">
      <w:pPr>
        <w:pStyle w:val="Texto0"/>
        <w:spacing w:after="0" w:line="240" w:lineRule="auto"/>
        <w:ind w:firstLine="0"/>
        <w:rPr>
          <w:rFonts w:asciiTheme="minorHAnsi" w:hAnsiTheme="minorHAnsi"/>
          <w:sz w:val="20"/>
          <w:lang w:eastAsia="es-ES"/>
        </w:rPr>
      </w:pPr>
      <w:r w:rsidRPr="001B2979">
        <w:rPr>
          <w:rFonts w:asciiTheme="minorHAnsi" w:hAnsiTheme="minorHAnsi"/>
          <w:sz w:val="20"/>
          <w:lang w:eastAsia="es-ES"/>
        </w:rPr>
        <w:t>La fuente oficial para la conversión de la moneda extranjera será el Banco de México y la fecha a considerar será ___________________.</w:t>
      </w:r>
    </w:p>
    <w:p w14:paraId="266F9686" w14:textId="77777777" w:rsidR="001B2979" w:rsidRPr="001B2979" w:rsidRDefault="001B2979" w:rsidP="001B2979">
      <w:pPr>
        <w:pStyle w:val="Texto0"/>
        <w:spacing w:after="0" w:line="240" w:lineRule="auto"/>
        <w:ind w:firstLine="0"/>
        <w:rPr>
          <w:rFonts w:asciiTheme="minorHAnsi" w:hAnsiTheme="minorHAnsi"/>
          <w:sz w:val="20"/>
          <w:lang w:eastAsia="es-ES"/>
        </w:rPr>
      </w:pPr>
    </w:p>
    <w:p w14:paraId="21EE5D89"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 xml:space="preserve">Para el caso que se presenten pagos en exceso, se estará a lo dispuesto por el artículo 51, párrafo tercero, de la </w:t>
      </w:r>
      <w:r w:rsidRPr="001B2979">
        <w:rPr>
          <w:rFonts w:asciiTheme="minorHAnsi" w:hAnsiTheme="minorHAnsi" w:cs="Arial"/>
          <w:b/>
          <w:sz w:val="20"/>
        </w:rPr>
        <w:t>“LAASSP”</w:t>
      </w:r>
      <w:r w:rsidRPr="001B2979">
        <w:rPr>
          <w:rFonts w:asciiTheme="minorHAnsi" w:hAnsiTheme="minorHAnsi" w:cs="Arial"/>
          <w:sz w:val="20"/>
        </w:rPr>
        <w:t>.</w:t>
      </w:r>
    </w:p>
    <w:p w14:paraId="508715DA" w14:textId="77777777" w:rsidR="001B2979" w:rsidRPr="001B2979" w:rsidRDefault="001B2979" w:rsidP="001B2979">
      <w:pPr>
        <w:ind w:right="51"/>
        <w:jc w:val="both"/>
        <w:rPr>
          <w:rFonts w:asciiTheme="minorHAnsi" w:hAnsiTheme="minorHAnsi" w:cs="Arial"/>
          <w:sz w:val="20"/>
        </w:rPr>
      </w:pPr>
    </w:p>
    <w:p w14:paraId="695E382A" w14:textId="77777777" w:rsidR="001B2979" w:rsidRPr="001B2979" w:rsidRDefault="001B2979" w:rsidP="001B2979">
      <w:pPr>
        <w:ind w:right="51"/>
        <w:jc w:val="both"/>
        <w:rPr>
          <w:rFonts w:asciiTheme="minorHAnsi" w:hAnsiTheme="minorHAnsi" w:cs="Arial"/>
          <w:b/>
          <w:sz w:val="20"/>
        </w:rPr>
      </w:pPr>
      <w:r w:rsidRPr="001B2979">
        <w:rPr>
          <w:rFonts w:asciiTheme="minorHAnsi" w:hAnsiTheme="minorHAnsi" w:cs="Arial"/>
          <w:b/>
          <w:sz w:val="20"/>
        </w:rPr>
        <w:t>QUINTA. LUGAR, PLAZOS Y CONDICIONES DE LA PRESTACIÓN DE LOS SERVICIOS.</w:t>
      </w:r>
    </w:p>
    <w:p w14:paraId="5E9D99A5" w14:textId="77777777" w:rsidR="001B2979" w:rsidRPr="001B2979" w:rsidRDefault="001B2979" w:rsidP="001B2979">
      <w:pPr>
        <w:ind w:right="51"/>
        <w:jc w:val="both"/>
        <w:rPr>
          <w:rFonts w:asciiTheme="minorHAnsi" w:hAnsiTheme="minorHAnsi" w:cs="Arial"/>
          <w:sz w:val="20"/>
        </w:rPr>
      </w:pPr>
    </w:p>
    <w:p w14:paraId="5F1C287B" w14:textId="77777777" w:rsidR="001B2979" w:rsidRPr="001B2979" w:rsidRDefault="001B2979" w:rsidP="001B2979">
      <w:pPr>
        <w:ind w:right="51"/>
        <w:jc w:val="both"/>
        <w:rPr>
          <w:rFonts w:asciiTheme="minorHAnsi" w:eastAsia="Calibri" w:hAnsiTheme="minorHAnsi" w:cs="Arial"/>
          <w:b/>
          <w:sz w:val="20"/>
          <w:u w:val="single"/>
          <w:lang w:eastAsia="en-US"/>
        </w:rPr>
      </w:pPr>
      <w:r w:rsidRPr="001B2979">
        <w:rPr>
          <w:rFonts w:asciiTheme="minorHAnsi" w:hAnsiTheme="minorHAnsi" w:cs="Arial"/>
          <w:sz w:val="20"/>
        </w:rPr>
        <w:t xml:space="preserve">La prestación de los servicios, </w:t>
      </w:r>
      <w:r w:rsidRPr="001B2979">
        <w:rPr>
          <w:rFonts w:asciiTheme="minorHAnsi" w:eastAsia="Calibri" w:hAnsiTheme="minorHAnsi" w:cs="Arial"/>
          <w:sz w:val="20"/>
          <w:lang w:eastAsia="en-US"/>
        </w:rPr>
        <w:t>se realizará conforme a los plazos, condiciones y entregables establecidos por</w:t>
      </w:r>
      <w:r w:rsidRPr="001B2979">
        <w:rPr>
          <w:rFonts w:asciiTheme="minorHAnsi" w:hAnsiTheme="minorHAnsi" w:cs="Arial"/>
          <w:b/>
          <w:sz w:val="20"/>
        </w:rPr>
        <w:t xml:space="preserve"> “LA DEPENDENCIA O ENTIDAD”</w:t>
      </w:r>
      <w:r w:rsidRPr="001B2979">
        <w:rPr>
          <w:rFonts w:asciiTheme="minorHAnsi" w:eastAsia="Calibri" w:hAnsiTheme="minorHAnsi" w:cs="Arial"/>
          <w:sz w:val="20"/>
          <w:lang w:eastAsia="en-US"/>
        </w:rPr>
        <w:t xml:space="preserve"> en el </w:t>
      </w:r>
      <w:r w:rsidRPr="001B2979">
        <w:rPr>
          <w:rFonts w:asciiTheme="minorHAnsi" w:eastAsia="Calibri" w:hAnsiTheme="minorHAnsi" w:cs="Arial"/>
          <w:b/>
          <w:sz w:val="20"/>
          <w:u w:val="single"/>
          <w:lang w:eastAsia="en-US"/>
        </w:rPr>
        <w:t>(ESTABLECER EL DOCUMENTO O ANEXO DONDE SE ENCUENTRAN DICHOS PLAZOS, CONDICIONES Y ENTREGABLES O EN SU DEFECTO REDACTARLOS, LOS CUALES FORMAN PARTE DEL PRESENTE CONTRATO).</w:t>
      </w:r>
    </w:p>
    <w:p w14:paraId="5649D2D8" w14:textId="77777777" w:rsidR="001B2979" w:rsidRPr="001B2979" w:rsidRDefault="001B2979" w:rsidP="001B2979">
      <w:pPr>
        <w:ind w:right="51"/>
        <w:jc w:val="both"/>
        <w:rPr>
          <w:rFonts w:asciiTheme="minorHAnsi" w:hAnsiTheme="minorHAnsi" w:cs="Arial"/>
          <w:sz w:val="20"/>
        </w:rPr>
      </w:pPr>
    </w:p>
    <w:p w14:paraId="692A9257" w14:textId="77777777" w:rsidR="001B2979" w:rsidRPr="001B2979" w:rsidRDefault="001B2979" w:rsidP="001B2979">
      <w:pPr>
        <w:jc w:val="both"/>
        <w:rPr>
          <w:rFonts w:asciiTheme="minorHAnsi" w:eastAsia="Calibri" w:hAnsiTheme="minorHAnsi" w:cs="Arial"/>
          <w:sz w:val="20"/>
          <w:lang w:eastAsia="en-US"/>
        </w:rPr>
      </w:pPr>
      <w:r w:rsidRPr="001B2979">
        <w:rPr>
          <w:rFonts w:asciiTheme="minorHAnsi" w:hAnsiTheme="minorHAnsi" w:cs="Arial"/>
          <w:sz w:val="20"/>
        </w:rPr>
        <w:t xml:space="preserve">Los servicios serán prestados </w:t>
      </w:r>
      <w:r w:rsidRPr="001B2979">
        <w:rPr>
          <w:rFonts w:asciiTheme="minorHAnsi" w:eastAsia="Calibri" w:hAnsiTheme="minorHAnsi" w:cs="Arial"/>
          <w:sz w:val="20"/>
          <w:lang w:eastAsia="en-US"/>
        </w:rPr>
        <w:t xml:space="preserve">en los domicilios señalados en el </w:t>
      </w:r>
      <w:r w:rsidRPr="001B2979">
        <w:rPr>
          <w:rFonts w:asciiTheme="minorHAnsi" w:eastAsia="Calibri" w:hAnsiTheme="minorHAnsi" w:cs="Arial"/>
          <w:b/>
          <w:sz w:val="20"/>
          <w:u w:val="single"/>
          <w:lang w:eastAsia="en-US"/>
        </w:rPr>
        <w:t>(ESTABLECER EL DOCUMENTO O ANEXO DONDE SE ENCUENTRAN LOS DOMICILIOS, O EN SU DEFECTO REDACTARLOS)</w:t>
      </w:r>
      <w:r w:rsidRPr="001B2979" w:rsidDel="00437DBD">
        <w:rPr>
          <w:rFonts w:asciiTheme="minorHAnsi" w:eastAsia="Calibri" w:hAnsiTheme="minorHAnsi" w:cs="Arial"/>
          <w:sz w:val="20"/>
          <w:lang w:eastAsia="en-US"/>
        </w:rPr>
        <w:t xml:space="preserve"> </w:t>
      </w:r>
      <w:r w:rsidRPr="001B2979">
        <w:rPr>
          <w:rFonts w:asciiTheme="minorHAnsi" w:eastAsia="Calibri" w:hAnsiTheme="minorHAnsi" w:cs="Arial"/>
          <w:sz w:val="20"/>
          <w:lang w:eastAsia="en-US"/>
        </w:rPr>
        <w:t xml:space="preserve">y fechas establecidas en el mismo; </w:t>
      </w:r>
    </w:p>
    <w:p w14:paraId="213D06B3" w14:textId="77777777" w:rsidR="001B2979" w:rsidRPr="001B2979" w:rsidRDefault="001B2979" w:rsidP="001B2979">
      <w:pPr>
        <w:jc w:val="both"/>
        <w:rPr>
          <w:rFonts w:asciiTheme="minorHAnsi" w:eastAsia="Calibri" w:hAnsiTheme="minorHAnsi" w:cs="Arial"/>
          <w:sz w:val="20"/>
          <w:lang w:eastAsia="en-US"/>
        </w:rPr>
      </w:pPr>
    </w:p>
    <w:p w14:paraId="3D36B481" w14:textId="77777777" w:rsidR="001B2979" w:rsidRPr="001B2979" w:rsidRDefault="001B2979" w:rsidP="001B2979">
      <w:pPr>
        <w:ind w:right="51"/>
        <w:jc w:val="both"/>
        <w:rPr>
          <w:rFonts w:asciiTheme="minorHAnsi" w:eastAsia="Calibri" w:hAnsiTheme="minorHAnsi" w:cs="Arial"/>
          <w:sz w:val="20"/>
          <w:lang w:eastAsia="en-US"/>
        </w:rPr>
      </w:pPr>
      <w:r w:rsidRPr="001B2979">
        <w:rPr>
          <w:rFonts w:asciiTheme="minorHAnsi" w:eastAsia="Calibri" w:hAnsiTheme="minorHAnsi" w:cs="Arial"/>
          <w:sz w:val="20"/>
          <w:lang w:eastAsia="en-US"/>
        </w:rPr>
        <w:t xml:space="preserve">En los casos que derivado de la verificación se detecten defectos o discrepancias en la prestación del servicio o incumplimiento en las especificaciones técnicas, </w:t>
      </w:r>
      <w:r w:rsidRPr="001B2979">
        <w:rPr>
          <w:rFonts w:asciiTheme="minorHAnsi" w:hAnsiTheme="minorHAnsi" w:cs="Arial"/>
          <w:b/>
          <w:sz w:val="20"/>
        </w:rPr>
        <w:t>“EL PROVEEDOR”</w:t>
      </w:r>
      <w:r w:rsidRPr="001B2979">
        <w:rPr>
          <w:rFonts w:asciiTheme="minorHAnsi" w:eastAsia="Calibri" w:hAnsiTheme="minorHAnsi" w:cs="Arial"/>
          <w:sz w:val="20"/>
          <w:lang w:eastAsia="en-US"/>
        </w:rPr>
        <w:t xml:space="preserve"> contará con un plazo de_________ para la reposición o corrección, contados a partir del momento de la notificación por correo electrónico y/o escrito, sin </w:t>
      </w:r>
      <w:r w:rsidRPr="001B2979">
        <w:rPr>
          <w:rFonts w:asciiTheme="minorHAnsi" w:eastAsia="Calibri" w:hAnsiTheme="minorHAnsi" w:cs="Arial"/>
          <w:sz w:val="20"/>
          <w:lang w:eastAsia="en-US"/>
        </w:rPr>
        <w:lastRenderedPageBreak/>
        <w:t>costo adicional para</w:t>
      </w:r>
      <w:r w:rsidRPr="001B2979">
        <w:rPr>
          <w:rFonts w:asciiTheme="minorHAnsi" w:hAnsiTheme="minorHAnsi" w:cs="Arial"/>
          <w:b/>
          <w:sz w:val="20"/>
        </w:rPr>
        <w:t xml:space="preserve"> “LA DEPENDENCIA O ENTIDAD”</w:t>
      </w:r>
      <w:r w:rsidRPr="001B2979">
        <w:rPr>
          <w:rFonts w:asciiTheme="minorHAnsi" w:eastAsia="Calibri" w:hAnsiTheme="minorHAnsi" w:cs="Arial"/>
          <w:sz w:val="20"/>
          <w:lang w:eastAsia="en-US"/>
        </w:rPr>
        <w:t>.</w:t>
      </w:r>
    </w:p>
    <w:p w14:paraId="76B78A88" w14:textId="77777777" w:rsidR="001B2979" w:rsidRPr="001B2979" w:rsidRDefault="001B2979" w:rsidP="001B2979">
      <w:pPr>
        <w:ind w:right="51"/>
        <w:jc w:val="both"/>
        <w:rPr>
          <w:rFonts w:asciiTheme="minorHAnsi" w:hAnsiTheme="minorHAnsi" w:cs="Arial"/>
          <w:sz w:val="20"/>
        </w:rPr>
      </w:pPr>
    </w:p>
    <w:p w14:paraId="7A4A8328" w14:textId="77777777" w:rsidR="001B2979" w:rsidRPr="001B2979" w:rsidRDefault="001B2979" w:rsidP="001B2979">
      <w:pPr>
        <w:jc w:val="both"/>
        <w:rPr>
          <w:rFonts w:asciiTheme="minorHAnsi" w:hAnsiTheme="minorHAnsi" w:cs="Arial"/>
          <w:b/>
          <w:sz w:val="20"/>
        </w:rPr>
      </w:pPr>
      <w:r w:rsidRPr="001B2979">
        <w:rPr>
          <w:rFonts w:asciiTheme="minorHAnsi" w:hAnsiTheme="minorHAnsi" w:cs="Arial"/>
          <w:b/>
          <w:sz w:val="20"/>
        </w:rPr>
        <w:t>SEXTA. VIGENCIA</w:t>
      </w:r>
    </w:p>
    <w:p w14:paraId="17968A33" w14:textId="77777777" w:rsidR="001B2979" w:rsidRPr="001B2979" w:rsidRDefault="001B2979" w:rsidP="001B2979">
      <w:pPr>
        <w:jc w:val="both"/>
        <w:rPr>
          <w:rFonts w:asciiTheme="minorHAnsi" w:hAnsiTheme="minorHAnsi" w:cs="Arial"/>
          <w:sz w:val="20"/>
        </w:rPr>
      </w:pPr>
    </w:p>
    <w:p w14:paraId="054072F7"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b/>
          <w:sz w:val="20"/>
        </w:rPr>
        <w:t>“LAS PARTES”</w:t>
      </w:r>
      <w:r w:rsidRPr="001B2979">
        <w:rPr>
          <w:rFonts w:asciiTheme="minorHAnsi" w:hAnsiTheme="minorHAnsi" w:cs="Arial"/>
          <w:sz w:val="20"/>
        </w:rPr>
        <w:t xml:space="preserve"> convienen en que la vigencia del presente contrato será del </w:t>
      </w:r>
      <w:r w:rsidRPr="001B2979">
        <w:rPr>
          <w:rFonts w:asciiTheme="minorHAnsi" w:hAnsiTheme="minorHAnsi" w:cs="Arial"/>
          <w:b/>
          <w:sz w:val="20"/>
          <w:u w:val="single"/>
        </w:rPr>
        <w:t>(INCORPORAR FECHA DE INICIO)</w:t>
      </w:r>
      <w:r w:rsidRPr="001B2979">
        <w:rPr>
          <w:rFonts w:asciiTheme="minorHAnsi" w:hAnsiTheme="minorHAnsi" w:cs="Arial"/>
          <w:sz w:val="20"/>
        </w:rPr>
        <w:t xml:space="preserve"> al (</w:t>
      </w:r>
      <w:r w:rsidRPr="001B2979">
        <w:rPr>
          <w:rFonts w:asciiTheme="minorHAnsi" w:hAnsiTheme="minorHAnsi" w:cs="Arial"/>
          <w:b/>
          <w:sz w:val="20"/>
          <w:u w:val="single"/>
        </w:rPr>
        <w:t>INCORPORAR FECHA DE TÉRMINO DEL CONTRATO)</w:t>
      </w:r>
      <w:r w:rsidRPr="001B2979">
        <w:rPr>
          <w:rFonts w:asciiTheme="minorHAnsi" w:hAnsiTheme="minorHAnsi" w:cs="Arial"/>
          <w:sz w:val="20"/>
        </w:rPr>
        <w:t>.</w:t>
      </w:r>
    </w:p>
    <w:p w14:paraId="14871632" w14:textId="77777777" w:rsidR="001B2979" w:rsidRPr="001B2979" w:rsidRDefault="001B2979" w:rsidP="001B2979">
      <w:pPr>
        <w:ind w:right="51"/>
        <w:jc w:val="both"/>
        <w:rPr>
          <w:rFonts w:asciiTheme="minorHAnsi" w:hAnsiTheme="minorHAnsi" w:cs="Arial"/>
          <w:sz w:val="20"/>
        </w:rPr>
      </w:pPr>
    </w:p>
    <w:p w14:paraId="1D6B32F0"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b/>
          <w:sz w:val="20"/>
        </w:rPr>
        <w:t>SÉPTIMA. MODIFICACIONES DEL CONTRATO.</w:t>
      </w:r>
    </w:p>
    <w:p w14:paraId="348DF290" w14:textId="77777777" w:rsidR="001B2979" w:rsidRPr="001B2979" w:rsidRDefault="001B2979" w:rsidP="001B2979">
      <w:pPr>
        <w:jc w:val="both"/>
        <w:rPr>
          <w:rFonts w:asciiTheme="minorHAnsi" w:hAnsiTheme="minorHAnsi" w:cs="Arial"/>
          <w:sz w:val="20"/>
        </w:rPr>
      </w:pPr>
    </w:p>
    <w:p w14:paraId="449F3BD4"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b/>
          <w:sz w:val="20"/>
        </w:rPr>
        <w:t>“LAS PARTES”</w:t>
      </w:r>
      <w:r w:rsidRPr="001B2979">
        <w:rPr>
          <w:rFonts w:asciiTheme="minorHAnsi" w:hAnsiTheme="minorHAnsi" w:cs="Arial"/>
          <w:sz w:val="20"/>
        </w:rPr>
        <w:t xml:space="preserve"> están de acuerdo que </w:t>
      </w:r>
      <w:r w:rsidRPr="001B2979">
        <w:rPr>
          <w:rFonts w:asciiTheme="minorHAnsi" w:hAnsiTheme="minorHAnsi" w:cs="Arial"/>
          <w:b/>
          <w:sz w:val="20"/>
        </w:rPr>
        <w:t>“LA DEPENDENCIA O ENTIDAD”</w:t>
      </w:r>
      <w:r w:rsidRPr="001B2979">
        <w:rPr>
          <w:rFonts w:asciiTheme="minorHAnsi" w:hAnsiTheme="minorHAnsi" w:cs="Arial"/>
          <w:sz w:val="20"/>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2BC712BA" w14:textId="77777777" w:rsidR="001B2979" w:rsidRPr="001B2979" w:rsidRDefault="001B2979" w:rsidP="001B2979">
      <w:pPr>
        <w:jc w:val="both"/>
        <w:rPr>
          <w:rFonts w:asciiTheme="minorHAnsi" w:hAnsiTheme="minorHAnsi" w:cs="Arial"/>
          <w:sz w:val="20"/>
        </w:rPr>
      </w:pPr>
    </w:p>
    <w:p w14:paraId="0F2633D4"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b/>
          <w:sz w:val="20"/>
        </w:rPr>
        <w:t xml:space="preserve"> “LA DEPENDENCIA O ENTIDAD”</w:t>
      </w:r>
      <w:r w:rsidRPr="001B2979">
        <w:rPr>
          <w:rFonts w:asciiTheme="minorHAnsi" w:hAnsiTheme="minorHAnsi" w:cs="Arial"/>
          <w:sz w:val="20"/>
        </w:rPr>
        <w:t>, podrá ampliar la vigencia del presente instrumento, siempre y cuando, no implique incremento del monto contratado o de la cantidad del servicio, siendo necesario que se obtenga el previo consentimiento de</w:t>
      </w:r>
      <w:r w:rsidRPr="001B2979">
        <w:rPr>
          <w:rFonts w:asciiTheme="minorHAnsi" w:hAnsiTheme="minorHAnsi" w:cs="Arial"/>
          <w:b/>
          <w:sz w:val="20"/>
        </w:rPr>
        <w:t xml:space="preserve"> “EL PROVEEDOR”</w:t>
      </w:r>
      <w:r w:rsidRPr="001B2979">
        <w:rPr>
          <w:rFonts w:asciiTheme="minorHAnsi" w:hAnsiTheme="minorHAnsi" w:cs="Arial"/>
          <w:sz w:val="20"/>
        </w:rPr>
        <w:t>.</w:t>
      </w:r>
    </w:p>
    <w:p w14:paraId="479EFFB7" w14:textId="77777777" w:rsidR="001B2979" w:rsidRPr="001B2979" w:rsidRDefault="001B2979" w:rsidP="001B2979">
      <w:pPr>
        <w:jc w:val="both"/>
        <w:rPr>
          <w:rFonts w:asciiTheme="minorHAnsi" w:hAnsiTheme="minorHAnsi" w:cs="Arial"/>
          <w:sz w:val="20"/>
        </w:rPr>
      </w:pPr>
    </w:p>
    <w:p w14:paraId="39C4F60F"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sz w:val="20"/>
        </w:rPr>
        <w:t xml:space="preserve">De presentarse caso fortuito o fuerza mayor, o por causas atribuibles a </w:t>
      </w:r>
      <w:r w:rsidRPr="001B2979">
        <w:rPr>
          <w:rFonts w:asciiTheme="minorHAnsi" w:hAnsiTheme="minorHAnsi" w:cs="Arial"/>
          <w:b/>
          <w:sz w:val="20"/>
        </w:rPr>
        <w:t>“LA DEPENDENCIA O ENTIDAD”</w:t>
      </w:r>
      <w:r w:rsidRPr="001B2979">
        <w:rPr>
          <w:rFonts w:asciiTheme="minorHAnsi" w:hAnsiTheme="minorHAnsi" w:cs="Arial"/>
          <w:sz w:val="20"/>
        </w:rPr>
        <w:t>, se podrá modificar el plazo del presente instrumento jurídico, debiendo acreditar dichos supuestos con las constancias respectivas.</w:t>
      </w:r>
      <w:r w:rsidRPr="001B2979">
        <w:rPr>
          <w:rFonts w:asciiTheme="minorHAnsi" w:hAnsiTheme="minorHAnsi"/>
          <w:sz w:val="20"/>
        </w:rPr>
        <w:t xml:space="preserve"> </w:t>
      </w:r>
      <w:r w:rsidRPr="001B2979">
        <w:rPr>
          <w:rFonts w:asciiTheme="minorHAnsi" w:hAnsiTheme="minorHAnsi" w:cs="Arial"/>
          <w:sz w:val="20"/>
        </w:rPr>
        <w:t xml:space="preserve">La modificación del plazo por caso fortuito o fuerza mayor podrá ser solicitada por cualquiera de </w:t>
      </w:r>
      <w:r w:rsidRPr="001B2979">
        <w:rPr>
          <w:rFonts w:asciiTheme="minorHAnsi" w:hAnsiTheme="minorHAnsi" w:cs="Arial"/>
          <w:b/>
          <w:sz w:val="20"/>
        </w:rPr>
        <w:t>“LAS PARTES”.</w:t>
      </w:r>
    </w:p>
    <w:p w14:paraId="54206A79" w14:textId="77777777" w:rsidR="001B2979" w:rsidRPr="001B2979" w:rsidRDefault="001B2979" w:rsidP="001B2979">
      <w:pPr>
        <w:jc w:val="both"/>
        <w:rPr>
          <w:rFonts w:asciiTheme="minorHAnsi" w:hAnsiTheme="minorHAnsi" w:cs="Arial"/>
          <w:sz w:val="20"/>
        </w:rPr>
      </w:pPr>
    </w:p>
    <w:p w14:paraId="7AA199AB" w14:textId="77777777" w:rsidR="001B2979" w:rsidRPr="001B2979" w:rsidRDefault="001B2979" w:rsidP="001B2979">
      <w:pPr>
        <w:pStyle w:val="Texto0"/>
        <w:spacing w:after="0" w:line="240" w:lineRule="auto"/>
        <w:ind w:firstLine="0"/>
        <w:rPr>
          <w:rFonts w:asciiTheme="minorHAnsi" w:hAnsiTheme="minorHAnsi"/>
          <w:sz w:val="20"/>
          <w:lang w:eastAsia="es-ES"/>
        </w:rPr>
      </w:pPr>
      <w:r w:rsidRPr="001B2979">
        <w:rPr>
          <w:rFonts w:asciiTheme="minorHAnsi" w:hAnsiTheme="minorHAnsi"/>
          <w:sz w:val="20"/>
          <w:lang w:eastAsia="es-ES"/>
        </w:rPr>
        <w:t xml:space="preserve">En los supuestos previstos en los dos párrafos anteriores, no procederá la aplicación de penas convencionales por atraso. </w:t>
      </w:r>
    </w:p>
    <w:p w14:paraId="24911CAD" w14:textId="77777777" w:rsidR="001B2979" w:rsidRPr="001B2979" w:rsidRDefault="001B2979" w:rsidP="001B2979">
      <w:pPr>
        <w:jc w:val="both"/>
        <w:rPr>
          <w:rFonts w:asciiTheme="minorHAnsi" w:hAnsiTheme="minorHAnsi" w:cs="Arial"/>
          <w:sz w:val="20"/>
        </w:rPr>
      </w:pPr>
    </w:p>
    <w:p w14:paraId="6E05CD85"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sz w:val="20"/>
        </w:rPr>
        <w:t>Cualquier modificación al presente contrato deberá formalizarse por escrito, y deberá suscribirse por el servidor público de</w:t>
      </w:r>
      <w:r w:rsidRPr="001B2979">
        <w:rPr>
          <w:rFonts w:asciiTheme="minorHAnsi" w:hAnsiTheme="minorHAnsi" w:cs="Arial"/>
          <w:b/>
          <w:sz w:val="20"/>
        </w:rPr>
        <w:t xml:space="preserve"> “LA DEPENDENCIA O ENTIDAD”</w:t>
      </w:r>
      <w:r w:rsidRPr="001B2979">
        <w:rPr>
          <w:rFonts w:asciiTheme="minorHAnsi" w:hAnsiTheme="minorHAnsi" w:cs="Arial"/>
          <w:sz w:val="20"/>
        </w:rPr>
        <w:t xml:space="preserve"> que lo haya hecho, o quien lo sustituya o esté facultado para ello, para lo cual </w:t>
      </w:r>
      <w:r w:rsidRPr="001B2979">
        <w:rPr>
          <w:rFonts w:asciiTheme="minorHAnsi" w:hAnsiTheme="minorHAnsi" w:cs="Arial"/>
          <w:b/>
          <w:sz w:val="20"/>
        </w:rPr>
        <w:t>“EL PROVEEDOR”</w:t>
      </w:r>
      <w:r w:rsidRPr="001B2979">
        <w:rPr>
          <w:rFonts w:asciiTheme="minorHAnsi" w:hAnsiTheme="minorHAnsi" w:cs="Arial"/>
          <w:sz w:val="20"/>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6FAA5BC1" w14:textId="77777777" w:rsidR="001B2979" w:rsidRPr="001B2979" w:rsidRDefault="001B2979" w:rsidP="001B2979">
      <w:pPr>
        <w:ind w:right="51"/>
        <w:jc w:val="both"/>
        <w:rPr>
          <w:rFonts w:asciiTheme="minorHAnsi" w:hAnsiTheme="minorHAnsi" w:cs="Arial"/>
          <w:sz w:val="20"/>
        </w:rPr>
      </w:pPr>
    </w:p>
    <w:p w14:paraId="758EDF70" w14:textId="77777777" w:rsidR="001B2979" w:rsidRPr="001B2979" w:rsidRDefault="001B2979" w:rsidP="001B2979">
      <w:pPr>
        <w:ind w:right="51"/>
        <w:jc w:val="both"/>
        <w:rPr>
          <w:rFonts w:asciiTheme="minorHAnsi" w:hAnsiTheme="minorHAnsi" w:cs="Arial"/>
          <w:bCs/>
          <w:sz w:val="20"/>
        </w:rPr>
      </w:pPr>
      <w:r w:rsidRPr="001B2979">
        <w:rPr>
          <w:rFonts w:asciiTheme="minorHAnsi" w:hAnsiTheme="minorHAnsi" w:cs="Arial"/>
          <w:b/>
          <w:sz w:val="20"/>
        </w:rPr>
        <w:t xml:space="preserve"> “LA DEPENDENCIA O ENTIDAD” </w:t>
      </w:r>
      <w:r w:rsidRPr="001B2979">
        <w:rPr>
          <w:rFonts w:asciiTheme="minorHAnsi" w:hAnsiTheme="minorHAnsi" w:cs="Arial"/>
          <w:bCs/>
          <w:sz w:val="20"/>
        </w:rPr>
        <w:t>se abstendrá de hacer modificaciones que se refieran a precios, anticipos, pagos progresivos, especificaciones y, en general, cualquier cambio que implique otorgar condiciones más ventajosas a un proveedor comparadas con las establecidas originalmente.</w:t>
      </w:r>
    </w:p>
    <w:p w14:paraId="051ED449" w14:textId="77777777" w:rsidR="001B2979" w:rsidRPr="001B2979" w:rsidRDefault="001B2979" w:rsidP="001B2979">
      <w:pPr>
        <w:ind w:right="51"/>
        <w:jc w:val="both"/>
        <w:rPr>
          <w:rFonts w:asciiTheme="minorHAnsi" w:hAnsiTheme="minorHAnsi" w:cs="Arial"/>
          <w:sz w:val="20"/>
        </w:rPr>
      </w:pPr>
    </w:p>
    <w:p w14:paraId="0AC2AD18" w14:textId="77777777" w:rsidR="001B2979" w:rsidRPr="001B2979" w:rsidRDefault="001B2979" w:rsidP="001B2979">
      <w:pPr>
        <w:jc w:val="both"/>
        <w:rPr>
          <w:rFonts w:asciiTheme="minorHAnsi" w:hAnsiTheme="minorHAnsi" w:cs="Arial"/>
          <w:b/>
          <w:sz w:val="20"/>
        </w:rPr>
      </w:pPr>
      <w:r w:rsidRPr="001B2979">
        <w:rPr>
          <w:rFonts w:asciiTheme="minorHAnsi" w:hAnsiTheme="minorHAnsi" w:cs="Arial"/>
          <w:b/>
          <w:sz w:val="20"/>
        </w:rPr>
        <w:t>OCTAVA. GARANTÍA DE LOS SERVICIOS</w:t>
      </w:r>
    </w:p>
    <w:p w14:paraId="69772A83" w14:textId="77777777" w:rsidR="001B2979" w:rsidRPr="001B2979" w:rsidRDefault="001B2979" w:rsidP="001B2979">
      <w:pPr>
        <w:jc w:val="both"/>
        <w:rPr>
          <w:rFonts w:asciiTheme="minorHAnsi" w:hAnsiTheme="minorHAnsi" w:cs="Arial"/>
          <w:b/>
          <w:sz w:val="20"/>
        </w:rPr>
      </w:pPr>
    </w:p>
    <w:p w14:paraId="1BA6D7A8"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INSTRUCCIÓN: EN CASO DE NO SE REQUIERA GARANTÍA SOBRE LA CALIDAD DEL SERVICIO, AÑADIR LO SIGUIENTE:</w:t>
      </w:r>
    </w:p>
    <w:p w14:paraId="6AAC095E" w14:textId="77777777" w:rsidR="001B2979" w:rsidRPr="001B2979" w:rsidRDefault="001B2979" w:rsidP="001B2979">
      <w:pPr>
        <w:jc w:val="both"/>
        <w:rPr>
          <w:rFonts w:asciiTheme="minorHAnsi" w:hAnsiTheme="minorHAnsi" w:cs="Arial"/>
          <w:sz w:val="20"/>
        </w:rPr>
      </w:pPr>
    </w:p>
    <w:p w14:paraId="64F043F9"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sz w:val="20"/>
        </w:rPr>
        <w:t>Para la prestación de los servicios materia del presente contrato, no se requiere que</w:t>
      </w:r>
      <w:r w:rsidRPr="001B2979">
        <w:rPr>
          <w:rFonts w:asciiTheme="minorHAnsi" w:hAnsiTheme="minorHAnsi" w:cs="Arial"/>
          <w:b/>
          <w:sz w:val="20"/>
        </w:rPr>
        <w:t xml:space="preserve"> “EL PROVEEDOR”</w:t>
      </w:r>
      <w:r w:rsidRPr="001B2979">
        <w:rPr>
          <w:rFonts w:asciiTheme="minorHAnsi" w:hAnsiTheme="minorHAnsi" w:cs="Arial"/>
          <w:sz w:val="20"/>
        </w:rPr>
        <w:t xml:space="preserve"> presente una garantía por la calidad de los servicios contratados.</w:t>
      </w:r>
    </w:p>
    <w:p w14:paraId="706C85B7" w14:textId="77777777" w:rsidR="001B2979" w:rsidRPr="001B2979" w:rsidRDefault="001B2979" w:rsidP="001B2979">
      <w:pPr>
        <w:jc w:val="both"/>
        <w:rPr>
          <w:rFonts w:asciiTheme="minorHAnsi" w:hAnsiTheme="minorHAnsi" w:cs="Arial"/>
          <w:sz w:val="20"/>
        </w:rPr>
      </w:pPr>
    </w:p>
    <w:p w14:paraId="0E52AAA8"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INSTRUCCIÓN:</w:t>
      </w:r>
      <w:r w:rsidRPr="001B2979">
        <w:rPr>
          <w:rFonts w:asciiTheme="minorHAnsi" w:hAnsiTheme="minorHAnsi" w:cs="Arial"/>
          <w:sz w:val="20"/>
          <w:u w:val="single"/>
        </w:rPr>
        <w:t xml:space="preserve"> </w:t>
      </w:r>
      <w:r w:rsidRPr="001B2979">
        <w:rPr>
          <w:rFonts w:asciiTheme="minorHAnsi" w:hAnsiTheme="minorHAnsi" w:cs="Arial"/>
          <w:sz w:val="20"/>
        </w:rPr>
        <w:t xml:space="preserve">EN CASO DE QUE </w:t>
      </w:r>
      <w:r w:rsidRPr="001B2979">
        <w:rPr>
          <w:rFonts w:asciiTheme="minorHAnsi" w:hAnsiTheme="minorHAnsi" w:cs="Arial"/>
          <w:sz w:val="20"/>
          <w:u w:val="single"/>
        </w:rPr>
        <w:t>SÍ</w:t>
      </w:r>
      <w:r w:rsidRPr="001B2979">
        <w:rPr>
          <w:rFonts w:asciiTheme="minorHAnsi" w:hAnsiTheme="minorHAnsi" w:cs="Arial"/>
          <w:sz w:val="20"/>
        </w:rPr>
        <w:t xml:space="preserve"> SE REQUIERA GARANTÍA SOBRE LA CALIDAD DE LOS SERVICIOS, AÑADIR LO SIGUIENTE:</w:t>
      </w:r>
    </w:p>
    <w:p w14:paraId="1469952C" w14:textId="77777777" w:rsidR="001B2979" w:rsidRPr="001B2979" w:rsidRDefault="001B2979" w:rsidP="001B2979">
      <w:pPr>
        <w:jc w:val="both"/>
        <w:rPr>
          <w:rFonts w:asciiTheme="minorHAnsi" w:hAnsiTheme="minorHAnsi" w:cs="Arial"/>
          <w:sz w:val="20"/>
        </w:rPr>
      </w:pPr>
    </w:p>
    <w:p w14:paraId="318C7DEB"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b/>
          <w:sz w:val="20"/>
        </w:rPr>
        <w:t>“EL PROVEEDOR”</w:t>
      </w:r>
      <w:r w:rsidRPr="001B2979">
        <w:rPr>
          <w:rFonts w:asciiTheme="minorHAnsi" w:hAnsiTheme="minorHAnsi" w:cs="Arial"/>
          <w:sz w:val="20"/>
        </w:rPr>
        <w:t xml:space="preserve"> se obliga con</w:t>
      </w:r>
      <w:r w:rsidRPr="001B2979">
        <w:rPr>
          <w:rFonts w:asciiTheme="minorHAnsi" w:hAnsiTheme="minorHAnsi" w:cs="Arial"/>
          <w:b/>
          <w:sz w:val="20"/>
        </w:rPr>
        <w:t xml:space="preserve"> “LA DEPENDENCIA O ENTIDAD”</w:t>
      </w:r>
      <w:r w:rsidRPr="001B2979">
        <w:rPr>
          <w:rFonts w:asciiTheme="minorHAnsi" w:hAnsiTheme="minorHAnsi" w:cs="Arial"/>
          <w:sz w:val="20"/>
        </w:rPr>
        <w:t xml:space="preserve"> a entregar al inicio de la prestación del servicio, una garantía por la calidad de los servicios prestados, por </w:t>
      </w:r>
      <w:r w:rsidRPr="001B2979">
        <w:rPr>
          <w:rFonts w:asciiTheme="minorHAnsi" w:hAnsiTheme="minorHAnsi" w:cs="Arial"/>
          <w:b/>
          <w:sz w:val="20"/>
          <w:u w:val="single"/>
        </w:rPr>
        <w:t>(INCORPORAR NUMERO DE MESES)</w:t>
      </w:r>
      <w:r w:rsidRPr="001B2979">
        <w:rPr>
          <w:rFonts w:asciiTheme="minorHAnsi" w:hAnsiTheme="minorHAnsi" w:cs="Arial"/>
          <w:sz w:val="20"/>
        </w:rPr>
        <w:t xml:space="preserve"> meses, la cual se constituirá (indicar la forma de garantizarla), pudiendo ser mediante la póliza de garantía, en términos de los artículos</w:t>
      </w:r>
      <w:r w:rsidRPr="001B2979">
        <w:rPr>
          <w:rFonts w:asciiTheme="minorHAnsi" w:hAnsiTheme="minorHAnsi"/>
          <w:sz w:val="20"/>
        </w:rPr>
        <w:t xml:space="preserve"> </w:t>
      </w:r>
      <w:r w:rsidRPr="001B2979">
        <w:rPr>
          <w:rFonts w:asciiTheme="minorHAnsi" w:hAnsiTheme="minorHAnsi" w:cs="Arial"/>
          <w:sz w:val="20"/>
        </w:rPr>
        <w:t>77 y 78 de la Ley Federal de Protección al Consumidor.</w:t>
      </w:r>
    </w:p>
    <w:p w14:paraId="75C77E67" w14:textId="77777777" w:rsidR="001B2979" w:rsidRPr="001B2979" w:rsidRDefault="001B2979" w:rsidP="001B2979">
      <w:pPr>
        <w:ind w:right="51"/>
        <w:jc w:val="both"/>
        <w:rPr>
          <w:rFonts w:asciiTheme="minorHAnsi" w:hAnsiTheme="minorHAnsi" w:cs="Arial"/>
          <w:sz w:val="20"/>
        </w:rPr>
      </w:pPr>
    </w:p>
    <w:p w14:paraId="0149340D" w14:textId="77777777" w:rsidR="001B2979" w:rsidRPr="001B2979" w:rsidRDefault="001B2979" w:rsidP="001B2979">
      <w:pPr>
        <w:ind w:right="51"/>
        <w:jc w:val="both"/>
        <w:rPr>
          <w:rFonts w:asciiTheme="minorHAnsi" w:hAnsiTheme="minorHAnsi" w:cs="Arial"/>
          <w:b/>
          <w:sz w:val="20"/>
        </w:rPr>
      </w:pPr>
      <w:r w:rsidRPr="001B2979">
        <w:rPr>
          <w:rFonts w:asciiTheme="minorHAnsi" w:hAnsiTheme="minorHAnsi" w:cs="Arial"/>
          <w:b/>
          <w:sz w:val="20"/>
        </w:rPr>
        <w:lastRenderedPageBreak/>
        <w:t xml:space="preserve">NOVENA. GARANTÍA(S) </w:t>
      </w:r>
    </w:p>
    <w:p w14:paraId="705E894C" w14:textId="77777777" w:rsidR="001B2979" w:rsidRPr="001B2979" w:rsidRDefault="001B2979" w:rsidP="001B2979">
      <w:pPr>
        <w:ind w:right="51"/>
        <w:jc w:val="both"/>
        <w:rPr>
          <w:rFonts w:asciiTheme="minorHAnsi" w:hAnsiTheme="minorHAnsi" w:cs="Arial"/>
          <w:sz w:val="20"/>
        </w:rPr>
      </w:pPr>
    </w:p>
    <w:p w14:paraId="75C619C0"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INSTRUCCIÓN: EN CASO DE OTORGAR ANTICIPO, AÑADIR LO SIGUIENTE:</w:t>
      </w:r>
    </w:p>
    <w:p w14:paraId="4BD6CAC4" w14:textId="77777777" w:rsidR="001B2979" w:rsidRPr="001B2979" w:rsidRDefault="001B2979" w:rsidP="001B2979">
      <w:pPr>
        <w:ind w:right="51"/>
        <w:jc w:val="both"/>
        <w:rPr>
          <w:rFonts w:asciiTheme="minorHAnsi" w:hAnsiTheme="minorHAnsi" w:cs="Arial"/>
          <w:sz w:val="20"/>
        </w:rPr>
      </w:pPr>
    </w:p>
    <w:p w14:paraId="0A2DB053" w14:textId="77777777" w:rsidR="001B2979" w:rsidRPr="001B2979" w:rsidRDefault="001B2979" w:rsidP="001F4C4E">
      <w:pPr>
        <w:pStyle w:val="Prrafodelista"/>
        <w:numPr>
          <w:ilvl w:val="0"/>
          <w:numId w:val="12"/>
        </w:numPr>
        <w:suppressAutoHyphens w:val="0"/>
        <w:ind w:right="51"/>
        <w:contextualSpacing w:val="0"/>
        <w:jc w:val="both"/>
        <w:rPr>
          <w:rFonts w:asciiTheme="minorHAnsi" w:hAnsiTheme="minorHAnsi" w:cs="Arial"/>
          <w:b/>
          <w:sz w:val="20"/>
        </w:rPr>
      </w:pPr>
      <w:r w:rsidRPr="001B2979">
        <w:rPr>
          <w:rFonts w:asciiTheme="minorHAnsi" w:hAnsiTheme="minorHAnsi" w:cs="Arial"/>
          <w:b/>
          <w:sz w:val="20"/>
        </w:rPr>
        <w:t>GARANTIA DE ANTICIPO</w:t>
      </w:r>
    </w:p>
    <w:p w14:paraId="15D221F1" w14:textId="77777777" w:rsidR="001B2979" w:rsidRPr="001B2979" w:rsidRDefault="001B2979" w:rsidP="001B2979">
      <w:pPr>
        <w:pStyle w:val="Prrafodelista"/>
        <w:ind w:right="51"/>
        <w:jc w:val="both"/>
        <w:rPr>
          <w:rFonts w:asciiTheme="minorHAnsi" w:hAnsiTheme="minorHAnsi" w:cs="Arial"/>
          <w:sz w:val="20"/>
        </w:rPr>
      </w:pPr>
    </w:p>
    <w:p w14:paraId="396CE076"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b/>
          <w:sz w:val="20"/>
        </w:rPr>
        <w:t>“EL PROVEEDOR”</w:t>
      </w:r>
      <w:r w:rsidRPr="001B2979">
        <w:rPr>
          <w:rFonts w:asciiTheme="minorHAnsi" w:hAnsiTheme="minorHAnsi" w:cs="Arial"/>
          <w:sz w:val="20"/>
        </w:rPr>
        <w:t xml:space="preserve"> entregará a</w:t>
      </w:r>
      <w:r w:rsidRPr="001B2979">
        <w:rPr>
          <w:rFonts w:asciiTheme="minorHAnsi" w:hAnsiTheme="minorHAnsi" w:cs="Arial"/>
          <w:b/>
          <w:sz w:val="20"/>
        </w:rPr>
        <w:t xml:space="preserve"> “LA DEPENDENCIA O ENTIDAD”</w:t>
      </w:r>
      <w:r w:rsidRPr="001B2979">
        <w:rPr>
          <w:rFonts w:asciiTheme="minorHAnsi" w:hAnsiTheme="minorHAnsi" w:cs="Arial"/>
          <w:sz w:val="20"/>
        </w:rPr>
        <w:t>, previamente a la entrega del anticipo una garantía constituida por la totalidad del monto del(os) anticipo(s) recibido(s).</w:t>
      </w:r>
    </w:p>
    <w:p w14:paraId="20EBD467" w14:textId="77777777" w:rsidR="001B2979" w:rsidRPr="001B2979" w:rsidRDefault="001B2979" w:rsidP="001B2979">
      <w:pPr>
        <w:ind w:right="51"/>
        <w:jc w:val="both"/>
        <w:rPr>
          <w:rFonts w:asciiTheme="minorHAnsi" w:hAnsiTheme="minorHAnsi" w:cs="Arial"/>
          <w:sz w:val="20"/>
        </w:rPr>
      </w:pPr>
    </w:p>
    <w:p w14:paraId="12403C7A" w14:textId="77777777" w:rsidR="001B2979" w:rsidRPr="001B2979" w:rsidRDefault="001B2979" w:rsidP="001B2979">
      <w:pPr>
        <w:pStyle w:val="Texto0"/>
        <w:spacing w:after="0" w:line="240" w:lineRule="auto"/>
        <w:ind w:firstLine="0"/>
        <w:rPr>
          <w:rFonts w:asciiTheme="minorHAnsi" w:hAnsiTheme="minorHAnsi"/>
          <w:sz w:val="20"/>
        </w:rPr>
      </w:pPr>
      <w:r w:rsidRPr="001B2979">
        <w:rPr>
          <w:rFonts w:asciiTheme="minorHAnsi" w:hAnsiTheme="minorHAnsi"/>
          <w:sz w:val="20"/>
          <w:lang w:eastAsia="es-ES"/>
        </w:rPr>
        <w:t xml:space="preserve">El otorgamiento de anticipo, deberá garantizarse en los términos de los artículos 48, de la </w:t>
      </w:r>
      <w:r w:rsidRPr="001B2979">
        <w:rPr>
          <w:rFonts w:asciiTheme="minorHAnsi" w:hAnsiTheme="minorHAnsi"/>
          <w:b/>
          <w:sz w:val="20"/>
          <w:lang w:eastAsia="es-ES"/>
        </w:rPr>
        <w:t xml:space="preserve">“LAASSP”; </w:t>
      </w:r>
      <w:r w:rsidRPr="001B2979">
        <w:rPr>
          <w:rFonts w:asciiTheme="minorHAnsi" w:hAnsiTheme="minorHAnsi"/>
          <w:sz w:val="20"/>
          <w:lang w:eastAsia="es-ES"/>
        </w:rPr>
        <w:t>81, párrafo primero y fracción V, de su Reglamento.</w:t>
      </w:r>
      <w:r w:rsidRPr="001B2979">
        <w:rPr>
          <w:rFonts w:asciiTheme="minorHAnsi" w:hAnsiTheme="minorHAnsi"/>
          <w:sz w:val="20"/>
        </w:rPr>
        <w:t xml:space="preserve"> </w:t>
      </w:r>
    </w:p>
    <w:p w14:paraId="455CCB9E" w14:textId="77777777" w:rsidR="001B2979" w:rsidRPr="001B2979" w:rsidRDefault="001B2979" w:rsidP="001B2979">
      <w:pPr>
        <w:ind w:right="51"/>
        <w:jc w:val="both"/>
        <w:rPr>
          <w:rFonts w:asciiTheme="minorHAnsi" w:hAnsiTheme="minorHAnsi" w:cs="Arial"/>
          <w:sz w:val="20"/>
        </w:rPr>
      </w:pPr>
    </w:p>
    <w:p w14:paraId="13FC4830"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Si las disposiciones jurídicas aplicables lo permiten, la entrega de la garantía de anticipo podrá realizarse de manera electrónica.</w:t>
      </w:r>
    </w:p>
    <w:p w14:paraId="506A2078" w14:textId="77777777" w:rsidR="001B2979" w:rsidRPr="001B2979" w:rsidRDefault="001B2979" w:rsidP="001B2979">
      <w:pPr>
        <w:ind w:right="51"/>
        <w:jc w:val="both"/>
        <w:rPr>
          <w:rFonts w:asciiTheme="minorHAnsi" w:hAnsiTheme="minorHAnsi" w:cs="Arial"/>
          <w:sz w:val="20"/>
        </w:rPr>
      </w:pPr>
    </w:p>
    <w:p w14:paraId="126C7CEE" w14:textId="77777777" w:rsidR="001B2979" w:rsidRPr="001B2979" w:rsidRDefault="001B2979" w:rsidP="001B2979">
      <w:pPr>
        <w:pStyle w:val="Texto0"/>
        <w:spacing w:after="0" w:line="240" w:lineRule="auto"/>
        <w:ind w:firstLine="0"/>
        <w:rPr>
          <w:rFonts w:asciiTheme="minorHAnsi" w:hAnsiTheme="minorHAnsi"/>
          <w:sz w:val="20"/>
        </w:rPr>
      </w:pPr>
      <w:r w:rsidRPr="001B2979">
        <w:rPr>
          <w:rFonts w:asciiTheme="minorHAnsi" w:hAnsiTheme="minorHAnsi"/>
          <w:sz w:val="20"/>
        </w:rPr>
        <w:t xml:space="preserve">Una vez amortizado el cien por ciento del anticipo, el servidor público facultado por </w:t>
      </w:r>
      <w:r w:rsidRPr="001B2979">
        <w:rPr>
          <w:rFonts w:asciiTheme="minorHAnsi" w:hAnsiTheme="minorHAnsi"/>
          <w:b/>
          <w:sz w:val="20"/>
        </w:rPr>
        <w:t>“LA DEPENDENCIA O ENTIDAD”</w:t>
      </w:r>
      <w:r w:rsidRPr="001B2979">
        <w:rPr>
          <w:rFonts w:asciiTheme="minorHAnsi" w:hAnsiTheme="minorHAnsi"/>
          <w:sz w:val="20"/>
        </w:rPr>
        <w:t xml:space="preserve"> procederá inmediatamente a extender la constancia de cumplimiento de dicha obligación contractual y dará inicio a los trámites para la cancelación de la garantía, lo que comunicará a </w:t>
      </w:r>
      <w:r w:rsidRPr="001B2979">
        <w:rPr>
          <w:rFonts w:asciiTheme="minorHAnsi" w:hAnsiTheme="minorHAnsi"/>
          <w:b/>
          <w:sz w:val="20"/>
        </w:rPr>
        <w:t>“EL PROVEEDOR”.</w:t>
      </w:r>
    </w:p>
    <w:p w14:paraId="67016810" w14:textId="77777777" w:rsidR="001B2979" w:rsidRPr="001B2979" w:rsidRDefault="001B2979" w:rsidP="001B2979">
      <w:pPr>
        <w:ind w:right="51"/>
        <w:jc w:val="both"/>
        <w:rPr>
          <w:rFonts w:asciiTheme="minorHAnsi" w:hAnsiTheme="minorHAnsi" w:cs="Arial"/>
          <w:sz w:val="20"/>
        </w:rPr>
      </w:pPr>
    </w:p>
    <w:p w14:paraId="3C021118" w14:textId="77777777" w:rsidR="001B2979" w:rsidRPr="001B2979" w:rsidRDefault="001B2979" w:rsidP="001B2979">
      <w:pPr>
        <w:autoSpaceDE w:val="0"/>
        <w:autoSpaceDN w:val="0"/>
        <w:adjustRightInd w:val="0"/>
        <w:jc w:val="both"/>
        <w:rPr>
          <w:rFonts w:asciiTheme="minorHAnsi" w:hAnsiTheme="minorHAnsi" w:cs="Arial"/>
          <w:b/>
          <w:sz w:val="20"/>
        </w:rPr>
      </w:pPr>
      <w:r w:rsidRPr="001B2979">
        <w:rPr>
          <w:rFonts w:asciiTheme="minorHAnsi" w:hAnsiTheme="minorHAnsi" w:cs="Arial"/>
          <w:b/>
          <w:sz w:val="20"/>
          <w:u w:val="single"/>
        </w:rPr>
        <w:t xml:space="preserve">INSTRUCCIÓN: </w:t>
      </w:r>
      <w:r w:rsidRPr="001B2979">
        <w:rPr>
          <w:rFonts w:asciiTheme="minorHAnsi" w:hAnsiTheme="minorHAnsi" w:cs="Arial"/>
          <w:b/>
          <w:sz w:val="20"/>
        </w:rPr>
        <w:t>EN CASO DE QUE PROCEDA LA CONSTITUCIÓN DE LA GARANTÍA DE CUMPLIMIENTO DEL CONTRATO INCORPORAR LO SIGUIENTE:</w:t>
      </w:r>
    </w:p>
    <w:p w14:paraId="3656930C" w14:textId="77777777" w:rsidR="001B2979" w:rsidRPr="001B2979" w:rsidRDefault="001B2979" w:rsidP="001B2979">
      <w:pPr>
        <w:autoSpaceDE w:val="0"/>
        <w:autoSpaceDN w:val="0"/>
        <w:adjustRightInd w:val="0"/>
        <w:jc w:val="both"/>
        <w:rPr>
          <w:rFonts w:asciiTheme="minorHAnsi" w:hAnsiTheme="minorHAnsi" w:cs="Arial"/>
          <w:b/>
          <w:sz w:val="20"/>
        </w:rPr>
      </w:pPr>
    </w:p>
    <w:p w14:paraId="3253F838" w14:textId="77777777" w:rsidR="001B2979" w:rsidRPr="001B2979" w:rsidRDefault="001B2979" w:rsidP="001B2979">
      <w:pPr>
        <w:ind w:right="51"/>
        <w:jc w:val="both"/>
        <w:rPr>
          <w:rFonts w:asciiTheme="minorHAnsi" w:hAnsiTheme="minorHAnsi" w:cs="Arial"/>
          <w:sz w:val="20"/>
        </w:rPr>
      </w:pPr>
    </w:p>
    <w:p w14:paraId="5A665369" w14:textId="77777777" w:rsidR="001B2979" w:rsidRPr="001B2979" w:rsidRDefault="001B2979" w:rsidP="001F4C4E">
      <w:pPr>
        <w:pStyle w:val="Prrafodelista"/>
        <w:numPr>
          <w:ilvl w:val="0"/>
          <w:numId w:val="12"/>
        </w:numPr>
        <w:tabs>
          <w:tab w:val="left" w:pos="0"/>
        </w:tabs>
        <w:contextualSpacing w:val="0"/>
        <w:jc w:val="both"/>
        <w:rPr>
          <w:rFonts w:asciiTheme="minorHAnsi" w:hAnsiTheme="minorHAnsi" w:cs="Arial"/>
          <w:sz w:val="20"/>
        </w:rPr>
      </w:pPr>
      <w:r w:rsidRPr="001B2979">
        <w:rPr>
          <w:rFonts w:asciiTheme="minorHAnsi" w:hAnsiTheme="minorHAnsi" w:cs="Arial"/>
          <w:b/>
          <w:sz w:val="20"/>
        </w:rPr>
        <w:t>CUMPLIMIENTO DEL CONTRATO.</w:t>
      </w:r>
    </w:p>
    <w:p w14:paraId="229ABF89" w14:textId="77777777" w:rsidR="001B2979" w:rsidRPr="001B2979" w:rsidRDefault="001B2979" w:rsidP="001B2979">
      <w:pPr>
        <w:jc w:val="both"/>
        <w:rPr>
          <w:rFonts w:asciiTheme="minorHAnsi" w:hAnsiTheme="minorHAnsi" w:cs="Arial"/>
          <w:sz w:val="20"/>
        </w:rPr>
      </w:pPr>
    </w:p>
    <w:p w14:paraId="25B29CD3"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sz w:val="20"/>
        </w:rPr>
        <w:t xml:space="preserve">Conforme a los artículos 48, fracción II, 49, fracción I (dependencias) o II (entidades), de la </w:t>
      </w:r>
      <w:r w:rsidRPr="001B2979">
        <w:rPr>
          <w:rFonts w:asciiTheme="minorHAnsi" w:hAnsiTheme="minorHAnsi" w:cs="Arial"/>
          <w:b/>
          <w:sz w:val="20"/>
        </w:rPr>
        <w:t>“LAASSP”;</w:t>
      </w:r>
      <w:r w:rsidRPr="001B2979">
        <w:rPr>
          <w:rFonts w:asciiTheme="minorHAnsi" w:hAnsiTheme="minorHAnsi" w:cs="Arial"/>
          <w:sz w:val="20"/>
        </w:rPr>
        <w:t xml:space="preserve"> 85, fracción III, y 103 de su Reglamento</w:t>
      </w:r>
      <w:r w:rsidRPr="001B2979">
        <w:rPr>
          <w:rFonts w:asciiTheme="minorHAnsi" w:hAnsiTheme="minorHAnsi" w:cs="Arial"/>
          <w:b/>
          <w:sz w:val="20"/>
        </w:rPr>
        <w:t xml:space="preserve"> “EL PROVEEDOR” </w:t>
      </w:r>
      <w:r w:rsidRPr="001B2979">
        <w:rPr>
          <w:rFonts w:asciiTheme="minorHAnsi" w:hAnsiTheme="minorHAnsi" w:cs="Arial"/>
          <w:sz w:val="20"/>
        </w:rPr>
        <w:t xml:space="preserve">se obliga a constituir una garantía </w:t>
      </w:r>
      <w:r w:rsidRPr="001B2979">
        <w:rPr>
          <w:rFonts w:asciiTheme="minorHAnsi" w:hAnsiTheme="minorHAnsi" w:cs="Arial"/>
          <w:b/>
          <w:sz w:val="20"/>
        </w:rPr>
        <w:t>(</w:t>
      </w:r>
      <w:r w:rsidRPr="001B2979">
        <w:rPr>
          <w:rFonts w:asciiTheme="minorHAnsi" w:hAnsiTheme="minorHAnsi" w:cs="Arial"/>
          <w:b/>
          <w:sz w:val="20"/>
          <w:u w:val="single"/>
        </w:rPr>
        <w:t>EN CASO DE SER INDIVISIBLE</w:t>
      </w:r>
      <w:r w:rsidRPr="001B2979">
        <w:rPr>
          <w:rFonts w:asciiTheme="minorHAnsi" w:hAnsiTheme="minorHAnsi" w:cs="Arial"/>
          <w:b/>
          <w:sz w:val="20"/>
        </w:rPr>
        <w:t>)</w:t>
      </w:r>
      <w:r w:rsidRPr="001B2979">
        <w:rPr>
          <w:rFonts w:asciiTheme="minorHAnsi" w:hAnsiTheme="minorHAnsi" w:cs="Arial"/>
          <w:sz w:val="20"/>
        </w:rPr>
        <w:t xml:space="preserve"> </w:t>
      </w:r>
      <w:r w:rsidRPr="001B2979">
        <w:rPr>
          <w:rFonts w:asciiTheme="minorHAnsi" w:hAnsiTheme="minorHAnsi" w:cs="Arial"/>
          <w:b/>
          <w:sz w:val="20"/>
        </w:rPr>
        <w:t>indivisible</w:t>
      </w:r>
      <w:r w:rsidRPr="001B2979">
        <w:rPr>
          <w:rFonts w:asciiTheme="minorHAnsi" w:hAnsiTheme="minorHAnsi" w:cs="Arial"/>
          <w:sz w:val="20"/>
        </w:rPr>
        <w:t xml:space="preserve"> por el cumplimiento fiel y exacto de todas las obligaciones derivadas de este contrato; </w:t>
      </w:r>
      <w:r w:rsidRPr="001B2979">
        <w:rPr>
          <w:rFonts w:asciiTheme="minorHAnsi" w:hAnsiTheme="minorHAnsi" w:cs="Arial"/>
          <w:b/>
          <w:sz w:val="20"/>
        </w:rPr>
        <w:t>(</w:t>
      </w:r>
      <w:r w:rsidRPr="001B2979">
        <w:rPr>
          <w:rFonts w:asciiTheme="minorHAnsi" w:hAnsiTheme="minorHAnsi" w:cs="Arial"/>
          <w:b/>
          <w:sz w:val="20"/>
          <w:u w:val="single"/>
        </w:rPr>
        <w:t>EN CASO DE SER INDIVISIBLE</w:t>
      </w:r>
      <w:r w:rsidRPr="001B2979">
        <w:rPr>
          <w:rFonts w:asciiTheme="minorHAnsi" w:hAnsiTheme="minorHAnsi" w:cs="Arial"/>
          <w:b/>
          <w:sz w:val="20"/>
        </w:rPr>
        <w:t xml:space="preserve">) divisible </w:t>
      </w:r>
      <w:r w:rsidRPr="001B2979">
        <w:rPr>
          <w:rFonts w:asciiTheme="minorHAnsi" w:hAnsiTheme="minorHAnsi" w:cs="Arial"/>
          <w:sz w:val="20"/>
        </w:rPr>
        <w:t xml:space="preserve">y en este caso se hará efectiva en proporción al incumplimiento de la obligación principal, mediante fianza expedida por compañía afianzadora mexicana autorizada por la Comisión Nacional de Seguros y de Fianzas, a favor de la </w:t>
      </w:r>
      <w:r w:rsidRPr="001B2979">
        <w:rPr>
          <w:rFonts w:asciiTheme="minorHAnsi" w:hAnsiTheme="minorHAnsi" w:cs="Arial"/>
          <w:b/>
          <w:sz w:val="20"/>
        </w:rPr>
        <w:t>_(</w:t>
      </w:r>
      <w:r w:rsidRPr="001B2979">
        <w:rPr>
          <w:rFonts w:asciiTheme="minorHAnsi" w:hAnsiTheme="minorHAnsi" w:cs="Arial"/>
          <w:b/>
          <w:sz w:val="20"/>
          <w:u w:val="single"/>
        </w:rPr>
        <w:t>TESORERÍA DE LA FEDERACIÓN O DE LA ENTIDAD</w:t>
      </w:r>
      <w:r w:rsidRPr="001B2979">
        <w:rPr>
          <w:rFonts w:asciiTheme="minorHAnsi" w:hAnsiTheme="minorHAnsi" w:cs="Arial"/>
          <w:b/>
          <w:sz w:val="20"/>
        </w:rPr>
        <w:t>),</w:t>
      </w:r>
      <w:r w:rsidRPr="001B2979">
        <w:rPr>
          <w:rFonts w:asciiTheme="minorHAnsi" w:hAnsiTheme="minorHAnsi" w:cs="Arial"/>
          <w:sz w:val="20"/>
        </w:rPr>
        <w:t xml:space="preserve"> por un importe equivalente al </w:t>
      </w:r>
      <w:r w:rsidRPr="001B2979">
        <w:rPr>
          <w:rFonts w:asciiTheme="minorHAnsi" w:hAnsiTheme="minorHAnsi" w:cs="Arial"/>
          <w:b/>
          <w:sz w:val="20"/>
          <w:u w:val="single"/>
        </w:rPr>
        <w:t>(INCORPORAR EL PORCENTAJE DE LA GARANTÍA DE CUMPLIMIENTO)</w:t>
      </w:r>
      <w:r w:rsidRPr="001B2979">
        <w:rPr>
          <w:rFonts w:asciiTheme="minorHAnsi" w:hAnsiTheme="minorHAnsi" w:cs="Arial"/>
          <w:sz w:val="20"/>
        </w:rPr>
        <w:t xml:space="preserve"> del monto total del contrato, sin incluir el IVA. </w:t>
      </w:r>
    </w:p>
    <w:p w14:paraId="50370B04" w14:textId="77777777" w:rsidR="001B2979" w:rsidRPr="001B2979" w:rsidRDefault="001B2979" w:rsidP="001B2979">
      <w:pPr>
        <w:jc w:val="both"/>
        <w:rPr>
          <w:rFonts w:asciiTheme="minorHAnsi" w:hAnsiTheme="minorHAnsi" w:cs="Arial"/>
          <w:sz w:val="20"/>
        </w:rPr>
      </w:pPr>
    </w:p>
    <w:p w14:paraId="6AAE736A" w14:textId="77777777" w:rsidR="001B2979" w:rsidRPr="001B2979" w:rsidRDefault="001B2979" w:rsidP="001B2979">
      <w:pPr>
        <w:jc w:val="both"/>
        <w:rPr>
          <w:rFonts w:asciiTheme="minorHAnsi" w:hAnsiTheme="minorHAnsi" w:cs="Arial"/>
          <w:b/>
          <w:sz w:val="20"/>
        </w:rPr>
      </w:pPr>
      <w:r w:rsidRPr="001B2979">
        <w:rPr>
          <w:rFonts w:asciiTheme="minorHAnsi" w:hAnsiTheme="minorHAnsi" w:cs="Arial"/>
          <w:bCs/>
          <w:sz w:val="20"/>
        </w:rPr>
        <w:t>Dicha fianza deberá ser entregada a</w:t>
      </w:r>
      <w:r w:rsidRPr="001B2979">
        <w:rPr>
          <w:rFonts w:asciiTheme="minorHAnsi" w:hAnsiTheme="minorHAnsi" w:cs="Arial"/>
          <w:sz w:val="20"/>
        </w:rPr>
        <w:t xml:space="preserve"> </w:t>
      </w:r>
      <w:r w:rsidRPr="001B2979">
        <w:rPr>
          <w:rFonts w:asciiTheme="minorHAnsi" w:hAnsiTheme="minorHAnsi" w:cs="Arial"/>
          <w:b/>
          <w:sz w:val="20"/>
        </w:rPr>
        <w:t>“LA DEPENDENCIA O ENTIDAD”</w:t>
      </w:r>
      <w:r w:rsidRPr="001B2979">
        <w:rPr>
          <w:rFonts w:asciiTheme="minorHAnsi" w:hAnsiTheme="minorHAnsi" w:cs="Arial"/>
          <w:sz w:val="20"/>
        </w:rPr>
        <w:t>, a más tardar dentro de los 10 días naturales posteriores a la firma del presente contrato.</w:t>
      </w:r>
    </w:p>
    <w:p w14:paraId="418E96FA" w14:textId="77777777" w:rsidR="001B2979" w:rsidRPr="001B2979" w:rsidRDefault="001B2979" w:rsidP="001B2979">
      <w:pPr>
        <w:jc w:val="both"/>
        <w:rPr>
          <w:rFonts w:asciiTheme="minorHAnsi" w:hAnsiTheme="minorHAnsi" w:cs="Arial"/>
          <w:sz w:val="20"/>
        </w:rPr>
      </w:pPr>
    </w:p>
    <w:p w14:paraId="1642DD20" w14:textId="77777777" w:rsidR="001B2979" w:rsidRPr="001B2979" w:rsidRDefault="001B2979" w:rsidP="001B2979">
      <w:pPr>
        <w:pStyle w:val="Texto0"/>
        <w:spacing w:after="0" w:line="240" w:lineRule="auto"/>
        <w:ind w:firstLine="0"/>
        <w:rPr>
          <w:rFonts w:asciiTheme="minorHAnsi" w:hAnsiTheme="minorHAnsi"/>
          <w:sz w:val="20"/>
          <w:lang w:eastAsia="es-ES"/>
        </w:rPr>
      </w:pPr>
      <w:r w:rsidRPr="001B2979">
        <w:rPr>
          <w:rFonts w:asciiTheme="minorHAnsi" w:hAnsiTheme="minorHAnsi"/>
          <w:sz w:val="20"/>
          <w:lang w:eastAsia="es-ES"/>
        </w:rPr>
        <w:t>Si las disposiciones jurídicas aplicables lo permiten, la entrega de la garantía de cumplimiento se podrá realizar de manera electrónica.</w:t>
      </w:r>
    </w:p>
    <w:p w14:paraId="1E29C21C" w14:textId="77777777" w:rsidR="001B2979" w:rsidRPr="001B2979" w:rsidRDefault="001B2979" w:rsidP="001B2979">
      <w:pPr>
        <w:ind w:right="51"/>
        <w:jc w:val="both"/>
        <w:rPr>
          <w:rFonts w:asciiTheme="minorHAnsi" w:hAnsiTheme="minorHAnsi" w:cs="Arial"/>
          <w:sz w:val="20"/>
        </w:rPr>
      </w:pPr>
    </w:p>
    <w:p w14:paraId="43086977" w14:textId="77777777" w:rsidR="001B2979" w:rsidRPr="001B2979" w:rsidRDefault="001B2979" w:rsidP="001B2979">
      <w:pPr>
        <w:jc w:val="both"/>
        <w:rPr>
          <w:rFonts w:asciiTheme="minorHAnsi" w:hAnsiTheme="minorHAnsi" w:cs="Arial"/>
          <w:bCs/>
          <w:sz w:val="20"/>
        </w:rPr>
      </w:pPr>
      <w:r w:rsidRPr="001B2979">
        <w:rPr>
          <w:rFonts w:asciiTheme="minorHAnsi" w:hAnsiTheme="minorHAnsi" w:cs="Arial"/>
          <w:bCs/>
          <w:sz w:val="20"/>
        </w:rPr>
        <w:t xml:space="preserve">En caso de que </w:t>
      </w:r>
      <w:r w:rsidRPr="001B2979">
        <w:rPr>
          <w:rFonts w:asciiTheme="minorHAnsi" w:hAnsiTheme="minorHAnsi" w:cs="Arial"/>
          <w:b/>
          <w:sz w:val="20"/>
        </w:rPr>
        <w:t>“EL PROVEEDOR”</w:t>
      </w:r>
      <w:r w:rsidRPr="001B2979">
        <w:rPr>
          <w:rFonts w:asciiTheme="minorHAnsi" w:hAnsiTheme="minorHAnsi" w:cs="Arial"/>
          <w:bCs/>
          <w:sz w:val="20"/>
        </w:rPr>
        <w:t xml:space="preserve"> incumpla con la entrega de la garantía en el plazo establecido,</w:t>
      </w:r>
      <w:r w:rsidRPr="001B2979">
        <w:rPr>
          <w:rFonts w:asciiTheme="minorHAnsi" w:hAnsiTheme="minorHAnsi" w:cs="Arial"/>
          <w:b/>
          <w:sz w:val="20"/>
        </w:rPr>
        <w:t xml:space="preserve"> “LA DEPENDENCIA O ENTIDAD”</w:t>
      </w:r>
      <w:r w:rsidRPr="001B2979">
        <w:rPr>
          <w:rFonts w:asciiTheme="minorHAnsi" w:hAnsiTheme="minorHAnsi" w:cs="Arial"/>
          <w:b/>
          <w:bCs/>
          <w:sz w:val="20"/>
        </w:rPr>
        <w:t xml:space="preserve"> </w:t>
      </w:r>
      <w:r w:rsidRPr="001B2979">
        <w:rPr>
          <w:rFonts w:asciiTheme="minorHAnsi" w:hAnsiTheme="minorHAnsi" w:cs="Arial"/>
          <w:bCs/>
          <w:sz w:val="20"/>
        </w:rPr>
        <w:t>podrá rescindir el contrato y dará vista al Órgano Interno de Control para que proceda en el ámbito de sus facultades.</w:t>
      </w:r>
    </w:p>
    <w:p w14:paraId="34C2C409" w14:textId="77777777" w:rsidR="001B2979" w:rsidRPr="001B2979" w:rsidRDefault="001B2979" w:rsidP="001B2979">
      <w:pPr>
        <w:jc w:val="both"/>
        <w:rPr>
          <w:rFonts w:asciiTheme="minorHAnsi" w:hAnsiTheme="minorHAnsi" w:cs="Arial"/>
          <w:bCs/>
          <w:sz w:val="20"/>
        </w:rPr>
      </w:pPr>
    </w:p>
    <w:p w14:paraId="2EE763E3" w14:textId="77777777" w:rsidR="001B2979" w:rsidRPr="001B2979" w:rsidRDefault="001B2979" w:rsidP="001B2979">
      <w:pPr>
        <w:jc w:val="both"/>
        <w:rPr>
          <w:rFonts w:asciiTheme="minorHAnsi" w:hAnsiTheme="minorHAnsi" w:cs="Arial"/>
          <w:bCs/>
          <w:sz w:val="20"/>
        </w:rPr>
      </w:pPr>
      <w:r w:rsidRPr="001B2979">
        <w:rPr>
          <w:rFonts w:asciiTheme="minorHAnsi" w:hAnsiTheme="minorHAnsi" w:cs="Arial"/>
          <w:bCs/>
          <w:sz w:val="20"/>
        </w:rPr>
        <w:t xml:space="preserve">La garantía de cumplimiento no será considerada como una limitante de responsabilidad de </w:t>
      </w:r>
      <w:r w:rsidRPr="001B2979">
        <w:rPr>
          <w:rFonts w:asciiTheme="minorHAnsi" w:hAnsiTheme="minorHAnsi" w:cs="Arial"/>
          <w:b/>
          <w:sz w:val="20"/>
        </w:rPr>
        <w:t>“EL PROVEEDOR”</w:t>
      </w:r>
      <w:r w:rsidRPr="001B2979">
        <w:rPr>
          <w:rFonts w:asciiTheme="minorHAnsi" w:hAnsiTheme="minorHAnsi" w:cs="Arial"/>
          <w:bCs/>
          <w:sz w:val="20"/>
        </w:rPr>
        <w:t xml:space="preserve">, derivada de sus obligaciones y garantías estipuladas en el presente instrumento jurídico, y no impedirá que </w:t>
      </w:r>
      <w:r w:rsidRPr="001B2979">
        <w:rPr>
          <w:rFonts w:asciiTheme="minorHAnsi" w:hAnsiTheme="minorHAnsi" w:cs="Arial"/>
          <w:b/>
          <w:sz w:val="20"/>
        </w:rPr>
        <w:t>“LA DEPENDENCIA O ENTIDAD”</w:t>
      </w:r>
      <w:r w:rsidRPr="001B2979">
        <w:rPr>
          <w:rFonts w:asciiTheme="minorHAnsi" w:hAnsiTheme="minorHAnsi" w:cs="Arial"/>
          <w:bCs/>
          <w:sz w:val="20"/>
        </w:rPr>
        <w:t xml:space="preserve"> reclame la indemnización por cualquier incumplimiento que pueda exceder el valor de la garantía de cumplimiento.</w:t>
      </w:r>
    </w:p>
    <w:p w14:paraId="7DEFD467" w14:textId="77777777" w:rsidR="001B2979" w:rsidRPr="001B2979" w:rsidRDefault="001B2979" w:rsidP="001B2979">
      <w:pPr>
        <w:jc w:val="both"/>
        <w:rPr>
          <w:rFonts w:asciiTheme="minorHAnsi" w:hAnsiTheme="minorHAnsi" w:cs="Arial"/>
          <w:bCs/>
          <w:sz w:val="20"/>
        </w:rPr>
      </w:pPr>
    </w:p>
    <w:p w14:paraId="74B4648F"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sz w:val="20"/>
        </w:rPr>
        <w:t>En caso de incremento al monto del presente instrumento jurídico o modificación al plazo,</w:t>
      </w:r>
      <w:r w:rsidRPr="001B2979">
        <w:rPr>
          <w:rFonts w:asciiTheme="minorHAnsi" w:hAnsiTheme="minorHAnsi" w:cs="Arial"/>
          <w:b/>
          <w:sz w:val="20"/>
        </w:rPr>
        <w:t xml:space="preserve"> “EL PROVEEDOR”</w:t>
      </w:r>
      <w:r w:rsidRPr="001B2979">
        <w:rPr>
          <w:rFonts w:asciiTheme="minorHAnsi" w:hAnsiTheme="minorHAnsi" w:cs="Arial"/>
          <w:sz w:val="20"/>
        </w:rPr>
        <w:t xml:space="preserve"> se obliga a entregar a</w:t>
      </w:r>
      <w:r w:rsidRPr="001B2979">
        <w:rPr>
          <w:rFonts w:asciiTheme="minorHAnsi" w:hAnsiTheme="minorHAnsi" w:cs="Arial"/>
          <w:b/>
          <w:sz w:val="20"/>
        </w:rPr>
        <w:t xml:space="preserve"> “LA DEPENDENCIA O ENTIDAD”,</w:t>
      </w:r>
      <w:r w:rsidRPr="001B2979">
        <w:rPr>
          <w:rFonts w:asciiTheme="minorHAnsi" w:hAnsiTheme="minorHAnsi" w:cs="Arial"/>
          <w:sz w:val="20"/>
        </w:rPr>
        <w:t xml:space="preserve"> dentro de los 10 (diez días) naturales siguientes a la formalización del mismo, de conformidad con el último párrafo del artículo 91, del Reglamento de la </w:t>
      </w:r>
      <w:r w:rsidRPr="001B2979">
        <w:rPr>
          <w:rFonts w:asciiTheme="minorHAnsi" w:hAnsiTheme="minorHAnsi" w:cs="Arial"/>
          <w:b/>
          <w:sz w:val="20"/>
        </w:rPr>
        <w:t>“LAASSP”</w:t>
      </w:r>
      <w:r w:rsidRPr="001B2979">
        <w:rPr>
          <w:rFonts w:asciiTheme="minorHAnsi" w:hAnsiTheme="minorHAnsi" w:cs="Arial"/>
          <w:sz w:val="20"/>
        </w:rPr>
        <w:t xml:space="preserve">, los documentos modificatorios o endosos correspondientes, debiendo contener en el documento la estipulación de que </w:t>
      </w:r>
      <w:r w:rsidRPr="001B2979">
        <w:rPr>
          <w:rFonts w:asciiTheme="minorHAnsi" w:hAnsiTheme="minorHAnsi" w:cs="Arial"/>
          <w:sz w:val="20"/>
        </w:rPr>
        <w:lastRenderedPageBreak/>
        <w:t>se otorga de manera conjunta, solidaria e inseparable de la garantía otorgada inicialmente.</w:t>
      </w:r>
    </w:p>
    <w:p w14:paraId="4782A694" w14:textId="77777777" w:rsidR="001B2979" w:rsidRPr="001B2979" w:rsidRDefault="001B2979" w:rsidP="001B2979">
      <w:pPr>
        <w:jc w:val="both"/>
        <w:rPr>
          <w:rFonts w:asciiTheme="minorHAnsi" w:hAnsiTheme="minorHAnsi" w:cs="Arial"/>
          <w:sz w:val="20"/>
        </w:rPr>
      </w:pPr>
    </w:p>
    <w:p w14:paraId="7A3D5381" w14:textId="77777777" w:rsidR="001B2979" w:rsidRPr="001B2979" w:rsidRDefault="001B2979" w:rsidP="001B2979">
      <w:pPr>
        <w:pStyle w:val="Texto0"/>
        <w:spacing w:after="0" w:line="240" w:lineRule="auto"/>
        <w:ind w:firstLine="0"/>
        <w:rPr>
          <w:rFonts w:asciiTheme="minorHAnsi" w:hAnsiTheme="minorHAnsi"/>
          <w:sz w:val="20"/>
          <w:lang w:eastAsia="es-ES"/>
        </w:rPr>
      </w:pPr>
      <w:r w:rsidRPr="001B2979">
        <w:rPr>
          <w:rFonts w:asciiTheme="minorHAnsi" w:hAnsiTheme="minorHAnsi"/>
          <w:sz w:val="20"/>
          <w:lang w:eastAsia="es-ES"/>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1B2979">
        <w:rPr>
          <w:rFonts w:asciiTheme="minorHAnsi" w:hAnsiTheme="minorHAnsi"/>
          <w:b/>
          <w:sz w:val="20"/>
        </w:rPr>
        <w:t xml:space="preserve">“EL PROVEEDOR” </w:t>
      </w:r>
      <w:r w:rsidRPr="001B2979">
        <w:rPr>
          <w:rFonts w:asciiTheme="minorHAnsi" w:hAnsiTheme="minorHAnsi"/>
          <w:sz w:val="20"/>
          <w:lang w:eastAsia="es-ES"/>
        </w:rPr>
        <w:t>cada ejercicio fiscal por el monto que se ejercerá en el mismo, la cual deberá presentarse a</w:t>
      </w:r>
      <w:r w:rsidRPr="001B2979">
        <w:rPr>
          <w:rFonts w:asciiTheme="minorHAnsi" w:hAnsiTheme="minorHAnsi"/>
          <w:b/>
          <w:sz w:val="20"/>
        </w:rPr>
        <w:t xml:space="preserve"> “LA DEPENDENCIA O ENTIDAD”</w:t>
      </w:r>
      <w:r w:rsidRPr="001B2979">
        <w:rPr>
          <w:rFonts w:asciiTheme="minorHAnsi" w:hAnsiTheme="minorHAnsi"/>
          <w:sz w:val="20"/>
        </w:rPr>
        <w:t xml:space="preserve"> </w:t>
      </w:r>
      <w:r w:rsidRPr="001B2979">
        <w:rPr>
          <w:rFonts w:asciiTheme="minorHAnsi" w:hAnsiTheme="minorHAnsi"/>
          <w:sz w:val="20"/>
          <w:lang w:eastAsia="es-ES"/>
        </w:rPr>
        <w:t>a más tardar dentro de los primeros diez días naturales del ejercicio fiscal que corresponda.</w:t>
      </w:r>
    </w:p>
    <w:p w14:paraId="1DB9709B" w14:textId="77777777" w:rsidR="001B2979" w:rsidRPr="001B2979" w:rsidRDefault="001B2979" w:rsidP="001B2979">
      <w:pPr>
        <w:jc w:val="both"/>
        <w:rPr>
          <w:rFonts w:asciiTheme="minorHAnsi" w:hAnsiTheme="minorHAnsi" w:cs="Arial"/>
          <w:sz w:val="20"/>
        </w:rPr>
      </w:pPr>
    </w:p>
    <w:p w14:paraId="6E219DC8" w14:textId="77777777" w:rsidR="001B2979" w:rsidRPr="001B2979" w:rsidRDefault="001B2979" w:rsidP="001B2979">
      <w:pPr>
        <w:pStyle w:val="Texto0"/>
        <w:spacing w:after="0" w:line="240" w:lineRule="auto"/>
        <w:ind w:firstLine="0"/>
        <w:rPr>
          <w:rFonts w:asciiTheme="minorHAnsi" w:hAnsiTheme="minorHAnsi"/>
          <w:b/>
          <w:sz w:val="20"/>
        </w:rPr>
      </w:pPr>
      <w:r w:rsidRPr="001B2979">
        <w:rPr>
          <w:rFonts w:asciiTheme="minorHAnsi" w:hAnsiTheme="minorHAnsi"/>
          <w:sz w:val="20"/>
        </w:rPr>
        <w:t xml:space="preserve">Una vez cumplidas las obligaciones a satisfacción, el servidor público facultado por </w:t>
      </w:r>
      <w:r w:rsidRPr="001B2979">
        <w:rPr>
          <w:rFonts w:asciiTheme="minorHAnsi" w:hAnsiTheme="minorHAnsi"/>
          <w:b/>
          <w:sz w:val="20"/>
        </w:rPr>
        <w:t>“LA DEPENDENCIA O ENTIDAD”</w:t>
      </w:r>
      <w:r w:rsidRPr="001B2979">
        <w:rPr>
          <w:rFonts w:asciiTheme="minorHAnsi" w:hAnsiTheme="minorHAnsi"/>
          <w:sz w:val="20"/>
        </w:rPr>
        <w:t xml:space="preserve"> procederá inmediatamente a extender la constancia de cumplimiento de las obligaciones contractuales y dará inicio a los trámites para la cancelación de la garantía cumplimiento del contrato, lo que comunicará a </w:t>
      </w:r>
      <w:r w:rsidRPr="001B2979">
        <w:rPr>
          <w:rFonts w:asciiTheme="minorHAnsi" w:hAnsiTheme="minorHAnsi"/>
          <w:b/>
          <w:sz w:val="20"/>
        </w:rPr>
        <w:t xml:space="preserve"> “EL PROVEEDOR”.</w:t>
      </w:r>
    </w:p>
    <w:p w14:paraId="1AAEF9B2" w14:textId="77777777" w:rsidR="001B2979" w:rsidRPr="001B2979" w:rsidRDefault="001B2979" w:rsidP="001B2979">
      <w:pPr>
        <w:ind w:right="51"/>
        <w:jc w:val="both"/>
        <w:rPr>
          <w:rFonts w:asciiTheme="minorHAnsi" w:hAnsiTheme="minorHAnsi" w:cs="Arial"/>
          <w:sz w:val="20"/>
        </w:rPr>
      </w:pPr>
    </w:p>
    <w:p w14:paraId="45ADD4D7" w14:textId="77777777" w:rsidR="001B2979" w:rsidRPr="001B2979" w:rsidRDefault="001B2979" w:rsidP="001B2979">
      <w:pPr>
        <w:pStyle w:val="Texto0"/>
        <w:spacing w:after="0" w:line="240" w:lineRule="auto"/>
        <w:ind w:firstLine="0"/>
        <w:rPr>
          <w:rFonts w:asciiTheme="minorHAnsi" w:hAnsiTheme="minorHAnsi"/>
          <w:bCs/>
          <w:sz w:val="20"/>
        </w:rPr>
      </w:pPr>
      <w:r w:rsidRPr="001B2979">
        <w:rPr>
          <w:rFonts w:asciiTheme="minorHAnsi" w:hAnsiTheme="minorHAnsi"/>
          <w:sz w:val="20"/>
        </w:rPr>
        <w:t xml:space="preserve">INSTRUCCIÓN: </w:t>
      </w:r>
      <w:r w:rsidRPr="001B2979">
        <w:rPr>
          <w:rFonts w:asciiTheme="minorHAnsi" w:hAnsiTheme="minorHAnsi"/>
          <w:bCs/>
          <w:sz w:val="20"/>
        </w:rPr>
        <w:t>PARA EL CASO DE EXCEPTUAR LA GARANTÍA DE CUMPLIMIENTO POR TRATARSE DE SERVICIOS DE ASEGURAMIENTO, MOSTRAR EL PÁRRAFO SIGUIENTE:</w:t>
      </w:r>
    </w:p>
    <w:p w14:paraId="38CB1845" w14:textId="77777777" w:rsidR="001B2979" w:rsidRPr="001B2979" w:rsidRDefault="001B2979" w:rsidP="001B2979">
      <w:pPr>
        <w:pStyle w:val="Texto0"/>
        <w:spacing w:after="0" w:line="240" w:lineRule="auto"/>
        <w:ind w:firstLine="0"/>
        <w:rPr>
          <w:rFonts w:asciiTheme="minorHAnsi" w:hAnsiTheme="minorHAnsi"/>
          <w:sz w:val="20"/>
          <w:u w:val="single"/>
        </w:rPr>
      </w:pPr>
    </w:p>
    <w:p w14:paraId="626ED293" w14:textId="77777777" w:rsidR="001B2979" w:rsidRPr="001B2979" w:rsidRDefault="001B2979" w:rsidP="001B2979">
      <w:pPr>
        <w:pStyle w:val="Texto0"/>
        <w:spacing w:after="0" w:line="240" w:lineRule="auto"/>
        <w:ind w:firstLine="0"/>
        <w:rPr>
          <w:rFonts w:asciiTheme="minorHAnsi" w:hAnsiTheme="minorHAnsi"/>
          <w:bCs/>
          <w:sz w:val="20"/>
        </w:rPr>
      </w:pPr>
      <w:r w:rsidRPr="001B2979">
        <w:rPr>
          <w:rFonts w:asciiTheme="minorHAnsi" w:hAnsiTheme="minorHAnsi"/>
          <w:b/>
          <w:sz w:val="20"/>
        </w:rPr>
        <w:t>“EL PROVEEDOR”</w:t>
      </w:r>
      <w:r w:rsidRPr="001B2979">
        <w:rPr>
          <w:rFonts w:asciiTheme="minorHAnsi" w:hAnsiTheme="minorHAnsi"/>
          <w:bCs/>
          <w:sz w:val="20"/>
        </w:rPr>
        <w:t xml:space="preserve"> esta exceptuado de la presentación de la garantía de cumplimiento, con fundamento en los artículos 15 y 294, fracción VI de la Ley de Instituciones de Seguros y Fianzas, ya que las aseguradoras no se encuentran obligadas a presentar una póliza de fianza que garanticé el cumplimiento de sus contratos.</w:t>
      </w:r>
    </w:p>
    <w:p w14:paraId="5091447E" w14:textId="77777777" w:rsidR="001B2979" w:rsidRPr="001B2979" w:rsidRDefault="001B2979" w:rsidP="001B2979">
      <w:pPr>
        <w:ind w:right="51"/>
        <w:jc w:val="both"/>
        <w:rPr>
          <w:rFonts w:asciiTheme="minorHAnsi" w:hAnsiTheme="minorHAnsi" w:cs="Arial"/>
          <w:sz w:val="20"/>
        </w:rPr>
      </w:pPr>
    </w:p>
    <w:p w14:paraId="6FFD6F9C" w14:textId="77777777" w:rsidR="001B2979" w:rsidRPr="001B2979" w:rsidRDefault="001B2979" w:rsidP="001B2979">
      <w:pPr>
        <w:autoSpaceDE w:val="0"/>
        <w:autoSpaceDN w:val="0"/>
        <w:adjustRightInd w:val="0"/>
        <w:jc w:val="both"/>
        <w:rPr>
          <w:rFonts w:asciiTheme="minorHAnsi" w:hAnsiTheme="minorHAnsi" w:cs="Arial"/>
          <w:sz w:val="20"/>
        </w:rPr>
      </w:pPr>
      <w:r w:rsidRPr="001B2979">
        <w:rPr>
          <w:rFonts w:asciiTheme="minorHAnsi" w:hAnsiTheme="minorHAnsi" w:cs="Arial"/>
          <w:sz w:val="20"/>
        </w:rPr>
        <w:t>INSTRUCCIÓN: PARA EL CASO DE EXCEPTUAR LA GARANTÍA DE CUMPLIMIENTO CUANDO SE PRESTEN LOS SERVICIOS DENTRO DE LOS PRIMEROS 10 DÍAS A LA FIRMA DEL CONTRATO, MOSTRAR EL PÁRRAFO SIGUIENTE:</w:t>
      </w:r>
    </w:p>
    <w:p w14:paraId="68AFABB4" w14:textId="77777777" w:rsidR="001B2979" w:rsidRPr="001B2979" w:rsidRDefault="001B2979" w:rsidP="001B2979">
      <w:pPr>
        <w:pStyle w:val="Texto0"/>
        <w:spacing w:after="0" w:line="240" w:lineRule="auto"/>
        <w:ind w:firstLine="0"/>
        <w:rPr>
          <w:rFonts w:asciiTheme="minorHAnsi" w:hAnsiTheme="minorHAnsi"/>
          <w:sz w:val="20"/>
        </w:rPr>
      </w:pPr>
    </w:p>
    <w:p w14:paraId="365B184B" w14:textId="77777777" w:rsidR="001B2979" w:rsidRPr="001B2979" w:rsidRDefault="001B2979" w:rsidP="001B2979">
      <w:pPr>
        <w:autoSpaceDE w:val="0"/>
        <w:autoSpaceDN w:val="0"/>
        <w:adjustRightInd w:val="0"/>
        <w:jc w:val="both"/>
        <w:rPr>
          <w:rFonts w:asciiTheme="minorHAnsi" w:hAnsiTheme="minorHAnsi" w:cs="Arial"/>
          <w:sz w:val="20"/>
        </w:rPr>
      </w:pPr>
      <w:r w:rsidRPr="001B2979">
        <w:rPr>
          <w:rFonts w:asciiTheme="minorHAnsi" w:hAnsiTheme="minorHAnsi" w:cs="Arial"/>
          <w:sz w:val="20"/>
        </w:rPr>
        <w:t xml:space="preserve">Cuando la prestación de los servicios, se realice en un plazo menor a diez días naturales, </w:t>
      </w:r>
      <w:r w:rsidRPr="001B2979">
        <w:rPr>
          <w:rFonts w:asciiTheme="minorHAnsi" w:hAnsiTheme="minorHAnsi" w:cs="Arial"/>
          <w:b/>
          <w:sz w:val="20"/>
        </w:rPr>
        <w:t>“EL PROVEEDOR”</w:t>
      </w:r>
      <w:r w:rsidRPr="001B2979">
        <w:rPr>
          <w:rFonts w:asciiTheme="minorHAnsi" w:hAnsiTheme="minorHAnsi" w:cs="Arial"/>
          <w:sz w:val="20"/>
        </w:rPr>
        <w:t xml:space="preserve"> quedará exceptuado de la presentación de la garantía de cumplimiento, de conformidad con lo establecido en el artículo 48 último párrafo de la </w:t>
      </w:r>
      <w:r w:rsidRPr="001B2979">
        <w:rPr>
          <w:rFonts w:asciiTheme="minorHAnsi" w:hAnsiTheme="minorHAnsi" w:cs="Arial"/>
          <w:b/>
          <w:sz w:val="20"/>
        </w:rPr>
        <w:t>"LAASSP".</w:t>
      </w:r>
    </w:p>
    <w:p w14:paraId="5FBFD168" w14:textId="77777777" w:rsidR="001B2979" w:rsidRPr="001B2979" w:rsidRDefault="001B2979" w:rsidP="001B2979">
      <w:pPr>
        <w:autoSpaceDE w:val="0"/>
        <w:autoSpaceDN w:val="0"/>
        <w:adjustRightInd w:val="0"/>
        <w:jc w:val="both"/>
        <w:rPr>
          <w:rFonts w:asciiTheme="minorHAnsi" w:hAnsiTheme="minorHAnsi" w:cs="Arial"/>
          <w:sz w:val="20"/>
        </w:rPr>
      </w:pPr>
    </w:p>
    <w:p w14:paraId="5CD16CA7" w14:textId="77777777" w:rsidR="001B2979" w:rsidRPr="001B2979" w:rsidRDefault="001B2979" w:rsidP="001B2979">
      <w:pPr>
        <w:autoSpaceDE w:val="0"/>
        <w:autoSpaceDN w:val="0"/>
        <w:adjustRightInd w:val="0"/>
        <w:jc w:val="both"/>
        <w:rPr>
          <w:rFonts w:asciiTheme="minorHAnsi" w:hAnsiTheme="minorHAnsi" w:cs="Arial"/>
          <w:sz w:val="20"/>
        </w:rPr>
      </w:pPr>
      <w:r w:rsidRPr="001B2979">
        <w:rPr>
          <w:rFonts w:asciiTheme="minorHAnsi" w:hAnsiTheme="minorHAnsi" w:cs="Arial"/>
          <w:sz w:val="20"/>
        </w:rPr>
        <w:t xml:space="preserve">En términos de lo establecido en el artículo 48, segundo párrafo de la </w:t>
      </w:r>
      <w:r w:rsidRPr="001B2979">
        <w:rPr>
          <w:rFonts w:asciiTheme="minorHAnsi" w:hAnsiTheme="minorHAnsi" w:cs="Arial"/>
          <w:b/>
          <w:sz w:val="20"/>
        </w:rPr>
        <w:t>"LAASSP"</w:t>
      </w:r>
      <w:r w:rsidRPr="001B2979">
        <w:rPr>
          <w:rFonts w:asciiTheme="minorHAnsi" w:hAnsiTheme="minorHAnsi" w:cs="Arial"/>
          <w:sz w:val="20"/>
        </w:rPr>
        <w:t xml:space="preserve"> se exceptúa a</w:t>
      </w:r>
      <w:r w:rsidRPr="001B2979">
        <w:rPr>
          <w:rFonts w:asciiTheme="minorHAnsi" w:hAnsiTheme="minorHAnsi" w:cs="Arial"/>
          <w:b/>
          <w:sz w:val="20"/>
        </w:rPr>
        <w:t xml:space="preserve"> “EL PROVEEDOR”</w:t>
      </w:r>
      <w:r w:rsidRPr="001B2979">
        <w:rPr>
          <w:rFonts w:asciiTheme="minorHAnsi" w:hAnsiTheme="minorHAnsi" w:cs="Arial"/>
          <w:sz w:val="20"/>
        </w:rPr>
        <w:t xml:space="preserve"> de la presentación de la garantía de cumplimiento, ya que la contratación se fundamenta en el artículo 41, fracción ___ o 42 de la </w:t>
      </w:r>
      <w:r w:rsidRPr="001B2979">
        <w:rPr>
          <w:rFonts w:asciiTheme="minorHAnsi" w:hAnsiTheme="minorHAnsi" w:cs="Arial"/>
          <w:b/>
          <w:sz w:val="20"/>
        </w:rPr>
        <w:t>"LAASSP".</w:t>
      </w:r>
    </w:p>
    <w:p w14:paraId="694235C1" w14:textId="77777777" w:rsidR="001B2979" w:rsidRPr="001B2979" w:rsidRDefault="001B2979" w:rsidP="001B2979">
      <w:pPr>
        <w:autoSpaceDE w:val="0"/>
        <w:autoSpaceDN w:val="0"/>
        <w:adjustRightInd w:val="0"/>
        <w:jc w:val="both"/>
        <w:rPr>
          <w:rFonts w:asciiTheme="minorHAnsi" w:hAnsiTheme="minorHAnsi" w:cs="Arial"/>
          <w:sz w:val="20"/>
        </w:rPr>
      </w:pPr>
    </w:p>
    <w:p w14:paraId="2C152D51"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INSTRUCCIÓN: EN EL CASO DE QUE, POR LA NATURALEZA DE LOS SERVICIOS, SE REQUIERA LA GARANTÍA PARA RESPONDER POR VICIOS OCULTOS, AÑADIR LO SIGUIENTE:</w:t>
      </w:r>
    </w:p>
    <w:p w14:paraId="43784E19" w14:textId="77777777" w:rsidR="001B2979" w:rsidRPr="001B2979" w:rsidRDefault="001B2979" w:rsidP="001B2979">
      <w:pPr>
        <w:autoSpaceDE w:val="0"/>
        <w:autoSpaceDN w:val="0"/>
        <w:adjustRightInd w:val="0"/>
        <w:jc w:val="both"/>
        <w:rPr>
          <w:rFonts w:asciiTheme="minorHAnsi" w:hAnsiTheme="minorHAnsi" w:cs="Arial"/>
          <w:sz w:val="20"/>
        </w:rPr>
      </w:pPr>
    </w:p>
    <w:p w14:paraId="7958EE78" w14:textId="77777777" w:rsidR="001B2979" w:rsidRPr="001B2979" w:rsidRDefault="001B2979" w:rsidP="001F4C4E">
      <w:pPr>
        <w:pStyle w:val="Prrafodelista"/>
        <w:numPr>
          <w:ilvl w:val="0"/>
          <w:numId w:val="12"/>
        </w:numPr>
        <w:suppressAutoHyphens w:val="0"/>
        <w:spacing w:line="276" w:lineRule="auto"/>
        <w:contextualSpacing w:val="0"/>
        <w:jc w:val="both"/>
        <w:rPr>
          <w:rFonts w:asciiTheme="minorHAnsi" w:hAnsiTheme="minorHAnsi" w:cs="Arial"/>
          <w:b/>
          <w:sz w:val="20"/>
        </w:rPr>
      </w:pPr>
      <w:r w:rsidRPr="001B2979">
        <w:rPr>
          <w:rFonts w:asciiTheme="minorHAnsi" w:hAnsiTheme="minorHAnsi" w:cs="Arial"/>
          <w:b/>
          <w:sz w:val="20"/>
        </w:rPr>
        <w:t>GARANTÍA PARA RESPONDER POR VICIOS OCULTOS.</w:t>
      </w:r>
    </w:p>
    <w:p w14:paraId="63C1662E" w14:textId="77777777" w:rsidR="001B2979" w:rsidRPr="001B2979" w:rsidRDefault="001B2979" w:rsidP="001B2979">
      <w:pPr>
        <w:spacing w:line="276" w:lineRule="auto"/>
        <w:jc w:val="both"/>
        <w:rPr>
          <w:rFonts w:asciiTheme="minorHAnsi" w:hAnsiTheme="minorHAnsi" w:cs="Arial"/>
          <w:sz w:val="20"/>
        </w:rPr>
      </w:pPr>
    </w:p>
    <w:p w14:paraId="0D79E4D5" w14:textId="77777777" w:rsidR="001B2979" w:rsidRPr="001B2979" w:rsidRDefault="001B2979" w:rsidP="001B2979">
      <w:pPr>
        <w:spacing w:line="276" w:lineRule="auto"/>
        <w:jc w:val="both"/>
        <w:rPr>
          <w:rFonts w:asciiTheme="minorHAnsi" w:hAnsiTheme="minorHAnsi" w:cs="Arial"/>
          <w:sz w:val="20"/>
        </w:rPr>
      </w:pPr>
      <w:r w:rsidRPr="001B2979">
        <w:rPr>
          <w:rFonts w:asciiTheme="minorHAnsi" w:hAnsiTheme="minorHAnsi" w:cs="Arial"/>
          <w:b/>
          <w:sz w:val="20"/>
        </w:rPr>
        <w:t>“EL PROVEEDOR”</w:t>
      </w:r>
      <w:r w:rsidRPr="001B2979">
        <w:rPr>
          <w:rFonts w:asciiTheme="minorHAnsi" w:hAnsiTheme="minorHAnsi" w:cs="Arial"/>
          <w:sz w:val="20"/>
        </w:rPr>
        <w:t xml:space="preserve"> deberá responder por los defectos, vicios ocultos y por la calidad de los servicios prestados, así como de cualquier otra responsabilidad en que hubiere incurrido, en los términos señalados en este Contrato, convenios modificatorios respectivos y en la legislación aplicable, de conformidad con los artículos 53, párrafo segundo de la Ley de Adquisiciones, Arrendamientos y Servicios del Sector Público y 96, párrafo segundo de su Reglamento. </w:t>
      </w:r>
    </w:p>
    <w:p w14:paraId="184C64FF" w14:textId="77777777" w:rsidR="001B2979" w:rsidRPr="001B2979" w:rsidRDefault="001B2979" w:rsidP="001B2979">
      <w:pPr>
        <w:spacing w:line="276" w:lineRule="auto"/>
        <w:jc w:val="both"/>
        <w:rPr>
          <w:rFonts w:asciiTheme="minorHAnsi" w:hAnsiTheme="minorHAnsi" w:cs="Arial"/>
          <w:sz w:val="20"/>
        </w:rPr>
      </w:pPr>
    </w:p>
    <w:p w14:paraId="45CB4528" w14:textId="77777777" w:rsidR="001B2979" w:rsidRPr="001B2979" w:rsidRDefault="001B2979" w:rsidP="001B2979">
      <w:pPr>
        <w:spacing w:line="276" w:lineRule="auto"/>
        <w:jc w:val="both"/>
        <w:rPr>
          <w:rFonts w:asciiTheme="minorHAnsi" w:hAnsiTheme="minorHAnsi" w:cs="Arial"/>
          <w:sz w:val="20"/>
        </w:rPr>
      </w:pPr>
      <w:r w:rsidRPr="001B2979">
        <w:rPr>
          <w:rFonts w:asciiTheme="minorHAnsi" w:hAnsiTheme="minorHAnsi" w:cs="Arial"/>
          <w:b/>
          <w:sz w:val="20"/>
        </w:rPr>
        <w:t>“EL PROVEEDOR”</w:t>
      </w:r>
      <w:r w:rsidRPr="001B2979">
        <w:rPr>
          <w:rFonts w:asciiTheme="minorHAnsi" w:hAnsiTheme="minorHAnsi" w:cs="Arial"/>
          <w:sz w:val="20"/>
        </w:rPr>
        <w:t>, quedará liberado de su obligación, una vez transcurridos</w:t>
      </w:r>
      <w:r w:rsidRPr="001B2979">
        <w:rPr>
          <w:rFonts w:asciiTheme="minorHAnsi" w:hAnsiTheme="minorHAnsi" w:cs="Arial"/>
          <w:b/>
          <w:sz w:val="20"/>
          <w:u w:val="single"/>
        </w:rPr>
        <w:t xml:space="preserve"> (INCORPORAR NUMERO DE MESES)</w:t>
      </w:r>
      <w:r w:rsidRPr="001B2979">
        <w:rPr>
          <w:rFonts w:asciiTheme="minorHAnsi" w:hAnsiTheme="minorHAnsi" w:cs="Arial"/>
          <w:sz w:val="20"/>
        </w:rPr>
        <w:t xml:space="preserve">, contados a partir de la fecha en que conste por escrito la recepción física de los servicios prestados, siempre y cuando </w:t>
      </w:r>
      <w:r w:rsidRPr="001B2979">
        <w:rPr>
          <w:rFonts w:asciiTheme="minorHAnsi" w:hAnsiTheme="minorHAnsi" w:cs="Arial"/>
          <w:b/>
          <w:sz w:val="20"/>
        </w:rPr>
        <w:t>“LA DEPENDENCIA O ENTIDAD”</w:t>
      </w:r>
      <w:r w:rsidRPr="001B2979">
        <w:rPr>
          <w:rFonts w:asciiTheme="minorHAnsi" w:hAnsiTheme="minorHAnsi" w:cs="Arial"/>
          <w:sz w:val="20"/>
        </w:rPr>
        <w:t xml:space="preserve"> no haya identificado defectos o vicios ocultos en la calidad de los servicios prestados, así como cualquier otra responsabilidad en los términos de este Contrato y convenios modificatorios respectivos.</w:t>
      </w:r>
    </w:p>
    <w:p w14:paraId="2228E40D" w14:textId="77777777" w:rsidR="001B2979" w:rsidRPr="001B2979" w:rsidRDefault="001B2979" w:rsidP="001B2979">
      <w:pPr>
        <w:ind w:right="51"/>
        <w:jc w:val="both"/>
        <w:rPr>
          <w:rFonts w:asciiTheme="minorHAnsi" w:hAnsiTheme="minorHAnsi" w:cs="Arial"/>
          <w:sz w:val="20"/>
        </w:rPr>
      </w:pPr>
    </w:p>
    <w:p w14:paraId="15C19C5E" w14:textId="77777777" w:rsidR="001B2979" w:rsidRPr="001B2979" w:rsidRDefault="001B2979" w:rsidP="001B2979">
      <w:pPr>
        <w:ind w:right="-94"/>
        <w:jc w:val="both"/>
        <w:rPr>
          <w:rFonts w:asciiTheme="minorHAnsi" w:hAnsiTheme="minorHAnsi" w:cs="Arial"/>
          <w:sz w:val="20"/>
        </w:rPr>
      </w:pPr>
      <w:r w:rsidRPr="001B2979">
        <w:rPr>
          <w:rFonts w:asciiTheme="minorHAnsi" w:hAnsiTheme="minorHAnsi" w:cs="Arial"/>
          <w:sz w:val="20"/>
        </w:rPr>
        <w:t>INSTRUCCIÓN: CUANDO LA GARANTÍA DE ANTICIPO, CUMPLIMIENTO O VICIOS OCULTOS SE PRESENTE A TRAVÉS DE UNA FIANZA, SE DEBERÁN OBSERVAR LOS MODELOS DE PÓLIZA DE</w:t>
      </w:r>
      <w:r w:rsidRPr="001B2979">
        <w:rPr>
          <w:rFonts w:asciiTheme="minorHAnsi" w:hAnsiTheme="minorHAnsi" w:cs="Arial"/>
          <w:b/>
          <w:bCs/>
          <w:sz w:val="20"/>
        </w:rPr>
        <w:t xml:space="preserve"> </w:t>
      </w:r>
      <w:r w:rsidRPr="001B2979">
        <w:rPr>
          <w:rFonts w:asciiTheme="minorHAnsi" w:hAnsiTheme="minorHAnsi" w:cs="Arial"/>
          <w:bCs/>
          <w:sz w:val="20"/>
        </w:rPr>
        <w:t xml:space="preserve">FIANZAS CONSTITUIDAS COMO GARANTÍA EN LAS CONTRATACIONES PÚBLICAS REALIZADAS AL AMPARO DE LA LEY DE ADQUISICIONES, ARRENDAMIENTOS Y SERVICIOS DEL SECTOR PÚBLICO Y LA LEY DE OBRAS PÚBLICAS Y SERVICIOS RELACIONADOS CON LAS MISMAS, </w:t>
      </w:r>
      <w:r w:rsidRPr="001B2979">
        <w:rPr>
          <w:rFonts w:asciiTheme="minorHAnsi" w:hAnsiTheme="minorHAnsi" w:cs="Arial"/>
          <w:sz w:val="20"/>
        </w:rPr>
        <w:t xml:space="preserve">APROBADOS EN </w:t>
      </w:r>
      <w:r w:rsidRPr="001B2979">
        <w:rPr>
          <w:rFonts w:asciiTheme="minorHAnsi" w:hAnsiTheme="minorHAnsi" w:cs="Arial"/>
          <w:sz w:val="20"/>
        </w:rPr>
        <w:lastRenderedPageBreak/>
        <w:t>LAS DISPOSICIONES DE CARÁCTER GENERAL PUBLICADAS EN EL DIARIO OFICIAL DE LA FEDERACIÓN, EL 15 DE ABRIL DE 2022, QUE SE ENCUENTRA DISPONIBLE EN COMPRANET.</w:t>
      </w:r>
    </w:p>
    <w:p w14:paraId="3F988D3A" w14:textId="77777777" w:rsidR="001B2979" w:rsidRPr="001B2979" w:rsidRDefault="001B2979" w:rsidP="001B2979">
      <w:pPr>
        <w:ind w:right="51"/>
        <w:jc w:val="both"/>
        <w:rPr>
          <w:rFonts w:asciiTheme="minorHAnsi" w:hAnsiTheme="minorHAnsi" w:cs="Arial"/>
          <w:sz w:val="20"/>
        </w:rPr>
      </w:pPr>
    </w:p>
    <w:p w14:paraId="5A6EC40F" w14:textId="77777777" w:rsidR="001B2979" w:rsidRPr="001B2979" w:rsidRDefault="001B2979" w:rsidP="001B2979">
      <w:pPr>
        <w:tabs>
          <w:tab w:val="left" w:pos="2520"/>
        </w:tabs>
        <w:jc w:val="both"/>
        <w:rPr>
          <w:rFonts w:asciiTheme="minorHAnsi" w:hAnsiTheme="minorHAnsi" w:cs="Arial"/>
          <w:b/>
          <w:sz w:val="20"/>
        </w:rPr>
      </w:pPr>
      <w:r w:rsidRPr="001B2979">
        <w:rPr>
          <w:rFonts w:asciiTheme="minorHAnsi" w:hAnsiTheme="minorHAnsi" w:cs="Arial"/>
          <w:b/>
          <w:sz w:val="20"/>
        </w:rPr>
        <w:t>DÉCIMA. OBLIGACIONES DE “EL PROVEEDOR”.</w:t>
      </w:r>
    </w:p>
    <w:p w14:paraId="6664530E" w14:textId="77777777" w:rsidR="001B2979" w:rsidRPr="001B2979" w:rsidRDefault="001B2979" w:rsidP="001B2979">
      <w:pPr>
        <w:tabs>
          <w:tab w:val="left" w:pos="2520"/>
        </w:tabs>
        <w:jc w:val="both"/>
        <w:rPr>
          <w:rFonts w:asciiTheme="minorHAnsi" w:hAnsiTheme="minorHAnsi" w:cs="Arial"/>
          <w:sz w:val="20"/>
        </w:rPr>
      </w:pPr>
    </w:p>
    <w:p w14:paraId="31D33799" w14:textId="77777777" w:rsidR="001B2979" w:rsidRPr="001B2979" w:rsidRDefault="001B2979" w:rsidP="001B2979">
      <w:pPr>
        <w:tabs>
          <w:tab w:val="left" w:pos="2520"/>
        </w:tabs>
        <w:jc w:val="both"/>
        <w:rPr>
          <w:rFonts w:asciiTheme="minorHAnsi" w:hAnsiTheme="minorHAnsi" w:cs="Arial"/>
          <w:b/>
          <w:sz w:val="20"/>
        </w:rPr>
      </w:pPr>
      <w:r w:rsidRPr="001B2979">
        <w:rPr>
          <w:rFonts w:asciiTheme="minorHAnsi" w:hAnsiTheme="minorHAnsi" w:cs="Arial"/>
          <w:b/>
          <w:sz w:val="20"/>
        </w:rPr>
        <w:t xml:space="preserve">“EL PROVEEDOR”, se obliga a: </w:t>
      </w:r>
    </w:p>
    <w:p w14:paraId="0F08B78F" w14:textId="77777777" w:rsidR="001B2979" w:rsidRPr="001B2979" w:rsidRDefault="001B2979" w:rsidP="001B2979">
      <w:pPr>
        <w:ind w:right="-1"/>
        <w:jc w:val="both"/>
        <w:rPr>
          <w:rFonts w:asciiTheme="minorHAnsi" w:hAnsiTheme="minorHAnsi" w:cs="Arial"/>
          <w:sz w:val="20"/>
        </w:rPr>
      </w:pPr>
    </w:p>
    <w:p w14:paraId="5C76ADA8" w14:textId="77777777" w:rsidR="001B2979" w:rsidRPr="001B2979" w:rsidRDefault="001B2979" w:rsidP="001F4C4E">
      <w:pPr>
        <w:pStyle w:val="Prrafodelista"/>
        <w:numPr>
          <w:ilvl w:val="0"/>
          <w:numId w:val="9"/>
        </w:numPr>
        <w:suppressAutoHyphens w:val="0"/>
        <w:contextualSpacing w:val="0"/>
        <w:jc w:val="both"/>
        <w:rPr>
          <w:rFonts w:asciiTheme="minorHAnsi" w:hAnsiTheme="minorHAnsi" w:cs="Arial"/>
          <w:sz w:val="20"/>
        </w:rPr>
      </w:pPr>
      <w:r w:rsidRPr="001B2979">
        <w:rPr>
          <w:rFonts w:asciiTheme="minorHAnsi" w:hAnsiTheme="minorHAnsi" w:cs="Arial"/>
          <w:sz w:val="20"/>
        </w:rPr>
        <w:t>Prestar los servicios en las fechas o plazos y lugares establecidos conforme a lo pactado en el presente contrato y anexos respectivos.</w:t>
      </w:r>
    </w:p>
    <w:p w14:paraId="4FF0F586" w14:textId="77777777" w:rsidR="001B2979" w:rsidRPr="001B2979" w:rsidRDefault="001B2979" w:rsidP="001F4C4E">
      <w:pPr>
        <w:pStyle w:val="Prrafodelista"/>
        <w:numPr>
          <w:ilvl w:val="0"/>
          <w:numId w:val="9"/>
        </w:numPr>
        <w:suppressAutoHyphens w:val="0"/>
        <w:contextualSpacing w:val="0"/>
        <w:jc w:val="both"/>
        <w:rPr>
          <w:rFonts w:asciiTheme="minorHAnsi" w:hAnsiTheme="minorHAnsi" w:cs="Arial"/>
          <w:sz w:val="20"/>
        </w:rPr>
      </w:pPr>
      <w:r w:rsidRPr="001B2979">
        <w:rPr>
          <w:rFonts w:asciiTheme="minorHAnsi" w:hAnsiTheme="minorHAnsi" w:cs="Arial"/>
          <w:sz w:val="20"/>
        </w:rPr>
        <w:t>Cumplir con las especificaciones técnicas, de calidad y demás condiciones establecidas en el presente contrato y sus respectivos anexos.</w:t>
      </w:r>
    </w:p>
    <w:p w14:paraId="6A07FA4E" w14:textId="77777777" w:rsidR="001B2979" w:rsidRPr="001B2979" w:rsidRDefault="001B2979" w:rsidP="001F4C4E">
      <w:pPr>
        <w:pStyle w:val="Prrafodelista"/>
        <w:numPr>
          <w:ilvl w:val="0"/>
          <w:numId w:val="9"/>
        </w:numPr>
        <w:suppressAutoHyphens w:val="0"/>
        <w:contextualSpacing w:val="0"/>
        <w:jc w:val="both"/>
        <w:rPr>
          <w:rFonts w:asciiTheme="minorHAnsi" w:hAnsiTheme="minorHAnsi" w:cs="Arial"/>
          <w:sz w:val="20"/>
        </w:rPr>
      </w:pPr>
      <w:r w:rsidRPr="001B2979">
        <w:rPr>
          <w:rFonts w:asciiTheme="minorHAnsi" w:hAnsiTheme="minorHAnsi" w:cs="Arial"/>
          <w:sz w:val="20"/>
        </w:rPr>
        <w:t xml:space="preserve">Asumir la responsabilidad de cualquier daño que llegue a ocasionar a </w:t>
      </w:r>
      <w:r w:rsidRPr="001B2979">
        <w:rPr>
          <w:rFonts w:asciiTheme="minorHAnsi" w:hAnsiTheme="minorHAnsi" w:cs="Arial"/>
          <w:b/>
          <w:sz w:val="20"/>
        </w:rPr>
        <w:t>“LA DEPENDENCIA O ENTIDAD”</w:t>
      </w:r>
      <w:r w:rsidRPr="001B2979">
        <w:rPr>
          <w:rFonts w:asciiTheme="minorHAnsi" w:hAnsiTheme="minorHAnsi" w:cs="Arial"/>
          <w:sz w:val="20"/>
        </w:rPr>
        <w:t xml:space="preserve"> o a terceros con motivo de la ejecución y cumplimiento del presente contrato.</w:t>
      </w:r>
    </w:p>
    <w:p w14:paraId="4F1A805D" w14:textId="77777777" w:rsidR="001B2979" w:rsidRPr="001B2979" w:rsidRDefault="001B2979" w:rsidP="001F4C4E">
      <w:pPr>
        <w:pStyle w:val="Prrafodelista"/>
        <w:numPr>
          <w:ilvl w:val="0"/>
          <w:numId w:val="9"/>
        </w:numPr>
        <w:suppressAutoHyphens w:val="0"/>
        <w:contextualSpacing w:val="0"/>
        <w:jc w:val="both"/>
        <w:rPr>
          <w:rFonts w:asciiTheme="minorHAnsi" w:hAnsiTheme="minorHAnsi" w:cs="Arial"/>
          <w:sz w:val="20"/>
        </w:rPr>
      </w:pPr>
      <w:r w:rsidRPr="001B2979">
        <w:rPr>
          <w:rFonts w:asciiTheme="minorHAnsi" w:hAnsiTheme="minorHAnsi" w:cs="Arial"/>
          <w:sz w:val="20"/>
        </w:rPr>
        <w:t xml:space="preserve">Proporcionar la información que le sea requerida por la Secretaría de la Función Pública y el Órgano Interno de Control, de conformidad con el artículo 107 del Reglamento de la </w:t>
      </w:r>
      <w:r w:rsidRPr="001B2979">
        <w:rPr>
          <w:rFonts w:asciiTheme="minorHAnsi" w:hAnsiTheme="minorHAnsi" w:cs="Arial"/>
          <w:b/>
          <w:sz w:val="20"/>
        </w:rPr>
        <w:t>“LAASSP”</w:t>
      </w:r>
      <w:r w:rsidRPr="001B2979">
        <w:rPr>
          <w:rFonts w:asciiTheme="minorHAnsi" w:hAnsiTheme="minorHAnsi" w:cs="Arial"/>
          <w:sz w:val="20"/>
        </w:rPr>
        <w:t xml:space="preserve">. </w:t>
      </w:r>
    </w:p>
    <w:p w14:paraId="46BB5D8E" w14:textId="77777777" w:rsidR="001B2979" w:rsidRPr="001B2979" w:rsidRDefault="001B2979" w:rsidP="001B2979">
      <w:pPr>
        <w:pStyle w:val="Prrafodelista"/>
        <w:ind w:left="786"/>
        <w:jc w:val="both"/>
        <w:rPr>
          <w:rFonts w:asciiTheme="minorHAnsi" w:hAnsiTheme="minorHAnsi" w:cs="Arial"/>
          <w:sz w:val="20"/>
        </w:rPr>
      </w:pPr>
      <w:r w:rsidRPr="001B2979">
        <w:rPr>
          <w:rFonts w:asciiTheme="minorHAnsi" w:hAnsiTheme="minorHAnsi" w:cs="Arial"/>
          <w:sz w:val="20"/>
        </w:rPr>
        <w:t>INSTRUCCIÓN: EL SIGUIENTE INCISO, SERÁ OBLIGATORIO PARA EFECTOS DEL ARTÍCULO 80, PÁRRAFO CUARTO DEL RLAASSP.</w:t>
      </w:r>
    </w:p>
    <w:p w14:paraId="1D00EE66" w14:textId="77777777" w:rsidR="001B2979" w:rsidRPr="001B2979" w:rsidRDefault="001B2979" w:rsidP="001F4C4E">
      <w:pPr>
        <w:pStyle w:val="Prrafodelista"/>
        <w:numPr>
          <w:ilvl w:val="0"/>
          <w:numId w:val="9"/>
        </w:numPr>
        <w:suppressAutoHyphens w:val="0"/>
        <w:contextualSpacing w:val="0"/>
        <w:jc w:val="both"/>
        <w:rPr>
          <w:rFonts w:asciiTheme="minorHAnsi" w:hAnsiTheme="minorHAnsi" w:cs="Arial"/>
          <w:sz w:val="20"/>
        </w:rPr>
      </w:pPr>
      <w:r w:rsidRPr="001B2979">
        <w:rPr>
          <w:rFonts w:asciiTheme="minorHAnsi" w:hAnsiTheme="minorHAnsi" w:cs="Arial"/>
          <w:sz w:val="20"/>
        </w:rPr>
        <w:t>Entregar bimestralmente, las constancias de cumplimiento de la inscripción y pago de cuotas al Instituto Mexicano del Seguro Social del personal que utilice para la prestación de los servicios.</w:t>
      </w:r>
    </w:p>
    <w:p w14:paraId="47C6826A" w14:textId="77777777" w:rsidR="001B2979" w:rsidRPr="001B2979" w:rsidRDefault="001B2979" w:rsidP="001F4C4E">
      <w:pPr>
        <w:pStyle w:val="Prrafodelista"/>
        <w:numPr>
          <w:ilvl w:val="0"/>
          <w:numId w:val="9"/>
        </w:numPr>
        <w:suppressAutoHyphens w:val="0"/>
        <w:contextualSpacing w:val="0"/>
        <w:jc w:val="both"/>
        <w:rPr>
          <w:rFonts w:asciiTheme="minorHAnsi" w:hAnsiTheme="minorHAnsi" w:cs="Arial"/>
          <w:sz w:val="20"/>
        </w:rPr>
      </w:pPr>
      <w:r w:rsidRPr="001B2979">
        <w:rPr>
          <w:rFonts w:asciiTheme="minorHAnsi" w:hAnsiTheme="minorHAnsi" w:cs="Arial"/>
          <w:sz w:val="20"/>
        </w:rPr>
        <w:t>INSTRUCCIÓN: EN CASO DE ESTIPULAR OBLIGACIONES ADICIONALES, AGREGAR LOS INCISOS QUE SE REQUIERAN</w:t>
      </w:r>
    </w:p>
    <w:p w14:paraId="258601AA" w14:textId="77777777" w:rsidR="001B2979" w:rsidRPr="001B2979" w:rsidRDefault="001B2979" w:rsidP="001B2979">
      <w:pPr>
        <w:pStyle w:val="Prrafodelista"/>
        <w:ind w:left="786"/>
        <w:jc w:val="both"/>
        <w:rPr>
          <w:rFonts w:asciiTheme="minorHAnsi" w:hAnsiTheme="minorHAnsi" w:cs="Arial"/>
          <w:sz w:val="20"/>
        </w:rPr>
      </w:pPr>
    </w:p>
    <w:p w14:paraId="20FA927A" w14:textId="77777777" w:rsidR="001B2979" w:rsidRPr="001B2979" w:rsidRDefault="001B2979" w:rsidP="001B2979">
      <w:pPr>
        <w:ind w:right="51"/>
        <w:jc w:val="both"/>
        <w:rPr>
          <w:rFonts w:asciiTheme="minorHAnsi" w:hAnsiTheme="minorHAnsi" w:cs="Arial"/>
          <w:b/>
          <w:sz w:val="20"/>
        </w:rPr>
      </w:pPr>
      <w:r w:rsidRPr="001B2979">
        <w:rPr>
          <w:rFonts w:asciiTheme="minorHAnsi" w:hAnsiTheme="minorHAnsi" w:cs="Arial"/>
          <w:b/>
          <w:sz w:val="20"/>
        </w:rPr>
        <w:t>DÉCIMA PRIMERA. OBLIGACIONES DE “LA DEPENDENCIA O ENTIDAD”</w:t>
      </w:r>
    </w:p>
    <w:p w14:paraId="47D2233E" w14:textId="77777777" w:rsidR="001B2979" w:rsidRPr="001B2979" w:rsidRDefault="001B2979" w:rsidP="001B2979">
      <w:pPr>
        <w:ind w:right="51"/>
        <w:jc w:val="both"/>
        <w:rPr>
          <w:rFonts w:asciiTheme="minorHAnsi" w:hAnsiTheme="minorHAnsi" w:cs="Arial"/>
          <w:b/>
          <w:sz w:val="20"/>
        </w:rPr>
      </w:pPr>
    </w:p>
    <w:p w14:paraId="639EE1F4" w14:textId="77777777" w:rsidR="001B2979" w:rsidRPr="001B2979" w:rsidRDefault="001B2979" w:rsidP="001B2979">
      <w:pPr>
        <w:ind w:right="51"/>
        <w:jc w:val="both"/>
        <w:rPr>
          <w:rFonts w:asciiTheme="minorHAnsi" w:hAnsiTheme="minorHAnsi" w:cs="Arial"/>
          <w:b/>
          <w:sz w:val="20"/>
        </w:rPr>
      </w:pPr>
      <w:r w:rsidRPr="001B2979">
        <w:rPr>
          <w:rFonts w:asciiTheme="minorHAnsi" w:hAnsiTheme="minorHAnsi" w:cs="Arial"/>
          <w:b/>
          <w:sz w:val="20"/>
        </w:rPr>
        <w:t>“LA DEPENDENCIA O ENTIDAD”, se obliga a:</w:t>
      </w:r>
    </w:p>
    <w:p w14:paraId="614F4513" w14:textId="77777777" w:rsidR="001B2979" w:rsidRPr="001B2979" w:rsidRDefault="001B2979" w:rsidP="001B2979">
      <w:pPr>
        <w:ind w:right="51"/>
        <w:jc w:val="both"/>
        <w:rPr>
          <w:rFonts w:asciiTheme="minorHAnsi" w:hAnsiTheme="minorHAnsi" w:cs="Arial"/>
          <w:sz w:val="20"/>
        </w:rPr>
      </w:pPr>
    </w:p>
    <w:p w14:paraId="3919D846" w14:textId="77777777" w:rsidR="001B2979" w:rsidRPr="001B2979" w:rsidRDefault="001B2979" w:rsidP="001F4C4E">
      <w:pPr>
        <w:pStyle w:val="Prrafodelista"/>
        <w:numPr>
          <w:ilvl w:val="0"/>
          <w:numId w:val="11"/>
        </w:numPr>
        <w:suppressAutoHyphens w:val="0"/>
        <w:ind w:right="51"/>
        <w:contextualSpacing w:val="0"/>
        <w:jc w:val="both"/>
        <w:rPr>
          <w:rFonts w:asciiTheme="minorHAnsi" w:hAnsiTheme="minorHAnsi" w:cs="Arial"/>
          <w:sz w:val="20"/>
        </w:rPr>
      </w:pPr>
      <w:r w:rsidRPr="001B2979">
        <w:rPr>
          <w:rFonts w:asciiTheme="minorHAnsi" w:hAnsiTheme="minorHAnsi" w:cs="Arial"/>
          <w:sz w:val="20"/>
        </w:rPr>
        <w:t>Otorgar las facilidades necesarias, a efecto de que</w:t>
      </w:r>
      <w:r w:rsidRPr="001B2979">
        <w:rPr>
          <w:rFonts w:asciiTheme="minorHAnsi" w:hAnsiTheme="minorHAnsi" w:cs="Arial"/>
          <w:b/>
          <w:sz w:val="20"/>
        </w:rPr>
        <w:t xml:space="preserve"> “EL PROVEEDOR”</w:t>
      </w:r>
      <w:r w:rsidRPr="001B2979">
        <w:rPr>
          <w:rFonts w:asciiTheme="minorHAnsi" w:hAnsiTheme="minorHAnsi" w:cs="Arial"/>
          <w:sz w:val="20"/>
        </w:rPr>
        <w:t xml:space="preserve"> lleve a cabo en los términos convenidos la prestación de los servicios objeto del contrato.</w:t>
      </w:r>
    </w:p>
    <w:p w14:paraId="2F8ABE43" w14:textId="77777777" w:rsidR="001B2979" w:rsidRPr="001B2979" w:rsidRDefault="001B2979" w:rsidP="001B2979">
      <w:pPr>
        <w:pStyle w:val="Prrafodelista"/>
        <w:ind w:right="51"/>
        <w:jc w:val="both"/>
        <w:rPr>
          <w:rFonts w:asciiTheme="minorHAnsi" w:hAnsiTheme="minorHAnsi" w:cs="Arial"/>
          <w:sz w:val="20"/>
        </w:rPr>
      </w:pPr>
    </w:p>
    <w:p w14:paraId="78B1D918" w14:textId="77777777" w:rsidR="001B2979" w:rsidRPr="001B2979" w:rsidRDefault="001B2979" w:rsidP="001F4C4E">
      <w:pPr>
        <w:pStyle w:val="Prrafodelista"/>
        <w:numPr>
          <w:ilvl w:val="0"/>
          <w:numId w:val="11"/>
        </w:numPr>
        <w:suppressAutoHyphens w:val="0"/>
        <w:ind w:right="51"/>
        <w:contextualSpacing w:val="0"/>
        <w:jc w:val="both"/>
        <w:rPr>
          <w:rFonts w:asciiTheme="minorHAnsi" w:hAnsiTheme="minorHAnsi" w:cs="Arial"/>
          <w:sz w:val="20"/>
        </w:rPr>
      </w:pPr>
      <w:r w:rsidRPr="001B2979">
        <w:rPr>
          <w:rFonts w:asciiTheme="minorHAnsi" w:hAnsiTheme="minorHAnsi" w:cs="Arial"/>
          <w:sz w:val="20"/>
        </w:rPr>
        <w:t>Realizar el pago correspondiente en tiempo y forma.</w:t>
      </w:r>
    </w:p>
    <w:p w14:paraId="59E255DE" w14:textId="77777777" w:rsidR="001B2979" w:rsidRPr="001B2979" w:rsidRDefault="001B2979" w:rsidP="001B2979">
      <w:pPr>
        <w:pStyle w:val="Prrafodelista"/>
        <w:rPr>
          <w:rFonts w:asciiTheme="minorHAnsi" w:hAnsiTheme="minorHAnsi" w:cs="Arial"/>
          <w:sz w:val="20"/>
        </w:rPr>
      </w:pPr>
    </w:p>
    <w:p w14:paraId="5B051211" w14:textId="77777777" w:rsidR="001B2979" w:rsidRPr="001B2979" w:rsidRDefault="001B2979" w:rsidP="001B2979">
      <w:pPr>
        <w:rPr>
          <w:rFonts w:asciiTheme="minorHAnsi" w:hAnsiTheme="minorHAnsi" w:cs="Arial"/>
          <w:sz w:val="20"/>
        </w:rPr>
      </w:pPr>
      <w:r w:rsidRPr="001B2979">
        <w:rPr>
          <w:rFonts w:asciiTheme="minorHAnsi" w:hAnsiTheme="minorHAnsi" w:cs="Arial"/>
          <w:sz w:val="20"/>
        </w:rPr>
        <w:t>INSTRUCCIÓN: EL SIGUIENTE PÁRRAFO APARECERÁ SIEMPRE QUE HAYA EXISTIDO GARANTÍA DE CUMPLIMIENTO.</w:t>
      </w:r>
    </w:p>
    <w:p w14:paraId="6C931002" w14:textId="77777777" w:rsidR="001B2979" w:rsidRPr="001B2979" w:rsidRDefault="001B2979" w:rsidP="001B2979">
      <w:pPr>
        <w:rPr>
          <w:rFonts w:asciiTheme="minorHAnsi" w:hAnsiTheme="minorHAnsi" w:cs="Arial"/>
          <w:sz w:val="20"/>
        </w:rPr>
      </w:pPr>
    </w:p>
    <w:p w14:paraId="60DA03E7" w14:textId="77777777" w:rsidR="001B2979" w:rsidRPr="001B2979" w:rsidRDefault="001B2979" w:rsidP="001F4C4E">
      <w:pPr>
        <w:pStyle w:val="Prrafodelista"/>
        <w:numPr>
          <w:ilvl w:val="0"/>
          <w:numId w:val="11"/>
        </w:numPr>
        <w:suppressAutoHyphens w:val="0"/>
        <w:ind w:right="51"/>
        <w:contextualSpacing w:val="0"/>
        <w:jc w:val="both"/>
        <w:rPr>
          <w:rFonts w:asciiTheme="minorHAnsi" w:hAnsiTheme="minorHAnsi" w:cs="Arial"/>
          <w:sz w:val="20"/>
        </w:rPr>
      </w:pPr>
      <w:r w:rsidRPr="001B2979">
        <w:rPr>
          <w:rFonts w:asciiTheme="minorHAnsi" w:hAnsiTheme="minorHAnsi" w:cs="Arial"/>
          <w:bCs/>
          <w:sz w:val="20"/>
        </w:rPr>
        <w:t>Extender a</w:t>
      </w:r>
      <w:r w:rsidRPr="001B2979">
        <w:rPr>
          <w:rFonts w:asciiTheme="minorHAnsi" w:hAnsiTheme="minorHAnsi" w:cs="Arial"/>
          <w:b/>
          <w:sz w:val="20"/>
        </w:rPr>
        <w:t xml:space="preserve"> “EL PROVEEDOR”, </w:t>
      </w:r>
      <w:r w:rsidRPr="001B2979">
        <w:rPr>
          <w:rFonts w:asciiTheme="minorHAnsi" w:hAnsiTheme="minorHAnsi" w:cs="Arial"/>
          <w:bCs/>
          <w:sz w:val="20"/>
        </w:rPr>
        <w:t>por conducto del servidor público facultado, la constancia de cumplimiento de obligaciones contractuales</w:t>
      </w:r>
      <w:r w:rsidRPr="001B2979">
        <w:rPr>
          <w:rFonts w:asciiTheme="minorHAnsi" w:hAnsiTheme="minorHAnsi" w:cs="Arial"/>
          <w:sz w:val="20"/>
        </w:rPr>
        <w:t xml:space="preserve"> inmediatamente que se cumplan éstas a satisfacción expresa de dicho servidor público para que se dé trámite a la cancelación de la garantía de cumplimiento del presente contrato.</w:t>
      </w:r>
    </w:p>
    <w:p w14:paraId="26D49368" w14:textId="77777777" w:rsidR="001B2979" w:rsidRPr="001B2979" w:rsidRDefault="001B2979" w:rsidP="001B2979">
      <w:pPr>
        <w:pStyle w:val="Prrafodelista"/>
        <w:ind w:right="51"/>
        <w:jc w:val="both"/>
        <w:rPr>
          <w:rFonts w:asciiTheme="minorHAnsi" w:hAnsiTheme="minorHAnsi" w:cs="Arial"/>
          <w:sz w:val="20"/>
        </w:rPr>
      </w:pPr>
    </w:p>
    <w:p w14:paraId="4427B221" w14:textId="77777777" w:rsidR="001B2979" w:rsidRPr="001B2979" w:rsidRDefault="001B2979" w:rsidP="001F4C4E">
      <w:pPr>
        <w:pStyle w:val="Prrafodelista"/>
        <w:numPr>
          <w:ilvl w:val="0"/>
          <w:numId w:val="11"/>
        </w:numPr>
        <w:suppressAutoHyphens w:val="0"/>
        <w:ind w:right="51"/>
        <w:contextualSpacing w:val="0"/>
        <w:jc w:val="both"/>
        <w:rPr>
          <w:rFonts w:asciiTheme="minorHAnsi" w:hAnsiTheme="minorHAnsi" w:cs="Arial"/>
          <w:sz w:val="20"/>
        </w:rPr>
      </w:pPr>
      <w:r w:rsidRPr="001B2979">
        <w:rPr>
          <w:rFonts w:asciiTheme="minorHAnsi" w:hAnsiTheme="minorHAnsi" w:cs="Arial"/>
          <w:sz w:val="20"/>
        </w:rPr>
        <w:t>INSTRUCCIÓN: EN CASO DE ESTIPULAR OBLIGACIONES ADICIONALES, AGREGAR LOS INCISOS QUE SE REQUIERAN</w:t>
      </w:r>
    </w:p>
    <w:p w14:paraId="41E9826A" w14:textId="77777777" w:rsidR="001B2979" w:rsidRPr="001B2979" w:rsidRDefault="001B2979" w:rsidP="001B2979">
      <w:pPr>
        <w:pStyle w:val="Prrafodelista"/>
        <w:ind w:right="51"/>
        <w:jc w:val="both"/>
        <w:rPr>
          <w:rFonts w:asciiTheme="minorHAnsi" w:hAnsiTheme="minorHAnsi" w:cs="Arial"/>
          <w:b/>
          <w:sz w:val="20"/>
          <w:u w:val="single"/>
        </w:rPr>
      </w:pPr>
    </w:p>
    <w:p w14:paraId="363D01F6" w14:textId="77777777" w:rsidR="001B2979" w:rsidRPr="001B2979" w:rsidRDefault="001B2979" w:rsidP="001B2979">
      <w:pPr>
        <w:ind w:right="51"/>
        <w:jc w:val="both"/>
        <w:rPr>
          <w:rFonts w:asciiTheme="minorHAnsi" w:hAnsiTheme="minorHAnsi" w:cs="Arial"/>
          <w:sz w:val="20"/>
        </w:rPr>
      </w:pPr>
    </w:p>
    <w:p w14:paraId="5D8111F5" w14:textId="77777777" w:rsidR="001B2979" w:rsidRPr="001B2979" w:rsidRDefault="001B2979" w:rsidP="001B2979">
      <w:pPr>
        <w:tabs>
          <w:tab w:val="left" w:pos="2160"/>
        </w:tabs>
        <w:jc w:val="both"/>
        <w:rPr>
          <w:rFonts w:asciiTheme="minorHAnsi" w:hAnsiTheme="minorHAnsi" w:cs="Arial"/>
          <w:b/>
          <w:sz w:val="20"/>
          <w:lang w:eastAsia="es-MX"/>
        </w:rPr>
      </w:pPr>
      <w:r w:rsidRPr="001B2979">
        <w:rPr>
          <w:rFonts w:asciiTheme="minorHAnsi" w:hAnsiTheme="minorHAnsi" w:cs="Arial"/>
          <w:b/>
          <w:sz w:val="20"/>
        </w:rPr>
        <w:t>DÉCIMA SEGUNDA</w:t>
      </w:r>
      <w:r w:rsidRPr="001B2979">
        <w:rPr>
          <w:rFonts w:asciiTheme="minorHAnsi" w:hAnsiTheme="minorHAnsi" w:cs="Arial"/>
          <w:b/>
          <w:sz w:val="20"/>
          <w:lang w:eastAsia="es-MX"/>
        </w:rPr>
        <w:t xml:space="preserve">. ADMINISTRACIÓN, VERIFICACIÓN, SUPERVISIÓN Y ACEPTACIÓN DE LOS SERVICIOS </w:t>
      </w:r>
    </w:p>
    <w:p w14:paraId="3B9ACACE" w14:textId="77777777" w:rsidR="001B2979" w:rsidRPr="001B2979" w:rsidRDefault="001B2979" w:rsidP="001B2979">
      <w:pPr>
        <w:tabs>
          <w:tab w:val="left" w:pos="2160"/>
        </w:tabs>
        <w:jc w:val="both"/>
        <w:rPr>
          <w:rFonts w:asciiTheme="minorHAnsi" w:hAnsiTheme="minorHAnsi" w:cs="Arial"/>
          <w:sz w:val="20"/>
        </w:rPr>
      </w:pPr>
    </w:p>
    <w:p w14:paraId="3C6322C5" w14:textId="77777777" w:rsidR="001B2979" w:rsidRPr="001B2979" w:rsidRDefault="001B2979" w:rsidP="001B2979">
      <w:pPr>
        <w:tabs>
          <w:tab w:val="left" w:pos="2340"/>
        </w:tabs>
        <w:jc w:val="both"/>
        <w:rPr>
          <w:rFonts w:asciiTheme="minorHAnsi" w:hAnsiTheme="minorHAnsi" w:cs="Arial"/>
          <w:sz w:val="20"/>
        </w:rPr>
      </w:pPr>
      <w:r w:rsidRPr="001B2979">
        <w:rPr>
          <w:rFonts w:asciiTheme="minorHAnsi" w:hAnsiTheme="minorHAnsi" w:cs="Arial"/>
          <w:b/>
          <w:sz w:val="20"/>
        </w:rPr>
        <w:t>“LA DEPENDENCIA O ENTIDAD”</w:t>
      </w:r>
      <w:r w:rsidRPr="001B2979">
        <w:rPr>
          <w:rFonts w:asciiTheme="minorHAnsi" w:hAnsiTheme="minorHAnsi" w:cs="Arial"/>
          <w:sz w:val="20"/>
        </w:rPr>
        <w:t xml:space="preserve"> designa como Administrador(es) del presente contrato a </w:t>
      </w:r>
      <w:r w:rsidRPr="001B2979">
        <w:rPr>
          <w:rFonts w:asciiTheme="minorHAnsi" w:hAnsiTheme="minorHAnsi" w:cs="Arial"/>
          <w:b/>
          <w:sz w:val="20"/>
        </w:rPr>
        <w:t>(</w:t>
      </w:r>
      <w:r w:rsidRPr="001B2979">
        <w:rPr>
          <w:rFonts w:asciiTheme="minorHAnsi" w:hAnsiTheme="minorHAnsi" w:cs="Arial"/>
          <w:b/>
          <w:sz w:val="20"/>
          <w:u w:val="single"/>
        </w:rPr>
        <w:t>INCORPORAR NOMBRE DE LA, EL O LOS ADMINISTRADORES DEL CONTRATO), con RFC (INCORPORAR RFC)</w:t>
      </w:r>
      <w:r w:rsidRPr="001B2979">
        <w:rPr>
          <w:rFonts w:asciiTheme="minorHAnsi" w:hAnsiTheme="minorHAnsi" w:cs="Arial"/>
          <w:b/>
          <w:sz w:val="20"/>
        </w:rPr>
        <w:t>, (</w:t>
      </w:r>
      <w:r w:rsidRPr="001B2979">
        <w:rPr>
          <w:rFonts w:asciiTheme="minorHAnsi" w:hAnsiTheme="minorHAnsi" w:cs="Arial"/>
          <w:b/>
          <w:sz w:val="20"/>
          <w:u w:val="single"/>
        </w:rPr>
        <w:t>INCORPORAR CARGO DEL ADMINISTRADOR DEL CONTRATO)</w:t>
      </w:r>
      <w:r w:rsidRPr="001B2979">
        <w:rPr>
          <w:rFonts w:asciiTheme="minorHAnsi" w:hAnsiTheme="minorHAnsi" w:cs="Arial"/>
          <w:b/>
          <w:sz w:val="20"/>
        </w:rPr>
        <w:t xml:space="preserve">, </w:t>
      </w:r>
      <w:r w:rsidRPr="001B2979">
        <w:rPr>
          <w:rFonts w:asciiTheme="minorHAnsi" w:hAnsiTheme="minorHAnsi" w:cs="Arial"/>
          <w:sz w:val="20"/>
        </w:rPr>
        <w:t>quien dará seguimiento y verificará el cumplimiento de los derechos y obligaciones establecidos en este instrumento.</w:t>
      </w:r>
    </w:p>
    <w:p w14:paraId="4239A28D" w14:textId="77777777" w:rsidR="001B2979" w:rsidRPr="001B2979" w:rsidRDefault="001B2979" w:rsidP="001B2979">
      <w:pPr>
        <w:tabs>
          <w:tab w:val="left" w:pos="2340"/>
        </w:tabs>
        <w:jc w:val="both"/>
        <w:rPr>
          <w:rFonts w:asciiTheme="minorHAnsi" w:hAnsiTheme="minorHAnsi" w:cs="Arial"/>
          <w:sz w:val="20"/>
        </w:rPr>
      </w:pPr>
    </w:p>
    <w:p w14:paraId="381DE3E6" w14:textId="77777777" w:rsidR="001B2979" w:rsidRPr="001B2979" w:rsidRDefault="001B2979" w:rsidP="001B2979">
      <w:pPr>
        <w:jc w:val="both"/>
        <w:rPr>
          <w:rFonts w:asciiTheme="minorHAnsi" w:eastAsia="Calibri" w:hAnsiTheme="minorHAnsi" w:cs="Arial"/>
          <w:sz w:val="20"/>
          <w:lang w:eastAsia="en-US"/>
        </w:rPr>
      </w:pPr>
      <w:r w:rsidRPr="001B2979">
        <w:rPr>
          <w:rFonts w:asciiTheme="minorHAnsi" w:eastAsia="Calibri" w:hAnsiTheme="minorHAnsi" w:cs="Arial"/>
          <w:sz w:val="20"/>
          <w:lang w:eastAsia="en-US"/>
        </w:rPr>
        <w:t xml:space="preserve">Los servicios se tendrán por recibidos previa revisión del administrador del presente contrato, la cual consistirá en la verificación del cumplimiento de las especificaciones establecidas </w:t>
      </w:r>
      <w:r w:rsidRPr="001B2979">
        <w:rPr>
          <w:rFonts w:asciiTheme="minorHAnsi" w:hAnsiTheme="minorHAnsi" w:cs="Arial"/>
          <w:sz w:val="20"/>
        </w:rPr>
        <w:t>y en su caso en los anexos respectivos, así como las contenidas en la propuesta técnica</w:t>
      </w:r>
      <w:r w:rsidRPr="001B2979">
        <w:rPr>
          <w:rFonts w:asciiTheme="minorHAnsi" w:eastAsia="Calibri" w:hAnsiTheme="minorHAnsi" w:cs="Arial"/>
          <w:sz w:val="20"/>
          <w:lang w:eastAsia="en-US"/>
        </w:rPr>
        <w:t>.</w:t>
      </w:r>
    </w:p>
    <w:p w14:paraId="6DBCBEE0" w14:textId="77777777" w:rsidR="001B2979" w:rsidRPr="001B2979" w:rsidRDefault="001B2979" w:rsidP="001B2979">
      <w:pPr>
        <w:tabs>
          <w:tab w:val="left" w:pos="2340"/>
        </w:tabs>
        <w:jc w:val="both"/>
        <w:rPr>
          <w:rFonts w:asciiTheme="minorHAnsi" w:hAnsiTheme="minorHAnsi" w:cs="Arial"/>
          <w:sz w:val="20"/>
        </w:rPr>
      </w:pPr>
    </w:p>
    <w:p w14:paraId="7CF38CC9" w14:textId="77777777" w:rsidR="001B2979" w:rsidRPr="001B2979" w:rsidRDefault="001B2979" w:rsidP="001B2979">
      <w:pPr>
        <w:tabs>
          <w:tab w:val="left" w:pos="2340"/>
        </w:tabs>
        <w:jc w:val="both"/>
        <w:rPr>
          <w:rFonts w:asciiTheme="minorHAnsi" w:eastAsia="Calibri" w:hAnsiTheme="minorHAnsi" w:cs="Arial"/>
          <w:sz w:val="20"/>
          <w:lang w:eastAsia="en-US"/>
        </w:rPr>
      </w:pPr>
      <w:r w:rsidRPr="001B2979">
        <w:rPr>
          <w:rFonts w:asciiTheme="minorHAnsi" w:hAnsiTheme="minorHAnsi" w:cs="Arial"/>
          <w:b/>
          <w:sz w:val="20"/>
        </w:rPr>
        <w:t>“LA DEPENDENCIA O ENTIDAD”</w:t>
      </w:r>
      <w:r w:rsidRPr="001B2979">
        <w:rPr>
          <w:rFonts w:asciiTheme="minorHAnsi" w:hAnsiTheme="minorHAnsi" w:cs="Arial"/>
          <w:sz w:val="20"/>
        </w:rPr>
        <w:t xml:space="preserve">, a través del </w:t>
      </w:r>
      <w:r w:rsidRPr="001B2979">
        <w:rPr>
          <w:rFonts w:asciiTheme="minorHAnsi" w:eastAsia="Calibri" w:hAnsiTheme="minorHAnsi" w:cs="Arial"/>
          <w:sz w:val="20"/>
          <w:lang w:eastAsia="en-US"/>
        </w:rPr>
        <w:t>administrador del contrato</w:t>
      </w:r>
      <w:r w:rsidRPr="001B2979">
        <w:rPr>
          <w:rFonts w:asciiTheme="minorHAnsi" w:hAnsiTheme="minorHAnsi" w:cs="Arial"/>
          <w:sz w:val="20"/>
        </w:rPr>
        <w:t>, rechazará los servicios, que no cumplan las especificaciones establecidas en este contrato y en sus Anexos, obligándose</w:t>
      </w:r>
      <w:r w:rsidRPr="001B2979">
        <w:rPr>
          <w:rFonts w:asciiTheme="minorHAnsi" w:hAnsiTheme="minorHAnsi" w:cs="Arial"/>
          <w:b/>
          <w:sz w:val="20"/>
        </w:rPr>
        <w:t xml:space="preserve"> “EL PROVEEDOR”</w:t>
      </w:r>
      <w:r w:rsidRPr="001B2979">
        <w:rPr>
          <w:rFonts w:asciiTheme="minorHAnsi" w:hAnsiTheme="minorHAnsi" w:cs="Arial"/>
          <w:sz w:val="20"/>
        </w:rPr>
        <w:t xml:space="preserve"> en este supuesto a realizarlos nuevamente bajo su responsabilidad y sin costo adicional para </w:t>
      </w:r>
      <w:r w:rsidRPr="001B2979">
        <w:rPr>
          <w:rFonts w:asciiTheme="minorHAnsi" w:hAnsiTheme="minorHAnsi" w:cs="Arial"/>
          <w:b/>
          <w:sz w:val="20"/>
        </w:rPr>
        <w:t xml:space="preserve">“LA DEPENDENCIA O ENTIDAD”, </w:t>
      </w:r>
      <w:r w:rsidRPr="001B2979">
        <w:rPr>
          <w:rFonts w:asciiTheme="minorHAnsi" w:eastAsia="Calibri" w:hAnsiTheme="minorHAnsi" w:cs="Arial"/>
          <w:sz w:val="20"/>
          <w:lang w:eastAsia="en-US"/>
        </w:rPr>
        <w:t>sin perjuicio de la aplicación de las penas convencionales o deducciones al cobro correspondientes.</w:t>
      </w:r>
    </w:p>
    <w:p w14:paraId="266CED23" w14:textId="77777777" w:rsidR="001B2979" w:rsidRPr="001B2979" w:rsidRDefault="001B2979" w:rsidP="001B2979">
      <w:pPr>
        <w:tabs>
          <w:tab w:val="left" w:pos="2340"/>
        </w:tabs>
        <w:jc w:val="both"/>
        <w:rPr>
          <w:rFonts w:asciiTheme="minorHAnsi" w:eastAsia="Calibri" w:hAnsiTheme="minorHAnsi" w:cs="Arial"/>
          <w:sz w:val="20"/>
          <w:lang w:eastAsia="en-US"/>
        </w:rPr>
      </w:pPr>
    </w:p>
    <w:p w14:paraId="3BD223C5" w14:textId="77777777" w:rsidR="001B2979" w:rsidRPr="001B2979" w:rsidRDefault="001B2979" w:rsidP="001B2979">
      <w:pPr>
        <w:tabs>
          <w:tab w:val="left" w:pos="2340"/>
        </w:tabs>
        <w:jc w:val="both"/>
        <w:rPr>
          <w:rFonts w:asciiTheme="minorHAnsi" w:hAnsiTheme="minorHAnsi" w:cs="Arial"/>
          <w:sz w:val="20"/>
        </w:rPr>
      </w:pPr>
      <w:r w:rsidRPr="001B2979">
        <w:rPr>
          <w:rFonts w:asciiTheme="minorHAnsi" w:hAnsiTheme="minorHAnsi" w:cs="Arial"/>
          <w:b/>
          <w:sz w:val="20"/>
        </w:rPr>
        <w:t>“LA DEPENDENCIA O ENTIDAD”</w:t>
      </w:r>
      <w:r w:rsidRPr="001B2979">
        <w:rPr>
          <w:rFonts w:asciiTheme="minorHAnsi" w:hAnsiTheme="minorHAnsi" w:cs="Arial"/>
          <w:sz w:val="20"/>
        </w:rPr>
        <w:t xml:space="preserve">, a través del </w:t>
      </w:r>
      <w:r w:rsidRPr="001B2979">
        <w:rPr>
          <w:rFonts w:asciiTheme="minorHAnsi" w:eastAsia="Calibri" w:hAnsiTheme="minorHAnsi" w:cs="Arial"/>
          <w:sz w:val="20"/>
          <w:lang w:eastAsia="en-US"/>
        </w:rPr>
        <w:t>administrador del contrato</w:t>
      </w:r>
      <w:r w:rsidRPr="001B2979">
        <w:rPr>
          <w:rFonts w:asciiTheme="minorHAnsi" w:hAnsiTheme="minorHAnsi" w:cs="Arial"/>
          <w:sz w:val="20"/>
        </w:rPr>
        <w:t xml:space="preserve">, podrá aceptar los servicios que incumplan de manera parcial o deficiente las especificaciones establecidas en este contrato y en los anexos respectivos, </w:t>
      </w:r>
      <w:r w:rsidRPr="001B2979">
        <w:rPr>
          <w:rFonts w:asciiTheme="minorHAnsi" w:eastAsia="Calibri" w:hAnsiTheme="minorHAnsi" w:cs="Arial"/>
          <w:sz w:val="20"/>
          <w:lang w:eastAsia="en-US"/>
        </w:rPr>
        <w:t>sin perjuicio de la aplicación de las deducciones al pago que procedan, y reposición del servicio, cuando la naturaleza propia de éstos lo permita.</w:t>
      </w:r>
    </w:p>
    <w:p w14:paraId="07B2FE0F" w14:textId="77777777" w:rsidR="001B2979" w:rsidRPr="001B2979" w:rsidRDefault="001B2979" w:rsidP="001B2979">
      <w:pPr>
        <w:jc w:val="both"/>
        <w:rPr>
          <w:rFonts w:asciiTheme="minorHAnsi" w:hAnsiTheme="minorHAnsi" w:cs="Arial"/>
          <w:sz w:val="20"/>
          <w:u w:val="single"/>
          <w:lang w:eastAsia="es-MX"/>
        </w:rPr>
      </w:pPr>
    </w:p>
    <w:p w14:paraId="78C92F7B"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sz w:val="20"/>
        </w:rPr>
        <w:t>INSTRUCCIÓN: CUANDO SE REQUIERA LA APLICACIÓN DE DEDUCCIONES:</w:t>
      </w:r>
    </w:p>
    <w:p w14:paraId="592F7E10" w14:textId="77777777" w:rsidR="001B2979" w:rsidRPr="001B2979" w:rsidRDefault="001B2979" w:rsidP="001B2979">
      <w:pPr>
        <w:jc w:val="both"/>
        <w:rPr>
          <w:rFonts w:asciiTheme="minorHAnsi" w:hAnsiTheme="minorHAnsi" w:cs="Arial"/>
          <w:sz w:val="20"/>
          <w:lang w:eastAsia="es-MX"/>
        </w:rPr>
      </w:pPr>
    </w:p>
    <w:p w14:paraId="0E0419BC" w14:textId="77777777" w:rsidR="001B2979" w:rsidRPr="001B2979" w:rsidRDefault="001B2979" w:rsidP="001B2979">
      <w:pPr>
        <w:jc w:val="both"/>
        <w:rPr>
          <w:rFonts w:asciiTheme="minorHAnsi" w:hAnsiTheme="minorHAnsi" w:cs="Arial"/>
          <w:b/>
          <w:sz w:val="20"/>
          <w:lang w:eastAsia="es-MX"/>
        </w:rPr>
      </w:pPr>
      <w:r w:rsidRPr="001B2979">
        <w:rPr>
          <w:rFonts w:asciiTheme="minorHAnsi" w:hAnsiTheme="minorHAnsi" w:cs="Arial"/>
          <w:b/>
          <w:sz w:val="20"/>
        </w:rPr>
        <w:t>DÉCIMA TERCERA</w:t>
      </w:r>
      <w:r w:rsidRPr="001B2979">
        <w:rPr>
          <w:rFonts w:asciiTheme="minorHAnsi" w:hAnsiTheme="minorHAnsi" w:cs="Arial"/>
          <w:b/>
          <w:sz w:val="20"/>
          <w:lang w:eastAsia="es-MX"/>
        </w:rPr>
        <w:t>. DEDUCCIONES</w:t>
      </w:r>
    </w:p>
    <w:p w14:paraId="4E5C06AE" w14:textId="77777777" w:rsidR="001B2979" w:rsidRPr="001B2979" w:rsidRDefault="001B2979" w:rsidP="001B2979">
      <w:pPr>
        <w:jc w:val="both"/>
        <w:rPr>
          <w:rFonts w:asciiTheme="minorHAnsi" w:hAnsiTheme="minorHAnsi" w:cs="Arial"/>
          <w:sz w:val="20"/>
          <w:lang w:eastAsia="es-MX"/>
        </w:rPr>
      </w:pPr>
    </w:p>
    <w:p w14:paraId="3B7922B1" w14:textId="77777777" w:rsidR="001B2979" w:rsidRPr="001B2979" w:rsidRDefault="001B2979" w:rsidP="001B2979">
      <w:pPr>
        <w:pStyle w:val="Textoindependiente"/>
        <w:tabs>
          <w:tab w:val="left" w:pos="2520"/>
        </w:tabs>
        <w:rPr>
          <w:rFonts w:asciiTheme="minorHAnsi" w:hAnsiTheme="minorHAnsi" w:cs="Arial"/>
          <w:spacing w:val="-2"/>
          <w:sz w:val="20"/>
        </w:rPr>
      </w:pPr>
      <w:r w:rsidRPr="001B2979">
        <w:rPr>
          <w:rFonts w:asciiTheme="minorHAnsi" w:hAnsiTheme="minorHAnsi" w:cs="Arial"/>
          <w:b/>
          <w:sz w:val="20"/>
        </w:rPr>
        <w:t>“LA DEPENDENCIA O ENTIDAD”</w:t>
      </w:r>
      <w:r w:rsidRPr="001B2979">
        <w:rPr>
          <w:rFonts w:asciiTheme="minorHAnsi" w:hAnsiTheme="minorHAnsi" w:cs="Arial"/>
          <w:b/>
          <w:bCs/>
          <w:spacing w:val="-2"/>
          <w:sz w:val="20"/>
        </w:rPr>
        <w:t xml:space="preserve"> </w:t>
      </w:r>
      <w:r w:rsidRPr="001B2979">
        <w:rPr>
          <w:rFonts w:asciiTheme="minorHAnsi" w:hAnsiTheme="minorHAnsi" w:cs="Arial"/>
          <w:bCs/>
          <w:spacing w:val="-2"/>
          <w:sz w:val="20"/>
        </w:rPr>
        <w:t xml:space="preserve">aplicará deducciones al pago por el </w:t>
      </w:r>
      <w:r w:rsidRPr="001B2979">
        <w:rPr>
          <w:rFonts w:asciiTheme="minorHAnsi" w:hAnsiTheme="minorHAnsi" w:cs="Arial"/>
          <w:spacing w:val="-2"/>
          <w:sz w:val="20"/>
        </w:rPr>
        <w:t>incumplimiento parcial o deficiente, en que incurra</w:t>
      </w:r>
      <w:r w:rsidRPr="001B2979">
        <w:rPr>
          <w:rFonts w:asciiTheme="minorHAnsi" w:hAnsiTheme="minorHAnsi" w:cs="Arial"/>
          <w:b/>
          <w:sz w:val="20"/>
        </w:rPr>
        <w:t xml:space="preserve"> “EL PROVEEDOR”</w:t>
      </w:r>
      <w:r w:rsidRPr="001B2979">
        <w:rPr>
          <w:rFonts w:asciiTheme="minorHAnsi" w:hAnsiTheme="minorHAnsi" w:cs="Arial"/>
          <w:spacing w:val="-2"/>
          <w:sz w:val="20"/>
        </w:rPr>
        <w:t xml:space="preserve"> conforme a lo estipulado en las cláusulas del presente c</w:t>
      </w:r>
      <w:r w:rsidRPr="001B2979">
        <w:rPr>
          <w:rFonts w:asciiTheme="minorHAnsi" w:hAnsiTheme="minorHAnsi" w:cs="Arial"/>
          <w:sz w:val="20"/>
        </w:rPr>
        <w:t>ontrato y sus anexos respectivos,</w:t>
      </w:r>
      <w:r w:rsidRPr="001B2979">
        <w:rPr>
          <w:rFonts w:asciiTheme="minorHAnsi" w:hAnsiTheme="minorHAnsi" w:cs="Arial"/>
          <w:spacing w:val="-2"/>
          <w:sz w:val="20"/>
        </w:rPr>
        <w:t xml:space="preserve"> las cuales se calcularán por un </w:t>
      </w:r>
      <w:r w:rsidRPr="001B2979">
        <w:rPr>
          <w:rFonts w:asciiTheme="minorHAnsi" w:hAnsiTheme="minorHAnsi" w:cs="Arial"/>
          <w:b/>
          <w:spacing w:val="-2"/>
          <w:sz w:val="20"/>
          <w:u w:val="single"/>
        </w:rPr>
        <w:t xml:space="preserve">(EN CASO DE EXISTIR SÓLO UN PORCENTAJE, </w:t>
      </w:r>
      <w:r w:rsidRPr="001B2979">
        <w:rPr>
          <w:rFonts w:asciiTheme="minorHAnsi" w:hAnsiTheme="minorHAnsi" w:cs="Arial"/>
          <w:b/>
          <w:bCs/>
          <w:spacing w:val="-2"/>
          <w:sz w:val="20"/>
          <w:u w:val="single"/>
        </w:rPr>
        <w:t xml:space="preserve">SEÑALAR PORCENTAJE DE DEDUCTIVA) </w:t>
      </w:r>
      <w:r w:rsidRPr="001B2979">
        <w:rPr>
          <w:rFonts w:asciiTheme="minorHAnsi" w:hAnsiTheme="minorHAnsi" w:cs="Arial"/>
          <w:bCs/>
          <w:spacing w:val="-2"/>
          <w:sz w:val="20"/>
        </w:rPr>
        <w:t xml:space="preserve">% </w:t>
      </w:r>
      <w:r w:rsidRPr="001B2979">
        <w:rPr>
          <w:rFonts w:asciiTheme="minorHAnsi" w:hAnsiTheme="minorHAnsi" w:cs="Arial"/>
          <w:spacing w:val="-2"/>
          <w:sz w:val="20"/>
        </w:rPr>
        <w:t xml:space="preserve">sobre el monto de los servicios, </w:t>
      </w:r>
      <w:r w:rsidRPr="001B2979">
        <w:rPr>
          <w:rFonts w:asciiTheme="minorHAnsi" w:hAnsiTheme="minorHAnsi" w:cs="Arial"/>
          <w:b/>
          <w:spacing w:val="-2"/>
          <w:sz w:val="20"/>
          <w:u w:val="single"/>
        </w:rPr>
        <w:t>(EN CASO DE ESTABLECER POR DIVERSOS CONCEPTOS DEDUCTIVAS REMITIR AL ANEXO CORRESPONDIENTE),</w:t>
      </w:r>
      <w:r w:rsidRPr="001B2979">
        <w:rPr>
          <w:rFonts w:asciiTheme="minorHAnsi" w:hAnsiTheme="minorHAnsi" w:cs="Arial"/>
          <w:spacing w:val="-2"/>
          <w:sz w:val="20"/>
        </w:rPr>
        <w:t xml:space="preserve"> proporcionados en forma parcial o deficiente. Las cantidades a deducir se aplicarán en el CFDI o factura electrónica que</w:t>
      </w:r>
      <w:r w:rsidRPr="001B2979">
        <w:rPr>
          <w:rFonts w:asciiTheme="minorHAnsi" w:hAnsiTheme="minorHAnsi" w:cs="Arial"/>
          <w:b/>
          <w:sz w:val="20"/>
        </w:rPr>
        <w:t xml:space="preserve"> “EL PROVEEDOR”</w:t>
      </w:r>
      <w:r w:rsidRPr="001B2979">
        <w:rPr>
          <w:rFonts w:asciiTheme="minorHAnsi" w:hAnsiTheme="minorHAnsi" w:cs="Arial"/>
          <w:spacing w:val="-2"/>
          <w:sz w:val="20"/>
        </w:rPr>
        <w:t xml:space="preserve"> presente para su cobro, en el pago que se encuentre en trámite o bien en el siguiente pago.</w:t>
      </w:r>
    </w:p>
    <w:p w14:paraId="3134C634" w14:textId="77777777" w:rsidR="001B2979" w:rsidRPr="001B2979" w:rsidRDefault="001B2979" w:rsidP="001B2979">
      <w:pPr>
        <w:pStyle w:val="Textoindependiente"/>
        <w:tabs>
          <w:tab w:val="left" w:pos="2520"/>
        </w:tabs>
        <w:rPr>
          <w:rFonts w:asciiTheme="minorHAnsi" w:hAnsiTheme="minorHAnsi" w:cs="Arial"/>
          <w:spacing w:val="-2"/>
          <w:sz w:val="20"/>
        </w:rPr>
      </w:pPr>
    </w:p>
    <w:p w14:paraId="50A493EE" w14:textId="77777777" w:rsidR="001B2979" w:rsidRPr="001B2979" w:rsidRDefault="001B2979" w:rsidP="001B2979">
      <w:pPr>
        <w:pStyle w:val="Textoindependiente"/>
        <w:tabs>
          <w:tab w:val="left" w:pos="2520"/>
        </w:tabs>
        <w:rPr>
          <w:rFonts w:asciiTheme="minorHAnsi" w:hAnsiTheme="minorHAnsi" w:cs="Arial"/>
          <w:spacing w:val="-2"/>
          <w:sz w:val="20"/>
        </w:rPr>
      </w:pPr>
      <w:r w:rsidRPr="001B2979">
        <w:rPr>
          <w:rFonts w:asciiTheme="minorHAnsi" w:hAnsiTheme="minorHAnsi" w:cs="Arial"/>
          <w:spacing w:val="-2"/>
          <w:sz w:val="20"/>
        </w:rPr>
        <w:t xml:space="preserve">De no existir pagos pendientes, se requerirá a </w:t>
      </w:r>
      <w:r w:rsidRPr="001B2979">
        <w:rPr>
          <w:rFonts w:asciiTheme="minorHAnsi" w:hAnsiTheme="minorHAnsi" w:cs="Arial"/>
          <w:b/>
          <w:sz w:val="20"/>
        </w:rPr>
        <w:t>“EL PROVEEDOR”</w:t>
      </w:r>
      <w:r w:rsidRPr="001B2979">
        <w:rPr>
          <w:rFonts w:asciiTheme="minorHAnsi" w:hAnsiTheme="minorHAnsi" w:cs="Arial"/>
          <w:spacing w:val="-2"/>
          <w:sz w:val="20"/>
        </w:rPr>
        <w:t xml:space="preserve"> que realice el pago de la deductiva a través del esquema e5cinco Pago Electrónico de Derechos, Productos y Aprovechamientos (</w:t>
      </w:r>
      <w:proofErr w:type="spellStart"/>
      <w:r w:rsidRPr="001B2979">
        <w:rPr>
          <w:rFonts w:asciiTheme="minorHAnsi" w:hAnsiTheme="minorHAnsi" w:cs="Arial"/>
          <w:spacing w:val="-2"/>
          <w:sz w:val="20"/>
        </w:rPr>
        <w:t>DPA´s</w:t>
      </w:r>
      <w:proofErr w:type="spellEnd"/>
      <w:r w:rsidRPr="001B2979">
        <w:rPr>
          <w:rFonts w:asciiTheme="minorHAnsi" w:hAnsiTheme="minorHAnsi" w:cs="Arial"/>
          <w:spacing w:val="-2"/>
          <w:sz w:val="20"/>
        </w:rPr>
        <w:t>), a favor de la Tesorería de la Federación, o de la Entidad. En caso de negativa se procederá a hacer efectiva la garantía de cumplimiento del contrato.</w:t>
      </w:r>
    </w:p>
    <w:p w14:paraId="54CBDF89" w14:textId="77777777" w:rsidR="001B2979" w:rsidRPr="001B2979" w:rsidRDefault="001B2979" w:rsidP="001B2979">
      <w:pPr>
        <w:jc w:val="both"/>
        <w:rPr>
          <w:rFonts w:asciiTheme="minorHAnsi" w:hAnsiTheme="minorHAnsi" w:cs="Arial"/>
          <w:spacing w:val="-2"/>
          <w:sz w:val="20"/>
        </w:rPr>
      </w:pPr>
    </w:p>
    <w:p w14:paraId="2C4B6EF3" w14:textId="77777777" w:rsidR="001B2979" w:rsidRPr="001B2979" w:rsidRDefault="001B2979" w:rsidP="001B2979">
      <w:pPr>
        <w:pStyle w:val="Textoindependiente"/>
        <w:tabs>
          <w:tab w:val="left" w:pos="2520"/>
        </w:tabs>
        <w:rPr>
          <w:rFonts w:asciiTheme="minorHAnsi" w:hAnsiTheme="minorHAnsi" w:cs="Arial"/>
          <w:bCs/>
          <w:spacing w:val="-2"/>
          <w:sz w:val="20"/>
        </w:rPr>
      </w:pPr>
      <w:r w:rsidRPr="001B2979">
        <w:rPr>
          <w:rFonts w:asciiTheme="minorHAnsi" w:hAnsiTheme="minorHAnsi" w:cs="Arial"/>
          <w:bCs/>
          <w:spacing w:val="-2"/>
          <w:sz w:val="20"/>
        </w:rPr>
        <w:t>Las deducciones económicas se aplicarán sobre la cantidad indicada sin incluir impuestos.</w:t>
      </w:r>
    </w:p>
    <w:p w14:paraId="64EC347F" w14:textId="77777777" w:rsidR="001B2979" w:rsidRPr="001B2979" w:rsidRDefault="001B2979" w:rsidP="001B2979">
      <w:pPr>
        <w:pStyle w:val="Textoindependiente"/>
        <w:tabs>
          <w:tab w:val="left" w:pos="2520"/>
        </w:tabs>
        <w:rPr>
          <w:rFonts w:asciiTheme="minorHAnsi" w:hAnsiTheme="minorHAnsi" w:cs="Arial"/>
          <w:bCs/>
          <w:spacing w:val="-2"/>
          <w:sz w:val="20"/>
        </w:rPr>
      </w:pPr>
    </w:p>
    <w:p w14:paraId="54A6CC45" w14:textId="77777777" w:rsidR="001B2979" w:rsidRPr="001B2979" w:rsidRDefault="001B2979" w:rsidP="001B2979">
      <w:pPr>
        <w:pStyle w:val="Textoindependiente"/>
        <w:tabs>
          <w:tab w:val="left" w:pos="2520"/>
        </w:tabs>
        <w:rPr>
          <w:rFonts w:asciiTheme="minorHAnsi" w:hAnsiTheme="minorHAnsi" w:cs="Arial"/>
          <w:bCs/>
          <w:spacing w:val="-2"/>
          <w:sz w:val="20"/>
        </w:rPr>
      </w:pPr>
      <w:r w:rsidRPr="001B2979">
        <w:rPr>
          <w:rFonts w:asciiTheme="minorHAnsi" w:hAnsiTheme="minorHAnsi" w:cs="Arial"/>
          <w:bCs/>
          <w:spacing w:val="-2"/>
          <w:sz w:val="20"/>
        </w:rPr>
        <w:t xml:space="preserve">El cálculo de las deducciones correspondientes las realizará el </w:t>
      </w:r>
      <w:r w:rsidRPr="001B2979">
        <w:rPr>
          <w:rFonts w:asciiTheme="minorHAnsi" w:eastAsia="Calibri" w:hAnsiTheme="minorHAnsi" w:cs="Arial"/>
          <w:sz w:val="20"/>
          <w:lang w:eastAsia="en-US"/>
        </w:rPr>
        <w:t>administrador del contrato</w:t>
      </w:r>
      <w:r w:rsidRPr="001B2979">
        <w:rPr>
          <w:rFonts w:asciiTheme="minorHAnsi" w:hAnsiTheme="minorHAnsi" w:cs="Arial"/>
          <w:bCs/>
          <w:spacing w:val="-2"/>
          <w:sz w:val="20"/>
        </w:rPr>
        <w:t xml:space="preserve"> de</w:t>
      </w:r>
      <w:r w:rsidRPr="001B2979">
        <w:rPr>
          <w:rFonts w:asciiTheme="minorHAnsi" w:hAnsiTheme="minorHAnsi" w:cs="Arial"/>
          <w:b/>
          <w:sz w:val="20"/>
        </w:rPr>
        <w:t xml:space="preserve"> “LA DEPENDENCIA O ENTIDAD”</w:t>
      </w:r>
      <w:r w:rsidRPr="001B2979">
        <w:rPr>
          <w:rFonts w:asciiTheme="minorHAnsi" w:hAnsiTheme="minorHAnsi" w:cs="Arial"/>
          <w:b/>
          <w:bCs/>
          <w:spacing w:val="-2"/>
          <w:sz w:val="20"/>
        </w:rPr>
        <w:t xml:space="preserve">, </w:t>
      </w:r>
      <w:r w:rsidRPr="001B2979">
        <w:rPr>
          <w:rFonts w:asciiTheme="minorHAnsi" w:hAnsiTheme="minorHAnsi" w:cs="Arial"/>
          <w:bCs/>
          <w:spacing w:val="-2"/>
          <w:sz w:val="20"/>
        </w:rPr>
        <w:t>cuyá notificación se realizará</w:t>
      </w:r>
      <w:r w:rsidRPr="001B2979">
        <w:rPr>
          <w:rFonts w:asciiTheme="minorHAnsi" w:hAnsiTheme="minorHAnsi" w:cs="Arial"/>
          <w:b/>
          <w:bCs/>
          <w:spacing w:val="-2"/>
          <w:sz w:val="20"/>
        </w:rPr>
        <w:t xml:space="preserve"> </w:t>
      </w:r>
      <w:r w:rsidRPr="001B2979">
        <w:rPr>
          <w:rFonts w:asciiTheme="minorHAnsi" w:hAnsiTheme="minorHAnsi" w:cs="Arial"/>
          <w:bCs/>
          <w:spacing w:val="-2"/>
          <w:sz w:val="20"/>
        </w:rPr>
        <w:t xml:space="preserve">por escrito o vía correo electrónico, dentro de los </w:t>
      </w:r>
      <w:r w:rsidRPr="001B2979">
        <w:rPr>
          <w:rFonts w:asciiTheme="minorHAnsi" w:hAnsiTheme="minorHAnsi" w:cs="Arial"/>
          <w:b/>
          <w:bCs/>
          <w:spacing w:val="-2"/>
          <w:sz w:val="20"/>
          <w:u w:val="single"/>
        </w:rPr>
        <w:t>(DÍAS)</w:t>
      </w:r>
      <w:r w:rsidRPr="001B2979">
        <w:rPr>
          <w:rFonts w:asciiTheme="minorHAnsi" w:hAnsiTheme="minorHAnsi" w:cs="Arial"/>
          <w:b/>
          <w:bCs/>
          <w:spacing w:val="-2"/>
          <w:sz w:val="20"/>
        </w:rPr>
        <w:t xml:space="preserve"> </w:t>
      </w:r>
      <w:r w:rsidRPr="001B2979">
        <w:rPr>
          <w:rFonts w:asciiTheme="minorHAnsi" w:hAnsiTheme="minorHAnsi" w:cs="Arial"/>
          <w:bCs/>
          <w:spacing w:val="-2"/>
          <w:sz w:val="20"/>
        </w:rPr>
        <w:t>posteriores al incumplimiento parcial o deficiente.</w:t>
      </w:r>
    </w:p>
    <w:p w14:paraId="1DF74EA2" w14:textId="77777777" w:rsidR="001B2979" w:rsidRPr="001B2979" w:rsidRDefault="001B2979" w:rsidP="001B2979">
      <w:pPr>
        <w:pStyle w:val="Textoindependiente"/>
        <w:tabs>
          <w:tab w:val="left" w:pos="2520"/>
        </w:tabs>
        <w:rPr>
          <w:rFonts w:asciiTheme="minorHAnsi" w:hAnsiTheme="minorHAnsi" w:cs="Arial"/>
          <w:bCs/>
          <w:spacing w:val="-2"/>
          <w:sz w:val="20"/>
        </w:rPr>
      </w:pPr>
    </w:p>
    <w:p w14:paraId="33904EFB" w14:textId="77777777" w:rsidR="001B2979" w:rsidRPr="001B2979" w:rsidRDefault="001B2979" w:rsidP="001B2979">
      <w:pPr>
        <w:jc w:val="both"/>
        <w:rPr>
          <w:rFonts w:asciiTheme="minorHAnsi" w:hAnsiTheme="minorHAnsi" w:cs="Arial"/>
          <w:b/>
          <w:sz w:val="20"/>
          <w:lang w:eastAsia="es-MX"/>
        </w:rPr>
      </w:pPr>
      <w:r w:rsidRPr="001B2979">
        <w:rPr>
          <w:rFonts w:asciiTheme="minorHAnsi" w:hAnsiTheme="minorHAnsi" w:cs="Arial"/>
          <w:b/>
          <w:sz w:val="20"/>
        </w:rPr>
        <w:t>DÉCIMA CUARTA</w:t>
      </w:r>
      <w:r w:rsidRPr="001B2979">
        <w:rPr>
          <w:rFonts w:asciiTheme="minorHAnsi" w:hAnsiTheme="minorHAnsi" w:cs="Arial"/>
          <w:b/>
          <w:sz w:val="20"/>
          <w:lang w:eastAsia="es-MX"/>
        </w:rPr>
        <w:t>. PENAS CONVENCIONALES</w:t>
      </w:r>
    </w:p>
    <w:p w14:paraId="4232BA84" w14:textId="77777777" w:rsidR="001B2979" w:rsidRPr="001B2979" w:rsidRDefault="001B2979" w:rsidP="001B2979">
      <w:pPr>
        <w:autoSpaceDE w:val="0"/>
        <w:autoSpaceDN w:val="0"/>
        <w:adjustRightInd w:val="0"/>
        <w:jc w:val="both"/>
        <w:rPr>
          <w:rFonts w:asciiTheme="minorHAnsi" w:hAnsiTheme="minorHAnsi" w:cs="Arial"/>
          <w:sz w:val="20"/>
        </w:rPr>
      </w:pPr>
    </w:p>
    <w:p w14:paraId="2F2A30CC" w14:textId="77777777" w:rsidR="001B2979" w:rsidRPr="001B2979" w:rsidRDefault="001B2979" w:rsidP="001B2979">
      <w:pPr>
        <w:jc w:val="both"/>
        <w:rPr>
          <w:rFonts w:asciiTheme="minorHAnsi" w:hAnsiTheme="minorHAnsi" w:cs="Arial"/>
          <w:bCs/>
          <w:spacing w:val="-2"/>
          <w:sz w:val="20"/>
        </w:rPr>
      </w:pPr>
      <w:r w:rsidRPr="001B2979">
        <w:rPr>
          <w:rFonts w:asciiTheme="minorHAnsi" w:hAnsiTheme="minorHAnsi" w:cs="Arial"/>
          <w:sz w:val="20"/>
        </w:rPr>
        <w:t xml:space="preserve">En caso </w:t>
      </w:r>
      <w:r w:rsidRPr="001B2979">
        <w:rPr>
          <w:rFonts w:asciiTheme="minorHAnsi" w:hAnsiTheme="minorHAnsi" w:cs="Arial"/>
          <w:bCs/>
          <w:spacing w:val="-2"/>
          <w:sz w:val="20"/>
        </w:rPr>
        <w:t xml:space="preserve">que </w:t>
      </w:r>
      <w:r w:rsidRPr="001B2979">
        <w:rPr>
          <w:rFonts w:asciiTheme="minorHAnsi" w:hAnsiTheme="minorHAnsi" w:cs="Arial"/>
          <w:b/>
          <w:sz w:val="20"/>
        </w:rPr>
        <w:t xml:space="preserve"> “EL PROVEEDOR” </w:t>
      </w:r>
      <w:r w:rsidRPr="001B2979">
        <w:rPr>
          <w:rFonts w:asciiTheme="minorHAnsi" w:hAnsiTheme="minorHAnsi" w:cs="Arial"/>
          <w:bCs/>
          <w:spacing w:val="-2"/>
          <w:sz w:val="20"/>
        </w:rPr>
        <w:t xml:space="preserve">incurra en </w:t>
      </w:r>
      <w:r w:rsidRPr="001B2979">
        <w:rPr>
          <w:rFonts w:asciiTheme="minorHAnsi" w:hAnsiTheme="minorHAnsi" w:cs="Arial"/>
          <w:sz w:val="20"/>
        </w:rPr>
        <w:t>atraso en el cumplimiento conforme a lo pactado</w:t>
      </w:r>
      <w:r w:rsidRPr="001B2979">
        <w:rPr>
          <w:rFonts w:asciiTheme="minorHAnsi" w:hAnsiTheme="minorHAnsi" w:cs="Arial"/>
          <w:bCs/>
          <w:spacing w:val="-2"/>
          <w:sz w:val="20"/>
        </w:rPr>
        <w:t xml:space="preserve"> </w:t>
      </w:r>
      <w:r w:rsidRPr="001B2979">
        <w:rPr>
          <w:rFonts w:asciiTheme="minorHAnsi" w:hAnsiTheme="minorHAnsi" w:cs="Arial"/>
          <w:sz w:val="20"/>
        </w:rPr>
        <w:t>para la prestación de los servicios, objeto del</w:t>
      </w:r>
      <w:r w:rsidRPr="001B2979">
        <w:rPr>
          <w:rFonts w:asciiTheme="minorHAnsi" w:hAnsiTheme="minorHAnsi" w:cs="Arial"/>
          <w:bCs/>
          <w:spacing w:val="-2"/>
          <w:sz w:val="20"/>
        </w:rPr>
        <w:t xml:space="preserve"> presente contrato, conforme a lo establecido en el Anexo (No.___) parte integral del presente contrato, </w:t>
      </w:r>
      <w:r w:rsidRPr="001B2979">
        <w:rPr>
          <w:rFonts w:asciiTheme="minorHAnsi" w:hAnsiTheme="minorHAnsi" w:cs="Arial"/>
          <w:b/>
          <w:sz w:val="20"/>
        </w:rPr>
        <w:t xml:space="preserve"> “LA DEPENDENCIA O ENTIDAD”</w:t>
      </w:r>
      <w:r w:rsidRPr="001B2979">
        <w:rPr>
          <w:rFonts w:asciiTheme="minorHAnsi" w:hAnsiTheme="minorHAnsi" w:cs="Arial"/>
          <w:bCs/>
          <w:spacing w:val="-2"/>
          <w:sz w:val="20"/>
        </w:rPr>
        <w:t xml:space="preserve"> por conducto del </w:t>
      </w:r>
      <w:r w:rsidRPr="001B2979">
        <w:rPr>
          <w:rFonts w:asciiTheme="minorHAnsi" w:eastAsia="Calibri" w:hAnsiTheme="minorHAnsi" w:cs="Arial"/>
          <w:sz w:val="20"/>
          <w:lang w:eastAsia="en-US"/>
        </w:rPr>
        <w:t>administrador del contrato</w:t>
      </w:r>
      <w:r w:rsidRPr="001B2979">
        <w:rPr>
          <w:rFonts w:asciiTheme="minorHAnsi" w:hAnsiTheme="minorHAnsi" w:cs="Arial"/>
          <w:bCs/>
          <w:spacing w:val="-2"/>
          <w:sz w:val="20"/>
        </w:rPr>
        <w:t xml:space="preserve"> aplicará la pena convencional equivalente al </w:t>
      </w:r>
      <w:r w:rsidRPr="001B2979">
        <w:rPr>
          <w:rFonts w:asciiTheme="minorHAnsi" w:hAnsiTheme="minorHAnsi" w:cs="Arial"/>
          <w:b/>
          <w:bCs/>
          <w:spacing w:val="-2"/>
          <w:sz w:val="20"/>
          <w:u w:val="single"/>
        </w:rPr>
        <w:t>(INCORPORAR PORCENTAJE DE PENA CONVENCIONAL</w:t>
      </w:r>
      <w:r w:rsidRPr="001B2979">
        <w:rPr>
          <w:rFonts w:asciiTheme="minorHAnsi" w:hAnsiTheme="minorHAnsi" w:cs="Arial"/>
          <w:b/>
          <w:bCs/>
          <w:spacing w:val="-2"/>
          <w:sz w:val="20"/>
        </w:rPr>
        <w:t>)%</w:t>
      </w:r>
      <w:r w:rsidRPr="001B2979">
        <w:rPr>
          <w:rFonts w:asciiTheme="minorHAnsi" w:hAnsiTheme="minorHAnsi" w:cs="Arial"/>
          <w:sz w:val="20"/>
        </w:rPr>
        <w:t>,</w:t>
      </w:r>
      <w:r w:rsidRPr="001B2979">
        <w:rPr>
          <w:rFonts w:asciiTheme="minorHAnsi" w:hAnsiTheme="minorHAnsi" w:cs="Arial"/>
          <w:b/>
          <w:sz w:val="20"/>
          <w:u w:val="single"/>
        </w:rPr>
        <w:t xml:space="preserve"> (</w:t>
      </w:r>
      <w:r w:rsidRPr="001B2979">
        <w:rPr>
          <w:rFonts w:asciiTheme="minorHAnsi" w:hAnsiTheme="minorHAnsi" w:cs="Arial"/>
          <w:b/>
          <w:spacing w:val="-2"/>
          <w:sz w:val="20"/>
          <w:u w:val="single"/>
        </w:rPr>
        <w:t xml:space="preserve">EN CASO DE EXISTIR SÓLO UN PORCENTAJE O ESTABLECER DIVERSOS PORCENTAJES REMITIR AL ANEXO CORRESPONDIENTE) </w:t>
      </w:r>
      <w:r w:rsidRPr="001B2979">
        <w:rPr>
          <w:rFonts w:asciiTheme="minorHAnsi" w:hAnsiTheme="minorHAnsi" w:cs="Arial"/>
          <w:b/>
          <w:bCs/>
          <w:sz w:val="20"/>
        </w:rPr>
        <w:t xml:space="preserve"> </w:t>
      </w:r>
      <w:r w:rsidRPr="001B2979">
        <w:rPr>
          <w:rFonts w:asciiTheme="minorHAnsi" w:hAnsiTheme="minorHAnsi" w:cs="Arial"/>
          <w:bCs/>
          <w:spacing w:val="-2"/>
          <w:sz w:val="20"/>
        </w:rPr>
        <w:t xml:space="preserve">por cada </w:t>
      </w:r>
      <w:r w:rsidRPr="001B2979">
        <w:rPr>
          <w:rFonts w:asciiTheme="minorHAnsi" w:hAnsiTheme="minorHAnsi" w:cs="Arial"/>
          <w:b/>
          <w:bCs/>
          <w:spacing w:val="-2"/>
          <w:sz w:val="20"/>
          <w:u w:val="single"/>
        </w:rPr>
        <w:t>(CALCULAR PERIODICIDAD DE PENA)</w:t>
      </w:r>
      <w:r w:rsidRPr="001B2979">
        <w:rPr>
          <w:rFonts w:asciiTheme="minorHAnsi" w:hAnsiTheme="minorHAnsi" w:cs="Arial"/>
          <w:bCs/>
          <w:spacing w:val="-2"/>
          <w:sz w:val="20"/>
        </w:rPr>
        <w:t xml:space="preserve"> de atraso sobre la parte de los servicios no prestados, de conformidad con </w:t>
      </w:r>
      <w:r w:rsidRPr="001B2979">
        <w:rPr>
          <w:rFonts w:asciiTheme="minorHAnsi" w:hAnsiTheme="minorHAnsi" w:cs="Arial"/>
          <w:sz w:val="20"/>
        </w:rPr>
        <w:t>este instrumento legal</w:t>
      </w:r>
      <w:r w:rsidRPr="001B2979">
        <w:rPr>
          <w:rFonts w:asciiTheme="minorHAnsi" w:hAnsiTheme="minorHAnsi" w:cs="Arial"/>
          <w:bCs/>
          <w:spacing w:val="-2"/>
          <w:sz w:val="20"/>
        </w:rPr>
        <w:t xml:space="preserve"> </w:t>
      </w:r>
      <w:r w:rsidRPr="001B2979">
        <w:rPr>
          <w:rFonts w:asciiTheme="minorHAnsi" w:hAnsiTheme="minorHAnsi" w:cs="Arial"/>
          <w:sz w:val="20"/>
        </w:rPr>
        <w:t>y sus respectivos anexos.</w:t>
      </w:r>
    </w:p>
    <w:p w14:paraId="009EC998" w14:textId="77777777" w:rsidR="001B2979" w:rsidRPr="001B2979" w:rsidRDefault="001B2979" w:rsidP="001B2979">
      <w:pPr>
        <w:jc w:val="both"/>
        <w:rPr>
          <w:rFonts w:asciiTheme="minorHAnsi" w:hAnsiTheme="minorHAnsi" w:cs="Arial"/>
          <w:bCs/>
          <w:spacing w:val="-2"/>
          <w:sz w:val="20"/>
        </w:rPr>
      </w:pPr>
    </w:p>
    <w:p w14:paraId="66A88AA2"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 xml:space="preserve">El Administrador determinará el cálculo de la pena convencional, </w:t>
      </w:r>
      <w:r w:rsidRPr="001B2979">
        <w:rPr>
          <w:rFonts w:asciiTheme="minorHAnsi" w:hAnsiTheme="minorHAnsi" w:cs="Arial"/>
          <w:bCs/>
          <w:spacing w:val="-2"/>
          <w:sz w:val="20"/>
        </w:rPr>
        <w:t xml:space="preserve">cuya notificación se realizará por escrito o vía correo electrónico, dentro de los </w:t>
      </w:r>
      <w:r w:rsidRPr="001B2979">
        <w:rPr>
          <w:rFonts w:asciiTheme="minorHAnsi" w:hAnsiTheme="minorHAnsi" w:cs="Arial"/>
          <w:b/>
          <w:bCs/>
          <w:spacing w:val="-2"/>
          <w:sz w:val="20"/>
          <w:u w:val="single"/>
        </w:rPr>
        <w:t>_(DÍAS)_____</w:t>
      </w:r>
      <w:r w:rsidRPr="001B2979">
        <w:rPr>
          <w:rFonts w:asciiTheme="minorHAnsi" w:hAnsiTheme="minorHAnsi" w:cs="Arial"/>
          <w:b/>
          <w:bCs/>
          <w:spacing w:val="-2"/>
          <w:sz w:val="20"/>
        </w:rPr>
        <w:t xml:space="preserve"> </w:t>
      </w:r>
      <w:r w:rsidRPr="001B2979">
        <w:rPr>
          <w:rFonts w:asciiTheme="minorHAnsi" w:hAnsiTheme="minorHAnsi" w:cs="Arial"/>
          <w:bCs/>
          <w:spacing w:val="-2"/>
          <w:sz w:val="20"/>
        </w:rPr>
        <w:t xml:space="preserve">posteriores al atraso en el cumplimiento de la obligación de que se trate. </w:t>
      </w:r>
    </w:p>
    <w:p w14:paraId="6ADB4E74" w14:textId="77777777" w:rsidR="001B2979" w:rsidRPr="001B2979" w:rsidRDefault="001B2979" w:rsidP="001B2979">
      <w:pPr>
        <w:jc w:val="both"/>
        <w:rPr>
          <w:rFonts w:asciiTheme="minorHAnsi" w:hAnsiTheme="minorHAnsi" w:cs="Arial"/>
          <w:sz w:val="20"/>
        </w:rPr>
      </w:pPr>
    </w:p>
    <w:p w14:paraId="7A5DA921" w14:textId="77777777" w:rsidR="001B2979" w:rsidRPr="001B2979" w:rsidRDefault="001B2979" w:rsidP="001B2979">
      <w:pPr>
        <w:tabs>
          <w:tab w:val="left" w:pos="708"/>
        </w:tabs>
        <w:jc w:val="both"/>
        <w:rPr>
          <w:rFonts w:asciiTheme="minorHAnsi" w:hAnsiTheme="minorHAnsi" w:cs="Arial"/>
          <w:sz w:val="20"/>
        </w:rPr>
      </w:pPr>
      <w:r w:rsidRPr="001B2979">
        <w:rPr>
          <w:rFonts w:asciiTheme="minorHAnsi" w:hAnsiTheme="minorHAnsi" w:cs="Arial"/>
          <w:sz w:val="20"/>
        </w:rPr>
        <w:t>El pago de los servicios quedará condicionado, proporcionalmente, al pago que</w:t>
      </w:r>
      <w:r w:rsidRPr="001B2979">
        <w:rPr>
          <w:rFonts w:asciiTheme="minorHAnsi" w:hAnsiTheme="minorHAnsi" w:cs="Arial"/>
          <w:b/>
          <w:sz w:val="20"/>
        </w:rPr>
        <w:t xml:space="preserve"> “EL PROVEEDOR” </w:t>
      </w:r>
      <w:r w:rsidRPr="001B2979">
        <w:rPr>
          <w:rFonts w:asciiTheme="minorHAnsi" w:hAnsiTheme="minorHAnsi" w:cs="Arial"/>
          <w:sz w:val="20"/>
        </w:rPr>
        <w:t xml:space="preserve">deba efectuar por concepto de penas convencionales por atraso; en el supuesto que el contrato sea rescindido en términos de lo previsto en la CLÁUSULA VIGÉSIMA CUARTA DE RESCISIÓN, no procederá el cobro de dichas penas ni la </w:t>
      </w:r>
      <w:r w:rsidRPr="001B2979">
        <w:rPr>
          <w:rFonts w:asciiTheme="minorHAnsi" w:hAnsiTheme="minorHAnsi" w:cs="Arial"/>
          <w:sz w:val="20"/>
        </w:rPr>
        <w:lastRenderedPageBreak/>
        <w:t>contabilización de las mismas al hacer efectiva la garantía de cumplimiento del contrato.</w:t>
      </w:r>
    </w:p>
    <w:p w14:paraId="762E53E4" w14:textId="77777777" w:rsidR="001B2979" w:rsidRPr="001B2979" w:rsidRDefault="001B2979" w:rsidP="001B2979">
      <w:pPr>
        <w:jc w:val="both"/>
        <w:rPr>
          <w:rFonts w:asciiTheme="minorHAnsi" w:hAnsiTheme="minorHAnsi" w:cs="Arial"/>
          <w:sz w:val="20"/>
        </w:rPr>
      </w:pPr>
    </w:p>
    <w:p w14:paraId="6A554A3C" w14:textId="77777777" w:rsidR="001B2979" w:rsidRPr="001B2979" w:rsidRDefault="001B2979" w:rsidP="001B2979">
      <w:pPr>
        <w:tabs>
          <w:tab w:val="left" w:pos="708"/>
        </w:tabs>
        <w:jc w:val="both"/>
        <w:rPr>
          <w:rFonts w:asciiTheme="minorHAnsi" w:hAnsiTheme="minorHAnsi" w:cs="Arial"/>
          <w:sz w:val="20"/>
        </w:rPr>
      </w:pPr>
      <w:r w:rsidRPr="001B2979">
        <w:rPr>
          <w:rFonts w:asciiTheme="minorHAnsi" w:hAnsiTheme="minorHAnsi" w:cs="Arial"/>
          <w:sz w:val="20"/>
        </w:rPr>
        <w:t xml:space="preserve">El pago de la pena podrá efectuarse </w:t>
      </w:r>
      <w:r w:rsidRPr="001B2979">
        <w:rPr>
          <w:rFonts w:asciiTheme="minorHAnsi" w:hAnsiTheme="minorHAnsi" w:cs="Arial"/>
          <w:bCs/>
          <w:spacing w:val="-2"/>
          <w:sz w:val="20"/>
        </w:rPr>
        <w:t>a través del esquema e5cinco</w:t>
      </w:r>
      <w:r w:rsidRPr="001B2979">
        <w:rPr>
          <w:rFonts w:asciiTheme="minorHAnsi" w:hAnsiTheme="minorHAnsi" w:cs="Arial"/>
          <w:spacing w:val="-2"/>
          <w:sz w:val="20"/>
        </w:rPr>
        <w:t xml:space="preserve"> Pago Electrónico de Derechos, Productos y Aprovechamientos (</w:t>
      </w:r>
      <w:proofErr w:type="spellStart"/>
      <w:r w:rsidRPr="001B2979">
        <w:rPr>
          <w:rFonts w:asciiTheme="minorHAnsi" w:hAnsiTheme="minorHAnsi" w:cs="Arial"/>
          <w:spacing w:val="-2"/>
          <w:sz w:val="20"/>
        </w:rPr>
        <w:t>DPA´s</w:t>
      </w:r>
      <w:proofErr w:type="spellEnd"/>
      <w:r w:rsidRPr="001B2979">
        <w:rPr>
          <w:rFonts w:asciiTheme="minorHAnsi" w:hAnsiTheme="minorHAnsi" w:cs="Arial"/>
          <w:spacing w:val="-2"/>
          <w:sz w:val="20"/>
        </w:rPr>
        <w:t>),</w:t>
      </w:r>
      <w:r w:rsidRPr="001B2979">
        <w:rPr>
          <w:rFonts w:asciiTheme="minorHAnsi" w:hAnsiTheme="minorHAnsi" w:cs="Arial"/>
          <w:sz w:val="20"/>
        </w:rPr>
        <w:t xml:space="preserve"> </w:t>
      </w:r>
      <w:r w:rsidRPr="001B2979">
        <w:rPr>
          <w:rFonts w:asciiTheme="minorHAnsi" w:hAnsiTheme="minorHAnsi" w:cs="Arial"/>
          <w:spacing w:val="-2"/>
          <w:sz w:val="20"/>
        </w:rPr>
        <w:t>a favor de la Tesorería de la Federación,</w:t>
      </w:r>
      <w:r w:rsidRPr="001B2979">
        <w:rPr>
          <w:rFonts w:asciiTheme="minorHAnsi" w:hAnsiTheme="minorHAnsi" w:cs="Arial"/>
          <w:sz w:val="20"/>
        </w:rPr>
        <w:t xml:space="preserve"> o la Entidad; </w:t>
      </w:r>
      <w:r w:rsidRPr="001B2979">
        <w:rPr>
          <w:rFonts w:asciiTheme="minorHAnsi" w:hAnsiTheme="minorHAnsi" w:cs="Arial"/>
          <w:spacing w:val="-2"/>
          <w:sz w:val="20"/>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650DDC1A" w14:textId="77777777" w:rsidR="001B2979" w:rsidRPr="001B2979" w:rsidRDefault="001B2979" w:rsidP="001B2979">
      <w:pPr>
        <w:tabs>
          <w:tab w:val="left" w:pos="708"/>
        </w:tabs>
        <w:jc w:val="both"/>
        <w:rPr>
          <w:rFonts w:asciiTheme="minorHAnsi" w:hAnsiTheme="minorHAnsi" w:cs="Arial"/>
          <w:sz w:val="20"/>
        </w:rPr>
      </w:pPr>
    </w:p>
    <w:p w14:paraId="5FC1B865" w14:textId="77777777" w:rsidR="001B2979" w:rsidRPr="001B2979" w:rsidRDefault="001B2979" w:rsidP="001B2979">
      <w:pPr>
        <w:tabs>
          <w:tab w:val="left" w:pos="708"/>
        </w:tabs>
        <w:jc w:val="both"/>
        <w:rPr>
          <w:rFonts w:asciiTheme="minorHAnsi" w:hAnsiTheme="minorHAnsi" w:cs="Arial"/>
          <w:spacing w:val="-2"/>
          <w:sz w:val="20"/>
        </w:rPr>
      </w:pPr>
      <w:r w:rsidRPr="001B2979">
        <w:rPr>
          <w:rFonts w:asciiTheme="minorHAnsi" w:hAnsiTheme="minorHAnsi" w:cs="Arial"/>
          <w:sz w:val="20"/>
        </w:rPr>
        <w:t>El importe de la pena convencional, no podrá exceder el equivalente al monto total de la garantía de cumplimiento del contrato, y en el caso de no haberse requerido esta garantía, no deberá exceder del 20% (veinte por ciento) del monto total del contrato</w:t>
      </w:r>
      <w:r w:rsidRPr="001B2979">
        <w:rPr>
          <w:rFonts w:asciiTheme="minorHAnsi" w:hAnsiTheme="minorHAnsi" w:cs="Arial"/>
          <w:spacing w:val="-2"/>
          <w:sz w:val="20"/>
        </w:rPr>
        <w:t xml:space="preserve">. </w:t>
      </w:r>
    </w:p>
    <w:p w14:paraId="25CBEA90" w14:textId="77777777" w:rsidR="001B2979" w:rsidRPr="001B2979" w:rsidRDefault="001B2979" w:rsidP="001B2979">
      <w:pPr>
        <w:pStyle w:val="Texto0"/>
        <w:spacing w:after="0" w:line="240" w:lineRule="auto"/>
        <w:ind w:firstLine="0"/>
        <w:rPr>
          <w:rFonts w:asciiTheme="minorHAnsi" w:eastAsia="Calibri" w:hAnsiTheme="minorHAnsi"/>
          <w:sz w:val="20"/>
          <w:lang w:eastAsia="en-US"/>
        </w:rPr>
      </w:pPr>
    </w:p>
    <w:p w14:paraId="1AF2510F" w14:textId="77777777" w:rsidR="001B2979" w:rsidRPr="001B2979" w:rsidRDefault="001B2979" w:rsidP="001B2979">
      <w:pPr>
        <w:autoSpaceDE w:val="0"/>
        <w:autoSpaceDN w:val="0"/>
        <w:adjustRightInd w:val="0"/>
        <w:jc w:val="both"/>
        <w:rPr>
          <w:rFonts w:asciiTheme="minorHAnsi" w:hAnsiTheme="minorHAnsi" w:cs="Arial"/>
          <w:sz w:val="20"/>
        </w:rPr>
      </w:pPr>
      <w:r w:rsidRPr="001B2979">
        <w:rPr>
          <w:rFonts w:asciiTheme="minorHAnsi" w:hAnsiTheme="minorHAnsi" w:cs="Arial"/>
          <w:sz w:val="20"/>
        </w:rPr>
        <w:t>Cuando</w:t>
      </w:r>
      <w:r w:rsidRPr="001B2979">
        <w:rPr>
          <w:rFonts w:asciiTheme="minorHAnsi" w:hAnsiTheme="minorHAnsi" w:cs="Arial"/>
          <w:b/>
          <w:sz w:val="20"/>
        </w:rPr>
        <w:t xml:space="preserve"> “EL PROVEEDOR”</w:t>
      </w:r>
      <w:r w:rsidRPr="001B2979">
        <w:rPr>
          <w:rFonts w:asciiTheme="minorHAnsi" w:hAnsiTheme="minorHAnsi" w:cs="Arial"/>
          <w:sz w:val="20"/>
        </w:rPr>
        <w:t xml:space="preserve"> quede exceptuado de la presentación de la garantía de cumplimiento, en los supuestos previsto en la </w:t>
      </w:r>
      <w:r w:rsidRPr="001B2979">
        <w:rPr>
          <w:rFonts w:asciiTheme="minorHAnsi" w:hAnsiTheme="minorHAnsi" w:cs="Arial"/>
          <w:b/>
          <w:sz w:val="20"/>
        </w:rPr>
        <w:t>“LAASSP”</w:t>
      </w:r>
      <w:r w:rsidRPr="001B2979">
        <w:rPr>
          <w:rFonts w:asciiTheme="minorHAnsi" w:hAnsiTheme="minorHAnsi" w:cs="Arial"/>
          <w:sz w:val="20"/>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5D1C6F82" w14:textId="77777777" w:rsidR="001B2979" w:rsidRPr="001B2979" w:rsidRDefault="001B2979" w:rsidP="001B2979">
      <w:pPr>
        <w:autoSpaceDE w:val="0"/>
        <w:autoSpaceDN w:val="0"/>
        <w:adjustRightInd w:val="0"/>
        <w:jc w:val="both"/>
        <w:rPr>
          <w:rFonts w:asciiTheme="minorHAnsi" w:hAnsiTheme="minorHAnsi" w:cs="Arial"/>
          <w:sz w:val="20"/>
          <w:u w:val="single"/>
        </w:rPr>
      </w:pPr>
    </w:p>
    <w:p w14:paraId="26EEBDDF" w14:textId="77777777" w:rsidR="001B2979" w:rsidRPr="001B2979" w:rsidRDefault="001B2979" w:rsidP="001B2979">
      <w:pPr>
        <w:autoSpaceDE w:val="0"/>
        <w:autoSpaceDN w:val="0"/>
        <w:adjustRightInd w:val="0"/>
        <w:jc w:val="both"/>
        <w:rPr>
          <w:rFonts w:asciiTheme="minorHAnsi" w:hAnsiTheme="minorHAnsi" w:cs="Arial"/>
          <w:sz w:val="20"/>
        </w:rPr>
      </w:pPr>
      <w:r w:rsidRPr="001B2979">
        <w:rPr>
          <w:rFonts w:asciiTheme="minorHAnsi" w:hAnsiTheme="minorHAnsi" w:cs="Arial"/>
          <w:sz w:val="20"/>
        </w:rPr>
        <w:t>INSTRUCCIÓN: 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2FF6E037" w14:textId="77777777" w:rsidR="001B2979" w:rsidRPr="001B2979" w:rsidRDefault="001B2979" w:rsidP="001B2979">
      <w:pPr>
        <w:pStyle w:val="Texto0"/>
        <w:spacing w:after="0" w:line="240" w:lineRule="auto"/>
        <w:ind w:firstLine="0"/>
        <w:rPr>
          <w:rFonts w:asciiTheme="minorHAnsi" w:eastAsia="Calibri" w:hAnsiTheme="minorHAnsi"/>
          <w:sz w:val="20"/>
          <w:lang w:eastAsia="en-US"/>
        </w:rPr>
      </w:pPr>
    </w:p>
    <w:p w14:paraId="2D046D68" w14:textId="77777777" w:rsidR="001B2979" w:rsidRPr="001B2979" w:rsidRDefault="001B2979" w:rsidP="001B2979">
      <w:pPr>
        <w:pStyle w:val="Texto0"/>
        <w:spacing w:after="0" w:line="240" w:lineRule="auto"/>
        <w:ind w:firstLine="0"/>
        <w:rPr>
          <w:rFonts w:asciiTheme="minorHAnsi" w:hAnsiTheme="minorHAnsi"/>
          <w:b/>
          <w:sz w:val="20"/>
        </w:rPr>
      </w:pPr>
      <w:r w:rsidRPr="001B2979">
        <w:rPr>
          <w:rFonts w:asciiTheme="minorHAnsi" w:hAnsiTheme="minorHAnsi"/>
          <w:b/>
          <w:sz w:val="20"/>
        </w:rPr>
        <w:t>DÉCIMA QUINTA</w:t>
      </w:r>
      <w:r w:rsidRPr="001B2979">
        <w:rPr>
          <w:rFonts w:asciiTheme="minorHAnsi" w:eastAsia="Calibri" w:hAnsiTheme="minorHAnsi"/>
          <w:b/>
          <w:sz w:val="20"/>
          <w:lang w:eastAsia="en-US"/>
        </w:rPr>
        <w:t>. LICENCIAS, AUTORIZACIONES Y PERMISOS</w:t>
      </w:r>
    </w:p>
    <w:p w14:paraId="1DE5F6F1" w14:textId="77777777" w:rsidR="001B2979" w:rsidRPr="001B2979" w:rsidRDefault="001B2979" w:rsidP="001B2979">
      <w:pPr>
        <w:pStyle w:val="Texto0"/>
        <w:spacing w:after="0" w:line="240" w:lineRule="auto"/>
        <w:ind w:firstLine="0"/>
        <w:rPr>
          <w:rFonts w:asciiTheme="minorHAnsi" w:hAnsiTheme="minorHAnsi"/>
          <w:b/>
          <w:sz w:val="20"/>
        </w:rPr>
      </w:pPr>
    </w:p>
    <w:p w14:paraId="1A3F2BF5" w14:textId="77777777" w:rsidR="001B2979" w:rsidRPr="001B2979" w:rsidRDefault="001B2979" w:rsidP="001B2979">
      <w:pPr>
        <w:pStyle w:val="Texto0"/>
        <w:spacing w:after="0" w:line="240" w:lineRule="auto"/>
        <w:ind w:firstLine="0"/>
        <w:rPr>
          <w:rFonts w:asciiTheme="minorHAnsi" w:eastAsia="Calibri" w:hAnsiTheme="minorHAnsi"/>
          <w:sz w:val="20"/>
          <w:lang w:eastAsia="en-US"/>
        </w:rPr>
      </w:pPr>
      <w:r w:rsidRPr="001B2979">
        <w:rPr>
          <w:rFonts w:asciiTheme="minorHAnsi" w:hAnsiTheme="minorHAnsi"/>
          <w:b/>
          <w:sz w:val="20"/>
        </w:rPr>
        <w:t>“EL PROVEEDOR”</w:t>
      </w:r>
      <w:r w:rsidRPr="001B2979">
        <w:rPr>
          <w:rFonts w:asciiTheme="minorHAnsi" w:eastAsia="Calibri" w:hAnsiTheme="minorHAnsi"/>
          <w:sz w:val="20"/>
          <w:lang w:eastAsia="en-US"/>
        </w:rPr>
        <w:t xml:space="preserve"> se obliga a observar y mantener vigentes las licencias, autorizaciones, permisos o registros requeridos para el cumplimiento de sus obligaciones.</w:t>
      </w:r>
    </w:p>
    <w:p w14:paraId="04861685" w14:textId="77777777" w:rsidR="001B2979" w:rsidRPr="001B2979" w:rsidRDefault="001B2979" w:rsidP="001B2979">
      <w:pPr>
        <w:pStyle w:val="Texto0"/>
        <w:spacing w:after="0" w:line="240" w:lineRule="auto"/>
        <w:ind w:firstLine="0"/>
        <w:rPr>
          <w:rFonts w:asciiTheme="minorHAnsi" w:eastAsia="Calibri" w:hAnsiTheme="minorHAnsi"/>
          <w:sz w:val="20"/>
          <w:lang w:eastAsia="en-US"/>
        </w:rPr>
      </w:pPr>
    </w:p>
    <w:p w14:paraId="271AAEDB" w14:textId="77777777" w:rsidR="001B2979" w:rsidRPr="001B2979" w:rsidRDefault="001B2979" w:rsidP="001B2979">
      <w:pPr>
        <w:pStyle w:val="Texto0"/>
        <w:spacing w:after="0" w:line="240" w:lineRule="auto"/>
        <w:ind w:firstLine="0"/>
        <w:rPr>
          <w:rFonts w:asciiTheme="minorHAnsi" w:eastAsia="Calibri" w:hAnsiTheme="minorHAnsi"/>
          <w:b/>
          <w:sz w:val="20"/>
          <w:lang w:eastAsia="en-US"/>
        </w:rPr>
      </w:pPr>
      <w:r w:rsidRPr="001B2979">
        <w:rPr>
          <w:rFonts w:asciiTheme="minorHAnsi" w:hAnsiTheme="minorHAnsi"/>
          <w:b/>
          <w:sz w:val="20"/>
        </w:rPr>
        <w:t>DÉCIMA SEXTA</w:t>
      </w:r>
      <w:r w:rsidRPr="001B2979">
        <w:rPr>
          <w:rFonts w:asciiTheme="minorHAnsi" w:eastAsia="Calibri" w:hAnsiTheme="minorHAnsi"/>
          <w:b/>
          <w:sz w:val="20"/>
          <w:lang w:eastAsia="en-US"/>
        </w:rPr>
        <w:t>. PÓLIZA DE RESPONSABILIDAD CIVIL</w:t>
      </w:r>
    </w:p>
    <w:p w14:paraId="45B2C66C" w14:textId="77777777" w:rsidR="001B2979" w:rsidRPr="001B2979" w:rsidRDefault="001B2979" w:rsidP="001B2979">
      <w:pPr>
        <w:ind w:right="51"/>
        <w:jc w:val="both"/>
        <w:rPr>
          <w:rFonts w:asciiTheme="minorHAnsi" w:hAnsiTheme="minorHAnsi" w:cs="Arial"/>
          <w:sz w:val="20"/>
          <w:u w:val="single"/>
        </w:rPr>
      </w:pPr>
    </w:p>
    <w:p w14:paraId="76730648"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 xml:space="preserve">INSTRUCCIÓN: CUANDO NO SE REQUIERA LA CONTRATACIÓN DE SEGURO INCOPORAR EL SIGUIENTE PÁRRAFO: </w:t>
      </w:r>
    </w:p>
    <w:p w14:paraId="35C4EB52" w14:textId="77777777" w:rsidR="001B2979" w:rsidRPr="001B2979" w:rsidRDefault="001B2979" w:rsidP="001B2979">
      <w:pPr>
        <w:ind w:right="51"/>
        <w:jc w:val="both"/>
        <w:rPr>
          <w:rFonts w:asciiTheme="minorHAnsi" w:hAnsiTheme="minorHAnsi" w:cs="Arial"/>
          <w:sz w:val="20"/>
        </w:rPr>
      </w:pPr>
    </w:p>
    <w:p w14:paraId="5E8489AB"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sz w:val="20"/>
        </w:rPr>
        <w:t xml:space="preserve">Para la prestación de los servicios materia del presente contrato, no se requiere que </w:t>
      </w:r>
      <w:r w:rsidRPr="001B2979">
        <w:rPr>
          <w:rFonts w:asciiTheme="minorHAnsi" w:hAnsiTheme="minorHAnsi" w:cs="Arial"/>
          <w:b/>
          <w:sz w:val="20"/>
        </w:rPr>
        <w:t>“EL PROVEEDOR”</w:t>
      </w:r>
      <w:r w:rsidRPr="001B2979">
        <w:rPr>
          <w:rFonts w:asciiTheme="minorHAnsi" w:hAnsiTheme="minorHAnsi" w:cs="Arial"/>
          <w:sz w:val="20"/>
        </w:rPr>
        <w:t xml:space="preserve"> contrate una póliza de seguro por responsabilidad civil.</w:t>
      </w:r>
    </w:p>
    <w:p w14:paraId="1DA26002" w14:textId="77777777" w:rsidR="001B2979" w:rsidRPr="001B2979" w:rsidRDefault="001B2979" w:rsidP="001B2979">
      <w:pPr>
        <w:ind w:right="51"/>
        <w:jc w:val="both"/>
        <w:rPr>
          <w:rFonts w:asciiTheme="minorHAnsi" w:hAnsiTheme="minorHAnsi" w:cs="Arial"/>
          <w:b/>
          <w:sz w:val="20"/>
          <w:u w:val="single"/>
        </w:rPr>
      </w:pPr>
    </w:p>
    <w:p w14:paraId="7949DC01"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 xml:space="preserve">INSTRUCCIÓN: CUANDO SE REQUIERA LA CONTRATACIÓN DE SEGURO INCOPORAR LOS SIGUIENTES DOS PÁRRAFOS: </w:t>
      </w:r>
    </w:p>
    <w:p w14:paraId="218A03CF" w14:textId="77777777" w:rsidR="001B2979" w:rsidRPr="001B2979" w:rsidRDefault="001B2979" w:rsidP="001B2979">
      <w:pPr>
        <w:ind w:right="51"/>
        <w:jc w:val="both"/>
        <w:rPr>
          <w:rFonts w:asciiTheme="minorHAnsi" w:hAnsiTheme="minorHAnsi" w:cs="Arial"/>
          <w:sz w:val="20"/>
        </w:rPr>
      </w:pPr>
    </w:p>
    <w:p w14:paraId="46C0CFF9"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b/>
          <w:sz w:val="20"/>
        </w:rPr>
        <w:t>“EL PROVEEDOR”</w:t>
      </w:r>
      <w:r w:rsidRPr="001B2979">
        <w:rPr>
          <w:rFonts w:asciiTheme="minorHAnsi" w:hAnsiTheme="minorHAnsi" w:cs="Arial"/>
          <w:sz w:val="20"/>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1B2979">
        <w:rPr>
          <w:rFonts w:asciiTheme="minorHAnsi" w:hAnsiTheme="minorHAnsi" w:cs="Arial"/>
          <w:b/>
          <w:sz w:val="20"/>
        </w:rPr>
        <w:t>“LA DEPENDENCIA O ENTIDAD”</w:t>
      </w:r>
      <w:r w:rsidRPr="001B2979">
        <w:rPr>
          <w:rFonts w:asciiTheme="minorHAnsi" w:hAnsiTheme="minorHAnsi" w:cs="Arial"/>
          <w:sz w:val="20"/>
        </w:rPr>
        <w:t>, así como, los que cause a terceros en sus bienes o personas, con motivo de la prestación del servicio materia del presente contrato.</w:t>
      </w:r>
    </w:p>
    <w:p w14:paraId="6DF77100" w14:textId="77777777" w:rsidR="001B2979" w:rsidRPr="001B2979" w:rsidRDefault="001B2979" w:rsidP="001B2979">
      <w:pPr>
        <w:ind w:right="51"/>
        <w:jc w:val="both"/>
        <w:rPr>
          <w:rFonts w:asciiTheme="minorHAnsi" w:hAnsiTheme="minorHAnsi" w:cs="Arial"/>
          <w:sz w:val="20"/>
        </w:rPr>
      </w:pPr>
    </w:p>
    <w:p w14:paraId="48B6FC45"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La póliza deberá contener las siguientes coberturas:</w:t>
      </w:r>
    </w:p>
    <w:p w14:paraId="2EF8B2DE" w14:textId="77777777" w:rsidR="001B2979" w:rsidRPr="001B2979" w:rsidRDefault="001B2979" w:rsidP="001B2979">
      <w:pPr>
        <w:ind w:right="51"/>
        <w:jc w:val="both"/>
        <w:rPr>
          <w:rFonts w:asciiTheme="minorHAnsi" w:hAnsiTheme="minorHAnsi" w:cs="Arial"/>
          <w:sz w:val="20"/>
          <w:u w:val="single"/>
        </w:rPr>
      </w:pPr>
    </w:p>
    <w:p w14:paraId="15F2B349"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INSTRUCCIÓN: DESCRIBIR LAS COBERTURAS, ATENDIENDO A LAS NECESIDADES, TIPO Y CARACTERÍSTICAS DEL SERVICIO</w:t>
      </w:r>
    </w:p>
    <w:p w14:paraId="1AD4B9AF" w14:textId="77777777" w:rsidR="001B2979" w:rsidRPr="001B2979" w:rsidRDefault="001B2979" w:rsidP="001B2979">
      <w:pPr>
        <w:ind w:right="51"/>
        <w:jc w:val="both"/>
        <w:rPr>
          <w:rFonts w:asciiTheme="minorHAnsi" w:hAnsiTheme="minorHAnsi" w:cs="Arial"/>
          <w:sz w:val="20"/>
        </w:rPr>
      </w:pPr>
    </w:p>
    <w:p w14:paraId="6DE430F5" w14:textId="77777777" w:rsidR="001B2979" w:rsidRPr="001B2979" w:rsidRDefault="001B2979" w:rsidP="001B2979">
      <w:pPr>
        <w:jc w:val="both"/>
        <w:rPr>
          <w:rFonts w:asciiTheme="minorHAnsi" w:eastAsia="Calibri" w:hAnsiTheme="minorHAnsi" w:cs="Arial"/>
          <w:sz w:val="20"/>
          <w:lang w:eastAsia="en-US"/>
        </w:rPr>
      </w:pPr>
      <w:r w:rsidRPr="001B2979">
        <w:rPr>
          <w:rFonts w:asciiTheme="minorHAnsi" w:eastAsia="Calibri" w:hAnsiTheme="minorHAnsi" w:cs="Arial"/>
          <w:b/>
          <w:sz w:val="20"/>
          <w:lang w:eastAsia="en-US"/>
        </w:rPr>
        <w:t>DÉCIMA SÉPTIMA. TRANSPORTE</w:t>
      </w:r>
    </w:p>
    <w:p w14:paraId="663724A8" w14:textId="77777777" w:rsidR="001B2979" w:rsidRPr="001B2979" w:rsidRDefault="001B2979" w:rsidP="001B2979">
      <w:pPr>
        <w:jc w:val="both"/>
        <w:rPr>
          <w:rFonts w:asciiTheme="minorHAnsi" w:eastAsia="Calibri" w:hAnsiTheme="minorHAnsi" w:cs="Arial"/>
          <w:sz w:val="20"/>
          <w:lang w:eastAsia="en-US"/>
        </w:rPr>
      </w:pPr>
    </w:p>
    <w:p w14:paraId="6C863265"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b/>
          <w:sz w:val="20"/>
        </w:rPr>
        <w:t>“EL PROVEEDOR”</w:t>
      </w:r>
      <w:r w:rsidRPr="001B2979">
        <w:rPr>
          <w:rFonts w:asciiTheme="minorHAnsi" w:eastAsia="Calibri" w:hAnsiTheme="minorHAnsi" w:cs="Arial"/>
          <w:sz w:val="20"/>
          <w:lang w:eastAsia="en-US"/>
        </w:rPr>
        <w:t xml:space="preserve"> se obliga bajo su costa y riesgo, a trasportar los bienes e insumos necesarios para la prestación del servicio, desde su lugar de origen, hasta las instalaciones señaladas en el </w:t>
      </w:r>
      <w:r w:rsidRPr="001B2979">
        <w:rPr>
          <w:rFonts w:asciiTheme="minorHAnsi" w:eastAsia="Calibri" w:hAnsiTheme="minorHAnsi" w:cs="Arial"/>
          <w:b/>
          <w:sz w:val="20"/>
          <w:u w:val="single"/>
          <w:lang w:eastAsia="en-US"/>
        </w:rPr>
        <w:t>(ESTABLECER EL DOCUMENTO O ANEXO DONDE SE ENCUENTRAN LOS DOMICILIOS, O EN SU DEFECTO REDACTARLOS)</w:t>
      </w:r>
      <w:r w:rsidRPr="001B2979">
        <w:rPr>
          <w:rFonts w:asciiTheme="minorHAnsi" w:eastAsia="Calibri" w:hAnsiTheme="minorHAnsi" w:cs="Arial"/>
          <w:sz w:val="20"/>
          <w:lang w:eastAsia="en-US"/>
        </w:rPr>
        <w:t xml:space="preserve"> del presente contrato.</w:t>
      </w:r>
    </w:p>
    <w:p w14:paraId="73484613" w14:textId="77777777" w:rsidR="001B2979" w:rsidRPr="001B2979" w:rsidRDefault="001B2979" w:rsidP="001B2979">
      <w:pPr>
        <w:ind w:right="51"/>
        <w:jc w:val="both"/>
        <w:rPr>
          <w:rFonts w:asciiTheme="minorHAnsi" w:hAnsiTheme="minorHAnsi" w:cs="Arial"/>
          <w:sz w:val="20"/>
        </w:rPr>
      </w:pPr>
    </w:p>
    <w:p w14:paraId="36B52AA2"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b/>
          <w:sz w:val="20"/>
        </w:rPr>
        <w:t>DÉCIMA OCTAVA. IMPUESTOS Y DERECHOS</w:t>
      </w:r>
    </w:p>
    <w:p w14:paraId="5F3159B3" w14:textId="77777777" w:rsidR="001B2979" w:rsidRPr="001B2979" w:rsidRDefault="001B2979" w:rsidP="001B2979">
      <w:pPr>
        <w:jc w:val="both"/>
        <w:rPr>
          <w:rFonts w:asciiTheme="minorHAnsi" w:hAnsiTheme="minorHAnsi" w:cs="Arial"/>
          <w:sz w:val="20"/>
        </w:rPr>
      </w:pPr>
    </w:p>
    <w:p w14:paraId="034B017F"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 xml:space="preserve">Los impuestos, derechos y gastos que procedan con motivo de la prestación de los servicios, objeto del presente contrato, serán pagados por </w:t>
      </w:r>
      <w:r w:rsidRPr="001B2979">
        <w:rPr>
          <w:rFonts w:asciiTheme="minorHAnsi" w:hAnsiTheme="minorHAnsi" w:cs="Arial"/>
          <w:b/>
          <w:sz w:val="20"/>
        </w:rPr>
        <w:t>“EL PROVEEDOR”</w:t>
      </w:r>
      <w:r w:rsidRPr="001B2979">
        <w:rPr>
          <w:rFonts w:asciiTheme="minorHAnsi" w:hAnsiTheme="minorHAnsi" w:cs="Arial"/>
          <w:sz w:val="20"/>
        </w:rPr>
        <w:t>, mismos que no serán repercutidos a</w:t>
      </w:r>
      <w:r w:rsidRPr="001B2979">
        <w:rPr>
          <w:rFonts w:asciiTheme="minorHAnsi" w:hAnsiTheme="minorHAnsi" w:cs="Arial"/>
          <w:b/>
          <w:sz w:val="20"/>
        </w:rPr>
        <w:t xml:space="preserve"> “LA DEPENDENCIA O ENTIDAD”</w:t>
      </w:r>
      <w:r w:rsidRPr="001B2979">
        <w:rPr>
          <w:rFonts w:asciiTheme="minorHAnsi" w:hAnsiTheme="minorHAnsi" w:cs="Arial"/>
          <w:sz w:val="20"/>
        </w:rPr>
        <w:t>.</w:t>
      </w:r>
    </w:p>
    <w:p w14:paraId="6F8513F7" w14:textId="77777777" w:rsidR="001B2979" w:rsidRPr="001B2979" w:rsidRDefault="001B2979" w:rsidP="001B2979">
      <w:pPr>
        <w:ind w:right="51"/>
        <w:jc w:val="both"/>
        <w:rPr>
          <w:rFonts w:asciiTheme="minorHAnsi" w:hAnsiTheme="minorHAnsi" w:cs="Arial"/>
          <w:b/>
          <w:sz w:val="20"/>
        </w:rPr>
      </w:pPr>
    </w:p>
    <w:p w14:paraId="5F5BD8BA"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b/>
          <w:sz w:val="20"/>
        </w:rPr>
        <w:t>“LA DEPENDENCIA O ENTIDAD”</w:t>
      </w:r>
      <w:r w:rsidRPr="001B2979">
        <w:rPr>
          <w:rFonts w:asciiTheme="minorHAnsi" w:hAnsiTheme="minorHAnsi" w:cs="Arial"/>
          <w:sz w:val="20"/>
        </w:rPr>
        <w:t xml:space="preserve"> sólo cubrirá, cuando aplique, lo correspondiente al Impuesto al Valor Agregado (IVA), en los términos de la normatividad aplicable y de conformidad con las disposiciones fiscales vigentes.</w:t>
      </w:r>
    </w:p>
    <w:p w14:paraId="61963B00" w14:textId="77777777" w:rsidR="001B2979" w:rsidRPr="001B2979" w:rsidRDefault="001B2979" w:rsidP="001B2979">
      <w:pPr>
        <w:ind w:right="51"/>
        <w:jc w:val="both"/>
        <w:rPr>
          <w:rFonts w:asciiTheme="minorHAnsi" w:hAnsiTheme="minorHAnsi" w:cs="Arial"/>
          <w:sz w:val="20"/>
        </w:rPr>
      </w:pPr>
    </w:p>
    <w:p w14:paraId="5B624A43" w14:textId="77777777" w:rsidR="001B2979" w:rsidRPr="001B2979" w:rsidRDefault="001B2979" w:rsidP="001B2979">
      <w:pPr>
        <w:ind w:right="51"/>
        <w:jc w:val="both"/>
        <w:rPr>
          <w:rFonts w:asciiTheme="minorHAnsi" w:hAnsiTheme="minorHAnsi" w:cs="Arial"/>
          <w:sz w:val="20"/>
        </w:rPr>
      </w:pPr>
    </w:p>
    <w:p w14:paraId="64C7CF51" w14:textId="77777777" w:rsidR="001B2979" w:rsidRPr="001B2979" w:rsidRDefault="001B2979" w:rsidP="001B2979">
      <w:pPr>
        <w:tabs>
          <w:tab w:val="left" w:pos="2340"/>
        </w:tabs>
        <w:jc w:val="both"/>
        <w:rPr>
          <w:rFonts w:asciiTheme="minorHAnsi" w:hAnsiTheme="minorHAnsi" w:cs="Arial"/>
          <w:b/>
          <w:sz w:val="20"/>
        </w:rPr>
      </w:pPr>
      <w:r w:rsidRPr="001B2979">
        <w:rPr>
          <w:rFonts w:asciiTheme="minorHAnsi" w:hAnsiTheme="minorHAnsi" w:cs="Arial"/>
          <w:b/>
          <w:sz w:val="20"/>
        </w:rPr>
        <w:t>DÉCIMA NOVENA.</w:t>
      </w:r>
      <w:r w:rsidRPr="001B2979">
        <w:rPr>
          <w:rFonts w:asciiTheme="minorHAnsi" w:hAnsiTheme="minorHAnsi" w:cs="Arial"/>
          <w:sz w:val="20"/>
        </w:rPr>
        <w:t xml:space="preserve"> </w:t>
      </w:r>
      <w:r w:rsidRPr="001B2979">
        <w:rPr>
          <w:rFonts w:asciiTheme="minorHAnsi" w:hAnsiTheme="minorHAnsi" w:cs="Arial"/>
          <w:b/>
          <w:sz w:val="20"/>
        </w:rPr>
        <w:t>PROHIBICIÓN DE CESIÓN DE DERECHOS Y OBLIGACIONES</w:t>
      </w:r>
    </w:p>
    <w:p w14:paraId="6069549A" w14:textId="77777777" w:rsidR="001B2979" w:rsidRPr="001B2979" w:rsidRDefault="001B2979" w:rsidP="001B2979">
      <w:pPr>
        <w:tabs>
          <w:tab w:val="left" w:pos="2340"/>
        </w:tabs>
        <w:jc w:val="both"/>
        <w:rPr>
          <w:rFonts w:asciiTheme="minorHAnsi" w:hAnsiTheme="minorHAnsi" w:cs="Arial"/>
          <w:b/>
          <w:sz w:val="20"/>
        </w:rPr>
      </w:pPr>
    </w:p>
    <w:p w14:paraId="43DF93A7"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b/>
          <w:sz w:val="20"/>
        </w:rPr>
        <w:t>“EL PROVEEDOR”</w:t>
      </w:r>
      <w:r w:rsidRPr="001B2979">
        <w:rPr>
          <w:rFonts w:asciiTheme="minorHAnsi" w:hAnsiTheme="minorHAnsi" w:cs="Arial"/>
          <w:sz w:val="20"/>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1B2979">
        <w:rPr>
          <w:rFonts w:asciiTheme="minorHAnsi" w:hAnsiTheme="minorHAnsi" w:cs="Arial"/>
          <w:b/>
          <w:sz w:val="20"/>
        </w:rPr>
        <w:t>“LA DEPENDENCIA O ENTIDAD”</w:t>
      </w:r>
      <w:r w:rsidRPr="001B2979">
        <w:rPr>
          <w:rFonts w:asciiTheme="minorHAnsi" w:hAnsiTheme="minorHAnsi" w:cs="Arial"/>
          <w:sz w:val="20"/>
        </w:rPr>
        <w:t>.</w:t>
      </w:r>
    </w:p>
    <w:p w14:paraId="7330433C" w14:textId="77777777" w:rsidR="001B2979" w:rsidRPr="001B2979" w:rsidRDefault="001B2979" w:rsidP="001B2979">
      <w:pPr>
        <w:ind w:right="51"/>
        <w:jc w:val="both"/>
        <w:rPr>
          <w:rFonts w:asciiTheme="minorHAnsi" w:hAnsiTheme="minorHAnsi" w:cs="Arial"/>
          <w:sz w:val="20"/>
        </w:rPr>
      </w:pPr>
    </w:p>
    <w:p w14:paraId="1D903F46" w14:textId="77777777" w:rsidR="001B2979" w:rsidRPr="001B2979" w:rsidRDefault="001B2979" w:rsidP="001B2979">
      <w:pPr>
        <w:tabs>
          <w:tab w:val="left" w:pos="2340"/>
        </w:tabs>
        <w:jc w:val="both"/>
        <w:rPr>
          <w:rFonts w:asciiTheme="minorHAnsi" w:hAnsiTheme="minorHAnsi" w:cs="Arial"/>
          <w:sz w:val="20"/>
        </w:rPr>
      </w:pPr>
      <w:r w:rsidRPr="001B2979">
        <w:rPr>
          <w:rFonts w:asciiTheme="minorHAnsi" w:hAnsiTheme="minorHAnsi" w:cs="Arial"/>
          <w:b/>
          <w:sz w:val="20"/>
        </w:rPr>
        <w:t>VIGÉSIMA. DERECHOS DE AUTOR, PATENTES Y/O MARCAS</w:t>
      </w:r>
    </w:p>
    <w:p w14:paraId="41D81840" w14:textId="77777777" w:rsidR="001B2979" w:rsidRPr="001B2979" w:rsidRDefault="001B2979" w:rsidP="001B2979">
      <w:pPr>
        <w:tabs>
          <w:tab w:val="left" w:pos="2340"/>
        </w:tabs>
        <w:jc w:val="both"/>
        <w:rPr>
          <w:rFonts w:asciiTheme="minorHAnsi" w:hAnsiTheme="minorHAnsi" w:cs="Arial"/>
          <w:sz w:val="20"/>
        </w:rPr>
      </w:pPr>
    </w:p>
    <w:p w14:paraId="1A273574" w14:textId="77777777" w:rsidR="001B2979" w:rsidRPr="001B2979" w:rsidRDefault="001B2979" w:rsidP="001B2979">
      <w:pPr>
        <w:tabs>
          <w:tab w:val="left" w:pos="2340"/>
        </w:tabs>
        <w:jc w:val="both"/>
        <w:rPr>
          <w:rFonts w:asciiTheme="minorHAnsi" w:hAnsiTheme="minorHAnsi" w:cs="Arial"/>
          <w:sz w:val="20"/>
        </w:rPr>
      </w:pPr>
      <w:r w:rsidRPr="001B2979">
        <w:rPr>
          <w:rFonts w:asciiTheme="minorHAnsi" w:hAnsiTheme="minorHAnsi" w:cs="Arial"/>
          <w:b/>
          <w:sz w:val="20"/>
        </w:rPr>
        <w:t>“EL PROVEEDOR”</w:t>
      </w:r>
      <w:r w:rsidRPr="001B2979">
        <w:rPr>
          <w:rFonts w:asciiTheme="minorHAnsi" w:hAnsiTheme="minorHAnsi" w:cs="Arial"/>
          <w:sz w:val="20"/>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1B2979">
        <w:rPr>
          <w:rFonts w:asciiTheme="minorHAnsi" w:hAnsiTheme="minorHAnsi" w:cs="Arial"/>
          <w:b/>
          <w:sz w:val="20"/>
        </w:rPr>
        <w:t>“LA DEPENDENCIA O ENTIDAD”</w:t>
      </w:r>
      <w:r w:rsidRPr="001B2979">
        <w:rPr>
          <w:rFonts w:asciiTheme="minorHAnsi" w:hAnsiTheme="minorHAnsi" w:cs="Arial"/>
          <w:sz w:val="20"/>
        </w:rPr>
        <w:t xml:space="preserve"> o a terceros.</w:t>
      </w:r>
    </w:p>
    <w:p w14:paraId="6D3A73B0" w14:textId="77777777" w:rsidR="001B2979" w:rsidRPr="001B2979" w:rsidRDefault="001B2979" w:rsidP="001B2979">
      <w:pPr>
        <w:tabs>
          <w:tab w:val="left" w:pos="2340"/>
        </w:tabs>
        <w:jc w:val="both"/>
        <w:rPr>
          <w:rFonts w:asciiTheme="minorHAnsi" w:hAnsiTheme="minorHAnsi" w:cs="Arial"/>
          <w:sz w:val="20"/>
        </w:rPr>
      </w:pPr>
    </w:p>
    <w:p w14:paraId="76750AE4" w14:textId="77777777" w:rsidR="001B2979" w:rsidRPr="001B2979" w:rsidRDefault="001B2979" w:rsidP="001B2979">
      <w:pPr>
        <w:tabs>
          <w:tab w:val="left" w:pos="2340"/>
        </w:tabs>
        <w:jc w:val="both"/>
        <w:rPr>
          <w:rFonts w:asciiTheme="minorHAnsi" w:hAnsiTheme="minorHAnsi" w:cs="Arial"/>
          <w:sz w:val="20"/>
        </w:rPr>
      </w:pPr>
      <w:r w:rsidRPr="001B2979">
        <w:rPr>
          <w:rFonts w:asciiTheme="minorHAnsi" w:hAnsiTheme="minorHAnsi" w:cs="Arial"/>
          <w:sz w:val="20"/>
        </w:rPr>
        <w:t xml:space="preserve">De presentarse alguna reclamación en contra de </w:t>
      </w:r>
      <w:r w:rsidRPr="001B2979">
        <w:rPr>
          <w:rFonts w:asciiTheme="minorHAnsi" w:hAnsiTheme="minorHAnsi" w:cs="Arial"/>
          <w:b/>
          <w:sz w:val="20"/>
        </w:rPr>
        <w:t>“LA DEPENDENCIA O ENTIDAD”</w:t>
      </w:r>
      <w:r w:rsidRPr="001B2979">
        <w:rPr>
          <w:rFonts w:asciiTheme="minorHAnsi" w:hAnsiTheme="minorHAnsi" w:cs="Arial"/>
          <w:sz w:val="20"/>
        </w:rPr>
        <w:t xml:space="preserve">, por cualquiera de las causas antes mencionadas, </w:t>
      </w:r>
      <w:r w:rsidRPr="001B2979">
        <w:rPr>
          <w:rFonts w:asciiTheme="minorHAnsi" w:hAnsiTheme="minorHAnsi" w:cs="Arial"/>
          <w:b/>
          <w:sz w:val="20"/>
        </w:rPr>
        <w:t>“EL PROVEEDOR”</w:t>
      </w:r>
      <w:r w:rsidRPr="001B2979">
        <w:rPr>
          <w:rFonts w:asciiTheme="minorHAnsi" w:hAnsiTheme="minorHAnsi" w:cs="Arial"/>
          <w:sz w:val="20"/>
        </w:rPr>
        <w:t xml:space="preserve">, se obliga a salvaguardar los derechos e intereses de </w:t>
      </w:r>
      <w:r w:rsidRPr="001B2979">
        <w:rPr>
          <w:rFonts w:asciiTheme="minorHAnsi" w:hAnsiTheme="minorHAnsi" w:cs="Arial"/>
          <w:b/>
          <w:sz w:val="20"/>
        </w:rPr>
        <w:t>“LA DEPENDENCIA O ENTIDAD”</w:t>
      </w:r>
      <w:r w:rsidRPr="001B2979">
        <w:rPr>
          <w:rFonts w:asciiTheme="minorHAnsi" w:hAnsiTheme="minorHAnsi" w:cs="Arial"/>
          <w:sz w:val="20"/>
        </w:rPr>
        <w:t xml:space="preserve"> de cualquier controversia, liberándola de toda responsabilidad de carácter civil, penal, mercantil, fiscal o de cualquier otra índole, sacándola en paz y a salvo.</w:t>
      </w:r>
    </w:p>
    <w:p w14:paraId="032FB2A9" w14:textId="77777777" w:rsidR="001B2979" w:rsidRPr="001B2979" w:rsidRDefault="001B2979" w:rsidP="001B2979">
      <w:pPr>
        <w:tabs>
          <w:tab w:val="left" w:pos="2340"/>
        </w:tabs>
        <w:jc w:val="both"/>
        <w:rPr>
          <w:rFonts w:asciiTheme="minorHAnsi" w:hAnsiTheme="minorHAnsi" w:cs="Arial"/>
          <w:sz w:val="20"/>
        </w:rPr>
      </w:pPr>
    </w:p>
    <w:p w14:paraId="57E5AB2D"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 xml:space="preserve">En caso de que </w:t>
      </w:r>
      <w:r w:rsidRPr="001B2979">
        <w:rPr>
          <w:rFonts w:asciiTheme="minorHAnsi" w:hAnsiTheme="minorHAnsi" w:cs="Arial"/>
          <w:b/>
          <w:sz w:val="20"/>
        </w:rPr>
        <w:t>“LA DEPENDENCIA O ENTIDAD”</w:t>
      </w:r>
      <w:r w:rsidRPr="001B2979">
        <w:rPr>
          <w:rFonts w:asciiTheme="minorHAnsi" w:hAnsiTheme="minorHAnsi" w:cs="Arial"/>
          <w:sz w:val="20"/>
        </w:rPr>
        <w:t xml:space="preserve"> tuviese que erogar recursos por cualquiera de estos conceptos, </w:t>
      </w:r>
      <w:r w:rsidRPr="001B2979">
        <w:rPr>
          <w:rFonts w:asciiTheme="minorHAnsi" w:hAnsiTheme="minorHAnsi" w:cs="Arial"/>
          <w:b/>
          <w:sz w:val="20"/>
        </w:rPr>
        <w:t>“EL PROVEEDOR”</w:t>
      </w:r>
      <w:r w:rsidRPr="001B2979">
        <w:rPr>
          <w:rFonts w:asciiTheme="minorHAnsi" w:hAnsiTheme="minorHAnsi" w:cs="Arial"/>
          <w:sz w:val="20"/>
        </w:rPr>
        <w:t xml:space="preserve"> se obliga a reembolsar de manera inmediata los recursos erogados por aquella.</w:t>
      </w:r>
    </w:p>
    <w:p w14:paraId="20E4B684" w14:textId="77777777" w:rsidR="001B2979" w:rsidRPr="001B2979" w:rsidRDefault="001B2979" w:rsidP="001B2979">
      <w:pPr>
        <w:ind w:right="51"/>
        <w:jc w:val="both"/>
        <w:rPr>
          <w:rFonts w:asciiTheme="minorHAnsi" w:hAnsiTheme="minorHAnsi" w:cs="Arial"/>
          <w:strike/>
          <w:sz w:val="20"/>
        </w:rPr>
      </w:pPr>
    </w:p>
    <w:p w14:paraId="013AB648" w14:textId="77777777" w:rsidR="001B2979" w:rsidRPr="001B2979" w:rsidRDefault="001B2979" w:rsidP="001B2979">
      <w:pPr>
        <w:tabs>
          <w:tab w:val="center" w:pos="567"/>
        </w:tabs>
        <w:autoSpaceDE w:val="0"/>
        <w:autoSpaceDN w:val="0"/>
        <w:adjustRightInd w:val="0"/>
        <w:ind w:right="48"/>
        <w:jc w:val="both"/>
        <w:rPr>
          <w:rFonts w:asciiTheme="minorHAnsi" w:hAnsiTheme="minorHAnsi" w:cs="Arial"/>
          <w:b/>
          <w:bCs/>
          <w:sz w:val="20"/>
        </w:rPr>
      </w:pPr>
      <w:r w:rsidRPr="001B2979">
        <w:rPr>
          <w:rFonts w:asciiTheme="minorHAnsi" w:hAnsiTheme="minorHAnsi" w:cs="Arial"/>
          <w:b/>
          <w:bCs/>
          <w:sz w:val="20"/>
        </w:rPr>
        <w:t>VIGÉSIMA PRIMERA. CONFIDENCIALIDAD Y PROTECCIÓN DE DATOS PERSONALES.</w:t>
      </w:r>
    </w:p>
    <w:p w14:paraId="446F90D8" w14:textId="77777777" w:rsidR="001B2979" w:rsidRPr="001B2979" w:rsidRDefault="001B2979" w:rsidP="001B2979">
      <w:pPr>
        <w:tabs>
          <w:tab w:val="center" w:pos="567"/>
        </w:tabs>
        <w:autoSpaceDE w:val="0"/>
        <w:autoSpaceDN w:val="0"/>
        <w:adjustRightInd w:val="0"/>
        <w:ind w:right="48"/>
        <w:jc w:val="both"/>
        <w:rPr>
          <w:rFonts w:asciiTheme="minorHAnsi" w:hAnsiTheme="minorHAnsi" w:cs="Arial"/>
          <w:b/>
          <w:bCs/>
          <w:sz w:val="20"/>
        </w:rPr>
      </w:pPr>
    </w:p>
    <w:p w14:paraId="07147A27" w14:textId="77777777" w:rsidR="001B2979" w:rsidRPr="001B2979" w:rsidRDefault="001B2979" w:rsidP="001B2979">
      <w:pPr>
        <w:tabs>
          <w:tab w:val="center" w:pos="567"/>
        </w:tabs>
        <w:autoSpaceDE w:val="0"/>
        <w:autoSpaceDN w:val="0"/>
        <w:adjustRightInd w:val="0"/>
        <w:ind w:right="48"/>
        <w:jc w:val="both"/>
        <w:rPr>
          <w:rFonts w:asciiTheme="minorHAnsi" w:hAnsiTheme="minorHAnsi" w:cs="Arial"/>
          <w:b/>
          <w:bCs/>
          <w:sz w:val="20"/>
          <w:lang w:eastAsia="en-US"/>
        </w:rPr>
      </w:pPr>
      <w:r w:rsidRPr="001B2979">
        <w:rPr>
          <w:rFonts w:asciiTheme="minorHAnsi" w:hAnsiTheme="minorHAnsi" w:cs="Arial"/>
          <w:b/>
          <w:bCs/>
          <w:sz w:val="20"/>
        </w:rPr>
        <w:t xml:space="preserve">"LAS PARTES" </w:t>
      </w:r>
      <w:r w:rsidRPr="001B2979">
        <w:rPr>
          <w:rFonts w:asciiTheme="minorHAnsi" w:hAnsiTheme="minorHAnsi" w:cs="Arial"/>
          <w:sz w:val="20"/>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379ED447" w14:textId="77777777" w:rsidR="001B2979" w:rsidRPr="001B2979" w:rsidRDefault="001B2979" w:rsidP="001B2979">
      <w:pPr>
        <w:jc w:val="both"/>
        <w:rPr>
          <w:rFonts w:asciiTheme="minorHAnsi" w:hAnsiTheme="minorHAnsi" w:cs="Arial"/>
          <w:sz w:val="20"/>
        </w:rPr>
      </w:pPr>
    </w:p>
    <w:p w14:paraId="634284C7"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sz w:val="20"/>
        </w:rPr>
        <w:t xml:space="preserve">Para el tratamiento de los datos personales que </w:t>
      </w:r>
      <w:r w:rsidRPr="001B2979">
        <w:rPr>
          <w:rFonts w:asciiTheme="minorHAnsi" w:hAnsiTheme="minorHAnsi" w:cs="Arial"/>
          <w:b/>
          <w:bCs/>
          <w:sz w:val="20"/>
        </w:rPr>
        <w:t>“LAS PARTES”</w:t>
      </w:r>
      <w:r w:rsidRPr="001B2979">
        <w:rPr>
          <w:rFonts w:asciiTheme="minorHAnsi" w:hAnsiTheme="minorHAnsi" w:cs="Arial"/>
          <w:bCs/>
          <w:sz w:val="20"/>
        </w:rPr>
        <w:t xml:space="preserve"> </w:t>
      </w:r>
      <w:r w:rsidRPr="001B2979">
        <w:rPr>
          <w:rFonts w:asciiTheme="minorHAnsi" w:hAnsiTheme="minorHAnsi" w:cs="Arial"/>
          <w:sz w:val="20"/>
        </w:rPr>
        <w:t>recaben con motivo de la celebración del presente contrato, deberá de realizarse con base en lo previsto en los Avisos de Privacidad respectivos.</w:t>
      </w:r>
    </w:p>
    <w:p w14:paraId="09ECB018" w14:textId="77777777" w:rsidR="001B2979" w:rsidRPr="001B2979" w:rsidRDefault="001B2979" w:rsidP="001B2979">
      <w:pPr>
        <w:jc w:val="both"/>
        <w:rPr>
          <w:rFonts w:asciiTheme="minorHAnsi" w:hAnsiTheme="minorHAnsi" w:cs="Arial"/>
          <w:sz w:val="20"/>
        </w:rPr>
      </w:pPr>
    </w:p>
    <w:p w14:paraId="582C4E7A" w14:textId="77777777" w:rsidR="001B2979" w:rsidRPr="001B2979" w:rsidRDefault="001B2979" w:rsidP="001B2979">
      <w:pPr>
        <w:tabs>
          <w:tab w:val="center" w:pos="567"/>
        </w:tabs>
        <w:autoSpaceDE w:val="0"/>
        <w:autoSpaceDN w:val="0"/>
        <w:adjustRightInd w:val="0"/>
        <w:ind w:right="48"/>
        <w:jc w:val="both"/>
        <w:rPr>
          <w:rFonts w:asciiTheme="minorHAnsi" w:hAnsiTheme="minorHAnsi" w:cs="Arial"/>
          <w:sz w:val="20"/>
        </w:rPr>
      </w:pPr>
      <w:r w:rsidRPr="001B2979">
        <w:rPr>
          <w:rFonts w:asciiTheme="minorHAnsi" w:hAnsiTheme="minorHAnsi" w:cs="Arial"/>
          <w:sz w:val="20"/>
        </w:rPr>
        <w:t>Por tal motivo,</w:t>
      </w:r>
      <w:r w:rsidRPr="001B2979">
        <w:rPr>
          <w:rFonts w:asciiTheme="minorHAnsi" w:hAnsiTheme="minorHAnsi" w:cs="Arial"/>
          <w:b/>
          <w:sz w:val="20"/>
        </w:rPr>
        <w:t xml:space="preserve"> “EL PROVEEDOR”</w:t>
      </w:r>
      <w:r w:rsidRPr="001B2979">
        <w:rPr>
          <w:rFonts w:asciiTheme="minorHAnsi" w:hAnsiTheme="minorHAnsi" w:cs="Arial"/>
          <w:sz w:val="20"/>
        </w:rPr>
        <w:t xml:space="preserve"> asume cualquier responsabilidad que se derive del incumplimiento de su parte, o de sus empleados, a las obligaciones de confidencialidad descritas en el presente contrato. </w:t>
      </w:r>
    </w:p>
    <w:p w14:paraId="36CB7C48" w14:textId="77777777" w:rsidR="001B2979" w:rsidRPr="001B2979" w:rsidRDefault="001B2979" w:rsidP="001B2979">
      <w:pPr>
        <w:tabs>
          <w:tab w:val="center" w:pos="567"/>
        </w:tabs>
        <w:autoSpaceDE w:val="0"/>
        <w:autoSpaceDN w:val="0"/>
        <w:adjustRightInd w:val="0"/>
        <w:ind w:right="48"/>
        <w:jc w:val="both"/>
        <w:rPr>
          <w:rFonts w:asciiTheme="minorHAnsi" w:hAnsiTheme="minorHAnsi" w:cs="Arial"/>
          <w:sz w:val="20"/>
        </w:rPr>
      </w:pPr>
    </w:p>
    <w:p w14:paraId="376BA774" w14:textId="77777777" w:rsidR="001B2979" w:rsidRPr="001B2979" w:rsidRDefault="001B2979" w:rsidP="001B2979">
      <w:pPr>
        <w:tabs>
          <w:tab w:val="center" w:pos="567"/>
        </w:tabs>
        <w:autoSpaceDE w:val="0"/>
        <w:autoSpaceDN w:val="0"/>
        <w:adjustRightInd w:val="0"/>
        <w:ind w:right="48"/>
        <w:jc w:val="both"/>
        <w:rPr>
          <w:rFonts w:asciiTheme="minorHAnsi" w:hAnsiTheme="minorHAnsi" w:cs="Arial"/>
          <w:sz w:val="20"/>
        </w:rPr>
      </w:pPr>
      <w:r w:rsidRPr="001B2979">
        <w:rPr>
          <w:rFonts w:asciiTheme="minorHAnsi" w:hAnsiTheme="minorHAnsi" w:cs="Arial"/>
          <w:sz w:val="20"/>
        </w:rPr>
        <w:t xml:space="preserve">Asimismo </w:t>
      </w:r>
      <w:r w:rsidRPr="001B2979">
        <w:rPr>
          <w:rFonts w:asciiTheme="minorHAnsi" w:hAnsiTheme="minorHAnsi" w:cs="Arial"/>
          <w:b/>
          <w:sz w:val="20"/>
        </w:rPr>
        <w:t xml:space="preserve">“EL PROVEEDOR” </w:t>
      </w:r>
      <w:r w:rsidRPr="001B2979">
        <w:rPr>
          <w:rFonts w:asciiTheme="minorHAnsi" w:hAnsiTheme="minorHAnsi" w:cs="Arial"/>
          <w:sz w:val="20"/>
        </w:rPr>
        <w:t>deberá</w:t>
      </w:r>
      <w:r w:rsidRPr="001B2979">
        <w:rPr>
          <w:rFonts w:asciiTheme="minorHAnsi" w:hAnsiTheme="minorHAnsi" w:cs="Arial"/>
          <w:b/>
          <w:sz w:val="20"/>
        </w:rPr>
        <w:t xml:space="preserve"> </w:t>
      </w:r>
      <w:r w:rsidRPr="001B2979">
        <w:rPr>
          <w:rFonts w:asciiTheme="minorHAnsi" w:hAnsiTheme="minorHAnsi" w:cs="Arial"/>
          <w:sz w:val="20"/>
        </w:rPr>
        <w:t>observar lo establecido en el Anexo aplicable a la Confidencialidad de la información del presente Contrato.</w:t>
      </w:r>
    </w:p>
    <w:p w14:paraId="3803EA0D" w14:textId="77777777" w:rsidR="001B2979" w:rsidRPr="001B2979" w:rsidRDefault="001B2979" w:rsidP="001B2979">
      <w:pPr>
        <w:jc w:val="both"/>
        <w:rPr>
          <w:rFonts w:asciiTheme="minorHAnsi" w:hAnsiTheme="minorHAnsi" w:cs="Arial"/>
          <w:sz w:val="20"/>
        </w:rPr>
      </w:pPr>
    </w:p>
    <w:p w14:paraId="0936D78F" w14:textId="77777777" w:rsidR="001B2979" w:rsidRPr="001B2979" w:rsidRDefault="001B2979" w:rsidP="001B2979">
      <w:pPr>
        <w:jc w:val="both"/>
        <w:rPr>
          <w:rFonts w:asciiTheme="minorHAnsi" w:hAnsiTheme="minorHAnsi" w:cs="Arial"/>
          <w:b/>
          <w:sz w:val="20"/>
          <w:lang w:eastAsia="es-MX"/>
        </w:rPr>
      </w:pPr>
      <w:r w:rsidRPr="001B2979">
        <w:rPr>
          <w:rFonts w:asciiTheme="minorHAnsi" w:hAnsiTheme="minorHAnsi" w:cs="Arial"/>
          <w:b/>
          <w:sz w:val="20"/>
          <w:lang w:eastAsia="es-MX"/>
        </w:rPr>
        <w:t>VIGÉSIMA SEGUNDA. SUSPENSIÓN TEMPORAL DE LA PRESTACIÓN DE LOS SERVICIOS.</w:t>
      </w:r>
    </w:p>
    <w:p w14:paraId="17F82C78" w14:textId="77777777" w:rsidR="001B2979" w:rsidRPr="001B2979" w:rsidRDefault="001B2979" w:rsidP="001B2979">
      <w:pPr>
        <w:jc w:val="both"/>
        <w:rPr>
          <w:rFonts w:asciiTheme="minorHAnsi" w:hAnsiTheme="minorHAnsi" w:cs="Arial"/>
          <w:sz w:val="20"/>
        </w:rPr>
      </w:pPr>
    </w:p>
    <w:p w14:paraId="26CEAED1" w14:textId="77777777" w:rsidR="001B2979" w:rsidRPr="001B2979" w:rsidRDefault="001B2979" w:rsidP="001B2979">
      <w:pPr>
        <w:tabs>
          <w:tab w:val="center" w:pos="567"/>
        </w:tabs>
        <w:autoSpaceDE w:val="0"/>
        <w:autoSpaceDN w:val="0"/>
        <w:adjustRightInd w:val="0"/>
        <w:ind w:right="48"/>
        <w:jc w:val="both"/>
        <w:rPr>
          <w:rFonts w:asciiTheme="minorHAnsi" w:hAnsiTheme="minorHAnsi" w:cs="Arial"/>
          <w:bCs/>
          <w:sz w:val="20"/>
        </w:rPr>
      </w:pPr>
      <w:r w:rsidRPr="001B2979">
        <w:rPr>
          <w:rFonts w:asciiTheme="minorHAnsi" w:hAnsiTheme="minorHAnsi" w:cs="Arial"/>
          <w:bCs/>
          <w:sz w:val="20"/>
        </w:rPr>
        <w:t>Con fundamento en el artículo 55 Bis de</w:t>
      </w:r>
      <w:r w:rsidRPr="001B2979">
        <w:rPr>
          <w:rFonts w:asciiTheme="minorHAnsi" w:hAnsiTheme="minorHAnsi" w:cs="Arial"/>
          <w:b/>
          <w:bCs/>
          <w:sz w:val="20"/>
        </w:rPr>
        <w:t xml:space="preserve"> </w:t>
      </w:r>
      <w:r w:rsidRPr="001B2979">
        <w:rPr>
          <w:rFonts w:asciiTheme="minorHAnsi" w:hAnsiTheme="minorHAnsi" w:cs="Arial"/>
          <w:bCs/>
          <w:sz w:val="20"/>
        </w:rPr>
        <w:t>la Ley de Adquisiciones, Arrendamientos y Servicios del Sector Público</w:t>
      </w:r>
      <w:r w:rsidRPr="001B2979">
        <w:rPr>
          <w:rFonts w:asciiTheme="minorHAnsi" w:hAnsiTheme="minorHAnsi" w:cs="Arial"/>
          <w:b/>
          <w:bCs/>
          <w:sz w:val="20"/>
        </w:rPr>
        <w:t xml:space="preserve"> </w:t>
      </w:r>
      <w:r w:rsidRPr="001B2979">
        <w:rPr>
          <w:rFonts w:asciiTheme="minorHAnsi" w:hAnsiTheme="minorHAnsi" w:cs="Arial"/>
          <w:bCs/>
          <w:sz w:val="20"/>
        </w:rPr>
        <w:t>y</w:t>
      </w:r>
      <w:r w:rsidRPr="001B2979">
        <w:rPr>
          <w:rFonts w:asciiTheme="minorHAnsi" w:hAnsiTheme="minorHAnsi" w:cs="Arial"/>
          <w:b/>
          <w:bCs/>
          <w:sz w:val="20"/>
        </w:rPr>
        <w:t xml:space="preserve"> </w:t>
      </w:r>
      <w:r w:rsidRPr="001B2979">
        <w:rPr>
          <w:rFonts w:asciiTheme="minorHAnsi" w:hAnsiTheme="minorHAnsi" w:cs="Arial"/>
          <w:bCs/>
          <w:sz w:val="20"/>
        </w:rPr>
        <w:t xml:space="preserve">102, </w:t>
      </w:r>
      <w:r w:rsidRPr="001B2979">
        <w:rPr>
          <w:rFonts w:asciiTheme="minorHAnsi" w:hAnsiTheme="minorHAnsi" w:cs="Arial"/>
          <w:bCs/>
          <w:sz w:val="20"/>
        </w:rPr>
        <w:lastRenderedPageBreak/>
        <w:t xml:space="preserve">fracción II, de su Reglamento, </w:t>
      </w:r>
      <w:r w:rsidRPr="001B2979">
        <w:rPr>
          <w:rFonts w:asciiTheme="minorHAnsi" w:hAnsiTheme="minorHAnsi" w:cs="Arial"/>
          <w:b/>
          <w:sz w:val="20"/>
        </w:rPr>
        <w:t>“LA DEPENDENCIA O ENTIDAD”</w:t>
      </w:r>
      <w:r w:rsidRPr="001B2979">
        <w:rPr>
          <w:rFonts w:asciiTheme="minorHAnsi" w:hAnsiTheme="minorHAnsi" w:cs="Arial"/>
          <w:sz w:val="20"/>
        </w:rPr>
        <w:t xml:space="preserve"> </w:t>
      </w:r>
      <w:r w:rsidRPr="001B2979">
        <w:rPr>
          <w:rFonts w:asciiTheme="minorHAnsi" w:hAnsiTheme="minorHAnsi" w:cs="Arial"/>
          <w:bCs/>
          <w:sz w:val="20"/>
        </w:rPr>
        <w:t xml:space="preserve">en el supuesto de caso fortuito o de fuerza mayor o por causas que le resulten imputables, podrá suspender la prestación de los servicios, de manera temporal, quedando obligado a pagar a </w:t>
      </w:r>
      <w:r w:rsidRPr="001B2979">
        <w:rPr>
          <w:rFonts w:asciiTheme="minorHAnsi" w:hAnsiTheme="minorHAnsi" w:cs="Arial"/>
          <w:b/>
          <w:sz w:val="20"/>
        </w:rPr>
        <w:t xml:space="preserve"> “EL PROVEEDOR”</w:t>
      </w:r>
      <w:r w:rsidRPr="001B2979">
        <w:rPr>
          <w:rFonts w:asciiTheme="minorHAnsi" w:hAnsiTheme="minorHAnsi" w:cs="Arial"/>
          <w:bCs/>
          <w:sz w:val="20"/>
        </w:rPr>
        <w:t xml:space="preserve">, </w:t>
      </w:r>
      <w:r w:rsidRPr="001B2979">
        <w:rPr>
          <w:rFonts w:asciiTheme="minorHAnsi" w:hAnsiTheme="minorHAnsi" w:cs="Arial"/>
          <w:sz w:val="20"/>
        </w:rPr>
        <w:t>aquellos servicios que hubiesen sido efectivamente prestados, así como, al pago de gastos no recuperables previa</w:t>
      </w:r>
      <w:r w:rsidRPr="001B2979">
        <w:rPr>
          <w:rFonts w:asciiTheme="minorHAnsi" w:hAnsiTheme="minorHAnsi" w:cs="Arial"/>
          <w:bCs/>
          <w:sz w:val="20"/>
        </w:rPr>
        <w:t xml:space="preserve"> solicitud y acreditamiento.</w:t>
      </w:r>
    </w:p>
    <w:p w14:paraId="62155CBE" w14:textId="77777777" w:rsidR="001B2979" w:rsidRPr="001B2979" w:rsidRDefault="001B2979" w:rsidP="001B2979">
      <w:pPr>
        <w:tabs>
          <w:tab w:val="center" w:pos="567"/>
        </w:tabs>
        <w:autoSpaceDE w:val="0"/>
        <w:autoSpaceDN w:val="0"/>
        <w:adjustRightInd w:val="0"/>
        <w:ind w:left="284" w:right="423"/>
        <w:jc w:val="both"/>
        <w:rPr>
          <w:rFonts w:asciiTheme="minorHAnsi" w:hAnsiTheme="minorHAnsi" w:cs="Arial"/>
          <w:bCs/>
          <w:sz w:val="20"/>
        </w:rPr>
      </w:pPr>
    </w:p>
    <w:p w14:paraId="6893D68A" w14:textId="77777777" w:rsidR="001B2979" w:rsidRPr="001B2979" w:rsidRDefault="001B2979" w:rsidP="001B2979">
      <w:pPr>
        <w:tabs>
          <w:tab w:val="center" w:pos="567"/>
        </w:tabs>
        <w:autoSpaceDE w:val="0"/>
        <w:autoSpaceDN w:val="0"/>
        <w:adjustRightInd w:val="0"/>
        <w:ind w:right="48"/>
        <w:jc w:val="both"/>
        <w:rPr>
          <w:rFonts w:asciiTheme="minorHAnsi" w:hAnsiTheme="minorHAnsi" w:cs="Arial"/>
          <w:bCs/>
          <w:sz w:val="20"/>
        </w:rPr>
      </w:pPr>
      <w:r w:rsidRPr="001B2979">
        <w:rPr>
          <w:rFonts w:asciiTheme="minorHAnsi" w:hAnsiTheme="minorHAnsi" w:cs="Arial"/>
          <w:bCs/>
          <w:sz w:val="20"/>
        </w:rPr>
        <w:t>Una vez que hayan desaparecido las causas que motivaron la suspensión,</w:t>
      </w:r>
      <w:r w:rsidRPr="001B2979">
        <w:rPr>
          <w:rFonts w:asciiTheme="minorHAnsi" w:hAnsiTheme="minorHAnsi" w:cs="Arial"/>
          <w:b/>
          <w:bCs/>
          <w:sz w:val="20"/>
        </w:rPr>
        <w:t xml:space="preserve"> </w:t>
      </w:r>
      <w:r w:rsidRPr="001B2979">
        <w:rPr>
          <w:rFonts w:asciiTheme="minorHAnsi" w:hAnsiTheme="minorHAnsi" w:cs="Arial"/>
          <w:bCs/>
          <w:sz w:val="20"/>
        </w:rPr>
        <w:t>el contrato</w:t>
      </w:r>
      <w:r w:rsidRPr="001B2979">
        <w:rPr>
          <w:rFonts w:asciiTheme="minorHAnsi" w:hAnsiTheme="minorHAnsi" w:cs="Arial"/>
          <w:b/>
          <w:bCs/>
          <w:sz w:val="20"/>
        </w:rPr>
        <w:t xml:space="preserve"> </w:t>
      </w:r>
      <w:r w:rsidRPr="001B2979">
        <w:rPr>
          <w:rFonts w:asciiTheme="minorHAnsi" w:hAnsiTheme="minorHAnsi" w:cs="Arial"/>
          <w:bCs/>
          <w:sz w:val="20"/>
        </w:rPr>
        <w:t xml:space="preserve">podrá continuar produciendo todos sus efectos legales, si </w:t>
      </w:r>
      <w:r w:rsidRPr="001B2979">
        <w:rPr>
          <w:rFonts w:asciiTheme="minorHAnsi" w:hAnsiTheme="minorHAnsi" w:cs="Arial"/>
          <w:b/>
          <w:sz w:val="20"/>
        </w:rPr>
        <w:t>“LA DEPENDENCIA O ENTIDAD”</w:t>
      </w:r>
      <w:r w:rsidRPr="001B2979">
        <w:rPr>
          <w:rFonts w:asciiTheme="minorHAnsi" w:hAnsiTheme="minorHAnsi" w:cs="Arial"/>
          <w:sz w:val="20"/>
        </w:rPr>
        <w:t xml:space="preserve"> </w:t>
      </w:r>
      <w:r w:rsidRPr="001B2979">
        <w:rPr>
          <w:rFonts w:asciiTheme="minorHAnsi" w:hAnsiTheme="minorHAnsi" w:cs="Arial"/>
          <w:bCs/>
          <w:sz w:val="20"/>
        </w:rPr>
        <w:t>así lo determina; y en caso que subsistan los supuestos que dieron origen a la suspensión, se podrá iniciar la terminación anticipada del contrato, conforme lo dispuesto en la cláusula siguiente.</w:t>
      </w:r>
    </w:p>
    <w:p w14:paraId="0A9A4D18" w14:textId="77777777" w:rsidR="001B2979" w:rsidRPr="001B2979" w:rsidRDefault="001B2979" w:rsidP="001B2979">
      <w:pPr>
        <w:jc w:val="both"/>
        <w:rPr>
          <w:rFonts w:asciiTheme="minorHAnsi" w:hAnsiTheme="minorHAnsi" w:cs="Arial"/>
          <w:sz w:val="20"/>
        </w:rPr>
      </w:pPr>
    </w:p>
    <w:p w14:paraId="5C8C46D7" w14:textId="77777777" w:rsidR="001B2979" w:rsidRPr="001B2979" w:rsidRDefault="001B2979" w:rsidP="001B2979">
      <w:pPr>
        <w:jc w:val="both"/>
        <w:rPr>
          <w:rFonts w:asciiTheme="minorHAnsi" w:hAnsiTheme="minorHAnsi" w:cs="Arial"/>
          <w:sz w:val="20"/>
          <w:lang w:eastAsia="es-MX"/>
        </w:rPr>
      </w:pPr>
      <w:r w:rsidRPr="001B2979">
        <w:rPr>
          <w:rFonts w:asciiTheme="minorHAnsi" w:hAnsiTheme="minorHAnsi" w:cs="Arial"/>
          <w:b/>
          <w:sz w:val="20"/>
          <w:lang w:eastAsia="es-MX"/>
        </w:rPr>
        <w:t>VIGÉSIMA TERCERA. TERMINACIÓN ANTICIPADA DEL CONTRATO</w:t>
      </w:r>
    </w:p>
    <w:p w14:paraId="0C869DFF" w14:textId="77777777" w:rsidR="001B2979" w:rsidRPr="001B2979" w:rsidRDefault="001B2979" w:rsidP="001B2979">
      <w:pPr>
        <w:jc w:val="both"/>
        <w:rPr>
          <w:rFonts w:asciiTheme="minorHAnsi" w:hAnsiTheme="minorHAnsi" w:cs="Arial"/>
          <w:sz w:val="20"/>
          <w:lang w:eastAsia="es-MX"/>
        </w:rPr>
      </w:pPr>
    </w:p>
    <w:p w14:paraId="2367E4BA" w14:textId="77777777" w:rsidR="001B2979" w:rsidRPr="001B2979" w:rsidRDefault="001B2979" w:rsidP="001B2979">
      <w:pPr>
        <w:tabs>
          <w:tab w:val="center" w:pos="567"/>
        </w:tabs>
        <w:autoSpaceDE w:val="0"/>
        <w:autoSpaceDN w:val="0"/>
        <w:adjustRightInd w:val="0"/>
        <w:ind w:right="48"/>
        <w:jc w:val="both"/>
        <w:rPr>
          <w:rFonts w:asciiTheme="minorHAnsi" w:hAnsiTheme="minorHAnsi" w:cs="Arial"/>
          <w:bCs/>
          <w:sz w:val="20"/>
        </w:rPr>
      </w:pPr>
      <w:r w:rsidRPr="001B2979">
        <w:rPr>
          <w:rFonts w:asciiTheme="minorHAnsi" w:hAnsiTheme="minorHAnsi" w:cs="Arial"/>
          <w:b/>
          <w:sz w:val="20"/>
        </w:rPr>
        <w:t>“LA DEPENDENCIA O ENTIDAD”</w:t>
      </w:r>
      <w:r w:rsidRPr="001B2979">
        <w:rPr>
          <w:rFonts w:asciiTheme="minorHAnsi" w:hAnsiTheme="minorHAnsi" w:cs="Arial"/>
          <w:b/>
          <w:bCs/>
          <w:sz w:val="20"/>
        </w:rPr>
        <w:t xml:space="preserve"> </w:t>
      </w:r>
      <w:r w:rsidRPr="001B2979">
        <w:rPr>
          <w:rFonts w:asciiTheme="minorHAnsi" w:hAnsiTheme="minorHAnsi" w:cs="Arial"/>
          <w:bCs/>
          <w:sz w:val="20"/>
        </w:rPr>
        <w:t>cuando concurran razones de interés general, o bien, cuando por causas justificadas se extinga la necesidad de requerir</w:t>
      </w:r>
      <w:r w:rsidRPr="001B2979">
        <w:rPr>
          <w:rFonts w:asciiTheme="minorHAnsi" w:hAnsiTheme="minorHAnsi" w:cs="Arial"/>
          <w:b/>
          <w:bCs/>
          <w:sz w:val="20"/>
        </w:rPr>
        <w:t xml:space="preserve"> </w:t>
      </w:r>
      <w:r w:rsidRPr="001B2979">
        <w:rPr>
          <w:rFonts w:asciiTheme="minorHAnsi" w:hAnsiTheme="minorHAnsi" w:cs="Arial"/>
          <w:bCs/>
          <w:sz w:val="20"/>
        </w:rPr>
        <w:t>los servicios</w:t>
      </w:r>
      <w:r w:rsidRPr="001B2979">
        <w:rPr>
          <w:rFonts w:asciiTheme="minorHAnsi" w:hAnsiTheme="minorHAnsi" w:cs="Arial"/>
          <w:b/>
          <w:bCs/>
          <w:sz w:val="20"/>
        </w:rPr>
        <w:t xml:space="preserve"> </w:t>
      </w:r>
      <w:r w:rsidRPr="001B2979">
        <w:rPr>
          <w:rFonts w:asciiTheme="minorHAnsi" w:hAnsiTheme="minorHAnsi" w:cs="Arial"/>
          <w:bCs/>
          <w:sz w:val="20"/>
        </w:rPr>
        <w:t xml:space="preserve">originalmente contratados y se demuestre que de continuar con el cumplimiento de las obligaciones pactadas, se ocasionaría algún daño o perjuicio a </w:t>
      </w:r>
      <w:r w:rsidRPr="001B2979">
        <w:rPr>
          <w:rFonts w:asciiTheme="minorHAnsi" w:hAnsiTheme="minorHAnsi" w:cs="Arial"/>
          <w:b/>
          <w:sz w:val="20"/>
        </w:rPr>
        <w:t>“LA DEPENDENCIA O ENTIDAD”</w:t>
      </w:r>
      <w:r w:rsidRPr="001B2979">
        <w:rPr>
          <w:rFonts w:asciiTheme="minorHAnsi" w:hAnsiTheme="minorHAnsi" w:cs="Arial"/>
          <w:bCs/>
          <w:sz w:val="20"/>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1B2979">
        <w:rPr>
          <w:rFonts w:asciiTheme="minorHAnsi" w:hAnsiTheme="minorHAnsi" w:cs="Arial"/>
          <w:b/>
          <w:bCs/>
          <w:sz w:val="20"/>
        </w:rPr>
        <w:t xml:space="preserve"> </w:t>
      </w:r>
      <w:r w:rsidRPr="001B2979">
        <w:rPr>
          <w:rFonts w:asciiTheme="minorHAnsi" w:hAnsiTheme="minorHAnsi" w:cs="Arial"/>
          <w:bCs/>
          <w:sz w:val="20"/>
        </w:rPr>
        <w:t xml:space="preserve">sin responsabilidad alguna para </w:t>
      </w:r>
      <w:r w:rsidRPr="001B2979">
        <w:rPr>
          <w:rFonts w:asciiTheme="minorHAnsi" w:hAnsiTheme="minorHAnsi" w:cs="Arial"/>
          <w:b/>
          <w:sz w:val="20"/>
        </w:rPr>
        <w:t>“LA DEPENDENCIA O ENTIDAD”</w:t>
      </w:r>
      <w:r w:rsidRPr="001B2979">
        <w:rPr>
          <w:rFonts w:asciiTheme="minorHAnsi" w:hAnsiTheme="minorHAnsi" w:cs="Arial"/>
          <w:bCs/>
          <w:sz w:val="20"/>
        </w:rPr>
        <w:t>, ello con independencia de lo establecido en la cláusula que antecede.</w:t>
      </w:r>
    </w:p>
    <w:p w14:paraId="63BE8A09" w14:textId="77777777" w:rsidR="001B2979" w:rsidRPr="001B2979" w:rsidRDefault="001B2979" w:rsidP="001B2979">
      <w:pPr>
        <w:tabs>
          <w:tab w:val="center" w:pos="567"/>
        </w:tabs>
        <w:autoSpaceDE w:val="0"/>
        <w:autoSpaceDN w:val="0"/>
        <w:adjustRightInd w:val="0"/>
        <w:ind w:right="48"/>
        <w:jc w:val="both"/>
        <w:rPr>
          <w:rFonts w:asciiTheme="minorHAnsi" w:hAnsiTheme="minorHAnsi" w:cs="Arial"/>
          <w:bCs/>
          <w:sz w:val="20"/>
        </w:rPr>
      </w:pPr>
    </w:p>
    <w:p w14:paraId="1FC26CA3" w14:textId="77777777" w:rsidR="001B2979" w:rsidRPr="001B2979" w:rsidRDefault="001B2979" w:rsidP="001B2979">
      <w:pPr>
        <w:tabs>
          <w:tab w:val="center" w:pos="567"/>
        </w:tabs>
        <w:autoSpaceDE w:val="0"/>
        <w:autoSpaceDN w:val="0"/>
        <w:adjustRightInd w:val="0"/>
        <w:ind w:right="48"/>
        <w:jc w:val="both"/>
        <w:rPr>
          <w:rFonts w:asciiTheme="minorHAnsi" w:hAnsiTheme="minorHAnsi" w:cs="Arial"/>
          <w:bCs/>
          <w:sz w:val="20"/>
        </w:rPr>
      </w:pPr>
      <w:r w:rsidRPr="001B2979">
        <w:rPr>
          <w:rFonts w:asciiTheme="minorHAnsi" w:hAnsiTheme="minorHAnsi" w:cs="Arial"/>
          <w:bCs/>
          <w:sz w:val="20"/>
        </w:rPr>
        <w:t xml:space="preserve">Cuando </w:t>
      </w:r>
      <w:r w:rsidRPr="001B2979">
        <w:rPr>
          <w:rFonts w:asciiTheme="minorHAnsi" w:hAnsiTheme="minorHAnsi" w:cs="Arial"/>
          <w:b/>
          <w:sz w:val="20"/>
        </w:rPr>
        <w:t>“LA DEPENDENCIA O ENTIDAD”</w:t>
      </w:r>
      <w:r w:rsidRPr="001B2979">
        <w:rPr>
          <w:rFonts w:asciiTheme="minorHAnsi" w:hAnsiTheme="minorHAnsi" w:cs="Arial"/>
          <w:bCs/>
          <w:sz w:val="20"/>
        </w:rPr>
        <w:t xml:space="preserve"> determine dar por terminado anticipadamente el contrato, lo notificará </w:t>
      </w:r>
      <w:r w:rsidRPr="001B2979">
        <w:rPr>
          <w:rFonts w:asciiTheme="minorHAnsi" w:hAnsiTheme="minorHAnsi" w:cs="Arial"/>
          <w:sz w:val="20"/>
        </w:rPr>
        <w:t xml:space="preserve">a </w:t>
      </w:r>
      <w:r w:rsidRPr="001B2979">
        <w:rPr>
          <w:rFonts w:asciiTheme="minorHAnsi" w:hAnsiTheme="minorHAnsi" w:cs="Arial"/>
          <w:b/>
          <w:sz w:val="20"/>
        </w:rPr>
        <w:t>“EL PROVEEDOR”</w:t>
      </w:r>
      <w:r w:rsidRPr="001B2979">
        <w:rPr>
          <w:rFonts w:asciiTheme="minorHAnsi" w:hAnsiTheme="minorHAnsi" w:cs="Arial"/>
          <w:sz w:val="20"/>
        </w:rPr>
        <w:t xml:space="preserve"> hasta con 30 (treinta) días naturales anteriores al hecho, </w:t>
      </w:r>
      <w:r w:rsidRPr="001B2979">
        <w:rPr>
          <w:rFonts w:asciiTheme="minorHAnsi" w:hAnsiTheme="minorHAnsi" w:cs="Arial"/>
          <w:bCs/>
          <w:sz w:val="20"/>
        </w:rPr>
        <w:t>debiendo sustentarlo en un dictamen fundado y motivado, en el que, se precisarán las razones o causas que dieron origen a la misma y pagará a</w:t>
      </w:r>
      <w:r w:rsidRPr="001B2979">
        <w:rPr>
          <w:rFonts w:asciiTheme="minorHAnsi" w:hAnsiTheme="minorHAnsi" w:cs="Arial"/>
          <w:b/>
          <w:bCs/>
          <w:sz w:val="20"/>
        </w:rPr>
        <w:t xml:space="preserve"> </w:t>
      </w:r>
      <w:r w:rsidRPr="001B2979">
        <w:rPr>
          <w:rFonts w:asciiTheme="minorHAnsi" w:hAnsiTheme="minorHAnsi" w:cs="Arial"/>
          <w:b/>
          <w:sz w:val="20"/>
        </w:rPr>
        <w:t>“EL PROVEEDOR”</w:t>
      </w:r>
      <w:r w:rsidRPr="001B2979">
        <w:rPr>
          <w:rFonts w:asciiTheme="minorHAnsi" w:hAnsiTheme="minorHAnsi" w:cs="Arial"/>
          <w:b/>
          <w:bCs/>
          <w:sz w:val="20"/>
        </w:rPr>
        <w:t xml:space="preserve"> </w:t>
      </w:r>
      <w:r w:rsidRPr="001B2979">
        <w:rPr>
          <w:rFonts w:asciiTheme="minorHAnsi" w:hAnsiTheme="minorHAnsi" w:cs="Arial"/>
          <w:bCs/>
          <w:sz w:val="20"/>
        </w:rPr>
        <w:t>la parte proporcional de los servicios</w:t>
      </w:r>
      <w:r w:rsidRPr="001B2979">
        <w:rPr>
          <w:rFonts w:asciiTheme="minorHAnsi" w:hAnsiTheme="minorHAnsi" w:cs="Arial"/>
          <w:b/>
          <w:bCs/>
          <w:sz w:val="20"/>
        </w:rPr>
        <w:t xml:space="preserve"> </w:t>
      </w:r>
      <w:r w:rsidRPr="001B2979">
        <w:rPr>
          <w:rFonts w:asciiTheme="minorHAnsi" w:hAnsiTheme="minorHAnsi" w:cs="Arial"/>
          <w:bCs/>
          <w:sz w:val="20"/>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00CE7C3D" w14:textId="77777777" w:rsidR="001B2979" w:rsidRPr="001B2979" w:rsidRDefault="001B2979" w:rsidP="001B2979">
      <w:pPr>
        <w:tabs>
          <w:tab w:val="center" w:pos="567"/>
        </w:tabs>
        <w:autoSpaceDE w:val="0"/>
        <w:autoSpaceDN w:val="0"/>
        <w:adjustRightInd w:val="0"/>
        <w:ind w:right="423"/>
        <w:jc w:val="both"/>
        <w:rPr>
          <w:rFonts w:asciiTheme="minorHAnsi" w:hAnsiTheme="minorHAnsi" w:cs="Arial"/>
          <w:bCs/>
          <w:sz w:val="20"/>
        </w:rPr>
      </w:pPr>
    </w:p>
    <w:p w14:paraId="0C80ED88" w14:textId="77777777" w:rsidR="001B2979" w:rsidRPr="001B2979" w:rsidRDefault="001B2979" w:rsidP="001B2979">
      <w:pPr>
        <w:ind w:right="51"/>
        <w:jc w:val="both"/>
        <w:rPr>
          <w:rFonts w:asciiTheme="minorHAnsi" w:hAnsiTheme="minorHAnsi" w:cs="Arial"/>
          <w:b/>
          <w:sz w:val="20"/>
          <w:lang w:eastAsia="es-MX"/>
        </w:rPr>
      </w:pPr>
      <w:r w:rsidRPr="001B2979">
        <w:rPr>
          <w:rFonts w:asciiTheme="minorHAnsi" w:hAnsiTheme="minorHAnsi" w:cs="Arial"/>
          <w:b/>
          <w:sz w:val="20"/>
          <w:lang w:eastAsia="es-MX"/>
        </w:rPr>
        <w:t>VIGÉSIMA CUARTA. RESCISIÓN</w:t>
      </w:r>
    </w:p>
    <w:p w14:paraId="492524D1" w14:textId="77777777" w:rsidR="001B2979" w:rsidRPr="001B2979" w:rsidRDefault="001B2979" w:rsidP="001B2979">
      <w:pPr>
        <w:ind w:right="51"/>
        <w:jc w:val="both"/>
        <w:rPr>
          <w:rFonts w:asciiTheme="minorHAnsi" w:hAnsiTheme="minorHAnsi" w:cs="Arial"/>
          <w:sz w:val="20"/>
          <w:lang w:eastAsia="es-MX"/>
        </w:rPr>
      </w:pPr>
    </w:p>
    <w:p w14:paraId="310243ED" w14:textId="77777777" w:rsidR="001B2979" w:rsidRPr="001B2979" w:rsidRDefault="001B2979" w:rsidP="001B2979">
      <w:pPr>
        <w:tabs>
          <w:tab w:val="left" w:pos="2700"/>
        </w:tabs>
        <w:ind w:right="-1"/>
        <w:jc w:val="both"/>
        <w:rPr>
          <w:rFonts w:asciiTheme="minorHAnsi" w:hAnsiTheme="minorHAnsi" w:cs="Arial"/>
          <w:b/>
          <w:sz w:val="20"/>
        </w:rPr>
      </w:pPr>
      <w:r w:rsidRPr="001B2979">
        <w:rPr>
          <w:rFonts w:asciiTheme="minorHAnsi" w:hAnsiTheme="minorHAnsi" w:cs="Arial"/>
          <w:b/>
          <w:sz w:val="20"/>
        </w:rPr>
        <w:t xml:space="preserve">“LA DEPENDENCIA O ENTIDAD” </w:t>
      </w:r>
      <w:r w:rsidRPr="001B2979">
        <w:rPr>
          <w:rFonts w:asciiTheme="minorHAnsi" w:hAnsiTheme="minorHAnsi" w:cs="Arial"/>
          <w:bCs/>
          <w:sz w:val="20"/>
        </w:rPr>
        <w:t>podrá iniciar en cualquier momento</w:t>
      </w:r>
      <w:r w:rsidRPr="001B2979">
        <w:rPr>
          <w:rFonts w:asciiTheme="minorHAnsi" w:hAnsiTheme="minorHAnsi" w:cs="Arial"/>
          <w:b/>
          <w:bCs/>
          <w:outline/>
          <w:color w:val="4BACC6" w:themeColor="accent5"/>
          <w:sz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w:t>
      </w:r>
      <w:r w:rsidRPr="001B2979">
        <w:rPr>
          <w:rFonts w:asciiTheme="minorHAnsi" w:hAnsiTheme="minorHAnsi" w:cs="Arial"/>
          <w:bCs/>
          <w:sz w:val="20"/>
        </w:rPr>
        <w:t xml:space="preserve">el procedimiento de rescisión, cuando </w:t>
      </w:r>
      <w:r w:rsidRPr="001B2979">
        <w:rPr>
          <w:rFonts w:asciiTheme="minorHAnsi" w:hAnsiTheme="minorHAnsi" w:cs="Arial"/>
          <w:b/>
          <w:sz w:val="20"/>
        </w:rPr>
        <w:t xml:space="preserve">“EL PROVEEDOR” </w:t>
      </w:r>
      <w:r w:rsidRPr="001B2979">
        <w:rPr>
          <w:rFonts w:asciiTheme="minorHAnsi" w:hAnsiTheme="minorHAnsi" w:cs="Arial"/>
          <w:bCs/>
          <w:sz w:val="20"/>
        </w:rPr>
        <w:t xml:space="preserve">incurra en alguna de las siguientes causales: </w:t>
      </w:r>
    </w:p>
    <w:p w14:paraId="3EF49CBC" w14:textId="77777777" w:rsidR="001B2979" w:rsidRPr="001B2979" w:rsidRDefault="001B2979" w:rsidP="001B2979">
      <w:pPr>
        <w:ind w:right="51"/>
        <w:jc w:val="both"/>
        <w:rPr>
          <w:rFonts w:asciiTheme="minorHAnsi" w:hAnsiTheme="minorHAnsi" w:cs="Arial"/>
          <w:sz w:val="20"/>
        </w:rPr>
      </w:pPr>
    </w:p>
    <w:p w14:paraId="492DB6A2" w14:textId="77777777" w:rsidR="001B2979" w:rsidRPr="001B2979" w:rsidRDefault="001B2979" w:rsidP="001F4C4E">
      <w:pPr>
        <w:pStyle w:val="Prrafodelista"/>
        <w:numPr>
          <w:ilvl w:val="0"/>
          <w:numId w:val="10"/>
        </w:numPr>
        <w:tabs>
          <w:tab w:val="left" w:pos="284"/>
        </w:tabs>
        <w:suppressAutoHyphens w:val="0"/>
        <w:ind w:left="567" w:right="-1" w:hanging="283"/>
        <w:jc w:val="both"/>
        <w:rPr>
          <w:rFonts w:asciiTheme="minorHAnsi" w:hAnsiTheme="minorHAnsi" w:cs="Arial"/>
          <w:b/>
          <w:sz w:val="20"/>
        </w:rPr>
      </w:pPr>
      <w:r w:rsidRPr="001B2979">
        <w:rPr>
          <w:rFonts w:asciiTheme="minorHAnsi" w:hAnsiTheme="minorHAnsi" w:cs="Arial"/>
          <w:sz w:val="20"/>
        </w:rPr>
        <w:t>Contravenir los términos pactados para la prestación de los servicios, establecidos en el presente contrato;</w:t>
      </w:r>
    </w:p>
    <w:p w14:paraId="79C432A0" w14:textId="77777777" w:rsidR="001B2979" w:rsidRPr="001B2979" w:rsidRDefault="001B2979" w:rsidP="001F4C4E">
      <w:pPr>
        <w:pStyle w:val="Prrafodelista"/>
        <w:numPr>
          <w:ilvl w:val="0"/>
          <w:numId w:val="10"/>
        </w:numPr>
        <w:tabs>
          <w:tab w:val="left" w:pos="284"/>
        </w:tabs>
        <w:suppressAutoHyphens w:val="0"/>
        <w:ind w:left="567" w:right="-1" w:hanging="283"/>
        <w:jc w:val="both"/>
        <w:rPr>
          <w:rFonts w:asciiTheme="minorHAnsi" w:hAnsiTheme="minorHAnsi" w:cs="Arial"/>
          <w:sz w:val="20"/>
        </w:rPr>
      </w:pPr>
      <w:r w:rsidRPr="001B2979">
        <w:rPr>
          <w:rFonts w:asciiTheme="minorHAnsi" w:hAnsiTheme="minorHAnsi" w:cs="Arial"/>
          <w:sz w:val="20"/>
        </w:rPr>
        <w:t>Transferir en todo o en parte las obligaciones que deriven del presente contrato a un tercero ajeno a la relación contractual;</w:t>
      </w:r>
    </w:p>
    <w:p w14:paraId="76D712CB" w14:textId="77777777" w:rsidR="001B2979" w:rsidRPr="001B2979" w:rsidRDefault="001B2979" w:rsidP="001F4C4E">
      <w:pPr>
        <w:pStyle w:val="Prrafodelista"/>
        <w:numPr>
          <w:ilvl w:val="0"/>
          <w:numId w:val="10"/>
        </w:numPr>
        <w:tabs>
          <w:tab w:val="left" w:pos="284"/>
        </w:tabs>
        <w:suppressAutoHyphens w:val="0"/>
        <w:ind w:left="567" w:right="-1" w:hanging="283"/>
        <w:jc w:val="both"/>
        <w:rPr>
          <w:rFonts w:asciiTheme="minorHAnsi" w:hAnsiTheme="minorHAnsi" w:cs="Arial"/>
          <w:sz w:val="20"/>
        </w:rPr>
      </w:pPr>
      <w:r w:rsidRPr="001B2979">
        <w:rPr>
          <w:rFonts w:asciiTheme="minorHAnsi" w:hAnsiTheme="minorHAnsi" w:cs="Arial"/>
          <w:sz w:val="20"/>
        </w:rPr>
        <w:t xml:space="preserve">Ceder los derechos de cobro derivados del contrato, sin contar con la conformidad previa y por escrito de </w:t>
      </w:r>
      <w:r w:rsidRPr="001B2979">
        <w:rPr>
          <w:rFonts w:asciiTheme="minorHAnsi" w:hAnsiTheme="minorHAnsi" w:cs="Arial"/>
          <w:b/>
          <w:sz w:val="20"/>
        </w:rPr>
        <w:t>“LA DEPENDENCIA O ENTIDAD”</w:t>
      </w:r>
      <w:r w:rsidRPr="001B2979">
        <w:rPr>
          <w:rFonts w:asciiTheme="minorHAnsi" w:hAnsiTheme="minorHAnsi" w:cs="Arial"/>
          <w:sz w:val="20"/>
        </w:rPr>
        <w:t>;</w:t>
      </w:r>
    </w:p>
    <w:p w14:paraId="33F8DA87" w14:textId="77777777" w:rsidR="001B2979" w:rsidRPr="001B2979" w:rsidRDefault="001B2979" w:rsidP="001F4C4E">
      <w:pPr>
        <w:pStyle w:val="Prrafodelista"/>
        <w:numPr>
          <w:ilvl w:val="0"/>
          <w:numId w:val="10"/>
        </w:numPr>
        <w:tabs>
          <w:tab w:val="left" w:pos="284"/>
        </w:tabs>
        <w:suppressAutoHyphens w:val="0"/>
        <w:ind w:left="567" w:right="-1" w:hanging="283"/>
        <w:jc w:val="both"/>
        <w:rPr>
          <w:rFonts w:asciiTheme="minorHAnsi" w:hAnsiTheme="minorHAnsi" w:cs="Arial"/>
          <w:sz w:val="20"/>
        </w:rPr>
      </w:pPr>
      <w:r w:rsidRPr="001B2979">
        <w:rPr>
          <w:rFonts w:asciiTheme="minorHAnsi" w:hAnsiTheme="minorHAnsi" w:cs="Arial"/>
          <w:sz w:val="20"/>
        </w:rPr>
        <w:t>Suspender total o parcialmente y sin causa justificada la prestación de los servicios del presente contrato;</w:t>
      </w:r>
    </w:p>
    <w:p w14:paraId="6CE42C5B" w14:textId="77777777" w:rsidR="001B2979" w:rsidRPr="001B2979" w:rsidRDefault="001B2979" w:rsidP="001F4C4E">
      <w:pPr>
        <w:pStyle w:val="Prrafodelista"/>
        <w:numPr>
          <w:ilvl w:val="0"/>
          <w:numId w:val="10"/>
        </w:numPr>
        <w:suppressAutoHyphens w:val="0"/>
        <w:ind w:left="567" w:hanging="283"/>
        <w:jc w:val="both"/>
        <w:rPr>
          <w:rFonts w:asciiTheme="minorHAnsi" w:hAnsiTheme="minorHAnsi" w:cs="Arial"/>
          <w:sz w:val="20"/>
        </w:rPr>
      </w:pPr>
      <w:r w:rsidRPr="001B2979">
        <w:rPr>
          <w:rFonts w:asciiTheme="minorHAnsi" w:hAnsiTheme="minorHAnsi" w:cs="Arial"/>
          <w:sz w:val="20"/>
        </w:rPr>
        <w:t>No realizar la prestación de los servicios en tiempo y forma conforme a lo establecido en el presente contrato y sus respectivos anexos;</w:t>
      </w:r>
    </w:p>
    <w:p w14:paraId="08868B8F" w14:textId="77777777" w:rsidR="001B2979" w:rsidRPr="001B2979" w:rsidRDefault="001B2979" w:rsidP="001F4C4E">
      <w:pPr>
        <w:pStyle w:val="Prrafodelista"/>
        <w:numPr>
          <w:ilvl w:val="0"/>
          <w:numId w:val="10"/>
        </w:numPr>
        <w:suppressAutoHyphens w:val="0"/>
        <w:ind w:left="567" w:hanging="283"/>
        <w:jc w:val="both"/>
        <w:rPr>
          <w:rFonts w:asciiTheme="minorHAnsi" w:hAnsiTheme="minorHAnsi" w:cs="Arial"/>
          <w:sz w:val="20"/>
        </w:rPr>
      </w:pPr>
      <w:r w:rsidRPr="001B2979">
        <w:rPr>
          <w:rFonts w:asciiTheme="minorHAnsi" w:hAnsiTheme="minorHAnsi" w:cs="Arial"/>
          <w:sz w:val="20"/>
        </w:rPr>
        <w:t xml:space="preserve"> No proporcionar a los Órganos de Fiscalización, la información que le sea requerida con motivo de las auditorías, visitas e inspecciones que realicen;</w:t>
      </w:r>
    </w:p>
    <w:p w14:paraId="2CA4A107" w14:textId="77777777" w:rsidR="001B2979" w:rsidRPr="001B2979" w:rsidRDefault="001B2979" w:rsidP="001F4C4E">
      <w:pPr>
        <w:pStyle w:val="Prrafodelista"/>
        <w:numPr>
          <w:ilvl w:val="0"/>
          <w:numId w:val="10"/>
        </w:numPr>
        <w:tabs>
          <w:tab w:val="left" w:pos="284"/>
        </w:tabs>
        <w:suppressAutoHyphens w:val="0"/>
        <w:ind w:left="567" w:right="-1" w:hanging="283"/>
        <w:jc w:val="both"/>
        <w:rPr>
          <w:rFonts w:asciiTheme="minorHAnsi" w:hAnsiTheme="minorHAnsi" w:cs="Arial"/>
          <w:sz w:val="20"/>
        </w:rPr>
      </w:pPr>
      <w:r w:rsidRPr="001B2979">
        <w:rPr>
          <w:rFonts w:asciiTheme="minorHAnsi" w:hAnsiTheme="minorHAnsi" w:cs="Arial"/>
          <w:sz w:val="20"/>
        </w:rPr>
        <w:t>Ser declarado en concurso mercantil, o por cualquier otra causa distinta o análoga que afecte su patrimonio;</w:t>
      </w:r>
    </w:p>
    <w:p w14:paraId="42C2463C" w14:textId="77777777" w:rsidR="001B2979" w:rsidRPr="001B2979" w:rsidRDefault="001B2979" w:rsidP="001F4C4E">
      <w:pPr>
        <w:pStyle w:val="Prrafodelista"/>
        <w:numPr>
          <w:ilvl w:val="0"/>
          <w:numId w:val="10"/>
        </w:numPr>
        <w:suppressAutoHyphens w:val="0"/>
        <w:ind w:left="567" w:right="-1" w:hanging="283"/>
        <w:jc w:val="both"/>
        <w:rPr>
          <w:rFonts w:asciiTheme="minorHAnsi" w:hAnsiTheme="minorHAnsi" w:cs="Arial"/>
          <w:bCs/>
          <w:sz w:val="20"/>
        </w:rPr>
      </w:pPr>
      <w:r w:rsidRPr="001B2979">
        <w:rPr>
          <w:rFonts w:asciiTheme="minorHAnsi" w:hAnsiTheme="minorHAnsi" w:cs="Arial"/>
          <w:bCs/>
          <w:sz w:val="20"/>
        </w:rPr>
        <w:t xml:space="preserve">En caso de que compruebe la falsedad de alguna manifestación, información o documentación proporcionada para efecto del presente contrato; </w:t>
      </w:r>
    </w:p>
    <w:p w14:paraId="320D4A95" w14:textId="77777777" w:rsidR="001B2979" w:rsidRPr="001B2979" w:rsidRDefault="001B2979" w:rsidP="001B2979">
      <w:pPr>
        <w:pStyle w:val="Prrafodelista"/>
        <w:ind w:left="567" w:right="-1"/>
        <w:jc w:val="both"/>
        <w:rPr>
          <w:rFonts w:asciiTheme="minorHAnsi" w:hAnsiTheme="minorHAnsi" w:cs="Arial"/>
          <w:bCs/>
          <w:sz w:val="20"/>
        </w:rPr>
      </w:pPr>
      <w:r w:rsidRPr="001B2979">
        <w:rPr>
          <w:rFonts w:asciiTheme="minorHAnsi" w:hAnsiTheme="minorHAnsi" w:cs="Arial"/>
          <w:bCs/>
          <w:sz w:val="20"/>
        </w:rPr>
        <w:t>INSTRUCCIÓN: EL SIGUIENTE INCISO, SERÁ OBLIGATORIO PARA EFECTOS DEL ARTÍCULO 80, PÁRRAFO CUARTO DEL RLAASSP</w:t>
      </w:r>
    </w:p>
    <w:p w14:paraId="42F3075A" w14:textId="77777777" w:rsidR="001B2979" w:rsidRPr="001B2979" w:rsidRDefault="001B2979" w:rsidP="001F4C4E">
      <w:pPr>
        <w:pStyle w:val="Prrafodelista"/>
        <w:numPr>
          <w:ilvl w:val="0"/>
          <w:numId w:val="10"/>
        </w:numPr>
        <w:suppressAutoHyphens w:val="0"/>
        <w:ind w:left="567" w:right="-1" w:hanging="283"/>
        <w:jc w:val="both"/>
        <w:rPr>
          <w:rFonts w:asciiTheme="minorHAnsi" w:hAnsiTheme="minorHAnsi" w:cs="Arial"/>
          <w:bCs/>
          <w:sz w:val="20"/>
        </w:rPr>
      </w:pPr>
      <w:r w:rsidRPr="001B2979">
        <w:rPr>
          <w:rFonts w:asciiTheme="minorHAnsi" w:hAnsiTheme="minorHAnsi" w:cs="Arial"/>
          <w:bCs/>
          <w:sz w:val="20"/>
        </w:rPr>
        <w:t>No presentar bimestralmente, las constancias de la inscripción y pago de cuotas al Instituto Mexicano del Seguro Social del personal que utilice para la prestación de los servicios;</w:t>
      </w:r>
    </w:p>
    <w:p w14:paraId="006DDDA4" w14:textId="77777777" w:rsidR="001B2979" w:rsidRPr="001B2979" w:rsidRDefault="001B2979" w:rsidP="001F4C4E">
      <w:pPr>
        <w:pStyle w:val="Prrafodelista"/>
        <w:numPr>
          <w:ilvl w:val="0"/>
          <w:numId w:val="10"/>
        </w:numPr>
        <w:tabs>
          <w:tab w:val="left" w:pos="284"/>
        </w:tabs>
        <w:suppressAutoHyphens w:val="0"/>
        <w:ind w:left="567" w:right="-1" w:hanging="283"/>
        <w:jc w:val="both"/>
        <w:rPr>
          <w:rFonts w:asciiTheme="minorHAnsi" w:hAnsiTheme="minorHAnsi" w:cs="Arial"/>
          <w:bCs/>
          <w:sz w:val="20"/>
        </w:rPr>
      </w:pPr>
      <w:r w:rsidRPr="001B2979">
        <w:rPr>
          <w:rFonts w:asciiTheme="minorHAnsi" w:hAnsiTheme="minorHAnsi" w:cs="Arial"/>
          <w:bCs/>
          <w:sz w:val="20"/>
        </w:rPr>
        <w:t>No entregar dentro de los 10 (diez) días naturales siguientes a la fecha de firma del presente contrato, la garantía de cumplimiento del mismo;</w:t>
      </w:r>
    </w:p>
    <w:p w14:paraId="11DC9D2B" w14:textId="77777777" w:rsidR="001B2979" w:rsidRPr="001B2979" w:rsidRDefault="001B2979" w:rsidP="001F4C4E">
      <w:pPr>
        <w:pStyle w:val="Prrafodelista"/>
        <w:numPr>
          <w:ilvl w:val="0"/>
          <w:numId w:val="10"/>
        </w:numPr>
        <w:suppressAutoHyphens w:val="0"/>
        <w:ind w:left="567" w:right="-1"/>
        <w:jc w:val="both"/>
        <w:rPr>
          <w:rFonts w:asciiTheme="minorHAnsi" w:hAnsiTheme="minorHAnsi" w:cs="Arial"/>
          <w:bCs/>
          <w:sz w:val="20"/>
        </w:rPr>
      </w:pPr>
      <w:r w:rsidRPr="001B2979">
        <w:rPr>
          <w:rFonts w:asciiTheme="minorHAnsi" w:hAnsiTheme="minorHAnsi" w:cs="Arial"/>
          <w:bCs/>
          <w:sz w:val="20"/>
        </w:rPr>
        <w:lastRenderedPageBreak/>
        <w:t>Cuando la suma de las penas convencionales exceda el monto total de la garantía de cumplimiento del contrato;</w:t>
      </w:r>
    </w:p>
    <w:p w14:paraId="54F06C3C" w14:textId="6087D3F0" w:rsidR="001B2979" w:rsidRPr="001B2979" w:rsidRDefault="001B2979" w:rsidP="001B2979">
      <w:pPr>
        <w:pStyle w:val="Prrafodelista"/>
        <w:ind w:left="567" w:right="-1"/>
        <w:jc w:val="both"/>
        <w:rPr>
          <w:rFonts w:asciiTheme="minorHAnsi" w:hAnsiTheme="minorHAnsi" w:cs="Arial"/>
          <w:bCs/>
          <w:sz w:val="20"/>
        </w:rPr>
      </w:pPr>
      <w:r w:rsidRPr="001B2979">
        <w:rPr>
          <w:rFonts w:asciiTheme="minorHAnsi" w:hAnsiTheme="minorHAnsi" w:cs="Arial"/>
          <w:bCs/>
          <w:sz w:val="20"/>
        </w:rPr>
        <w:t>INSTRUCCIÓN: CUANDO NO SE HAYA REQUERIDO LA GARANTÍA DE CUMPLIMIENTO, SE UTILIZARÁ EL SIGUIENTE TEXTO “En caso de que la suma de las penas convencionales exceda el 20% del monto total del contrato.”</w:t>
      </w:r>
    </w:p>
    <w:p w14:paraId="26750B78" w14:textId="77777777" w:rsidR="001B2979" w:rsidRPr="001B2979" w:rsidRDefault="001B2979" w:rsidP="001F4C4E">
      <w:pPr>
        <w:pStyle w:val="Prrafodelista"/>
        <w:numPr>
          <w:ilvl w:val="0"/>
          <w:numId w:val="10"/>
        </w:numPr>
        <w:suppressAutoHyphens w:val="0"/>
        <w:ind w:left="567" w:right="-1" w:hanging="283"/>
        <w:jc w:val="both"/>
        <w:rPr>
          <w:rFonts w:asciiTheme="minorHAnsi" w:hAnsiTheme="minorHAnsi" w:cs="Arial"/>
          <w:bCs/>
          <w:sz w:val="20"/>
        </w:rPr>
      </w:pPr>
      <w:r w:rsidRPr="001B2979">
        <w:rPr>
          <w:rFonts w:asciiTheme="minorHAnsi" w:hAnsiTheme="minorHAnsi" w:cs="Arial"/>
          <w:bCs/>
          <w:sz w:val="20"/>
        </w:rPr>
        <w:t>Cuando la suma de las deducciones al pago, excedan el límite máximo establecido para las deducciones;</w:t>
      </w:r>
    </w:p>
    <w:p w14:paraId="7345D3FB" w14:textId="77777777" w:rsidR="001B2979" w:rsidRPr="001B2979" w:rsidRDefault="001B2979" w:rsidP="001F4C4E">
      <w:pPr>
        <w:pStyle w:val="Prrafodelista"/>
        <w:numPr>
          <w:ilvl w:val="0"/>
          <w:numId w:val="10"/>
        </w:numPr>
        <w:suppressAutoHyphens w:val="0"/>
        <w:ind w:left="567" w:right="-1" w:hanging="283"/>
        <w:jc w:val="both"/>
        <w:rPr>
          <w:rFonts w:asciiTheme="minorHAnsi" w:hAnsiTheme="minorHAnsi" w:cs="Arial"/>
          <w:b/>
          <w:sz w:val="20"/>
        </w:rPr>
      </w:pPr>
      <w:r w:rsidRPr="001B2979">
        <w:rPr>
          <w:rFonts w:asciiTheme="minorHAnsi" w:hAnsiTheme="minorHAnsi" w:cs="Arial"/>
          <w:bCs/>
          <w:sz w:val="20"/>
        </w:rPr>
        <w:t>Divulgar, transferir o utilizar la información que conozca en el desarrollo del cumplimiento del objeto del presente contrato, sin contar con la autorización de</w:t>
      </w:r>
      <w:r w:rsidRPr="001B2979">
        <w:rPr>
          <w:rFonts w:asciiTheme="minorHAnsi" w:hAnsiTheme="minorHAnsi" w:cs="Arial"/>
          <w:sz w:val="20"/>
        </w:rPr>
        <w:t xml:space="preserve"> </w:t>
      </w:r>
      <w:r w:rsidRPr="001B2979">
        <w:rPr>
          <w:rFonts w:asciiTheme="minorHAnsi" w:hAnsiTheme="minorHAnsi" w:cs="Arial"/>
          <w:b/>
          <w:sz w:val="20"/>
        </w:rPr>
        <w:t>“LA DEPENDENCIA O ENTIDAD”</w:t>
      </w:r>
      <w:r w:rsidRPr="001B2979">
        <w:rPr>
          <w:rFonts w:asciiTheme="minorHAnsi" w:hAnsiTheme="minorHAnsi" w:cs="Arial"/>
          <w:sz w:val="20"/>
        </w:rPr>
        <w:t xml:space="preserve"> </w:t>
      </w:r>
      <w:r w:rsidRPr="001B2979">
        <w:rPr>
          <w:rFonts w:asciiTheme="minorHAnsi" w:hAnsiTheme="minorHAnsi" w:cs="Arial"/>
          <w:bCs/>
          <w:sz w:val="20"/>
        </w:rPr>
        <w:t xml:space="preserve">en los términos de lo dispuesto en la </w:t>
      </w:r>
      <w:r w:rsidRPr="001B2979">
        <w:rPr>
          <w:rFonts w:asciiTheme="minorHAnsi" w:hAnsiTheme="minorHAnsi" w:cs="Arial"/>
          <w:b/>
          <w:bCs/>
          <w:sz w:val="20"/>
        </w:rPr>
        <w:t>CLÁUSULA VIGÉSIMA PRIMERA DE CONFIDENCIALIDAD Y PROTECCIÓN DE DATOS PERSONALES</w:t>
      </w:r>
      <w:r w:rsidRPr="001B2979">
        <w:rPr>
          <w:rFonts w:asciiTheme="minorHAnsi" w:hAnsiTheme="minorHAnsi" w:cs="Arial"/>
          <w:bCs/>
          <w:sz w:val="20"/>
        </w:rPr>
        <w:t xml:space="preserve"> del presente instrumento jurídico;</w:t>
      </w:r>
    </w:p>
    <w:p w14:paraId="58E238C5" w14:textId="77777777" w:rsidR="001B2979" w:rsidRPr="001B2979" w:rsidRDefault="001B2979" w:rsidP="001F4C4E">
      <w:pPr>
        <w:pStyle w:val="Prrafodelista"/>
        <w:numPr>
          <w:ilvl w:val="0"/>
          <w:numId w:val="10"/>
        </w:numPr>
        <w:suppressAutoHyphens w:val="0"/>
        <w:ind w:left="567" w:right="-1" w:hanging="283"/>
        <w:jc w:val="both"/>
        <w:rPr>
          <w:rFonts w:asciiTheme="minorHAnsi" w:hAnsiTheme="minorHAnsi" w:cs="Arial"/>
          <w:b/>
          <w:sz w:val="20"/>
        </w:rPr>
      </w:pPr>
      <w:r w:rsidRPr="001B2979">
        <w:rPr>
          <w:rFonts w:asciiTheme="minorHAnsi" w:hAnsiTheme="minorHAnsi" w:cs="Arial"/>
          <w:bCs/>
          <w:sz w:val="20"/>
        </w:rPr>
        <w:t xml:space="preserve"> Impedir el desempeño normal de labores de</w:t>
      </w:r>
      <w:r w:rsidRPr="001B2979">
        <w:rPr>
          <w:rFonts w:asciiTheme="minorHAnsi" w:hAnsiTheme="minorHAnsi" w:cs="Arial"/>
          <w:b/>
          <w:sz w:val="20"/>
        </w:rPr>
        <w:t xml:space="preserve"> “LA DEPENDENCIA O ENTIDAD”;</w:t>
      </w:r>
    </w:p>
    <w:p w14:paraId="79A8CFAE" w14:textId="77777777" w:rsidR="001B2979" w:rsidRPr="001B2979" w:rsidRDefault="001B2979" w:rsidP="001F4C4E">
      <w:pPr>
        <w:pStyle w:val="Prrafodelista"/>
        <w:numPr>
          <w:ilvl w:val="0"/>
          <w:numId w:val="10"/>
        </w:numPr>
        <w:tabs>
          <w:tab w:val="left" w:pos="284"/>
        </w:tabs>
        <w:suppressAutoHyphens w:val="0"/>
        <w:ind w:left="567" w:right="-1" w:hanging="283"/>
        <w:jc w:val="both"/>
        <w:rPr>
          <w:rFonts w:asciiTheme="minorHAnsi" w:hAnsiTheme="minorHAnsi" w:cs="Arial"/>
          <w:sz w:val="20"/>
        </w:rPr>
      </w:pPr>
      <w:r w:rsidRPr="001B2979">
        <w:rPr>
          <w:rFonts w:asciiTheme="minorHAnsi" w:hAnsiTheme="minorHAnsi" w:cs="Arial"/>
          <w:bCs/>
          <w:sz w:val="20"/>
        </w:rPr>
        <w:t>Cambiar su nacionalidad por otra e invocar la protección de su gobierno contra reclamaciones y órdenes de</w:t>
      </w:r>
      <w:r w:rsidRPr="001B2979">
        <w:rPr>
          <w:rFonts w:asciiTheme="minorHAnsi" w:hAnsiTheme="minorHAnsi" w:cs="Arial"/>
          <w:sz w:val="20"/>
        </w:rPr>
        <w:t xml:space="preserve"> </w:t>
      </w:r>
      <w:r w:rsidRPr="001B2979">
        <w:rPr>
          <w:rFonts w:asciiTheme="minorHAnsi" w:hAnsiTheme="minorHAnsi" w:cs="Arial"/>
          <w:b/>
          <w:sz w:val="20"/>
        </w:rPr>
        <w:t>“LA DEPENDENCIA O ENTIDAD”</w:t>
      </w:r>
      <w:r w:rsidRPr="001B2979">
        <w:rPr>
          <w:rFonts w:asciiTheme="minorHAnsi" w:hAnsiTheme="minorHAnsi" w:cs="Arial"/>
          <w:sz w:val="20"/>
        </w:rPr>
        <w:t>, cuando sea extranjero, y</w:t>
      </w:r>
    </w:p>
    <w:p w14:paraId="5C34388D" w14:textId="77777777" w:rsidR="001B2979" w:rsidRPr="001B2979" w:rsidRDefault="001B2979" w:rsidP="001F4C4E">
      <w:pPr>
        <w:pStyle w:val="Prrafodelista"/>
        <w:numPr>
          <w:ilvl w:val="0"/>
          <w:numId w:val="10"/>
        </w:numPr>
        <w:tabs>
          <w:tab w:val="left" w:pos="284"/>
        </w:tabs>
        <w:suppressAutoHyphens w:val="0"/>
        <w:ind w:left="567" w:right="-1" w:hanging="283"/>
        <w:jc w:val="both"/>
        <w:rPr>
          <w:rFonts w:asciiTheme="minorHAnsi" w:hAnsiTheme="minorHAnsi" w:cs="Arial"/>
          <w:sz w:val="20"/>
        </w:rPr>
      </w:pPr>
      <w:r w:rsidRPr="001B2979">
        <w:rPr>
          <w:rFonts w:asciiTheme="minorHAnsi" w:hAnsiTheme="minorHAnsi" w:cs="Arial"/>
          <w:sz w:val="20"/>
        </w:rPr>
        <w:t xml:space="preserve">Incumplir cualquier obligación distinta de las anteriores y derivadas del presente contrato. </w:t>
      </w:r>
    </w:p>
    <w:p w14:paraId="5A6A5A41" w14:textId="77777777" w:rsidR="001B2979" w:rsidRPr="001B2979" w:rsidRDefault="001B2979" w:rsidP="001B2979">
      <w:pPr>
        <w:ind w:right="51"/>
        <w:jc w:val="both"/>
        <w:rPr>
          <w:rFonts w:asciiTheme="minorHAnsi" w:hAnsiTheme="minorHAnsi" w:cs="Arial"/>
          <w:sz w:val="20"/>
        </w:rPr>
      </w:pPr>
    </w:p>
    <w:p w14:paraId="3D155212"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sz w:val="20"/>
        </w:rPr>
        <w:t>Para el caso de optar por la rescisión del contrato,</w:t>
      </w:r>
      <w:r w:rsidRPr="001B2979">
        <w:rPr>
          <w:rFonts w:asciiTheme="minorHAnsi" w:hAnsiTheme="minorHAnsi" w:cs="Arial"/>
          <w:b/>
          <w:sz w:val="20"/>
        </w:rPr>
        <w:t xml:space="preserve"> “LA DEPENDENCIA O ENTIDAD” </w:t>
      </w:r>
      <w:r w:rsidRPr="001B2979">
        <w:rPr>
          <w:rFonts w:asciiTheme="minorHAnsi" w:hAnsiTheme="minorHAnsi" w:cs="Arial"/>
          <w:sz w:val="20"/>
        </w:rPr>
        <w:t>comunicará por escrito a</w:t>
      </w:r>
      <w:r w:rsidRPr="001B2979">
        <w:rPr>
          <w:rFonts w:asciiTheme="minorHAnsi" w:hAnsiTheme="minorHAnsi" w:cs="Arial"/>
          <w:b/>
          <w:sz w:val="20"/>
        </w:rPr>
        <w:t xml:space="preserve"> “EL PROVEEDOR”</w:t>
      </w:r>
      <w:r w:rsidRPr="001B2979">
        <w:rPr>
          <w:rFonts w:asciiTheme="minorHAnsi" w:hAnsiTheme="minorHAnsi" w:cs="Arial"/>
          <w:sz w:val="20"/>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75FA49F0" w14:textId="77777777" w:rsidR="001B2979" w:rsidRPr="001B2979" w:rsidRDefault="001B2979" w:rsidP="001B2979">
      <w:pPr>
        <w:ind w:right="-1"/>
        <w:jc w:val="both"/>
        <w:rPr>
          <w:rFonts w:asciiTheme="minorHAnsi" w:hAnsiTheme="minorHAnsi" w:cs="Arial"/>
          <w:sz w:val="20"/>
        </w:rPr>
      </w:pPr>
    </w:p>
    <w:p w14:paraId="1DF36E61" w14:textId="77777777" w:rsidR="001B2979" w:rsidRPr="001B2979" w:rsidRDefault="001B2979" w:rsidP="001B2979">
      <w:pPr>
        <w:tabs>
          <w:tab w:val="left" w:pos="2700"/>
        </w:tabs>
        <w:ind w:right="-1"/>
        <w:jc w:val="both"/>
        <w:rPr>
          <w:rFonts w:asciiTheme="minorHAnsi" w:hAnsiTheme="minorHAnsi" w:cs="Arial"/>
          <w:b/>
          <w:sz w:val="20"/>
        </w:rPr>
      </w:pPr>
      <w:r w:rsidRPr="001B2979">
        <w:rPr>
          <w:rFonts w:asciiTheme="minorHAnsi" w:hAnsiTheme="minorHAnsi" w:cs="Arial"/>
          <w:sz w:val="20"/>
        </w:rPr>
        <w:t xml:space="preserve">Transcurrido dicho término </w:t>
      </w:r>
      <w:r w:rsidRPr="001B2979">
        <w:rPr>
          <w:rFonts w:asciiTheme="minorHAnsi" w:hAnsiTheme="minorHAnsi" w:cs="Arial"/>
          <w:b/>
          <w:sz w:val="20"/>
        </w:rPr>
        <w:t>“LA DEPENDENCIA O ENTIDAD”</w:t>
      </w:r>
      <w:r w:rsidRPr="001B2979">
        <w:rPr>
          <w:rFonts w:asciiTheme="minorHAnsi" w:hAnsiTheme="minorHAnsi" w:cs="Arial"/>
          <w:sz w:val="20"/>
        </w:rPr>
        <w:t xml:space="preserve">, en un plazo de 15 (quince) días hábiles siguientes, tomando en consideración los argumentos y pruebas que hubiere hecho valer </w:t>
      </w:r>
      <w:r w:rsidRPr="001B2979">
        <w:rPr>
          <w:rFonts w:asciiTheme="minorHAnsi" w:hAnsiTheme="minorHAnsi" w:cs="Arial"/>
          <w:b/>
          <w:sz w:val="20"/>
        </w:rPr>
        <w:t>“EL PROVEEDOR”</w:t>
      </w:r>
      <w:r w:rsidRPr="001B2979">
        <w:rPr>
          <w:rFonts w:asciiTheme="minorHAnsi" w:hAnsiTheme="minorHAnsi" w:cs="Arial"/>
          <w:sz w:val="20"/>
        </w:rPr>
        <w:t>, determinará de manera fundada y motivada dar o no por rescindido el contrato, y comunicará a</w:t>
      </w:r>
      <w:r w:rsidRPr="001B2979">
        <w:rPr>
          <w:rFonts w:asciiTheme="minorHAnsi" w:hAnsiTheme="minorHAnsi" w:cs="Arial"/>
          <w:b/>
          <w:sz w:val="20"/>
        </w:rPr>
        <w:t xml:space="preserve"> “EL PROVEEDOR”</w:t>
      </w:r>
      <w:r w:rsidRPr="001B2979">
        <w:rPr>
          <w:rFonts w:asciiTheme="minorHAnsi" w:hAnsiTheme="minorHAnsi" w:cs="Arial"/>
          <w:sz w:val="20"/>
        </w:rPr>
        <w:t xml:space="preserve"> dicha determinación dentro del citado plazo.</w:t>
      </w:r>
    </w:p>
    <w:p w14:paraId="1EDE5230" w14:textId="77777777" w:rsidR="001B2979" w:rsidRPr="001B2979" w:rsidRDefault="001B2979" w:rsidP="001B2979">
      <w:pPr>
        <w:tabs>
          <w:tab w:val="left" w:pos="2700"/>
        </w:tabs>
        <w:ind w:right="-1"/>
        <w:jc w:val="both"/>
        <w:rPr>
          <w:rFonts w:asciiTheme="minorHAnsi" w:hAnsiTheme="minorHAnsi" w:cs="Arial"/>
          <w:sz w:val="20"/>
        </w:rPr>
      </w:pPr>
    </w:p>
    <w:p w14:paraId="5203B1D6" w14:textId="77777777" w:rsidR="001B2979" w:rsidRPr="001B2979" w:rsidRDefault="001B2979" w:rsidP="001B2979">
      <w:pPr>
        <w:tabs>
          <w:tab w:val="left" w:pos="2700"/>
        </w:tabs>
        <w:ind w:right="-1"/>
        <w:jc w:val="both"/>
        <w:rPr>
          <w:rFonts w:asciiTheme="minorHAnsi" w:hAnsiTheme="minorHAnsi" w:cs="Arial"/>
          <w:sz w:val="20"/>
        </w:rPr>
      </w:pPr>
      <w:r w:rsidRPr="001B2979">
        <w:rPr>
          <w:rFonts w:asciiTheme="minorHAnsi" w:hAnsiTheme="minorHAnsi" w:cs="Arial"/>
          <w:sz w:val="20"/>
        </w:rPr>
        <w:t xml:space="preserve">Cuando se rescinda el contrato, se formulará el finiquito correspondiente, a efecto de hacer constar los pagos que deba efectuar </w:t>
      </w:r>
      <w:r w:rsidRPr="001B2979">
        <w:rPr>
          <w:rFonts w:asciiTheme="minorHAnsi" w:hAnsiTheme="minorHAnsi" w:cs="Arial"/>
          <w:b/>
          <w:sz w:val="20"/>
        </w:rPr>
        <w:t>“LA DEPENDENCIA O ENTIDAD”</w:t>
      </w:r>
      <w:r w:rsidRPr="001B2979">
        <w:rPr>
          <w:rFonts w:asciiTheme="minorHAnsi" w:hAnsiTheme="minorHAnsi" w:cs="Arial"/>
          <w:sz w:val="20"/>
        </w:rPr>
        <w:t xml:space="preserve"> por concepto del contrato hasta el momento de rescisión, o los que resulten a cargo de </w:t>
      </w:r>
      <w:r w:rsidRPr="001B2979">
        <w:rPr>
          <w:rFonts w:asciiTheme="minorHAnsi" w:hAnsiTheme="minorHAnsi" w:cs="Arial"/>
          <w:b/>
          <w:sz w:val="20"/>
        </w:rPr>
        <w:t>“EL PROVEEDOR”.</w:t>
      </w:r>
      <w:r w:rsidRPr="001B2979">
        <w:rPr>
          <w:rFonts w:asciiTheme="minorHAnsi" w:hAnsiTheme="minorHAnsi" w:cs="Arial"/>
          <w:sz w:val="20"/>
        </w:rPr>
        <w:t xml:space="preserve"> </w:t>
      </w:r>
    </w:p>
    <w:p w14:paraId="72CA33A2" w14:textId="77777777" w:rsidR="001B2979" w:rsidRPr="001B2979" w:rsidRDefault="001B2979" w:rsidP="001B2979">
      <w:pPr>
        <w:tabs>
          <w:tab w:val="left" w:pos="2700"/>
        </w:tabs>
        <w:ind w:right="-1"/>
        <w:jc w:val="both"/>
        <w:rPr>
          <w:rFonts w:asciiTheme="minorHAnsi" w:hAnsiTheme="minorHAnsi" w:cs="Arial"/>
          <w:sz w:val="20"/>
        </w:rPr>
      </w:pPr>
    </w:p>
    <w:p w14:paraId="522BC656" w14:textId="77777777" w:rsidR="001B2979" w:rsidRPr="001B2979" w:rsidRDefault="001B2979" w:rsidP="001B2979">
      <w:pPr>
        <w:tabs>
          <w:tab w:val="left" w:pos="2700"/>
        </w:tabs>
        <w:ind w:right="-1"/>
        <w:jc w:val="both"/>
        <w:rPr>
          <w:rFonts w:asciiTheme="minorHAnsi" w:hAnsiTheme="minorHAnsi" w:cs="Arial"/>
          <w:sz w:val="20"/>
        </w:rPr>
      </w:pPr>
      <w:r w:rsidRPr="001B2979">
        <w:rPr>
          <w:rFonts w:asciiTheme="minorHAnsi" w:hAnsiTheme="minorHAnsi" w:cs="Arial"/>
          <w:sz w:val="20"/>
        </w:rPr>
        <w:t xml:space="preserve">Iniciado un procedimiento de conciliación </w:t>
      </w:r>
      <w:r w:rsidRPr="001B2979">
        <w:rPr>
          <w:rFonts w:asciiTheme="minorHAnsi" w:hAnsiTheme="minorHAnsi" w:cs="Arial"/>
          <w:b/>
          <w:sz w:val="20"/>
        </w:rPr>
        <w:t>“LA DEPENDENCIA O ENTIDAD”</w:t>
      </w:r>
      <w:r w:rsidRPr="001B2979">
        <w:rPr>
          <w:rFonts w:asciiTheme="minorHAnsi" w:hAnsiTheme="minorHAnsi" w:cs="Arial"/>
          <w:sz w:val="20"/>
        </w:rPr>
        <w:t xml:space="preserve"> podrá suspender el trámite del procedimiento de rescisión.</w:t>
      </w:r>
    </w:p>
    <w:p w14:paraId="7464AE13" w14:textId="77777777" w:rsidR="001B2979" w:rsidRPr="001B2979" w:rsidRDefault="001B2979" w:rsidP="001B2979">
      <w:pPr>
        <w:tabs>
          <w:tab w:val="left" w:pos="2700"/>
        </w:tabs>
        <w:ind w:right="-1"/>
        <w:jc w:val="both"/>
        <w:rPr>
          <w:rFonts w:asciiTheme="minorHAnsi" w:hAnsiTheme="minorHAnsi" w:cs="Arial"/>
          <w:sz w:val="20"/>
        </w:rPr>
      </w:pPr>
    </w:p>
    <w:p w14:paraId="55771120" w14:textId="77777777" w:rsidR="001B2979" w:rsidRPr="001B2979" w:rsidRDefault="001B2979" w:rsidP="001B2979">
      <w:pPr>
        <w:tabs>
          <w:tab w:val="left" w:pos="2700"/>
        </w:tabs>
        <w:ind w:right="-1"/>
        <w:jc w:val="both"/>
        <w:rPr>
          <w:rFonts w:asciiTheme="minorHAnsi" w:hAnsiTheme="minorHAnsi" w:cs="Arial"/>
          <w:sz w:val="20"/>
        </w:rPr>
      </w:pPr>
      <w:r w:rsidRPr="001B2979">
        <w:rPr>
          <w:rFonts w:asciiTheme="minorHAnsi" w:hAnsiTheme="minorHAnsi" w:cs="Arial"/>
          <w:sz w:val="20"/>
        </w:rPr>
        <w:t>Si previamente a la determinación de dar por rescindido el contrato se realiza la prestación de los servicios, el procedimiento iniciado quedará sin efecto, previa aceptación y verificación de</w:t>
      </w:r>
      <w:r w:rsidRPr="001B2979">
        <w:rPr>
          <w:rFonts w:asciiTheme="minorHAnsi" w:hAnsiTheme="minorHAnsi" w:cs="Arial"/>
          <w:b/>
          <w:sz w:val="20"/>
        </w:rPr>
        <w:t xml:space="preserve"> “LA DEPENDENCIA O ENTIDAD”</w:t>
      </w:r>
      <w:r w:rsidRPr="001B2979">
        <w:rPr>
          <w:rFonts w:asciiTheme="minorHAnsi" w:hAnsiTheme="minorHAnsi" w:cs="Arial"/>
          <w:sz w:val="20"/>
        </w:rPr>
        <w:t xml:space="preserve"> de que continúa vigente la necesidad de la prestación de los servicios, aplicando, en su caso, las penas convencionales correspondientes.</w:t>
      </w:r>
    </w:p>
    <w:p w14:paraId="53D8ED23" w14:textId="77777777" w:rsidR="001B2979" w:rsidRPr="001B2979" w:rsidRDefault="001B2979" w:rsidP="001B2979">
      <w:pPr>
        <w:tabs>
          <w:tab w:val="left" w:pos="2700"/>
        </w:tabs>
        <w:ind w:right="-1"/>
        <w:jc w:val="both"/>
        <w:rPr>
          <w:rFonts w:asciiTheme="minorHAnsi" w:hAnsiTheme="minorHAnsi" w:cs="Arial"/>
          <w:sz w:val="20"/>
        </w:rPr>
      </w:pPr>
    </w:p>
    <w:p w14:paraId="440E42DD" w14:textId="77777777" w:rsidR="001B2979" w:rsidRPr="001B2979" w:rsidRDefault="001B2979" w:rsidP="001B2979">
      <w:pPr>
        <w:tabs>
          <w:tab w:val="left" w:pos="2700"/>
        </w:tabs>
        <w:ind w:right="-1"/>
        <w:jc w:val="both"/>
        <w:rPr>
          <w:rFonts w:asciiTheme="minorHAnsi" w:hAnsiTheme="minorHAnsi" w:cs="Arial"/>
          <w:sz w:val="20"/>
        </w:rPr>
      </w:pPr>
      <w:r w:rsidRPr="001B2979">
        <w:rPr>
          <w:rFonts w:asciiTheme="minorHAnsi" w:hAnsiTheme="minorHAnsi" w:cs="Arial"/>
          <w:b/>
          <w:sz w:val="20"/>
        </w:rPr>
        <w:t>“LA DEPENDENCIA O ENTIDAD”</w:t>
      </w:r>
      <w:r w:rsidRPr="001B2979">
        <w:rPr>
          <w:rFonts w:asciiTheme="minorHAnsi" w:hAnsiTheme="minorHAnsi" w:cs="Arial"/>
          <w:sz w:val="20"/>
        </w:rPr>
        <w:t xml:space="preserve"> podrá determinar no dar por rescindido el contrato, cuando durante el procedimiento advierta que la rescisión del mismo pudiera ocasionar algún daño o afectación a las funciones que tiene encomendadas. En este supuesto, </w:t>
      </w:r>
      <w:r w:rsidRPr="001B2979">
        <w:rPr>
          <w:rFonts w:asciiTheme="minorHAnsi" w:hAnsiTheme="minorHAnsi" w:cs="Arial"/>
          <w:b/>
          <w:sz w:val="20"/>
        </w:rPr>
        <w:t>“LA DEPENDENCIA O ENTIDAD”</w:t>
      </w:r>
      <w:r w:rsidRPr="001B2979">
        <w:rPr>
          <w:rFonts w:asciiTheme="minorHAnsi" w:hAnsiTheme="minorHAnsi" w:cs="Arial"/>
          <w:sz w:val="20"/>
        </w:rPr>
        <w:t xml:space="preserve"> elaborará un dictamen en el cual justifique que los impactos económicos o de operación que se ocasionarían con la rescisión del contrato resultarían más inconvenientes. </w:t>
      </w:r>
    </w:p>
    <w:p w14:paraId="7227E861" w14:textId="77777777" w:rsidR="001B2979" w:rsidRPr="001B2979" w:rsidRDefault="001B2979" w:rsidP="001B2979">
      <w:pPr>
        <w:tabs>
          <w:tab w:val="left" w:pos="2700"/>
        </w:tabs>
        <w:ind w:right="-1"/>
        <w:jc w:val="both"/>
        <w:rPr>
          <w:rFonts w:asciiTheme="minorHAnsi" w:hAnsiTheme="minorHAnsi" w:cs="Arial"/>
          <w:sz w:val="20"/>
        </w:rPr>
      </w:pPr>
      <w:r w:rsidRPr="001B2979">
        <w:rPr>
          <w:rFonts w:asciiTheme="minorHAnsi" w:hAnsiTheme="minorHAnsi" w:cs="Arial"/>
          <w:sz w:val="20"/>
        </w:rPr>
        <w:t xml:space="preserve"> </w:t>
      </w:r>
    </w:p>
    <w:p w14:paraId="000AD81D" w14:textId="77777777" w:rsidR="001B2979" w:rsidRPr="001B2979" w:rsidRDefault="001B2979" w:rsidP="001B2979">
      <w:pPr>
        <w:tabs>
          <w:tab w:val="left" w:pos="2700"/>
        </w:tabs>
        <w:ind w:right="-1"/>
        <w:jc w:val="both"/>
        <w:rPr>
          <w:rFonts w:asciiTheme="minorHAnsi" w:hAnsiTheme="minorHAnsi" w:cs="Arial"/>
          <w:sz w:val="20"/>
        </w:rPr>
      </w:pPr>
      <w:r w:rsidRPr="001B2979">
        <w:rPr>
          <w:rFonts w:asciiTheme="minorHAnsi" w:hAnsiTheme="minorHAnsi" w:cs="Arial"/>
          <w:sz w:val="20"/>
        </w:rPr>
        <w:t xml:space="preserve">De no rescindirse el contrato, </w:t>
      </w:r>
      <w:r w:rsidRPr="001B2979">
        <w:rPr>
          <w:rFonts w:asciiTheme="minorHAnsi" w:hAnsiTheme="minorHAnsi" w:cs="Arial"/>
          <w:b/>
          <w:sz w:val="20"/>
        </w:rPr>
        <w:t>“LA DEPENDENCIA O ENTIDAD”</w:t>
      </w:r>
      <w:r w:rsidRPr="001B2979">
        <w:rPr>
          <w:rFonts w:asciiTheme="minorHAnsi" w:hAnsiTheme="minorHAnsi" w:cs="Arial"/>
          <w:sz w:val="20"/>
        </w:rPr>
        <w:t xml:space="preserve"> establecerá con </w:t>
      </w:r>
      <w:r w:rsidRPr="001B2979">
        <w:rPr>
          <w:rFonts w:asciiTheme="minorHAnsi" w:hAnsiTheme="minorHAnsi" w:cs="Arial"/>
          <w:b/>
          <w:sz w:val="20"/>
        </w:rPr>
        <w:t>“EL PROVEEDOR”</w:t>
      </w:r>
      <w:r w:rsidRPr="001B2979">
        <w:rPr>
          <w:rFonts w:asciiTheme="minorHAnsi" w:hAnsiTheme="minorHAnsi" w:cs="Arial"/>
          <w:sz w:val="20"/>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1B2979">
        <w:rPr>
          <w:rFonts w:asciiTheme="minorHAnsi" w:hAnsiTheme="minorHAnsi" w:cs="Arial"/>
          <w:b/>
          <w:sz w:val="20"/>
        </w:rPr>
        <w:t>“LAASSP”</w:t>
      </w:r>
      <w:r w:rsidRPr="001B2979">
        <w:rPr>
          <w:rFonts w:asciiTheme="minorHAnsi" w:hAnsiTheme="minorHAnsi" w:cs="Arial"/>
          <w:sz w:val="20"/>
        </w:rPr>
        <w:t>.</w:t>
      </w:r>
    </w:p>
    <w:p w14:paraId="3B118237" w14:textId="77777777" w:rsidR="001B2979" w:rsidRPr="001B2979" w:rsidRDefault="001B2979" w:rsidP="001B2979">
      <w:pPr>
        <w:tabs>
          <w:tab w:val="left" w:pos="2700"/>
        </w:tabs>
        <w:ind w:right="-1"/>
        <w:jc w:val="both"/>
        <w:rPr>
          <w:rFonts w:asciiTheme="minorHAnsi" w:hAnsiTheme="minorHAnsi" w:cs="Arial"/>
          <w:sz w:val="20"/>
        </w:rPr>
      </w:pPr>
    </w:p>
    <w:p w14:paraId="29BD3BDE" w14:textId="77777777" w:rsidR="001B2979" w:rsidRPr="001B2979" w:rsidRDefault="001B2979" w:rsidP="001B2979">
      <w:pPr>
        <w:tabs>
          <w:tab w:val="left" w:pos="2700"/>
        </w:tabs>
        <w:ind w:right="-1"/>
        <w:jc w:val="both"/>
        <w:rPr>
          <w:rFonts w:asciiTheme="minorHAnsi" w:hAnsiTheme="minorHAnsi" w:cs="Arial"/>
          <w:sz w:val="20"/>
        </w:rPr>
      </w:pPr>
      <w:r w:rsidRPr="001B2979">
        <w:rPr>
          <w:rFonts w:asciiTheme="minorHAnsi" w:hAnsiTheme="minorHAnsi" w:cs="Arial"/>
          <w:sz w:val="20"/>
        </w:rPr>
        <w:t>No obstante, de que se hubiere firmado el convenio modificatorio a que se refiere el párrafo anterior, si se presenta de nueva cuenta el incumplimiento,</w:t>
      </w:r>
      <w:r w:rsidRPr="001B2979">
        <w:rPr>
          <w:rFonts w:asciiTheme="minorHAnsi" w:hAnsiTheme="minorHAnsi" w:cs="Arial"/>
          <w:b/>
          <w:sz w:val="20"/>
        </w:rPr>
        <w:t xml:space="preserve"> “LA DEPENDENCIA O ENTIDAD”</w:t>
      </w:r>
      <w:r w:rsidRPr="001B2979">
        <w:rPr>
          <w:rFonts w:asciiTheme="minorHAnsi" w:hAnsiTheme="minorHAnsi" w:cs="Arial"/>
          <w:sz w:val="20"/>
        </w:rPr>
        <w:t xml:space="preserve"> quedará expresamente facultada para optar por exigir el cumplimiento del contrato, o rescindirlo, aplicando las sanciones que procedan.</w:t>
      </w:r>
    </w:p>
    <w:p w14:paraId="5BAE8A7D" w14:textId="77777777" w:rsidR="001B2979" w:rsidRPr="001B2979" w:rsidRDefault="001B2979" w:rsidP="001B2979">
      <w:pPr>
        <w:tabs>
          <w:tab w:val="left" w:pos="2700"/>
        </w:tabs>
        <w:ind w:right="-1"/>
        <w:jc w:val="both"/>
        <w:rPr>
          <w:rFonts w:asciiTheme="minorHAnsi" w:hAnsiTheme="minorHAnsi" w:cs="Arial"/>
          <w:sz w:val="20"/>
        </w:rPr>
      </w:pPr>
    </w:p>
    <w:p w14:paraId="5203CB41" w14:textId="77777777" w:rsidR="001B2979" w:rsidRPr="001B2979" w:rsidRDefault="001B2979" w:rsidP="001B2979">
      <w:pPr>
        <w:tabs>
          <w:tab w:val="left" w:pos="2700"/>
        </w:tabs>
        <w:ind w:right="-1"/>
        <w:jc w:val="both"/>
        <w:rPr>
          <w:rFonts w:asciiTheme="minorHAnsi" w:hAnsiTheme="minorHAnsi" w:cs="Arial"/>
          <w:sz w:val="20"/>
        </w:rPr>
      </w:pPr>
      <w:r w:rsidRPr="001B2979">
        <w:rPr>
          <w:rFonts w:asciiTheme="minorHAnsi" w:hAnsiTheme="minorHAnsi" w:cs="Arial"/>
          <w:sz w:val="20"/>
        </w:rPr>
        <w:lastRenderedPageBreak/>
        <w:t>Si se llevara a cabo la rescisión del contrato, y en el caso de que a</w:t>
      </w:r>
      <w:r w:rsidRPr="001B2979">
        <w:rPr>
          <w:rFonts w:asciiTheme="minorHAnsi" w:hAnsiTheme="minorHAnsi" w:cs="Arial"/>
          <w:b/>
          <w:sz w:val="20"/>
        </w:rPr>
        <w:t xml:space="preserve"> “EL PROVEEDOR”</w:t>
      </w:r>
      <w:r w:rsidRPr="001B2979">
        <w:rPr>
          <w:rFonts w:asciiTheme="minorHAnsi" w:hAnsiTheme="minorHAnsi" w:cs="Arial"/>
          <w:sz w:val="20"/>
        </w:rPr>
        <w:t xml:space="preserve"> se le hubieran entregado pagos progresivos, éste deberá de reintegrarlos más los intereses correspondientes, conforme a lo indicado en el artículo 51, párrafo cuarto, de la </w:t>
      </w:r>
      <w:r w:rsidRPr="001B2979">
        <w:rPr>
          <w:rFonts w:asciiTheme="minorHAnsi" w:hAnsiTheme="minorHAnsi" w:cs="Arial"/>
          <w:b/>
          <w:sz w:val="20"/>
        </w:rPr>
        <w:t>“LAASSP”</w:t>
      </w:r>
      <w:r w:rsidRPr="001B2979">
        <w:rPr>
          <w:rFonts w:asciiTheme="minorHAnsi" w:hAnsiTheme="minorHAnsi" w:cs="Arial"/>
          <w:sz w:val="20"/>
        </w:rPr>
        <w:t xml:space="preserve">. </w:t>
      </w:r>
    </w:p>
    <w:p w14:paraId="76996164" w14:textId="77777777" w:rsidR="001B2979" w:rsidRPr="001B2979" w:rsidRDefault="001B2979" w:rsidP="001B2979">
      <w:pPr>
        <w:tabs>
          <w:tab w:val="left" w:pos="2700"/>
        </w:tabs>
        <w:ind w:right="-1"/>
        <w:jc w:val="both"/>
        <w:rPr>
          <w:rFonts w:asciiTheme="minorHAnsi" w:hAnsiTheme="minorHAnsi" w:cs="Arial"/>
          <w:sz w:val="20"/>
        </w:rPr>
      </w:pPr>
    </w:p>
    <w:p w14:paraId="753A1EEE"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 xml:space="preserve">Los intereses se calcularán sobre el monto de los pagos progresivos efectuados y se computarán por días naturales desde la fecha de su entrega hasta la fecha en que se pongan efectivamente las cantidades a disposición de </w:t>
      </w:r>
      <w:r w:rsidRPr="001B2979">
        <w:rPr>
          <w:rFonts w:asciiTheme="minorHAnsi" w:hAnsiTheme="minorHAnsi" w:cs="Arial"/>
          <w:b/>
          <w:sz w:val="20"/>
        </w:rPr>
        <w:t>“LA DEPENDENCIA O ENTIDAD”</w:t>
      </w:r>
      <w:r w:rsidRPr="001B2979">
        <w:rPr>
          <w:rFonts w:asciiTheme="minorHAnsi" w:hAnsiTheme="minorHAnsi" w:cs="Arial"/>
          <w:sz w:val="20"/>
        </w:rPr>
        <w:t>.</w:t>
      </w:r>
    </w:p>
    <w:p w14:paraId="51C175FD" w14:textId="77777777" w:rsidR="001B2979" w:rsidRPr="001B2979" w:rsidRDefault="001B2979" w:rsidP="001B2979">
      <w:pPr>
        <w:ind w:right="51"/>
        <w:jc w:val="both"/>
        <w:rPr>
          <w:rFonts w:asciiTheme="minorHAnsi" w:hAnsiTheme="minorHAnsi" w:cs="Arial"/>
          <w:sz w:val="20"/>
        </w:rPr>
      </w:pPr>
    </w:p>
    <w:p w14:paraId="05D8498C" w14:textId="77777777" w:rsidR="001B2979" w:rsidRPr="001B2979" w:rsidRDefault="001B2979" w:rsidP="001B2979">
      <w:pPr>
        <w:jc w:val="both"/>
        <w:rPr>
          <w:rFonts w:asciiTheme="minorHAnsi" w:hAnsiTheme="minorHAnsi" w:cs="Arial"/>
          <w:sz w:val="20"/>
          <w:lang w:eastAsia="es-MX"/>
        </w:rPr>
      </w:pPr>
      <w:r w:rsidRPr="001B2979">
        <w:rPr>
          <w:rFonts w:asciiTheme="minorHAnsi" w:hAnsiTheme="minorHAnsi" w:cs="Arial"/>
          <w:b/>
          <w:sz w:val="20"/>
          <w:lang w:eastAsia="es-MX"/>
        </w:rPr>
        <w:t>VIGÉSIMA QUINTA. RELACIÓN Y EXCLUSIÓN LABORAL</w:t>
      </w:r>
    </w:p>
    <w:p w14:paraId="558A4325" w14:textId="77777777" w:rsidR="001B2979" w:rsidRPr="001B2979" w:rsidRDefault="001B2979" w:rsidP="001B2979">
      <w:pPr>
        <w:jc w:val="both"/>
        <w:rPr>
          <w:rFonts w:asciiTheme="minorHAnsi" w:hAnsiTheme="minorHAnsi" w:cs="Arial"/>
          <w:sz w:val="20"/>
          <w:lang w:eastAsia="es-MX"/>
        </w:rPr>
      </w:pPr>
    </w:p>
    <w:p w14:paraId="343EC0A1" w14:textId="77777777" w:rsidR="001B2979" w:rsidRPr="001B2979" w:rsidRDefault="001B2979" w:rsidP="001B2979">
      <w:pPr>
        <w:pStyle w:val="Textoindependiente"/>
        <w:tabs>
          <w:tab w:val="center" w:pos="567"/>
        </w:tabs>
        <w:ind w:right="48"/>
        <w:rPr>
          <w:rFonts w:asciiTheme="minorHAnsi" w:hAnsiTheme="minorHAnsi" w:cs="Arial"/>
          <w:sz w:val="20"/>
        </w:rPr>
      </w:pPr>
      <w:r w:rsidRPr="001B2979">
        <w:rPr>
          <w:rFonts w:asciiTheme="minorHAnsi" w:hAnsiTheme="minorHAnsi" w:cs="Arial"/>
          <w:b/>
          <w:sz w:val="20"/>
        </w:rPr>
        <w:t>“EL PROVEEDOR”</w:t>
      </w:r>
      <w:r w:rsidRPr="001B2979">
        <w:rPr>
          <w:rFonts w:asciiTheme="minorHAnsi" w:hAnsiTheme="minorHAnsi" w:cs="Arial"/>
          <w:sz w:val="20"/>
        </w:rPr>
        <w:t xml:space="preserve"> reconoce y acepta ser el único patrón de todos y cada uno de los trabajadores que intervienen en la prestación del servicio, deslindando de toda responsabilidad a</w:t>
      </w:r>
      <w:r w:rsidRPr="001B2979">
        <w:rPr>
          <w:rFonts w:asciiTheme="minorHAnsi" w:hAnsiTheme="minorHAnsi" w:cs="Arial"/>
          <w:b/>
          <w:sz w:val="20"/>
        </w:rPr>
        <w:t xml:space="preserve"> “LA DEPENDENCIA O ENTIDAD”</w:t>
      </w:r>
      <w:r w:rsidRPr="001B2979">
        <w:rPr>
          <w:rFonts w:asciiTheme="minorHAnsi" w:hAnsiTheme="minorHAnsi" w:cs="Arial"/>
          <w:sz w:val="20"/>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6670A053" w14:textId="77777777" w:rsidR="001B2979" w:rsidRPr="001B2979" w:rsidRDefault="001B2979" w:rsidP="001B2979">
      <w:pPr>
        <w:pStyle w:val="Textoindependiente"/>
        <w:tabs>
          <w:tab w:val="center" w:pos="567"/>
        </w:tabs>
        <w:ind w:left="284" w:right="423"/>
        <w:rPr>
          <w:rFonts w:asciiTheme="minorHAnsi" w:hAnsiTheme="minorHAnsi" w:cs="Arial"/>
          <w:sz w:val="20"/>
        </w:rPr>
      </w:pPr>
    </w:p>
    <w:p w14:paraId="09C38711" w14:textId="77777777" w:rsidR="001B2979" w:rsidRPr="001B2979" w:rsidRDefault="001B2979" w:rsidP="001B2979">
      <w:pPr>
        <w:pStyle w:val="Textoindependiente"/>
        <w:tabs>
          <w:tab w:val="center" w:pos="567"/>
        </w:tabs>
        <w:ind w:right="48"/>
        <w:rPr>
          <w:rFonts w:asciiTheme="minorHAnsi" w:hAnsiTheme="minorHAnsi" w:cs="Arial"/>
          <w:sz w:val="20"/>
        </w:rPr>
      </w:pPr>
      <w:r w:rsidRPr="001B2979">
        <w:rPr>
          <w:rFonts w:asciiTheme="minorHAnsi" w:hAnsiTheme="minorHAnsi" w:cs="Arial"/>
          <w:b/>
          <w:sz w:val="20"/>
        </w:rPr>
        <w:t>“EL PROVEEDOR”</w:t>
      </w:r>
      <w:r w:rsidRPr="001B2979">
        <w:rPr>
          <w:rFonts w:asciiTheme="minorHAnsi" w:hAnsiTheme="minorHAnsi" w:cs="Arial"/>
          <w:sz w:val="20"/>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1B2979">
        <w:rPr>
          <w:rFonts w:asciiTheme="minorHAnsi" w:hAnsiTheme="minorHAnsi" w:cs="Arial"/>
          <w:b/>
          <w:sz w:val="20"/>
        </w:rPr>
        <w:t>“LA DEPENDENCIA O ENTIDAD”</w:t>
      </w:r>
      <w:r w:rsidRPr="001B2979">
        <w:rPr>
          <w:rFonts w:asciiTheme="minorHAnsi" w:hAnsiTheme="minorHAnsi" w:cs="Arial"/>
          <w:sz w:val="20"/>
        </w:rPr>
        <w:t>, así como en la ejecución de los servicios.</w:t>
      </w:r>
    </w:p>
    <w:p w14:paraId="2D2154C5" w14:textId="77777777" w:rsidR="001B2979" w:rsidRPr="001B2979" w:rsidRDefault="001B2979" w:rsidP="001B2979">
      <w:pPr>
        <w:pStyle w:val="Textoindependiente"/>
        <w:tabs>
          <w:tab w:val="center" w:pos="567"/>
        </w:tabs>
        <w:ind w:left="284" w:right="423"/>
        <w:rPr>
          <w:rFonts w:asciiTheme="minorHAnsi" w:hAnsiTheme="minorHAnsi" w:cs="Arial"/>
          <w:sz w:val="20"/>
        </w:rPr>
      </w:pPr>
    </w:p>
    <w:p w14:paraId="72BDC8E1" w14:textId="77777777" w:rsidR="001B2979" w:rsidRPr="001B2979" w:rsidRDefault="001B2979" w:rsidP="001B2979">
      <w:pPr>
        <w:pStyle w:val="Textoindependiente"/>
        <w:tabs>
          <w:tab w:val="center" w:pos="567"/>
        </w:tabs>
        <w:ind w:right="48"/>
        <w:rPr>
          <w:rFonts w:asciiTheme="minorHAnsi" w:hAnsiTheme="minorHAnsi" w:cs="Arial"/>
          <w:sz w:val="20"/>
        </w:rPr>
      </w:pPr>
      <w:r w:rsidRPr="001B2979">
        <w:rPr>
          <w:rFonts w:asciiTheme="minorHAnsi" w:hAnsiTheme="minorHAnsi" w:cs="Arial"/>
          <w:sz w:val="20"/>
        </w:rPr>
        <w:t xml:space="preserve">Para cualquier caso no previsto, </w:t>
      </w:r>
      <w:r w:rsidRPr="001B2979">
        <w:rPr>
          <w:rFonts w:asciiTheme="minorHAnsi" w:hAnsiTheme="minorHAnsi" w:cs="Arial"/>
          <w:b/>
          <w:sz w:val="20"/>
        </w:rPr>
        <w:t>“EL PROVEEDOR”</w:t>
      </w:r>
      <w:r w:rsidRPr="001B2979">
        <w:rPr>
          <w:rFonts w:asciiTheme="minorHAnsi" w:hAnsiTheme="minorHAnsi" w:cs="Arial"/>
          <w:sz w:val="20"/>
        </w:rPr>
        <w:t xml:space="preserve"> exime expresamente a</w:t>
      </w:r>
      <w:r w:rsidRPr="001B2979">
        <w:rPr>
          <w:rFonts w:asciiTheme="minorHAnsi" w:hAnsiTheme="minorHAnsi" w:cs="Arial"/>
          <w:b/>
          <w:sz w:val="20"/>
        </w:rPr>
        <w:t xml:space="preserve"> “LA DEPENDENCIA O ENTIDAD”</w:t>
      </w:r>
      <w:r w:rsidRPr="001B2979">
        <w:rPr>
          <w:rFonts w:asciiTheme="minorHAnsi" w:hAnsiTheme="minorHAnsi" w:cs="Arial"/>
          <w:sz w:val="20"/>
        </w:rPr>
        <w:t xml:space="preserve"> de cualquier responsabilidad laboral, civil o penal o de cualquier otra especie que en su caso pudiera llegar a generarse, relacionado con el presente contrato.</w:t>
      </w:r>
    </w:p>
    <w:p w14:paraId="75D04C3B" w14:textId="77777777" w:rsidR="001B2979" w:rsidRPr="001B2979" w:rsidRDefault="001B2979" w:rsidP="001B2979">
      <w:pPr>
        <w:pStyle w:val="Textoindependiente"/>
        <w:tabs>
          <w:tab w:val="center" w:pos="567"/>
        </w:tabs>
        <w:ind w:left="284" w:right="423"/>
        <w:rPr>
          <w:rFonts w:asciiTheme="minorHAnsi" w:hAnsiTheme="minorHAnsi" w:cs="Arial"/>
          <w:sz w:val="20"/>
        </w:rPr>
      </w:pPr>
    </w:p>
    <w:p w14:paraId="5309743C"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Para el caso que, con posterioridad a la conclusión del presente contrato,</w:t>
      </w:r>
      <w:r w:rsidRPr="001B2979">
        <w:rPr>
          <w:rFonts w:asciiTheme="minorHAnsi" w:hAnsiTheme="minorHAnsi" w:cs="Arial"/>
          <w:b/>
          <w:sz w:val="20"/>
        </w:rPr>
        <w:t xml:space="preserve"> “LA DEPENDENCIA O ENTIDAD”</w:t>
      </w:r>
      <w:r w:rsidRPr="001B2979">
        <w:rPr>
          <w:rFonts w:asciiTheme="minorHAnsi" w:hAnsiTheme="minorHAnsi" w:cs="Arial"/>
          <w:sz w:val="20"/>
        </w:rPr>
        <w:t xml:space="preserve"> reciba una demanda laboral por parte de trabajadores de</w:t>
      </w:r>
      <w:r w:rsidRPr="001B2979">
        <w:rPr>
          <w:rFonts w:asciiTheme="minorHAnsi" w:hAnsiTheme="minorHAnsi" w:cs="Arial"/>
          <w:b/>
          <w:sz w:val="20"/>
        </w:rPr>
        <w:t xml:space="preserve"> “EL PROVEEDOR”</w:t>
      </w:r>
      <w:r w:rsidRPr="001B2979">
        <w:rPr>
          <w:rFonts w:asciiTheme="minorHAnsi" w:hAnsiTheme="minorHAnsi" w:cs="Arial"/>
          <w:sz w:val="20"/>
        </w:rPr>
        <w:t>, en la que se demande la solidaridad y/o sustitución patronal a</w:t>
      </w:r>
      <w:r w:rsidRPr="001B2979">
        <w:rPr>
          <w:rFonts w:asciiTheme="minorHAnsi" w:hAnsiTheme="minorHAnsi" w:cs="Arial"/>
          <w:b/>
          <w:sz w:val="20"/>
        </w:rPr>
        <w:t xml:space="preserve"> “LA DEPENDENCIA O ENTIDAD”</w:t>
      </w:r>
      <w:r w:rsidRPr="001B2979">
        <w:rPr>
          <w:rFonts w:asciiTheme="minorHAnsi" w:hAnsiTheme="minorHAnsi" w:cs="Arial"/>
          <w:sz w:val="20"/>
        </w:rPr>
        <w:t xml:space="preserve">, </w:t>
      </w:r>
      <w:r w:rsidRPr="001B2979">
        <w:rPr>
          <w:rFonts w:asciiTheme="minorHAnsi" w:hAnsiTheme="minorHAnsi" w:cs="Arial"/>
          <w:b/>
          <w:sz w:val="20"/>
        </w:rPr>
        <w:t>“EL PROVEEDOR”</w:t>
      </w:r>
      <w:r w:rsidRPr="001B2979">
        <w:rPr>
          <w:rFonts w:asciiTheme="minorHAnsi" w:hAnsiTheme="minorHAnsi" w:cs="Arial"/>
          <w:sz w:val="20"/>
        </w:rPr>
        <w:t xml:space="preserve"> queda obligado a dar cumplimiento a lo establecido en la presente cláusula.</w:t>
      </w:r>
    </w:p>
    <w:p w14:paraId="2CBD04EE" w14:textId="77777777" w:rsidR="001B2979" w:rsidRPr="001B2979" w:rsidRDefault="001B2979" w:rsidP="001B2979">
      <w:pPr>
        <w:ind w:right="51"/>
        <w:jc w:val="both"/>
        <w:rPr>
          <w:rFonts w:asciiTheme="minorHAnsi" w:hAnsiTheme="minorHAnsi" w:cs="Arial"/>
          <w:sz w:val="20"/>
        </w:rPr>
      </w:pPr>
    </w:p>
    <w:p w14:paraId="6A72DDD9" w14:textId="77777777" w:rsidR="001B2979" w:rsidRPr="001B2979" w:rsidRDefault="001B2979" w:rsidP="001B2979">
      <w:pPr>
        <w:tabs>
          <w:tab w:val="left" w:pos="2520"/>
        </w:tabs>
        <w:jc w:val="both"/>
        <w:rPr>
          <w:rFonts w:asciiTheme="minorHAnsi" w:hAnsiTheme="minorHAnsi" w:cs="Arial"/>
          <w:b/>
          <w:sz w:val="20"/>
        </w:rPr>
      </w:pPr>
      <w:r w:rsidRPr="001B2979">
        <w:rPr>
          <w:rFonts w:asciiTheme="minorHAnsi" w:hAnsiTheme="minorHAnsi" w:cs="Arial"/>
          <w:b/>
          <w:sz w:val="20"/>
        </w:rPr>
        <w:t>VIGÉSIMA SEXTA. DISCREPANCIAS</w:t>
      </w:r>
    </w:p>
    <w:p w14:paraId="53B5C14C" w14:textId="77777777" w:rsidR="001B2979" w:rsidRPr="001B2979" w:rsidRDefault="001B2979" w:rsidP="001B2979">
      <w:pPr>
        <w:tabs>
          <w:tab w:val="left" w:pos="2520"/>
        </w:tabs>
        <w:jc w:val="both"/>
        <w:rPr>
          <w:rFonts w:asciiTheme="minorHAnsi" w:hAnsiTheme="minorHAnsi" w:cs="Arial"/>
          <w:sz w:val="20"/>
        </w:rPr>
      </w:pPr>
    </w:p>
    <w:p w14:paraId="7EC556EC"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b/>
          <w:sz w:val="20"/>
        </w:rPr>
        <w:t xml:space="preserve">“LAS PARTES” </w:t>
      </w:r>
      <w:r w:rsidRPr="001B2979">
        <w:rPr>
          <w:rFonts w:asciiTheme="minorHAnsi" w:hAnsiTheme="minorHAnsi" w:cs="Arial"/>
          <w:sz w:val="20"/>
        </w:rPr>
        <w:t xml:space="preserve">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1B2979">
        <w:rPr>
          <w:rFonts w:asciiTheme="minorHAnsi" w:hAnsiTheme="minorHAnsi" w:cs="Arial"/>
          <w:b/>
          <w:bCs/>
          <w:sz w:val="20"/>
        </w:rPr>
        <w:t>“LAASSP”</w:t>
      </w:r>
      <w:r w:rsidRPr="001B2979">
        <w:rPr>
          <w:rFonts w:asciiTheme="minorHAnsi" w:hAnsiTheme="minorHAnsi" w:cs="Arial"/>
          <w:sz w:val="20"/>
        </w:rPr>
        <w:t>.</w:t>
      </w:r>
    </w:p>
    <w:p w14:paraId="73A4A586" w14:textId="77777777" w:rsidR="001B2979" w:rsidRPr="001B2979" w:rsidRDefault="001B2979" w:rsidP="001B2979">
      <w:pPr>
        <w:ind w:right="51"/>
        <w:jc w:val="both"/>
        <w:rPr>
          <w:rFonts w:asciiTheme="minorHAnsi" w:hAnsiTheme="minorHAnsi" w:cs="Arial"/>
          <w:sz w:val="20"/>
        </w:rPr>
      </w:pPr>
    </w:p>
    <w:p w14:paraId="0E6F0762" w14:textId="77777777" w:rsidR="001B2979" w:rsidRPr="001B2979" w:rsidRDefault="001B2979" w:rsidP="001B2979">
      <w:pPr>
        <w:tabs>
          <w:tab w:val="left" w:pos="2520"/>
        </w:tabs>
        <w:jc w:val="both"/>
        <w:rPr>
          <w:rFonts w:asciiTheme="minorHAnsi" w:hAnsiTheme="minorHAnsi" w:cs="Arial"/>
          <w:b/>
          <w:sz w:val="20"/>
        </w:rPr>
      </w:pPr>
      <w:r w:rsidRPr="001B2979">
        <w:rPr>
          <w:rFonts w:asciiTheme="minorHAnsi" w:hAnsiTheme="minorHAnsi" w:cs="Arial"/>
          <w:b/>
          <w:sz w:val="20"/>
        </w:rPr>
        <w:t>VIGÉSIMA SÉPTIMA. CONCILIACIÓN.</w:t>
      </w:r>
    </w:p>
    <w:p w14:paraId="547AFE43" w14:textId="77777777" w:rsidR="001B2979" w:rsidRPr="001B2979" w:rsidRDefault="001B2979" w:rsidP="001B2979">
      <w:pPr>
        <w:tabs>
          <w:tab w:val="left" w:pos="2520"/>
        </w:tabs>
        <w:jc w:val="both"/>
        <w:rPr>
          <w:rFonts w:asciiTheme="minorHAnsi" w:hAnsiTheme="minorHAnsi" w:cs="Arial"/>
          <w:sz w:val="20"/>
        </w:rPr>
      </w:pPr>
    </w:p>
    <w:p w14:paraId="0D792B02" w14:textId="77777777" w:rsidR="001B2979" w:rsidRPr="001B2979" w:rsidRDefault="001B2979" w:rsidP="001B2979">
      <w:pPr>
        <w:tabs>
          <w:tab w:val="left" w:pos="2520"/>
        </w:tabs>
        <w:jc w:val="both"/>
        <w:rPr>
          <w:rFonts w:asciiTheme="minorHAnsi" w:eastAsia="Cambria" w:hAnsiTheme="minorHAnsi" w:cs="Arial"/>
          <w:sz w:val="20"/>
          <w:lang w:eastAsia="en-US"/>
        </w:rPr>
      </w:pPr>
      <w:r w:rsidRPr="001B2979">
        <w:rPr>
          <w:rFonts w:asciiTheme="minorHAnsi" w:hAnsiTheme="minorHAnsi" w:cs="Arial"/>
          <w:b/>
          <w:sz w:val="20"/>
        </w:rPr>
        <w:t>“LAS PARTES”</w:t>
      </w:r>
      <w:r w:rsidRPr="001B2979">
        <w:rPr>
          <w:rFonts w:asciiTheme="minorHAnsi" w:hAnsiTheme="minorHAnsi" w:cs="Arial"/>
          <w:sz w:val="20"/>
        </w:rPr>
        <w:t xml:space="preserve"> </w:t>
      </w:r>
      <w:r w:rsidRPr="001B2979">
        <w:rPr>
          <w:rFonts w:asciiTheme="minorHAnsi" w:eastAsia="Cambria" w:hAnsiTheme="minorHAnsi" w:cs="Arial"/>
          <w:sz w:val="20"/>
          <w:lang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7C7396F5" w14:textId="77777777" w:rsidR="001B2979" w:rsidRPr="001B2979" w:rsidRDefault="001B2979" w:rsidP="001B2979">
      <w:pPr>
        <w:tabs>
          <w:tab w:val="left" w:pos="2520"/>
        </w:tabs>
        <w:jc w:val="both"/>
        <w:rPr>
          <w:rFonts w:asciiTheme="minorHAnsi" w:eastAsia="Cambria" w:hAnsiTheme="minorHAnsi" w:cs="Arial"/>
          <w:sz w:val="20"/>
          <w:lang w:eastAsia="en-US"/>
        </w:rPr>
      </w:pPr>
    </w:p>
    <w:p w14:paraId="79732DC9" w14:textId="77777777" w:rsidR="001B2979" w:rsidRPr="001B2979" w:rsidRDefault="001B2979" w:rsidP="001B2979">
      <w:pPr>
        <w:tabs>
          <w:tab w:val="left" w:pos="2520"/>
        </w:tabs>
        <w:jc w:val="both"/>
        <w:rPr>
          <w:rFonts w:asciiTheme="minorHAnsi" w:hAnsiTheme="minorHAnsi" w:cs="Arial"/>
          <w:b/>
          <w:sz w:val="20"/>
        </w:rPr>
      </w:pPr>
      <w:r w:rsidRPr="001B2979">
        <w:rPr>
          <w:rFonts w:asciiTheme="minorHAnsi" w:hAnsiTheme="minorHAnsi" w:cs="Arial"/>
          <w:b/>
          <w:sz w:val="20"/>
        </w:rPr>
        <w:t>VIGÉSIMA OCTAVA. DOMICILIOS</w:t>
      </w:r>
    </w:p>
    <w:p w14:paraId="52B070BA" w14:textId="77777777" w:rsidR="001B2979" w:rsidRPr="001B2979" w:rsidRDefault="001B2979" w:rsidP="001B2979">
      <w:pPr>
        <w:tabs>
          <w:tab w:val="left" w:pos="2520"/>
        </w:tabs>
        <w:jc w:val="both"/>
        <w:rPr>
          <w:rFonts w:asciiTheme="minorHAnsi" w:hAnsiTheme="minorHAnsi" w:cs="Arial"/>
          <w:sz w:val="20"/>
        </w:rPr>
      </w:pPr>
    </w:p>
    <w:p w14:paraId="55E18163" w14:textId="77777777" w:rsidR="001B2979" w:rsidRPr="001B2979" w:rsidRDefault="001B2979" w:rsidP="001B2979">
      <w:pPr>
        <w:shd w:val="clear" w:color="auto" w:fill="FFFFFF"/>
        <w:jc w:val="both"/>
        <w:textAlignment w:val="baseline"/>
        <w:rPr>
          <w:rFonts w:asciiTheme="minorHAnsi" w:hAnsiTheme="minorHAnsi" w:cs="Arial"/>
          <w:b/>
          <w:sz w:val="20"/>
          <w:lang w:eastAsia="es-MX"/>
        </w:rPr>
      </w:pPr>
      <w:r w:rsidRPr="001B2979">
        <w:rPr>
          <w:rFonts w:asciiTheme="minorHAnsi" w:hAnsiTheme="minorHAnsi" w:cs="Arial"/>
          <w:b/>
          <w:sz w:val="20"/>
        </w:rPr>
        <w:t>“LAS PARTES”</w:t>
      </w:r>
      <w:r w:rsidRPr="001B2979">
        <w:rPr>
          <w:rFonts w:asciiTheme="minorHAnsi" w:hAnsiTheme="minorHAnsi" w:cs="Arial"/>
          <w:sz w:val="20"/>
        </w:rPr>
        <w:t xml:space="preserve"> señalan como sus domicilios legales para todos los efectos a que haya lugar y que se relacionan en el presente </w:t>
      </w:r>
      <w:r w:rsidRPr="001B2979">
        <w:rPr>
          <w:rFonts w:asciiTheme="minorHAnsi" w:eastAsia="Cambria" w:hAnsiTheme="minorHAnsi" w:cs="Arial"/>
          <w:sz w:val="20"/>
          <w:lang w:eastAsia="en-US"/>
        </w:rPr>
        <w:t>contrato</w:t>
      </w:r>
      <w:r w:rsidRPr="001B2979">
        <w:rPr>
          <w:rFonts w:asciiTheme="minorHAnsi" w:hAnsiTheme="minorHAnsi" w:cs="Arial"/>
          <w:sz w:val="20"/>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472D896F" w14:textId="77777777" w:rsidR="001B2979" w:rsidRPr="001B2979" w:rsidRDefault="001B2979" w:rsidP="001B2979">
      <w:pPr>
        <w:pStyle w:val="Prrafodelista"/>
        <w:shd w:val="clear" w:color="auto" w:fill="FFFFFF"/>
        <w:ind w:left="0"/>
        <w:jc w:val="both"/>
        <w:textAlignment w:val="baseline"/>
        <w:rPr>
          <w:rFonts w:asciiTheme="minorHAnsi" w:hAnsiTheme="minorHAnsi" w:cs="Arial"/>
          <w:sz w:val="20"/>
          <w:lang w:eastAsia="es-MX"/>
        </w:rPr>
      </w:pPr>
    </w:p>
    <w:p w14:paraId="38FE3254" w14:textId="77777777" w:rsidR="001B2979" w:rsidRPr="001B2979" w:rsidRDefault="001B2979" w:rsidP="001B2979">
      <w:pPr>
        <w:shd w:val="clear" w:color="auto" w:fill="FFFFFF"/>
        <w:jc w:val="both"/>
        <w:textAlignment w:val="baseline"/>
        <w:rPr>
          <w:rFonts w:asciiTheme="minorHAnsi" w:hAnsiTheme="minorHAnsi" w:cs="Arial"/>
          <w:b/>
          <w:sz w:val="20"/>
          <w:lang w:eastAsia="es-MX"/>
        </w:rPr>
      </w:pPr>
      <w:r w:rsidRPr="001B2979">
        <w:rPr>
          <w:rFonts w:asciiTheme="minorHAnsi" w:hAnsiTheme="minorHAnsi" w:cs="Arial"/>
          <w:b/>
          <w:sz w:val="20"/>
        </w:rPr>
        <w:t>VIGÉSIMA NOVENA. LEGISLACIÓN APLICABLE</w:t>
      </w:r>
    </w:p>
    <w:p w14:paraId="0ADD938A" w14:textId="77777777" w:rsidR="001B2979" w:rsidRPr="001B2979" w:rsidRDefault="001B2979" w:rsidP="001B2979">
      <w:pPr>
        <w:pStyle w:val="Prrafodelista"/>
        <w:shd w:val="clear" w:color="auto" w:fill="FFFFFF"/>
        <w:ind w:left="0"/>
        <w:jc w:val="both"/>
        <w:textAlignment w:val="baseline"/>
        <w:rPr>
          <w:rFonts w:asciiTheme="minorHAnsi" w:hAnsiTheme="minorHAnsi" w:cs="Arial"/>
          <w:sz w:val="20"/>
          <w:lang w:eastAsia="es-MX"/>
        </w:rPr>
      </w:pPr>
    </w:p>
    <w:p w14:paraId="7171D27F" w14:textId="77777777" w:rsidR="001B2979" w:rsidRPr="001B2979" w:rsidRDefault="001B2979" w:rsidP="001B2979">
      <w:pPr>
        <w:tabs>
          <w:tab w:val="left" w:pos="2520"/>
        </w:tabs>
        <w:jc w:val="both"/>
        <w:rPr>
          <w:rFonts w:asciiTheme="minorHAnsi" w:hAnsiTheme="minorHAnsi" w:cs="Arial"/>
          <w:sz w:val="20"/>
        </w:rPr>
      </w:pPr>
      <w:r w:rsidRPr="001B2979">
        <w:rPr>
          <w:rFonts w:asciiTheme="minorHAnsi" w:hAnsiTheme="minorHAnsi" w:cs="Arial"/>
          <w:b/>
          <w:sz w:val="20"/>
        </w:rPr>
        <w:t xml:space="preserve">“LAS PARTES” </w:t>
      </w:r>
      <w:r w:rsidRPr="001B2979">
        <w:rPr>
          <w:rFonts w:asciiTheme="minorHAnsi" w:hAnsiTheme="minorHAnsi" w:cs="Arial"/>
          <w:sz w:val="20"/>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36A54946" w14:textId="77777777" w:rsidR="001B2979" w:rsidRPr="001B2979" w:rsidRDefault="001B2979" w:rsidP="001B2979">
      <w:pPr>
        <w:shd w:val="clear" w:color="auto" w:fill="FFFFFF"/>
        <w:jc w:val="both"/>
        <w:textAlignment w:val="baseline"/>
        <w:rPr>
          <w:rFonts w:asciiTheme="minorHAnsi" w:hAnsiTheme="minorHAnsi" w:cs="Arial"/>
          <w:sz w:val="20"/>
          <w:lang w:eastAsia="es-MX"/>
        </w:rPr>
      </w:pPr>
    </w:p>
    <w:p w14:paraId="7DF8D512" w14:textId="77777777" w:rsidR="001B2979" w:rsidRPr="001B2979" w:rsidRDefault="001B2979" w:rsidP="001B2979">
      <w:pPr>
        <w:tabs>
          <w:tab w:val="left" w:pos="2520"/>
        </w:tabs>
        <w:jc w:val="both"/>
        <w:rPr>
          <w:rFonts w:asciiTheme="minorHAnsi" w:hAnsiTheme="minorHAnsi" w:cs="Arial"/>
          <w:b/>
          <w:sz w:val="20"/>
        </w:rPr>
      </w:pPr>
      <w:r w:rsidRPr="001B2979">
        <w:rPr>
          <w:rFonts w:asciiTheme="minorHAnsi" w:hAnsiTheme="minorHAnsi" w:cs="Arial"/>
          <w:b/>
          <w:sz w:val="20"/>
        </w:rPr>
        <w:t>TRIGÉSIMA. JURISDICCIÓN</w:t>
      </w:r>
    </w:p>
    <w:p w14:paraId="4E132127" w14:textId="77777777" w:rsidR="001B2979" w:rsidRPr="001B2979" w:rsidRDefault="001B2979" w:rsidP="001B2979">
      <w:pPr>
        <w:tabs>
          <w:tab w:val="left" w:pos="2520"/>
        </w:tabs>
        <w:jc w:val="both"/>
        <w:rPr>
          <w:rFonts w:asciiTheme="minorHAnsi" w:hAnsiTheme="minorHAnsi" w:cs="Arial"/>
          <w:sz w:val="20"/>
        </w:rPr>
      </w:pPr>
    </w:p>
    <w:p w14:paraId="4EEBBAB2" w14:textId="77777777" w:rsidR="001B2979" w:rsidRPr="001B2979" w:rsidRDefault="001B2979" w:rsidP="001B2979">
      <w:pPr>
        <w:shd w:val="clear" w:color="auto" w:fill="FFFFFF"/>
        <w:jc w:val="both"/>
        <w:textAlignment w:val="baseline"/>
        <w:rPr>
          <w:rFonts w:asciiTheme="minorHAnsi" w:hAnsiTheme="minorHAnsi" w:cs="Arial"/>
          <w:b/>
          <w:sz w:val="20"/>
          <w:lang w:eastAsia="es-MX"/>
        </w:rPr>
      </w:pPr>
      <w:r w:rsidRPr="001B2979">
        <w:rPr>
          <w:rFonts w:asciiTheme="minorHAnsi" w:hAnsiTheme="minorHAnsi" w:cs="Arial"/>
          <w:b/>
          <w:sz w:val="20"/>
        </w:rPr>
        <w:t>“LAS PARTES”</w:t>
      </w:r>
      <w:r w:rsidRPr="001B2979">
        <w:rPr>
          <w:rFonts w:asciiTheme="minorHAnsi" w:hAnsiTheme="minorHAnsi" w:cs="Arial"/>
          <w:sz w:val="20"/>
        </w:rPr>
        <w:t xml:space="preserve"> convienen que, para la interpretación y cumplimiento de este contrato, así como para lo no previsto en el mismo, se someterán a la jurisdicción y competencia de los Tribunales Federales con sede en la Ciudad_______, renunciando expresamente al fuero que pudiera corresponderles en razón de su domicilio actual o futuro.</w:t>
      </w:r>
    </w:p>
    <w:p w14:paraId="44661D39" w14:textId="77777777" w:rsidR="001B2979" w:rsidRPr="001B2979" w:rsidRDefault="001B2979" w:rsidP="001B2979">
      <w:pPr>
        <w:tabs>
          <w:tab w:val="left" w:pos="2520"/>
        </w:tabs>
        <w:jc w:val="both"/>
        <w:rPr>
          <w:rFonts w:asciiTheme="minorHAnsi" w:hAnsiTheme="minorHAnsi" w:cs="Arial"/>
          <w:sz w:val="20"/>
        </w:rPr>
      </w:pPr>
      <w:bookmarkStart w:id="56" w:name="_Hlk131436329"/>
    </w:p>
    <w:p w14:paraId="1C7BF664" w14:textId="77777777" w:rsidR="001B2979" w:rsidRPr="001B2979" w:rsidRDefault="001B2979" w:rsidP="001B2979">
      <w:pPr>
        <w:jc w:val="both"/>
        <w:rPr>
          <w:rFonts w:asciiTheme="minorHAnsi" w:hAnsiTheme="minorHAnsi" w:cs="Arial"/>
          <w:b/>
          <w:sz w:val="20"/>
          <w:u w:val="single"/>
        </w:rPr>
      </w:pPr>
      <w:r w:rsidRPr="001B2979">
        <w:rPr>
          <w:rFonts w:asciiTheme="minorHAnsi" w:hAnsiTheme="minorHAnsi" w:cs="Arial"/>
          <w:b/>
          <w:sz w:val="20"/>
        </w:rPr>
        <w:t>“LAS PARTES”</w:t>
      </w:r>
      <w:r w:rsidRPr="001B2979">
        <w:rPr>
          <w:rFonts w:asciiTheme="minorHAnsi" w:hAnsiTheme="minorHAnsi" w:cs="Arial"/>
          <w:sz w:val="20"/>
        </w:rPr>
        <w:t xml:space="preserve"> manifiestan estar conformes y enterados de las consecuencias, valor y alcance legal de todas y cada una de las estipulaciones que el presente instrumento jurídico contiene, por lo que lo ratifican y firman en las fechas especificadas.</w:t>
      </w:r>
    </w:p>
    <w:bookmarkEnd w:id="56"/>
    <w:p w14:paraId="5AA81645" w14:textId="77777777" w:rsidR="001B2979" w:rsidRPr="001B2979" w:rsidRDefault="001B2979" w:rsidP="001B2979">
      <w:pPr>
        <w:jc w:val="both"/>
        <w:rPr>
          <w:rFonts w:asciiTheme="minorHAnsi" w:hAnsiTheme="minorHAnsi" w:cs="Arial"/>
          <w:sz w:val="20"/>
        </w:rPr>
      </w:pPr>
    </w:p>
    <w:p w14:paraId="7D6B3AE4"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b/>
          <w:sz w:val="20"/>
        </w:rPr>
        <w:t>POR:</w:t>
      </w:r>
    </w:p>
    <w:p w14:paraId="15BF3744"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b/>
          <w:sz w:val="20"/>
        </w:rPr>
        <w:t>“LA DEPENDENCIA O ENTIDAD”</w:t>
      </w:r>
    </w:p>
    <w:p w14:paraId="63B7D7AF" w14:textId="77777777" w:rsidR="001B2979" w:rsidRPr="001B2979" w:rsidRDefault="001B2979" w:rsidP="001B2979">
      <w:pPr>
        <w:jc w:val="center"/>
        <w:rPr>
          <w:rFonts w:asciiTheme="minorHAnsi" w:hAnsiTheme="minorHAnsi" w:cs="Arial"/>
          <w:b/>
          <w:sz w:val="20"/>
        </w:rPr>
      </w:pPr>
    </w:p>
    <w:p w14:paraId="1EDA4651" w14:textId="77777777" w:rsidR="001B2979" w:rsidRPr="001B2979" w:rsidRDefault="001B2979" w:rsidP="001B2979">
      <w:pPr>
        <w:jc w:val="center"/>
        <w:rPr>
          <w:rFonts w:asciiTheme="minorHAnsi" w:hAnsiTheme="minorHAnsi" w:cs="Arial"/>
          <w:b/>
          <w:sz w:val="20"/>
        </w:rPr>
      </w:pPr>
    </w:p>
    <w:tbl>
      <w:tblPr>
        <w:tblStyle w:val="Tablaconcuadrcula"/>
        <w:tblW w:w="0" w:type="auto"/>
        <w:tblLook w:val="04A0" w:firstRow="1" w:lastRow="0" w:firstColumn="1" w:lastColumn="0" w:noHBand="0" w:noVBand="1"/>
      </w:tblPr>
      <w:tblGrid>
        <w:gridCol w:w="3426"/>
        <w:gridCol w:w="3458"/>
        <w:gridCol w:w="2510"/>
      </w:tblGrid>
      <w:tr w:rsidR="001B2979" w:rsidRPr="001B2979" w14:paraId="4107BE99" w14:textId="77777777" w:rsidTr="001B2979">
        <w:tc>
          <w:tcPr>
            <w:tcW w:w="3426" w:type="dxa"/>
          </w:tcPr>
          <w:p w14:paraId="36C860ED" w14:textId="77777777" w:rsidR="001B2979" w:rsidRPr="001B2979" w:rsidRDefault="001B2979" w:rsidP="001B2979">
            <w:pPr>
              <w:jc w:val="center"/>
              <w:rPr>
                <w:rFonts w:asciiTheme="minorHAnsi" w:hAnsiTheme="minorHAnsi" w:cs="Arial"/>
                <w:b/>
                <w:sz w:val="20"/>
              </w:rPr>
            </w:pPr>
          </w:p>
          <w:p w14:paraId="403B3339"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b/>
                <w:sz w:val="20"/>
              </w:rPr>
              <w:t>NOMBRE</w:t>
            </w:r>
          </w:p>
          <w:p w14:paraId="3A28E45B" w14:textId="77777777" w:rsidR="001B2979" w:rsidRPr="001B2979" w:rsidRDefault="001B2979" w:rsidP="001B2979">
            <w:pPr>
              <w:rPr>
                <w:rFonts w:asciiTheme="minorHAnsi" w:hAnsiTheme="minorHAnsi" w:cs="Arial"/>
                <w:b/>
                <w:sz w:val="20"/>
              </w:rPr>
            </w:pPr>
          </w:p>
        </w:tc>
        <w:tc>
          <w:tcPr>
            <w:tcW w:w="3458" w:type="dxa"/>
          </w:tcPr>
          <w:p w14:paraId="4DCD37F2" w14:textId="77777777" w:rsidR="001B2979" w:rsidRPr="001B2979" w:rsidRDefault="001B2979" w:rsidP="001B2979">
            <w:pPr>
              <w:jc w:val="center"/>
              <w:rPr>
                <w:rFonts w:asciiTheme="minorHAnsi" w:hAnsiTheme="minorHAnsi" w:cs="Arial"/>
                <w:b/>
                <w:sz w:val="20"/>
              </w:rPr>
            </w:pPr>
          </w:p>
          <w:p w14:paraId="54E8244B"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b/>
                <w:sz w:val="20"/>
              </w:rPr>
              <w:t xml:space="preserve">CARGO </w:t>
            </w:r>
          </w:p>
        </w:tc>
        <w:tc>
          <w:tcPr>
            <w:tcW w:w="2510" w:type="dxa"/>
          </w:tcPr>
          <w:p w14:paraId="68C521DE" w14:textId="77777777" w:rsidR="001B2979" w:rsidRPr="001B2979" w:rsidRDefault="001B2979" w:rsidP="001B2979">
            <w:pPr>
              <w:jc w:val="center"/>
              <w:rPr>
                <w:rFonts w:asciiTheme="minorHAnsi" w:hAnsiTheme="minorHAnsi" w:cs="Arial"/>
                <w:b/>
                <w:sz w:val="20"/>
              </w:rPr>
            </w:pPr>
          </w:p>
          <w:p w14:paraId="6DB12C92"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b/>
                <w:sz w:val="20"/>
              </w:rPr>
              <w:t>R.F.C.</w:t>
            </w:r>
          </w:p>
        </w:tc>
      </w:tr>
      <w:tr w:rsidR="001B2979" w:rsidRPr="001B2979" w14:paraId="2F3589F1" w14:textId="77777777" w:rsidTr="001B2979">
        <w:tc>
          <w:tcPr>
            <w:tcW w:w="3426" w:type="dxa"/>
          </w:tcPr>
          <w:p w14:paraId="6127BA3D"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sz w:val="20"/>
                <w:u w:val="single"/>
              </w:rPr>
              <w:t>(NOMBRE DEL REPRESENTANTE DE LA DEPENDENCIA O ENTIDAD</w:t>
            </w:r>
          </w:p>
          <w:p w14:paraId="4C209B03" w14:textId="77777777" w:rsidR="001B2979" w:rsidRPr="001B2979" w:rsidRDefault="001B2979" w:rsidP="001B2979">
            <w:pPr>
              <w:jc w:val="center"/>
              <w:rPr>
                <w:rFonts w:asciiTheme="minorHAnsi" w:hAnsiTheme="minorHAnsi" w:cs="Arial"/>
                <w:b/>
                <w:sz w:val="20"/>
              </w:rPr>
            </w:pPr>
          </w:p>
        </w:tc>
        <w:tc>
          <w:tcPr>
            <w:tcW w:w="3458" w:type="dxa"/>
          </w:tcPr>
          <w:p w14:paraId="19E7AEAA"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sz w:val="20"/>
                <w:u w:val="single"/>
              </w:rPr>
              <w:t>(CARGO DEL REPRESENTANTE DE LA DEPENDENCIA O ENTIDAD</w:t>
            </w:r>
          </w:p>
          <w:p w14:paraId="68246ACD" w14:textId="77777777" w:rsidR="001B2979" w:rsidRPr="001B2979" w:rsidRDefault="001B2979" w:rsidP="001B2979">
            <w:pPr>
              <w:jc w:val="center"/>
              <w:rPr>
                <w:rFonts w:asciiTheme="minorHAnsi" w:hAnsiTheme="minorHAnsi" w:cs="Arial"/>
                <w:b/>
                <w:sz w:val="20"/>
              </w:rPr>
            </w:pPr>
          </w:p>
        </w:tc>
        <w:tc>
          <w:tcPr>
            <w:tcW w:w="2510" w:type="dxa"/>
          </w:tcPr>
          <w:p w14:paraId="58221968"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sz w:val="20"/>
                <w:u w:val="single"/>
              </w:rPr>
              <w:t>(R.F.C. DEL REPRESENTANTE DE LA DEPENDENCIA O ENTIDAD</w:t>
            </w:r>
          </w:p>
        </w:tc>
      </w:tr>
      <w:tr w:rsidR="001B2979" w:rsidRPr="001B2979" w14:paraId="4ED718B3" w14:textId="77777777" w:rsidTr="001B2979">
        <w:tc>
          <w:tcPr>
            <w:tcW w:w="3426" w:type="dxa"/>
          </w:tcPr>
          <w:p w14:paraId="33F9B041" w14:textId="77777777" w:rsidR="001B2979" w:rsidRPr="001B2979" w:rsidRDefault="001B2979" w:rsidP="001B2979">
            <w:pPr>
              <w:jc w:val="center"/>
              <w:rPr>
                <w:rFonts w:asciiTheme="minorHAnsi" w:hAnsiTheme="minorHAnsi" w:cs="Arial"/>
                <w:b/>
                <w:sz w:val="20"/>
              </w:rPr>
            </w:pPr>
          </w:p>
          <w:p w14:paraId="0CEB6EF4"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sz w:val="20"/>
                <w:u w:val="single"/>
              </w:rPr>
              <w:t xml:space="preserve">(NOMBRE DEL ADMINISTRADOR DEL CONTRATO) </w:t>
            </w:r>
          </w:p>
          <w:p w14:paraId="3F0C491A" w14:textId="77777777" w:rsidR="001B2979" w:rsidRPr="001B2979" w:rsidRDefault="001B2979" w:rsidP="001B2979">
            <w:pPr>
              <w:rPr>
                <w:rFonts w:asciiTheme="minorHAnsi" w:hAnsiTheme="minorHAnsi" w:cs="Arial"/>
                <w:b/>
                <w:sz w:val="20"/>
              </w:rPr>
            </w:pPr>
          </w:p>
        </w:tc>
        <w:tc>
          <w:tcPr>
            <w:tcW w:w="3458" w:type="dxa"/>
          </w:tcPr>
          <w:p w14:paraId="555D48B4" w14:textId="77777777" w:rsidR="001B2979" w:rsidRPr="001B2979" w:rsidRDefault="001B2979" w:rsidP="001B2979">
            <w:pPr>
              <w:jc w:val="center"/>
              <w:rPr>
                <w:rFonts w:asciiTheme="minorHAnsi" w:hAnsiTheme="minorHAnsi" w:cs="Arial"/>
                <w:b/>
                <w:sz w:val="20"/>
              </w:rPr>
            </w:pPr>
          </w:p>
          <w:p w14:paraId="76BB0E8F"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sz w:val="20"/>
                <w:u w:val="single"/>
              </w:rPr>
              <w:t xml:space="preserve">(CARGO DEL ADMINISTRADOR DEL CONTRATO) </w:t>
            </w:r>
          </w:p>
          <w:p w14:paraId="012A76BE" w14:textId="77777777" w:rsidR="001B2979" w:rsidRPr="001B2979" w:rsidRDefault="001B2979" w:rsidP="001B2979">
            <w:pPr>
              <w:jc w:val="center"/>
              <w:rPr>
                <w:rFonts w:asciiTheme="minorHAnsi" w:hAnsiTheme="minorHAnsi" w:cs="Arial"/>
                <w:b/>
                <w:sz w:val="20"/>
              </w:rPr>
            </w:pPr>
          </w:p>
        </w:tc>
        <w:tc>
          <w:tcPr>
            <w:tcW w:w="2510" w:type="dxa"/>
          </w:tcPr>
          <w:p w14:paraId="551A14FD" w14:textId="77777777" w:rsidR="001B2979" w:rsidRPr="001B2979" w:rsidRDefault="001B2979" w:rsidP="001B2979">
            <w:pPr>
              <w:jc w:val="center"/>
              <w:rPr>
                <w:rFonts w:asciiTheme="minorHAnsi" w:hAnsiTheme="minorHAnsi" w:cs="Arial"/>
                <w:b/>
                <w:sz w:val="20"/>
              </w:rPr>
            </w:pPr>
          </w:p>
          <w:p w14:paraId="64A41011"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sz w:val="20"/>
                <w:u w:val="single"/>
              </w:rPr>
              <w:t xml:space="preserve">(R.F.C. DEL ADMINISTRADOR DEL CONTRATO) </w:t>
            </w:r>
          </w:p>
          <w:p w14:paraId="05093F89" w14:textId="77777777" w:rsidR="001B2979" w:rsidRPr="001B2979" w:rsidRDefault="001B2979" w:rsidP="001B2979">
            <w:pPr>
              <w:jc w:val="center"/>
              <w:rPr>
                <w:rFonts w:asciiTheme="minorHAnsi" w:hAnsiTheme="minorHAnsi" w:cs="Arial"/>
                <w:b/>
                <w:sz w:val="20"/>
              </w:rPr>
            </w:pPr>
          </w:p>
        </w:tc>
      </w:tr>
      <w:tr w:rsidR="001B2979" w:rsidRPr="001B2979" w14:paraId="14DC4479" w14:textId="77777777" w:rsidTr="001B2979">
        <w:tc>
          <w:tcPr>
            <w:tcW w:w="3426" w:type="dxa"/>
          </w:tcPr>
          <w:p w14:paraId="2CDB7221" w14:textId="77777777" w:rsidR="001B2979" w:rsidRPr="001B2979" w:rsidRDefault="001B2979" w:rsidP="001B2979">
            <w:pPr>
              <w:jc w:val="center"/>
              <w:rPr>
                <w:rFonts w:asciiTheme="minorHAnsi" w:hAnsiTheme="minorHAnsi" w:cs="Arial"/>
                <w:b/>
                <w:sz w:val="20"/>
              </w:rPr>
            </w:pPr>
          </w:p>
          <w:p w14:paraId="79B6336D"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sz w:val="20"/>
                <w:u w:val="single"/>
              </w:rPr>
              <w:t xml:space="preserve">(NOMBRE DEL FIRMANTE X) </w:t>
            </w:r>
          </w:p>
          <w:p w14:paraId="5DDFDBD3" w14:textId="77777777" w:rsidR="001B2979" w:rsidRPr="001B2979" w:rsidRDefault="001B2979" w:rsidP="001B2979">
            <w:pPr>
              <w:jc w:val="center"/>
              <w:rPr>
                <w:rFonts w:asciiTheme="minorHAnsi" w:hAnsiTheme="minorHAnsi" w:cs="Arial"/>
                <w:b/>
                <w:sz w:val="20"/>
              </w:rPr>
            </w:pPr>
          </w:p>
        </w:tc>
        <w:tc>
          <w:tcPr>
            <w:tcW w:w="3458" w:type="dxa"/>
          </w:tcPr>
          <w:p w14:paraId="700117F9" w14:textId="77777777" w:rsidR="001B2979" w:rsidRPr="001B2979" w:rsidRDefault="001B2979" w:rsidP="001B2979">
            <w:pPr>
              <w:jc w:val="center"/>
              <w:rPr>
                <w:rFonts w:asciiTheme="minorHAnsi" w:hAnsiTheme="minorHAnsi" w:cs="Arial"/>
                <w:b/>
                <w:sz w:val="20"/>
              </w:rPr>
            </w:pPr>
          </w:p>
          <w:p w14:paraId="7501A1FE"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sz w:val="20"/>
                <w:u w:val="single"/>
              </w:rPr>
              <w:t xml:space="preserve">(CARGO DEL FIRMANTE X) </w:t>
            </w:r>
          </w:p>
          <w:p w14:paraId="5AB074E6" w14:textId="77777777" w:rsidR="001B2979" w:rsidRPr="001B2979" w:rsidRDefault="001B2979" w:rsidP="001B2979">
            <w:pPr>
              <w:jc w:val="center"/>
              <w:rPr>
                <w:rFonts w:asciiTheme="minorHAnsi" w:hAnsiTheme="minorHAnsi" w:cs="Arial"/>
                <w:b/>
                <w:sz w:val="20"/>
              </w:rPr>
            </w:pPr>
          </w:p>
        </w:tc>
        <w:tc>
          <w:tcPr>
            <w:tcW w:w="2510" w:type="dxa"/>
          </w:tcPr>
          <w:p w14:paraId="3E817D7D" w14:textId="77777777" w:rsidR="001B2979" w:rsidRPr="001B2979" w:rsidRDefault="001B2979" w:rsidP="001B2979">
            <w:pPr>
              <w:jc w:val="center"/>
              <w:rPr>
                <w:rFonts w:asciiTheme="minorHAnsi" w:hAnsiTheme="minorHAnsi" w:cs="Arial"/>
                <w:b/>
                <w:sz w:val="20"/>
              </w:rPr>
            </w:pPr>
          </w:p>
          <w:p w14:paraId="08B7E766"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sz w:val="20"/>
                <w:u w:val="single"/>
              </w:rPr>
              <w:t xml:space="preserve">(R.F.C. FIRMANTE X) </w:t>
            </w:r>
          </w:p>
          <w:p w14:paraId="1234F65F" w14:textId="77777777" w:rsidR="001B2979" w:rsidRPr="001B2979" w:rsidRDefault="001B2979" w:rsidP="001B2979">
            <w:pPr>
              <w:jc w:val="center"/>
              <w:rPr>
                <w:rFonts w:asciiTheme="minorHAnsi" w:hAnsiTheme="minorHAnsi" w:cs="Arial"/>
                <w:b/>
                <w:sz w:val="20"/>
              </w:rPr>
            </w:pPr>
          </w:p>
        </w:tc>
      </w:tr>
    </w:tbl>
    <w:p w14:paraId="613BA501" w14:textId="77777777" w:rsidR="001B2979" w:rsidRPr="001B2979" w:rsidRDefault="001B2979" w:rsidP="001B2979">
      <w:pPr>
        <w:jc w:val="center"/>
        <w:rPr>
          <w:rFonts w:asciiTheme="minorHAnsi" w:hAnsiTheme="minorHAnsi" w:cs="Arial"/>
          <w:b/>
          <w:sz w:val="20"/>
        </w:rPr>
      </w:pPr>
    </w:p>
    <w:p w14:paraId="48360967" w14:textId="77777777" w:rsidR="001B2979" w:rsidRPr="001B2979" w:rsidRDefault="001B2979" w:rsidP="001B2979">
      <w:pPr>
        <w:jc w:val="center"/>
        <w:rPr>
          <w:rFonts w:asciiTheme="minorHAnsi" w:hAnsiTheme="minorHAnsi" w:cs="Arial"/>
          <w:b/>
          <w:sz w:val="20"/>
        </w:rPr>
      </w:pPr>
    </w:p>
    <w:p w14:paraId="5C139FCA"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b/>
          <w:sz w:val="20"/>
        </w:rPr>
        <w:t>POR:</w:t>
      </w:r>
    </w:p>
    <w:p w14:paraId="77E5ED62"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b/>
          <w:sz w:val="20"/>
        </w:rPr>
        <w:t xml:space="preserve"> “EL PROVEEDOR”</w:t>
      </w:r>
    </w:p>
    <w:p w14:paraId="4AD0C31C" w14:textId="77777777" w:rsidR="001B2979" w:rsidRPr="001B2979" w:rsidRDefault="001B2979" w:rsidP="001B2979">
      <w:pPr>
        <w:jc w:val="center"/>
        <w:rPr>
          <w:rFonts w:asciiTheme="minorHAnsi" w:hAnsiTheme="minorHAnsi" w:cs="Arial"/>
          <w:b/>
          <w:sz w:val="20"/>
        </w:rPr>
      </w:pPr>
    </w:p>
    <w:tbl>
      <w:tblPr>
        <w:tblStyle w:val="Tablaconcuadrcula"/>
        <w:tblW w:w="0" w:type="auto"/>
        <w:tblLook w:val="04A0" w:firstRow="1" w:lastRow="0" w:firstColumn="1" w:lastColumn="0" w:noHBand="0" w:noVBand="1"/>
      </w:tblPr>
      <w:tblGrid>
        <w:gridCol w:w="4631"/>
        <w:gridCol w:w="4763"/>
      </w:tblGrid>
      <w:tr w:rsidR="001B2979" w:rsidRPr="001B2979" w14:paraId="56A13B88" w14:textId="77777777" w:rsidTr="001B2979">
        <w:tc>
          <w:tcPr>
            <w:tcW w:w="4631" w:type="dxa"/>
          </w:tcPr>
          <w:p w14:paraId="45D9E269" w14:textId="77777777" w:rsidR="001B2979" w:rsidRPr="001B2979" w:rsidRDefault="001B2979" w:rsidP="001B2979">
            <w:pPr>
              <w:jc w:val="center"/>
              <w:rPr>
                <w:rFonts w:asciiTheme="minorHAnsi" w:hAnsiTheme="minorHAnsi" w:cs="Arial"/>
                <w:b/>
                <w:sz w:val="20"/>
              </w:rPr>
            </w:pPr>
          </w:p>
          <w:p w14:paraId="52CFBCCC"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b/>
                <w:sz w:val="20"/>
              </w:rPr>
              <w:t>NOMBRE</w:t>
            </w:r>
          </w:p>
          <w:p w14:paraId="068AB21C" w14:textId="77777777" w:rsidR="001B2979" w:rsidRPr="001B2979" w:rsidRDefault="001B2979" w:rsidP="001B2979">
            <w:pPr>
              <w:jc w:val="center"/>
              <w:rPr>
                <w:rFonts w:asciiTheme="minorHAnsi" w:hAnsiTheme="minorHAnsi" w:cs="Arial"/>
                <w:b/>
                <w:sz w:val="20"/>
              </w:rPr>
            </w:pPr>
          </w:p>
        </w:tc>
        <w:tc>
          <w:tcPr>
            <w:tcW w:w="4763" w:type="dxa"/>
          </w:tcPr>
          <w:p w14:paraId="11DF810A" w14:textId="77777777" w:rsidR="001B2979" w:rsidRPr="001B2979" w:rsidRDefault="001B2979" w:rsidP="001B2979">
            <w:pPr>
              <w:jc w:val="center"/>
              <w:rPr>
                <w:rFonts w:asciiTheme="minorHAnsi" w:hAnsiTheme="minorHAnsi" w:cs="Arial"/>
                <w:b/>
                <w:sz w:val="20"/>
              </w:rPr>
            </w:pPr>
          </w:p>
          <w:p w14:paraId="46661E32"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b/>
                <w:sz w:val="20"/>
              </w:rPr>
              <w:t>R.F.C.</w:t>
            </w:r>
          </w:p>
        </w:tc>
      </w:tr>
      <w:tr w:rsidR="001B2979" w:rsidRPr="001B2979" w14:paraId="284B7647" w14:textId="77777777" w:rsidTr="001B2979">
        <w:tc>
          <w:tcPr>
            <w:tcW w:w="4631" w:type="dxa"/>
          </w:tcPr>
          <w:p w14:paraId="0275A24F" w14:textId="77777777" w:rsidR="001B2979" w:rsidRPr="001B2979" w:rsidRDefault="001B2979" w:rsidP="001B2979">
            <w:pPr>
              <w:jc w:val="center"/>
              <w:rPr>
                <w:rFonts w:asciiTheme="minorHAnsi" w:hAnsiTheme="minorHAnsi" w:cs="Arial"/>
                <w:b/>
                <w:sz w:val="20"/>
              </w:rPr>
            </w:pPr>
          </w:p>
          <w:p w14:paraId="75E05244" w14:textId="77777777" w:rsidR="001B2979" w:rsidRPr="001B2979" w:rsidRDefault="001B2979" w:rsidP="001B2979">
            <w:pPr>
              <w:jc w:val="center"/>
              <w:rPr>
                <w:rFonts w:asciiTheme="minorHAnsi" w:hAnsiTheme="minorHAnsi" w:cs="Arial"/>
                <w:sz w:val="20"/>
                <w:u w:val="single"/>
              </w:rPr>
            </w:pPr>
            <w:r w:rsidRPr="001B2979">
              <w:rPr>
                <w:rFonts w:asciiTheme="minorHAnsi" w:hAnsiTheme="minorHAnsi" w:cs="Arial"/>
                <w:b/>
                <w:sz w:val="20"/>
              </w:rPr>
              <w:t>(</w:t>
            </w:r>
            <w:r w:rsidRPr="001B2979">
              <w:rPr>
                <w:rFonts w:asciiTheme="minorHAnsi" w:hAnsiTheme="minorHAnsi" w:cs="Arial"/>
                <w:sz w:val="20"/>
                <w:u w:val="single"/>
              </w:rPr>
              <w:t>RAZÓN SOCIAL DE LA PERSONA FÍSICA O MORAL)</w:t>
            </w:r>
          </w:p>
          <w:p w14:paraId="39C0E2EE" w14:textId="77777777" w:rsidR="001B2979" w:rsidRPr="001B2979" w:rsidRDefault="001B2979" w:rsidP="001B2979">
            <w:pPr>
              <w:jc w:val="center"/>
              <w:rPr>
                <w:rFonts w:asciiTheme="minorHAnsi" w:hAnsiTheme="minorHAnsi" w:cs="Arial"/>
                <w:b/>
                <w:sz w:val="20"/>
              </w:rPr>
            </w:pPr>
          </w:p>
        </w:tc>
        <w:tc>
          <w:tcPr>
            <w:tcW w:w="4763" w:type="dxa"/>
          </w:tcPr>
          <w:p w14:paraId="37CEA857" w14:textId="77777777" w:rsidR="001B2979" w:rsidRPr="001B2979" w:rsidRDefault="001B2979" w:rsidP="001B2979">
            <w:pPr>
              <w:jc w:val="center"/>
              <w:rPr>
                <w:rFonts w:asciiTheme="minorHAnsi" w:hAnsiTheme="minorHAnsi" w:cs="Arial"/>
                <w:b/>
                <w:sz w:val="20"/>
              </w:rPr>
            </w:pPr>
          </w:p>
          <w:p w14:paraId="0E1CF051" w14:textId="77777777" w:rsidR="001B2979" w:rsidRPr="001B2979" w:rsidRDefault="001B2979" w:rsidP="001B2979">
            <w:pPr>
              <w:jc w:val="center"/>
              <w:rPr>
                <w:rFonts w:asciiTheme="minorHAnsi" w:hAnsiTheme="minorHAnsi" w:cs="Arial"/>
                <w:sz w:val="20"/>
                <w:u w:val="single"/>
              </w:rPr>
            </w:pPr>
            <w:r w:rsidRPr="001B2979">
              <w:rPr>
                <w:rFonts w:asciiTheme="minorHAnsi" w:hAnsiTheme="minorHAnsi" w:cs="Arial"/>
                <w:b/>
                <w:sz w:val="20"/>
              </w:rPr>
              <w:t>(</w:t>
            </w:r>
            <w:r w:rsidRPr="001B2979">
              <w:rPr>
                <w:rFonts w:asciiTheme="minorHAnsi" w:hAnsiTheme="minorHAnsi" w:cs="Arial"/>
                <w:sz w:val="20"/>
                <w:u w:val="single"/>
              </w:rPr>
              <w:t>R.F.C.  DE LA PERSONA FÍSICA O MORAL)</w:t>
            </w:r>
          </w:p>
          <w:p w14:paraId="073C1DAF" w14:textId="77777777" w:rsidR="001B2979" w:rsidRPr="001B2979" w:rsidRDefault="001B2979" w:rsidP="001B2979">
            <w:pPr>
              <w:jc w:val="center"/>
              <w:rPr>
                <w:rFonts w:asciiTheme="minorHAnsi" w:hAnsiTheme="minorHAnsi" w:cs="Arial"/>
                <w:b/>
                <w:sz w:val="20"/>
              </w:rPr>
            </w:pPr>
          </w:p>
        </w:tc>
      </w:tr>
    </w:tbl>
    <w:p w14:paraId="72054201"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sz w:val="20"/>
        </w:rPr>
        <w:t>.I</w:t>
      </w:r>
    </w:p>
    <w:p w14:paraId="545D9FCF" w14:textId="77777777" w:rsidR="001B2979" w:rsidRPr="001B2979" w:rsidRDefault="001B2979" w:rsidP="001B2979">
      <w:pPr>
        <w:suppressAutoHyphens w:val="0"/>
        <w:jc w:val="center"/>
        <w:rPr>
          <w:rFonts w:asciiTheme="minorHAnsi" w:hAnsiTheme="minorHAnsi" w:cs="Arial"/>
          <w:b/>
          <w:sz w:val="20"/>
          <w:lang w:val="es-MX"/>
        </w:rPr>
      </w:pPr>
    </w:p>
    <w:p w14:paraId="26C8AB08" w14:textId="77777777" w:rsidR="001B2979" w:rsidRPr="001B2979" w:rsidRDefault="001B2979" w:rsidP="001B2979">
      <w:pPr>
        <w:suppressAutoHyphens w:val="0"/>
        <w:jc w:val="center"/>
        <w:rPr>
          <w:rFonts w:asciiTheme="minorHAnsi" w:hAnsiTheme="minorHAnsi" w:cs="Arial"/>
          <w:b/>
          <w:sz w:val="20"/>
          <w:lang w:val="es-MX"/>
        </w:rPr>
      </w:pPr>
    </w:p>
    <w:p w14:paraId="7B561BC8" w14:textId="77777777" w:rsidR="001B2979" w:rsidRDefault="001B2979" w:rsidP="001B2979">
      <w:pPr>
        <w:suppressAutoHyphens w:val="0"/>
        <w:jc w:val="center"/>
        <w:rPr>
          <w:rFonts w:asciiTheme="minorHAnsi" w:hAnsiTheme="minorHAnsi" w:cs="Arial"/>
          <w:b/>
          <w:sz w:val="20"/>
          <w:lang w:val="es-MX"/>
        </w:rPr>
      </w:pPr>
    </w:p>
    <w:p w14:paraId="54FA7303" w14:textId="77777777" w:rsidR="001B2979" w:rsidRDefault="001B2979" w:rsidP="000E041D">
      <w:pPr>
        <w:suppressAutoHyphens w:val="0"/>
        <w:rPr>
          <w:rFonts w:asciiTheme="minorHAnsi" w:hAnsiTheme="minorHAnsi" w:cs="Arial"/>
          <w:b/>
          <w:sz w:val="20"/>
          <w:lang w:val="es-MX"/>
        </w:rPr>
      </w:pPr>
    </w:p>
    <w:p w14:paraId="71651DC2" w14:textId="77777777" w:rsidR="000E041D" w:rsidRPr="001B2979" w:rsidRDefault="000E041D" w:rsidP="000E041D">
      <w:pPr>
        <w:suppressAutoHyphens w:val="0"/>
        <w:rPr>
          <w:rFonts w:asciiTheme="minorHAnsi" w:hAnsiTheme="minorHAnsi" w:cs="Arial"/>
          <w:b/>
          <w:sz w:val="20"/>
          <w:lang w:val="es-MX"/>
        </w:rPr>
      </w:pPr>
    </w:p>
    <w:p w14:paraId="5CE867C7" w14:textId="77777777" w:rsidR="004757FB" w:rsidRPr="004757FB" w:rsidRDefault="004757FB" w:rsidP="004757FB">
      <w:pPr>
        <w:jc w:val="center"/>
        <w:rPr>
          <w:rFonts w:asciiTheme="minorHAnsi" w:hAnsiTheme="minorHAnsi"/>
          <w:b/>
          <w:sz w:val="20"/>
        </w:rPr>
      </w:pPr>
      <w:r w:rsidRPr="004757FB">
        <w:rPr>
          <w:rFonts w:asciiTheme="minorHAnsi" w:hAnsiTheme="minorHAnsi"/>
          <w:b/>
          <w:sz w:val="20"/>
        </w:rPr>
        <w:lastRenderedPageBreak/>
        <w:t>ANEXO NUMERO 15 (QUINCE)</w:t>
      </w:r>
    </w:p>
    <w:p w14:paraId="5AE21B2D" w14:textId="77777777" w:rsidR="004757FB" w:rsidRPr="004757FB" w:rsidRDefault="004757FB" w:rsidP="004757FB">
      <w:pPr>
        <w:jc w:val="center"/>
        <w:rPr>
          <w:rFonts w:asciiTheme="minorHAnsi" w:hAnsiTheme="minorHAnsi"/>
          <w:b/>
          <w:sz w:val="20"/>
        </w:rPr>
      </w:pPr>
      <w:r w:rsidRPr="004757FB">
        <w:rPr>
          <w:rFonts w:asciiTheme="minorHAnsi" w:hAnsiTheme="minorHAnsi"/>
          <w:b/>
          <w:sz w:val="20"/>
        </w:rPr>
        <w:t>RELACIÓN DE ENTREGA DE DOCUMENTACIÓN</w:t>
      </w:r>
    </w:p>
    <w:p w14:paraId="2F397E0B" w14:textId="77777777" w:rsidR="004757FB" w:rsidRPr="004757FB" w:rsidRDefault="004757FB" w:rsidP="004757FB">
      <w:pPr>
        <w:jc w:val="center"/>
        <w:rPr>
          <w:rFonts w:asciiTheme="minorHAnsi" w:hAnsiTheme="minorHAnsi"/>
          <w:b/>
          <w:sz w:val="20"/>
        </w:rPr>
      </w:pPr>
    </w:p>
    <w:p w14:paraId="4BA526AA" w14:textId="77777777" w:rsidR="004757FB" w:rsidRPr="004757FB" w:rsidRDefault="004757FB" w:rsidP="004757FB">
      <w:pPr>
        <w:jc w:val="center"/>
        <w:rPr>
          <w:rFonts w:asciiTheme="minorHAnsi" w:hAnsiTheme="minorHAnsi"/>
          <w:b/>
          <w:sz w:val="20"/>
          <w:lang w:val="es-MX"/>
        </w:rPr>
      </w:pPr>
      <w:r w:rsidRPr="004757FB">
        <w:rPr>
          <w:rFonts w:asciiTheme="minorHAnsi" w:hAnsiTheme="minorHAnsi"/>
          <w:b/>
          <w:sz w:val="20"/>
          <w:lang w:val="es-MX"/>
        </w:rPr>
        <w:t>DOCUMENTACIÓN CORRESPONDIENTE A LA PROPOSICIÓN LEGAL-ADMINISTRATIVA</w:t>
      </w:r>
    </w:p>
    <w:p w14:paraId="19C92A37" w14:textId="77777777" w:rsidR="004757FB" w:rsidRPr="004757FB" w:rsidRDefault="004757FB" w:rsidP="004757FB">
      <w:pPr>
        <w:rPr>
          <w:rFonts w:asciiTheme="minorHAnsi" w:hAnsiTheme="minorHAnsi"/>
          <w:sz w:val="20"/>
          <w:lang w:val="es-MX"/>
        </w:rPr>
      </w:pPr>
    </w:p>
    <w:tbl>
      <w:tblPr>
        <w:tblW w:w="5000" w:type="pct"/>
        <w:tblCellMar>
          <w:left w:w="70" w:type="dxa"/>
          <w:right w:w="70" w:type="dxa"/>
        </w:tblCellMar>
        <w:tblLook w:val="04A0" w:firstRow="1" w:lastRow="0" w:firstColumn="1" w:lastColumn="0" w:noHBand="0" w:noVBand="1"/>
      </w:tblPr>
      <w:tblGrid>
        <w:gridCol w:w="6325"/>
        <w:gridCol w:w="1436"/>
        <w:gridCol w:w="977"/>
        <w:gridCol w:w="977"/>
      </w:tblGrid>
      <w:tr w:rsidR="004757FB" w:rsidRPr="004757FB" w14:paraId="6BEE0B0A" w14:textId="77777777" w:rsidTr="004757FB">
        <w:trPr>
          <w:trHeight w:val="402"/>
        </w:trPr>
        <w:tc>
          <w:tcPr>
            <w:tcW w:w="325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5654D61" w14:textId="77777777" w:rsidR="004757FB" w:rsidRPr="004757FB" w:rsidRDefault="004757FB" w:rsidP="004757FB">
            <w:pPr>
              <w:suppressAutoHyphens w:val="0"/>
              <w:jc w:val="center"/>
              <w:rPr>
                <w:rFonts w:ascii="Calibri" w:hAnsi="Calibri"/>
                <w:b/>
                <w:bCs/>
                <w:sz w:val="16"/>
                <w:szCs w:val="16"/>
                <w:lang w:val="es-MX" w:eastAsia="es-MX"/>
              </w:rPr>
            </w:pPr>
            <w:r w:rsidRPr="004757FB">
              <w:rPr>
                <w:rFonts w:ascii="Calibri" w:hAnsi="Calibri"/>
                <w:b/>
                <w:bCs/>
                <w:sz w:val="16"/>
                <w:szCs w:val="16"/>
                <w:lang w:eastAsia="es-MX"/>
              </w:rPr>
              <w:t>DOCUMENTO SOLICITADO</w:t>
            </w:r>
          </w:p>
        </w:tc>
        <w:tc>
          <w:tcPr>
            <w:tcW w:w="73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A56746E" w14:textId="77777777" w:rsidR="004757FB" w:rsidRPr="004757FB" w:rsidRDefault="004757FB" w:rsidP="004757FB">
            <w:pPr>
              <w:suppressAutoHyphens w:val="0"/>
              <w:jc w:val="center"/>
              <w:rPr>
                <w:rFonts w:ascii="Calibri" w:hAnsi="Calibri"/>
                <w:b/>
                <w:bCs/>
                <w:sz w:val="16"/>
                <w:szCs w:val="16"/>
                <w:lang w:val="es-MX" w:eastAsia="es-MX"/>
              </w:rPr>
            </w:pPr>
            <w:r w:rsidRPr="004757FB">
              <w:rPr>
                <w:rFonts w:ascii="Calibri" w:hAnsi="Calibri"/>
                <w:b/>
                <w:bCs/>
                <w:sz w:val="16"/>
                <w:szCs w:val="16"/>
                <w:lang w:eastAsia="es-MX"/>
              </w:rPr>
              <w:t>PUNTO EN EL QUE SE SOLICITA</w:t>
            </w:r>
          </w:p>
        </w:tc>
        <w:tc>
          <w:tcPr>
            <w:tcW w:w="1006" w:type="pct"/>
            <w:gridSpan w:val="2"/>
            <w:tcBorders>
              <w:top w:val="single" w:sz="4" w:space="0" w:color="auto"/>
              <w:left w:val="nil"/>
              <w:bottom w:val="single" w:sz="4" w:space="0" w:color="auto"/>
              <w:right w:val="single" w:sz="4" w:space="0" w:color="auto"/>
            </w:tcBorders>
            <w:shd w:val="clear" w:color="000000" w:fill="D9D9D9"/>
            <w:vAlign w:val="center"/>
            <w:hideMark/>
          </w:tcPr>
          <w:p w14:paraId="51BD72E8" w14:textId="77777777" w:rsidR="004757FB" w:rsidRPr="004757FB" w:rsidRDefault="004757FB" w:rsidP="004757FB">
            <w:pPr>
              <w:suppressAutoHyphens w:val="0"/>
              <w:jc w:val="center"/>
              <w:rPr>
                <w:rFonts w:ascii="Calibri" w:hAnsi="Calibri"/>
                <w:b/>
                <w:bCs/>
                <w:sz w:val="16"/>
                <w:szCs w:val="16"/>
                <w:lang w:val="es-MX" w:eastAsia="es-MX"/>
              </w:rPr>
            </w:pPr>
            <w:r w:rsidRPr="004757FB">
              <w:rPr>
                <w:rFonts w:ascii="Calibri" w:hAnsi="Calibri"/>
                <w:b/>
                <w:bCs/>
                <w:sz w:val="16"/>
                <w:szCs w:val="16"/>
                <w:lang w:eastAsia="es-MX"/>
              </w:rPr>
              <w:t>PRESENTADO</w:t>
            </w:r>
          </w:p>
        </w:tc>
      </w:tr>
      <w:tr w:rsidR="004757FB" w:rsidRPr="004757FB" w14:paraId="05A2BF43" w14:textId="77777777" w:rsidTr="004757FB">
        <w:trPr>
          <w:trHeight w:val="402"/>
        </w:trPr>
        <w:tc>
          <w:tcPr>
            <w:tcW w:w="3255" w:type="pct"/>
            <w:vMerge/>
            <w:tcBorders>
              <w:top w:val="single" w:sz="4" w:space="0" w:color="auto"/>
              <w:left w:val="single" w:sz="4" w:space="0" w:color="auto"/>
              <w:bottom w:val="single" w:sz="4" w:space="0" w:color="auto"/>
              <w:right w:val="single" w:sz="4" w:space="0" w:color="auto"/>
            </w:tcBorders>
            <w:vAlign w:val="center"/>
            <w:hideMark/>
          </w:tcPr>
          <w:p w14:paraId="262A79E4" w14:textId="77777777" w:rsidR="004757FB" w:rsidRPr="004757FB" w:rsidRDefault="004757FB" w:rsidP="004757FB">
            <w:pPr>
              <w:suppressAutoHyphens w:val="0"/>
              <w:rPr>
                <w:rFonts w:ascii="Calibri" w:hAnsi="Calibri"/>
                <w:b/>
                <w:bCs/>
                <w:sz w:val="16"/>
                <w:szCs w:val="16"/>
                <w:lang w:val="es-MX" w:eastAsia="es-MX"/>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14:paraId="4692F206" w14:textId="77777777" w:rsidR="004757FB" w:rsidRPr="004757FB" w:rsidRDefault="004757FB" w:rsidP="004757FB">
            <w:pPr>
              <w:suppressAutoHyphens w:val="0"/>
              <w:rPr>
                <w:rFonts w:ascii="Calibri" w:hAnsi="Calibri"/>
                <w:b/>
                <w:bCs/>
                <w:sz w:val="16"/>
                <w:szCs w:val="16"/>
                <w:lang w:val="es-MX" w:eastAsia="es-MX"/>
              </w:rPr>
            </w:pPr>
          </w:p>
        </w:tc>
        <w:tc>
          <w:tcPr>
            <w:tcW w:w="503" w:type="pct"/>
            <w:tcBorders>
              <w:top w:val="nil"/>
              <w:left w:val="nil"/>
              <w:bottom w:val="single" w:sz="4" w:space="0" w:color="auto"/>
              <w:right w:val="single" w:sz="4" w:space="0" w:color="auto"/>
            </w:tcBorders>
            <w:shd w:val="clear" w:color="000000" w:fill="D9D9D9"/>
            <w:vAlign w:val="center"/>
            <w:hideMark/>
          </w:tcPr>
          <w:p w14:paraId="0E5BB3FD" w14:textId="77777777" w:rsidR="004757FB" w:rsidRPr="004757FB" w:rsidRDefault="004757FB" w:rsidP="004757FB">
            <w:pPr>
              <w:suppressAutoHyphens w:val="0"/>
              <w:jc w:val="center"/>
              <w:rPr>
                <w:rFonts w:ascii="Calibri" w:hAnsi="Calibri"/>
                <w:b/>
                <w:bCs/>
                <w:sz w:val="16"/>
                <w:szCs w:val="16"/>
                <w:lang w:val="es-MX" w:eastAsia="es-MX"/>
              </w:rPr>
            </w:pPr>
            <w:r w:rsidRPr="004757FB">
              <w:rPr>
                <w:rFonts w:ascii="Calibri" w:hAnsi="Calibri"/>
                <w:b/>
                <w:bCs/>
                <w:sz w:val="16"/>
                <w:szCs w:val="16"/>
                <w:lang w:eastAsia="es-MX"/>
              </w:rPr>
              <w:t>SI</w:t>
            </w:r>
          </w:p>
        </w:tc>
        <w:tc>
          <w:tcPr>
            <w:tcW w:w="503" w:type="pct"/>
            <w:tcBorders>
              <w:top w:val="nil"/>
              <w:left w:val="nil"/>
              <w:bottom w:val="single" w:sz="4" w:space="0" w:color="auto"/>
              <w:right w:val="single" w:sz="4" w:space="0" w:color="auto"/>
            </w:tcBorders>
            <w:shd w:val="clear" w:color="000000" w:fill="D9D9D9"/>
            <w:vAlign w:val="center"/>
            <w:hideMark/>
          </w:tcPr>
          <w:p w14:paraId="6F14A249" w14:textId="77777777" w:rsidR="004757FB" w:rsidRPr="004757FB" w:rsidRDefault="004757FB" w:rsidP="004757FB">
            <w:pPr>
              <w:suppressAutoHyphens w:val="0"/>
              <w:jc w:val="center"/>
              <w:rPr>
                <w:rFonts w:ascii="Calibri" w:hAnsi="Calibri"/>
                <w:b/>
                <w:bCs/>
                <w:sz w:val="16"/>
                <w:szCs w:val="16"/>
                <w:lang w:val="es-MX" w:eastAsia="es-MX"/>
              </w:rPr>
            </w:pPr>
            <w:r w:rsidRPr="004757FB">
              <w:rPr>
                <w:rFonts w:ascii="Calibri" w:hAnsi="Calibri"/>
                <w:b/>
                <w:bCs/>
                <w:sz w:val="16"/>
                <w:szCs w:val="16"/>
                <w:lang w:val="es-MX" w:eastAsia="es-MX"/>
              </w:rPr>
              <w:t>NO</w:t>
            </w:r>
          </w:p>
        </w:tc>
      </w:tr>
      <w:tr w:rsidR="004757FB" w:rsidRPr="004757FB" w14:paraId="2CD33054" w14:textId="77777777" w:rsidTr="004757FB">
        <w:trPr>
          <w:trHeight w:val="529"/>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4F9020D1"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xml:space="preserve">EL PARTICIPANTE DEBERÁ ACOMPAÑAR A SU PROPUESTA TÉCNICA, LOS DOCUMENTOS SOLICITADOS EN EL PUNTO NÚMERO 2.2 </w:t>
            </w:r>
            <w:r w:rsidRPr="004757FB">
              <w:rPr>
                <w:rFonts w:ascii="Calibri" w:hAnsi="Calibri"/>
                <w:b/>
                <w:sz w:val="16"/>
                <w:szCs w:val="16"/>
                <w:lang w:eastAsia="es-MX"/>
              </w:rPr>
              <w:t>TIPO DE SERVICIO</w:t>
            </w:r>
          </w:p>
        </w:tc>
        <w:tc>
          <w:tcPr>
            <w:tcW w:w="739" w:type="pct"/>
            <w:tcBorders>
              <w:top w:val="nil"/>
              <w:left w:val="nil"/>
              <w:bottom w:val="single" w:sz="4" w:space="0" w:color="auto"/>
              <w:right w:val="single" w:sz="4" w:space="0" w:color="auto"/>
            </w:tcBorders>
            <w:shd w:val="clear" w:color="auto" w:fill="auto"/>
            <w:vAlign w:val="center"/>
            <w:hideMark/>
          </w:tcPr>
          <w:p w14:paraId="6747C398"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2.2</w:t>
            </w:r>
          </w:p>
        </w:tc>
        <w:tc>
          <w:tcPr>
            <w:tcW w:w="503" w:type="pct"/>
            <w:tcBorders>
              <w:top w:val="nil"/>
              <w:left w:val="nil"/>
              <w:bottom w:val="single" w:sz="4" w:space="0" w:color="auto"/>
              <w:right w:val="single" w:sz="4" w:space="0" w:color="auto"/>
            </w:tcBorders>
            <w:shd w:val="clear" w:color="auto" w:fill="auto"/>
            <w:vAlign w:val="center"/>
            <w:hideMark/>
          </w:tcPr>
          <w:p w14:paraId="47279DF9"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55E427AE"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 </w:t>
            </w:r>
          </w:p>
        </w:tc>
      </w:tr>
      <w:tr w:rsidR="004757FB" w:rsidRPr="004757FB" w14:paraId="29B572BA" w14:textId="77777777" w:rsidTr="004757FB">
        <w:trPr>
          <w:trHeight w:val="670"/>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3CF1D27E" w14:textId="79B02903" w:rsidR="004757FB" w:rsidRPr="004757FB" w:rsidRDefault="004757FB" w:rsidP="00770408">
            <w:pPr>
              <w:suppressAutoHyphens w:val="0"/>
              <w:jc w:val="center"/>
              <w:rPr>
                <w:rFonts w:ascii="Calibri" w:hAnsi="Calibri"/>
                <w:sz w:val="16"/>
                <w:szCs w:val="16"/>
                <w:lang w:val="es-MX" w:eastAsia="es-MX"/>
              </w:rPr>
            </w:pPr>
            <w:r w:rsidRPr="004757FB">
              <w:rPr>
                <w:rFonts w:ascii="Calibri" w:hAnsi="Calibri"/>
                <w:sz w:val="16"/>
                <w:szCs w:val="16"/>
                <w:lang w:eastAsia="es-MX"/>
              </w:rPr>
              <w:t xml:space="preserve">ESCRITO BAJO PROTESTA DE DECIR VERDAD, POR EL QUE LOS PARTICIPANTES ACREDITARÁN SU EXISTENCIA LEGAL Y PERSONALIDAD JURÍDICA PARA EFECTO DE LA SUSCRIPCIÓN DE LAS PROPOSICIONES, PUDIENDO UTILIZAR EL FORMATO QUE APARECE EN EL </w:t>
            </w:r>
            <w:r w:rsidRPr="004757FB">
              <w:rPr>
                <w:rFonts w:ascii="Calibri" w:hAnsi="Calibri"/>
                <w:b/>
                <w:bCs/>
                <w:sz w:val="16"/>
                <w:szCs w:val="16"/>
                <w:lang w:eastAsia="es-MX"/>
              </w:rPr>
              <w:t>ANEXO 0</w:t>
            </w:r>
            <w:r w:rsidR="00770408">
              <w:rPr>
                <w:rFonts w:ascii="Calibri" w:hAnsi="Calibri"/>
                <w:b/>
                <w:bCs/>
                <w:sz w:val="16"/>
                <w:szCs w:val="16"/>
                <w:lang w:eastAsia="es-MX"/>
              </w:rPr>
              <w:t>5 (CINCO)</w:t>
            </w:r>
          </w:p>
        </w:tc>
        <w:tc>
          <w:tcPr>
            <w:tcW w:w="739" w:type="pct"/>
            <w:tcBorders>
              <w:top w:val="nil"/>
              <w:left w:val="nil"/>
              <w:bottom w:val="single" w:sz="4" w:space="0" w:color="auto"/>
              <w:right w:val="single" w:sz="4" w:space="0" w:color="auto"/>
            </w:tcBorders>
            <w:shd w:val="clear" w:color="auto" w:fill="auto"/>
            <w:vAlign w:val="center"/>
            <w:hideMark/>
          </w:tcPr>
          <w:p w14:paraId="24250CA8"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6.1. INCISO A</w:t>
            </w:r>
          </w:p>
        </w:tc>
        <w:tc>
          <w:tcPr>
            <w:tcW w:w="503" w:type="pct"/>
            <w:tcBorders>
              <w:top w:val="nil"/>
              <w:left w:val="nil"/>
              <w:bottom w:val="single" w:sz="4" w:space="0" w:color="auto"/>
              <w:right w:val="single" w:sz="4" w:space="0" w:color="auto"/>
            </w:tcBorders>
            <w:shd w:val="clear" w:color="auto" w:fill="auto"/>
            <w:vAlign w:val="center"/>
            <w:hideMark/>
          </w:tcPr>
          <w:p w14:paraId="3C635D8D"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4B08BFDE"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r>
      <w:tr w:rsidR="004757FB" w:rsidRPr="004757FB" w14:paraId="4EC12529" w14:textId="77777777" w:rsidTr="004757FB">
        <w:trPr>
          <w:trHeight w:val="545"/>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30FF238F" w14:textId="58412971" w:rsidR="004757FB" w:rsidRPr="004757FB" w:rsidRDefault="004757FB" w:rsidP="00770408">
            <w:pPr>
              <w:suppressAutoHyphens w:val="0"/>
              <w:jc w:val="center"/>
              <w:rPr>
                <w:rFonts w:ascii="Calibri" w:hAnsi="Calibri"/>
                <w:sz w:val="16"/>
                <w:szCs w:val="16"/>
                <w:lang w:val="es-MX" w:eastAsia="es-MX"/>
              </w:rPr>
            </w:pPr>
            <w:r w:rsidRPr="004757FB">
              <w:rPr>
                <w:rFonts w:ascii="Calibri" w:hAnsi="Calibri"/>
                <w:sz w:val="16"/>
                <w:szCs w:val="16"/>
                <w:lang w:eastAsia="es-MX"/>
              </w:rPr>
              <w:t>ESCRITO BAJO PROTESTA DE DECIR VERDAD DE NO ENCONTRARSE EN ALGUNO DE LOS SUPUESTOS ESTABLECIDOS EN LOS ARTÍCULOS 50 Y 60 DE LA LEY.</w:t>
            </w:r>
            <w:r w:rsidR="00770408">
              <w:rPr>
                <w:rFonts w:ascii="Calibri" w:hAnsi="Calibri"/>
                <w:b/>
                <w:bCs/>
                <w:sz w:val="16"/>
                <w:szCs w:val="16"/>
                <w:lang w:eastAsia="es-MX"/>
              </w:rPr>
              <w:t xml:space="preserve"> </w:t>
            </w:r>
            <w:r w:rsidRPr="004757FB">
              <w:rPr>
                <w:rFonts w:ascii="Calibri" w:hAnsi="Calibri"/>
                <w:b/>
                <w:bCs/>
                <w:sz w:val="16"/>
                <w:szCs w:val="16"/>
                <w:lang w:eastAsia="es-MX"/>
              </w:rPr>
              <w:t>ANEXO 0</w:t>
            </w:r>
            <w:r w:rsidR="00770408">
              <w:rPr>
                <w:rFonts w:ascii="Calibri" w:hAnsi="Calibri"/>
                <w:b/>
                <w:bCs/>
                <w:sz w:val="16"/>
                <w:szCs w:val="16"/>
                <w:lang w:eastAsia="es-MX"/>
              </w:rPr>
              <w:t>6 (SEIS)</w:t>
            </w:r>
          </w:p>
        </w:tc>
        <w:tc>
          <w:tcPr>
            <w:tcW w:w="739" w:type="pct"/>
            <w:tcBorders>
              <w:top w:val="nil"/>
              <w:left w:val="nil"/>
              <w:bottom w:val="single" w:sz="4" w:space="0" w:color="auto"/>
              <w:right w:val="single" w:sz="4" w:space="0" w:color="auto"/>
            </w:tcBorders>
            <w:shd w:val="clear" w:color="auto" w:fill="auto"/>
            <w:vAlign w:val="center"/>
            <w:hideMark/>
          </w:tcPr>
          <w:p w14:paraId="4704048F"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6.1 INCISO B</w:t>
            </w:r>
          </w:p>
        </w:tc>
        <w:tc>
          <w:tcPr>
            <w:tcW w:w="503" w:type="pct"/>
            <w:tcBorders>
              <w:top w:val="nil"/>
              <w:left w:val="nil"/>
              <w:bottom w:val="single" w:sz="4" w:space="0" w:color="auto"/>
              <w:right w:val="single" w:sz="4" w:space="0" w:color="auto"/>
            </w:tcBorders>
            <w:shd w:val="clear" w:color="auto" w:fill="auto"/>
            <w:vAlign w:val="center"/>
            <w:hideMark/>
          </w:tcPr>
          <w:p w14:paraId="002FB31A"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40F6950F"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r>
      <w:tr w:rsidR="004757FB" w:rsidRPr="004757FB" w14:paraId="4D5516D1" w14:textId="77777777" w:rsidTr="004757FB">
        <w:trPr>
          <w:trHeight w:val="992"/>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62BB6D69" w14:textId="35F0FEB2"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xml:space="preserve">ESCRITO DE DECLARACIÓN DE INTEGRIDAD, A TRAVÉS DEL CUAL MANIFIESTA, QUE SE ABSTENDRÁ DE ADOPTAR CONDUCTAS PARA QUE LOS SERVIDORES PÚBLICOS DEL INSTITUTO INDUZCAN O ALTEREN LAS EVALUACIONES DE LAS PROPOSICIONES, EL RESULTADO DEL PROCEDIMIENTO, U OTROS ASPECTOS QUE OTORGUEN CONDICIONES MÁS VENTAJOSAS CON RELACIÓN A LOS DEMÁS PARTICIPANTES. </w:t>
            </w:r>
            <w:r w:rsidRPr="004757FB">
              <w:rPr>
                <w:rFonts w:ascii="Calibri" w:hAnsi="Calibri"/>
                <w:b/>
                <w:bCs/>
                <w:sz w:val="16"/>
                <w:szCs w:val="16"/>
                <w:lang w:eastAsia="es-MX"/>
              </w:rPr>
              <w:t>ANEXO 0</w:t>
            </w:r>
            <w:r w:rsidR="00770408">
              <w:rPr>
                <w:rFonts w:ascii="Calibri" w:hAnsi="Calibri"/>
                <w:b/>
                <w:bCs/>
                <w:sz w:val="16"/>
                <w:szCs w:val="16"/>
                <w:lang w:eastAsia="es-MX"/>
              </w:rPr>
              <w:t>7 (SIETE)</w:t>
            </w:r>
          </w:p>
        </w:tc>
        <w:tc>
          <w:tcPr>
            <w:tcW w:w="739" w:type="pct"/>
            <w:tcBorders>
              <w:top w:val="nil"/>
              <w:left w:val="nil"/>
              <w:bottom w:val="single" w:sz="4" w:space="0" w:color="auto"/>
              <w:right w:val="single" w:sz="4" w:space="0" w:color="auto"/>
            </w:tcBorders>
            <w:shd w:val="clear" w:color="auto" w:fill="auto"/>
            <w:vAlign w:val="center"/>
            <w:hideMark/>
          </w:tcPr>
          <w:p w14:paraId="4B6134FA"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6.1 INCISO C</w:t>
            </w:r>
          </w:p>
        </w:tc>
        <w:tc>
          <w:tcPr>
            <w:tcW w:w="503" w:type="pct"/>
            <w:tcBorders>
              <w:top w:val="nil"/>
              <w:left w:val="nil"/>
              <w:bottom w:val="single" w:sz="4" w:space="0" w:color="auto"/>
              <w:right w:val="single" w:sz="4" w:space="0" w:color="auto"/>
            </w:tcBorders>
            <w:shd w:val="clear" w:color="auto" w:fill="auto"/>
            <w:vAlign w:val="center"/>
            <w:hideMark/>
          </w:tcPr>
          <w:p w14:paraId="6B3A40DF"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34D793FD"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r>
      <w:tr w:rsidR="004757FB" w:rsidRPr="004757FB" w14:paraId="14DDC363" w14:textId="77777777" w:rsidTr="004757FB">
        <w:trPr>
          <w:trHeight w:val="315"/>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54593BD2" w14:textId="0DCE9990" w:rsidR="004757FB" w:rsidRPr="004757FB" w:rsidRDefault="004757FB" w:rsidP="00770408">
            <w:pPr>
              <w:suppressAutoHyphens w:val="0"/>
              <w:jc w:val="center"/>
              <w:rPr>
                <w:rFonts w:ascii="Calibri" w:hAnsi="Calibri"/>
                <w:sz w:val="16"/>
                <w:szCs w:val="16"/>
                <w:lang w:val="es-MX" w:eastAsia="es-MX"/>
              </w:rPr>
            </w:pPr>
            <w:r w:rsidRPr="004757FB">
              <w:rPr>
                <w:rFonts w:ascii="Calibri" w:hAnsi="Calibri"/>
                <w:sz w:val="16"/>
                <w:szCs w:val="16"/>
                <w:lang w:val="es-MX" w:eastAsia="es-MX"/>
              </w:rPr>
              <w:t xml:space="preserve">MANIFESTACIÓN QUE ACREDITE LA ESTRATIFICACIÓN COMO MIPYMES </w:t>
            </w:r>
            <w:r w:rsidRPr="004757FB">
              <w:rPr>
                <w:rFonts w:ascii="Calibri" w:hAnsi="Calibri"/>
                <w:b/>
                <w:bCs/>
                <w:sz w:val="16"/>
                <w:szCs w:val="16"/>
                <w:lang w:val="es-MX" w:eastAsia="es-MX"/>
              </w:rPr>
              <w:t xml:space="preserve">ANEXO </w:t>
            </w:r>
            <w:r w:rsidR="00770408">
              <w:rPr>
                <w:rFonts w:ascii="Calibri" w:hAnsi="Calibri"/>
                <w:b/>
                <w:bCs/>
                <w:sz w:val="16"/>
                <w:szCs w:val="16"/>
                <w:lang w:val="es-MX" w:eastAsia="es-MX"/>
              </w:rPr>
              <w:t>12 (DOCE)</w:t>
            </w:r>
          </w:p>
        </w:tc>
        <w:tc>
          <w:tcPr>
            <w:tcW w:w="739" w:type="pct"/>
            <w:tcBorders>
              <w:top w:val="nil"/>
              <w:left w:val="nil"/>
              <w:bottom w:val="single" w:sz="4" w:space="0" w:color="auto"/>
              <w:right w:val="single" w:sz="4" w:space="0" w:color="auto"/>
            </w:tcBorders>
            <w:shd w:val="clear" w:color="auto" w:fill="auto"/>
            <w:vAlign w:val="center"/>
            <w:hideMark/>
          </w:tcPr>
          <w:p w14:paraId="7E58D6B4"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6.1 INCISO D</w:t>
            </w:r>
          </w:p>
        </w:tc>
        <w:tc>
          <w:tcPr>
            <w:tcW w:w="503" w:type="pct"/>
            <w:tcBorders>
              <w:top w:val="nil"/>
              <w:left w:val="nil"/>
              <w:bottom w:val="single" w:sz="4" w:space="0" w:color="auto"/>
              <w:right w:val="single" w:sz="4" w:space="0" w:color="auto"/>
            </w:tcBorders>
            <w:shd w:val="clear" w:color="auto" w:fill="auto"/>
            <w:vAlign w:val="center"/>
            <w:hideMark/>
          </w:tcPr>
          <w:p w14:paraId="3131BB6A"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5BEFAD72"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 </w:t>
            </w:r>
          </w:p>
        </w:tc>
      </w:tr>
      <w:tr w:rsidR="004757FB" w:rsidRPr="004757FB" w14:paraId="48F51843" w14:textId="77777777" w:rsidTr="004757FB">
        <w:trPr>
          <w:trHeight w:val="547"/>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1A9D5FB2" w14:textId="036B5ECB" w:rsidR="004757FB" w:rsidRPr="004757FB" w:rsidRDefault="004757FB" w:rsidP="00770408">
            <w:pPr>
              <w:suppressAutoHyphens w:val="0"/>
              <w:jc w:val="center"/>
              <w:rPr>
                <w:rFonts w:ascii="Calibri" w:hAnsi="Calibri"/>
                <w:sz w:val="16"/>
                <w:szCs w:val="16"/>
                <w:lang w:val="es-MX" w:eastAsia="es-MX"/>
              </w:rPr>
            </w:pPr>
            <w:r w:rsidRPr="004757FB">
              <w:rPr>
                <w:rFonts w:ascii="Calibri" w:hAnsi="Calibri"/>
                <w:sz w:val="16"/>
                <w:szCs w:val="16"/>
                <w:lang w:eastAsia="es-MX"/>
              </w:rPr>
              <w:t>CONVENIO EN TÉRMINOS DE LA LEGISLACIÓN APLICABLE, EN CASO DE QUE DOS O MÁS PERSONAS DESEEN PRESENTAR EN FORMA CONJUNTA SUS PROPOSICIONES</w:t>
            </w:r>
            <w:r w:rsidRPr="004757FB">
              <w:rPr>
                <w:rFonts w:ascii="Calibri" w:hAnsi="Calibri"/>
                <w:b/>
                <w:bCs/>
                <w:sz w:val="16"/>
                <w:szCs w:val="16"/>
                <w:lang w:eastAsia="es-MX"/>
              </w:rPr>
              <w:t xml:space="preserve"> ANEXO </w:t>
            </w:r>
            <w:r w:rsidR="00770408">
              <w:rPr>
                <w:rFonts w:ascii="Calibri" w:hAnsi="Calibri"/>
                <w:b/>
                <w:bCs/>
                <w:sz w:val="16"/>
                <w:szCs w:val="16"/>
                <w:lang w:eastAsia="es-MX"/>
              </w:rPr>
              <w:t>10 (DIEZ)</w:t>
            </w:r>
          </w:p>
        </w:tc>
        <w:tc>
          <w:tcPr>
            <w:tcW w:w="739" w:type="pct"/>
            <w:tcBorders>
              <w:top w:val="nil"/>
              <w:left w:val="nil"/>
              <w:bottom w:val="single" w:sz="4" w:space="0" w:color="auto"/>
              <w:right w:val="single" w:sz="4" w:space="0" w:color="auto"/>
            </w:tcBorders>
            <w:shd w:val="clear" w:color="auto" w:fill="auto"/>
            <w:vAlign w:val="center"/>
            <w:hideMark/>
          </w:tcPr>
          <w:p w14:paraId="226CE205"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6.1 INCISO E</w:t>
            </w:r>
          </w:p>
        </w:tc>
        <w:tc>
          <w:tcPr>
            <w:tcW w:w="503" w:type="pct"/>
            <w:tcBorders>
              <w:top w:val="nil"/>
              <w:left w:val="nil"/>
              <w:bottom w:val="single" w:sz="4" w:space="0" w:color="auto"/>
              <w:right w:val="single" w:sz="4" w:space="0" w:color="auto"/>
            </w:tcBorders>
            <w:shd w:val="clear" w:color="auto" w:fill="auto"/>
            <w:vAlign w:val="center"/>
            <w:hideMark/>
          </w:tcPr>
          <w:p w14:paraId="46278FB1"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76C043C7"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 </w:t>
            </w:r>
          </w:p>
        </w:tc>
      </w:tr>
      <w:tr w:rsidR="004757FB" w:rsidRPr="004757FB" w14:paraId="60E23E69" w14:textId="77777777" w:rsidTr="004757FB">
        <w:trPr>
          <w:trHeight w:val="554"/>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7DB09CA0" w14:textId="74704EF3" w:rsidR="004757FB" w:rsidRPr="004757FB" w:rsidRDefault="004757FB" w:rsidP="00770408">
            <w:pPr>
              <w:suppressAutoHyphens w:val="0"/>
              <w:jc w:val="center"/>
              <w:rPr>
                <w:rFonts w:ascii="Calibri" w:hAnsi="Calibri"/>
                <w:sz w:val="16"/>
                <w:szCs w:val="16"/>
                <w:lang w:val="es-MX" w:eastAsia="es-MX"/>
              </w:rPr>
            </w:pPr>
            <w:r w:rsidRPr="004757FB">
              <w:rPr>
                <w:rFonts w:ascii="Calibri" w:hAnsi="Calibri"/>
                <w:sz w:val="16"/>
                <w:szCs w:val="16"/>
                <w:lang w:val="es-MX" w:eastAsia="es-MX"/>
              </w:rPr>
              <w:t xml:space="preserve">CONFORME AL ARTÍCULO 35 DEL REGLAMENTO DE LA LEY, ESCRITO A TRAVÉS DEL CUAL EL PARTICIPANTE MANIFIESTE QUE ES DE NACIONALIDAD MEXICANA </w:t>
            </w:r>
            <w:r w:rsidRPr="004757FB">
              <w:rPr>
                <w:rFonts w:ascii="Calibri" w:hAnsi="Calibri"/>
                <w:b/>
                <w:bCs/>
                <w:sz w:val="16"/>
                <w:szCs w:val="16"/>
                <w:lang w:val="es-MX" w:eastAsia="es-MX"/>
              </w:rPr>
              <w:t>ANEXO 0</w:t>
            </w:r>
            <w:r w:rsidR="00770408">
              <w:rPr>
                <w:rFonts w:ascii="Calibri" w:hAnsi="Calibri"/>
                <w:b/>
                <w:bCs/>
                <w:sz w:val="16"/>
                <w:szCs w:val="16"/>
                <w:lang w:val="es-MX" w:eastAsia="es-MX"/>
              </w:rPr>
              <w:t>6 (SEIS)</w:t>
            </w:r>
          </w:p>
        </w:tc>
        <w:tc>
          <w:tcPr>
            <w:tcW w:w="739" w:type="pct"/>
            <w:tcBorders>
              <w:top w:val="nil"/>
              <w:left w:val="nil"/>
              <w:bottom w:val="single" w:sz="4" w:space="0" w:color="auto"/>
              <w:right w:val="single" w:sz="4" w:space="0" w:color="auto"/>
            </w:tcBorders>
            <w:shd w:val="clear" w:color="auto" w:fill="auto"/>
            <w:vAlign w:val="center"/>
            <w:hideMark/>
          </w:tcPr>
          <w:p w14:paraId="7B75A19B"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6.1 INCISO F</w:t>
            </w:r>
          </w:p>
        </w:tc>
        <w:tc>
          <w:tcPr>
            <w:tcW w:w="503" w:type="pct"/>
            <w:tcBorders>
              <w:top w:val="nil"/>
              <w:left w:val="nil"/>
              <w:bottom w:val="single" w:sz="4" w:space="0" w:color="auto"/>
              <w:right w:val="single" w:sz="4" w:space="0" w:color="auto"/>
            </w:tcBorders>
            <w:shd w:val="clear" w:color="auto" w:fill="auto"/>
            <w:vAlign w:val="center"/>
            <w:hideMark/>
          </w:tcPr>
          <w:p w14:paraId="6AC59E55"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3A5819CA"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r>
      <w:tr w:rsidR="004757FB" w:rsidRPr="004757FB" w14:paraId="1B31B521" w14:textId="77777777" w:rsidTr="004757FB">
        <w:trPr>
          <w:trHeight w:val="1116"/>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62812ECA" w14:textId="78A444CD"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 xml:space="preserve">ESCRITO BAJO PROTESTA DE DECIR VERDAD, QUE ME OBLIGO,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CONFORME AL </w:t>
            </w:r>
            <w:r w:rsidR="00770408" w:rsidRPr="004757FB">
              <w:rPr>
                <w:rFonts w:ascii="Calibri" w:hAnsi="Calibri"/>
                <w:b/>
                <w:bCs/>
                <w:sz w:val="16"/>
                <w:szCs w:val="16"/>
                <w:lang w:eastAsia="es-MX"/>
              </w:rPr>
              <w:t>ANEXO 0</w:t>
            </w:r>
            <w:r w:rsidR="00770408">
              <w:rPr>
                <w:rFonts w:ascii="Calibri" w:hAnsi="Calibri"/>
                <w:b/>
                <w:bCs/>
                <w:sz w:val="16"/>
                <w:szCs w:val="16"/>
                <w:lang w:eastAsia="es-MX"/>
              </w:rPr>
              <w:t>7 (SIETE</w:t>
            </w:r>
            <w:r w:rsidRPr="004757FB">
              <w:rPr>
                <w:rFonts w:ascii="Calibri" w:hAnsi="Calibri"/>
                <w:b/>
                <w:bCs/>
                <w:sz w:val="16"/>
                <w:szCs w:val="16"/>
                <w:lang w:val="es-MX" w:eastAsia="es-MX"/>
              </w:rPr>
              <w:t>)</w:t>
            </w:r>
          </w:p>
        </w:tc>
        <w:tc>
          <w:tcPr>
            <w:tcW w:w="739" w:type="pct"/>
            <w:tcBorders>
              <w:top w:val="nil"/>
              <w:left w:val="nil"/>
              <w:bottom w:val="single" w:sz="4" w:space="0" w:color="auto"/>
              <w:right w:val="single" w:sz="4" w:space="0" w:color="auto"/>
            </w:tcBorders>
            <w:shd w:val="clear" w:color="auto" w:fill="auto"/>
            <w:vAlign w:val="center"/>
            <w:hideMark/>
          </w:tcPr>
          <w:p w14:paraId="10ECE3C3"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6.1 INCISO G</w:t>
            </w:r>
          </w:p>
        </w:tc>
        <w:tc>
          <w:tcPr>
            <w:tcW w:w="503" w:type="pct"/>
            <w:tcBorders>
              <w:top w:val="nil"/>
              <w:left w:val="nil"/>
              <w:bottom w:val="single" w:sz="4" w:space="0" w:color="auto"/>
              <w:right w:val="single" w:sz="4" w:space="0" w:color="auto"/>
            </w:tcBorders>
            <w:shd w:val="clear" w:color="auto" w:fill="auto"/>
            <w:vAlign w:val="center"/>
            <w:hideMark/>
          </w:tcPr>
          <w:p w14:paraId="6AEA644A"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3D164A6B"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r>
      <w:tr w:rsidR="004757FB" w:rsidRPr="004757FB" w14:paraId="2D825CF5" w14:textId="77777777" w:rsidTr="004757FB">
        <w:trPr>
          <w:trHeight w:val="422"/>
        </w:trPr>
        <w:tc>
          <w:tcPr>
            <w:tcW w:w="3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E66B0" w14:textId="6CCEFA81" w:rsidR="004757FB" w:rsidRPr="004757FB" w:rsidRDefault="004757FB" w:rsidP="00770408">
            <w:pPr>
              <w:suppressAutoHyphens w:val="0"/>
              <w:jc w:val="center"/>
              <w:rPr>
                <w:rFonts w:ascii="Calibri" w:hAnsi="Calibri"/>
                <w:sz w:val="16"/>
                <w:szCs w:val="16"/>
                <w:lang w:val="es-MX" w:eastAsia="es-MX"/>
              </w:rPr>
            </w:pPr>
            <w:r w:rsidRPr="004757FB">
              <w:rPr>
                <w:rFonts w:ascii="Calibri" w:hAnsi="Calibri"/>
                <w:sz w:val="16"/>
                <w:szCs w:val="16"/>
                <w:lang w:eastAsia="es-MX"/>
              </w:rPr>
              <w:t>ESCRITO LIBRE BAJO PROTESTA DE DECIR VERDAD, QUE CONOCE LA LEY DE ADQUISICIONES, ARRENDAMIENTOS Y SERVICIOS DEL SECTOR PUBLICO, SU</w:t>
            </w:r>
            <w:r w:rsidR="00770408">
              <w:rPr>
                <w:rFonts w:ascii="Calibri" w:hAnsi="Calibri"/>
                <w:sz w:val="16"/>
                <w:szCs w:val="16"/>
                <w:lang w:eastAsia="es-MX"/>
              </w:rPr>
              <w:t xml:space="preserve"> REGLAMENTE Y LA CONVOCATORIA. </w:t>
            </w:r>
            <w:r w:rsidR="00770408" w:rsidRPr="004757FB">
              <w:rPr>
                <w:rFonts w:ascii="Calibri" w:hAnsi="Calibri"/>
                <w:b/>
                <w:bCs/>
                <w:sz w:val="16"/>
                <w:szCs w:val="16"/>
                <w:lang w:eastAsia="es-MX"/>
              </w:rPr>
              <w:t>ANEXO 0</w:t>
            </w:r>
            <w:r w:rsidR="00770408">
              <w:rPr>
                <w:rFonts w:ascii="Calibri" w:hAnsi="Calibri"/>
                <w:b/>
                <w:bCs/>
                <w:sz w:val="16"/>
                <w:szCs w:val="16"/>
                <w:lang w:eastAsia="es-MX"/>
              </w:rPr>
              <w:t>8 (OCHO</w:t>
            </w:r>
            <w:r w:rsidR="00770408" w:rsidRPr="004757FB">
              <w:rPr>
                <w:rFonts w:ascii="Calibri" w:hAnsi="Calibri"/>
                <w:b/>
                <w:bCs/>
                <w:sz w:val="16"/>
                <w:szCs w:val="16"/>
                <w:lang w:val="es-MX" w:eastAsia="es-MX"/>
              </w:rPr>
              <w:t>)</w:t>
            </w:r>
          </w:p>
        </w:tc>
        <w:tc>
          <w:tcPr>
            <w:tcW w:w="739" w:type="pct"/>
            <w:tcBorders>
              <w:top w:val="single" w:sz="4" w:space="0" w:color="auto"/>
              <w:left w:val="nil"/>
              <w:bottom w:val="single" w:sz="4" w:space="0" w:color="auto"/>
              <w:right w:val="single" w:sz="4" w:space="0" w:color="auto"/>
            </w:tcBorders>
            <w:shd w:val="clear" w:color="auto" w:fill="auto"/>
            <w:vAlign w:val="center"/>
            <w:hideMark/>
          </w:tcPr>
          <w:p w14:paraId="26B65484"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6.1 INCISO H</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3BD518FB"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 </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792C2488"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 </w:t>
            </w:r>
          </w:p>
        </w:tc>
      </w:tr>
      <w:tr w:rsidR="004757FB" w:rsidRPr="004757FB" w14:paraId="37EECC99" w14:textId="77777777" w:rsidTr="004757FB">
        <w:trPr>
          <w:trHeight w:val="684"/>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7D34FE0A"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xml:space="preserve"> “OPINIÓN DEL CUMPLIMIENTO DE SUS OBLIGACIONES FISCALES ANTE EL SAT”, VIGENTE Y POSITIVA. SI DICHA OPINIÓN NO SE ENCUENTRA LEGIBLE Y/O  EL SELLO DIGITAL O CÓDIGO QR NO SE PUEDE VERIFICAR, SE TENDRÁ COMO NO PRESENTADO</w:t>
            </w:r>
          </w:p>
        </w:tc>
        <w:tc>
          <w:tcPr>
            <w:tcW w:w="739" w:type="pct"/>
            <w:tcBorders>
              <w:top w:val="nil"/>
              <w:left w:val="nil"/>
              <w:bottom w:val="single" w:sz="4" w:space="0" w:color="auto"/>
              <w:right w:val="single" w:sz="4" w:space="0" w:color="auto"/>
            </w:tcBorders>
            <w:shd w:val="clear" w:color="auto" w:fill="auto"/>
            <w:vAlign w:val="center"/>
            <w:hideMark/>
          </w:tcPr>
          <w:p w14:paraId="7502BA12"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6.1 INCISO I</w:t>
            </w:r>
          </w:p>
        </w:tc>
        <w:tc>
          <w:tcPr>
            <w:tcW w:w="503" w:type="pct"/>
            <w:tcBorders>
              <w:top w:val="nil"/>
              <w:left w:val="nil"/>
              <w:bottom w:val="single" w:sz="4" w:space="0" w:color="auto"/>
              <w:right w:val="single" w:sz="4" w:space="0" w:color="auto"/>
            </w:tcBorders>
            <w:shd w:val="clear" w:color="auto" w:fill="auto"/>
            <w:vAlign w:val="center"/>
            <w:hideMark/>
          </w:tcPr>
          <w:p w14:paraId="04A928DF"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6891AEE1"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r>
      <w:tr w:rsidR="004757FB" w:rsidRPr="004757FB" w14:paraId="2D56EBC1" w14:textId="77777777" w:rsidTr="004757FB">
        <w:trPr>
          <w:trHeight w:val="410"/>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5F2BE1C5"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“OPINIÓN DEL CUMPLIMIENTO DE OBLIGACIONES EN MATERIA DE SEGURIDAD SOCIAL IMSS”  VIGENTE Y POSITIVA.</w:t>
            </w:r>
          </w:p>
        </w:tc>
        <w:tc>
          <w:tcPr>
            <w:tcW w:w="739" w:type="pct"/>
            <w:tcBorders>
              <w:top w:val="nil"/>
              <w:left w:val="nil"/>
              <w:bottom w:val="single" w:sz="4" w:space="0" w:color="auto"/>
              <w:right w:val="single" w:sz="4" w:space="0" w:color="auto"/>
            </w:tcBorders>
            <w:shd w:val="clear" w:color="auto" w:fill="auto"/>
            <w:vAlign w:val="center"/>
            <w:hideMark/>
          </w:tcPr>
          <w:p w14:paraId="31813AC1"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6.1 INCISO J</w:t>
            </w:r>
          </w:p>
        </w:tc>
        <w:tc>
          <w:tcPr>
            <w:tcW w:w="503" w:type="pct"/>
            <w:tcBorders>
              <w:top w:val="nil"/>
              <w:left w:val="nil"/>
              <w:bottom w:val="single" w:sz="4" w:space="0" w:color="auto"/>
              <w:right w:val="single" w:sz="4" w:space="0" w:color="auto"/>
            </w:tcBorders>
            <w:shd w:val="clear" w:color="auto" w:fill="auto"/>
            <w:vAlign w:val="center"/>
            <w:hideMark/>
          </w:tcPr>
          <w:p w14:paraId="45B7BF13"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352A2840"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 </w:t>
            </w:r>
          </w:p>
        </w:tc>
      </w:tr>
      <w:tr w:rsidR="004757FB" w:rsidRPr="004757FB" w14:paraId="719B57D7" w14:textId="77777777" w:rsidTr="004757FB">
        <w:trPr>
          <w:trHeight w:val="955"/>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7A9F100B"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"CONSTANCIA DE SITUACIÓN FISCAL EMITIDA POR EL INFONAVIT" CON FUNDAMENTO EN EL ARTÍCULO 16 FRACCIÓN XIX DE LA LEY DEL INSTITUTO DEL FONDO NACIONAL DE LA VIVIENDA PARA LOS TRABAJADORES VIGENTE Y POSITIVA. SI DICHA OPINIÓN NO SE ENCUENTRA LEGIBLE Y/O  EL SELLO DIGITAL O CÓDIGO QR NO SE PUEDE VERIFICAR, SE TENDRÁ COMO NO PRESENTADO.</w:t>
            </w:r>
          </w:p>
        </w:tc>
        <w:tc>
          <w:tcPr>
            <w:tcW w:w="739" w:type="pct"/>
            <w:tcBorders>
              <w:top w:val="nil"/>
              <w:left w:val="nil"/>
              <w:bottom w:val="single" w:sz="4" w:space="0" w:color="auto"/>
              <w:right w:val="single" w:sz="4" w:space="0" w:color="auto"/>
            </w:tcBorders>
            <w:shd w:val="clear" w:color="auto" w:fill="auto"/>
            <w:vAlign w:val="center"/>
            <w:hideMark/>
          </w:tcPr>
          <w:p w14:paraId="43377A65"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6.1 INCISO K</w:t>
            </w:r>
          </w:p>
        </w:tc>
        <w:tc>
          <w:tcPr>
            <w:tcW w:w="503" w:type="pct"/>
            <w:tcBorders>
              <w:top w:val="nil"/>
              <w:left w:val="nil"/>
              <w:bottom w:val="single" w:sz="4" w:space="0" w:color="auto"/>
              <w:right w:val="single" w:sz="4" w:space="0" w:color="auto"/>
            </w:tcBorders>
            <w:shd w:val="clear" w:color="auto" w:fill="auto"/>
            <w:vAlign w:val="center"/>
            <w:hideMark/>
          </w:tcPr>
          <w:p w14:paraId="425F4D08"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5D1B0BAA"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 </w:t>
            </w:r>
          </w:p>
        </w:tc>
      </w:tr>
      <w:tr w:rsidR="004757FB" w:rsidRPr="004757FB" w14:paraId="520D5DDC" w14:textId="77777777" w:rsidTr="004757FB">
        <w:trPr>
          <w:trHeight w:val="558"/>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6F85C033" w14:textId="7939B9DC" w:rsidR="004757FB" w:rsidRPr="004757FB" w:rsidRDefault="004757FB" w:rsidP="00770408">
            <w:pPr>
              <w:suppressAutoHyphens w:val="0"/>
              <w:jc w:val="center"/>
              <w:rPr>
                <w:rFonts w:ascii="Calibri" w:hAnsi="Calibri"/>
                <w:sz w:val="16"/>
                <w:szCs w:val="16"/>
                <w:lang w:val="es-MX" w:eastAsia="es-MX"/>
              </w:rPr>
            </w:pPr>
            <w:r w:rsidRPr="004757FB">
              <w:rPr>
                <w:rFonts w:ascii="Calibri" w:hAnsi="Calibri"/>
                <w:sz w:val="16"/>
                <w:szCs w:val="16"/>
                <w:lang w:eastAsia="es-MX"/>
              </w:rPr>
              <w:t xml:space="preserve">ESCRITO EN EL QUE MANIFIESTE QUE CUENTA CON LA INFRAESTRUCTURA MATERIAL, HUMANA, TÉCNICA Y FINANCIERA QUE GARANTICE LA PRESTACIÓN EFICIENTE DEL SERVICIO OBJETO DE ESTA </w:t>
            </w:r>
            <w:r w:rsidR="00770408">
              <w:rPr>
                <w:rFonts w:ascii="Calibri" w:hAnsi="Calibri"/>
                <w:sz w:val="16"/>
                <w:szCs w:val="16"/>
                <w:lang w:eastAsia="es-MX"/>
              </w:rPr>
              <w:t xml:space="preserve">ADJUDICACION </w:t>
            </w:r>
            <w:r w:rsidR="00770408" w:rsidRPr="004757FB">
              <w:rPr>
                <w:rFonts w:ascii="Calibri" w:hAnsi="Calibri"/>
                <w:b/>
                <w:bCs/>
                <w:sz w:val="16"/>
                <w:szCs w:val="16"/>
                <w:lang w:eastAsia="es-MX"/>
              </w:rPr>
              <w:t>ANEXO 0</w:t>
            </w:r>
            <w:r w:rsidR="00770408">
              <w:rPr>
                <w:rFonts w:ascii="Calibri" w:hAnsi="Calibri"/>
                <w:b/>
                <w:bCs/>
                <w:sz w:val="16"/>
                <w:szCs w:val="16"/>
                <w:lang w:eastAsia="es-MX"/>
              </w:rPr>
              <w:t>7 (SIETE</w:t>
            </w:r>
            <w:r w:rsidR="00770408" w:rsidRPr="004757FB">
              <w:rPr>
                <w:rFonts w:ascii="Calibri" w:hAnsi="Calibri"/>
                <w:b/>
                <w:bCs/>
                <w:sz w:val="16"/>
                <w:szCs w:val="16"/>
                <w:lang w:val="es-MX" w:eastAsia="es-MX"/>
              </w:rPr>
              <w:t>)</w:t>
            </w:r>
          </w:p>
        </w:tc>
        <w:tc>
          <w:tcPr>
            <w:tcW w:w="739" w:type="pct"/>
            <w:tcBorders>
              <w:top w:val="nil"/>
              <w:left w:val="nil"/>
              <w:bottom w:val="single" w:sz="4" w:space="0" w:color="auto"/>
              <w:right w:val="single" w:sz="4" w:space="0" w:color="auto"/>
            </w:tcBorders>
            <w:shd w:val="clear" w:color="auto" w:fill="auto"/>
            <w:vAlign w:val="center"/>
            <w:hideMark/>
          </w:tcPr>
          <w:p w14:paraId="792B5059"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6.1 INCISO L</w:t>
            </w:r>
          </w:p>
        </w:tc>
        <w:tc>
          <w:tcPr>
            <w:tcW w:w="503" w:type="pct"/>
            <w:tcBorders>
              <w:top w:val="nil"/>
              <w:left w:val="nil"/>
              <w:bottom w:val="single" w:sz="4" w:space="0" w:color="auto"/>
              <w:right w:val="single" w:sz="4" w:space="0" w:color="auto"/>
            </w:tcBorders>
            <w:shd w:val="clear" w:color="auto" w:fill="auto"/>
            <w:vAlign w:val="center"/>
            <w:hideMark/>
          </w:tcPr>
          <w:p w14:paraId="0DB64EDC"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25FC1063"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r>
      <w:tr w:rsidR="004757FB" w:rsidRPr="004757FB" w14:paraId="4CC909F8" w14:textId="77777777" w:rsidTr="004757FB">
        <w:trPr>
          <w:trHeight w:val="1065"/>
        </w:trPr>
        <w:tc>
          <w:tcPr>
            <w:tcW w:w="3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D6AE17" w14:textId="746D775D" w:rsidR="004757FB" w:rsidRPr="004757FB" w:rsidRDefault="004757FB" w:rsidP="00770408">
            <w:pPr>
              <w:suppressAutoHyphens w:val="0"/>
              <w:jc w:val="center"/>
              <w:rPr>
                <w:rFonts w:ascii="Calibri" w:hAnsi="Calibri"/>
                <w:sz w:val="16"/>
                <w:szCs w:val="16"/>
                <w:lang w:val="es-MX" w:eastAsia="es-MX"/>
              </w:rPr>
            </w:pPr>
            <w:r w:rsidRPr="004757FB">
              <w:rPr>
                <w:rFonts w:ascii="Calibri" w:hAnsi="Calibri"/>
                <w:sz w:val="16"/>
                <w:szCs w:val="16"/>
                <w:lang w:eastAsia="es-MX"/>
              </w:rPr>
              <w:t xml:space="preserve">ESCRITO BAJO PROTESTA DE DECIR VERDAD EN EL QUE EL PARTICIPANTE MANIFIESTA QUE LOS PRECIOS QUE SE PRESENTAN EN SU PROPUESTA ECONÓMICA NO SE COTIZAN EN CONDICIONES DE PRÁCTICAS DESLEALES DE COMERCIO EN SU MODALIDAD DE DISCRIMINACIÓN DE PRECIOS O SUBSIDIOS, DE CONFORMIDAD CON LO PREVISTO EN EL ARTÍCULO 37 DEL REGLAMENTO DE LA LAASSP. </w:t>
            </w:r>
            <w:r w:rsidR="00770408" w:rsidRPr="004757FB">
              <w:rPr>
                <w:rFonts w:ascii="Calibri" w:hAnsi="Calibri"/>
                <w:b/>
                <w:bCs/>
                <w:sz w:val="16"/>
                <w:szCs w:val="16"/>
                <w:lang w:eastAsia="es-MX"/>
              </w:rPr>
              <w:t>ANEXO 0</w:t>
            </w:r>
            <w:r w:rsidR="00770408">
              <w:rPr>
                <w:rFonts w:ascii="Calibri" w:hAnsi="Calibri"/>
                <w:b/>
                <w:bCs/>
                <w:sz w:val="16"/>
                <w:szCs w:val="16"/>
                <w:lang w:eastAsia="es-MX"/>
              </w:rPr>
              <w:t>8 (OCHO</w:t>
            </w:r>
            <w:r w:rsidR="00770408" w:rsidRPr="004757FB">
              <w:rPr>
                <w:rFonts w:ascii="Calibri" w:hAnsi="Calibri"/>
                <w:b/>
                <w:bCs/>
                <w:sz w:val="16"/>
                <w:szCs w:val="16"/>
                <w:lang w:val="es-MX" w:eastAsia="es-MX"/>
              </w:rPr>
              <w:t>)</w:t>
            </w:r>
            <w:r w:rsidR="00770408" w:rsidRPr="004757FB">
              <w:rPr>
                <w:rFonts w:ascii="Calibri" w:hAnsi="Calibri"/>
                <w:sz w:val="16"/>
                <w:szCs w:val="16"/>
                <w:lang w:eastAsia="es-MX"/>
              </w:rPr>
              <w:t xml:space="preserve"> </w:t>
            </w:r>
          </w:p>
        </w:tc>
        <w:tc>
          <w:tcPr>
            <w:tcW w:w="739" w:type="pct"/>
            <w:tcBorders>
              <w:top w:val="single" w:sz="4" w:space="0" w:color="auto"/>
              <w:left w:val="nil"/>
              <w:bottom w:val="single" w:sz="4" w:space="0" w:color="auto"/>
              <w:right w:val="single" w:sz="4" w:space="0" w:color="auto"/>
            </w:tcBorders>
            <w:shd w:val="clear" w:color="auto" w:fill="auto"/>
            <w:vAlign w:val="center"/>
            <w:hideMark/>
          </w:tcPr>
          <w:p w14:paraId="77E19B24"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6.1 INCISO M</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2509BEC6"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01E86DCD"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r>
      <w:tr w:rsidR="004757FB" w:rsidRPr="004757FB" w14:paraId="0A89AEF4" w14:textId="77777777" w:rsidTr="004757FB">
        <w:trPr>
          <w:trHeight w:val="300"/>
        </w:trPr>
        <w:tc>
          <w:tcPr>
            <w:tcW w:w="3255" w:type="pct"/>
            <w:tcBorders>
              <w:top w:val="nil"/>
              <w:left w:val="single" w:sz="4" w:space="0" w:color="auto"/>
              <w:bottom w:val="nil"/>
              <w:right w:val="single" w:sz="4" w:space="0" w:color="auto"/>
            </w:tcBorders>
            <w:shd w:val="clear" w:color="auto" w:fill="auto"/>
            <w:vAlign w:val="center"/>
            <w:hideMark/>
          </w:tcPr>
          <w:p w14:paraId="57904749"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ESCRITO LIBRE BAJO PROTESTA DE DECIR VERDAD, QUE CUENTA CON LOS SIGUIENTES REGISTROS:</w:t>
            </w:r>
          </w:p>
        </w:tc>
        <w:tc>
          <w:tcPr>
            <w:tcW w:w="739" w:type="pct"/>
            <w:vMerge w:val="restart"/>
            <w:tcBorders>
              <w:top w:val="nil"/>
              <w:left w:val="single" w:sz="4" w:space="0" w:color="auto"/>
              <w:bottom w:val="single" w:sz="4" w:space="0" w:color="000000"/>
              <w:right w:val="single" w:sz="4" w:space="0" w:color="auto"/>
            </w:tcBorders>
            <w:shd w:val="clear" w:color="auto" w:fill="auto"/>
            <w:vAlign w:val="center"/>
            <w:hideMark/>
          </w:tcPr>
          <w:p w14:paraId="550BA458"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6.1 INCISO N</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3AACA23B"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0BD8783F"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r>
      <w:tr w:rsidR="004757FB" w:rsidRPr="004757FB" w14:paraId="49E8DAD9" w14:textId="77777777" w:rsidTr="004757FB">
        <w:trPr>
          <w:trHeight w:val="300"/>
        </w:trPr>
        <w:tc>
          <w:tcPr>
            <w:tcW w:w="3255" w:type="pct"/>
            <w:tcBorders>
              <w:top w:val="nil"/>
              <w:left w:val="single" w:sz="4" w:space="0" w:color="auto"/>
              <w:bottom w:val="nil"/>
              <w:right w:val="single" w:sz="4" w:space="0" w:color="auto"/>
            </w:tcBorders>
            <w:shd w:val="clear" w:color="auto" w:fill="auto"/>
            <w:vAlign w:val="center"/>
            <w:hideMark/>
          </w:tcPr>
          <w:p w14:paraId="5F09849B"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REGISTRO FEDERAL DE CONTRIBUYENTES</w:t>
            </w:r>
          </w:p>
        </w:tc>
        <w:tc>
          <w:tcPr>
            <w:tcW w:w="739" w:type="pct"/>
            <w:vMerge/>
            <w:tcBorders>
              <w:top w:val="nil"/>
              <w:left w:val="single" w:sz="4" w:space="0" w:color="auto"/>
              <w:bottom w:val="single" w:sz="4" w:space="0" w:color="000000"/>
              <w:right w:val="single" w:sz="4" w:space="0" w:color="auto"/>
            </w:tcBorders>
            <w:vAlign w:val="center"/>
            <w:hideMark/>
          </w:tcPr>
          <w:p w14:paraId="0B311078" w14:textId="77777777" w:rsidR="004757FB" w:rsidRPr="004757FB" w:rsidRDefault="004757FB" w:rsidP="004757FB">
            <w:pPr>
              <w:suppressAutoHyphens w:val="0"/>
              <w:rPr>
                <w:rFonts w:ascii="Calibri" w:hAnsi="Calibri"/>
                <w:sz w:val="16"/>
                <w:szCs w:val="16"/>
                <w:lang w:val="es-MX" w:eastAsia="es-MX"/>
              </w:rPr>
            </w:pPr>
          </w:p>
        </w:tc>
        <w:tc>
          <w:tcPr>
            <w:tcW w:w="503" w:type="pct"/>
            <w:vMerge/>
            <w:tcBorders>
              <w:top w:val="nil"/>
              <w:left w:val="single" w:sz="4" w:space="0" w:color="auto"/>
              <w:bottom w:val="single" w:sz="4" w:space="0" w:color="auto"/>
              <w:right w:val="single" w:sz="4" w:space="0" w:color="auto"/>
            </w:tcBorders>
            <w:vAlign w:val="center"/>
            <w:hideMark/>
          </w:tcPr>
          <w:p w14:paraId="74517D1E" w14:textId="77777777" w:rsidR="004757FB" w:rsidRPr="004757FB" w:rsidRDefault="004757FB" w:rsidP="004757FB">
            <w:pPr>
              <w:suppressAutoHyphens w:val="0"/>
              <w:rPr>
                <w:rFonts w:ascii="Calibri" w:hAnsi="Calibri"/>
                <w:sz w:val="16"/>
                <w:szCs w:val="16"/>
                <w:lang w:val="es-MX" w:eastAsia="es-MX"/>
              </w:rPr>
            </w:pPr>
          </w:p>
        </w:tc>
        <w:tc>
          <w:tcPr>
            <w:tcW w:w="503" w:type="pct"/>
            <w:vMerge/>
            <w:tcBorders>
              <w:top w:val="nil"/>
              <w:left w:val="single" w:sz="4" w:space="0" w:color="auto"/>
              <w:bottom w:val="single" w:sz="4" w:space="0" w:color="auto"/>
              <w:right w:val="single" w:sz="4" w:space="0" w:color="auto"/>
            </w:tcBorders>
            <w:vAlign w:val="center"/>
            <w:hideMark/>
          </w:tcPr>
          <w:p w14:paraId="7539EA92" w14:textId="77777777" w:rsidR="004757FB" w:rsidRPr="004757FB" w:rsidRDefault="004757FB" w:rsidP="004757FB">
            <w:pPr>
              <w:suppressAutoHyphens w:val="0"/>
              <w:rPr>
                <w:rFonts w:ascii="Calibri" w:hAnsi="Calibri"/>
                <w:sz w:val="16"/>
                <w:szCs w:val="16"/>
                <w:lang w:val="es-MX" w:eastAsia="es-MX"/>
              </w:rPr>
            </w:pPr>
          </w:p>
        </w:tc>
      </w:tr>
      <w:tr w:rsidR="004757FB" w:rsidRPr="004757FB" w14:paraId="5CDF6F40" w14:textId="77777777" w:rsidTr="004757FB">
        <w:trPr>
          <w:trHeight w:val="300"/>
        </w:trPr>
        <w:tc>
          <w:tcPr>
            <w:tcW w:w="3255" w:type="pct"/>
            <w:tcBorders>
              <w:top w:val="nil"/>
              <w:left w:val="single" w:sz="4" w:space="0" w:color="auto"/>
              <w:bottom w:val="nil"/>
              <w:right w:val="single" w:sz="4" w:space="0" w:color="auto"/>
            </w:tcBorders>
            <w:shd w:val="clear" w:color="auto" w:fill="auto"/>
            <w:vAlign w:val="center"/>
            <w:hideMark/>
          </w:tcPr>
          <w:p w14:paraId="0520A1C2"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REGISTRO PATRONAL IMSS</w:t>
            </w:r>
          </w:p>
        </w:tc>
        <w:tc>
          <w:tcPr>
            <w:tcW w:w="739" w:type="pct"/>
            <w:vMerge/>
            <w:tcBorders>
              <w:top w:val="nil"/>
              <w:left w:val="single" w:sz="4" w:space="0" w:color="auto"/>
              <w:bottom w:val="single" w:sz="4" w:space="0" w:color="000000"/>
              <w:right w:val="single" w:sz="4" w:space="0" w:color="auto"/>
            </w:tcBorders>
            <w:vAlign w:val="center"/>
            <w:hideMark/>
          </w:tcPr>
          <w:p w14:paraId="4FEA4AAB" w14:textId="77777777" w:rsidR="004757FB" w:rsidRPr="004757FB" w:rsidRDefault="004757FB" w:rsidP="004757FB">
            <w:pPr>
              <w:suppressAutoHyphens w:val="0"/>
              <w:rPr>
                <w:rFonts w:ascii="Calibri" w:hAnsi="Calibri"/>
                <w:sz w:val="16"/>
                <w:szCs w:val="16"/>
                <w:lang w:val="es-MX" w:eastAsia="es-MX"/>
              </w:rPr>
            </w:pPr>
          </w:p>
        </w:tc>
        <w:tc>
          <w:tcPr>
            <w:tcW w:w="503" w:type="pct"/>
            <w:vMerge/>
            <w:tcBorders>
              <w:top w:val="nil"/>
              <w:left w:val="single" w:sz="4" w:space="0" w:color="auto"/>
              <w:bottom w:val="single" w:sz="4" w:space="0" w:color="auto"/>
              <w:right w:val="single" w:sz="4" w:space="0" w:color="auto"/>
            </w:tcBorders>
            <w:vAlign w:val="center"/>
            <w:hideMark/>
          </w:tcPr>
          <w:p w14:paraId="6A3F6EFD" w14:textId="77777777" w:rsidR="004757FB" w:rsidRPr="004757FB" w:rsidRDefault="004757FB" w:rsidP="004757FB">
            <w:pPr>
              <w:suppressAutoHyphens w:val="0"/>
              <w:rPr>
                <w:rFonts w:ascii="Calibri" w:hAnsi="Calibri"/>
                <w:sz w:val="16"/>
                <w:szCs w:val="16"/>
                <w:lang w:val="es-MX" w:eastAsia="es-MX"/>
              </w:rPr>
            </w:pPr>
          </w:p>
        </w:tc>
        <w:tc>
          <w:tcPr>
            <w:tcW w:w="503" w:type="pct"/>
            <w:vMerge/>
            <w:tcBorders>
              <w:top w:val="nil"/>
              <w:left w:val="single" w:sz="4" w:space="0" w:color="auto"/>
              <w:bottom w:val="single" w:sz="4" w:space="0" w:color="auto"/>
              <w:right w:val="single" w:sz="4" w:space="0" w:color="auto"/>
            </w:tcBorders>
            <w:vAlign w:val="center"/>
            <w:hideMark/>
          </w:tcPr>
          <w:p w14:paraId="1E91DD31" w14:textId="77777777" w:rsidR="004757FB" w:rsidRPr="004757FB" w:rsidRDefault="004757FB" w:rsidP="004757FB">
            <w:pPr>
              <w:suppressAutoHyphens w:val="0"/>
              <w:rPr>
                <w:rFonts w:ascii="Calibri" w:hAnsi="Calibri"/>
                <w:sz w:val="16"/>
                <w:szCs w:val="16"/>
                <w:lang w:val="es-MX" w:eastAsia="es-MX"/>
              </w:rPr>
            </w:pPr>
          </w:p>
        </w:tc>
      </w:tr>
      <w:tr w:rsidR="004757FB" w:rsidRPr="004757FB" w14:paraId="7C868D38" w14:textId="77777777" w:rsidTr="004757FB">
        <w:trPr>
          <w:trHeight w:val="70"/>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02BBCAE9"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lastRenderedPageBreak/>
              <w:t>REGISTRO INFONAVIT.</w:t>
            </w:r>
          </w:p>
        </w:tc>
        <w:tc>
          <w:tcPr>
            <w:tcW w:w="739" w:type="pct"/>
            <w:vMerge/>
            <w:tcBorders>
              <w:top w:val="nil"/>
              <w:left w:val="single" w:sz="4" w:space="0" w:color="auto"/>
              <w:bottom w:val="single" w:sz="4" w:space="0" w:color="auto"/>
              <w:right w:val="single" w:sz="4" w:space="0" w:color="auto"/>
            </w:tcBorders>
            <w:vAlign w:val="center"/>
            <w:hideMark/>
          </w:tcPr>
          <w:p w14:paraId="79640C41" w14:textId="77777777" w:rsidR="004757FB" w:rsidRPr="004757FB" w:rsidRDefault="004757FB" w:rsidP="004757FB">
            <w:pPr>
              <w:suppressAutoHyphens w:val="0"/>
              <w:rPr>
                <w:rFonts w:ascii="Calibri" w:hAnsi="Calibri"/>
                <w:sz w:val="16"/>
                <w:szCs w:val="16"/>
                <w:lang w:val="es-MX" w:eastAsia="es-MX"/>
              </w:rPr>
            </w:pPr>
          </w:p>
        </w:tc>
        <w:tc>
          <w:tcPr>
            <w:tcW w:w="503" w:type="pct"/>
            <w:vMerge/>
            <w:tcBorders>
              <w:top w:val="nil"/>
              <w:left w:val="single" w:sz="4" w:space="0" w:color="auto"/>
              <w:bottom w:val="single" w:sz="4" w:space="0" w:color="auto"/>
              <w:right w:val="single" w:sz="4" w:space="0" w:color="auto"/>
            </w:tcBorders>
            <w:vAlign w:val="center"/>
            <w:hideMark/>
          </w:tcPr>
          <w:p w14:paraId="0E3721FD" w14:textId="77777777" w:rsidR="004757FB" w:rsidRPr="004757FB" w:rsidRDefault="004757FB" w:rsidP="004757FB">
            <w:pPr>
              <w:suppressAutoHyphens w:val="0"/>
              <w:rPr>
                <w:rFonts w:ascii="Calibri" w:hAnsi="Calibri"/>
                <w:sz w:val="16"/>
                <w:szCs w:val="16"/>
                <w:lang w:val="es-MX" w:eastAsia="es-MX"/>
              </w:rPr>
            </w:pPr>
          </w:p>
        </w:tc>
        <w:tc>
          <w:tcPr>
            <w:tcW w:w="503" w:type="pct"/>
            <w:vMerge/>
            <w:tcBorders>
              <w:top w:val="nil"/>
              <w:left w:val="single" w:sz="4" w:space="0" w:color="auto"/>
              <w:bottom w:val="single" w:sz="4" w:space="0" w:color="auto"/>
              <w:right w:val="single" w:sz="4" w:space="0" w:color="auto"/>
            </w:tcBorders>
            <w:vAlign w:val="center"/>
            <w:hideMark/>
          </w:tcPr>
          <w:p w14:paraId="741FA193" w14:textId="77777777" w:rsidR="004757FB" w:rsidRPr="004757FB" w:rsidRDefault="004757FB" w:rsidP="004757FB">
            <w:pPr>
              <w:suppressAutoHyphens w:val="0"/>
              <w:rPr>
                <w:rFonts w:ascii="Calibri" w:hAnsi="Calibri"/>
                <w:sz w:val="16"/>
                <w:szCs w:val="16"/>
                <w:lang w:val="es-MX" w:eastAsia="es-MX"/>
              </w:rPr>
            </w:pPr>
          </w:p>
        </w:tc>
      </w:tr>
      <w:tr w:rsidR="004757FB" w:rsidRPr="004757FB" w14:paraId="0224596D" w14:textId="77777777" w:rsidTr="004757FB">
        <w:trPr>
          <w:trHeight w:val="654"/>
        </w:trPr>
        <w:tc>
          <w:tcPr>
            <w:tcW w:w="3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E49142"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DESCRIPCIÓN AMPLIA Y DETALLADA DE SERVICIO A OFERTAR CUMPLIENDO CON EL REQUERIMIENTO</w:t>
            </w:r>
            <w:r w:rsidRPr="004757FB">
              <w:rPr>
                <w:rFonts w:ascii="Calibri" w:hAnsi="Calibri"/>
                <w:b/>
                <w:bCs/>
                <w:sz w:val="16"/>
                <w:szCs w:val="16"/>
                <w:lang w:eastAsia="es-MX"/>
              </w:rPr>
              <w:t xml:space="preserve"> (ANEXO 01)</w:t>
            </w:r>
          </w:p>
        </w:tc>
        <w:tc>
          <w:tcPr>
            <w:tcW w:w="739" w:type="pct"/>
            <w:tcBorders>
              <w:top w:val="single" w:sz="4" w:space="0" w:color="auto"/>
              <w:left w:val="nil"/>
              <w:bottom w:val="single" w:sz="4" w:space="0" w:color="auto"/>
              <w:right w:val="single" w:sz="4" w:space="0" w:color="auto"/>
            </w:tcBorders>
            <w:shd w:val="clear" w:color="auto" w:fill="auto"/>
            <w:vAlign w:val="center"/>
            <w:hideMark/>
          </w:tcPr>
          <w:p w14:paraId="6BA56AD0"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6.1 INCISO O</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43FFA599"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 </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4180B81F"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 </w:t>
            </w:r>
          </w:p>
        </w:tc>
      </w:tr>
      <w:tr w:rsidR="004757FB" w:rsidRPr="004757FB" w14:paraId="5976C69B" w14:textId="77777777" w:rsidTr="004757FB">
        <w:trPr>
          <w:trHeight w:val="692"/>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47876E1C" w14:textId="73AED225" w:rsidR="004757FB" w:rsidRPr="004757FB" w:rsidRDefault="004757FB" w:rsidP="00EF516A">
            <w:pPr>
              <w:suppressAutoHyphens w:val="0"/>
              <w:jc w:val="center"/>
              <w:rPr>
                <w:rFonts w:ascii="Calibri" w:hAnsi="Calibri"/>
                <w:sz w:val="16"/>
                <w:szCs w:val="16"/>
                <w:lang w:val="es-MX" w:eastAsia="es-MX"/>
              </w:rPr>
            </w:pPr>
            <w:r w:rsidRPr="004757FB">
              <w:rPr>
                <w:rFonts w:ascii="Calibri" w:hAnsi="Calibri"/>
                <w:sz w:val="16"/>
                <w:szCs w:val="16"/>
                <w:lang w:eastAsia="es-MX"/>
              </w:rPr>
              <w:t xml:space="preserve">ESCRITO DONDE MANIFIESTE QUE NO DESEMPEÑA NINGÚN EMPLEO, CARGO O COMISIÓN EN EL SERVICIO PÚBLICO, EN EL PRESENTE PROCEDIMIENTO DE </w:t>
            </w:r>
            <w:r w:rsidR="00EF516A">
              <w:rPr>
                <w:rFonts w:ascii="Calibri" w:hAnsi="Calibri"/>
                <w:sz w:val="16"/>
                <w:szCs w:val="16"/>
                <w:lang w:eastAsia="es-MX"/>
              </w:rPr>
              <w:t>ADJUDICACION DIRECTA</w:t>
            </w:r>
            <w:r w:rsidRPr="004757FB">
              <w:rPr>
                <w:rFonts w:ascii="Calibri" w:hAnsi="Calibri"/>
                <w:sz w:val="16"/>
                <w:szCs w:val="16"/>
                <w:lang w:eastAsia="es-MX"/>
              </w:rPr>
              <w:t xml:space="preserve"> </w:t>
            </w:r>
          </w:p>
        </w:tc>
        <w:tc>
          <w:tcPr>
            <w:tcW w:w="739" w:type="pct"/>
            <w:tcBorders>
              <w:top w:val="nil"/>
              <w:left w:val="nil"/>
              <w:bottom w:val="single" w:sz="4" w:space="0" w:color="auto"/>
              <w:right w:val="single" w:sz="4" w:space="0" w:color="auto"/>
            </w:tcBorders>
            <w:shd w:val="clear" w:color="auto" w:fill="auto"/>
            <w:vAlign w:val="center"/>
            <w:hideMark/>
          </w:tcPr>
          <w:p w14:paraId="3197F4E7"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6.1 INCISO P</w:t>
            </w:r>
          </w:p>
        </w:tc>
        <w:tc>
          <w:tcPr>
            <w:tcW w:w="503" w:type="pct"/>
            <w:tcBorders>
              <w:top w:val="nil"/>
              <w:left w:val="nil"/>
              <w:bottom w:val="single" w:sz="4" w:space="0" w:color="auto"/>
              <w:right w:val="single" w:sz="4" w:space="0" w:color="auto"/>
            </w:tcBorders>
            <w:shd w:val="clear" w:color="auto" w:fill="auto"/>
            <w:vAlign w:val="center"/>
            <w:hideMark/>
          </w:tcPr>
          <w:p w14:paraId="2D9B0C66"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30376DA9"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 </w:t>
            </w:r>
          </w:p>
        </w:tc>
      </w:tr>
      <w:tr w:rsidR="004757FB" w:rsidRPr="004757FB" w14:paraId="4CAFB8F4" w14:textId="77777777" w:rsidTr="004757FB">
        <w:trPr>
          <w:trHeight w:val="702"/>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3CAE1CD3" w14:textId="3F43FB1A" w:rsidR="004757FB" w:rsidRPr="004757FB" w:rsidRDefault="004757FB" w:rsidP="00EF516A">
            <w:pPr>
              <w:suppressAutoHyphens w:val="0"/>
              <w:jc w:val="center"/>
              <w:rPr>
                <w:rFonts w:ascii="Calibri" w:hAnsi="Calibri"/>
                <w:sz w:val="16"/>
                <w:szCs w:val="16"/>
                <w:lang w:val="es-MX" w:eastAsia="es-MX"/>
              </w:rPr>
            </w:pPr>
            <w:r w:rsidRPr="004757FB">
              <w:rPr>
                <w:rFonts w:ascii="Calibri" w:hAnsi="Calibri"/>
                <w:sz w:val="16"/>
                <w:szCs w:val="16"/>
                <w:lang w:eastAsia="es-MX"/>
              </w:rPr>
              <w:t>ESCRITO BAJO PROTESTA DE DECIR VERDAD, QUE CUENTA CON FACULTADES SUFICIENTES PARA COMPROMETERSE POR SÍ O POR SU REPRESENTADA</w:t>
            </w:r>
            <w:r w:rsidR="00EF516A">
              <w:rPr>
                <w:rFonts w:ascii="Calibri" w:hAnsi="Calibri"/>
                <w:sz w:val="16"/>
                <w:szCs w:val="16"/>
                <w:lang w:eastAsia="es-MX"/>
              </w:rPr>
              <w:t xml:space="preserve"> </w:t>
            </w:r>
            <w:r w:rsidRPr="004757FB">
              <w:rPr>
                <w:rFonts w:ascii="Calibri" w:hAnsi="Calibri"/>
                <w:b/>
                <w:bCs/>
                <w:sz w:val="16"/>
                <w:szCs w:val="16"/>
                <w:lang w:eastAsia="es-MX"/>
              </w:rPr>
              <w:t xml:space="preserve">ANEXO </w:t>
            </w:r>
            <w:r w:rsidR="00EF516A">
              <w:rPr>
                <w:rFonts w:ascii="Calibri" w:hAnsi="Calibri"/>
                <w:b/>
                <w:bCs/>
                <w:sz w:val="16"/>
                <w:szCs w:val="16"/>
                <w:lang w:eastAsia="es-MX"/>
              </w:rPr>
              <w:t>11 (ONCE)</w:t>
            </w:r>
          </w:p>
        </w:tc>
        <w:tc>
          <w:tcPr>
            <w:tcW w:w="739" w:type="pct"/>
            <w:tcBorders>
              <w:top w:val="nil"/>
              <w:left w:val="nil"/>
              <w:bottom w:val="single" w:sz="4" w:space="0" w:color="auto"/>
              <w:right w:val="single" w:sz="4" w:space="0" w:color="auto"/>
            </w:tcBorders>
            <w:shd w:val="clear" w:color="auto" w:fill="auto"/>
            <w:vAlign w:val="center"/>
            <w:hideMark/>
          </w:tcPr>
          <w:p w14:paraId="7E948F6F" w14:textId="77777777" w:rsidR="004757FB" w:rsidRPr="004757FB" w:rsidRDefault="004757FB" w:rsidP="00EF516A">
            <w:pPr>
              <w:suppressAutoHyphens w:val="0"/>
              <w:jc w:val="center"/>
              <w:rPr>
                <w:rFonts w:ascii="Calibri" w:hAnsi="Calibri"/>
                <w:sz w:val="16"/>
                <w:szCs w:val="16"/>
                <w:lang w:val="es-MX" w:eastAsia="es-MX"/>
              </w:rPr>
            </w:pPr>
            <w:r w:rsidRPr="004757FB">
              <w:rPr>
                <w:rFonts w:ascii="Calibri" w:hAnsi="Calibri"/>
                <w:sz w:val="16"/>
                <w:szCs w:val="16"/>
                <w:lang w:val="es-MX" w:eastAsia="es-MX"/>
              </w:rPr>
              <w:t>6.1 INCISO Q</w:t>
            </w:r>
          </w:p>
        </w:tc>
        <w:tc>
          <w:tcPr>
            <w:tcW w:w="503" w:type="pct"/>
            <w:tcBorders>
              <w:top w:val="nil"/>
              <w:left w:val="nil"/>
              <w:bottom w:val="single" w:sz="4" w:space="0" w:color="auto"/>
              <w:right w:val="single" w:sz="4" w:space="0" w:color="auto"/>
            </w:tcBorders>
            <w:shd w:val="clear" w:color="auto" w:fill="auto"/>
            <w:vAlign w:val="center"/>
            <w:hideMark/>
          </w:tcPr>
          <w:p w14:paraId="244F8BCA"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1AB27E9B"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r>
      <w:tr w:rsidR="004757FB" w:rsidRPr="004757FB" w14:paraId="233B0AA2" w14:textId="77777777" w:rsidTr="004757FB">
        <w:trPr>
          <w:trHeight w:val="975"/>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0C574EC5"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COPIA DEL ACTA CONSTITUTIVA EN CASO TRATÁNDOSE DE PERSONA MORAL, TESTIMONIO DE LA ESCRITURA PÚBLICA EN LA QUE CONSTE QUE FUE CONSTITUIDA Y EN CASO DE SER PERSONA FISICA COPIA CERTIFICADA DEL ACTA DE NACIMIENTO O EN SU CASO, CARTA DE NATURALIZACIÓN RESPECTIVA</w:t>
            </w:r>
          </w:p>
        </w:tc>
        <w:tc>
          <w:tcPr>
            <w:tcW w:w="739" w:type="pct"/>
            <w:tcBorders>
              <w:top w:val="nil"/>
              <w:left w:val="nil"/>
              <w:bottom w:val="single" w:sz="4" w:space="0" w:color="auto"/>
              <w:right w:val="single" w:sz="4" w:space="0" w:color="auto"/>
            </w:tcBorders>
            <w:shd w:val="clear" w:color="auto" w:fill="auto"/>
            <w:vAlign w:val="center"/>
            <w:hideMark/>
          </w:tcPr>
          <w:p w14:paraId="0C75A526"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6.1 INCISO R</w:t>
            </w:r>
          </w:p>
        </w:tc>
        <w:tc>
          <w:tcPr>
            <w:tcW w:w="503" w:type="pct"/>
            <w:tcBorders>
              <w:top w:val="nil"/>
              <w:left w:val="nil"/>
              <w:bottom w:val="single" w:sz="4" w:space="0" w:color="auto"/>
              <w:right w:val="single" w:sz="4" w:space="0" w:color="auto"/>
            </w:tcBorders>
            <w:shd w:val="clear" w:color="auto" w:fill="auto"/>
            <w:vAlign w:val="center"/>
            <w:hideMark/>
          </w:tcPr>
          <w:p w14:paraId="184D6485"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6C160141"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r>
      <w:tr w:rsidR="004757FB" w:rsidRPr="004757FB" w14:paraId="1E2BA813" w14:textId="77777777" w:rsidTr="004757FB">
        <w:trPr>
          <w:trHeight w:val="975"/>
        </w:trPr>
        <w:tc>
          <w:tcPr>
            <w:tcW w:w="3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13B19C" w14:textId="79FC12C2" w:rsidR="004757FB" w:rsidRPr="006245E3" w:rsidRDefault="004757FB" w:rsidP="006245E3">
            <w:pPr>
              <w:jc w:val="center"/>
              <w:rPr>
                <w:rFonts w:asciiTheme="minorHAnsi" w:hAnsiTheme="minorHAnsi"/>
                <w:b/>
                <w:sz w:val="16"/>
                <w:szCs w:val="16"/>
              </w:rPr>
            </w:pPr>
            <w:r w:rsidRPr="006245E3">
              <w:rPr>
                <w:rFonts w:ascii="Calibri" w:hAnsi="Calibri"/>
                <w:sz w:val="16"/>
                <w:szCs w:val="16"/>
                <w:lang w:val="es-MX" w:eastAsia="es-MX"/>
              </w:rPr>
              <w:t xml:space="preserve">ESCRITO EN EL QUE EL PARTICIPANTE AUTORIZA AL IMSS CONSULTAR EN TIEMPO REAL Y EN LÍNEA, LA OPINIÓN DE CUMPLIMIENTO EN MATERIA DE CONTRIBUCIONES DE SEGURIDAD SOCIAL, A TRAVÉS DE LOS SISTEMAS ELECTRÓNICOS QUE PARA TALES EFECTOS DISPONE LA DIRECCIÓN DE INCORPORACIÓN Y RECAUDACIÓN DEL IMSS, DE CONFORMIDAD CON EL </w:t>
            </w:r>
            <w:r w:rsidR="006245E3" w:rsidRPr="006245E3">
              <w:rPr>
                <w:rFonts w:asciiTheme="minorHAnsi" w:hAnsiTheme="minorHAnsi"/>
                <w:b/>
                <w:sz w:val="16"/>
                <w:szCs w:val="16"/>
              </w:rPr>
              <w:t>ANEXO NUMERO 16 (DIECISEIS)</w:t>
            </w:r>
          </w:p>
        </w:tc>
        <w:tc>
          <w:tcPr>
            <w:tcW w:w="739" w:type="pct"/>
            <w:tcBorders>
              <w:top w:val="single" w:sz="4" w:space="0" w:color="auto"/>
              <w:left w:val="nil"/>
              <w:bottom w:val="single" w:sz="4" w:space="0" w:color="auto"/>
              <w:right w:val="single" w:sz="4" w:space="0" w:color="auto"/>
            </w:tcBorders>
            <w:shd w:val="clear" w:color="auto" w:fill="auto"/>
            <w:vAlign w:val="center"/>
            <w:hideMark/>
          </w:tcPr>
          <w:p w14:paraId="2D916F76"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6.1 INCISO S</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3F6DC7C7"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 </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7195E2D3"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 </w:t>
            </w:r>
          </w:p>
        </w:tc>
      </w:tr>
      <w:tr w:rsidR="004757FB" w:rsidRPr="004757FB" w14:paraId="54974F14" w14:textId="77777777" w:rsidTr="004757FB">
        <w:trPr>
          <w:trHeight w:val="1755"/>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0BDB9847" w14:textId="2738687F" w:rsidR="004757FB" w:rsidRPr="00EF516A" w:rsidRDefault="004757FB" w:rsidP="006245E3">
            <w:pPr>
              <w:suppressAutoHyphens w:val="0"/>
              <w:jc w:val="center"/>
              <w:rPr>
                <w:rFonts w:ascii="Calibri" w:hAnsi="Calibri"/>
                <w:sz w:val="16"/>
                <w:szCs w:val="16"/>
                <w:highlight w:val="red"/>
                <w:lang w:val="es-MX" w:eastAsia="es-MX"/>
              </w:rPr>
            </w:pPr>
            <w:r w:rsidRPr="006245E3">
              <w:rPr>
                <w:rFonts w:ascii="Calibri" w:hAnsi="Calibri"/>
                <w:sz w:val="16"/>
                <w:szCs w:val="16"/>
                <w:lang w:val="es-MX" w:eastAsia="es-MX"/>
              </w:rPr>
              <w:t xml:space="preserve">SE HACE DEL CONOCIMIENTO DEL PARTICIPANTE, QUE EN TÉRMINOS DE LO DISPUESTO POR LOS ARTÍCULOS 110, 113, FRACCIONES I, II Y II, Y 117 DE LA </w:t>
            </w:r>
            <w:r w:rsidRPr="006245E3">
              <w:rPr>
                <w:rFonts w:ascii="Calibri" w:hAnsi="Calibri"/>
                <w:b/>
                <w:bCs/>
                <w:sz w:val="16"/>
                <w:szCs w:val="16"/>
                <w:lang w:val="es-MX" w:eastAsia="es-MX"/>
              </w:rPr>
              <w:t>LEY FEDERAL DE TRANSPARENCIA Y ACCESO A LA INFORMACIÓN PÚBLICA</w:t>
            </w:r>
            <w:r w:rsidRPr="006245E3">
              <w:rPr>
                <w:rFonts w:ascii="Calibri" w:hAnsi="Calibri"/>
                <w:sz w:val="16"/>
                <w:szCs w:val="16"/>
                <w:lang w:val="es-MX" w:eastAsia="es-MX"/>
              </w:rPr>
              <w:t xml:space="preserve"> </w:t>
            </w:r>
            <w:r w:rsidRPr="006245E3">
              <w:rPr>
                <w:rFonts w:asciiTheme="minorHAnsi" w:hAnsiTheme="minorHAnsi"/>
                <w:i/>
                <w:sz w:val="16"/>
                <w:szCs w:val="16"/>
                <w:lang w:val="es-MX" w:eastAsia="es-MX"/>
              </w:rPr>
              <w:t>(</w:t>
            </w:r>
            <w:r w:rsidRPr="006245E3">
              <w:rPr>
                <w:rFonts w:asciiTheme="minorHAnsi" w:hAnsiTheme="minorHAnsi"/>
                <w:i/>
                <w:sz w:val="16"/>
                <w:szCs w:val="16"/>
              </w:rPr>
              <w:t xml:space="preserve">ÚLTIMA REFORMA PUBLICADA EN EL D.O.F. EL  01 ABRIL DE 2024) </w:t>
            </w:r>
            <w:r w:rsidRPr="006245E3">
              <w:rPr>
                <w:rFonts w:ascii="Calibri" w:hAnsi="Calibri"/>
                <w:sz w:val="16"/>
                <w:szCs w:val="16"/>
                <w:lang w:val="es-MX" w:eastAsia="es-MX"/>
              </w:rPr>
              <w:t>Y 38 DEL REGLAMENTO DE LA LEY FEDERAL DE TRANSPARENCIA Y ACCESO A LA INFORMACIÓN PÚBLICA GUBERNAMENTAL,</w:t>
            </w:r>
            <w:r w:rsidRPr="006245E3">
              <w:rPr>
                <w:sz w:val="16"/>
                <w:szCs w:val="16"/>
              </w:rPr>
              <w:t xml:space="preserve"> </w:t>
            </w:r>
            <w:r w:rsidRPr="006245E3">
              <w:rPr>
                <w:rFonts w:asciiTheme="minorHAnsi" w:hAnsiTheme="minorHAnsi"/>
                <w:i/>
                <w:sz w:val="16"/>
                <w:szCs w:val="16"/>
              </w:rPr>
              <w:t>(</w:t>
            </w:r>
            <w:r w:rsidRPr="006245E3">
              <w:rPr>
                <w:rFonts w:asciiTheme="minorHAnsi" w:hAnsiTheme="minorHAnsi"/>
                <w:i/>
                <w:sz w:val="16"/>
                <w:szCs w:val="16"/>
                <w:lang w:val="es-MX" w:eastAsia="es-MX"/>
              </w:rPr>
              <w:t>REGLAMENTO PUBLICADO EN EL D.O.F. EL 11 DE JUNIO DE 2003</w:t>
            </w:r>
            <w:r w:rsidRPr="006245E3">
              <w:rPr>
                <w:rFonts w:asciiTheme="minorHAnsi" w:hAnsiTheme="minorHAnsi"/>
                <w:i/>
                <w:sz w:val="16"/>
                <w:szCs w:val="16"/>
                <w:lang w:val="es-MX" w:eastAsia="es-MX"/>
              </w:rPr>
              <w:cr/>
              <w:t xml:space="preserve">) </w:t>
            </w:r>
            <w:r w:rsidRPr="006245E3">
              <w:rPr>
                <w:rFonts w:ascii="Calibri" w:hAnsi="Calibri"/>
                <w:sz w:val="16"/>
                <w:szCs w:val="16"/>
                <w:lang w:val="es-MX" w:eastAsia="es-MX"/>
              </w:rPr>
              <w:t>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w:t>
            </w:r>
            <w:r w:rsidRPr="006245E3">
              <w:rPr>
                <w:rFonts w:ascii="Calibri" w:hAnsi="Calibri"/>
                <w:b/>
                <w:bCs/>
                <w:sz w:val="16"/>
                <w:szCs w:val="16"/>
                <w:lang w:val="es-MX" w:eastAsia="es-MX"/>
              </w:rPr>
              <w:t xml:space="preserve"> </w:t>
            </w:r>
            <w:r w:rsidR="006245E3" w:rsidRPr="00EF516A">
              <w:rPr>
                <w:rFonts w:asciiTheme="minorHAnsi" w:hAnsiTheme="minorHAnsi" w:cs="Arial"/>
                <w:b/>
                <w:sz w:val="16"/>
                <w:szCs w:val="16"/>
              </w:rPr>
              <w:t xml:space="preserve">ANEXO NÚMERO </w:t>
            </w:r>
            <w:r w:rsidR="006245E3">
              <w:rPr>
                <w:rFonts w:asciiTheme="minorHAnsi" w:hAnsiTheme="minorHAnsi" w:cs="Arial"/>
                <w:b/>
                <w:sz w:val="16"/>
                <w:szCs w:val="16"/>
              </w:rPr>
              <w:t>04</w:t>
            </w:r>
            <w:r w:rsidR="006245E3" w:rsidRPr="00EF516A">
              <w:rPr>
                <w:rFonts w:asciiTheme="minorHAnsi" w:hAnsiTheme="minorHAnsi" w:cs="Arial"/>
                <w:b/>
                <w:sz w:val="16"/>
                <w:szCs w:val="16"/>
              </w:rPr>
              <w:t xml:space="preserve"> (</w:t>
            </w:r>
            <w:r w:rsidR="006245E3">
              <w:rPr>
                <w:rFonts w:asciiTheme="minorHAnsi" w:hAnsiTheme="minorHAnsi" w:cs="Arial"/>
                <w:b/>
                <w:sz w:val="16"/>
                <w:szCs w:val="16"/>
              </w:rPr>
              <w:t>CUATRO</w:t>
            </w:r>
            <w:r w:rsidR="006245E3" w:rsidRPr="00EF516A">
              <w:rPr>
                <w:rFonts w:asciiTheme="minorHAnsi" w:hAnsiTheme="minorHAnsi" w:cs="Arial"/>
                <w:b/>
                <w:sz w:val="16"/>
                <w:szCs w:val="16"/>
              </w:rPr>
              <w:t>)</w:t>
            </w:r>
          </w:p>
        </w:tc>
        <w:tc>
          <w:tcPr>
            <w:tcW w:w="739" w:type="pct"/>
            <w:tcBorders>
              <w:top w:val="nil"/>
              <w:left w:val="nil"/>
              <w:bottom w:val="single" w:sz="4" w:space="0" w:color="auto"/>
              <w:right w:val="single" w:sz="4" w:space="0" w:color="auto"/>
            </w:tcBorders>
            <w:shd w:val="clear" w:color="auto" w:fill="auto"/>
            <w:vAlign w:val="center"/>
            <w:hideMark/>
          </w:tcPr>
          <w:p w14:paraId="026D9830" w14:textId="33AFCD82" w:rsidR="004757FB" w:rsidRPr="004757FB" w:rsidRDefault="006245E3" w:rsidP="004757FB">
            <w:pPr>
              <w:suppressAutoHyphens w:val="0"/>
              <w:jc w:val="center"/>
              <w:rPr>
                <w:rFonts w:ascii="Calibri" w:hAnsi="Calibri"/>
                <w:sz w:val="16"/>
                <w:szCs w:val="16"/>
                <w:lang w:val="es-MX" w:eastAsia="es-MX"/>
              </w:rPr>
            </w:pPr>
            <w:r>
              <w:rPr>
                <w:rFonts w:ascii="Calibri" w:hAnsi="Calibri"/>
                <w:sz w:val="16"/>
                <w:szCs w:val="16"/>
                <w:lang w:val="es-MX" w:eastAsia="es-MX"/>
              </w:rPr>
              <w:t>18</w:t>
            </w:r>
          </w:p>
        </w:tc>
        <w:tc>
          <w:tcPr>
            <w:tcW w:w="503" w:type="pct"/>
            <w:tcBorders>
              <w:top w:val="nil"/>
              <w:left w:val="nil"/>
              <w:bottom w:val="single" w:sz="4" w:space="0" w:color="auto"/>
              <w:right w:val="single" w:sz="4" w:space="0" w:color="auto"/>
            </w:tcBorders>
            <w:shd w:val="clear" w:color="auto" w:fill="auto"/>
            <w:vAlign w:val="center"/>
            <w:hideMark/>
          </w:tcPr>
          <w:p w14:paraId="41742C59"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20D6340B"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r>
    </w:tbl>
    <w:p w14:paraId="4BC19E3D" w14:textId="77777777" w:rsidR="004757FB" w:rsidRPr="004757FB" w:rsidRDefault="004757FB" w:rsidP="004757FB">
      <w:pPr>
        <w:rPr>
          <w:rFonts w:asciiTheme="minorHAnsi" w:eastAsiaTheme="minorHAnsi" w:hAnsiTheme="minorHAnsi"/>
          <w:sz w:val="16"/>
          <w:szCs w:val="16"/>
        </w:rPr>
      </w:pPr>
    </w:p>
    <w:p w14:paraId="5DE05A2F" w14:textId="77777777" w:rsidR="004757FB" w:rsidRPr="004757FB" w:rsidRDefault="004757FB" w:rsidP="004757FB">
      <w:pPr>
        <w:jc w:val="center"/>
        <w:rPr>
          <w:rFonts w:asciiTheme="minorHAnsi" w:eastAsiaTheme="minorHAnsi" w:hAnsiTheme="minorHAnsi"/>
          <w:b/>
          <w:sz w:val="16"/>
          <w:szCs w:val="16"/>
        </w:rPr>
      </w:pPr>
      <w:r w:rsidRPr="004757FB">
        <w:rPr>
          <w:rFonts w:asciiTheme="minorHAnsi" w:eastAsiaTheme="minorHAnsi" w:hAnsiTheme="minorHAnsi"/>
          <w:b/>
          <w:sz w:val="16"/>
          <w:szCs w:val="16"/>
        </w:rPr>
        <w:t>DOCUMENTACIÓN CORRESPONDIENTE A LA PROPOSICIÓN ECONÓMICA</w:t>
      </w:r>
    </w:p>
    <w:p w14:paraId="02F0969E" w14:textId="77777777" w:rsidR="004757FB" w:rsidRPr="004757FB" w:rsidRDefault="004757FB" w:rsidP="004757FB">
      <w:pPr>
        <w:rPr>
          <w:rFonts w:asciiTheme="minorHAnsi" w:eastAsiaTheme="minorHAnsi" w:hAnsiTheme="minorHAnsi"/>
          <w:sz w:val="16"/>
          <w:szCs w:val="16"/>
        </w:rPr>
      </w:pPr>
    </w:p>
    <w:tbl>
      <w:tblPr>
        <w:tblW w:w="5000" w:type="pct"/>
        <w:tblCellMar>
          <w:left w:w="70" w:type="dxa"/>
          <w:right w:w="70" w:type="dxa"/>
        </w:tblCellMar>
        <w:tblLook w:val="04A0" w:firstRow="1" w:lastRow="0" w:firstColumn="1" w:lastColumn="0" w:noHBand="0" w:noVBand="1"/>
      </w:tblPr>
      <w:tblGrid>
        <w:gridCol w:w="6325"/>
        <w:gridCol w:w="1436"/>
        <w:gridCol w:w="977"/>
        <w:gridCol w:w="977"/>
      </w:tblGrid>
      <w:tr w:rsidR="004757FB" w:rsidRPr="004757FB" w14:paraId="7EA6C48E" w14:textId="77777777" w:rsidTr="004757FB">
        <w:trPr>
          <w:trHeight w:val="450"/>
        </w:trPr>
        <w:tc>
          <w:tcPr>
            <w:tcW w:w="325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2CEE132" w14:textId="77777777" w:rsidR="004757FB" w:rsidRPr="004757FB" w:rsidRDefault="004757FB" w:rsidP="004757FB">
            <w:pPr>
              <w:suppressAutoHyphens w:val="0"/>
              <w:jc w:val="center"/>
              <w:rPr>
                <w:rFonts w:ascii="Calibri" w:hAnsi="Calibri"/>
                <w:b/>
                <w:bCs/>
                <w:sz w:val="16"/>
                <w:szCs w:val="16"/>
                <w:lang w:val="es-MX" w:eastAsia="es-MX"/>
              </w:rPr>
            </w:pPr>
            <w:r w:rsidRPr="004757FB">
              <w:rPr>
                <w:rFonts w:ascii="Calibri" w:hAnsi="Calibri"/>
                <w:b/>
                <w:bCs/>
                <w:sz w:val="16"/>
                <w:szCs w:val="16"/>
                <w:lang w:eastAsia="es-MX"/>
              </w:rPr>
              <w:t>DOCUMENTO SOLICITADO</w:t>
            </w:r>
          </w:p>
        </w:tc>
        <w:tc>
          <w:tcPr>
            <w:tcW w:w="73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5A2250B" w14:textId="77777777" w:rsidR="004757FB" w:rsidRPr="004757FB" w:rsidRDefault="004757FB" w:rsidP="004757FB">
            <w:pPr>
              <w:suppressAutoHyphens w:val="0"/>
              <w:jc w:val="center"/>
              <w:rPr>
                <w:rFonts w:ascii="Calibri" w:hAnsi="Calibri"/>
                <w:b/>
                <w:bCs/>
                <w:sz w:val="16"/>
                <w:szCs w:val="16"/>
                <w:lang w:val="es-MX" w:eastAsia="es-MX"/>
              </w:rPr>
            </w:pPr>
            <w:r w:rsidRPr="004757FB">
              <w:rPr>
                <w:rFonts w:ascii="Calibri" w:hAnsi="Calibri"/>
                <w:b/>
                <w:bCs/>
                <w:sz w:val="16"/>
                <w:szCs w:val="16"/>
                <w:lang w:eastAsia="es-MX"/>
              </w:rPr>
              <w:t>PUNTO EN EL QUE SE SOLICITA</w:t>
            </w:r>
          </w:p>
        </w:tc>
        <w:tc>
          <w:tcPr>
            <w:tcW w:w="1006" w:type="pct"/>
            <w:gridSpan w:val="2"/>
            <w:tcBorders>
              <w:top w:val="single" w:sz="4" w:space="0" w:color="auto"/>
              <w:left w:val="nil"/>
              <w:bottom w:val="single" w:sz="4" w:space="0" w:color="auto"/>
              <w:right w:val="single" w:sz="4" w:space="0" w:color="auto"/>
            </w:tcBorders>
            <w:shd w:val="clear" w:color="000000" w:fill="D9D9D9"/>
            <w:vAlign w:val="center"/>
            <w:hideMark/>
          </w:tcPr>
          <w:p w14:paraId="2873D45D" w14:textId="77777777" w:rsidR="004757FB" w:rsidRPr="004757FB" w:rsidRDefault="004757FB" w:rsidP="004757FB">
            <w:pPr>
              <w:suppressAutoHyphens w:val="0"/>
              <w:jc w:val="center"/>
              <w:rPr>
                <w:rFonts w:ascii="Calibri" w:hAnsi="Calibri"/>
                <w:b/>
                <w:bCs/>
                <w:sz w:val="16"/>
                <w:szCs w:val="16"/>
                <w:lang w:val="es-MX" w:eastAsia="es-MX"/>
              </w:rPr>
            </w:pPr>
            <w:r w:rsidRPr="004757FB">
              <w:rPr>
                <w:rFonts w:ascii="Calibri" w:hAnsi="Calibri"/>
                <w:b/>
                <w:bCs/>
                <w:sz w:val="16"/>
                <w:szCs w:val="16"/>
                <w:lang w:eastAsia="es-MX"/>
              </w:rPr>
              <w:t>PRESENTADO</w:t>
            </w:r>
          </w:p>
        </w:tc>
      </w:tr>
      <w:tr w:rsidR="004757FB" w:rsidRPr="004757FB" w14:paraId="4A8082A7" w14:textId="77777777" w:rsidTr="004757FB">
        <w:trPr>
          <w:trHeight w:val="300"/>
        </w:trPr>
        <w:tc>
          <w:tcPr>
            <w:tcW w:w="3255" w:type="pct"/>
            <w:vMerge/>
            <w:tcBorders>
              <w:top w:val="single" w:sz="4" w:space="0" w:color="auto"/>
              <w:left w:val="single" w:sz="4" w:space="0" w:color="auto"/>
              <w:bottom w:val="single" w:sz="4" w:space="0" w:color="auto"/>
              <w:right w:val="single" w:sz="4" w:space="0" w:color="auto"/>
            </w:tcBorders>
            <w:vAlign w:val="center"/>
            <w:hideMark/>
          </w:tcPr>
          <w:p w14:paraId="5ECF7472" w14:textId="77777777" w:rsidR="004757FB" w:rsidRPr="004757FB" w:rsidRDefault="004757FB" w:rsidP="004757FB">
            <w:pPr>
              <w:suppressAutoHyphens w:val="0"/>
              <w:rPr>
                <w:rFonts w:ascii="Calibri" w:hAnsi="Calibri"/>
                <w:b/>
                <w:bCs/>
                <w:sz w:val="16"/>
                <w:szCs w:val="16"/>
                <w:lang w:val="es-MX" w:eastAsia="es-MX"/>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14:paraId="57B312CD" w14:textId="77777777" w:rsidR="004757FB" w:rsidRPr="004757FB" w:rsidRDefault="004757FB" w:rsidP="004757FB">
            <w:pPr>
              <w:suppressAutoHyphens w:val="0"/>
              <w:rPr>
                <w:rFonts w:ascii="Calibri" w:hAnsi="Calibri"/>
                <w:b/>
                <w:bCs/>
                <w:sz w:val="16"/>
                <w:szCs w:val="16"/>
                <w:lang w:val="es-MX" w:eastAsia="es-MX"/>
              </w:rPr>
            </w:pPr>
          </w:p>
        </w:tc>
        <w:tc>
          <w:tcPr>
            <w:tcW w:w="503" w:type="pct"/>
            <w:tcBorders>
              <w:top w:val="nil"/>
              <w:left w:val="nil"/>
              <w:bottom w:val="single" w:sz="4" w:space="0" w:color="auto"/>
              <w:right w:val="single" w:sz="4" w:space="0" w:color="auto"/>
            </w:tcBorders>
            <w:shd w:val="clear" w:color="000000" w:fill="D9D9D9"/>
            <w:vAlign w:val="center"/>
            <w:hideMark/>
          </w:tcPr>
          <w:p w14:paraId="0BE53711" w14:textId="77777777" w:rsidR="004757FB" w:rsidRPr="004757FB" w:rsidRDefault="004757FB" w:rsidP="004757FB">
            <w:pPr>
              <w:suppressAutoHyphens w:val="0"/>
              <w:jc w:val="center"/>
              <w:rPr>
                <w:rFonts w:ascii="Calibri" w:hAnsi="Calibri"/>
                <w:b/>
                <w:bCs/>
                <w:sz w:val="16"/>
                <w:szCs w:val="16"/>
                <w:lang w:val="es-MX" w:eastAsia="es-MX"/>
              </w:rPr>
            </w:pPr>
            <w:r w:rsidRPr="004757FB">
              <w:rPr>
                <w:rFonts w:ascii="Calibri" w:hAnsi="Calibri"/>
                <w:b/>
                <w:bCs/>
                <w:sz w:val="16"/>
                <w:szCs w:val="16"/>
                <w:lang w:eastAsia="es-MX"/>
              </w:rPr>
              <w:t>SI</w:t>
            </w:r>
          </w:p>
        </w:tc>
        <w:tc>
          <w:tcPr>
            <w:tcW w:w="503" w:type="pct"/>
            <w:tcBorders>
              <w:top w:val="nil"/>
              <w:left w:val="nil"/>
              <w:bottom w:val="single" w:sz="4" w:space="0" w:color="auto"/>
              <w:right w:val="single" w:sz="4" w:space="0" w:color="auto"/>
            </w:tcBorders>
            <w:shd w:val="clear" w:color="000000" w:fill="D9D9D9"/>
            <w:vAlign w:val="center"/>
            <w:hideMark/>
          </w:tcPr>
          <w:p w14:paraId="737E2C90" w14:textId="77777777" w:rsidR="004757FB" w:rsidRPr="004757FB" w:rsidRDefault="004757FB" w:rsidP="004757FB">
            <w:pPr>
              <w:suppressAutoHyphens w:val="0"/>
              <w:jc w:val="center"/>
              <w:rPr>
                <w:rFonts w:ascii="Calibri" w:hAnsi="Calibri"/>
                <w:b/>
                <w:bCs/>
                <w:sz w:val="16"/>
                <w:szCs w:val="16"/>
                <w:lang w:val="es-MX" w:eastAsia="es-MX"/>
              </w:rPr>
            </w:pPr>
            <w:r w:rsidRPr="004757FB">
              <w:rPr>
                <w:rFonts w:ascii="Calibri" w:hAnsi="Calibri"/>
                <w:b/>
                <w:bCs/>
                <w:sz w:val="16"/>
                <w:szCs w:val="16"/>
                <w:lang w:val="es-MX" w:eastAsia="es-MX"/>
              </w:rPr>
              <w:t>NO</w:t>
            </w:r>
          </w:p>
        </w:tc>
      </w:tr>
      <w:tr w:rsidR="004757FB" w:rsidRPr="004757FB" w14:paraId="3998E421" w14:textId="77777777" w:rsidTr="004757FB">
        <w:trPr>
          <w:trHeight w:val="510"/>
        </w:trPr>
        <w:tc>
          <w:tcPr>
            <w:tcW w:w="3255" w:type="pct"/>
            <w:tcBorders>
              <w:top w:val="nil"/>
              <w:left w:val="single" w:sz="4" w:space="0" w:color="auto"/>
              <w:bottom w:val="single" w:sz="4" w:space="0" w:color="auto"/>
              <w:right w:val="nil"/>
            </w:tcBorders>
            <w:shd w:val="clear" w:color="auto" w:fill="auto"/>
            <w:vAlign w:val="center"/>
            <w:hideMark/>
          </w:tcPr>
          <w:p w14:paraId="3F2121B3" w14:textId="2E66C7D4"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xml:space="preserve">LA PROPOSICIÓN ECONÓMICA </w:t>
            </w:r>
            <w:r w:rsidRPr="004757FB">
              <w:rPr>
                <w:rFonts w:ascii="Calibri" w:hAnsi="Calibri"/>
                <w:b/>
                <w:sz w:val="16"/>
                <w:szCs w:val="16"/>
                <w:lang w:eastAsia="es-MX"/>
              </w:rPr>
              <w:t>ANEXO</w:t>
            </w:r>
            <w:r w:rsidR="00EF516A">
              <w:rPr>
                <w:rFonts w:ascii="Calibri" w:hAnsi="Calibri"/>
                <w:b/>
                <w:sz w:val="16"/>
                <w:szCs w:val="16"/>
                <w:lang w:eastAsia="es-MX"/>
              </w:rPr>
              <w:t xml:space="preserve"> 13 (TRECE)</w:t>
            </w:r>
            <w:r w:rsidRPr="004757FB">
              <w:rPr>
                <w:rFonts w:ascii="Calibri" w:hAnsi="Calibri"/>
                <w:sz w:val="16"/>
                <w:szCs w:val="16"/>
                <w:lang w:eastAsia="es-MX"/>
              </w:rPr>
              <w:t xml:space="preserve"> DEBERÁ CONTENER LA COTIZACIÓN DEL SERVICIO OFERTADO, INDICANDO PARTIDA, PRECIO UNITARIO, IMPORTE E IVA.</w:t>
            </w:r>
          </w:p>
        </w:tc>
        <w:tc>
          <w:tcPr>
            <w:tcW w:w="739" w:type="pct"/>
            <w:tcBorders>
              <w:top w:val="nil"/>
              <w:left w:val="single" w:sz="8" w:space="0" w:color="000000"/>
              <w:bottom w:val="single" w:sz="4" w:space="0" w:color="auto"/>
              <w:right w:val="nil"/>
            </w:tcBorders>
            <w:shd w:val="clear" w:color="auto" w:fill="auto"/>
            <w:vAlign w:val="center"/>
            <w:hideMark/>
          </w:tcPr>
          <w:p w14:paraId="7516B27B"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6.2</w:t>
            </w:r>
          </w:p>
        </w:tc>
        <w:tc>
          <w:tcPr>
            <w:tcW w:w="503" w:type="pct"/>
            <w:tcBorders>
              <w:top w:val="nil"/>
              <w:left w:val="single" w:sz="8" w:space="0" w:color="000000"/>
              <w:bottom w:val="single" w:sz="4" w:space="0" w:color="auto"/>
              <w:right w:val="nil"/>
            </w:tcBorders>
            <w:shd w:val="clear" w:color="auto" w:fill="auto"/>
            <w:vAlign w:val="center"/>
            <w:hideMark/>
          </w:tcPr>
          <w:p w14:paraId="02CA0C74"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c>
          <w:tcPr>
            <w:tcW w:w="503" w:type="pct"/>
            <w:tcBorders>
              <w:top w:val="nil"/>
              <w:left w:val="single" w:sz="8" w:space="0" w:color="000000"/>
              <w:bottom w:val="single" w:sz="4" w:space="0" w:color="auto"/>
              <w:right w:val="single" w:sz="4" w:space="0" w:color="auto"/>
            </w:tcBorders>
            <w:shd w:val="clear" w:color="auto" w:fill="auto"/>
            <w:vAlign w:val="center"/>
            <w:hideMark/>
          </w:tcPr>
          <w:p w14:paraId="1C4C63AF"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r>
    </w:tbl>
    <w:p w14:paraId="39748F45" w14:textId="77777777" w:rsidR="004757FB" w:rsidRPr="004757FB" w:rsidRDefault="004757FB" w:rsidP="004757FB">
      <w:pPr>
        <w:rPr>
          <w:rFonts w:asciiTheme="minorHAnsi" w:eastAsiaTheme="minorHAnsi" w:hAnsiTheme="minorHAnsi"/>
          <w:sz w:val="16"/>
          <w:szCs w:val="16"/>
        </w:rPr>
      </w:pPr>
    </w:p>
    <w:p w14:paraId="47A91645" w14:textId="77777777" w:rsidR="004757FB" w:rsidRPr="004757FB" w:rsidRDefault="004757FB" w:rsidP="004757FB">
      <w:pPr>
        <w:jc w:val="center"/>
        <w:rPr>
          <w:rFonts w:asciiTheme="minorHAnsi" w:eastAsiaTheme="minorHAnsi" w:hAnsiTheme="minorHAnsi"/>
          <w:b/>
          <w:sz w:val="16"/>
          <w:szCs w:val="16"/>
        </w:rPr>
      </w:pPr>
      <w:r w:rsidRPr="004757FB">
        <w:rPr>
          <w:rFonts w:asciiTheme="minorHAnsi" w:eastAsiaTheme="minorHAnsi" w:hAnsiTheme="minorHAnsi"/>
          <w:b/>
          <w:sz w:val="16"/>
          <w:szCs w:val="16"/>
        </w:rPr>
        <w:t>DOCUMENTACIÓN COMPLEMENTARIA</w:t>
      </w:r>
    </w:p>
    <w:p w14:paraId="3CC8247E" w14:textId="77777777" w:rsidR="004757FB" w:rsidRPr="004757FB" w:rsidRDefault="004757FB" w:rsidP="004757FB">
      <w:pPr>
        <w:rPr>
          <w:rFonts w:asciiTheme="minorHAnsi" w:eastAsiaTheme="minorHAnsi" w:hAnsiTheme="minorHAnsi"/>
          <w:sz w:val="16"/>
          <w:szCs w:val="16"/>
        </w:rPr>
      </w:pPr>
    </w:p>
    <w:tbl>
      <w:tblPr>
        <w:tblW w:w="5000" w:type="pct"/>
        <w:tblCellMar>
          <w:left w:w="70" w:type="dxa"/>
          <w:right w:w="70" w:type="dxa"/>
        </w:tblCellMar>
        <w:tblLook w:val="04A0" w:firstRow="1" w:lastRow="0" w:firstColumn="1" w:lastColumn="0" w:noHBand="0" w:noVBand="1"/>
      </w:tblPr>
      <w:tblGrid>
        <w:gridCol w:w="6325"/>
        <w:gridCol w:w="1436"/>
        <w:gridCol w:w="977"/>
        <w:gridCol w:w="977"/>
      </w:tblGrid>
      <w:tr w:rsidR="004757FB" w:rsidRPr="004757FB" w14:paraId="424D01D1" w14:textId="77777777" w:rsidTr="004757FB">
        <w:trPr>
          <w:trHeight w:val="450"/>
        </w:trPr>
        <w:tc>
          <w:tcPr>
            <w:tcW w:w="325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52CBDED" w14:textId="77777777" w:rsidR="004757FB" w:rsidRPr="004757FB" w:rsidRDefault="004757FB" w:rsidP="004757FB">
            <w:pPr>
              <w:suppressAutoHyphens w:val="0"/>
              <w:jc w:val="center"/>
              <w:rPr>
                <w:rFonts w:ascii="Calibri" w:hAnsi="Calibri"/>
                <w:b/>
                <w:bCs/>
                <w:sz w:val="16"/>
                <w:szCs w:val="16"/>
                <w:lang w:val="es-MX" w:eastAsia="es-MX"/>
              </w:rPr>
            </w:pPr>
            <w:r w:rsidRPr="004757FB">
              <w:rPr>
                <w:rFonts w:ascii="Calibri" w:hAnsi="Calibri"/>
                <w:b/>
                <w:bCs/>
                <w:sz w:val="16"/>
                <w:szCs w:val="16"/>
                <w:lang w:eastAsia="es-MX"/>
              </w:rPr>
              <w:t>DOCUMENTO SOLICITADO</w:t>
            </w:r>
          </w:p>
        </w:tc>
        <w:tc>
          <w:tcPr>
            <w:tcW w:w="73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07F2A3B" w14:textId="77777777" w:rsidR="004757FB" w:rsidRPr="004757FB" w:rsidRDefault="004757FB" w:rsidP="004757FB">
            <w:pPr>
              <w:suppressAutoHyphens w:val="0"/>
              <w:jc w:val="center"/>
              <w:rPr>
                <w:rFonts w:ascii="Calibri" w:hAnsi="Calibri"/>
                <w:b/>
                <w:bCs/>
                <w:sz w:val="16"/>
                <w:szCs w:val="16"/>
                <w:lang w:val="es-MX" w:eastAsia="es-MX"/>
              </w:rPr>
            </w:pPr>
            <w:r w:rsidRPr="004757FB">
              <w:rPr>
                <w:rFonts w:ascii="Calibri" w:hAnsi="Calibri"/>
                <w:b/>
                <w:bCs/>
                <w:sz w:val="16"/>
                <w:szCs w:val="16"/>
                <w:lang w:eastAsia="es-MX"/>
              </w:rPr>
              <w:t>PUNTO EN EL QUE SE SOLICITA</w:t>
            </w:r>
          </w:p>
        </w:tc>
        <w:tc>
          <w:tcPr>
            <w:tcW w:w="1006" w:type="pct"/>
            <w:gridSpan w:val="2"/>
            <w:tcBorders>
              <w:top w:val="single" w:sz="4" w:space="0" w:color="auto"/>
              <w:left w:val="nil"/>
              <w:bottom w:val="single" w:sz="4" w:space="0" w:color="auto"/>
              <w:right w:val="single" w:sz="4" w:space="0" w:color="auto"/>
            </w:tcBorders>
            <w:shd w:val="clear" w:color="000000" w:fill="D9D9D9"/>
            <w:vAlign w:val="center"/>
            <w:hideMark/>
          </w:tcPr>
          <w:p w14:paraId="2983D9F3" w14:textId="77777777" w:rsidR="004757FB" w:rsidRPr="004757FB" w:rsidRDefault="004757FB" w:rsidP="004757FB">
            <w:pPr>
              <w:suppressAutoHyphens w:val="0"/>
              <w:jc w:val="center"/>
              <w:rPr>
                <w:rFonts w:ascii="Calibri" w:hAnsi="Calibri"/>
                <w:b/>
                <w:bCs/>
                <w:sz w:val="16"/>
                <w:szCs w:val="16"/>
                <w:lang w:val="es-MX" w:eastAsia="es-MX"/>
              </w:rPr>
            </w:pPr>
            <w:r w:rsidRPr="004757FB">
              <w:rPr>
                <w:rFonts w:ascii="Calibri" w:hAnsi="Calibri"/>
                <w:b/>
                <w:bCs/>
                <w:sz w:val="16"/>
                <w:szCs w:val="16"/>
                <w:lang w:eastAsia="es-MX"/>
              </w:rPr>
              <w:t>PRESENTADO</w:t>
            </w:r>
          </w:p>
        </w:tc>
      </w:tr>
      <w:tr w:rsidR="004757FB" w:rsidRPr="004757FB" w14:paraId="546E411E" w14:textId="77777777" w:rsidTr="004757FB">
        <w:trPr>
          <w:trHeight w:val="300"/>
        </w:trPr>
        <w:tc>
          <w:tcPr>
            <w:tcW w:w="3255" w:type="pct"/>
            <w:vMerge/>
            <w:tcBorders>
              <w:top w:val="single" w:sz="4" w:space="0" w:color="auto"/>
              <w:left w:val="single" w:sz="4" w:space="0" w:color="auto"/>
              <w:bottom w:val="single" w:sz="4" w:space="0" w:color="auto"/>
              <w:right w:val="single" w:sz="4" w:space="0" w:color="auto"/>
            </w:tcBorders>
            <w:vAlign w:val="center"/>
            <w:hideMark/>
          </w:tcPr>
          <w:p w14:paraId="1F4B794B" w14:textId="77777777" w:rsidR="004757FB" w:rsidRPr="004757FB" w:rsidRDefault="004757FB" w:rsidP="004757FB">
            <w:pPr>
              <w:suppressAutoHyphens w:val="0"/>
              <w:rPr>
                <w:rFonts w:ascii="Calibri" w:hAnsi="Calibri"/>
                <w:b/>
                <w:bCs/>
                <w:sz w:val="16"/>
                <w:szCs w:val="16"/>
                <w:lang w:val="es-MX" w:eastAsia="es-MX"/>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14:paraId="2D79039F" w14:textId="77777777" w:rsidR="004757FB" w:rsidRPr="004757FB" w:rsidRDefault="004757FB" w:rsidP="004757FB">
            <w:pPr>
              <w:suppressAutoHyphens w:val="0"/>
              <w:rPr>
                <w:rFonts w:ascii="Calibri" w:hAnsi="Calibri"/>
                <w:b/>
                <w:bCs/>
                <w:sz w:val="16"/>
                <w:szCs w:val="16"/>
                <w:lang w:val="es-MX" w:eastAsia="es-MX"/>
              </w:rPr>
            </w:pPr>
          </w:p>
        </w:tc>
        <w:tc>
          <w:tcPr>
            <w:tcW w:w="503" w:type="pct"/>
            <w:tcBorders>
              <w:top w:val="nil"/>
              <w:left w:val="nil"/>
              <w:bottom w:val="single" w:sz="4" w:space="0" w:color="auto"/>
              <w:right w:val="single" w:sz="4" w:space="0" w:color="auto"/>
            </w:tcBorders>
            <w:shd w:val="clear" w:color="000000" w:fill="D9D9D9"/>
            <w:vAlign w:val="center"/>
            <w:hideMark/>
          </w:tcPr>
          <w:p w14:paraId="168CA848" w14:textId="77777777" w:rsidR="004757FB" w:rsidRPr="004757FB" w:rsidRDefault="004757FB" w:rsidP="004757FB">
            <w:pPr>
              <w:suppressAutoHyphens w:val="0"/>
              <w:jc w:val="center"/>
              <w:rPr>
                <w:rFonts w:ascii="Calibri" w:hAnsi="Calibri"/>
                <w:b/>
                <w:bCs/>
                <w:sz w:val="16"/>
                <w:szCs w:val="16"/>
                <w:lang w:val="es-MX" w:eastAsia="es-MX"/>
              </w:rPr>
            </w:pPr>
            <w:r w:rsidRPr="004757FB">
              <w:rPr>
                <w:rFonts w:ascii="Calibri" w:hAnsi="Calibri"/>
                <w:b/>
                <w:bCs/>
                <w:sz w:val="16"/>
                <w:szCs w:val="16"/>
                <w:lang w:eastAsia="es-MX"/>
              </w:rPr>
              <w:t>SI</w:t>
            </w:r>
          </w:p>
        </w:tc>
        <w:tc>
          <w:tcPr>
            <w:tcW w:w="503" w:type="pct"/>
            <w:tcBorders>
              <w:top w:val="nil"/>
              <w:left w:val="nil"/>
              <w:bottom w:val="single" w:sz="4" w:space="0" w:color="auto"/>
              <w:right w:val="single" w:sz="4" w:space="0" w:color="auto"/>
            </w:tcBorders>
            <w:shd w:val="clear" w:color="000000" w:fill="D9D9D9"/>
            <w:vAlign w:val="center"/>
            <w:hideMark/>
          </w:tcPr>
          <w:p w14:paraId="2D208A81" w14:textId="77777777" w:rsidR="004757FB" w:rsidRPr="004757FB" w:rsidRDefault="004757FB" w:rsidP="004757FB">
            <w:pPr>
              <w:suppressAutoHyphens w:val="0"/>
              <w:jc w:val="center"/>
              <w:rPr>
                <w:rFonts w:ascii="Calibri" w:hAnsi="Calibri"/>
                <w:b/>
                <w:bCs/>
                <w:sz w:val="16"/>
                <w:szCs w:val="16"/>
                <w:lang w:val="es-MX" w:eastAsia="es-MX"/>
              </w:rPr>
            </w:pPr>
            <w:r w:rsidRPr="004757FB">
              <w:rPr>
                <w:rFonts w:ascii="Calibri" w:hAnsi="Calibri"/>
                <w:b/>
                <w:bCs/>
                <w:sz w:val="16"/>
                <w:szCs w:val="16"/>
                <w:lang w:val="es-MX" w:eastAsia="es-MX"/>
              </w:rPr>
              <w:t>NO</w:t>
            </w:r>
          </w:p>
        </w:tc>
      </w:tr>
      <w:tr w:rsidR="004757FB" w:rsidRPr="004757FB" w14:paraId="46027F2E" w14:textId="77777777" w:rsidTr="004757FB">
        <w:trPr>
          <w:trHeight w:val="1028"/>
        </w:trPr>
        <w:tc>
          <w:tcPr>
            <w:tcW w:w="3255" w:type="pct"/>
            <w:tcBorders>
              <w:top w:val="nil"/>
              <w:left w:val="single" w:sz="4" w:space="0" w:color="auto"/>
              <w:bottom w:val="single" w:sz="4" w:space="0" w:color="auto"/>
              <w:right w:val="nil"/>
            </w:tcBorders>
            <w:shd w:val="clear" w:color="auto" w:fill="auto"/>
            <w:vAlign w:val="center"/>
            <w:hideMark/>
          </w:tcPr>
          <w:p w14:paraId="24C4F5F7"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tc>
        <w:tc>
          <w:tcPr>
            <w:tcW w:w="739" w:type="pct"/>
            <w:tcBorders>
              <w:top w:val="nil"/>
              <w:left w:val="single" w:sz="8" w:space="0" w:color="000000"/>
              <w:bottom w:val="single" w:sz="4" w:space="0" w:color="auto"/>
              <w:right w:val="nil"/>
            </w:tcBorders>
            <w:shd w:val="clear" w:color="auto" w:fill="auto"/>
            <w:vAlign w:val="center"/>
            <w:hideMark/>
          </w:tcPr>
          <w:p w14:paraId="331CC4F2"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6.3 INCISO A</w:t>
            </w:r>
          </w:p>
        </w:tc>
        <w:tc>
          <w:tcPr>
            <w:tcW w:w="503" w:type="pct"/>
            <w:tcBorders>
              <w:top w:val="nil"/>
              <w:left w:val="single" w:sz="8" w:space="0" w:color="000000"/>
              <w:bottom w:val="single" w:sz="4" w:space="0" w:color="auto"/>
              <w:right w:val="nil"/>
            </w:tcBorders>
            <w:shd w:val="clear" w:color="auto" w:fill="auto"/>
            <w:vAlign w:val="center"/>
            <w:hideMark/>
          </w:tcPr>
          <w:p w14:paraId="71BC44F0"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c>
          <w:tcPr>
            <w:tcW w:w="503" w:type="pct"/>
            <w:tcBorders>
              <w:top w:val="nil"/>
              <w:left w:val="single" w:sz="8" w:space="0" w:color="000000"/>
              <w:bottom w:val="single" w:sz="4" w:space="0" w:color="auto"/>
              <w:right w:val="single" w:sz="4" w:space="0" w:color="auto"/>
            </w:tcBorders>
            <w:shd w:val="clear" w:color="auto" w:fill="auto"/>
            <w:vAlign w:val="center"/>
            <w:hideMark/>
          </w:tcPr>
          <w:p w14:paraId="5EADA0E6"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r>
      <w:tr w:rsidR="004757FB" w:rsidRPr="004757FB" w14:paraId="3A0B324B" w14:textId="77777777" w:rsidTr="004757FB">
        <w:trPr>
          <w:trHeight w:val="1156"/>
        </w:trPr>
        <w:tc>
          <w:tcPr>
            <w:tcW w:w="3255" w:type="pct"/>
            <w:tcBorders>
              <w:top w:val="single" w:sz="4" w:space="0" w:color="auto"/>
              <w:left w:val="single" w:sz="4" w:space="0" w:color="auto"/>
              <w:bottom w:val="single" w:sz="8" w:space="0" w:color="000000"/>
              <w:right w:val="nil"/>
            </w:tcBorders>
            <w:shd w:val="clear" w:color="auto" w:fill="auto"/>
            <w:vAlign w:val="center"/>
            <w:hideMark/>
          </w:tcPr>
          <w:p w14:paraId="68D5E991" w14:textId="3B91A06F" w:rsidR="004757FB" w:rsidRPr="00EF516A" w:rsidRDefault="00EF516A" w:rsidP="004757FB">
            <w:pPr>
              <w:suppressAutoHyphens w:val="0"/>
              <w:jc w:val="center"/>
              <w:rPr>
                <w:rFonts w:ascii="Calibri" w:hAnsi="Calibri"/>
                <w:sz w:val="16"/>
                <w:szCs w:val="16"/>
                <w:lang w:val="es-MX" w:eastAsia="es-MX"/>
              </w:rPr>
            </w:pPr>
            <w:r w:rsidRPr="00EF516A">
              <w:rPr>
                <w:rFonts w:asciiTheme="minorHAnsi" w:hAnsiTheme="minorHAnsi" w:cs="Arial"/>
                <w:b/>
                <w:sz w:val="16"/>
                <w:szCs w:val="16"/>
              </w:rPr>
              <w:t>ANEXO NÚMERO 15 (QUINCE)</w:t>
            </w:r>
            <w:r w:rsidRPr="00EF516A">
              <w:rPr>
                <w:rFonts w:asciiTheme="minorHAnsi" w:hAnsiTheme="minorHAnsi" w:cs="Arial"/>
                <w:sz w:val="16"/>
                <w:szCs w:val="16"/>
              </w:rPr>
              <w:t xml:space="preserve"> </w:t>
            </w:r>
            <w:r w:rsidR="004757FB" w:rsidRPr="00EF516A">
              <w:rPr>
                <w:rFonts w:ascii="Calibri" w:hAnsi="Calibri"/>
                <w:sz w:val="16"/>
                <w:szCs w:val="16"/>
                <w:lang w:eastAsia="es-MX"/>
              </w:rPr>
              <w:t>EL CUAL FORMA PARTE DE LA PRESENTE CONVOCATORIA, EN EL QUE SE ENUMERAN LOS DOCUMENTOS REQUERIDOS PARA PARTICIPAR, MISMO QUE SERVIRÁ DE CONSTANCIA DE RECEPCIÓN DE LAS PROPOSICIONES, ASENTÁNDOSE DICHA RECEPCIÓN EN EL ACTA RESPECTIVA, LA NO PRESENTACIÓN DE ESTE DOCUMENTO NO SERÁ MOTIVO DE DESCALIFICACIÓN.</w:t>
            </w:r>
          </w:p>
        </w:tc>
        <w:tc>
          <w:tcPr>
            <w:tcW w:w="739" w:type="pct"/>
            <w:tcBorders>
              <w:top w:val="single" w:sz="4" w:space="0" w:color="auto"/>
              <w:left w:val="single" w:sz="8" w:space="0" w:color="000000"/>
              <w:bottom w:val="single" w:sz="8" w:space="0" w:color="000000"/>
              <w:right w:val="nil"/>
            </w:tcBorders>
            <w:shd w:val="clear" w:color="auto" w:fill="auto"/>
            <w:vAlign w:val="center"/>
            <w:hideMark/>
          </w:tcPr>
          <w:p w14:paraId="716E420E"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6.3 INCISO B</w:t>
            </w:r>
          </w:p>
        </w:tc>
        <w:tc>
          <w:tcPr>
            <w:tcW w:w="503" w:type="pct"/>
            <w:tcBorders>
              <w:top w:val="single" w:sz="4" w:space="0" w:color="auto"/>
              <w:left w:val="single" w:sz="8" w:space="0" w:color="000000"/>
              <w:bottom w:val="single" w:sz="8" w:space="0" w:color="000000"/>
              <w:right w:val="nil"/>
            </w:tcBorders>
            <w:shd w:val="clear" w:color="auto" w:fill="auto"/>
            <w:vAlign w:val="center"/>
            <w:hideMark/>
          </w:tcPr>
          <w:p w14:paraId="2DE8FFE2"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c>
          <w:tcPr>
            <w:tcW w:w="503" w:type="pct"/>
            <w:tcBorders>
              <w:top w:val="single" w:sz="4" w:space="0" w:color="auto"/>
              <w:left w:val="single" w:sz="8" w:space="0" w:color="000000"/>
              <w:bottom w:val="single" w:sz="8" w:space="0" w:color="000000"/>
              <w:right w:val="single" w:sz="4" w:space="0" w:color="auto"/>
            </w:tcBorders>
            <w:shd w:val="clear" w:color="auto" w:fill="auto"/>
            <w:vAlign w:val="center"/>
            <w:hideMark/>
          </w:tcPr>
          <w:p w14:paraId="5EAD510C"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r>
      <w:tr w:rsidR="004757FB" w:rsidRPr="004757FB" w14:paraId="1926A565" w14:textId="77777777" w:rsidTr="004757FB">
        <w:trPr>
          <w:trHeight w:val="300"/>
        </w:trPr>
        <w:tc>
          <w:tcPr>
            <w:tcW w:w="3255" w:type="pct"/>
            <w:tcBorders>
              <w:top w:val="nil"/>
              <w:left w:val="single" w:sz="4" w:space="0" w:color="auto"/>
              <w:bottom w:val="nil"/>
              <w:right w:val="nil"/>
            </w:tcBorders>
            <w:shd w:val="clear" w:color="auto" w:fill="auto"/>
            <w:vAlign w:val="center"/>
            <w:hideMark/>
          </w:tcPr>
          <w:p w14:paraId="5A954787"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ACTA CONSTITUTIVA (EN CASO DE QUE LA SITUACIÓN FISCAL SE MORAL)</w:t>
            </w:r>
          </w:p>
        </w:tc>
        <w:tc>
          <w:tcPr>
            <w:tcW w:w="739" w:type="pct"/>
            <w:vMerge w:val="restart"/>
            <w:tcBorders>
              <w:top w:val="nil"/>
              <w:left w:val="single" w:sz="8" w:space="0" w:color="000000"/>
              <w:bottom w:val="single" w:sz="4" w:space="0" w:color="000000"/>
              <w:right w:val="single" w:sz="8" w:space="0" w:color="000000"/>
            </w:tcBorders>
            <w:shd w:val="clear" w:color="auto" w:fill="auto"/>
            <w:vAlign w:val="center"/>
            <w:hideMark/>
          </w:tcPr>
          <w:p w14:paraId="2BE5EF8B"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6.3 INCISO C</w:t>
            </w:r>
          </w:p>
        </w:tc>
        <w:tc>
          <w:tcPr>
            <w:tcW w:w="503" w:type="pct"/>
            <w:vMerge w:val="restart"/>
            <w:tcBorders>
              <w:top w:val="nil"/>
              <w:left w:val="single" w:sz="8" w:space="0" w:color="000000"/>
              <w:bottom w:val="single" w:sz="4" w:space="0" w:color="000000"/>
              <w:right w:val="single" w:sz="8" w:space="0" w:color="000000"/>
            </w:tcBorders>
            <w:shd w:val="clear" w:color="auto" w:fill="auto"/>
            <w:vAlign w:val="center"/>
            <w:hideMark/>
          </w:tcPr>
          <w:p w14:paraId="2F2377BF"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c>
          <w:tcPr>
            <w:tcW w:w="503" w:type="pct"/>
            <w:vMerge w:val="restart"/>
            <w:tcBorders>
              <w:top w:val="nil"/>
              <w:left w:val="single" w:sz="8" w:space="0" w:color="000000"/>
              <w:bottom w:val="single" w:sz="4" w:space="0" w:color="000000"/>
              <w:right w:val="single" w:sz="4" w:space="0" w:color="auto"/>
            </w:tcBorders>
            <w:shd w:val="clear" w:color="auto" w:fill="auto"/>
            <w:vAlign w:val="center"/>
            <w:hideMark/>
          </w:tcPr>
          <w:p w14:paraId="7EB5A277"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r>
      <w:tr w:rsidR="004757FB" w:rsidRPr="004757FB" w14:paraId="1C90948C" w14:textId="77777777" w:rsidTr="004757FB">
        <w:trPr>
          <w:trHeight w:val="300"/>
        </w:trPr>
        <w:tc>
          <w:tcPr>
            <w:tcW w:w="3255" w:type="pct"/>
            <w:tcBorders>
              <w:top w:val="nil"/>
              <w:left w:val="single" w:sz="4" w:space="0" w:color="auto"/>
              <w:bottom w:val="single" w:sz="4" w:space="0" w:color="auto"/>
              <w:right w:val="nil"/>
            </w:tcBorders>
            <w:shd w:val="clear" w:color="auto" w:fill="auto"/>
            <w:vAlign w:val="center"/>
            <w:hideMark/>
          </w:tcPr>
          <w:p w14:paraId="7AA3D866"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ACTA DE NACIMIENTO (EN CASO DE QUE SEA PERSONA FÍSICA)</w:t>
            </w:r>
          </w:p>
        </w:tc>
        <w:tc>
          <w:tcPr>
            <w:tcW w:w="739" w:type="pct"/>
            <w:vMerge/>
            <w:tcBorders>
              <w:top w:val="nil"/>
              <w:left w:val="single" w:sz="8" w:space="0" w:color="000000"/>
              <w:bottom w:val="single" w:sz="4" w:space="0" w:color="000000"/>
              <w:right w:val="single" w:sz="8" w:space="0" w:color="000000"/>
            </w:tcBorders>
            <w:vAlign w:val="center"/>
            <w:hideMark/>
          </w:tcPr>
          <w:p w14:paraId="7AB1B08B" w14:textId="77777777" w:rsidR="004757FB" w:rsidRPr="004757FB" w:rsidRDefault="004757FB" w:rsidP="004757FB">
            <w:pPr>
              <w:suppressAutoHyphens w:val="0"/>
              <w:rPr>
                <w:rFonts w:ascii="Calibri" w:hAnsi="Calibri"/>
                <w:sz w:val="16"/>
                <w:szCs w:val="16"/>
                <w:lang w:val="es-MX" w:eastAsia="es-MX"/>
              </w:rPr>
            </w:pPr>
          </w:p>
        </w:tc>
        <w:tc>
          <w:tcPr>
            <w:tcW w:w="503" w:type="pct"/>
            <w:vMerge/>
            <w:tcBorders>
              <w:top w:val="nil"/>
              <w:left w:val="single" w:sz="8" w:space="0" w:color="000000"/>
              <w:bottom w:val="single" w:sz="4" w:space="0" w:color="000000"/>
              <w:right w:val="single" w:sz="8" w:space="0" w:color="000000"/>
            </w:tcBorders>
            <w:vAlign w:val="center"/>
            <w:hideMark/>
          </w:tcPr>
          <w:p w14:paraId="0DCECF7E" w14:textId="77777777" w:rsidR="004757FB" w:rsidRPr="004757FB" w:rsidRDefault="004757FB" w:rsidP="004757FB">
            <w:pPr>
              <w:suppressAutoHyphens w:val="0"/>
              <w:rPr>
                <w:rFonts w:ascii="Calibri" w:hAnsi="Calibri"/>
                <w:sz w:val="16"/>
                <w:szCs w:val="16"/>
                <w:lang w:val="es-MX" w:eastAsia="es-MX"/>
              </w:rPr>
            </w:pPr>
          </w:p>
        </w:tc>
        <w:tc>
          <w:tcPr>
            <w:tcW w:w="503" w:type="pct"/>
            <w:vMerge/>
            <w:tcBorders>
              <w:top w:val="nil"/>
              <w:left w:val="single" w:sz="8" w:space="0" w:color="000000"/>
              <w:bottom w:val="single" w:sz="4" w:space="0" w:color="000000"/>
              <w:right w:val="single" w:sz="4" w:space="0" w:color="auto"/>
            </w:tcBorders>
            <w:vAlign w:val="center"/>
            <w:hideMark/>
          </w:tcPr>
          <w:p w14:paraId="51FAC627" w14:textId="77777777" w:rsidR="004757FB" w:rsidRPr="004757FB" w:rsidRDefault="004757FB" w:rsidP="004757FB">
            <w:pPr>
              <w:suppressAutoHyphens w:val="0"/>
              <w:rPr>
                <w:rFonts w:ascii="Calibri" w:hAnsi="Calibri"/>
                <w:sz w:val="16"/>
                <w:szCs w:val="16"/>
                <w:lang w:val="es-MX" w:eastAsia="es-MX"/>
              </w:rPr>
            </w:pPr>
          </w:p>
        </w:tc>
      </w:tr>
    </w:tbl>
    <w:p w14:paraId="719F722F" w14:textId="77777777" w:rsidR="004757FB" w:rsidRPr="004757FB" w:rsidRDefault="004757FB" w:rsidP="004757FB">
      <w:pPr>
        <w:rPr>
          <w:rFonts w:asciiTheme="minorHAnsi" w:eastAsiaTheme="minorHAnsi" w:hAnsiTheme="minorHAnsi"/>
          <w:b/>
          <w:sz w:val="16"/>
          <w:szCs w:val="16"/>
        </w:rPr>
      </w:pPr>
    </w:p>
    <w:p w14:paraId="0CEC5F2D" w14:textId="77777777" w:rsidR="004757FB" w:rsidRPr="004757FB" w:rsidRDefault="004757FB" w:rsidP="004757FB">
      <w:pPr>
        <w:jc w:val="center"/>
        <w:rPr>
          <w:rFonts w:asciiTheme="minorHAnsi" w:eastAsiaTheme="minorHAnsi" w:hAnsiTheme="minorHAnsi"/>
          <w:b/>
          <w:sz w:val="16"/>
          <w:szCs w:val="16"/>
        </w:rPr>
      </w:pPr>
    </w:p>
    <w:p w14:paraId="630BFC9D" w14:textId="77777777" w:rsidR="004757FB" w:rsidRPr="004757FB" w:rsidRDefault="004757FB" w:rsidP="004757FB">
      <w:pPr>
        <w:jc w:val="center"/>
        <w:rPr>
          <w:rFonts w:asciiTheme="minorHAnsi" w:eastAsiaTheme="minorHAnsi" w:hAnsiTheme="minorHAnsi"/>
          <w:b/>
          <w:sz w:val="16"/>
          <w:szCs w:val="16"/>
        </w:rPr>
      </w:pPr>
    </w:p>
    <w:p w14:paraId="5DE706DF" w14:textId="77777777" w:rsidR="004757FB" w:rsidRPr="004757FB" w:rsidRDefault="004757FB" w:rsidP="004757FB">
      <w:pPr>
        <w:jc w:val="center"/>
        <w:rPr>
          <w:rFonts w:asciiTheme="minorHAnsi" w:eastAsiaTheme="minorHAnsi" w:hAnsiTheme="minorHAnsi"/>
          <w:b/>
          <w:sz w:val="16"/>
          <w:szCs w:val="16"/>
        </w:rPr>
      </w:pPr>
    </w:p>
    <w:p w14:paraId="02FF922D" w14:textId="77777777" w:rsidR="004757FB" w:rsidRPr="004757FB" w:rsidRDefault="004757FB" w:rsidP="004757FB">
      <w:pPr>
        <w:jc w:val="center"/>
        <w:rPr>
          <w:rFonts w:asciiTheme="minorHAnsi" w:eastAsiaTheme="minorHAnsi" w:hAnsiTheme="minorHAnsi"/>
          <w:b/>
          <w:sz w:val="16"/>
          <w:szCs w:val="16"/>
        </w:rPr>
      </w:pPr>
      <w:r w:rsidRPr="004757FB">
        <w:rPr>
          <w:rFonts w:asciiTheme="minorHAnsi" w:eastAsiaTheme="minorHAnsi" w:hAnsiTheme="minorHAnsi"/>
          <w:b/>
          <w:sz w:val="16"/>
          <w:szCs w:val="16"/>
        </w:rPr>
        <w:t>DOCUMENTACIÓN CORRESPONDIENTE A LA PROPOSICION TECNICA</w:t>
      </w:r>
    </w:p>
    <w:p w14:paraId="219770D0" w14:textId="77777777" w:rsidR="004757FB" w:rsidRPr="004757FB" w:rsidRDefault="004757FB" w:rsidP="004757FB">
      <w:pPr>
        <w:rPr>
          <w:rFonts w:asciiTheme="minorHAnsi" w:eastAsiaTheme="minorHAnsi" w:hAnsiTheme="minorHAnsi"/>
          <w:sz w:val="16"/>
          <w:szCs w:val="16"/>
        </w:rPr>
      </w:pPr>
    </w:p>
    <w:tbl>
      <w:tblPr>
        <w:tblW w:w="5000" w:type="pct"/>
        <w:tblCellMar>
          <w:left w:w="70" w:type="dxa"/>
          <w:right w:w="70" w:type="dxa"/>
        </w:tblCellMar>
        <w:tblLook w:val="04A0" w:firstRow="1" w:lastRow="0" w:firstColumn="1" w:lastColumn="0" w:noHBand="0" w:noVBand="1"/>
      </w:tblPr>
      <w:tblGrid>
        <w:gridCol w:w="6291"/>
        <w:gridCol w:w="1444"/>
        <w:gridCol w:w="989"/>
        <w:gridCol w:w="991"/>
      </w:tblGrid>
      <w:tr w:rsidR="004757FB" w:rsidRPr="004757FB" w14:paraId="1BC79C27" w14:textId="77777777" w:rsidTr="004757FB">
        <w:trPr>
          <w:trHeight w:val="300"/>
        </w:trPr>
        <w:tc>
          <w:tcPr>
            <w:tcW w:w="3238"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9CF9256" w14:textId="77777777" w:rsidR="004757FB" w:rsidRPr="004757FB" w:rsidRDefault="004757FB" w:rsidP="004757FB">
            <w:pPr>
              <w:suppressAutoHyphens w:val="0"/>
              <w:jc w:val="center"/>
              <w:rPr>
                <w:rFonts w:ascii="Calibri" w:hAnsi="Calibri"/>
                <w:b/>
                <w:bCs/>
                <w:color w:val="000000"/>
                <w:sz w:val="16"/>
                <w:szCs w:val="16"/>
                <w:lang w:val="es-MX" w:eastAsia="es-MX"/>
              </w:rPr>
            </w:pPr>
            <w:r w:rsidRPr="004757FB">
              <w:rPr>
                <w:rFonts w:ascii="Calibri" w:hAnsi="Calibri"/>
                <w:b/>
                <w:bCs/>
                <w:color w:val="000000"/>
                <w:sz w:val="16"/>
                <w:szCs w:val="16"/>
                <w:lang w:val="es-MX" w:eastAsia="es-MX"/>
              </w:rPr>
              <w:t>DOCUMENTO SOLICITADO</w:t>
            </w:r>
          </w:p>
        </w:tc>
        <w:tc>
          <w:tcPr>
            <w:tcW w:w="74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B2DD59E" w14:textId="77777777" w:rsidR="004757FB" w:rsidRPr="004757FB" w:rsidRDefault="004757FB" w:rsidP="004757FB">
            <w:pPr>
              <w:suppressAutoHyphens w:val="0"/>
              <w:jc w:val="center"/>
              <w:rPr>
                <w:rFonts w:ascii="Calibri" w:hAnsi="Calibri"/>
                <w:b/>
                <w:bCs/>
                <w:color w:val="000000"/>
                <w:sz w:val="16"/>
                <w:szCs w:val="16"/>
                <w:lang w:val="es-MX" w:eastAsia="es-MX"/>
              </w:rPr>
            </w:pPr>
            <w:r w:rsidRPr="004757FB">
              <w:rPr>
                <w:rFonts w:ascii="Calibri" w:hAnsi="Calibri"/>
                <w:b/>
                <w:bCs/>
                <w:color w:val="000000"/>
                <w:sz w:val="16"/>
                <w:szCs w:val="16"/>
                <w:lang w:val="es-MX" w:eastAsia="es-MX"/>
              </w:rPr>
              <w:t>PUNTO EN EL QUE SE SOLICITA</w:t>
            </w:r>
          </w:p>
        </w:tc>
        <w:tc>
          <w:tcPr>
            <w:tcW w:w="1019" w:type="pct"/>
            <w:gridSpan w:val="2"/>
            <w:tcBorders>
              <w:top w:val="single" w:sz="4" w:space="0" w:color="auto"/>
              <w:left w:val="nil"/>
              <w:bottom w:val="single" w:sz="4" w:space="0" w:color="auto"/>
              <w:right w:val="single" w:sz="4" w:space="0" w:color="auto"/>
            </w:tcBorders>
            <w:shd w:val="clear" w:color="000000" w:fill="D9D9D9"/>
            <w:vAlign w:val="center"/>
            <w:hideMark/>
          </w:tcPr>
          <w:p w14:paraId="6868E936" w14:textId="77777777" w:rsidR="004757FB" w:rsidRPr="004757FB" w:rsidRDefault="004757FB" w:rsidP="004757FB">
            <w:pPr>
              <w:suppressAutoHyphens w:val="0"/>
              <w:jc w:val="center"/>
              <w:rPr>
                <w:rFonts w:ascii="Calibri" w:hAnsi="Calibri"/>
                <w:b/>
                <w:bCs/>
                <w:color w:val="000000"/>
                <w:sz w:val="16"/>
                <w:szCs w:val="16"/>
                <w:lang w:val="es-MX" w:eastAsia="es-MX"/>
              </w:rPr>
            </w:pPr>
            <w:r w:rsidRPr="004757FB">
              <w:rPr>
                <w:rFonts w:ascii="Calibri" w:hAnsi="Calibri"/>
                <w:b/>
                <w:bCs/>
                <w:color w:val="000000"/>
                <w:sz w:val="16"/>
                <w:szCs w:val="16"/>
                <w:lang w:val="es-MX" w:eastAsia="es-MX"/>
              </w:rPr>
              <w:t>PRESENTADO</w:t>
            </w:r>
          </w:p>
        </w:tc>
      </w:tr>
      <w:tr w:rsidR="004757FB" w:rsidRPr="004757FB" w14:paraId="1E820837" w14:textId="77777777" w:rsidTr="004757FB">
        <w:trPr>
          <w:trHeight w:val="300"/>
        </w:trPr>
        <w:tc>
          <w:tcPr>
            <w:tcW w:w="3238" w:type="pct"/>
            <w:vMerge/>
            <w:tcBorders>
              <w:top w:val="single" w:sz="4" w:space="0" w:color="auto"/>
              <w:left w:val="single" w:sz="4" w:space="0" w:color="auto"/>
              <w:bottom w:val="single" w:sz="4" w:space="0" w:color="auto"/>
              <w:right w:val="single" w:sz="4" w:space="0" w:color="auto"/>
            </w:tcBorders>
            <w:vAlign w:val="center"/>
            <w:hideMark/>
          </w:tcPr>
          <w:p w14:paraId="53BE4E59" w14:textId="77777777" w:rsidR="004757FB" w:rsidRPr="004757FB" w:rsidRDefault="004757FB" w:rsidP="004757FB">
            <w:pPr>
              <w:suppressAutoHyphens w:val="0"/>
              <w:rPr>
                <w:rFonts w:ascii="Calibri" w:hAnsi="Calibri"/>
                <w:b/>
                <w:bCs/>
                <w:color w:val="000000"/>
                <w:sz w:val="16"/>
                <w:szCs w:val="16"/>
                <w:lang w:val="es-MX" w:eastAsia="es-MX"/>
              </w:rPr>
            </w:pPr>
          </w:p>
        </w:tc>
        <w:tc>
          <w:tcPr>
            <w:tcW w:w="743" w:type="pct"/>
            <w:vMerge/>
            <w:tcBorders>
              <w:top w:val="single" w:sz="4" w:space="0" w:color="auto"/>
              <w:left w:val="single" w:sz="4" w:space="0" w:color="auto"/>
              <w:bottom w:val="single" w:sz="4" w:space="0" w:color="auto"/>
              <w:right w:val="single" w:sz="4" w:space="0" w:color="auto"/>
            </w:tcBorders>
            <w:vAlign w:val="center"/>
            <w:hideMark/>
          </w:tcPr>
          <w:p w14:paraId="46D07F6D" w14:textId="77777777" w:rsidR="004757FB" w:rsidRPr="004757FB" w:rsidRDefault="004757FB" w:rsidP="004757FB">
            <w:pPr>
              <w:suppressAutoHyphens w:val="0"/>
              <w:rPr>
                <w:rFonts w:ascii="Calibri" w:hAnsi="Calibri"/>
                <w:b/>
                <w:bCs/>
                <w:color w:val="000000"/>
                <w:sz w:val="16"/>
                <w:szCs w:val="16"/>
                <w:lang w:val="es-MX" w:eastAsia="es-MX"/>
              </w:rPr>
            </w:pPr>
          </w:p>
        </w:tc>
        <w:tc>
          <w:tcPr>
            <w:tcW w:w="509" w:type="pct"/>
            <w:tcBorders>
              <w:top w:val="nil"/>
              <w:left w:val="nil"/>
              <w:bottom w:val="single" w:sz="4" w:space="0" w:color="auto"/>
              <w:right w:val="single" w:sz="4" w:space="0" w:color="auto"/>
            </w:tcBorders>
            <w:shd w:val="clear" w:color="000000" w:fill="D9D9D9"/>
            <w:vAlign w:val="center"/>
            <w:hideMark/>
          </w:tcPr>
          <w:p w14:paraId="47B5634C" w14:textId="77777777" w:rsidR="004757FB" w:rsidRPr="004757FB" w:rsidRDefault="004757FB" w:rsidP="004757FB">
            <w:pPr>
              <w:suppressAutoHyphens w:val="0"/>
              <w:jc w:val="center"/>
              <w:rPr>
                <w:rFonts w:ascii="Calibri" w:hAnsi="Calibri"/>
                <w:b/>
                <w:bCs/>
                <w:color w:val="000000"/>
                <w:sz w:val="16"/>
                <w:szCs w:val="16"/>
                <w:lang w:val="es-MX" w:eastAsia="es-MX"/>
              </w:rPr>
            </w:pPr>
            <w:r w:rsidRPr="004757FB">
              <w:rPr>
                <w:rFonts w:ascii="Calibri" w:hAnsi="Calibri"/>
                <w:b/>
                <w:bCs/>
                <w:color w:val="000000"/>
                <w:sz w:val="16"/>
                <w:szCs w:val="16"/>
                <w:lang w:eastAsia="es-MX"/>
              </w:rPr>
              <w:t>SI</w:t>
            </w:r>
          </w:p>
        </w:tc>
        <w:tc>
          <w:tcPr>
            <w:tcW w:w="510" w:type="pct"/>
            <w:tcBorders>
              <w:top w:val="nil"/>
              <w:left w:val="nil"/>
              <w:bottom w:val="single" w:sz="4" w:space="0" w:color="auto"/>
              <w:right w:val="single" w:sz="4" w:space="0" w:color="auto"/>
            </w:tcBorders>
            <w:shd w:val="clear" w:color="000000" w:fill="D9D9D9"/>
            <w:vAlign w:val="center"/>
            <w:hideMark/>
          </w:tcPr>
          <w:p w14:paraId="14AF2744" w14:textId="77777777" w:rsidR="004757FB" w:rsidRPr="004757FB" w:rsidRDefault="004757FB" w:rsidP="004757FB">
            <w:pPr>
              <w:suppressAutoHyphens w:val="0"/>
              <w:jc w:val="center"/>
              <w:rPr>
                <w:rFonts w:ascii="Calibri" w:hAnsi="Calibri"/>
                <w:b/>
                <w:bCs/>
                <w:color w:val="000000"/>
                <w:sz w:val="16"/>
                <w:szCs w:val="16"/>
                <w:lang w:val="es-MX" w:eastAsia="es-MX"/>
              </w:rPr>
            </w:pPr>
            <w:r w:rsidRPr="004757FB">
              <w:rPr>
                <w:rFonts w:ascii="Calibri" w:hAnsi="Calibri"/>
                <w:b/>
                <w:bCs/>
                <w:color w:val="000000"/>
                <w:sz w:val="16"/>
                <w:szCs w:val="16"/>
                <w:lang w:val="es-MX" w:eastAsia="es-MX"/>
              </w:rPr>
              <w:t>NO</w:t>
            </w:r>
          </w:p>
        </w:tc>
      </w:tr>
      <w:tr w:rsidR="004757FB" w:rsidRPr="004757FB" w14:paraId="510A5C2A" w14:textId="77777777" w:rsidTr="006245E3">
        <w:trPr>
          <w:trHeight w:val="909"/>
        </w:trPr>
        <w:tc>
          <w:tcPr>
            <w:tcW w:w="3238" w:type="pct"/>
            <w:tcBorders>
              <w:top w:val="nil"/>
              <w:left w:val="single" w:sz="4" w:space="0" w:color="auto"/>
              <w:bottom w:val="single" w:sz="4" w:space="0" w:color="auto"/>
              <w:right w:val="single" w:sz="4" w:space="0" w:color="auto"/>
            </w:tcBorders>
            <w:shd w:val="clear" w:color="auto" w:fill="auto"/>
            <w:vAlign w:val="center"/>
            <w:hideMark/>
          </w:tcPr>
          <w:p w14:paraId="7D81D568" w14:textId="5F64D24A" w:rsidR="004757FB" w:rsidRPr="006245E3" w:rsidRDefault="00EF516A" w:rsidP="006245E3">
            <w:pPr>
              <w:widowControl w:val="0"/>
              <w:overflowPunct w:val="0"/>
              <w:autoSpaceDE w:val="0"/>
              <w:autoSpaceDN w:val="0"/>
              <w:adjustRightInd w:val="0"/>
              <w:ind w:right="-1"/>
              <w:jc w:val="center"/>
              <w:textAlignment w:val="baseline"/>
              <w:rPr>
                <w:rFonts w:asciiTheme="minorHAnsi" w:hAnsiTheme="minorHAnsi" w:cs="Arial"/>
                <w:bCs/>
                <w:sz w:val="16"/>
                <w:szCs w:val="16"/>
              </w:rPr>
            </w:pPr>
            <w:r w:rsidRPr="00EF516A">
              <w:rPr>
                <w:rFonts w:asciiTheme="minorHAnsi" w:hAnsiTheme="minorHAnsi" w:cs="Arial"/>
                <w:bCs/>
                <w:sz w:val="16"/>
                <w:szCs w:val="16"/>
              </w:rPr>
              <w:t>LICENCIA MUNICIPAL VIGENTE, O PERMISO DE FUNCIONAMIENTO VIGENTE DEL USO DE SUELO, EXPEDIDA(S) POR EL GOBIERNO FEDERAL, ESTATAL Y/O MUNICIPAL DEL LUGAR DONDE SE ENCUENTRE LOCALIZADA LA UBICACIÓN DEL PROVEEDOR. ESTO PARA CONTAR CON LA CERTEZA DE QUE EL PROVEEDOR SE ENCUENTRE DEBIDAMENTE ESTABLECIDO Y REALICE EL CUMPLIMIENTO DE SUS OBLIGACIONES MUNICIPALES.</w:t>
            </w:r>
          </w:p>
        </w:tc>
        <w:tc>
          <w:tcPr>
            <w:tcW w:w="743" w:type="pct"/>
            <w:tcBorders>
              <w:top w:val="nil"/>
              <w:left w:val="nil"/>
              <w:bottom w:val="single" w:sz="4" w:space="0" w:color="auto"/>
              <w:right w:val="single" w:sz="4" w:space="0" w:color="auto"/>
            </w:tcBorders>
            <w:shd w:val="clear" w:color="auto" w:fill="auto"/>
            <w:noWrap/>
            <w:vAlign w:val="center"/>
            <w:hideMark/>
          </w:tcPr>
          <w:p w14:paraId="78E4F628" w14:textId="24149F72" w:rsidR="004757FB" w:rsidRPr="00EF516A" w:rsidRDefault="00EF516A" w:rsidP="00EF516A">
            <w:pPr>
              <w:suppressAutoHyphens w:val="0"/>
              <w:jc w:val="center"/>
              <w:rPr>
                <w:rFonts w:ascii="Calibri" w:hAnsi="Calibri"/>
                <w:color w:val="000000"/>
                <w:sz w:val="16"/>
                <w:szCs w:val="16"/>
                <w:lang w:val="es-MX" w:eastAsia="es-MX"/>
              </w:rPr>
            </w:pPr>
            <w:r w:rsidRPr="00EF516A">
              <w:rPr>
                <w:rFonts w:ascii="Calibri" w:hAnsi="Calibri"/>
                <w:color w:val="000000"/>
                <w:sz w:val="16"/>
                <w:szCs w:val="16"/>
                <w:lang w:val="es-MX" w:eastAsia="es-MX"/>
              </w:rPr>
              <w:t>6.4 INCISO A</w:t>
            </w:r>
          </w:p>
        </w:tc>
        <w:tc>
          <w:tcPr>
            <w:tcW w:w="509" w:type="pct"/>
            <w:tcBorders>
              <w:top w:val="nil"/>
              <w:left w:val="nil"/>
              <w:bottom w:val="single" w:sz="4" w:space="0" w:color="auto"/>
              <w:right w:val="single" w:sz="4" w:space="0" w:color="auto"/>
            </w:tcBorders>
            <w:shd w:val="clear" w:color="auto" w:fill="auto"/>
            <w:noWrap/>
            <w:vAlign w:val="center"/>
            <w:hideMark/>
          </w:tcPr>
          <w:p w14:paraId="02C454A5" w14:textId="436501DD" w:rsidR="004757FB" w:rsidRPr="00EF516A" w:rsidRDefault="004757FB" w:rsidP="00EF516A">
            <w:pPr>
              <w:suppressAutoHyphens w:val="0"/>
              <w:jc w:val="center"/>
              <w:rPr>
                <w:rFonts w:ascii="Calibri" w:hAnsi="Calibri"/>
                <w:color w:val="000000"/>
                <w:sz w:val="16"/>
                <w:szCs w:val="16"/>
                <w:lang w:val="es-MX" w:eastAsia="es-MX"/>
              </w:rPr>
            </w:pPr>
          </w:p>
        </w:tc>
        <w:tc>
          <w:tcPr>
            <w:tcW w:w="510" w:type="pct"/>
            <w:tcBorders>
              <w:top w:val="nil"/>
              <w:left w:val="nil"/>
              <w:bottom w:val="single" w:sz="4" w:space="0" w:color="auto"/>
              <w:right w:val="single" w:sz="4" w:space="0" w:color="auto"/>
            </w:tcBorders>
            <w:shd w:val="clear" w:color="auto" w:fill="auto"/>
            <w:noWrap/>
            <w:vAlign w:val="center"/>
            <w:hideMark/>
          </w:tcPr>
          <w:p w14:paraId="40EFF803" w14:textId="15056370" w:rsidR="004757FB" w:rsidRPr="00EF516A" w:rsidRDefault="004757FB" w:rsidP="00EF516A">
            <w:pPr>
              <w:suppressAutoHyphens w:val="0"/>
              <w:jc w:val="center"/>
              <w:rPr>
                <w:rFonts w:ascii="Calibri" w:hAnsi="Calibri"/>
                <w:color w:val="000000"/>
                <w:sz w:val="16"/>
                <w:szCs w:val="16"/>
                <w:lang w:val="es-MX" w:eastAsia="es-MX"/>
              </w:rPr>
            </w:pPr>
          </w:p>
        </w:tc>
      </w:tr>
      <w:tr w:rsidR="004757FB" w:rsidRPr="004757FB" w14:paraId="6A03DF91" w14:textId="77777777" w:rsidTr="00EF516A">
        <w:trPr>
          <w:trHeight w:val="1138"/>
        </w:trPr>
        <w:tc>
          <w:tcPr>
            <w:tcW w:w="3238" w:type="pct"/>
            <w:tcBorders>
              <w:top w:val="nil"/>
              <w:left w:val="single" w:sz="4" w:space="0" w:color="auto"/>
              <w:bottom w:val="single" w:sz="4" w:space="0" w:color="auto"/>
              <w:right w:val="single" w:sz="4" w:space="0" w:color="auto"/>
            </w:tcBorders>
            <w:shd w:val="clear" w:color="auto" w:fill="auto"/>
            <w:vAlign w:val="center"/>
            <w:hideMark/>
          </w:tcPr>
          <w:p w14:paraId="157E9645" w14:textId="39E44058" w:rsidR="004757FB" w:rsidRPr="006245E3" w:rsidRDefault="00EF516A" w:rsidP="006245E3">
            <w:pPr>
              <w:widowControl w:val="0"/>
              <w:overflowPunct w:val="0"/>
              <w:autoSpaceDE w:val="0"/>
              <w:autoSpaceDN w:val="0"/>
              <w:adjustRightInd w:val="0"/>
              <w:ind w:right="-1"/>
              <w:jc w:val="center"/>
              <w:textAlignment w:val="baseline"/>
              <w:rPr>
                <w:rFonts w:asciiTheme="minorHAnsi" w:hAnsiTheme="minorHAnsi" w:cs="Arial"/>
                <w:bCs/>
                <w:sz w:val="16"/>
                <w:szCs w:val="16"/>
              </w:rPr>
            </w:pPr>
            <w:r w:rsidRPr="00EF516A">
              <w:rPr>
                <w:rFonts w:asciiTheme="minorHAnsi" w:hAnsiTheme="minorHAnsi" w:cs="Arial"/>
                <w:bCs/>
                <w:sz w:val="16"/>
                <w:szCs w:val="16"/>
              </w:rPr>
              <w:t>CARTA BAJO PROTESTA DE DECIR VERDAD, QUE DE RESULTAR GANADOR CONTARA CON EL SERVICIO DEL NÚMERO TELEFÓNICO 01 800 Y/O SI EL SERVICIO ES DENTRO DE LA ZONA METROPOLITANA DE GUADALAJARA PROPORCIONARA EL NÚMERO TELEFÓNICO PARA REPORTAR LAS FALLAS, Y SERÁ PROPORCIONADO A LA FIRMA DEL CONTRATO, EN VIRTUD DE LA NATURALEZA DE LOS SERVICIOS SOLICITADOS POR EL IMSS PARA GARANTIZAR LA CONTINUIDAD ANTE CUALQUIER EVENTUALIDAD.</w:t>
            </w:r>
          </w:p>
        </w:tc>
        <w:tc>
          <w:tcPr>
            <w:tcW w:w="743" w:type="pct"/>
            <w:tcBorders>
              <w:top w:val="nil"/>
              <w:left w:val="nil"/>
              <w:bottom w:val="single" w:sz="4" w:space="0" w:color="auto"/>
              <w:right w:val="single" w:sz="4" w:space="0" w:color="auto"/>
            </w:tcBorders>
            <w:shd w:val="clear" w:color="auto" w:fill="auto"/>
            <w:noWrap/>
            <w:vAlign w:val="center"/>
            <w:hideMark/>
          </w:tcPr>
          <w:p w14:paraId="345794D5" w14:textId="0593C31A" w:rsidR="004757FB" w:rsidRPr="00EF516A" w:rsidRDefault="00EF516A" w:rsidP="00EF516A">
            <w:pPr>
              <w:suppressAutoHyphens w:val="0"/>
              <w:jc w:val="center"/>
              <w:rPr>
                <w:rFonts w:ascii="Calibri" w:hAnsi="Calibri"/>
                <w:color w:val="000000"/>
                <w:sz w:val="16"/>
                <w:szCs w:val="16"/>
                <w:lang w:val="es-MX" w:eastAsia="es-MX"/>
              </w:rPr>
            </w:pPr>
            <w:r w:rsidRPr="00EF516A">
              <w:rPr>
                <w:rFonts w:ascii="Calibri" w:hAnsi="Calibri"/>
                <w:color w:val="000000"/>
                <w:sz w:val="16"/>
                <w:szCs w:val="16"/>
                <w:lang w:val="es-MX" w:eastAsia="es-MX"/>
              </w:rPr>
              <w:t>6.4 INCISO B</w:t>
            </w:r>
          </w:p>
        </w:tc>
        <w:tc>
          <w:tcPr>
            <w:tcW w:w="509" w:type="pct"/>
            <w:tcBorders>
              <w:top w:val="nil"/>
              <w:left w:val="nil"/>
              <w:bottom w:val="single" w:sz="4" w:space="0" w:color="auto"/>
              <w:right w:val="single" w:sz="4" w:space="0" w:color="auto"/>
            </w:tcBorders>
            <w:shd w:val="clear" w:color="auto" w:fill="auto"/>
            <w:noWrap/>
            <w:vAlign w:val="center"/>
            <w:hideMark/>
          </w:tcPr>
          <w:p w14:paraId="1EF578F6" w14:textId="0AC48599" w:rsidR="004757FB" w:rsidRPr="00EF516A" w:rsidRDefault="004757FB" w:rsidP="00EF516A">
            <w:pPr>
              <w:suppressAutoHyphens w:val="0"/>
              <w:jc w:val="center"/>
              <w:rPr>
                <w:rFonts w:ascii="Calibri" w:hAnsi="Calibri"/>
                <w:color w:val="000000"/>
                <w:sz w:val="16"/>
                <w:szCs w:val="16"/>
                <w:lang w:val="es-MX" w:eastAsia="es-MX"/>
              </w:rPr>
            </w:pPr>
          </w:p>
        </w:tc>
        <w:tc>
          <w:tcPr>
            <w:tcW w:w="510" w:type="pct"/>
            <w:tcBorders>
              <w:top w:val="nil"/>
              <w:left w:val="nil"/>
              <w:bottom w:val="single" w:sz="4" w:space="0" w:color="auto"/>
              <w:right w:val="single" w:sz="4" w:space="0" w:color="auto"/>
            </w:tcBorders>
            <w:shd w:val="clear" w:color="auto" w:fill="auto"/>
            <w:noWrap/>
            <w:vAlign w:val="center"/>
            <w:hideMark/>
          </w:tcPr>
          <w:p w14:paraId="4A2E3714" w14:textId="3046041E" w:rsidR="004757FB" w:rsidRPr="00EF516A" w:rsidRDefault="004757FB" w:rsidP="00EF516A">
            <w:pPr>
              <w:suppressAutoHyphens w:val="0"/>
              <w:jc w:val="center"/>
              <w:rPr>
                <w:rFonts w:ascii="Calibri" w:hAnsi="Calibri"/>
                <w:color w:val="000000"/>
                <w:sz w:val="16"/>
                <w:szCs w:val="16"/>
                <w:lang w:val="es-MX" w:eastAsia="es-MX"/>
              </w:rPr>
            </w:pPr>
          </w:p>
        </w:tc>
      </w:tr>
      <w:tr w:rsidR="004757FB" w:rsidRPr="004757FB" w14:paraId="1D2322B0" w14:textId="77777777" w:rsidTr="00EF516A">
        <w:trPr>
          <w:trHeight w:val="808"/>
        </w:trPr>
        <w:tc>
          <w:tcPr>
            <w:tcW w:w="3238" w:type="pct"/>
            <w:tcBorders>
              <w:top w:val="nil"/>
              <w:left w:val="single" w:sz="4" w:space="0" w:color="auto"/>
              <w:bottom w:val="single" w:sz="4" w:space="0" w:color="auto"/>
              <w:right w:val="single" w:sz="4" w:space="0" w:color="auto"/>
            </w:tcBorders>
            <w:shd w:val="clear" w:color="auto" w:fill="auto"/>
            <w:vAlign w:val="center"/>
            <w:hideMark/>
          </w:tcPr>
          <w:p w14:paraId="31A4ADB2" w14:textId="0485332F" w:rsidR="004757FB" w:rsidRPr="006245E3" w:rsidRDefault="00EF516A" w:rsidP="006245E3">
            <w:pPr>
              <w:widowControl w:val="0"/>
              <w:overflowPunct w:val="0"/>
              <w:autoSpaceDE w:val="0"/>
              <w:autoSpaceDN w:val="0"/>
              <w:adjustRightInd w:val="0"/>
              <w:ind w:right="-1"/>
              <w:jc w:val="center"/>
              <w:textAlignment w:val="baseline"/>
              <w:rPr>
                <w:rFonts w:asciiTheme="minorHAnsi" w:hAnsiTheme="minorHAnsi" w:cs="Arial"/>
                <w:bCs/>
                <w:sz w:val="16"/>
                <w:szCs w:val="16"/>
              </w:rPr>
            </w:pPr>
            <w:r w:rsidRPr="00EF516A">
              <w:rPr>
                <w:rFonts w:asciiTheme="minorHAnsi" w:hAnsiTheme="minorHAnsi" w:cs="Arial"/>
                <w:bCs/>
                <w:sz w:val="16"/>
                <w:szCs w:val="16"/>
              </w:rPr>
              <w:t>ESCRITO “BAJO PROTESTA DE DECIR VERDAD”, EN EL QUE EL PROVEEDOR MANIFIESTA QUE LOS PRECIOS QUE SE PRESENTAN EN SU PROPUESTA ECONÓMICA NO SE COTIZAN EN CONDICIONES DE PRÁCTICAS DESLEALES DE COMERCIO NACIONAL EN SU MODALIDAD DE DISCRIMINACIÓN DE PRECIOS O SUBSIDIOS.</w:t>
            </w:r>
          </w:p>
        </w:tc>
        <w:tc>
          <w:tcPr>
            <w:tcW w:w="743" w:type="pct"/>
            <w:tcBorders>
              <w:top w:val="nil"/>
              <w:left w:val="nil"/>
              <w:bottom w:val="single" w:sz="4" w:space="0" w:color="auto"/>
              <w:right w:val="single" w:sz="4" w:space="0" w:color="auto"/>
            </w:tcBorders>
            <w:shd w:val="clear" w:color="auto" w:fill="auto"/>
            <w:noWrap/>
            <w:vAlign w:val="center"/>
            <w:hideMark/>
          </w:tcPr>
          <w:p w14:paraId="15A84E59" w14:textId="1F150A1E" w:rsidR="004757FB" w:rsidRPr="00EF516A" w:rsidRDefault="00EF516A" w:rsidP="00EF516A">
            <w:pPr>
              <w:suppressAutoHyphens w:val="0"/>
              <w:jc w:val="center"/>
              <w:rPr>
                <w:rFonts w:ascii="Calibri" w:hAnsi="Calibri"/>
                <w:color w:val="000000"/>
                <w:sz w:val="16"/>
                <w:szCs w:val="16"/>
                <w:lang w:val="es-MX" w:eastAsia="es-MX"/>
              </w:rPr>
            </w:pPr>
            <w:r w:rsidRPr="00EF516A">
              <w:rPr>
                <w:rFonts w:ascii="Calibri" w:hAnsi="Calibri"/>
                <w:color w:val="000000"/>
                <w:sz w:val="16"/>
                <w:szCs w:val="16"/>
                <w:lang w:val="es-MX" w:eastAsia="es-MX"/>
              </w:rPr>
              <w:t>6.4 INCISO C</w:t>
            </w:r>
          </w:p>
        </w:tc>
        <w:tc>
          <w:tcPr>
            <w:tcW w:w="509" w:type="pct"/>
            <w:tcBorders>
              <w:top w:val="nil"/>
              <w:left w:val="nil"/>
              <w:bottom w:val="single" w:sz="4" w:space="0" w:color="auto"/>
              <w:right w:val="single" w:sz="4" w:space="0" w:color="auto"/>
            </w:tcBorders>
            <w:shd w:val="clear" w:color="auto" w:fill="auto"/>
            <w:noWrap/>
            <w:vAlign w:val="center"/>
            <w:hideMark/>
          </w:tcPr>
          <w:p w14:paraId="74D26726" w14:textId="0918BBF5" w:rsidR="004757FB" w:rsidRPr="00EF516A" w:rsidRDefault="004757FB" w:rsidP="00EF516A">
            <w:pPr>
              <w:suppressAutoHyphens w:val="0"/>
              <w:jc w:val="center"/>
              <w:rPr>
                <w:rFonts w:ascii="Calibri" w:hAnsi="Calibri"/>
                <w:color w:val="000000"/>
                <w:sz w:val="16"/>
                <w:szCs w:val="16"/>
                <w:lang w:val="es-MX" w:eastAsia="es-MX"/>
              </w:rPr>
            </w:pPr>
          </w:p>
        </w:tc>
        <w:tc>
          <w:tcPr>
            <w:tcW w:w="510" w:type="pct"/>
            <w:tcBorders>
              <w:top w:val="nil"/>
              <w:left w:val="nil"/>
              <w:bottom w:val="single" w:sz="4" w:space="0" w:color="auto"/>
              <w:right w:val="single" w:sz="4" w:space="0" w:color="auto"/>
            </w:tcBorders>
            <w:shd w:val="clear" w:color="auto" w:fill="auto"/>
            <w:noWrap/>
            <w:vAlign w:val="center"/>
            <w:hideMark/>
          </w:tcPr>
          <w:p w14:paraId="46CC0D32" w14:textId="14EF5D4E" w:rsidR="004757FB" w:rsidRPr="00EF516A" w:rsidRDefault="004757FB" w:rsidP="00EF516A">
            <w:pPr>
              <w:suppressAutoHyphens w:val="0"/>
              <w:jc w:val="center"/>
              <w:rPr>
                <w:rFonts w:ascii="Calibri" w:hAnsi="Calibri"/>
                <w:color w:val="000000"/>
                <w:sz w:val="16"/>
                <w:szCs w:val="16"/>
                <w:lang w:val="es-MX" w:eastAsia="es-MX"/>
              </w:rPr>
            </w:pPr>
          </w:p>
        </w:tc>
      </w:tr>
      <w:tr w:rsidR="004757FB" w:rsidRPr="004757FB" w14:paraId="25431CDA" w14:textId="77777777" w:rsidTr="00EF516A">
        <w:trPr>
          <w:trHeight w:val="595"/>
        </w:trPr>
        <w:tc>
          <w:tcPr>
            <w:tcW w:w="3238" w:type="pct"/>
            <w:tcBorders>
              <w:top w:val="nil"/>
              <w:left w:val="single" w:sz="4" w:space="0" w:color="auto"/>
              <w:bottom w:val="single" w:sz="4" w:space="0" w:color="auto"/>
              <w:right w:val="single" w:sz="4" w:space="0" w:color="auto"/>
            </w:tcBorders>
            <w:shd w:val="clear" w:color="auto" w:fill="auto"/>
            <w:vAlign w:val="center"/>
            <w:hideMark/>
          </w:tcPr>
          <w:p w14:paraId="67F68683" w14:textId="050942EE" w:rsidR="004757FB" w:rsidRPr="006245E3" w:rsidRDefault="00EF516A" w:rsidP="006245E3">
            <w:pPr>
              <w:widowControl w:val="0"/>
              <w:overflowPunct w:val="0"/>
              <w:autoSpaceDE w:val="0"/>
              <w:autoSpaceDN w:val="0"/>
              <w:adjustRightInd w:val="0"/>
              <w:ind w:right="-1"/>
              <w:jc w:val="center"/>
              <w:textAlignment w:val="baseline"/>
              <w:rPr>
                <w:rFonts w:asciiTheme="minorHAnsi" w:hAnsiTheme="minorHAnsi" w:cs="Arial"/>
                <w:bCs/>
                <w:sz w:val="16"/>
                <w:szCs w:val="16"/>
              </w:rPr>
            </w:pPr>
            <w:r w:rsidRPr="00EF516A">
              <w:rPr>
                <w:rFonts w:asciiTheme="minorHAnsi" w:hAnsiTheme="minorHAnsi" w:cs="Arial"/>
                <w:bCs/>
                <w:sz w:val="16"/>
                <w:szCs w:val="16"/>
              </w:rPr>
              <w:t>ESCRITO LIBRE Y BAJO PROTESTA DE DECIR VERDAD DE QUE CUENTA CON LA EXPERIENCIA, INFRAESTRUCTURA TÉCNICA, HUMANA, MATERIAL, FINANCIERA Y ADMINISTRATIVA SUFICIENTE PARA PROPORCIONAR EL SERVICIO.</w:t>
            </w:r>
          </w:p>
        </w:tc>
        <w:tc>
          <w:tcPr>
            <w:tcW w:w="743" w:type="pct"/>
            <w:tcBorders>
              <w:top w:val="nil"/>
              <w:left w:val="nil"/>
              <w:bottom w:val="single" w:sz="4" w:space="0" w:color="auto"/>
              <w:right w:val="single" w:sz="4" w:space="0" w:color="auto"/>
            </w:tcBorders>
            <w:shd w:val="clear" w:color="auto" w:fill="auto"/>
            <w:noWrap/>
            <w:vAlign w:val="center"/>
            <w:hideMark/>
          </w:tcPr>
          <w:p w14:paraId="779341DA" w14:textId="2DD06135" w:rsidR="004757FB" w:rsidRPr="00EF516A" w:rsidRDefault="00EF516A" w:rsidP="00EF516A">
            <w:pPr>
              <w:suppressAutoHyphens w:val="0"/>
              <w:jc w:val="center"/>
              <w:rPr>
                <w:rFonts w:ascii="Calibri" w:hAnsi="Calibri"/>
                <w:color w:val="000000"/>
                <w:sz w:val="16"/>
                <w:szCs w:val="16"/>
                <w:lang w:val="es-MX" w:eastAsia="es-MX"/>
              </w:rPr>
            </w:pPr>
            <w:r w:rsidRPr="00EF516A">
              <w:rPr>
                <w:rFonts w:ascii="Calibri" w:hAnsi="Calibri"/>
                <w:color w:val="000000"/>
                <w:sz w:val="16"/>
                <w:szCs w:val="16"/>
                <w:lang w:val="es-MX" w:eastAsia="es-MX"/>
              </w:rPr>
              <w:t>6.4 INCISO D</w:t>
            </w:r>
          </w:p>
        </w:tc>
        <w:tc>
          <w:tcPr>
            <w:tcW w:w="509" w:type="pct"/>
            <w:tcBorders>
              <w:top w:val="nil"/>
              <w:left w:val="nil"/>
              <w:bottom w:val="single" w:sz="4" w:space="0" w:color="auto"/>
              <w:right w:val="single" w:sz="4" w:space="0" w:color="auto"/>
            </w:tcBorders>
            <w:shd w:val="clear" w:color="auto" w:fill="auto"/>
            <w:noWrap/>
            <w:vAlign w:val="center"/>
            <w:hideMark/>
          </w:tcPr>
          <w:p w14:paraId="67524878" w14:textId="1C9DB5E0" w:rsidR="004757FB" w:rsidRPr="00EF516A" w:rsidRDefault="004757FB" w:rsidP="00EF516A">
            <w:pPr>
              <w:suppressAutoHyphens w:val="0"/>
              <w:jc w:val="center"/>
              <w:rPr>
                <w:rFonts w:ascii="Calibri" w:hAnsi="Calibri"/>
                <w:color w:val="000000"/>
                <w:sz w:val="16"/>
                <w:szCs w:val="16"/>
                <w:lang w:val="es-MX" w:eastAsia="es-MX"/>
              </w:rPr>
            </w:pPr>
          </w:p>
        </w:tc>
        <w:tc>
          <w:tcPr>
            <w:tcW w:w="510" w:type="pct"/>
            <w:tcBorders>
              <w:top w:val="nil"/>
              <w:left w:val="nil"/>
              <w:bottom w:val="single" w:sz="4" w:space="0" w:color="auto"/>
              <w:right w:val="single" w:sz="4" w:space="0" w:color="auto"/>
            </w:tcBorders>
            <w:shd w:val="clear" w:color="auto" w:fill="auto"/>
            <w:noWrap/>
            <w:vAlign w:val="center"/>
            <w:hideMark/>
          </w:tcPr>
          <w:p w14:paraId="5AB32299" w14:textId="69570D57" w:rsidR="004757FB" w:rsidRPr="00EF516A" w:rsidRDefault="004757FB" w:rsidP="00EF516A">
            <w:pPr>
              <w:suppressAutoHyphens w:val="0"/>
              <w:jc w:val="center"/>
              <w:rPr>
                <w:rFonts w:ascii="Calibri" w:hAnsi="Calibri"/>
                <w:color w:val="000000"/>
                <w:sz w:val="16"/>
                <w:szCs w:val="16"/>
                <w:lang w:val="es-MX" w:eastAsia="es-MX"/>
              </w:rPr>
            </w:pPr>
          </w:p>
        </w:tc>
      </w:tr>
      <w:tr w:rsidR="00EF516A" w:rsidRPr="004757FB" w14:paraId="76C16A9A" w14:textId="77777777" w:rsidTr="00EF516A">
        <w:trPr>
          <w:trHeight w:val="595"/>
        </w:trPr>
        <w:tc>
          <w:tcPr>
            <w:tcW w:w="3238" w:type="pct"/>
            <w:tcBorders>
              <w:top w:val="single" w:sz="4" w:space="0" w:color="auto"/>
              <w:left w:val="single" w:sz="4" w:space="0" w:color="auto"/>
              <w:bottom w:val="single" w:sz="4" w:space="0" w:color="auto"/>
              <w:right w:val="single" w:sz="4" w:space="0" w:color="auto"/>
            </w:tcBorders>
            <w:shd w:val="clear" w:color="auto" w:fill="auto"/>
            <w:vAlign w:val="center"/>
          </w:tcPr>
          <w:p w14:paraId="388835F4" w14:textId="077E9B78" w:rsidR="00EF516A" w:rsidRPr="00EF516A" w:rsidRDefault="00EF516A" w:rsidP="00EF516A">
            <w:pPr>
              <w:widowControl w:val="0"/>
              <w:overflowPunct w:val="0"/>
              <w:autoSpaceDE w:val="0"/>
              <w:autoSpaceDN w:val="0"/>
              <w:adjustRightInd w:val="0"/>
              <w:ind w:right="-1"/>
              <w:jc w:val="center"/>
              <w:textAlignment w:val="baseline"/>
              <w:rPr>
                <w:rFonts w:asciiTheme="minorHAnsi" w:hAnsiTheme="minorHAnsi" w:cs="Arial"/>
                <w:bCs/>
                <w:sz w:val="16"/>
                <w:szCs w:val="16"/>
              </w:rPr>
            </w:pPr>
            <w:r w:rsidRPr="00EF516A">
              <w:rPr>
                <w:rFonts w:asciiTheme="minorHAnsi" w:hAnsiTheme="minorHAnsi" w:cs="Arial"/>
                <w:bCs/>
                <w:sz w:val="16"/>
                <w:szCs w:val="16"/>
              </w:rPr>
              <w:t>ESCRITO LIBRE Y BAJO PROTESTA EN EL QUE EL PROVEEDOR PROPORCIONE UN CORREO DONDE SE HARÁN LLEGAR LAS ÓRDENES DE SERVICIO QUE EMITA “</w:t>
            </w:r>
            <w:r w:rsidRPr="00EF516A">
              <w:rPr>
                <w:rFonts w:asciiTheme="minorHAnsi" w:hAnsiTheme="minorHAnsi" w:cs="Arial"/>
                <w:b/>
                <w:bCs/>
                <w:sz w:val="16"/>
                <w:szCs w:val="16"/>
              </w:rPr>
              <w:t>EL INSTITUTO</w:t>
            </w:r>
            <w:r w:rsidRPr="00EF516A">
              <w:rPr>
                <w:rFonts w:asciiTheme="minorHAnsi" w:hAnsiTheme="minorHAnsi" w:cs="Arial"/>
                <w:bCs/>
                <w:sz w:val="16"/>
                <w:szCs w:val="16"/>
              </w:rPr>
              <w:t>”</w:t>
            </w:r>
          </w:p>
        </w:tc>
        <w:tc>
          <w:tcPr>
            <w:tcW w:w="743" w:type="pct"/>
            <w:tcBorders>
              <w:top w:val="single" w:sz="4" w:space="0" w:color="auto"/>
              <w:left w:val="nil"/>
              <w:bottom w:val="single" w:sz="4" w:space="0" w:color="auto"/>
              <w:right w:val="single" w:sz="4" w:space="0" w:color="auto"/>
            </w:tcBorders>
            <w:shd w:val="clear" w:color="auto" w:fill="auto"/>
            <w:noWrap/>
            <w:vAlign w:val="center"/>
          </w:tcPr>
          <w:p w14:paraId="5C8AB66B" w14:textId="0B57D3CC" w:rsidR="00EF516A" w:rsidRPr="00EF516A" w:rsidRDefault="00EF516A" w:rsidP="00EF516A">
            <w:pPr>
              <w:suppressAutoHyphens w:val="0"/>
              <w:jc w:val="center"/>
              <w:rPr>
                <w:rFonts w:ascii="Calibri" w:hAnsi="Calibri"/>
                <w:color w:val="000000"/>
                <w:sz w:val="16"/>
                <w:szCs w:val="16"/>
                <w:lang w:val="es-MX" w:eastAsia="es-MX"/>
              </w:rPr>
            </w:pPr>
            <w:r w:rsidRPr="00EF516A">
              <w:rPr>
                <w:rFonts w:ascii="Calibri" w:hAnsi="Calibri"/>
                <w:color w:val="000000"/>
                <w:sz w:val="16"/>
                <w:szCs w:val="16"/>
                <w:lang w:val="es-MX" w:eastAsia="es-MX"/>
              </w:rPr>
              <w:t>6.4 INCISO E</w:t>
            </w:r>
          </w:p>
        </w:tc>
        <w:tc>
          <w:tcPr>
            <w:tcW w:w="509" w:type="pct"/>
            <w:tcBorders>
              <w:top w:val="single" w:sz="4" w:space="0" w:color="auto"/>
              <w:left w:val="nil"/>
              <w:bottom w:val="single" w:sz="4" w:space="0" w:color="auto"/>
              <w:right w:val="single" w:sz="4" w:space="0" w:color="auto"/>
            </w:tcBorders>
            <w:shd w:val="clear" w:color="auto" w:fill="auto"/>
            <w:noWrap/>
            <w:vAlign w:val="center"/>
          </w:tcPr>
          <w:p w14:paraId="50850C79" w14:textId="77777777" w:rsidR="00EF516A" w:rsidRPr="00EF516A" w:rsidRDefault="00EF516A" w:rsidP="00EF516A">
            <w:pPr>
              <w:suppressAutoHyphens w:val="0"/>
              <w:jc w:val="center"/>
              <w:rPr>
                <w:rFonts w:ascii="Calibri" w:hAnsi="Calibri"/>
                <w:color w:val="000000"/>
                <w:sz w:val="16"/>
                <w:szCs w:val="16"/>
                <w:lang w:val="es-MX" w:eastAsia="es-MX"/>
              </w:rPr>
            </w:pPr>
          </w:p>
        </w:tc>
        <w:tc>
          <w:tcPr>
            <w:tcW w:w="510" w:type="pct"/>
            <w:tcBorders>
              <w:top w:val="single" w:sz="4" w:space="0" w:color="auto"/>
              <w:left w:val="nil"/>
              <w:bottom w:val="single" w:sz="4" w:space="0" w:color="auto"/>
              <w:right w:val="single" w:sz="4" w:space="0" w:color="auto"/>
            </w:tcBorders>
            <w:shd w:val="clear" w:color="auto" w:fill="auto"/>
            <w:noWrap/>
            <w:vAlign w:val="center"/>
          </w:tcPr>
          <w:p w14:paraId="1B3C637D" w14:textId="77777777" w:rsidR="00EF516A" w:rsidRPr="00EF516A" w:rsidRDefault="00EF516A" w:rsidP="00EF516A">
            <w:pPr>
              <w:suppressAutoHyphens w:val="0"/>
              <w:jc w:val="center"/>
              <w:rPr>
                <w:rFonts w:ascii="Calibri" w:hAnsi="Calibri"/>
                <w:color w:val="000000"/>
                <w:sz w:val="16"/>
                <w:szCs w:val="16"/>
                <w:lang w:val="es-MX" w:eastAsia="es-MX"/>
              </w:rPr>
            </w:pPr>
          </w:p>
        </w:tc>
      </w:tr>
    </w:tbl>
    <w:p w14:paraId="1AB6A5CC" w14:textId="77777777" w:rsidR="004757FB" w:rsidRPr="004757FB" w:rsidRDefault="004757FB" w:rsidP="004757FB">
      <w:pPr>
        <w:rPr>
          <w:rFonts w:asciiTheme="minorHAnsi" w:eastAsiaTheme="minorHAnsi" w:hAnsiTheme="minorHAnsi"/>
          <w:sz w:val="16"/>
          <w:szCs w:val="16"/>
        </w:rPr>
      </w:pPr>
    </w:p>
    <w:p w14:paraId="66D42B8E" w14:textId="77777777" w:rsidR="006245E3" w:rsidRDefault="006245E3" w:rsidP="006245E3">
      <w:pPr>
        <w:jc w:val="center"/>
        <w:rPr>
          <w:rFonts w:asciiTheme="minorHAnsi" w:hAnsiTheme="minorHAnsi"/>
          <w:b/>
          <w:sz w:val="20"/>
        </w:rPr>
      </w:pPr>
    </w:p>
    <w:p w14:paraId="7497E716" w14:textId="77777777" w:rsidR="006245E3" w:rsidRDefault="006245E3" w:rsidP="006245E3">
      <w:pPr>
        <w:jc w:val="center"/>
        <w:rPr>
          <w:rFonts w:asciiTheme="minorHAnsi" w:hAnsiTheme="minorHAnsi"/>
          <w:b/>
          <w:sz w:val="20"/>
        </w:rPr>
      </w:pPr>
    </w:p>
    <w:p w14:paraId="0289248B" w14:textId="77777777" w:rsidR="006245E3" w:rsidRDefault="006245E3" w:rsidP="006245E3">
      <w:pPr>
        <w:jc w:val="center"/>
        <w:rPr>
          <w:rFonts w:asciiTheme="minorHAnsi" w:hAnsiTheme="minorHAnsi"/>
          <w:b/>
          <w:sz w:val="20"/>
        </w:rPr>
      </w:pPr>
    </w:p>
    <w:p w14:paraId="624B8B30" w14:textId="77777777" w:rsidR="006245E3" w:rsidRDefault="006245E3" w:rsidP="006245E3">
      <w:pPr>
        <w:jc w:val="center"/>
        <w:rPr>
          <w:rFonts w:asciiTheme="minorHAnsi" w:hAnsiTheme="minorHAnsi"/>
          <w:b/>
          <w:sz w:val="20"/>
        </w:rPr>
      </w:pPr>
    </w:p>
    <w:p w14:paraId="07278E1B" w14:textId="77777777" w:rsidR="006245E3" w:rsidRDefault="006245E3" w:rsidP="006245E3">
      <w:pPr>
        <w:jc w:val="center"/>
        <w:rPr>
          <w:rFonts w:asciiTheme="minorHAnsi" w:hAnsiTheme="minorHAnsi"/>
          <w:b/>
          <w:sz w:val="20"/>
        </w:rPr>
      </w:pPr>
    </w:p>
    <w:p w14:paraId="138347E0" w14:textId="77777777" w:rsidR="006245E3" w:rsidRDefault="006245E3" w:rsidP="006245E3">
      <w:pPr>
        <w:jc w:val="center"/>
        <w:rPr>
          <w:rFonts w:asciiTheme="minorHAnsi" w:hAnsiTheme="minorHAnsi"/>
          <w:b/>
          <w:sz w:val="20"/>
        </w:rPr>
      </w:pPr>
    </w:p>
    <w:p w14:paraId="2E691A58" w14:textId="77777777" w:rsidR="006245E3" w:rsidRDefault="006245E3" w:rsidP="006245E3">
      <w:pPr>
        <w:jc w:val="center"/>
        <w:rPr>
          <w:rFonts w:asciiTheme="minorHAnsi" w:hAnsiTheme="minorHAnsi"/>
          <w:b/>
          <w:sz w:val="20"/>
        </w:rPr>
      </w:pPr>
    </w:p>
    <w:p w14:paraId="11245DC4" w14:textId="77777777" w:rsidR="006245E3" w:rsidRDefault="006245E3" w:rsidP="006245E3">
      <w:pPr>
        <w:jc w:val="center"/>
        <w:rPr>
          <w:rFonts w:asciiTheme="minorHAnsi" w:hAnsiTheme="minorHAnsi"/>
          <w:b/>
          <w:sz w:val="20"/>
        </w:rPr>
      </w:pPr>
    </w:p>
    <w:p w14:paraId="3B2DD9BB" w14:textId="77777777" w:rsidR="006245E3" w:rsidRDefault="006245E3" w:rsidP="006245E3">
      <w:pPr>
        <w:jc w:val="center"/>
        <w:rPr>
          <w:rFonts w:asciiTheme="minorHAnsi" w:hAnsiTheme="minorHAnsi"/>
          <w:b/>
          <w:sz w:val="20"/>
        </w:rPr>
      </w:pPr>
    </w:p>
    <w:p w14:paraId="6906B73E" w14:textId="77777777" w:rsidR="006245E3" w:rsidRDefault="006245E3" w:rsidP="006245E3">
      <w:pPr>
        <w:jc w:val="center"/>
        <w:rPr>
          <w:rFonts w:asciiTheme="minorHAnsi" w:hAnsiTheme="minorHAnsi"/>
          <w:b/>
          <w:sz w:val="20"/>
        </w:rPr>
      </w:pPr>
    </w:p>
    <w:p w14:paraId="41B0BD56" w14:textId="77777777" w:rsidR="006245E3" w:rsidRDefault="006245E3" w:rsidP="006245E3">
      <w:pPr>
        <w:jc w:val="center"/>
        <w:rPr>
          <w:rFonts w:asciiTheme="minorHAnsi" w:hAnsiTheme="minorHAnsi"/>
          <w:b/>
          <w:sz w:val="20"/>
        </w:rPr>
      </w:pPr>
    </w:p>
    <w:p w14:paraId="345C50BA" w14:textId="77777777" w:rsidR="006245E3" w:rsidRDefault="006245E3" w:rsidP="006245E3">
      <w:pPr>
        <w:jc w:val="center"/>
        <w:rPr>
          <w:rFonts w:asciiTheme="minorHAnsi" w:hAnsiTheme="minorHAnsi"/>
          <w:b/>
          <w:sz w:val="20"/>
        </w:rPr>
      </w:pPr>
    </w:p>
    <w:p w14:paraId="5491CA28" w14:textId="77777777" w:rsidR="006245E3" w:rsidRDefault="006245E3" w:rsidP="006245E3">
      <w:pPr>
        <w:jc w:val="center"/>
        <w:rPr>
          <w:rFonts w:asciiTheme="minorHAnsi" w:hAnsiTheme="minorHAnsi"/>
          <w:b/>
          <w:sz w:val="20"/>
        </w:rPr>
      </w:pPr>
    </w:p>
    <w:p w14:paraId="78055185" w14:textId="77777777" w:rsidR="006245E3" w:rsidRDefault="006245E3" w:rsidP="006245E3">
      <w:pPr>
        <w:jc w:val="center"/>
        <w:rPr>
          <w:rFonts w:asciiTheme="minorHAnsi" w:hAnsiTheme="minorHAnsi"/>
          <w:b/>
          <w:sz w:val="20"/>
        </w:rPr>
      </w:pPr>
    </w:p>
    <w:p w14:paraId="7F155838" w14:textId="77777777" w:rsidR="006245E3" w:rsidRDefault="006245E3" w:rsidP="006245E3">
      <w:pPr>
        <w:jc w:val="center"/>
        <w:rPr>
          <w:rFonts w:asciiTheme="minorHAnsi" w:hAnsiTheme="minorHAnsi"/>
          <w:b/>
          <w:sz w:val="20"/>
        </w:rPr>
      </w:pPr>
    </w:p>
    <w:p w14:paraId="70E654C0" w14:textId="77777777" w:rsidR="006245E3" w:rsidRDefault="006245E3" w:rsidP="006245E3">
      <w:pPr>
        <w:jc w:val="center"/>
        <w:rPr>
          <w:rFonts w:asciiTheme="minorHAnsi" w:hAnsiTheme="minorHAnsi"/>
          <w:b/>
          <w:sz w:val="20"/>
        </w:rPr>
      </w:pPr>
    </w:p>
    <w:p w14:paraId="4F4E460E" w14:textId="77777777" w:rsidR="006245E3" w:rsidRDefault="006245E3" w:rsidP="006245E3">
      <w:pPr>
        <w:jc w:val="center"/>
        <w:rPr>
          <w:rFonts w:asciiTheme="minorHAnsi" w:hAnsiTheme="minorHAnsi"/>
          <w:b/>
          <w:sz w:val="20"/>
        </w:rPr>
      </w:pPr>
    </w:p>
    <w:p w14:paraId="08E26E1E" w14:textId="77777777" w:rsidR="006245E3" w:rsidRDefault="006245E3" w:rsidP="006245E3">
      <w:pPr>
        <w:jc w:val="center"/>
        <w:rPr>
          <w:rFonts w:asciiTheme="minorHAnsi" w:hAnsiTheme="minorHAnsi"/>
          <w:b/>
          <w:sz w:val="20"/>
        </w:rPr>
      </w:pPr>
    </w:p>
    <w:p w14:paraId="71A71F01" w14:textId="77777777" w:rsidR="006245E3" w:rsidRDefault="006245E3" w:rsidP="006245E3">
      <w:pPr>
        <w:jc w:val="center"/>
        <w:rPr>
          <w:rFonts w:asciiTheme="minorHAnsi" w:hAnsiTheme="minorHAnsi"/>
          <w:b/>
          <w:sz w:val="20"/>
        </w:rPr>
      </w:pPr>
    </w:p>
    <w:p w14:paraId="335D6CB7" w14:textId="77777777" w:rsidR="006245E3" w:rsidRDefault="006245E3" w:rsidP="006245E3">
      <w:pPr>
        <w:jc w:val="center"/>
        <w:rPr>
          <w:rFonts w:asciiTheme="minorHAnsi" w:hAnsiTheme="minorHAnsi"/>
          <w:b/>
          <w:sz w:val="20"/>
        </w:rPr>
      </w:pPr>
    </w:p>
    <w:p w14:paraId="22206BFE" w14:textId="77777777" w:rsidR="006245E3" w:rsidRDefault="006245E3" w:rsidP="006245E3">
      <w:pPr>
        <w:jc w:val="center"/>
        <w:rPr>
          <w:rFonts w:asciiTheme="minorHAnsi" w:hAnsiTheme="minorHAnsi"/>
          <w:b/>
          <w:sz w:val="20"/>
        </w:rPr>
      </w:pPr>
    </w:p>
    <w:p w14:paraId="50DBBC00" w14:textId="77777777" w:rsidR="006245E3" w:rsidRDefault="006245E3" w:rsidP="006245E3">
      <w:pPr>
        <w:jc w:val="center"/>
        <w:rPr>
          <w:rFonts w:asciiTheme="minorHAnsi" w:hAnsiTheme="minorHAnsi"/>
          <w:b/>
          <w:sz w:val="20"/>
        </w:rPr>
      </w:pPr>
    </w:p>
    <w:p w14:paraId="18C825D7" w14:textId="77777777" w:rsidR="006245E3" w:rsidRDefault="006245E3" w:rsidP="006245E3">
      <w:pPr>
        <w:jc w:val="center"/>
        <w:rPr>
          <w:rFonts w:asciiTheme="minorHAnsi" w:hAnsiTheme="minorHAnsi"/>
          <w:b/>
          <w:sz w:val="20"/>
        </w:rPr>
      </w:pPr>
    </w:p>
    <w:p w14:paraId="51607AC7" w14:textId="77777777" w:rsidR="006245E3" w:rsidRDefault="006245E3" w:rsidP="006245E3">
      <w:pPr>
        <w:jc w:val="center"/>
        <w:rPr>
          <w:rFonts w:asciiTheme="minorHAnsi" w:hAnsiTheme="minorHAnsi"/>
          <w:b/>
          <w:sz w:val="20"/>
        </w:rPr>
      </w:pPr>
    </w:p>
    <w:p w14:paraId="7D52FDAE" w14:textId="77777777" w:rsidR="006245E3" w:rsidRDefault="006245E3" w:rsidP="006245E3">
      <w:pPr>
        <w:jc w:val="center"/>
        <w:rPr>
          <w:rFonts w:asciiTheme="minorHAnsi" w:hAnsiTheme="minorHAnsi"/>
          <w:b/>
          <w:sz w:val="20"/>
        </w:rPr>
      </w:pPr>
    </w:p>
    <w:p w14:paraId="73DAF0CC" w14:textId="77777777" w:rsidR="006245E3" w:rsidRDefault="006245E3" w:rsidP="006245E3">
      <w:pPr>
        <w:jc w:val="center"/>
        <w:rPr>
          <w:rFonts w:asciiTheme="minorHAnsi" w:hAnsiTheme="minorHAnsi"/>
          <w:b/>
          <w:sz w:val="20"/>
        </w:rPr>
      </w:pPr>
    </w:p>
    <w:p w14:paraId="3154B43A" w14:textId="77777777" w:rsidR="006245E3" w:rsidRDefault="006245E3" w:rsidP="006245E3">
      <w:pPr>
        <w:jc w:val="center"/>
        <w:rPr>
          <w:rFonts w:asciiTheme="minorHAnsi" w:hAnsiTheme="minorHAnsi"/>
          <w:b/>
          <w:sz w:val="20"/>
        </w:rPr>
      </w:pPr>
    </w:p>
    <w:p w14:paraId="056E4E07" w14:textId="77777777" w:rsidR="006245E3" w:rsidRDefault="006245E3" w:rsidP="006245E3">
      <w:pPr>
        <w:jc w:val="center"/>
        <w:rPr>
          <w:rFonts w:asciiTheme="minorHAnsi" w:hAnsiTheme="minorHAnsi"/>
          <w:b/>
          <w:sz w:val="20"/>
        </w:rPr>
      </w:pPr>
    </w:p>
    <w:p w14:paraId="032185E9" w14:textId="7B1DE09D" w:rsidR="006245E3" w:rsidRPr="006245E3" w:rsidRDefault="006245E3" w:rsidP="006245E3">
      <w:pPr>
        <w:jc w:val="center"/>
        <w:rPr>
          <w:rFonts w:asciiTheme="minorHAnsi" w:hAnsiTheme="minorHAnsi"/>
          <w:b/>
          <w:sz w:val="20"/>
        </w:rPr>
      </w:pPr>
      <w:r w:rsidRPr="006245E3">
        <w:rPr>
          <w:rFonts w:asciiTheme="minorHAnsi" w:hAnsiTheme="minorHAnsi"/>
          <w:b/>
          <w:sz w:val="20"/>
        </w:rPr>
        <w:lastRenderedPageBreak/>
        <w:t>ANEXO NUMERO 1</w:t>
      </w:r>
      <w:r>
        <w:rPr>
          <w:rFonts w:asciiTheme="minorHAnsi" w:hAnsiTheme="minorHAnsi"/>
          <w:b/>
          <w:sz w:val="20"/>
        </w:rPr>
        <w:t>6</w:t>
      </w:r>
      <w:r w:rsidRPr="006245E3">
        <w:rPr>
          <w:rFonts w:asciiTheme="minorHAnsi" w:hAnsiTheme="minorHAnsi"/>
          <w:b/>
          <w:sz w:val="20"/>
        </w:rPr>
        <w:t xml:space="preserve"> (</w:t>
      </w:r>
      <w:r>
        <w:rPr>
          <w:rFonts w:asciiTheme="minorHAnsi" w:hAnsiTheme="minorHAnsi"/>
          <w:b/>
          <w:sz w:val="20"/>
        </w:rPr>
        <w:t>DIECISEIS</w:t>
      </w:r>
      <w:r w:rsidRPr="006245E3">
        <w:rPr>
          <w:rFonts w:asciiTheme="minorHAnsi" w:hAnsiTheme="minorHAnsi"/>
          <w:b/>
          <w:sz w:val="20"/>
        </w:rPr>
        <w:t>)</w:t>
      </w:r>
    </w:p>
    <w:p w14:paraId="381ADB31" w14:textId="77777777" w:rsidR="006245E3" w:rsidRPr="006245E3" w:rsidRDefault="006245E3" w:rsidP="006245E3">
      <w:pPr>
        <w:jc w:val="center"/>
        <w:rPr>
          <w:rFonts w:asciiTheme="minorHAnsi" w:hAnsiTheme="minorHAnsi"/>
          <w:bCs/>
          <w:sz w:val="20"/>
          <w:u w:val="single"/>
        </w:rPr>
      </w:pPr>
    </w:p>
    <w:p w14:paraId="7957AC55" w14:textId="77777777" w:rsidR="006245E3" w:rsidRPr="006245E3" w:rsidRDefault="006245E3" w:rsidP="006245E3">
      <w:pPr>
        <w:jc w:val="center"/>
        <w:rPr>
          <w:rFonts w:asciiTheme="minorHAnsi" w:hAnsiTheme="minorHAnsi"/>
          <w:b/>
          <w:sz w:val="20"/>
        </w:rPr>
      </w:pPr>
      <w:r w:rsidRPr="006245E3">
        <w:rPr>
          <w:rFonts w:asciiTheme="minorHAnsi" w:hAnsiTheme="minorHAnsi" w:cs="Arial"/>
          <w:b/>
          <w:sz w:val="20"/>
        </w:rPr>
        <w:t>CARTA DE AUTORIZACIÓN DEL 32 D</w:t>
      </w:r>
    </w:p>
    <w:p w14:paraId="337B3F4D" w14:textId="77777777" w:rsidR="006245E3" w:rsidRPr="006245E3" w:rsidRDefault="006245E3" w:rsidP="006245E3">
      <w:pPr>
        <w:rPr>
          <w:rFonts w:asciiTheme="minorHAnsi" w:hAnsiTheme="minorHAnsi"/>
          <w:sz w:val="20"/>
        </w:rPr>
      </w:pPr>
    </w:p>
    <w:p w14:paraId="1A3841B8" w14:textId="77777777" w:rsidR="006245E3" w:rsidRPr="006245E3" w:rsidRDefault="006245E3" w:rsidP="006245E3">
      <w:pPr>
        <w:rPr>
          <w:rFonts w:asciiTheme="minorHAnsi" w:hAnsiTheme="minorHAnsi"/>
          <w:sz w:val="20"/>
        </w:rPr>
      </w:pPr>
    </w:p>
    <w:p w14:paraId="7B3DF406" w14:textId="77777777" w:rsidR="006245E3" w:rsidRPr="006245E3" w:rsidRDefault="006245E3" w:rsidP="006245E3">
      <w:pPr>
        <w:rPr>
          <w:rFonts w:asciiTheme="minorHAnsi" w:hAnsiTheme="minorHAnsi"/>
          <w:sz w:val="20"/>
        </w:rPr>
      </w:pPr>
      <w:r w:rsidRPr="006245E3">
        <w:rPr>
          <w:rFonts w:asciiTheme="minorHAnsi" w:hAnsiTheme="minorHAnsi"/>
          <w:sz w:val="20"/>
        </w:rPr>
        <w:t>INSTITUTO MEXICANO DEL SEGURO SOCIAL</w:t>
      </w:r>
      <w:r w:rsidRPr="006245E3">
        <w:rPr>
          <w:rFonts w:asciiTheme="minorHAnsi" w:hAnsiTheme="minorHAnsi"/>
          <w:sz w:val="20"/>
        </w:rPr>
        <w:br/>
        <w:t>PRESENTE.</w:t>
      </w:r>
    </w:p>
    <w:p w14:paraId="12C795A0" w14:textId="77777777" w:rsidR="006245E3" w:rsidRPr="006245E3" w:rsidRDefault="006245E3" w:rsidP="006245E3">
      <w:pPr>
        <w:rPr>
          <w:rFonts w:asciiTheme="minorHAnsi" w:hAnsiTheme="minorHAnsi"/>
          <w:sz w:val="20"/>
        </w:rPr>
      </w:pPr>
      <w:r w:rsidRPr="006245E3">
        <w:rPr>
          <w:rFonts w:asciiTheme="minorHAnsi" w:hAnsiTheme="minorHAnsi"/>
          <w:sz w:val="20"/>
        </w:rPr>
        <w:t>QUIEN AL CALCE SUSCRIBE EN MI CARÁCTER DE (MARQUE SOLO UNO):</w:t>
      </w:r>
    </w:p>
    <w:tbl>
      <w:tblPr>
        <w:tblW w:w="0" w:type="auto"/>
        <w:tblLayout w:type="fixed"/>
        <w:tblCellMar>
          <w:top w:w="28" w:type="dxa"/>
          <w:left w:w="28" w:type="dxa"/>
          <w:bottom w:w="28" w:type="dxa"/>
          <w:right w:w="28" w:type="dxa"/>
        </w:tblCellMar>
        <w:tblLook w:val="04A0" w:firstRow="1" w:lastRow="0" w:firstColumn="1" w:lastColumn="0" w:noHBand="0" w:noVBand="1"/>
      </w:tblPr>
      <w:tblGrid>
        <w:gridCol w:w="567"/>
        <w:gridCol w:w="8050"/>
      </w:tblGrid>
      <w:tr w:rsidR="006245E3" w:rsidRPr="006245E3" w14:paraId="1BF2E7D3" w14:textId="77777777" w:rsidTr="002943D3">
        <w:tc>
          <w:tcPr>
            <w:tcW w:w="567" w:type="dxa"/>
            <w:shd w:val="clear" w:color="auto" w:fill="auto"/>
            <w:hideMark/>
          </w:tcPr>
          <w:p w14:paraId="0DC3CFF4" w14:textId="77777777" w:rsidR="006245E3" w:rsidRPr="006245E3" w:rsidRDefault="006245E3" w:rsidP="006245E3">
            <w:pPr>
              <w:rPr>
                <w:rFonts w:asciiTheme="minorHAnsi" w:hAnsiTheme="minorHAnsi"/>
                <w:sz w:val="20"/>
              </w:rPr>
            </w:pPr>
            <w:r w:rsidRPr="006245E3">
              <w:rPr>
                <w:rFonts w:asciiTheme="minorHAnsi" w:hAnsiTheme="minorHAnsi"/>
                <w:noProof/>
                <w:sz w:val="20"/>
                <w:lang w:val="es-MX" w:eastAsia="es-MX"/>
              </w:rPr>
              <mc:AlternateContent>
                <mc:Choice Requires="wps">
                  <w:drawing>
                    <wp:inline distT="0" distB="0" distL="0" distR="0" wp14:anchorId="4AB2F4CA" wp14:editId="4E65D368">
                      <wp:extent cx="144145" cy="144145"/>
                      <wp:effectExtent l="0" t="0" r="27305" b="27305"/>
                      <wp:docPr id="16"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920D30" id="Rectángulo 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" filled="f" strokecolor="windowText" strokeweight=".5pt">
                      <v:path arrowok="t"/>
                      <w10:anchorlock/>
                    </v:rect>
                  </w:pict>
                </mc:Fallback>
              </mc:AlternateContent>
            </w:r>
          </w:p>
        </w:tc>
        <w:tc>
          <w:tcPr>
            <w:tcW w:w="8050" w:type="dxa"/>
            <w:shd w:val="clear" w:color="auto" w:fill="auto"/>
            <w:hideMark/>
          </w:tcPr>
          <w:p w14:paraId="2C0D794A" w14:textId="77777777" w:rsidR="006245E3" w:rsidRPr="006245E3" w:rsidRDefault="006245E3" w:rsidP="006245E3">
            <w:pPr>
              <w:rPr>
                <w:rFonts w:asciiTheme="minorHAnsi" w:hAnsiTheme="minorHAnsi"/>
                <w:sz w:val="20"/>
              </w:rPr>
            </w:pPr>
            <w:r w:rsidRPr="006245E3">
              <w:rPr>
                <w:rFonts w:asciiTheme="minorHAnsi" w:hAnsiTheme="minorHAnsi"/>
                <w:sz w:val="20"/>
              </w:rPr>
              <w:t>PERSONA FÍSICA</w:t>
            </w:r>
          </w:p>
        </w:tc>
      </w:tr>
      <w:tr w:rsidR="006245E3" w:rsidRPr="006245E3" w14:paraId="053805E5" w14:textId="77777777" w:rsidTr="002943D3">
        <w:tc>
          <w:tcPr>
            <w:tcW w:w="567" w:type="dxa"/>
            <w:shd w:val="clear" w:color="auto" w:fill="auto"/>
            <w:hideMark/>
          </w:tcPr>
          <w:p w14:paraId="50B43842" w14:textId="77777777" w:rsidR="006245E3" w:rsidRPr="006245E3" w:rsidRDefault="006245E3" w:rsidP="006245E3">
            <w:pPr>
              <w:rPr>
                <w:rFonts w:asciiTheme="minorHAnsi" w:hAnsiTheme="minorHAnsi"/>
                <w:sz w:val="20"/>
              </w:rPr>
            </w:pPr>
            <w:r w:rsidRPr="006245E3">
              <w:rPr>
                <w:rFonts w:asciiTheme="minorHAnsi" w:hAnsiTheme="minorHAnsi"/>
                <w:noProof/>
                <w:sz w:val="20"/>
                <w:lang w:val="es-MX" w:eastAsia="es-MX"/>
              </w:rPr>
              <mc:AlternateContent>
                <mc:Choice Requires="wps">
                  <w:drawing>
                    <wp:inline distT="0" distB="0" distL="0" distR="0" wp14:anchorId="336C1772" wp14:editId="54CC4203">
                      <wp:extent cx="144145" cy="144145"/>
                      <wp:effectExtent l="0" t="0" r="27305" b="27305"/>
                      <wp:docPr id="15"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79C38D" id="Rectángulo 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" filled="f" strokecolor="windowText" strokeweight=".5pt">
                      <v:path arrowok="t"/>
                      <w10:anchorlock/>
                    </v:rect>
                  </w:pict>
                </mc:Fallback>
              </mc:AlternateContent>
            </w:r>
          </w:p>
        </w:tc>
        <w:tc>
          <w:tcPr>
            <w:tcW w:w="8050" w:type="dxa"/>
            <w:shd w:val="clear" w:color="auto" w:fill="auto"/>
            <w:hideMark/>
          </w:tcPr>
          <w:p w14:paraId="2CDF1511" w14:textId="77777777" w:rsidR="006245E3" w:rsidRPr="006245E3" w:rsidRDefault="006245E3" w:rsidP="006245E3">
            <w:pPr>
              <w:rPr>
                <w:rFonts w:asciiTheme="minorHAnsi" w:hAnsiTheme="minorHAnsi"/>
                <w:sz w:val="20"/>
              </w:rPr>
            </w:pPr>
            <w:r w:rsidRPr="006245E3">
              <w:rPr>
                <w:rFonts w:asciiTheme="minorHAnsi" w:hAnsiTheme="minorHAnsi"/>
                <w:sz w:val="20"/>
              </w:rPr>
              <w:t>REPRESENTANTE LEGAL DE PERSONA MORAL</w:t>
            </w:r>
          </w:p>
        </w:tc>
      </w:tr>
      <w:tr w:rsidR="006245E3" w:rsidRPr="006245E3" w14:paraId="7C93CBA2" w14:textId="77777777" w:rsidTr="002943D3">
        <w:tc>
          <w:tcPr>
            <w:tcW w:w="567" w:type="dxa"/>
            <w:shd w:val="clear" w:color="auto" w:fill="auto"/>
            <w:hideMark/>
          </w:tcPr>
          <w:p w14:paraId="5146D810" w14:textId="77777777" w:rsidR="006245E3" w:rsidRPr="006245E3" w:rsidRDefault="006245E3" w:rsidP="006245E3">
            <w:pPr>
              <w:rPr>
                <w:rFonts w:asciiTheme="minorHAnsi" w:hAnsiTheme="minorHAnsi"/>
                <w:sz w:val="20"/>
              </w:rPr>
            </w:pPr>
            <w:r w:rsidRPr="006245E3">
              <w:rPr>
                <w:rFonts w:asciiTheme="minorHAnsi" w:hAnsiTheme="minorHAnsi"/>
                <w:noProof/>
                <w:sz w:val="20"/>
                <w:lang w:val="es-MX" w:eastAsia="es-MX"/>
              </w:rPr>
              <mc:AlternateContent>
                <mc:Choice Requires="wps">
                  <w:drawing>
                    <wp:inline distT="0" distB="0" distL="0" distR="0" wp14:anchorId="3B0D3F83" wp14:editId="064A56F1">
                      <wp:extent cx="144145" cy="144145"/>
                      <wp:effectExtent l="0" t="0" r="27305" b="27305"/>
                      <wp:docPr id="4"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3CFEFB" id="Rectángulo 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" filled="f" strokecolor="windowText" strokeweight=".5pt">
                      <v:path arrowok="t"/>
                      <w10:anchorlock/>
                    </v:rect>
                  </w:pict>
                </mc:Fallback>
              </mc:AlternateContent>
            </w:r>
          </w:p>
        </w:tc>
        <w:tc>
          <w:tcPr>
            <w:tcW w:w="8050" w:type="dxa"/>
            <w:shd w:val="clear" w:color="auto" w:fill="auto"/>
            <w:hideMark/>
          </w:tcPr>
          <w:p w14:paraId="25DBCEA8" w14:textId="77777777" w:rsidR="006245E3" w:rsidRPr="006245E3" w:rsidRDefault="006245E3" w:rsidP="006245E3">
            <w:pPr>
              <w:rPr>
                <w:rFonts w:asciiTheme="minorHAnsi" w:hAnsiTheme="minorHAnsi"/>
                <w:sz w:val="20"/>
              </w:rPr>
            </w:pPr>
            <w:r w:rsidRPr="006245E3">
              <w:rPr>
                <w:rFonts w:asciiTheme="minorHAnsi" w:hAnsiTheme="minorHAnsi"/>
                <w:sz w:val="20"/>
              </w:rPr>
              <w:t>PERSONA FÍSICA, QUE PRESENTA SU PROPUESTA EN FORMA CONJUNTA CON LAS PERSONAS FÍSICAS Y/O MORALES SIGUIENTES: ______________________________________________________________________</w:t>
            </w:r>
            <w:r w:rsidRPr="006245E3">
              <w:rPr>
                <w:rFonts w:asciiTheme="minorHAnsi" w:hAnsiTheme="minorHAnsi"/>
                <w:sz w:val="20"/>
              </w:rPr>
              <w:br/>
              <w:t>_______________________________________________________________________________</w:t>
            </w:r>
            <w:r w:rsidRPr="006245E3">
              <w:rPr>
                <w:rFonts w:asciiTheme="minorHAnsi" w:hAnsiTheme="minorHAnsi"/>
                <w:sz w:val="20"/>
              </w:rPr>
              <w:br/>
              <w:t>_______________________________________________________________________________</w:t>
            </w:r>
          </w:p>
        </w:tc>
      </w:tr>
      <w:tr w:rsidR="006245E3" w:rsidRPr="006245E3" w14:paraId="52DBB552" w14:textId="77777777" w:rsidTr="002943D3">
        <w:tc>
          <w:tcPr>
            <w:tcW w:w="567" w:type="dxa"/>
            <w:shd w:val="clear" w:color="auto" w:fill="auto"/>
            <w:hideMark/>
          </w:tcPr>
          <w:p w14:paraId="4CF8066E" w14:textId="77777777" w:rsidR="006245E3" w:rsidRPr="006245E3" w:rsidRDefault="006245E3" w:rsidP="006245E3">
            <w:pPr>
              <w:rPr>
                <w:rFonts w:asciiTheme="minorHAnsi" w:hAnsiTheme="minorHAnsi"/>
                <w:sz w:val="20"/>
              </w:rPr>
            </w:pPr>
            <w:r w:rsidRPr="006245E3">
              <w:rPr>
                <w:rFonts w:asciiTheme="minorHAnsi" w:hAnsiTheme="minorHAnsi"/>
                <w:noProof/>
                <w:sz w:val="20"/>
                <w:lang w:val="es-MX" w:eastAsia="es-MX"/>
              </w:rPr>
              <mc:AlternateContent>
                <mc:Choice Requires="wps">
                  <w:drawing>
                    <wp:inline distT="0" distB="0" distL="0" distR="0" wp14:anchorId="6CF60090" wp14:editId="34808A2D">
                      <wp:extent cx="144145" cy="144145"/>
                      <wp:effectExtent l="0" t="0" r="27305" b="27305"/>
                      <wp:docPr id="3"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2340C8" id="Rectángulo 1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" filled="f" strokecolor="windowText" strokeweight=".5pt">
                      <v:path arrowok="t"/>
                      <w10:anchorlock/>
                    </v:rect>
                  </w:pict>
                </mc:Fallback>
              </mc:AlternateContent>
            </w:r>
          </w:p>
        </w:tc>
        <w:tc>
          <w:tcPr>
            <w:tcW w:w="8050" w:type="dxa"/>
            <w:shd w:val="clear" w:color="auto" w:fill="auto"/>
            <w:hideMark/>
          </w:tcPr>
          <w:p w14:paraId="621B781C" w14:textId="77777777" w:rsidR="006245E3" w:rsidRPr="006245E3" w:rsidRDefault="006245E3" w:rsidP="006245E3">
            <w:pPr>
              <w:rPr>
                <w:rFonts w:asciiTheme="minorHAnsi" w:hAnsiTheme="minorHAnsi"/>
                <w:sz w:val="20"/>
              </w:rPr>
            </w:pPr>
            <w:r w:rsidRPr="006245E3">
              <w:rPr>
                <w:rFonts w:asciiTheme="minorHAnsi" w:hAnsiTheme="minorHAnsi"/>
                <w:sz w:val="20"/>
              </w:rPr>
              <w:t>REPRESENTANTE LEGAL DE PERSONA MORAL, QUE PRESENTA SU PROPUESTA EN FORMA CONJUNTA CON LAS PERSONAS FÍSICAS Y/O MORALES SIGUIENTES: _______________________________________________</w:t>
            </w:r>
            <w:r w:rsidRPr="006245E3">
              <w:rPr>
                <w:rFonts w:asciiTheme="minorHAnsi" w:hAnsiTheme="minorHAnsi"/>
                <w:sz w:val="20"/>
              </w:rPr>
              <w:br/>
              <w:t>_______________________________________________________________________________</w:t>
            </w:r>
            <w:r w:rsidRPr="006245E3">
              <w:rPr>
                <w:rFonts w:asciiTheme="minorHAnsi" w:hAnsiTheme="minorHAnsi"/>
                <w:sz w:val="20"/>
              </w:rPr>
              <w:br/>
              <w:t>_______________________________________________________________________________</w:t>
            </w:r>
          </w:p>
        </w:tc>
      </w:tr>
    </w:tbl>
    <w:p w14:paraId="51C7DAE3" w14:textId="77777777" w:rsidR="006245E3" w:rsidRPr="006245E3" w:rsidRDefault="006245E3" w:rsidP="006245E3">
      <w:pPr>
        <w:jc w:val="both"/>
        <w:rPr>
          <w:rFonts w:asciiTheme="minorHAnsi" w:hAnsiTheme="minorHAnsi"/>
          <w:sz w:val="20"/>
        </w:rPr>
      </w:pPr>
      <w:r w:rsidRPr="006245E3">
        <w:rPr>
          <w:rFonts w:asciiTheme="minorHAnsi" w:hAnsiTheme="minorHAnsi"/>
          <w:sz w:val="20"/>
        </w:rPr>
        <w:t>Y CON RELACIÓN AL PROCEDIMIENTO DE CONTRATACIÓN NÚMERO _____________________________, AUTORIZO QUE LOS FUNCIONARIOS ADSCRITOS A LA COORDINACIÓN DE ABASTECIMIENTO Y EQUIPAMIENTO,  PUEDAN ACCEDER MEDIANTE LOS SISTEMAS ELECTRÓNICOS QUE PARA TALES EFECTOS DISPONGA LA DIRECCIÓN DE INCORPORACIÓN Y RECAUDACIÓN D”EL INSTITUTO” MEXICANO DEL SEGURO SOCIAL, A LA CONSULTA EN TIEMPO REAL Y EN LÍNEA DE OPINIÓN DE CUMPLIMIENTO EN MATERIA DE CONTRIBUCIONES SE SEGURIDAD SOCIAL D”EL INSTITUTO” MEXICANO DEL SEGURO SOCIAL. LO ANTERIOR, RESPECTO DEL DE LA VOZ, DE MI REPRESENTADA Y/O MIS REPRESENTADAS SEGÚN CORRESPONDA.</w:t>
      </w:r>
    </w:p>
    <w:p w14:paraId="7B2516F8" w14:textId="77777777" w:rsidR="006245E3" w:rsidRPr="006245E3" w:rsidRDefault="006245E3" w:rsidP="006245E3">
      <w:pPr>
        <w:jc w:val="both"/>
        <w:rPr>
          <w:rFonts w:asciiTheme="minorHAnsi" w:hAnsiTheme="minorHAnsi"/>
          <w:sz w:val="20"/>
        </w:rPr>
      </w:pPr>
      <w:r w:rsidRPr="006245E3">
        <w:rPr>
          <w:rFonts w:asciiTheme="minorHAnsi" w:hAnsiTheme="minorHAnsi"/>
          <w:sz w:val="20"/>
        </w:rPr>
        <w:t xml:space="preserve">EN EL ENTENDIDO DE QUE, DE EXISTIR DISCREPANCIA ENTRE LA INFORMACIÓN CONSULTADA POR LOS SERVIDORES PÚBLICOS DE LA COORDINACIÓN DE ABASTECIMIENTO Y EQUIPAMIENTO Y LA(S) OPINIÓN(ES) DE CUMPLIMIENTO PRESENTADA(S) POR EL DE LA VOZ AL MOMENTO DE ADJUDICAR EL BIEN O SERVICIO, Y APLICANDO EL PRINCIPIO </w:t>
      </w:r>
      <w:r w:rsidRPr="006245E3">
        <w:rPr>
          <w:rFonts w:asciiTheme="minorHAnsi" w:hAnsiTheme="minorHAnsi"/>
          <w:i/>
          <w:iCs/>
          <w:sz w:val="20"/>
        </w:rPr>
        <w:t>PRO HOMINE</w:t>
      </w:r>
      <w:r w:rsidRPr="006245E3">
        <w:rPr>
          <w:rFonts w:asciiTheme="minorHAnsi" w:hAnsiTheme="minorHAnsi"/>
          <w:sz w:val="20"/>
        </w:rPr>
        <w:t>, PREVALECERÁ(N) LA(S) QUE FAVOREZCA(N) AL DE LA VOZ, A MI REPRESENTADA Y/O MIS REPRESENTADAS SEGÚN CORRESPONDA.</w:t>
      </w:r>
    </w:p>
    <w:p w14:paraId="58EF267F" w14:textId="77777777" w:rsidR="006245E3" w:rsidRPr="006245E3" w:rsidRDefault="006245E3" w:rsidP="006245E3">
      <w:pPr>
        <w:jc w:val="both"/>
        <w:rPr>
          <w:rFonts w:asciiTheme="minorHAnsi" w:hAnsiTheme="minorHAnsi"/>
          <w:sz w:val="20"/>
        </w:rPr>
      </w:pPr>
    </w:p>
    <w:p w14:paraId="69A4C075" w14:textId="77777777" w:rsidR="006245E3" w:rsidRPr="006245E3" w:rsidRDefault="006245E3" w:rsidP="006245E3">
      <w:pPr>
        <w:jc w:val="both"/>
        <w:rPr>
          <w:rFonts w:asciiTheme="minorHAnsi" w:hAnsiTheme="minorHAnsi"/>
          <w:sz w:val="20"/>
        </w:rPr>
      </w:pPr>
      <w:r w:rsidRPr="006245E3">
        <w:rPr>
          <w:rFonts w:asciiTheme="minorHAnsi" w:hAnsiTheme="minorHAnsi"/>
          <w:sz w:val="20"/>
        </w:rPr>
        <w:t>ATENTAMENTE</w:t>
      </w:r>
    </w:p>
    <w:p w14:paraId="70783F0A" w14:textId="77777777" w:rsidR="006245E3" w:rsidRPr="006245E3" w:rsidRDefault="006245E3" w:rsidP="006245E3">
      <w:pPr>
        <w:rPr>
          <w:rFonts w:asciiTheme="minorHAnsi" w:hAnsiTheme="minorHAnsi"/>
          <w:sz w:val="20"/>
        </w:rPr>
      </w:pPr>
      <w:r w:rsidRPr="006245E3">
        <w:rPr>
          <w:rFonts w:asciiTheme="minorHAnsi" w:hAnsiTheme="minorHAnsi"/>
          <w:sz w:val="20"/>
        </w:rPr>
        <w:t>___________________________</w:t>
      </w:r>
      <w:r w:rsidRPr="006245E3">
        <w:rPr>
          <w:rFonts w:asciiTheme="minorHAnsi" w:hAnsiTheme="minorHAnsi"/>
          <w:sz w:val="20"/>
        </w:rPr>
        <w:br/>
        <w:t>(NOMBRE Y FIRMA)</w:t>
      </w:r>
    </w:p>
    <w:p w14:paraId="50174A1C" w14:textId="77777777" w:rsidR="006245E3" w:rsidRPr="006245E3" w:rsidRDefault="006245E3" w:rsidP="006245E3">
      <w:pPr>
        <w:rPr>
          <w:rFonts w:asciiTheme="minorHAnsi" w:hAnsiTheme="minorHAnsi"/>
          <w:sz w:val="20"/>
        </w:rPr>
      </w:pPr>
    </w:p>
    <w:p w14:paraId="2882E82B" w14:textId="77777777" w:rsidR="006245E3" w:rsidRPr="006245E3" w:rsidRDefault="006245E3" w:rsidP="006245E3">
      <w:pPr>
        <w:rPr>
          <w:rFonts w:asciiTheme="minorHAnsi" w:hAnsiTheme="minorHAnsi"/>
          <w:sz w:val="20"/>
        </w:rPr>
      </w:pPr>
    </w:p>
    <w:p w14:paraId="411184D9" w14:textId="77777777" w:rsidR="006245E3" w:rsidRPr="006245E3" w:rsidRDefault="006245E3" w:rsidP="006245E3">
      <w:pPr>
        <w:rPr>
          <w:rFonts w:asciiTheme="minorHAnsi" w:hAnsiTheme="minorHAnsi"/>
          <w:sz w:val="20"/>
        </w:rPr>
      </w:pPr>
    </w:p>
    <w:p w14:paraId="582260C2" w14:textId="77777777" w:rsidR="006245E3" w:rsidRPr="006245E3" w:rsidRDefault="006245E3" w:rsidP="006245E3">
      <w:pPr>
        <w:jc w:val="center"/>
        <w:rPr>
          <w:rFonts w:asciiTheme="minorHAnsi" w:hAnsiTheme="minorHAnsi"/>
          <w:b/>
          <w:bCs/>
          <w:sz w:val="20"/>
        </w:rPr>
      </w:pPr>
    </w:p>
    <w:p w14:paraId="39E6C9D8" w14:textId="77777777" w:rsidR="006245E3" w:rsidRPr="006245E3" w:rsidRDefault="006245E3" w:rsidP="006245E3">
      <w:pPr>
        <w:jc w:val="center"/>
        <w:rPr>
          <w:rFonts w:asciiTheme="minorHAnsi" w:hAnsiTheme="minorHAnsi"/>
          <w:b/>
          <w:bCs/>
          <w:sz w:val="20"/>
        </w:rPr>
      </w:pPr>
    </w:p>
    <w:p w14:paraId="65DA355D" w14:textId="77777777" w:rsidR="006245E3" w:rsidRPr="006245E3" w:rsidRDefault="006245E3" w:rsidP="006245E3">
      <w:pPr>
        <w:jc w:val="center"/>
        <w:rPr>
          <w:rFonts w:asciiTheme="minorHAnsi" w:hAnsiTheme="minorHAnsi"/>
          <w:b/>
          <w:bCs/>
          <w:sz w:val="20"/>
        </w:rPr>
      </w:pPr>
    </w:p>
    <w:p w14:paraId="7F3E1F13" w14:textId="77777777" w:rsidR="006245E3" w:rsidRPr="006245E3" w:rsidRDefault="006245E3" w:rsidP="006245E3">
      <w:pPr>
        <w:jc w:val="center"/>
        <w:rPr>
          <w:rFonts w:asciiTheme="minorHAnsi" w:hAnsiTheme="minorHAnsi"/>
          <w:b/>
          <w:bCs/>
          <w:sz w:val="20"/>
        </w:rPr>
      </w:pPr>
    </w:p>
    <w:p w14:paraId="0D3B2A7F" w14:textId="77777777" w:rsidR="006245E3" w:rsidRPr="006245E3" w:rsidRDefault="006245E3" w:rsidP="006245E3">
      <w:pPr>
        <w:jc w:val="center"/>
        <w:rPr>
          <w:rFonts w:asciiTheme="minorHAnsi" w:hAnsiTheme="minorHAnsi"/>
          <w:b/>
          <w:bCs/>
          <w:sz w:val="20"/>
        </w:rPr>
      </w:pPr>
    </w:p>
    <w:p w14:paraId="31D9F0BA" w14:textId="77777777" w:rsidR="006245E3" w:rsidRPr="006245E3" w:rsidRDefault="006245E3" w:rsidP="006245E3">
      <w:pPr>
        <w:jc w:val="center"/>
        <w:rPr>
          <w:rFonts w:asciiTheme="minorHAnsi" w:hAnsiTheme="minorHAnsi"/>
          <w:b/>
          <w:bCs/>
          <w:sz w:val="20"/>
        </w:rPr>
      </w:pPr>
    </w:p>
    <w:p w14:paraId="10F4D7F4" w14:textId="77777777" w:rsidR="006245E3" w:rsidRPr="006245E3" w:rsidRDefault="006245E3" w:rsidP="006245E3">
      <w:pPr>
        <w:jc w:val="center"/>
        <w:rPr>
          <w:rFonts w:asciiTheme="minorHAnsi" w:hAnsiTheme="minorHAnsi"/>
          <w:b/>
          <w:bCs/>
          <w:sz w:val="20"/>
        </w:rPr>
      </w:pPr>
    </w:p>
    <w:p w14:paraId="1C0D70F4" w14:textId="77777777" w:rsidR="006245E3" w:rsidRPr="006245E3" w:rsidRDefault="006245E3" w:rsidP="006245E3">
      <w:pPr>
        <w:jc w:val="center"/>
        <w:rPr>
          <w:rFonts w:asciiTheme="minorHAnsi" w:hAnsiTheme="minorHAnsi"/>
          <w:b/>
          <w:bCs/>
          <w:sz w:val="20"/>
        </w:rPr>
      </w:pPr>
    </w:p>
    <w:p w14:paraId="4EA2FB7A" w14:textId="77777777" w:rsidR="00211C23" w:rsidRPr="00B25A53" w:rsidRDefault="00211C23" w:rsidP="00211C23">
      <w:pPr>
        <w:suppressAutoHyphens w:val="0"/>
        <w:jc w:val="center"/>
        <w:rPr>
          <w:rFonts w:asciiTheme="minorHAnsi" w:hAnsiTheme="minorHAnsi" w:cs="Arial"/>
          <w:b/>
          <w:sz w:val="20"/>
          <w:lang w:val="es-MX"/>
        </w:rPr>
      </w:pPr>
    </w:p>
    <w:sectPr w:rsidR="00211C23" w:rsidRPr="00B25A53" w:rsidSect="007C6E83">
      <w:headerReference w:type="default" r:id="rId19"/>
      <w:footerReference w:type="even" r:id="rId20"/>
      <w:footerReference w:type="default" r:id="rId21"/>
      <w:footnotePr>
        <w:pos w:val="beneathText"/>
      </w:footnotePr>
      <w:pgSz w:w="12240" w:h="15840" w:code="1"/>
      <w:pgMar w:top="1843" w:right="1247" w:bottom="709" w:left="1418" w:header="85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9CAB5" w14:textId="77777777" w:rsidR="000C01C1" w:rsidRDefault="000C01C1">
      <w:r>
        <w:separator/>
      </w:r>
    </w:p>
  </w:endnote>
  <w:endnote w:type="continuationSeparator" w:id="0">
    <w:p w14:paraId="1F1DE921" w14:textId="77777777" w:rsidR="000C01C1" w:rsidRDefault="000C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Cambria"/>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oberana Sans">
    <w:panose1 w:val="00000000000000000000"/>
    <w:charset w:val="00"/>
    <w:family w:val="modern"/>
    <w:notTrueType/>
    <w:pitch w:val="variable"/>
    <w:sig w:usb0="800000AF" w:usb1="4000204B" w:usb2="00000000" w:usb3="00000000" w:csb0="00000001" w:csb1="00000000"/>
  </w:font>
  <w:font w:name="Courier (W1)">
    <w:altName w:val="Courier New"/>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CG Times">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Montserrat">
    <w:altName w:val="Courier New"/>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7BAB3" w14:textId="77777777" w:rsidR="002943D3" w:rsidRDefault="002943D3" w:rsidP="00A470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5324575" w14:textId="77777777" w:rsidR="002943D3" w:rsidRDefault="002943D3" w:rsidP="00D97DDD">
    <w:pPr>
      <w:pStyle w:val="Piedepgina"/>
      <w:ind w:right="360"/>
    </w:pPr>
  </w:p>
  <w:p w14:paraId="47452E63" w14:textId="77777777" w:rsidR="002943D3" w:rsidRDefault="002943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B77C7" w14:textId="77777777" w:rsidR="002943D3" w:rsidRPr="008E692F" w:rsidRDefault="002943D3">
    <w:pPr>
      <w:pStyle w:val="Piedepgina"/>
      <w:ind w:right="360"/>
      <w:rPr>
        <w:sz w:val="20"/>
      </w:rPr>
    </w:pPr>
    <w:r>
      <w:rPr>
        <w:noProof/>
        <w:lang w:val="es-MX" w:eastAsia="es-MX"/>
      </w:rPr>
      <mc:AlternateContent>
        <mc:Choice Requires="wps">
          <w:drawing>
            <wp:anchor distT="0" distB="0" distL="0" distR="0" simplePos="0" relativeHeight="251657728" behindDoc="0" locked="0" layoutInCell="1" allowOverlap="1" wp14:anchorId="5E6149BE" wp14:editId="01736717">
              <wp:simplePos x="0" y="0"/>
              <wp:positionH relativeFrom="page">
                <wp:posOffset>6286500</wp:posOffset>
              </wp:positionH>
              <wp:positionV relativeFrom="paragraph">
                <wp:posOffset>-3810</wp:posOffset>
              </wp:positionV>
              <wp:extent cx="45085" cy="45085"/>
              <wp:effectExtent l="0" t="0" r="0" b="0"/>
              <wp:wrapSquare wrapText="largest"/>
              <wp:docPr id="1"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alpha val="0"/>
                        </a:srgbClr>
                      </a:solidFill>
                      <a:ln>
                        <a:noFill/>
                      </a:ln>
                    </wps:spPr>
                    <wps:txbx>
                      <w:txbxContent>
                        <w:p w14:paraId="77D0C84B" w14:textId="77777777" w:rsidR="002943D3" w:rsidRPr="008F2139" w:rsidRDefault="002943D3" w:rsidP="00EE5BD3">
                          <w:pP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6149BE" id="_x0000_t202" coordsize="21600,21600" o:spt="202" path="m,l,21600r21600,l21600,xe">
              <v:stroke joinstyle="miter"/>
              <v:path gradientshapeok="t" o:connecttype="rect"/>
            </v:shapetype>
            <v:shape id="1 Cuadro de texto" o:spid="_x0000_s1026" type="#_x0000_t202" style="position:absolute;margin-left:495pt;margin-top:-.3pt;width:3.55pt;height:3.5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" stroked="f">
              <v:fill opacity="0"/>
              <v:textbox inset="0,0,0,0">
                <w:txbxContent>
                  <w:p w14:paraId="77D0C84B" w14:textId="77777777" w:rsidR="002943D3" w:rsidRPr="008F2139" w:rsidRDefault="002943D3" w:rsidP="00EE5BD3">
                    <w:pPr>
                      <w:rPr>
                        <w:rFonts w:ascii="Arial" w:hAnsi="Arial" w:cs="Arial"/>
                        <w:sz w:val="18"/>
                        <w:szCs w:val="18"/>
                      </w:rPr>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9EF860" w14:textId="77777777" w:rsidR="000C01C1" w:rsidRDefault="000C01C1">
      <w:r>
        <w:separator/>
      </w:r>
    </w:p>
  </w:footnote>
  <w:footnote w:type="continuationSeparator" w:id="0">
    <w:p w14:paraId="78B23890" w14:textId="77777777" w:rsidR="000C01C1" w:rsidRDefault="000C0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1F950" w14:textId="09527E41" w:rsidR="002943D3" w:rsidRPr="00D43A84" w:rsidRDefault="00BB56B1" w:rsidP="00D550C7">
    <w:pPr>
      <w:pStyle w:val="Encabezado"/>
      <w:jc w:val="right"/>
      <w:rPr>
        <w:rFonts w:asciiTheme="minorHAnsi" w:hAnsiTheme="minorHAnsi"/>
        <w:sz w:val="14"/>
        <w:szCs w:val="14"/>
      </w:rPr>
    </w:pPr>
    <w:r w:rsidRPr="00D43A84">
      <w:rPr>
        <w:rFonts w:asciiTheme="minorHAnsi" w:hAnsiTheme="minorHAnsi"/>
        <w:noProof/>
        <w:sz w:val="14"/>
        <w:szCs w:val="14"/>
        <w:lang w:val="es-MX" w:eastAsia="es-MX"/>
      </w:rPr>
      <w:drawing>
        <wp:anchor distT="0" distB="0" distL="114300" distR="114300" simplePos="0" relativeHeight="251659776" behindDoc="0" locked="0" layoutInCell="1" allowOverlap="1" wp14:anchorId="6F3CCD37" wp14:editId="3CC22794">
          <wp:simplePos x="0" y="0"/>
          <wp:positionH relativeFrom="column">
            <wp:posOffset>-738505</wp:posOffset>
          </wp:positionH>
          <wp:positionV relativeFrom="paragraph">
            <wp:posOffset>-647065</wp:posOffset>
          </wp:positionV>
          <wp:extent cx="7087235" cy="1666875"/>
          <wp:effectExtent l="0" t="0" r="0" b="0"/>
          <wp:wrapNone/>
          <wp:docPr id="2" name="Imagen 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965332" name="Imagen 1" descr="Interfaz de usuario gráfica&#10;&#10;Descripción generada automáticamente con confianza media"/>
                  <pic:cNvPicPr/>
                </pic:nvPicPr>
                <pic:blipFill>
                  <a:blip r:embed="rId1"/>
                  <a:stretch>
                    <a:fillRect/>
                  </a:stretch>
                </pic:blipFill>
                <pic:spPr>
                  <a:xfrm>
                    <a:off x="0" y="0"/>
                    <a:ext cx="7087235" cy="1666875"/>
                  </a:xfrm>
                  <a:prstGeom prst="rect">
                    <a:avLst/>
                  </a:prstGeom>
                </pic:spPr>
              </pic:pic>
            </a:graphicData>
          </a:graphic>
          <wp14:sizeRelH relativeFrom="margin">
            <wp14:pctWidth>0</wp14:pctWidth>
          </wp14:sizeRelH>
          <wp14:sizeRelV relativeFrom="margin">
            <wp14:pctHeight>0</wp14:pctHeight>
          </wp14:sizeRelV>
        </wp:anchor>
      </w:drawing>
    </w:r>
    <w:r w:rsidR="002943D3" w:rsidRPr="00D43A84">
      <w:rPr>
        <w:rFonts w:asciiTheme="minorHAnsi" w:hAnsiTheme="minorHAnsi"/>
        <w:sz w:val="14"/>
        <w:szCs w:val="14"/>
      </w:rPr>
      <w:t>ORGANO DE OPERACIÓN ADMINISTRATIVA ESTATAL JALISCO</w:t>
    </w:r>
  </w:p>
  <w:p w14:paraId="23B75DB8" w14:textId="77777777" w:rsidR="002943D3" w:rsidRDefault="002943D3" w:rsidP="00F84257">
    <w:pPr>
      <w:pStyle w:val="Encabezado"/>
      <w:jc w:val="right"/>
      <w:rPr>
        <w:rFonts w:asciiTheme="minorHAnsi" w:hAnsiTheme="minorHAnsi"/>
        <w:sz w:val="14"/>
        <w:szCs w:val="14"/>
      </w:rPr>
    </w:pPr>
    <w:r w:rsidRPr="00D43A84">
      <w:rPr>
        <w:rFonts w:asciiTheme="minorHAnsi" w:hAnsiTheme="minorHAnsi"/>
        <w:sz w:val="14"/>
        <w:szCs w:val="14"/>
      </w:rPr>
      <w:t>JEFATURA DE SERVICIOS ADMINISTRATIVOS</w:t>
    </w:r>
  </w:p>
  <w:p w14:paraId="258F4A11" w14:textId="4C93190F" w:rsidR="002943D3" w:rsidRPr="00D43A84" w:rsidRDefault="002943D3" w:rsidP="00F84257">
    <w:pPr>
      <w:pStyle w:val="Encabezado"/>
      <w:jc w:val="right"/>
      <w:rPr>
        <w:rFonts w:asciiTheme="minorHAnsi" w:hAnsiTheme="minorHAnsi"/>
        <w:sz w:val="14"/>
        <w:szCs w:val="14"/>
      </w:rPr>
    </w:pPr>
    <w:r w:rsidRPr="00D43A84">
      <w:rPr>
        <w:rFonts w:asciiTheme="minorHAnsi" w:hAnsiTheme="minorHAnsi"/>
        <w:sz w:val="14"/>
        <w:szCs w:val="14"/>
      </w:rPr>
      <w:t>COORDINACION DE ABASTECIMIENTO Y EQUIPAMIENTO</w:t>
    </w:r>
  </w:p>
  <w:p w14:paraId="3A0903D3" w14:textId="4D435A76" w:rsidR="002943D3" w:rsidRPr="00D43A84" w:rsidRDefault="002943D3" w:rsidP="00D43A84">
    <w:pPr>
      <w:pStyle w:val="Encabezado"/>
      <w:jc w:val="right"/>
      <w:rPr>
        <w:rFonts w:asciiTheme="minorHAnsi" w:hAnsiTheme="minorHAnsi"/>
        <w:sz w:val="14"/>
        <w:szCs w:val="14"/>
      </w:rPr>
    </w:pPr>
    <w:r>
      <w:rPr>
        <w:rFonts w:asciiTheme="minorHAnsi" w:hAnsiTheme="minorHAnsi"/>
        <w:sz w:val="14"/>
        <w:szCs w:val="14"/>
      </w:rPr>
      <w:t>A</w:t>
    </w:r>
    <w:r w:rsidRPr="00D43A84">
      <w:rPr>
        <w:rFonts w:asciiTheme="minorHAnsi" w:hAnsiTheme="minorHAnsi"/>
        <w:sz w:val="14"/>
        <w:szCs w:val="14"/>
      </w:rPr>
      <w:t>A-50-GYR-050GYR002-N-</w:t>
    </w:r>
    <w:r w:rsidR="00BB56B1">
      <w:rPr>
        <w:rFonts w:asciiTheme="minorHAnsi" w:hAnsiTheme="minorHAnsi"/>
        <w:sz w:val="14"/>
        <w:szCs w:val="14"/>
      </w:rPr>
      <w:t>175</w:t>
    </w:r>
    <w:r w:rsidRPr="00D43A84">
      <w:rPr>
        <w:rFonts w:asciiTheme="minorHAnsi" w:hAnsiTheme="minorHAnsi"/>
        <w:sz w:val="14"/>
        <w:szCs w:val="14"/>
      </w:rPr>
      <w:t>-2024</w:t>
    </w:r>
  </w:p>
  <w:p w14:paraId="71356B09" w14:textId="60319E66" w:rsidR="002943D3" w:rsidRDefault="002943D3"/>
  <w:p w14:paraId="67700AAC" w14:textId="3CCFC201" w:rsidR="002943D3" w:rsidRDefault="002943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nsid w:val="00000002"/>
    <w:multiLevelType w:val="multilevel"/>
    <w:tmpl w:val="3B92B75E"/>
    <w:name w:val="WW8Num2"/>
    <w:lvl w:ilvl="0">
      <w:start w:val="1"/>
      <w:numFmt w:val="lowerLetter"/>
      <w:lvlText w:val="%1)"/>
      <w:lvlJc w:val="left"/>
      <w:pPr>
        <w:tabs>
          <w:tab w:val="num" w:pos="850"/>
        </w:tabs>
        <w:ind w:left="850" w:hanging="420"/>
      </w:pPr>
      <w:rPr>
        <w:rFonts w:ascii="Arial" w:hAnsi="Arial"/>
        <w:b/>
        <w:i w:val="0"/>
        <w:sz w:val="20"/>
        <w:szCs w:val="20"/>
      </w:rPr>
    </w:lvl>
    <w:lvl w:ilvl="1">
      <w:start w:val="1"/>
      <w:numFmt w:val="lowerRoman"/>
      <w:lvlText w:val="%2)"/>
      <w:lvlJc w:val="right"/>
      <w:pPr>
        <w:tabs>
          <w:tab w:val="num" w:pos="1570"/>
        </w:tabs>
        <w:ind w:left="1570" w:hanging="180"/>
      </w:pPr>
    </w:lvl>
    <w:lvl w:ilvl="2">
      <w:start w:val="1"/>
      <w:numFmt w:val="decimal"/>
      <w:lvlText w:val="%3)"/>
      <w:lvlJc w:val="left"/>
      <w:pPr>
        <w:tabs>
          <w:tab w:val="num" w:pos="2290"/>
        </w:tabs>
        <w:ind w:left="2290" w:hanging="360"/>
      </w:pPr>
    </w:lvl>
    <w:lvl w:ilvl="3">
      <w:start w:val="1"/>
      <w:numFmt w:val="lowerLetter"/>
      <w:lvlText w:val="%4)"/>
      <w:lvlJc w:val="left"/>
      <w:pPr>
        <w:tabs>
          <w:tab w:val="num" w:pos="3010"/>
        </w:tabs>
        <w:ind w:left="3010" w:hanging="360"/>
      </w:pPr>
    </w:lvl>
    <w:lvl w:ilvl="4">
      <w:start w:val="1"/>
      <w:numFmt w:val="lowerRoman"/>
      <w:lvlText w:val="%5)"/>
      <w:lvlJc w:val="right"/>
      <w:pPr>
        <w:tabs>
          <w:tab w:val="num" w:pos="3730"/>
        </w:tabs>
        <w:ind w:left="3730" w:hanging="180"/>
      </w:pPr>
    </w:lvl>
    <w:lvl w:ilvl="5">
      <w:start w:val="1"/>
      <w:numFmt w:val="decimal"/>
      <w:lvlText w:val="%6)"/>
      <w:lvlJc w:val="left"/>
      <w:pPr>
        <w:tabs>
          <w:tab w:val="num" w:pos="4450"/>
        </w:tabs>
        <w:ind w:left="4450" w:hanging="360"/>
      </w:pPr>
    </w:lvl>
    <w:lvl w:ilvl="6">
      <w:start w:val="1"/>
      <w:numFmt w:val="lowerLetter"/>
      <w:lvlText w:val="%7)"/>
      <w:lvlJc w:val="left"/>
      <w:pPr>
        <w:tabs>
          <w:tab w:val="num" w:pos="5170"/>
        </w:tabs>
        <w:ind w:left="5170" w:hanging="360"/>
      </w:pPr>
    </w:lvl>
    <w:lvl w:ilvl="7">
      <w:start w:val="1"/>
      <w:numFmt w:val="lowerRoman"/>
      <w:lvlText w:val="%8)"/>
      <w:lvlJc w:val="right"/>
      <w:pPr>
        <w:tabs>
          <w:tab w:val="num" w:pos="5890"/>
        </w:tabs>
        <w:ind w:left="5890" w:hanging="180"/>
      </w:pPr>
    </w:lvl>
    <w:lvl w:ilvl="8">
      <w:start w:val="1"/>
      <w:numFmt w:val="decimal"/>
      <w:lvlText w:val="%9)"/>
      <w:lvlJc w:val="left"/>
      <w:pPr>
        <w:tabs>
          <w:tab w:val="num" w:pos="6610"/>
        </w:tabs>
        <w:ind w:left="6610" w:hanging="360"/>
      </w:pPr>
    </w:lvl>
  </w:abstractNum>
  <w:abstractNum w:abstractNumId="2">
    <w:nsid w:val="00000004"/>
    <w:multiLevelType w:val="multilevel"/>
    <w:tmpl w:val="ED268EFA"/>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3">
    <w:nsid w:val="00000005"/>
    <w:multiLevelType w:val="singleLevel"/>
    <w:tmpl w:val="A0820B7E"/>
    <w:name w:val="WW8Num5"/>
    <w:lvl w:ilvl="0">
      <w:start w:val="1"/>
      <w:numFmt w:val="lowerLetter"/>
      <w:lvlText w:val="%1)"/>
      <w:lvlJc w:val="left"/>
      <w:pPr>
        <w:tabs>
          <w:tab w:val="num" w:pos="397"/>
        </w:tabs>
        <w:ind w:left="397" w:hanging="397"/>
      </w:pPr>
      <w:rPr>
        <w:rFonts w:hint="default"/>
        <w:b/>
        <w:i w:val="0"/>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6">
    <w:nsid w:val="00000008"/>
    <w:multiLevelType w:val="singleLevel"/>
    <w:tmpl w:val="00000008"/>
    <w:name w:val="WW8Num9"/>
    <w:lvl w:ilvl="0">
      <w:start w:val="1"/>
      <w:numFmt w:val="bullet"/>
      <w:lvlText w:val=""/>
      <w:lvlJc w:val="left"/>
      <w:pPr>
        <w:tabs>
          <w:tab w:val="num" w:pos="1080"/>
        </w:tabs>
        <w:ind w:left="1080" w:hanging="360"/>
      </w:pPr>
      <w:rPr>
        <w:rFonts w:ascii="Wingdings" w:hAnsi="Wingdings"/>
        <w:b/>
      </w:rPr>
    </w:lvl>
  </w:abstractNum>
  <w:abstractNum w:abstractNumId="7">
    <w:nsid w:val="00000009"/>
    <w:multiLevelType w:val="singleLevel"/>
    <w:tmpl w:val="00000009"/>
    <w:name w:val="WW8Num10"/>
    <w:lvl w:ilvl="0">
      <w:start w:val="1"/>
      <w:numFmt w:val="bullet"/>
      <w:lvlText w:val=""/>
      <w:lvlJc w:val="left"/>
      <w:pPr>
        <w:tabs>
          <w:tab w:val="num" w:pos="360"/>
        </w:tabs>
        <w:ind w:left="360" w:hanging="360"/>
      </w:pPr>
      <w:rPr>
        <w:rFonts w:ascii="Symbol" w:hAnsi="Symbol"/>
      </w:rPr>
    </w:lvl>
  </w:abstractNum>
  <w:abstractNum w:abstractNumId="8">
    <w:nsid w:val="0000000A"/>
    <w:multiLevelType w:val="singleLevel"/>
    <w:tmpl w:val="0000000A"/>
    <w:name w:val="WW8Num11"/>
    <w:lvl w:ilvl="0">
      <w:start w:val="1"/>
      <w:numFmt w:val="upperLetter"/>
      <w:lvlText w:val="%1."/>
      <w:lvlJc w:val="left"/>
      <w:pPr>
        <w:tabs>
          <w:tab w:val="num" w:pos="397"/>
        </w:tabs>
        <w:ind w:left="397" w:hanging="397"/>
      </w:pPr>
    </w:lvl>
  </w:abstractNum>
  <w:abstractNum w:abstractNumId="9">
    <w:nsid w:val="0000000B"/>
    <w:multiLevelType w:val="singleLevel"/>
    <w:tmpl w:val="0000000B"/>
    <w:name w:val="WW8Num12"/>
    <w:lvl w:ilvl="0">
      <w:start w:val="1"/>
      <w:numFmt w:val="lowerLetter"/>
      <w:lvlText w:val="%1)"/>
      <w:lvlJc w:val="left"/>
      <w:pPr>
        <w:tabs>
          <w:tab w:val="num" w:pos="720"/>
        </w:tabs>
        <w:ind w:left="720" w:hanging="360"/>
      </w:pPr>
      <w:rPr>
        <w:rFonts w:ascii="Symbol" w:hAnsi="Symbol"/>
      </w:rPr>
    </w:lvl>
  </w:abstractNum>
  <w:abstractNum w:abstractNumId="10">
    <w:nsid w:val="0000000C"/>
    <w:multiLevelType w:val="singleLevel"/>
    <w:tmpl w:val="0000000C"/>
    <w:name w:val="WW8Num13"/>
    <w:lvl w:ilvl="0">
      <w:start w:val="1"/>
      <w:numFmt w:val="bullet"/>
      <w:lvlText w:val=""/>
      <w:lvlJc w:val="left"/>
      <w:pPr>
        <w:tabs>
          <w:tab w:val="num" w:pos="720"/>
        </w:tabs>
        <w:ind w:left="720" w:hanging="360"/>
      </w:pPr>
      <w:rPr>
        <w:rFonts w:ascii="Symbol" w:hAnsi="Symbol"/>
      </w:rPr>
    </w:lvl>
  </w:abstractNum>
  <w:abstractNum w:abstractNumId="11">
    <w:nsid w:val="0000000D"/>
    <w:multiLevelType w:val="multilevel"/>
    <w:tmpl w:val="FCEC7BFC"/>
    <w:name w:val="WW8Num14"/>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757"/>
        </w:tabs>
        <w:ind w:left="757" w:hanging="397"/>
      </w:pPr>
      <w:rPr>
        <w:rFonts w:hint="default"/>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12">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3">
    <w:nsid w:val="0000000F"/>
    <w:multiLevelType w:val="singleLevel"/>
    <w:tmpl w:val="0000000F"/>
    <w:name w:val="WW8Num16"/>
    <w:lvl w:ilvl="0">
      <w:start w:val="1"/>
      <w:numFmt w:val="bullet"/>
      <w:lvlText w:val=""/>
      <w:lvlJc w:val="left"/>
      <w:pPr>
        <w:tabs>
          <w:tab w:val="num" w:pos="720"/>
        </w:tabs>
        <w:ind w:left="720" w:hanging="360"/>
      </w:pPr>
      <w:rPr>
        <w:rFonts w:ascii="Symbol" w:hAnsi="Symbol"/>
        <w:b w:val="0"/>
      </w:rPr>
    </w:lvl>
  </w:abstractNum>
  <w:abstractNum w:abstractNumId="14">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5">
    <w:nsid w:val="00000011"/>
    <w:multiLevelType w:val="singleLevel"/>
    <w:tmpl w:val="00000011"/>
    <w:name w:val="WW8Num18"/>
    <w:lvl w:ilvl="0">
      <w:start w:val="1"/>
      <w:numFmt w:val="lowerLetter"/>
      <w:lvlText w:val="%1)"/>
      <w:lvlJc w:val="left"/>
      <w:pPr>
        <w:tabs>
          <w:tab w:val="num" w:pos="720"/>
        </w:tabs>
        <w:ind w:left="720" w:hanging="360"/>
      </w:pPr>
      <w:rPr>
        <w:rFonts w:ascii="Symbol" w:hAnsi="Symbol"/>
      </w:rPr>
    </w:lvl>
  </w:abstractNum>
  <w:abstractNum w:abstractNumId="16">
    <w:nsid w:val="00000012"/>
    <w:multiLevelType w:val="multilevel"/>
    <w:tmpl w:val="271A9520"/>
    <w:name w:val="WW8Num19"/>
    <w:lvl w:ilvl="0">
      <w:start w:val="1"/>
      <w:numFmt w:val="upperLetter"/>
      <w:lvlText w:val="%1."/>
      <w:lvlJc w:val="left"/>
      <w:pPr>
        <w:tabs>
          <w:tab w:val="num" w:pos="1080"/>
        </w:tabs>
        <w:ind w:left="1080" w:hanging="720"/>
      </w:p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18">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19">
    <w:nsid w:val="00000016"/>
    <w:multiLevelType w:val="multilevel"/>
    <w:tmpl w:val="DDC46B7C"/>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upperRoman"/>
      <w:lvlText w:val="%3."/>
      <w:lvlJc w:val="right"/>
      <w:pPr>
        <w:tabs>
          <w:tab w:val="num" w:pos="1866"/>
        </w:tabs>
        <w:ind w:left="1866" w:hanging="720"/>
      </w:p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20">
    <w:nsid w:val="00000017"/>
    <w:multiLevelType w:val="singleLevel"/>
    <w:tmpl w:val="00000017"/>
    <w:name w:val="WW8Num25"/>
    <w:lvl w:ilvl="0">
      <w:start w:val="1"/>
      <w:numFmt w:val="upperRoman"/>
      <w:lvlText w:val="%1."/>
      <w:lvlJc w:val="left"/>
      <w:pPr>
        <w:tabs>
          <w:tab w:val="num" w:pos="5400"/>
        </w:tabs>
        <w:ind w:left="5400" w:hanging="720"/>
      </w:pPr>
      <w:rPr>
        <w:rFonts w:ascii="Wingdings" w:hAnsi="Wingdings"/>
      </w:rPr>
    </w:lvl>
  </w:abstractNum>
  <w:abstractNum w:abstractNumId="21">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23">
    <w:nsid w:val="0000001C"/>
    <w:multiLevelType w:val="multilevel"/>
    <w:tmpl w:val="0000001C"/>
    <w:name w:val="WW8Num28"/>
    <w:lvl w:ilvl="0">
      <w:start w:val="1"/>
      <w:numFmt w:val="bullet"/>
      <w:lvlText w:val=""/>
      <w:lvlJc w:val="left"/>
      <w:pPr>
        <w:tabs>
          <w:tab w:val="num" w:pos="360"/>
        </w:tabs>
        <w:ind w:left="360" w:hanging="360"/>
      </w:pPr>
      <w:rPr>
        <w:rFonts w:ascii="Symbol" w:hAnsi="Symbol"/>
        <w:b/>
      </w:rPr>
    </w:lvl>
    <w:lvl w:ilvl="1">
      <w:start w:val="1"/>
      <w:numFmt w:val="bullet"/>
      <w:lvlText w:val=""/>
      <w:lvlJc w:val="left"/>
      <w:pPr>
        <w:tabs>
          <w:tab w:val="num" w:pos="900"/>
        </w:tabs>
        <w:ind w:left="900" w:hanging="360"/>
      </w:pPr>
      <w:rPr>
        <w:rFonts w:ascii="Symbol" w:hAnsi="Symbol"/>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0000001D"/>
    <w:multiLevelType w:val="multilevel"/>
    <w:tmpl w:val="0000001D"/>
    <w:name w:val="WW8Num3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5">
    <w:nsid w:val="0000001E"/>
    <w:multiLevelType w:val="singleLevel"/>
    <w:tmpl w:val="0000001E"/>
    <w:name w:val="WW8Num30"/>
    <w:lvl w:ilvl="0">
      <w:start w:val="1"/>
      <w:numFmt w:val="lowerLetter"/>
      <w:lvlText w:val="%1)"/>
      <w:lvlJc w:val="left"/>
      <w:pPr>
        <w:tabs>
          <w:tab w:val="num" w:pos="720"/>
        </w:tabs>
        <w:ind w:left="720" w:hanging="360"/>
      </w:pPr>
      <w:rPr>
        <w:rFonts w:ascii="Arial (W1)" w:hAnsi="Arial (W1)"/>
        <w:b/>
        <w:i w:val="0"/>
      </w:rPr>
    </w:lvl>
  </w:abstractNum>
  <w:abstractNum w:abstractNumId="26">
    <w:nsid w:val="0000001F"/>
    <w:multiLevelType w:val="singleLevel"/>
    <w:tmpl w:val="0000001F"/>
    <w:name w:val="WW8Num31"/>
    <w:lvl w:ilvl="0">
      <w:start w:val="1"/>
      <w:numFmt w:val="lowerLetter"/>
      <w:lvlText w:val="%1)"/>
      <w:lvlJc w:val="left"/>
      <w:pPr>
        <w:tabs>
          <w:tab w:val="num" w:pos="720"/>
        </w:tabs>
        <w:ind w:left="720" w:hanging="360"/>
      </w:pPr>
    </w:lvl>
  </w:abstractNum>
  <w:abstractNum w:abstractNumId="27">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1146"/>
        </w:tabs>
        <w:ind w:left="1146"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28">
    <w:nsid w:val="00000021"/>
    <w:multiLevelType w:val="singleLevel"/>
    <w:tmpl w:val="DE24C13E"/>
    <w:name w:val="WW8Num40"/>
    <w:lvl w:ilvl="0">
      <w:start w:val="2"/>
      <w:numFmt w:val="lowerLetter"/>
      <w:lvlText w:val="%1)"/>
      <w:lvlJc w:val="left"/>
      <w:pPr>
        <w:tabs>
          <w:tab w:val="num" w:pos="1008"/>
        </w:tabs>
        <w:ind w:left="1008" w:hanging="360"/>
      </w:pPr>
      <w:rPr>
        <w:rFonts w:cs="Times New Roman"/>
        <w:b w:val="0"/>
        <w:i w:val="0"/>
      </w:rPr>
    </w:lvl>
  </w:abstractNum>
  <w:abstractNum w:abstractNumId="29">
    <w:nsid w:val="00000023"/>
    <w:multiLevelType w:val="multilevel"/>
    <w:tmpl w:val="00000023"/>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upperRoman"/>
      <w:lvlText w:val="%3."/>
      <w:lvlJc w:val="righ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30">
    <w:nsid w:val="00000024"/>
    <w:multiLevelType w:val="singleLevel"/>
    <w:tmpl w:val="00000024"/>
    <w:name w:val="WW8Num47"/>
    <w:lvl w:ilvl="0">
      <w:start w:val="6"/>
      <w:numFmt w:val="upperLetter"/>
      <w:lvlText w:val="%1)"/>
      <w:lvlJc w:val="left"/>
      <w:pPr>
        <w:tabs>
          <w:tab w:val="num" w:pos="720"/>
        </w:tabs>
        <w:ind w:left="720" w:hanging="360"/>
      </w:pPr>
    </w:lvl>
  </w:abstractNum>
  <w:abstractNum w:abstractNumId="31">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32">
    <w:nsid w:val="00000026"/>
    <w:multiLevelType w:val="singleLevel"/>
    <w:tmpl w:val="00000026"/>
    <w:name w:val="WW8Num44"/>
    <w:lvl w:ilvl="0">
      <w:start w:val="1"/>
      <w:numFmt w:val="bullet"/>
      <w:lvlText w:val=""/>
      <w:lvlJc w:val="left"/>
      <w:pPr>
        <w:tabs>
          <w:tab w:val="num" w:pos="928"/>
        </w:tabs>
        <w:ind w:left="928" w:hanging="360"/>
      </w:pPr>
      <w:rPr>
        <w:rFonts w:ascii="Symbol" w:hAnsi="Symbol"/>
        <w:b/>
        <w:u w:val="none"/>
      </w:rPr>
    </w:lvl>
  </w:abstractNum>
  <w:abstractNum w:abstractNumId="33">
    <w:nsid w:val="0000002B"/>
    <w:multiLevelType w:val="multilevel"/>
    <w:tmpl w:val="0000002B"/>
    <w:name w:val="WW8Num49"/>
    <w:lvl w:ilvl="0">
      <w:start w:val="1"/>
      <w:numFmt w:val="bullet"/>
      <w:lvlText w:val=""/>
      <w:lvlJc w:val="left"/>
      <w:pPr>
        <w:tabs>
          <w:tab w:val="num" w:pos="720"/>
        </w:tabs>
        <w:ind w:left="720" w:hanging="360"/>
      </w:pPr>
      <w:rPr>
        <w:rFonts w:ascii="Symbol" w:hAnsi="Symbol"/>
        <w:b w:val="0"/>
        <w:i w:val="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4">
    <w:nsid w:val="00000030"/>
    <w:multiLevelType w:val="singleLevel"/>
    <w:tmpl w:val="00000030"/>
    <w:name w:val="WW8Num54"/>
    <w:lvl w:ilvl="0">
      <w:start w:val="1"/>
      <w:numFmt w:val="bullet"/>
      <w:lvlText w:val=""/>
      <w:lvlJc w:val="left"/>
      <w:pPr>
        <w:tabs>
          <w:tab w:val="num" w:pos="928"/>
        </w:tabs>
        <w:ind w:left="928" w:hanging="360"/>
      </w:pPr>
      <w:rPr>
        <w:rFonts w:ascii="Symbol" w:hAnsi="Symbol"/>
      </w:rPr>
    </w:lvl>
  </w:abstractNum>
  <w:abstractNum w:abstractNumId="35">
    <w:nsid w:val="00000036"/>
    <w:multiLevelType w:val="singleLevel"/>
    <w:tmpl w:val="00000036"/>
    <w:name w:val="WW8Num60"/>
    <w:lvl w:ilvl="0">
      <w:start w:val="1"/>
      <w:numFmt w:val="bullet"/>
      <w:lvlText w:val=""/>
      <w:lvlJc w:val="left"/>
      <w:pPr>
        <w:tabs>
          <w:tab w:val="num" w:pos="720"/>
        </w:tabs>
        <w:ind w:left="720" w:hanging="360"/>
      </w:pPr>
      <w:rPr>
        <w:rFonts w:ascii="Symbol" w:hAnsi="Symbol"/>
      </w:rPr>
    </w:lvl>
  </w:abstractNum>
  <w:abstractNum w:abstractNumId="36">
    <w:nsid w:val="00000037"/>
    <w:multiLevelType w:val="singleLevel"/>
    <w:tmpl w:val="00000037"/>
    <w:name w:val="WW8Num61"/>
    <w:lvl w:ilvl="0">
      <w:start w:val="1"/>
      <w:numFmt w:val="bullet"/>
      <w:lvlText w:val=""/>
      <w:lvlJc w:val="left"/>
      <w:pPr>
        <w:tabs>
          <w:tab w:val="num" w:pos="928"/>
        </w:tabs>
        <w:ind w:left="928" w:hanging="360"/>
      </w:pPr>
      <w:rPr>
        <w:rFonts w:ascii="Symbol" w:hAnsi="Symbol"/>
      </w:rPr>
    </w:lvl>
  </w:abstractNum>
  <w:abstractNum w:abstractNumId="37">
    <w:nsid w:val="0000003B"/>
    <w:multiLevelType w:val="multilevel"/>
    <w:tmpl w:val="0000003B"/>
    <w:name w:val="WW8Num6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8">
    <w:nsid w:val="0000003F"/>
    <w:multiLevelType w:val="singleLevel"/>
    <w:tmpl w:val="139823BE"/>
    <w:name w:val="WW8Num63"/>
    <w:lvl w:ilvl="0">
      <w:start w:val="3"/>
      <w:numFmt w:val="decimal"/>
      <w:lvlText w:val="%1)"/>
      <w:lvlJc w:val="left"/>
      <w:pPr>
        <w:tabs>
          <w:tab w:val="num" w:pos="2880"/>
        </w:tabs>
        <w:ind w:left="2880" w:hanging="360"/>
      </w:pPr>
      <w:rPr>
        <w:b w:val="0"/>
      </w:rPr>
    </w:lvl>
  </w:abstractNum>
  <w:abstractNum w:abstractNumId="39">
    <w:nsid w:val="00000041"/>
    <w:multiLevelType w:val="singleLevel"/>
    <w:tmpl w:val="00000041"/>
    <w:name w:val="WW8Num71"/>
    <w:lvl w:ilvl="0">
      <w:start w:val="1"/>
      <w:numFmt w:val="bullet"/>
      <w:lvlText w:val=""/>
      <w:lvlJc w:val="left"/>
      <w:pPr>
        <w:tabs>
          <w:tab w:val="num" w:pos="862"/>
        </w:tabs>
        <w:ind w:left="862" w:hanging="360"/>
      </w:pPr>
      <w:rPr>
        <w:rFonts w:ascii="Symbol" w:hAnsi="Symbol"/>
      </w:rPr>
    </w:lvl>
  </w:abstractNum>
  <w:abstractNum w:abstractNumId="40">
    <w:nsid w:val="013C020D"/>
    <w:multiLevelType w:val="hybridMultilevel"/>
    <w:tmpl w:val="9C305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01E56861"/>
    <w:multiLevelType w:val="hybridMultilevel"/>
    <w:tmpl w:val="2D22B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03075FCF"/>
    <w:multiLevelType w:val="hybridMultilevel"/>
    <w:tmpl w:val="AFB4FAB8"/>
    <w:name w:val="WW8Num202223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0412658A"/>
    <w:multiLevelType w:val="hybridMultilevel"/>
    <w:tmpl w:val="36E45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050C5ED5"/>
    <w:multiLevelType w:val="multilevel"/>
    <w:tmpl w:val="9B00E3D6"/>
    <w:lvl w:ilvl="0">
      <w:start w:val="1"/>
      <w:numFmt w:val="bullet"/>
      <w:lvlText w:val=""/>
      <w:lvlJc w:val="left"/>
      <w:pPr>
        <w:tabs>
          <w:tab w:val="num" w:pos="850"/>
        </w:tabs>
        <w:ind w:left="850" w:hanging="420"/>
      </w:pPr>
      <w:rPr>
        <w:rFonts w:ascii="Symbol" w:hAnsi="Symbol" w:hint="default"/>
        <w:b/>
        <w:i w:val="0"/>
        <w:sz w:val="20"/>
        <w:szCs w:val="20"/>
      </w:rPr>
    </w:lvl>
    <w:lvl w:ilvl="1">
      <w:start w:val="1"/>
      <w:numFmt w:val="lowerRoman"/>
      <w:lvlText w:val="%2)"/>
      <w:lvlJc w:val="right"/>
      <w:pPr>
        <w:tabs>
          <w:tab w:val="num" w:pos="1570"/>
        </w:tabs>
        <w:ind w:left="1570" w:hanging="180"/>
      </w:pPr>
    </w:lvl>
    <w:lvl w:ilvl="2">
      <w:start w:val="1"/>
      <w:numFmt w:val="decimal"/>
      <w:lvlText w:val="%3)"/>
      <w:lvlJc w:val="left"/>
      <w:pPr>
        <w:tabs>
          <w:tab w:val="num" w:pos="2290"/>
        </w:tabs>
        <w:ind w:left="2290" w:hanging="360"/>
      </w:pPr>
    </w:lvl>
    <w:lvl w:ilvl="3">
      <w:start w:val="1"/>
      <w:numFmt w:val="lowerLetter"/>
      <w:lvlText w:val="%4)"/>
      <w:lvlJc w:val="left"/>
      <w:pPr>
        <w:tabs>
          <w:tab w:val="num" w:pos="3010"/>
        </w:tabs>
        <w:ind w:left="3010" w:hanging="360"/>
      </w:pPr>
    </w:lvl>
    <w:lvl w:ilvl="4">
      <w:start w:val="1"/>
      <w:numFmt w:val="lowerRoman"/>
      <w:lvlText w:val="%5)"/>
      <w:lvlJc w:val="right"/>
      <w:pPr>
        <w:tabs>
          <w:tab w:val="num" w:pos="3730"/>
        </w:tabs>
        <w:ind w:left="3730" w:hanging="180"/>
      </w:pPr>
    </w:lvl>
    <w:lvl w:ilvl="5">
      <w:start w:val="1"/>
      <w:numFmt w:val="decimal"/>
      <w:lvlText w:val="%6)"/>
      <w:lvlJc w:val="left"/>
      <w:pPr>
        <w:tabs>
          <w:tab w:val="num" w:pos="4450"/>
        </w:tabs>
        <w:ind w:left="4450" w:hanging="360"/>
      </w:pPr>
    </w:lvl>
    <w:lvl w:ilvl="6">
      <w:start w:val="1"/>
      <w:numFmt w:val="lowerLetter"/>
      <w:lvlText w:val="%7)"/>
      <w:lvlJc w:val="left"/>
      <w:pPr>
        <w:tabs>
          <w:tab w:val="num" w:pos="5170"/>
        </w:tabs>
        <w:ind w:left="5170" w:hanging="360"/>
      </w:pPr>
    </w:lvl>
    <w:lvl w:ilvl="7">
      <w:start w:val="1"/>
      <w:numFmt w:val="lowerRoman"/>
      <w:lvlText w:val="%8)"/>
      <w:lvlJc w:val="right"/>
      <w:pPr>
        <w:tabs>
          <w:tab w:val="num" w:pos="5890"/>
        </w:tabs>
        <w:ind w:left="5890" w:hanging="180"/>
      </w:pPr>
    </w:lvl>
    <w:lvl w:ilvl="8">
      <w:start w:val="1"/>
      <w:numFmt w:val="decimal"/>
      <w:lvlText w:val="%9)"/>
      <w:lvlJc w:val="left"/>
      <w:pPr>
        <w:tabs>
          <w:tab w:val="num" w:pos="6610"/>
        </w:tabs>
        <w:ind w:left="6610" w:hanging="360"/>
      </w:pPr>
    </w:lvl>
  </w:abstractNum>
  <w:abstractNum w:abstractNumId="45">
    <w:nsid w:val="06B9180F"/>
    <w:multiLevelType w:val="hybridMultilevel"/>
    <w:tmpl w:val="60926014"/>
    <w:name w:val="WW8Num20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nsid w:val="0D291D9D"/>
    <w:multiLevelType w:val="hybridMultilevel"/>
    <w:tmpl w:val="83B086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0F7F2E99"/>
    <w:multiLevelType w:val="hybridMultilevel"/>
    <w:tmpl w:val="DE0C0D6A"/>
    <w:name w:val="WW8Num20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nsid w:val="10677196"/>
    <w:multiLevelType w:val="hybridMultilevel"/>
    <w:tmpl w:val="D248A9DC"/>
    <w:name w:val="WW8Num202223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nsid w:val="12102EB9"/>
    <w:multiLevelType w:val="hybridMultilevel"/>
    <w:tmpl w:val="71AC438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191F7939"/>
    <w:multiLevelType w:val="hybridMultilevel"/>
    <w:tmpl w:val="C9229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1A0C69F0"/>
    <w:multiLevelType w:val="hybridMultilevel"/>
    <w:tmpl w:val="F22412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nsid w:val="1CAC2C07"/>
    <w:multiLevelType w:val="hybridMultilevel"/>
    <w:tmpl w:val="8FC4F0AE"/>
    <w:name w:val="WW8Num19222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3">
    <w:nsid w:val="1F204D49"/>
    <w:multiLevelType w:val="hybridMultilevel"/>
    <w:tmpl w:val="3B301E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nsid w:val="1F511DE1"/>
    <w:multiLevelType w:val="hybridMultilevel"/>
    <w:tmpl w:val="D48CB18E"/>
    <w:name w:val="WW8Num20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5">
    <w:nsid w:val="21102886"/>
    <w:multiLevelType w:val="hybridMultilevel"/>
    <w:tmpl w:val="D36A1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24352B57"/>
    <w:multiLevelType w:val="hybridMultilevel"/>
    <w:tmpl w:val="EBBE8DFE"/>
    <w:name w:val="WW8Num46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28766869"/>
    <w:multiLevelType w:val="hybridMultilevel"/>
    <w:tmpl w:val="A22E3506"/>
    <w:name w:val="WW8Num2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nsid w:val="2A8727AF"/>
    <w:multiLevelType w:val="hybridMultilevel"/>
    <w:tmpl w:val="29307A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2AEB38F7"/>
    <w:multiLevelType w:val="hybridMultilevel"/>
    <w:tmpl w:val="519C54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2EFF2D44"/>
    <w:multiLevelType w:val="hybridMultilevel"/>
    <w:tmpl w:val="99027318"/>
    <w:lvl w:ilvl="0" w:tplc="080A0001">
      <w:start w:val="1"/>
      <w:numFmt w:val="bullet"/>
      <w:lvlText w:val=""/>
      <w:lvlJc w:val="left"/>
      <w:pPr>
        <w:ind w:left="720" w:hanging="360"/>
      </w:pPr>
      <w:rPr>
        <w:rFonts w:ascii="Symbol" w:hAnsi="Symbol" w:hint="default"/>
      </w:rPr>
    </w:lvl>
    <w:lvl w:ilvl="1" w:tplc="CC4C36FA">
      <w:start w:val="2"/>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nsid w:val="36761252"/>
    <w:multiLevelType w:val="hybridMultilevel"/>
    <w:tmpl w:val="F70046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nsid w:val="37586AEF"/>
    <w:multiLevelType w:val="hybridMultilevel"/>
    <w:tmpl w:val="A14EA612"/>
    <w:lvl w:ilvl="0" w:tplc="AD16A774">
      <w:start w:val="1"/>
      <w:numFmt w:val="upp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38B10A7C"/>
    <w:multiLevelType w:val="multilevel"/>
    <w:tmpl w:val="0C0A0023"/>
    <w:styleLink w:val="ArtculoSeccin"/>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4">
    <w:nsid w:val="3BB95F0A"/>
    <w:multiLevelType w:val="multilevel"/>
    <w:tmpl w:val="9B00E3D6"/>
    <w:lvl w:ilvl="0">
      <w:start w:val="1"/>
      <w:numFmt w:val="bullet"/>
      <w:lvlText w:val=""/>
      <w:lvlJc w:val="left"/>
      <w:pPr>
        <w:tabs>
          <w:tab w:val="num" w:pos="850"/>
        </w:tabs>
        <w:ind w:left="850" w:hanging="420"/>
      </w:pPr>
      <w:rPr>
        <w:rFonts w:ascii="Symbol" w:hAnsi="Symbol" w:hint="default"/>
        <w:b/>
        <w:i w:val="0"/>
        <w:sz w:val="20"/>
        <w:szCs w:val="20"/>
      </w:rPr>
    </w:lvl>
    <w:lvl w:ilvl="1">
      <w:start w:val="1"/>
      <w:numFmt w:val="lowerRoman"/>
      <w:lvlText w:val="%2)"/>
      <w:lvlJc w:val="right"/>
      <w:pPr>
        <w:tabs>
          <w:tab w:val="num" w:pos="1570"/>
        </w:tabs>
        <w:ind w:left="1570" w:hanging="180"/>
      </w:pPr>
    </w:lvl>
    <w:lvl w:ilvl="2">
      <w:start w:val="1"/>
      <w:numFmt w:val="decimal"/>
      <w:lvlText w:val="%3)"/>
      <w:lvlJc w:val="left"/>
      <w:pPr>
        <w:tabs>
          <w:tab w:val="num" w:pos="2290"/>
        </w:tabs>
        <w:ind w:left="2290" w:hanging="360"/>
      </w:pPr>
    </w:lvl>
    <w:lvl w:ilvl="3">
      <w:start w:val="1"/>
      <w:numFmt w:val="lowerLetter"/>
      <w:lvlText w:val="%4)"/>
      <w:lvlJc w:val="left"/>
      <w:pPr>
        <w:tabs>
          <w:tab w:val="num" w:pos="3010"/>
        </w:tabs>
        <w:ind w:left="3010" w:hanging="360"/>
      </w:pPr>
    </w:lvl>
    <w:lvl w:ilvl="4">
      <w:start w:val="1"/>
      <w:numFmt w:val="lowerRoman"/>
      <w:lvlText w:val="%5)"/>
      <w:lvlJc w:val="right"/>
      <w:pPr>
        <w:tabs>
          <w:tab w:val="num" w:pos="3730"/>
        </w:tabs>
        <w:ind w:left="3730" w:hanging="180"/>
      </w:pPr>
    </w:lvl>
    <w:lvl w:ilvl="5">
      <w:start w:val="1"/>
      <w:numFmt w:val="decimal"/>
      <w:lvlText w:val="%6)"/>
      <w:lvlJc w:val="left"/>
      <w:pPr>
        <w:tabs>
          <w:tab w:val="num" w:pos="4450"/>
        </w:tabs>
        <w:ind w:left="4450" w:hanging="360"/>
      </w:pPr>
    </w:lvl>
    <w:lvl w:ilvl="6">
      <w:start w:val="1"/>
      <w:numFmt w:val="lowerLetter"/>
      <w:lvlText w:val="%7)"/>
      <w:lvlJc w:val="left"/>
      <w:pPr>
        <w:tabs>
          <w:tab w:val="num" w:pos="5170"/>
        </w:tabs>
        <w:ind w:left="5170" w:hanging="360"/>
      </w:pPr>
    </w:lvl>
    <w:lvl w:ilvl="7">
      <w:start w:val="1"/>
      <w:numFmt w:val="lowerRoman"/>
      <w:lvlText w:val="%8)"/>
      <w:lvlJc w:val="right"/>
      <w:pPr>
        <w:tabs>
          <w:tab w:val="num" w:pos="5890"/>
        </w:tabs>
        <w:ind w:left="5890" w:hanging="180"/>
      </w:pPr>
    </w:lvl>
    <w:lvl w:ilvl="8">
      <w:start w:val="1"/>
      <w:numFmt w:val="decimal"/>
      <w:lvlText w:val="%9)"/>
      <w:lvlJc w:val="left"/>
      <w:pPr>
        <w:tabs>
          <w:tab w:val="num" w:pos="6610"/>
        </w:tabs>
        <w:ind w:left="6610" w:hanging="360"/>
      </w:pPr>
    </w:lvl>
  </w:abstractNum>
  <w:abstractNum w:abstractNumId="65">
    <w:nsid w:val="3C216C7F"/>
    <w:multiLevelType w:val="multilevel"/>
    <w:tmpl w:val="D1DA4F44"/>
    <w:name w:val="WW8Num27"/>
    <w:lvl w:ilvl="0">
      <w:start w:val="1"/>
      <w:numFmt w:val="lowerLetter"/>
      <w:lvlText w:val="%1)"/>
      <w:lvlJc w:val="left"/>
      <w:pPr>
        <w:tabs>
          <w:tab w:val="num" w:pos="420"/>
        </w:tabs>
        <w:ind w:left="420" w:hanging="420"/>
      </w:pPr>
      <w:rPr>
        <w:rFonts w:hint="default"/>
        <w:b w:val="0"/>
        <w:i w:val="0"/>
        <w:sz w:val="24"/>
        <w:szCs w:val="24"/>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66">
    <w:nsid w:val="3C7B6FBA"/>
    <w:multiLevelType w:val="hybridMultilevel"/>
    <w:tmpl w:val="1D885312"/>
    <w:lvl w:ilvl="0" w:tplc="080A0001">
      <w:start w:val="1"/>
      <w:numFmt w:val="bullet"/>
      <w:lvlText w:val=""/>
      <w:lvlJc w:val="left"/>
      <w:pPr>
        <w:ind w:left="686" w:hanging="360"/>
      </w:pPr>
      <w:rPr>
        <w:rFonts w:ascii="Symbol" w:hAnsi="Symbol" w:hint="default"/>
      </w:rPr>
    </w:lvl>
    <w:lvl w:ilvl="1" w:tplc="080A0019" w:tentative="1">
      <w:start w:val="1"/>
      <w:numFmt w:val="lowerLetter"/>
      <w:lvlText w:val="%2."/>
      <w:lvlJc w:val="left"/>
      <w:pPr>
        <w:ind w:left="1406" w:hanging="360"/>
      </w:pPr>
    </w:lvl>
    <w:lvl w:ilvl="2" w:tplc="080A001B" w:tentative="1">
      <w:start w:val="1"/>
      <w:numFmt w:val="lowerRoman"/>
      <w:lvlText w:val="%3."/>
      <w:lvlJc w:val="right"/>
      <w:pPr>
        <w:ind w:left="2126" w:hanging="180"/>
      </w:pPr>
    </w:lvl>
    <w:lvl w:ilvl="3" w:tplc="080A000F" w:tentative="1">
      <w:start w:val="1"/>
      <w:numFmt w:val="decimal"/>
      <w:lvlText w:val="%4."/>
      <w:lvlJc w:val="left"/>
      <w:pPr>
        <w:ind w:left="2846" w:hanging="360"/>
      </w:pPr>
    </w:lvl>
    <w:lvl w:ilvl="4" w:tplc="080A0019" w:tentative="1">
      <w:start w:val="1"/>
      <w:numFmt w:val="lowerLetter"/>
      <w:lvlText w:val="%5."/>
      <w:lvlJc w:val="left"/>
      <w:pPr>
        <w:ind w:left="3566" w:hanging="360"/>
      </w:pPr>
    </w:lvl>
    <w:lvl w:ilvl="5" w:tplc="080A001B" w:tentative="1">
      <w:start w:val="1"/>
      <w:numFmt w:val="lowerRoman"/>
      <w:lvlText w:val="%6."/>
      <w:lvlJc w:val="right"/>
      <w:pPr>
        <w:ind w:left="4286" w:hanging="180"/>
      </w:pPr>
    </w:lvl>
    <w:lvl w:ilvl="6" w:tplc="080A000F" w:tentative="1">
      <w:start w:val="1"/>
      <w:numFmt w:val="decimal"/>
      <w:lvlText w:val="%7."/>
      <w:lvlJc w:val="left"/>
      <w:pPr>
        <w:ind w:left="5006" w:hanging="360"/>
      </w:pPr>
    </w:lvl>
    <w:lvl w:ilvl="7" w:tplc="080A0019" w:tentative="1">
      <w:start w:val="1"/>
      <w:numFmt w:val="lowerLetter"/>
      <w:lvlText w:val="%8."/>
      <w:lvlJc w:val="left"/>
      <w:pPr>
        <w:ind w:left="5726" w:hanging="360"/>
      </w:pPr>
    </w:lvl>
    <w:lvl w:ilvl="8" w:tplc="080A001B" w:tentative="1">
      <w:start w:val="1"/>
      <w:numFmt w:val="lowerRoman"/>
      <w:lvlText w:val="%9."/>
      <w:lvlJc w:val="right"/>
      <w:pPr>
        <w:ind w:left="6446" w:hanging="180"/>
      </w:pPr>
    </w:lvl>
  </w:abstractNum>
  <w:abstractNum w:abstractNumId="67">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8">
    <w:nsid w:val="3E981EAE"/>
    <w:multiLevelType w:val="hybridMultilevel"/>
    <w:tmpl w:val="6A3625BE"/>
    <w:name w:val="WW8Num92"/>
    <w:lvl w:ilvl="0" w:tplc="C478D1BA">
      <w:start w:val="9"/>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3ECB2ABE"/>
    <w:multiLevelType w:val="hybridMultilevel"/>
    <w:tmpl w:val="F0DA8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400C415F"/>
    <w:multiLevelType w:val="hybridMultilevel"/>
    <w:tmpl w:val="4EB02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nsid w:val="42B8591C"/>
    <w:multiLevelType w:val="hybridMultilevel"/>
    <w:tmpl w:val="C3ECC5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49546821"/>
    <w:multiLevelType w:val="hybridMultilevel"/>
    <w:tmpl w:val="047AFD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nsid w:val="4A5E4FB1"/>
    <w:multiLevelType w:val="multilevel"/>
    <w:tmpl w:val="6F081044"/>
    <w:name w:val="WW8Num192322222222"/>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75">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76">
    <w:nsid w:val="50AA5FAA"/>
    <w:multiLevelType w:val="multilevel"/>
    <w:tmpl w:val="CB201666"/>
    <w:name w:val="WW8Num392"/>
    <w:lvl w:ilvl="0">
      <w:start w:val="8"/>
      <w:numFmt w:val="decimal"/>
      <w:lvlText w:val="%1."/>
      <w:lvlJc w:val="left"/>
      <w:pPr>
        <w:tabs>
          <w:tab w:val="num" w:pos="375"/>
        </w:tabs>
        <w:ind w:left="375" w:hanging="37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7">
    <w:nsid w:val="54114DD7"/>
    <w:multiLevelType w:val="hybridMultilevel"/>
    <w:tmpl w:val="04C0B346"/>
    <w:name w:val="WW8Num1923"/>
    <w:lvl w:ilvl="0" w:tplc="9BD273B0">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57B51283"/>
    <w:multiLevelType w:val="hybridMultilevel"/>
    <w:tmpl w:val="C4100E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nsid w:val="59A1444D"/>
    <w:multiLevelType w:val="hybridMultilevel"/>
    <w:tmpl w:val="D7A454FE"/>
    <w:lvl w:ilvl="0" w:tplc="71FC6AE4">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5B087D82"/>
    <w:multiLevelType w:val="hybridMultilevel"/>
    <w:tmpl w:val="64AEF16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5CF269CB"/>
    <w:multiLevelType w:val="hybridMultilevel"/>
    <w:tmpl w:val="AE323F6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5F3C4F9F"/>
    <w:multiLevelType w:val="hybridMultilevel"/>
    <w:tmpl w:val="82B0415E"/>
    <w:lvl w:ilvl="0" w:tplc="080A0001">
      <w:start w:val="1"/>
      <w:numFmt w:val="bullet"/>
      <w:lvlText w:val=""/>
      <w:lvlJc w:val="left"/>
      <w:pPr>
        <w:ind w:left="796" w:hanging="360"/>
      </w:pPr>
      <w:rPr>
        <w:rFonts w:ascii="Symbol" w:hAnsi="Symbol" w:hint="default"/>
        <w:b/>
      </w:rPr>
    </w:lvl>
    <w:lvl w:ilvl="1" w:tplc="080A0019" w:tentative="1">
      <w:start w:val="1"/>
      <w:numFmt w:val="lowerLetter"/>
      <w:lvlText w:val="%2."/>
      <w:lvlJc w:val="left"/>
      <w:pPr>
        <w:ind w:left="1516" w:hanging="360"/>
      </w:pPr>
    </w:lvl>
    <w:lvl w:ilvl="2" w:tplc="080A001B" w:tentative="1">
      <w:start w:val="1"/>
      <w:numFmt w:val="lowerRoman"/>
      <w:lvlText w:val="%3."/>
      <w:lvlJc w:val="right"/>
      <w:pPr>
        <w:ind w:left="2236" w:hanging="180"/>
      </w:pPr>
    </w:lvl>
    <w:lvl w:ilvl="3" w:tplc="080A000F" w:tentative="1">
      <w:start w:val="1"/>
      <w:numFmt w:val="decimal"/>
      <w:lvlText w:val="%4."/>
      <w:lvlJc w:val="left"/>
      <w:pPr>
        <w:ind w:left="2956" w:hanging="360"/>
      </w:pPr>
    </w:lvl>
    <w:lvl w:ilvl="4" w:tplc="080A0019" w:tentative="1">
      <w:start w:val="1"/>
      <w:numFmt w:val="lowerLetter"/>
      <w:lvlText w:val="%5."/>
      <w:lvlJc w:val="left"/>
      <w:pPr>
        <w:ind w:left="3676" w:hanging="360"/>
      </w:pPr>
    </w:lvl>
    <w:lvl w:ilvl="5" w:tplc="080A001B" w:tentative="1">
      <w:start w:val="1"/>
      <w:numFmt w:val="lowerRoman"/>
      <w:lvlText w:val="%6."/>
      <w:lvlJc w:val="right"/>
      <w:pPr>
        <w:ind w:left="4396" w:hanging="180"/>
      </w:pPr>
    </w:lvl>
    <w:lvl w:ilvl="6" w:tplc="080A000F" w:tentative="1">
      <w:start w:val="1"/>
      <w:numFmt w:val="decimal"/>
      <w:lvlText w:val="%7."/>
      <w:lvlJc w:val="left"/>
      <w:pPr>
        <w:ind w:left="5116" w:hanging="360"/>
      </w:pPr>
    </w:lvl>
    <w:lvl w:ilvl="7" w:tplc="080A0019" w:tentative="1">
      <w:start w:val="1"/>
      <w:numFmt w:val="lowerLetter"/>
      <w:lvlText w:val="%8."/>
      <w:lvlJc w:val="left"/>
      <w:pPr>
        <w:ind w:left="5836" w:hanging="360"/>
      </w:pPr>
    </w:lvl>
    <w:lvl w:ilvl="8" w:tplc="080A001B" w:tentative="1">
      <w:start w:val="1"/>
      <w:numFmt w:val="lowerRoman"/>
      <w:lvlText w:val="%9."/>
      <w:lvlJc w:val="right"/>
      <w:pPr>
        <w:ind w:left="6556" w:hanging="180"/>
      </w:pPr>
    </w:lvl>
  </w:abstractNum>
  <w:abstractNum w:abstractNumId="83">
    <w:nsid w:val="69244F57"/>
    <w:multiLevelType w:val="multilevel"/>
    <w:tmpl w:val="29F8527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4">
    <w:nsid w:val="69983C61"/>
    <w:multiLevelType w:val="hybridMultilevel"/>
    <w:tmpl w:val="21DE823E"/>
    <w:name w:val="WW8Num20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5">
    <w:nsid w:val="69BA41A6"/>
    <w:multiLevelType w:val="hybridMultilevel"/>
    <w:tmpl w:val="909E84D4"/>
    <w:name w:val="WW8Num53"/>
    <w:lvl w:ilvl="0" w:tplc="1F0EDD9E">
      <w:start w:val="4"/>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6">
    <w:nsid w:val="6C6820B7"/>
    <w:multiLevelType w:val="hybridMultilevel"/>
    <w:tmpl w:val="8BB04B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6EC70903"/>
    <w:multiLevelType w:val="multilevel"/>
    <w:tmpl w:val="0C0A0023"/>
    <w:styleLink w:val="Estilo1"/>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9">
    <w:nsid w:val="6EC83C75"/>
    <w:multiLevelType w:val="hybridMultilevel"/>
    <w:tmpl w:val="30B04AD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0">
    <w:nsid w:val="702E6401"/>
    <w:multiLevelType w:val="multilevel"/>
    <w:tmpl w:val="85E6401A"/>
    <w:lvl w:ilvl="0">
      <w:start w:val="1"/>
      <w:numFmt w:val="bullet"/>
      <w:lvlText w:val=""/>
      <w:lvlJc w:val="left"/>
      <w:pPr>
        <w:tabs>
          <w:tab w:val="num" w:pos="1197"/>
        </w:tabs>
        <w:ind w:left="1197" w:hanging="357"/>
      </w:pPr>
      <w:rPr>
        <w:rFonts w:ascii="Symbol" w:hAnsi="Symbol" w:hint="default"/>
        <w:b/>
      </w:rPr>
    </w:lvl>
    <w:lvl w:ilvl="1">
      <w:start w:val="1"/>
      <w:numFmt w:val="none"/>
      <w:suff w:val="nothing"/>
      <w:lvlText w:val="I.2."/>
      <w:lvlJc w:val="left"/>
      <w:pPr>
        <w:tabs>
          <w:tab w:val="num" w:pos="1747"/>
        </w:tabs>
        <w:ind w:left="1747" w:hanging="907"/>
      </w:pPr>
      <w:rPr>
        <w:rFonts w:cs="Times New Roman"/>
      </w:rPr>
    </w:lvl>
    <w:lvl w:ilvl="2">
      <w:start w:val="1"/>
      <w:numFmt w:val="decimal"/>
      <w:lvlText w:val="I.3.%3"/>
      <w:lvlJc w:val="left"/>
      <w:pPr>
        <w:tabs>
          <w:tab w:val="num" w:pos="1804"/>
        </w:tabs>
        <w:ind w:left="1804" w:hanging="964"/>
      </w:pPr>
      <w:rPr>
        <w:rFonts w:cs="Times New Roman"/>
      </w:rPr>
    </w:lvl>
    <w:lvl w:ilvl="3">
      <w:start w:val="1"/>
      <w:numFmt w:val="decimal"/>
      <w:lvlText w:val="I.4.%4"/>
      <w:lvlJc w:val="left"/>
      <w:pPr>
        <w:tabs>
          <w:tab w:val="num" w:pos="1804"/>
        </w:tabs>
        <w:ind w:left="1804" w:hanging="964"/>
      </w:pPr>
      <w:rPr>
        <w:rFonts w:cs="Times New Roman"/>
      </w:rPr>
    </w:lvl>
    <w:lvl w:ilvl="4">
      <w:start w:val="1"/>
      <w:numFmt w:val="decimal"/>
      <w:lvlText w:val="......%5"/>
      <w:lvlJc w:val="left"/>
      <w:pPr>
        <w:tabs>
          <w:tab w:val="num" w:pos="3072"/>
        </w:tabs>
        <w:ind w:left="3072" w:hanging="792"/>
      </w:pPr>
      <w:rPr>
        <w:rFonts w:cs="Times New Roman"/>
      </w:rPr>
    </w:lvl>
    <w:lvl w:ilvl="5">
      <w:start w:val="1"/>
      <w:numFmt w:val="decimal"/>
      <w:lvlText w:val=".........%6"/>
      <w:lvlJc w:val="left"/>
      <w:pPr>
        <w:tabs>
          <w:tab w:val="num" w:pos="3576"/>
        </w:tabs>
        <w:ind w:left="3576" w:hanging="936"/>
      </w:pPr>
      <w:rPr>
        <w:rFonts w:cs="Times New Roman"/>
      </w:rPr>
    </w:lvl>
    <w:lvl w:ilvl="6">
      <w:start w:val="1"/>
      <w:numFmt w:val="decimal"/>
      <w:lvlText w:val="............%7"/>
      <w:lvlJc w:val="left"/>
      <w:pPr>
        <w:tabs>
          <w:tab w:val="num" w:pos="4080"/>
        </w:tabs>
        <w:ind w:left="4080" w:hanging="1080"/>
      </w:pPr>
      <w:rPr>
        <w:rFonts w:cs="Times New Roman"/>
      </w:rPr>
    </w:lvl>
    <w:lvl w:ilvl="7">
      <w:start w:val="1"/>
      <w:numFmt w:val="decimal"/>
      <w:lvlText w:val="...............%8"/>
      <w:lvlJc w:val="left"/>
      <w:pPr>
        <w:tabs>
          <w:tab w:val="num" w:pos="4584"/>
        </w:tabs>
        <w:ind w:left="4584" w:hanging="1224"/>
      </w:pPr>
      <w:rPr>
        <w:rFonts w:cs="Times New Roman"/>
      </w:rPr>
    </w:lvl>
    <w:lvl w:ilvl="8">
      <w:start w:val="1"/>
      <w:numFmt w:val="decimal"/>
      <w:lvlText w:val="..................%9"/>
      <w:lvlJc w:val="left"/>
      <w:pPr>
        <w:tabs>
          <w:tab w:val="num" w:pos="5160"/>
        </w:tabs>
        <w:ind w:left="5160" w:hanging="1440"/>
      </w:pPr>
      <w:rPr>
        <w:rFonts w:cs="Times New Roman"/>
      </w:rPr>
    </w:lvl>
  </w:abstractNum>
  <w:abstractNum w:abstractNumId="91">
    <w:nsid w:val="70331B74"/>
    <w:multiLevelType w:val="hybridMultilevel"/>
    <w:tmpl w:val="DFD21B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2">
    <w:nsid w:val="70C747F8"/>
    <w:multiLevelType w:val="hybridMultilevel"/>
    <w:tmpl w:val="53740D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3">
    <w:nsid w:val="74D55AA9"/>
    <w:multiLevelType w:val="hybridMultilevel"/>
    <w:tmpl w:val="7A50EB98"/>
    <w:name w:val="WW8Num192"/>
    <w:lvl w:ilvl="0" w:tplc="1B10863A">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nsid w:val="7660005B"/>
    <w:multiLevelType w:val="hybridMultilevel"/>
    <w:tmpl w:val="C5EEE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5">
    <w:nsid w:val="77B76E70"/>
    <w:multiLevelType w:val="hybridMultilevel"/>
    <w:tmpl w:val="17F0C4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6">
    <w:nsid w:val="78371EFB"/>
    <w:multiLevelType w:val="hybridMultilevel"/>
    <w:tmpl w:val="003EB30C"/>
    <w:name w:val="WW8Num2122"/>
    <w:lvl w:ilvl="0" w:tplc="0000000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7">
    <w:nsid w:val="79EA5B5E"/>
    <w:multiLevelType w:val="hybridMultilevel"/>
    <w:tmpl w:val="C44E7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8">
    <w:nsid w:val="7A2F2597"/>
    <w:multiLevelType w:val="hybridMultilevel"/>
    <w:tmpl w:val="DE920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83"/>
  </w:num>
  <w:num w:numId="3">
    <w:abstractNumId w:val="98"/>
  </w:num>
  <w:num w:numId="4">
    <w:abstractNumId w:val="60"/>
  </w:num>
  <w:num w:numId="5">
    <w:abstractNumId w:val="64"/>
  </w:num>
  <w:num w:numId="6">
    <w:abstractNumId w:val="41"/>
  </w:num>
  <w:num w:numId="7">
    <w:abstractNumId w:val="63"/>
  </w:num>
  <w:num w:numId="8">
    <w:abstractNumId w:val="88"/>
  </w:num>
  <w:num w:numId="9">
    <w:abstractNumId w:val="70"/>
  </w:num>
  <w:num w:numId="10">
    <w:abstractNumId w:val="75"/>
  </w:num>
  <w:num w:numId="11">
    <w:abstractNumId w:val="87"/>
  </w:num>
  <w:num w:numId="12">
    <w:abstractNumId w:val="62"/>
  </w:num>
  <w:num w:numId="13">
    <w:abstractNumId w:val="90"/>
  </w:num>
  <w:num w:numId="14">
    <w:abstractNumId w:val="81"/>
  </w:num>
  <w:num w:numId="15">
    <w:abstractNumId w:val="51"/>
  </w:num>
  <w:num w:numId="16">
    <w:abstractNumId w:val="79"/>
  </w:num>
  <w:num w:numId="17">
    <w:abstractNumId w:val="89"/>
  </w:num>
  <w:num w:numId="18">
    <w:abstractNumId w:val="78"/>
  </w:num>
  <w:num w:numId="19">
    <w:abstractNumId w:val="69"/>
  </w:num>
  <w:num w:numId="20">
    <w:abstractNumId w:val="46"/>
  </w:num>
  <w:num w:numId="21">
    <w:abstractNumId w:val="43"/>
  </w:num>
  <w:num w:numId="22">
    <w:abstractNumId w:val="94"/>
  </w:num>
  <w:num w:numId="23">
    <w:abstractNumId w:val="40"/>
  </w:num>
  <w:num w:numId="24">
    <w:abstractNumId w:val="97"/>
  </w:num>
  <w:num w:numId="25">
    <w:abstractNumId w:val="53"/>
  </w:num>
  <w:num w:numId="26">
    <w:abstractNumId w:val="55"/>
  </w:num>
  <w:num w:numId="27">
    <w:abstractNumId w:val="71"/>
  </w:num>
  <w:num w:numId="28">
    <w:abstractNumId w:val="50"/>
  </w:num>
  <w:num w:numId="29">
    <w:abstractNumId w:val="91"/>
  </w:num>
  <w:num w:numId="30">
    <w:abstractNumId w:val="86"/>
  </w:num>
  <w:num w:numId="31">
    <w:abstractNumId w:val="59"/>
  </w:num>
  <w:num w:numId="32">
    <w:abstractNumId w:val="82"/>
  </w:num>
  <w:num w:numId="33">
    <w:abstractNumId w:val="58"/>
  </w:num>
  <w:num w:numId="34">
    <w:abstractNumId w:val="92"/>
  </w:num>
  <w:num w:numId="35">
    <w:abstractNumId w:val="73"/>
  </w:num>
  <w:num w:numId="36">
    <w:abstractNumId w:val="95"/>
  </w:num>
  <w:num w:numId="37">
    <w:abstractNumId w:val="66"/>
  </w:num>
  <w:num w:numId="38">
    <w:abstractNumId w:val="61"/>
  </w:num>
  <w:num w:numId="39">
    <w:abstractNumId w:val="72"/>
  </w:num>
  <w:num w:numId="40">
    <w:abstractNumId w:val="80"/>
  </w:num>
  <w:num w:numId="41">
    <w:abstractNumId w:val="49"/>
  </w:num>
  <w:num w:numId="42">
    <w:abstractNumId w:val="4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38"/>
    <w:rsid w:val="000020A5"/>
    <w:rsid w:val="00003BED"/>
    <w:rsid w:val="00004592"/>
    <w:rsid w:val="0000726F"/>
    <w:rsid w:val="00007F4C"/>
    <w:rsid w:val="00011D44"/>
    <w:rsid w:val="000133A6"/>
    <w:rsid w:val="00016C86"/>
    <w:rsid w:val="000176D5"/>
    <w:rsid w:val="00020441"/>
    <w:rsid w:val="00022387"/>
    <w:rsid w:val="0002286B"/>
    <w:rsid w:val="0002390A"/>
    <w:rsid w:val="00024A12"/>
    <w:rsid w:val="00025BED"/>
    <w:rsid w:val="00026764"/>
    <w:rsid w:val="000267AD"/>
    <w:rsid w:val="00027820"/>
    <w:rsid w:val="000307C8"/>
    <w:rsid w:val="00030E40"/>
    <w:rsid w:val="0003186C"/>
    <w:rsid w:val="00032E31"/>
    <w:rsid w:val="000331BD"/>
    <w:rsid w:val="00033D7D"/>
    <w:rsid w:val="0003450F"/>
    <w:rsid w:val="00035BB3"/>
    <w:rsid w:val="00035EBC"/>
    <w:rsid w:val="000421A0"/>
    <w:rsid w:val="000429FA"/>
    <w:rsid w:val="00042A27"/>
    <w:rsid w:val="00042B55"/>
    <w:rsid w:val="00044BA8"/>
    <w:rsid w:val="00044FA4"/>
    <w:rsid w:val="00047E00"/>
    <w:rsid w:val="00050EF2"/>
    <w:rsid w:val="00052151"/>
    <w:rsid w:val="00053725"/>
    <w:rsid w:val="00054447"/>
    <w:rsid w:val="000559A9"/>
    <w:rsid w:val="00055A6E"/>
    <w:rsid w:val="00056D7B"/>
    <w:rsid w:val="000579B8"/>
    <w:rsid w:val="000612F1"/>
    <w:rsid w:val="00062548"/>
    <w:rsid w:val="0006394E"/>
    <w:rsid w:val="000700B9"/>
    <w:rsid w:val="00070443"/>
    <w:rsid w:val="00070B54"/>
    <w:rsid w:val="000716DE"/>
    <w:rsid w:val="00071DA3"/>
    <w:rsid w:val="000738CF"/>
    <w:rsid w:val="000743F4"/>
    <w:rsid w:val="000763A5"/>
    <w:rsid w:val="000773A5"/>
    <w:rsid w:val="00077822"/>
    <w:rsid w:val="000800EE"/>
    <w:rsid w:val="00080B8A"/>
    <w:rsid w:val="00080C9A"/>
    <w:rsid w:val="00081C70"/>
    <w:rsid w:val="0008515E"/>
    <w:rsid w:val="00090A4B"/>
    <w:rsid w:val="00094AD0"/>
    <w:rsid w:val="00094C6F"/>
    <w:rsid w:val="00095A93"/>
    <w:rsid w:val="00095E38"/>
    <w:rsid w:val="00095FE9"/>
    <w:rsid w:val="000969E3"/>
    <w:rsid w:val="00096B4B"/>
    <w:rsid w:val="00097AF3"/>
    <w:rsid w:val="000A0FCB"/>
    <w:rsid w:val="000A1674"/>
    <w:rsid w:val="000A4092"/>
    <w:rsid w:val="000A4CE5"/>
    <w:rsid w:val="000A6007"/>
    <w:rsid w:val="000A60CC"/>
    <w:rsid w:val="000A6A4A"/>
    <w:rsid w:val="000A7861"/>
    <w:rsid w:val="000B3784"/>
    <w:rsid w:val="000B3D0E"/>
    <w:rsid w:val="000B440C"/>
    <w:rsid w:val="000B59E6"/>
    <w:rsid w:val="000B6538"/>
    <w:rsid w:val="000B6835"/>
    <w:rsid w:val="000C01C1"/>
    <w:rsid w:val="000C0B7E"/>
    <w:rsid w:val="000C1244"/>
    <w:rsid w:val="000C19EA"/>
    <w:rsid w:val="000C1AB5"/>
    <w:rsid w:val="000C2062"/>
    <w:rsid w:val="000C269B"/>
    <w:rsid w:val="000C765A"/>
    <w:rsid w:val="000D115C"/>
    <w:rsid w:val="000D151E"/>
    <w:rsid w:val="000D1D8A"/>
    <w:rsid w:val="000D1E8E"/>
    <w:rsid w:val="000D27C0"/>
    <w:rsid w:val="000D3002"/>
    <w:rsid w:val="000D3DB0"/>
    <w:rsid w:val="000D3DFC"/>
    <w:rsid w:val="000D6783"/>
    <w:rsid w:val="000D7A45"/>
    <w:rsid w:val="000E041D"/>
    <w:rsid w:val="000E1055"/>
    <w:rsid w:val="000E1478"/>
    <w:rsid w:val="000E2185"/>
    <w:rsid w:val="000E2B95"/>
    <w:rsid w:val="000E390E"/>
    <w:rsid w:val="000E3C2F"/>
    <w:rsid w:val="000E47C7"/>
    <w:rsid w:val="000E5246"/>
    <w:rsid w:val="000E5A5C"/>
    <w:rsid w:val="000E62D5"/>
    <w:rsid w:val="000E672E"/>
    <w:rsid w:val="000E6799"/>
    <w:rsid w:val="000E6833"/>
    <w:rsid w:val="000E7407"/>
    <w:rsid w:val="000F0D68"/>
    <w:rsid w:val="000F1DDC"/>
    <w:rsid w:val="000F22D7"/>
    <w:rsid w:val="000F262E"/>
    <w:rsid w:val="000F2B7F"/>
    <w:rsid w:val="000F3E5A"/>
    <w:rsid w:val="000F4F32"/>
    <w:rsid w:val="000F56CD"/>
    <w:rsid w:val="000F6AE1"/>
    <w:rsid w:val="000F7148"/>
    <w:rsid w:val="001005A3"/>
    <w:rsid w:val="001015ED"/>
    <w:rsid w:val="00103392"/>
    <w:rsid w:val="0010377E"/>
    <w:rsid w:val="00104433"/>
    <w:rsid w:val="00104A2C"/>
    <w:rsid w:val="00105782"/>
    <w:rsid w:val="00107A01"/>
    <w:rsid w:val="00107B57"/>
    <w:rsid w:val="001108B7"/>
    <w:rsid w:val="00113371"/>
    <w:rsid w:val="00114866"/>
    <w:rsid w:val="001152C0"/>
    <w:rsid w:val="00115670"/>
    <w:rsid w:val="00115B00"/>
    <w:rsid w:val="00116963"/>
    <w:rsid w:val="00120A07"/>
    <w:rsid w:val="001229A0"/>
    <w:rsid w:val="00122BC3"/>
    <w:rsid w:val="00123671"/>
    <w:rsid w:val="00123B88"/>
    <w:rsid w:val="00123E2C"/>
    <w:rsid w:val="001244DF"/>
    <w:rsid w:val="00125E66"/>
    <w:rsid w:val="0012628F"/>
    <w:rsid w:val="00126D5C"/>
    <w:rsid w:val="00126FCF"/>
    <w:rsid w:val="001273C1"/>
    <w:rsid w:val="00131575"/>
    <w:rsid w:val="001318FA"/>
    <w:rsid w:val="00131A45"/>
    <w:rsid w:val="0013250E"/>
    <w:rsid w:val="001329CE"/>
    <w:rsid w:val="00133CD1"/>
    <w:rsid w:val="00134095"/>
    <w:rsid w:val="00135758"/>
    <w:rsid w:val="001362F8"/>
    <w:rsid w:val="001369DD"/>
    <w:rsid w:val="00136F60"/>
    <w:rsid w:val="00140B72"/>
    <w:rsid w:val="001419F9"/>
    <w:rsid w:val="0014206F"/>
    <w:rsid w:val="001425FB"/>
    <w:rsid w:val="001428C0"/>
    <w:rsid w:val="0014356D"/>
    <w:rsid w:val="001467AC"/>
    <w:rsid w:val="00147112"/>
    <w:rsid w:val="00152761"/>
    <w:rsid w:val="00152A27"/>
    <w:rsid w:val="00154798"/>
    <w:rsid w:val="00154C34"/>
    <w:rsid w:val="00155975"/>
    <w:rsid w:val="00156C4A"/>
    <w:rsid w:val="00156CBC"/>
    <w:rsid w:val="00156F41"/>
    <w:rsid w:val="00157D31"/>
    <w:rsid w:val="00160164"/>
    <w:rsid w:val="0016019D"/>
    <w:rsid w:val="001608C5"/>
    <w:rsid w:val="00161481"/>
    <w:rsid w:val="00163392"/>
    <w:rsid w:val="001647C6"/>
    <w:rsid w:val="00166114"/>
    <w:rsid w:val="00170923"/>
    <w:rsid w:val="00172AB8"/>
    <w:rsid w:val="00172ADD"/>
    <w:rsid w:val="00174BAB"/>
    <w:rsid w:val="00175C18"/>
    <w:rsid w:val="001762B3"/>
    <w:rsid w:val="0017722B"/>
    <w:rsid w:val="0017754B"/>
    <w:rsid w:val="00181D23"/>
    <w:rsid w:val="00182469"/>
    <w:rsid w:val="00182FBC"/>
    <w:rsid w:val="001846C0"/>
    <w:rsid w:val="00184B27"/>
    <w:rsid w:val="00184CC4"/>
    <w:rsid w:val="00185601"/>
    <w:rsid w:val="001859DD"/>
    <w:rsid w:val="00185CB9"/>
    <w:rsid w:val="00186FD2"/>
    <w:rsid w:val="00187719"/>
    <w:rsid w:val="00187AAB"/>
    <w:rsid w:val="001906D5"/>
    <w:rsid w:val="00190C16"/>
    <w:rsid w:val="00190DDA"/>
    <w:rsid w:val="00192085"/>
    <w:rsid w:val="00192741"/>
    <w:rsid w:val="00194681"/>
    <w:rsid w:val="00195537"/>
    <w:rsid w:val="0019578A"/>
    <w:rsid w:val="00196C59"/>
    <w:rsid w:val="001A1353"/>
    <w:rsid w:val="001A180C"/>
    <w:rsid w:val="001A1FF1"/>
    <w:rsid w:val="001A47DC"/>
    <w:rsid w:val="001A6A2D"/>
    <w:rsid w:val="001B0E8B"/>
    <w:rsid w:val="001B2347"/>
    <w:rsid w:val="001B2979"/>
    <w:rsid w:val="001B4FF2"/>
    <w:rsid w:val="001B5133"/>
    <w:rsid w:val="001B5FF0"/>
    <w:rsid w:val="001B639A"/>
    <w:rsid w:val="001C267C"/>
    <w:rsid w:val="001C2DB3"/>
    <w:rsid w:val="001C3295"/>
    <w:rsid w:val="001C3469"/>
    <w:rsid w:val="001C39F1"/>
    <w:rsid w:val="001C419C"/>
    <w:rsid w:val="001C47A9"/>
    <w:rsid w:val="001C5D1B"/>
    <w:rsid w:val="001C66F7"/>
    <w:rsid w:val="001C6C28"/>
    <w:rsid w:val="001C6DE9"/>
    <w:rsid w:val="001C7832"/>
    <w:rsid w:val="001D13A2"/>
    <w:rsid w:val="001D158F"/>
    <w:rsid w:val="001D2F78"/>
    <w:rsid w:val="001D31AA"/>
    <w:rsid w:val="001D3DF8"/>
    <w:rsid w:val="001D5BC3"/>
    <w:rsid w:val="001D5F23"/>
    <w:rsid w:val="001D7ECF"/>
    <w:rsid w:val="001D7FA8"/>
    <w:rsid w:val="001E07A7"/>
    <w:rsid w:val="001E0CC4"/>
    <w:rsid w:val="001E259B"/>
    <w:rsid w:val="001E34FD"/>
    <w:rsid w:val="001E3624"/>
    <w:rsid w:val="001E3DF1"/>
    <w:rsid w:val="001E4CB5"/>
    <w:rsid w:val="001E56AE"/>
    <w:rsid w:val="001E5BC8"/>
    <w:rsid w:val="001E612D"/>
    <w:rsid w:val="001E7B53"/>
    <w:rsid w:val="001F14AF"/>
    <w:rsid w:val="001F33CA"/>
    <w:rsid w:val="001F473B"/>
    <w:rsid w:val="001F4C4E"/>
    <w:rsid w:val="001F5B4C"/>
    <w:rsid w:val="001F6046"/>
    <w:rsid w:val="001F6514"/>
    <w:rsid w:val="001F7345"/>
    <w:rsid w:val="00200C24"/>
    <w:rsid w:val="00201587"/>
    <w:rsid w:val="00201DFA"/>
    <w:rsid w:val="002023EA"/>
    <w:rsid w:val="00202FFE"/>
    <w:rsid w:val="002064B4"/>
    <w:rsid w:val="0020682A"/>
    <w:rsid w:val="0021008C"/>
    <w:rsid w:val="00211C23"/>
    <w:rsid w:val="00211E8D"/>
    <w:rsid w:val="00212C95"/>
    <w:rsid w:val="00212F36"/>
    <w:rsid w:val="002143F7"/>
    <w:rsid w:val="00214DC4"/>
    <w:rsid w:val="0021610B"/>
    <w:rsid w:val="002179AB"/>
    <w:rsid w:val="00217B4A"/>
    <w:rsid w:val="00220ADF"/>
    <w:rsid w:val="0022103A"/>
    <w:rsid w:val="0022319E"/>
    <w:rsid w:val="0022426F"/>
    <w:rsid w:val="00224B6B"/>
    <w:rsid w:val="00224DF0"/>
    <w:rsid w:val="002326AB"/>
    <w:rsid w:val="00232A13"/>
    <w:rsid w:val="00233874"/>
    <w:rsid w:val="002339AC"/>
    <w:rsid w:val="00234B37"/>
    <w:rsid w:val="00234D10"/>
    <w:rsid w:val="002351B8"/>
    <w:rsid w:val="002353F9"/>
    <w:rsid w:val="00235B80"/>
    <w:rsid w:val="0023602C"/>
    <w:rsid w:val="002401E9"/>
    <w:rsid w:val="00241569"/>
    <w:rsid w:val="00241731"/>
    <w:rsid w:val="002429E3"/>
    <w:rsid w:val="00244767"/>
    <w:rsid w:val="0024554B"/>
    <w:rsid w:val="00245752"/>
    <w:rsid w:val="002461DD"/>
    <w:rsid w:val="002462EF"/>
    <w:rsid w:val="00246934"/>
    <w:rsid w:val="00246D88"/>
    <w:rsid w:val="002470CC"/>
    <w:rsid w:val="0024729A"/>
    <w:rsid w:val="00247D39"/>
    <w:rsid w:val="00247DB4"/>
    <w:rsid w:val="00247E5F"/>
    <w:rsid w:val="00250696"/>
    <w:rsid w:val="002526D0"/>
    <w:rsid w:val="00252BC6"/>
    <w:rsid w:val="002536A6"/>
    <w:rsid w:val="00253CDD"/>
    <w:rsid w:val="00254E33"/>
    <w:rsid w:val="00255314"/>
    <w:rsid w:val="00255831"/>
    <w:rsid w:val="00256151"/>
    <w:rsid w:val="0025707E"/>
    <w:rsid w:val="00262BBC"/>
    <w:rsid w:val="00262CDB"/>
    <w:rsid w:val="0026656A"/>
    <w:rsid w:val="002670D3"/>
    <w:rsid w:val="0027048D"/>
    <w:rsid w:val="0027077E"/>
    <w:rsid w:val="00270A2C"/>
    <w:rsid w:val="00272AB9"/>
    <w:rsid w:val="002735E5"/>
    <w:rsid w:val="00273DA2"/>
    <w:rsid w:val="00273E1D"/>
    <w:rsid w:val="0027491F"/>
    <w:rsid w:val="00275CD9"/>
    <w:rsid w:val="00275DED"/>
    <w:rsid w:val="0027606D"/>
    <w:rsid w:val="0027751D"/>
    <w:rsid w:val="0028000B"/>
    <w:rsid w:val="00282023"/>
    <w:rsid w:val="0028209B"/>
    <w:rsid w:val="002822AC"/>
    <w:rsid w:val="00283757"/>
    <w:rsid w:val="00283977"/>
    <w:rsid w:val="00284033"/>
    <w:rsid w:val="00285E65"/>
    <w:rsid w:val="0028603C"/>
    <w:rsid w:val="00287A7F"/>
    <w:rsid w:val="002918FC"/>
    <w:rsid w:val="0029260C"/>
    <w:rsid w:val="00293152"/>
    <w:rsid w:val="002943AD"/>
    <w:rsid w:val="002943D3"/>
    <w:rsid w:val="00294DC0"/>
    <w:rsid w:val="00295658"/>
    <w:rsid w:val="0029636E"/>
    <w:rsid w:val="00296C5B"/>
    <w:rsid w:val="00296DB5"/>
    <w:rsid w:val="00297479"/>
    <w:rsid w:val="00297AAD"/>
    <w:rsid w:val="00297D6B"/>
    <w:rsid w:val="002A0274"/>
    <w:rsid w:val="002A03D3"/>
    <w:rsid w:val="002A16D0"/>
    <w:rsid w:val="002A278F"/>
    <w:rsid w:val="002A2902"/>
    <w:rsid w:val="002A2E77"/>
    <w:rsid w:val="002A43DC"/>
    <w:rsid w:val="002A4A82"/>
    <w:rsid w:val="002B03D3"/>
    <w:rsid w:val="002B071D"/>
    <w:rsid w:val="002B107F"/>
    <w:rsid w:val="002B2929"/>
    <w:rsid w:val="002B2B9A"/>
    <w:rsid w:val="002B2C3C"/>
    <w:rsid w:val="002B3B7F"/>
    <w:rsid w:val="002B500E"/>
    <w:rsid w:val="002B535A"/>
    <w:rsid w:val="002B5CDC"/>
    <w:rsid w:val="002B5CF4"/>
    <w:rsid w:val="002B6AE9"/>
    <w:rsid w:val="002B6AEA"/>
    <w:rsid w:val="002B6B0E"/>
    <w:rsid w:val="002B6C1B"/>
    <w:rsid w:val="002B7A7C"/>
    <w:rsid w:val="002C09BD"/>
    <w:rsid w:val="002C0B75"/>
    <w:rsid w:val="002C1938"/>
    <w:rsid w:val="002C34B3"/>
    <w:rsid w:val="002C3986"/>
    <w:rsid w:val="002C4692"/>
    <w:rsid w:val="002C594A"/>
    <w:rsid w:val="002C76AE"/>
    <w:rsid w:val="002D06FE"/>
    <w:rsid w:val="002D1323"/>
    <w:rsid w:val="002D2516"/>
    <w:rsid w:val="002D2CB8"/>
    <w:rsid w:val="002D4235"/>
    <w:rsid w:val="002D4514"/>
    <w:rsid w:val="002D4C8C"/>
    <w:rsid w:val="002D4F09"/>
    <w:rsid w:val="002D5FCF"/>
    <w:rsid w:val="002D6D33"/>
    <w:rsid w:val="002D74A0"/>
    <w:rsid w:val="002E19BA"/>
    <w:rsid w:val="002E34FF"/>
    <w:rsid w:val="002E3F59"/>
    <w:rsid w:val="002E6198"/>
    <w:rsid w:val="002E69B1"/>
    <w:rsid w:val="002E76F0"/>
    <w:rsid w:val="002F04E1"/>
    <w:rsid w:val="002F06E8"/>
    <w:rsid w:val="002F1254"/>
    <w:rsid w:val="002F1D17"/>
    <w:rsid w:val="002F1EF8"/>
    <w:rsid w:val="002F270F"/>
    <w:rsid w:val="002F3118"/>
    <w:rsid w:val="002F3D9B"/>
    <w:rsid w:val="002F3E07"/>
    <w:rsid w:val="002F4670"/>
    <w:rsid w:val="002F46F8"/>
    <w:rsid w:val="002F5118"/>
    <w:rsid w:val="002F57D3"/>
    <w:rsid w:val="002F6866"/>
    <w:rsid w:val="002F6AB8"/>
    <w:rsid w:val="003023FE"/>
    <w:rsid w:val="00302BD6"/>
    <w:rsid w:val="00302D4D"/>
    <w:rsid w:val="00303302"/>
    <w:rsid w:val="0030412E"/>
    <w:rsid w:val="003047C0"/>
    <w:rsid w:val="00304B9E"/>
    <w:rsid w:val="00304BE3"/>
    <w:rsid w:val="00305F48"/>
    <w:rsid w:val="003072AA"/>
    <w:rsid w:val="003104D7"/>
    <w:rsid w:val="00310C9A"/>
    <w:rsid w:val="003124A1"/>
    <w:rsid w:val="00314A02"/>
    <w:rsid w:val="00315F9D"/>
    <w:rsid w:val="00320346"/>
    <w:rsid w:val="00320CF4"/>
    <w:rsid w:val="00324A6A"/>
    <w:rsid w:val="00324B60"/>
    <w:rsid w:val="00324FD1"/>
    <w:rsid w:val="003254F8"/>
    <w:rsid w:val="00326F07"/>
    <w:rsid w:val="003270A2"/>
    <w:rsid w:val="00331656"/>
    <w:rsid w:val="00331BEF"/>
    <w:rsid w:val="0033397D"/>
    <w:rsid w:val="00333E41"/>
    <w:rsid w:val="0033491D"/>
    <w:rsid w:val="00336478"/>
    <w:rsid w:val="0034034C"/>
    <w:rsid w:val="003410AE"/>
    <w:rsid w:val="0034258D"/>
    <w:rsid w:val="00343A74"/>
    <w:rsid w:val="00343EC9"/>
    <w:rsid w:val="003457AD"/>
    <w:rsid w:val="003459FC"/>
    <w:rsid w:val="00347602"/>
    <w:rsid w:val="00350A38"/>
    <w:rsid w:val="003513EE"/>
    <w:rsid w:val="00351603"/>
    <w:rsid w:val="00351D1A"/>
    <w:rsid w:val="00353315"/>
    <w:rsid w:val="0035385A"/>
    <w:rsid w:val="00353B59"/>
    <w:rsid w:val="00353E8F"/>
    <w:rsid w:val="00354464"/>
    <w:rsid w:val="0035453A"/>
    <w:rsid w:val="003546B7"/>
    <w:rsid w:val="003559AC"/>
    <w:rsid w:val="00356414"/>
    <w:rsid w:val="003632F9"/>
    <w:rsid w:val="0036380F"/>
    <w:rsid w:val="00363D97"/>
    <w:rsid w:val="003652E9"/>
    <w:rsid w:val="00365D9F"/>
    <w:rsid w:val="003661F3"/>
    <w:rsid w:val="00366F12"/>
    <w:rsid w:val="0037061B"/>
    <w:rsid w:val="00371E38"/>
    <w:rsid w:val="00372FE8"/>
    <w:rsid w:val="003733E7"/>
    <w:rsid w:val="003736B4"/>
    <w:rsid w:val="003745AC"/>
    <w:rsid w:val="003765DC"/>
    <w:rsid w:val="00376AB2"/>
    <w:rsid w:val="003779D1"/>
    <w:rsid w:val="003779E6"/>
    <w:rsid w:val="00380BC2"/>
    <w:rsid w:val="0038108B"/>
    <w:rsid w:val="00381A29"/>
    <w:rsid w:val="00381C7C"/>
    <w:rsid w:val="003834AA"/>
    <w:rsid w:val="00383D73"/>
    <w:rsid w:val="00384154"/>
    <w:rsid w:val="00387571"/>
    <w:rsid w:val="0039030F"/>
    <w:rsid w:val="0039041A"/>
    <w:rsid w:val="00390484"/>
    <w:rsid w:val="003906AA"/>
    <w:rsid w:val="00391724"/>
    <w:rsid w:val="00391C54"/>
    <w:rsid w:val="00393D6F"/>
    <w:rsid w:val="00394153"/>
    <w:rsid w:val="00395C23"/>
    <w:rsid w:val="0039649D"/>
    <w:rsid w:val="003A11A9"/>
    <w:rsid w:val="003A1667"/>
    <w:rsid w:val="003A247E"/>
    <w:rsid w:val="003A3624"/>
    <w:rsid w:val="003A39CC"/>
    <w:rsid w:val="003A43A2"/>
    <w:rsid w:val="003A4D6A"/>
    <w:rsid w:val="003A585E"/>
    <w:rsid w:val="003A5BB2"/>
    <w:rsid w:val="003A5CDF"/>
    <w:rsid w:val="003A77F3"/>
    <w:rsid w:val="003A7FA2"/>
    <w:rsid w:val="003B0D1B"/>
    <w:rsid w:val="003B1884"/>
    <w:rsid w:val="003B1B0C"/>
    <w:rsid w:val="003B2404"/>
    <w:rsid w:val="003B38BE"/>
    <w:rsid w:val="003B42F4"/>
    <w:rsid w:val="003B440B"/>
    <w:rsid w:val="003B4A73"/>
    <w:rsid w:val="003B5AA6"/>
    <w:rsid w:val="003B6473"/>
    <w:rsid w:val="003B66E3"/>
    <w:rsid w:val="003B7441"/>
    <w:rsid w:val="003C043F"/>
    <w:rsid w:val="003C0D86"/>
    <w:rsid w:val="003C0DAF"/>
    <w:rsid w:val="003C26E1"/>
    <w:rsid w:val="003C2902"/>
    <w:rsid w:val="003C3860"/>
    <w:rsid w:val="003C3CEE"/>
    <w:rsid w:val="003C3EDE"/>
    <w:rsid w:val="003C6551"/>
    <w:rsid w:val="003C67C6"/>
    <w:rsid w:val="003D0834"/>
    <w:rsid w:val="003D0A1B"/>
    <w:rsid w:val="003D0A43"/>
    <w:rsid w:val="003D179A"/>
    <w:rsid w:val="003D3122"/>
    <w:rsid w:val="003D35C5"/>
    <w:rsid w:val="003D4EA7"/>
    <w:rsid w:val="003D50E8"/>
    <w:rsid w:val="003D5C5E"/>
    <w:rsid w:val="003D6E36"/>
    <w:rsid w:val="003D76B1"/>
    <w:rsid w:val="003D7CDF"/>
    <w:rsid w:val="003E0C8D"/>
    <w:rsid w:val="003E1349"/>
    <w:rsid w:val="003E20E4"/>
    <w:rsid w:val="003E214D"/>
    <w:rsid w:val="003E2D15"/>
    <w:rsid w:val="003E4150"/>
    <w:rsid w:val="003E4EF1"/>
    <w:rsid w:val="003E5211"/>
    <w:rsid w:val="003E5F09"/>
    <w:rsid w:val="003E5F62"/>
    <w:rsid w:val="003E6730"/>
    <w:rsid w:val="003E7D06"/>
    <w:rsid w:val="003F0D3B"/>
    <w:rsid w:val="003F4E23"/>
    <w:rsid w:val="003F4FA9"/>
    <w:rsid w:val="003F7C4D"/>
    <w:rsid w:val="00403223"/>
    <w:rsid w:val="00403464"/>
    <w:rsid w:val="00403B56"/>
    <w:rsid w:val="004048A1"/>
    <w:rsid w:val="00405C6A"/>
    <w:rsid w:val="004074C6"/>
    <w:rsid w:val="00410CA9"/>
    <w:rsid w:val="004113B5"/>
    <w:rsid w:val="00412AAE"/>
    <w:rsid w:val="00412CF4"/>
    <w:rsid w:val="004138C7"/>
    <w:rsid w:val="004140B8"/>
    <w:rsid w:val="004148BB"/>
    <w:rsid w:val="00416764"/>
    <w:rsid w:val="0041680C"/>
    <w:rsid w:val="00416BB3"/>
    <w:rsid w:val="004202CA"/>
    <w:rsid w:val="0042177B"/>
    <w:rsid w:val="004229DF"/>
    <w:rsid w:val="004253FA"/>
    <w:rsid w:val="00425621"/>
    <w:rsid w:val="004258C5"/>
    <w:rsid w:val="0042653B"/>
    <w:rsid w:val="0043100F"/>
    <w:rsid w:val="0043109B"/>
    <w:rsid w:val="0043169D"/>
    <w:rsid w:val="00432963"/>
    <w:rsid w:val="00433753"/>
    <w:rsid w:val="004339C3"/>
    <w:rsid w:val="0043427C"/>
    <w:rsid w:val="0043642A"/>
    <w:rsid w:val="00436C7F"/>
    <w:rsid w:val="00437190"/>
    <w:rsid w:val="00437548"/>
    <w:rsid w:val="00440243"/>
    <w:rsid w:val="004407DF"/>
    <w:rsid w:val="00440D8B"/>
    <w:rsid w:val="0044222F"/>
    <w:rsid w:val="00443339"/>
    <w:rsid w:val="00443586"/>
    <w:rsid w:val="00443A96"/>
    <w:rsid w:val="00443BBA"/>
    <w:rsid w:val="00443E53"/>
    <w:rsid w:val="00444388"/>
    <w:rsid w:val="00444ACE"/>
    <w:rsid w:val="00444BB4"/>
    <w:rsid w:val="00444C2E"/>
    <w:rsid w:val="00445267"/>
    <w:rsid w:val="00445A45"/>
    <w:rsid w:val="004463BE"/>
    <w:rsid w:val="00446B04"/>
    <w:rsid w:val="00447B47"/>
    <w:rsid w:val="004522E6"/>
    <w:rsid w:val="004528F4"/>
    <w:rsid w:val="004529A9"/>
    <w:rsid w:val="00453E3F"/>
    <w:rsid w:val="00454226"/>
    <w:rsid w:val="004543C2"/>
    <w:rsid w:val="004554F9"/>
    <w:rsid w:val="004555A3"/>
    <w:rsid w:val="00456A33"/>
    <w:rsid w:val="00456AE3"/>
    <w:rsid w:val="00457108"/>
    <w:rsid w:val="00460B80"/>
    <w:rsid w:val="00460C58"/>
    <w:rsid w:val="00462882"/>
    <w:rsid w:val="004641FD"/>
    <w:rsid w:val="00464554"/>
    <w:rsid w:val="004647BB"/>
    <w:rsid w:val="00466A19"/>
    <w:rsid w:val="00466F42"/>
    <w:rsid w:val="004677E7"/>
    <w:rsid w:val="0047027F"/>
    <w:rsid w:val="0047068C"/>
    <w:rsid w:val="00471794"/>
    <w:rsid w:val="00471FDC"/>
    <w:rsid w:val="00472EC8"/>
    <w:rsid w:val="00474103"/>
    <w:rsid w:val="004757FB"/>
    <w:rsid w:val="00476818"/>
    <w:rsid w:val="00477260"/>
    <w:rsid w:val="004776BE"/>
    <w:rsid w:val="004806B8"/>
    <w:rsid w:val="00480F69"/>
    <w:rsid w:val="004819F5"/>
    <w:rsid w:val="00482CBC"/>
    <w:rsid w:val="00482D40"/>
    <w:rsid w:val="00483868"/>
    <w:rsid w:val="004850F6"/>
    <w:rsid w:val="00486775"/>
    <w:rsid w:val="0048699B"/>
    <w:rsid w:val="004876ED"/>
    <w:rsid w:val="00487BD4"/>
    <w:rsid w:val="00487DC9"/>
    <w:rsid w:val="00490525"/>
    <w:rsid w:val="00490782"/>
    <w:rsid w:val="004908DB"/>
    <w:rsid w:val="0049108E"/>
    <w:rsid w:val="004915B3"/>
    <w:rsid w:val="00491E46"/>
    <w:rsid w:val="00492D46"/>
    <w:rsid w:val="004936AB"/>
    <w:rsid w:val="004A0734"/>
    <w:rsid w:val="004A0EF3"/>
    <w:rsid w:val="004A239A"/>
    <w:rsid w:val="004A2425"/>
    <w:rsid w:val="004A2952"/>
    <w:rsid w:val="004A38C3"/>
    <w:rsid w:val="004A399A"/>
    <w:rsid w:val="004A3E84"/>
    <w:rsid w:val="004A4054"/>
    <w:rsid w:val="004A411F"/>
    <w:rsid w:val="004A66C1"/>
    <w:rsid w:val="004A7DEE"/>
    <w:rsid w:val="004B2673"/>
    <w:rsid w:val="004B3E60"/>
    <w:rsid w:val="004B427C"/>
    <w:rsid w:val="004B7B37"/>
    <w:rsid w:val="004C0981"/>
    <w:rsid w:val="004C3873"/>
    <w:rsid w:val="004C4D5E"/>
    <w:rsid w:val="004C5DAC"/>
    <w:rsid w:val="004C61A6"/>
    <w:rsid w:val="004C66B8"/>
    <w:rsid w:val="004C6AFD"/>
    <w:rsid w:val="004C75E2"/>
    <w:rsid w:val="004C77DF"/>
    <w:rsid w:val="004D12CB"/>
    <w:rsid w:val="004D15D4"/>
    <w:rsid w:val="004D15FB"/>
    <w:rsid w:val="004D1BF6"/>
    <w:rsid w:val="004D2FFA"/>
    <w:rsid w:val="004D4971"/>
    <w:rsid w:val="004D4A4A"/>
    <w:rsid w:val="004D5602"/>
    <w:rsid w:val="004D5FC7"/>
    <w:rsid w:val="004E1331"/>
    <w:rsid w:val="004E13ED"/>
    <w:rsid w:val="004E183F"/>
    <w:rsid w:val="004E1D65"/>
    <w:rsid w:val="004E2536"/>
    <w:rsid w:val="004E2BC7"/>
    <w:rsid w:val="004E2EE9"/>
    <w:rsid w:val="004E3834"/>
    <w:rsid w:val="004E438B"/>
    <w:rsid w:val="004E4DD8"/>
    <w:rsid w:val="004E6418"/>
    <w:rsid w:val="004F0B82"/>
    <w:rsid w:val="004F0BAB"/>
    <w:rsid w:val="004F136A"/>
    <w:rsid w:val="004F25BC"/>
    <w:rsid w:val="004F2967"/>
    <w:rsid w:val="004F4F29"/>
    <w:rsid w:val="004F52B0"/>
    <w:rsid w:val="004F59D6"/>
    <w:rsid w:val="004F5C6B"/>
    <w:rsid w:val="004F5E83"/>
    <w:rsid w:val="004F5FBD"/>
    <w:rsid w:val="004F6B17"/>
    <w:rsid w:val="004F6D52"/>
    <w:rsid w:val="004F7158"/>
    <w:rsid w:val="0050089F"/>
    <w:rsid w:val="00501162"/>
    <w:rsid w:val="00501C49"/>
    <w:rsid w:val="00502014"/>
    <w:rsid w:val="00503796"/>
    <w:rsid w:val="00503B17"/>
    <w:rsid w:val="005042E7"/>
    <w:rsid w:val="00504A26"/>
    <w:rsid w:val="0050755B"/>
    <w:rsid w:val="0050757D"/>
    <w:rsid w:val="00507E14"/>
    <w:rsid w:val="00511549"/>
    <w:rsid w:val="005115D4"/>
    <w:rsid w:val="0051166E"/>
    <w:rsid w:val="00511F01"/>
    <w:rsid w:val="00512496"/>
    <w:rsid w:val="00512F5F"/>
    <w:rsid w:val="00514968"/>
    <w:rsid w:val="00514B39"/>
    <w:rsid w:val="00514BC8"/>
    <w:rsid w:val="005155E7"/>
    <w:rsid w:val="00515764"/>
    <w:rsid w:val="00515FDF"/>
    <w:rsid w:val="00517894"/>
    <w:rsid w:val="00517A02"/>
    <w:rsid w:val="0052186C"/>
    <w:rsid w:val="005233D6"/>
    <w:rsid w:val="0052391A"/>
    <w:rsid w:val="00524850"/>
    <w:rsid w:val="005249D3"/>
    <w:rsid w:val="00526304"/>
    <w:rsid w:val="0052702E"/>
    <w:rsid w:val="00527720"/>
    <w:rsid w:val="005306BB"/>
    <w:rsid w:val="005343BA"/>
    <w:rsid w:val="0053532A"/>
    <w:rsid w:val="005363A8"/>
    <w:rsid w:val="005363EF"/>
    <w:rsid w:val="00536548"/>
    <w:rsid w:val="005374BC"/>
    <w:rsid w:val="00541CA8"/>
    <w:rsid w:val="00542327"/>
    <w:rsid w:val="0054239A"/>
    <w:rsid w:val="005429C9"/>
    <w:rsid w:val="00542D1F"/>
    <w:rsid w:val="00543B6E"/>
    <w:rsid w:val="00544847"/>
    <w:rsid w:val="00544DD5"/>
    <w:rsid w:val="0054532A"/>
    <w:rsid w:val="005457F0"/>
    <w:rsid w:val="00547048"/>
    <w:rsid w:val="00551FFB"/>
    <w:rsid w:val="00552784"/>
    <w:rsid w:val="00552A93"/>
    <w:rsid w:val="00553033"/>
    <w:rsid w:val="005542A8"/>
    <w:rsid w:val="005557D3"/>
    <w:rsid w:val="00556173"/>
    <w:rsid w:val="00556B08"/>
    <w:rsid w:val="00557041"/>
    <w:rsid w:val="005575AA"/>
    <w:rsid w:val="005628ED"/>
    <w:rsid w:val="005641A5"/>
    <w:rsid w:val="00566189"/>
    <w:rsid w:val="00566937"/>
    <w:rsid w:val="00566EE4"/>
    <w:rsid w:val="0057017B"/>
    <w:rsid w:val="00571D89"/>
    <w:rsid w:val="005728C1"/>
    <w:rsid w:val="00573446"/>
    <w:rsid w:val="005752ED"/>
    <w:rsid w:val="00575973"/>
    <w:rsid w:val="005767B5"/>
    <w:rsid w:val="005771B7"/>
    <w:rsid w:val="0058061B"/>
    <w:rsid w:val="00580723"/>
    <w:rsid w:val="00580B73"/>
    <w:rsid w:val="00581621"/>
    <w:rsid w:val="00582211"/>
    <w:rsid w:val="00582639"/>
    <w:rsid w:val="00583E1D"/>
    <w:rsid w:val="005840FE"/>
    <w:rsid w:val="00584222"/>
    <w:rsid w:val="005849F7"/>
    <w:rsid w:val="005850EC"/>
    <w:rsid w:val="00585A94"/>
    <w:rsid w:val="005901F1"/>
    <w:rsid w:val="00590D04"/>
    <w:rsid w:val="005914F8"/>
    <w:rsid w:val="00591E98"/>
    <w:rsid w:val="00592E04"/>
    <w:rsid w:val="005937D7"/>
    <w:rsid w:val="00594D37"/>
    <w:rsid w:val="005955DE"/>
    <w:rsid w:val="00595D23"/>
    <w:rsid w:val="005A00A7"/>
    <w:rsid w:val="005A03D7"/>
    <w:rsid w:val="005A0735"/>
    <w:rsid w:val="005A1DEB"/>
    <w:rsid w:val="005A1E19"/>
    <w:rsid w:val="005A24F9"/>
    <w:rsid w:val="005A2749"/>
    <w:rsid w:val="005A3020"/>
    <w:rsid w:val="005A323F"/>
    <w:rsid w:val="005A44F1"/>
    <w:rsid w:val="005A4538"/>
    <w:rsid w:val="005A4C96"/>
    <w:rsid w:val="005A5D8A"/>
    <w:rsid w:val="005A7C07"/>
    <w:rsid w:val="005B0D55"/>
    <w:rsid w:val="005B10FA"/>
    <w:rsid w:val="005B338B"/>
    <w:rsid w:val="005B4965"/>
    <w:rsid w:val="005B4C29"/>
    <w:rsid w:val="005B4E8F"/>
    <w:rsid w:val="005B63AD"/>
    <w:rsid w:val="005C07CD"/>
    <w:rsid w:val="005C1FDC"/>
    <w:rsid w:val="005C254A"/>
    <w:rsid w:val="005C40CA"/>
    <w:rsid w:val="005C4BE4"/>
    <w:rsid w:val="005C662C"/>
    <w:rsid w:val="005C7932"/>
    <w:rsid w:val="005D0D67"/>
    <w:rsid w:val="005D15FD"/>
    <w:rsid w:val="005D2168"/>
    <w:rsid w:val="005D2AC6"/>
    <w:rsid w:val="005D3B63"/>
    <w:rsid w:val="005D7526"/>
    <w:rsid w:val="005E0AE9"/>
    <w:rsid w:val="005E12C5"/>
    <w:rsid w:val="005E17CF"/>
    <w:rsid w:val="005E31A2"/>
    <w:rsid w:val="005E3FED"/>
    <w:rsid w:val="005E4054"/>
    <w:rsid w:val="005E4842"/>
    <w:rsid w:val="005E6A28"/>
    <w:rsid w:val="005E6F8B"/>
    <w:rsid w:val="005E79DF"/>
    <w:rsid w:val="005F0248"/>
    <w:rsid w:val="005F074F"/>
    <w:rsid w:val="005F1352"/>
    <w:rsid w:val="005F1FF6"/>
    <w:rsid w:val="005F2615"/>
    <w:rsid w:val="005F3120"/>
    <w:rsid w:val="005F3812"/>
    <w:rsid w:val="005F3F0F"/>
    <w:rsid w:val="005F5A5B"/>
    <w:rsid w:val="005F5EAB"/>
    <w:rsid w:val="005F6241"/>
    <w:rsid w:val="005F76E5"/>
    <w:rsid w:val="006017D0"/>
    <w:rsid w:val="00602412"/>
    <w:rsid w:val="00602AEC"/>
    <w:rsid w:val="00603ABD"/>
    <w:rsid w:val="00603F1F"/>
    <w:rsid w:val="00604FC7"/>
    <w:rsid w:val="00606071"/>
    <w:rsid w:val="00606A0C"/>
    <w:rsid w:val="00606D8E"/>
    <w:rsid w:val="00610BC8"/>
    <w:rsid w:val="00612706"/>
    <w:rsid w:val="00612C46"/>
    <w:rsid w:val="00614DE4"/>
    <w:rsid w:val="00615622"/>
    <w:rsid w:val="006161A5"/>
    <w:rsid w:val="00617390"/>
    <w:rsid w:val="006176AE"/>
    <w:rsid w:val="00622378"/>
    <w:rsid w:val="00622A28"/>
    <w:rsid w:val="00622D0E"/>
    <w:rsid w:val="0062302B"/>
    <w:rsid w:val="006245E3"/>
    <w:rsid w:val="00624B75"/>
    <w:rsid w:val="006272AF"/>
    <w:rsid w:val="006276DB"/>
    <w:rsid w:val="00627FC6"/>
    <w:rsid w:val="0063118C"/>
    <w:rsid w:val="006324E3"/>
    <w:rsid w:val="00632A3F"/>
    <w:rsid w:val="006350E4"/>
    <w:rsid w:val="00635A20"/>
    <w:rsid w:val="006373F4"/>
    <w:rsid w:val="0064118F"/>
    <w:rsid w:val="006412C5"/>
    <w:rsid w:val="00641ED9"/>
    <w:rsid w:val="006447AA"/>
    <w:rsid w:val="00645191"/>
    <w:rsid w:val="00645594"/>
    <w:rsid w:val="00646C01"/>
    <w:rsid w:val="00650422"/>
    <w:rsid w:val="00650EEA"/>
    <w:rsid w:val="00651564"/>
    <w:rsid w:val="00651DAC"/>
    <w:rsid w:val="006549D7"/>
    <w:rsid w:val="00654E78"/>
    <w:rsid w:val="006564B5"/>
    <w:rsid w:val="00656A5C"/>
    <w:rsid w:val="00656EA4"/>
    <w:rsid w:val="00660885"/>
    <w:rsid w:val="0066164B"/>
    <w:rsid w:val="0066176C"/>
    <w:rsid w:val="00661B9F"/>
    <w:rsid w:val="00662FE6"/>
    <w:rsid w:val="00663C2F"/>
    <w:rsid w:val="00663C66"/>
    <w:rsid w:val="00664509"/>
    <w:rsid w:val="00664CED"/>
    <w:rsid w:val="00664D27"/>
    <w:rsid w:val="00664DE0"/>
    <w:rsid w:val="00666F58"/>
    <w:rsid w:val="00666FA7"/>
    <w:rsid w:val="0066721E"/>
    <w:rsid w:val="00667528"/>
    <w:rsid w:val="00671471"/>
    <w:rsid w:val="00671A17"/>
    <w:rsid w:val="00671B42"/>
    <w:rsid w:val="00671EC3"/>
    <w:rsid w:val="0067443F"/>
    <w:rsid w:val="006744CA"/>
    <w:rsid w:val="006745C6"/>
    <w:rsid w:val="00674633"/>
    <w:rsid w:val="00674D26"/>
    <w:rsid w:val="00680868"/>
    <w:rsid w:val="006830DC"/>
    <w:rsid w:val="0068325B"/>
    <w:rsid w:val="006836F3"/>
    <w:rsid w:val="00684BB4"/>
    <w:rsid w:val="006856A5"/>
    <w:rsid w:val="00686C1C"/>
    <w:rsid w:val="00687B0C"/>
    <w:rsid w:val="00687C9C"/>
    <w:rsid w:val="006905CA"/>
    <w:rsid w:val="006920C1"/>
    <w:rsid w:val="0069213F"/>
    <w:rsid w:val="00693FB5"/>
    <w:rsid w:val="006940F3"/>
    <w:rsid w:val="00694421"/>
    <w:rsid w:val="0069721A"/>
    <w:rsid w:val="00697AAD"/>
    <w:rsid w:val="006A1FC1"/>
    <w:rsid w:val="006A3433"/>
    <w:rsid w:val="006A3616"/>
    <w:rsid w:val="006A3803"/>
    <w:rsid w:val="006A4475"/>
    <w:rsid w:val="006A65A2"/>
    <w:rsid w:val="006A7027"/>
    <w:rsid w:val="006A73FD"/>
    <w:rsid w:val="006A7974"/>
    <w:rsid w:val="006B0306"/>
    <w:rsid w:val="006B031A"/>
    <w:rsid w:val="006B0B46"/>
    <w:rsid w:val="006B0BF0"/>
    <w:rsid w:val="006B2850"/>
    <w:rsid w:val="006B2901"/>
    <w:rsid w:val="006B2989"/>
    <w:rsid w:val="006B2A95"/>
    <w:rsid w:val="006B2FB1"/>
    <w:rsid w:val="006B3F6E"/>
    <w:rsid w:val="006B4C5E"/>
    <w:rsid w:val="006B6270"/>
    <w:rsid w:val="006B6594"/>
    <w:rsid w:val="006B712A"/>
    <w:rsid w:val="006B72B2"/>
    <w:rsid w:val="006B78A2"/>
    <w:rsid w:val="006C0520"/>
    <w:rsid w:val="006C1B07"/>
    <w:rsid w:val="006C75E4"/>
    <w:rsid w:val="006C7992"/>
    <w:rsid w:val="006D0F34"/>
    <w:rsid w:val="006D183B"/>
    <w:rsid w:val="006D4B41"/>
    <w:rsid w:val="006D6064"/>
    <w:rsid w:val="006D661A"/>
    <w:rsid w:val="006D6D72"/>
    <w:rsid w:val="006D755D"/>
    <w:rsid w:val="006E1221"/>
    <w:rsid w:val="006E19A0"/>
    <w:rsid w:val="006E2AE5"/>
    <w:rsid w:val="006E426C"/>
    <w:rsid w:val="006E47BB"/>
    <w:rsid w:val="006E4DEB"/>
    <w:rsid w:val="006E5446"/>
    <w:rsid w:val="006E5D1B"/>
    <w:rsid w:val="006E6528"/>
    <w:rsid w:val="006E6B99"/>
    <w:rsid w:val="006E6E76"/>
    <w:rsid w:val="006F256B"/>
    <w:rsid w:val="006F298A"/>
    <w:rsid w:val="006F442E"/>
    <w:rsid w:val="006F5F39"/>
    <w:rsid w:val="006F64BA"/>
    <w:rsid w:val="006F657F"/>
    <w:rsid w:val="006F6AA3"/>
    <w:rsid w:val="006F738F"/>
    <w:rsid w:val="006F74B5"/>
    <w:rsid w:val="00700639"/>
    <w:rsid w:val="00704BC0"/>
    <w:rsid w:val="00706556"/>
    <w:rsid w:val="0070737D"/>
    <w:rsid w:val="00707422"/>
    <w:rsid w:val="0070795E"/>
    <w:rsid w:val="00711D25"/>
    <w:rsid w:val="007128FF"/>
    <w:rsid w:val="00712B8C"/>
    <w:rsid w:val="00714912"/>
    <w:rsid w:val="00715695"/>
    <w:rsid w:val="007157B2"/>
    <w:rsid w:val="00715DCE"/>
    <w:rsid w:val="00716DAA"/>
    <w:rsid w:val="00717753"/>
    <w:rsid w:val="00721CD1"/>
    <w:rsid w:val="00721E72"/>
    <w:rsid w:val="00725A82"/>
    <w:rsid w:val="00727F25"/>
    <w:rsid w:val="007312D0"/>
    <w:rsid w:val="00732469"/>
    <w:rsid w:val="00732693"/>
    <w:rsid w:val="007326D3"/>
    <w:rsid w:val="00732EB3"/>
    <w:rsid w:val="00733234"/>
    <w:rsid w:val="007352B8"/>
    <w:rsid w:val="0073541E"/>
    <w:rsid w:val="00735ACA"/>
    <w:rsid w:val="00737806"/>
    <w:rsid w:val="007407BE"/>
    <w:rsid w:val="00742201"/>
    <w:rsid w:val="00742581"/>
    <w:rsid w:val="0074322E"/>
    <w:rsid w:val="00743407"/>
    <w:rsid w:val="007447E2"/>
    <w:rsid w:val="00745358"/>
    <w:rsid w:val="007468BB"/>
    <w:rsid w:val="00747042"/>
    <w:rsid w:val="0075001E"/>
    <w:rsid w:val="007519FC"/>
    <w:rsid w:val="00751DC2"/>
    <w:rsid w:val="00753A1A"/>
    <w:rsid w:val="00754161"/>
    <w:rsid w:val="007544DB"/>
    <w:rsid w:val="007556DE"/>
    <w:rsid w:val="00755FDC"/>
    <w:rsid w:val="00756594"/>
    <w:rsid w:val="00756AD6"/>
    <w:rsid w:val="00761BEC"/>
    <w:rsid w:val="007629FE"/>
    <w:rsid w:val="00764805"/>
    <w:rsid w:val="00764D03"/>
    <w:rsid w:val="007660DA"/>
    <w:rsid w:val="007669A1"/>
    <w:rsid w:val="00770408"/>
    <w:rsid w:val="00771DD2"/>
    <w:rsid w:val="00775977"/>
    <w:rsid w:val="00780055"/>
    <w:rsid w:val="00781BEA"/>
    <w:rsid w:val="00781D69"/>
    <w:rsid w:val="00781E28"/>
    <w:rsid w:val="00782258"/>
    <w:rsid w:val="00782E58"/>
    <w:rsid w:val="007843F6"/>
    <w:rsid w:val="00784A8B"/>
    <w:rsid w:val="00785AA1"/>
    <w:rsid w:val="00786328"/>
    <w:rsid w:val="00787880"/>
    <w:rsid w:val="007901BE"/>
    <w:rsid w:val="007902B4"/>
    <w:rsid w:val="0079049E"/>
    <w:rsid w:val="00792F2E"/>
    <w:rsid w:val="007950E8"/>
    <w:rsid w:val="007978F1"/>
    <w:rsid w:val="007A0672"/>
    <w:rsid w:val="007A0FB1"/>
    <w:rsid w:val="007A17F9"/>
    <w:rsid w:val="007A2823"/>
    <w:rsid w:val="007A496B"/>
    <w:rsid w:val="007A517D"/>
    <w:rsid w:val="007A6473"/>
    <w:rsid w:val="007B0E84"/>
    <w:rsid w:val="007B103F"/>
    <w:rsid w:val="007B10E1"/>
    <w:rsid w:val="007B1DD3"/>
    <w:rsid w:val="007B2CC9"/>
    <w:rsid w:val="007C0B2B"/>
    <w:rsid w:val="007C0E66"/>
    <w:rsid w:val="007C153A"/>
    <w:rsid w:val="007C24BB"/>
    <w:rsid w:val="007C2504"/>
    <w:rsid w:val="007C27BB"/>
    <w:rsid w:val="007C368F"/>
    <w:rsid w:val="007C4222"/>
    <w:rsid w:val="007C423F"/>
    <w:rsid w:val="007C51A9"/>
    <w:rsid w:val="007C5682"/>
    <w:rsid w:val="007C6884"/>
    <w:rsid w:val="007C6C86"/>
    <w:rsid w:val="007C6E83"/>
    <w:rsid w:val="007C761F"/>
    <w:rsid w:val="007D0473"/>
    <w:rsid w:val="007D0D27"/>
    <w:rsid w:val="007D0F66"/>
    <w:rsid w:val="007D2862"/>
    <w:rsid w:val="007D45B0"/>
    <w:rsid w:val="007D6C79"/>
    <w:rsid w:val="007D7FD2"/>
    <w:rsid w:val="007E17D6"/>
    <w:rsid w:val="007E23D2"/>
    <w:rsid w:val="007E31F2"/>
    <w:rsid w:val="007E3E1B"/>
    <w:rsid w:val="007E4420"/>
    <w:rsid w:val="007E51F1"/>
    <w:rsid w:val="007E6CF6"/>
    <w:rsid w:val="007E736D"/>
    <w:rsid w:val="007E7C3A"/>
    <w:rsid w:val="007F1762"/>
    <w:rsid w:val="007F24DE"/>
    <w:rsid w:val="007F2567"/>
    <w:rsid w:val="007F3118"/>
    <w:rsid w:val="007F4DB1"/>
    <w:rsid w:val="007F5B11"/>
    <w:rsid w:val="007F5CCA"/>
    <w:rsid w:val="00800D05"/>
    <w:rsid w:val="00801636"/>
    <w:rsid w:val="00801DF5"/>
    <w:rsid w:val="008027D5"/>
    <w:rsid w:val="00803953"/>
    <w:rsid w:val="008047DA"/>
    <w:rsid w:val="008051F5"/>
    <w:rsid w:val="0080678F"/>
    <w:rsid w:val="008069A5"/>
    <w:rsid w:val="0080719A"/>
    <w:rsid w:val="00807F26"/>
    <w:rsid w:val="00810078"/>
    <w:rsid w:val="008110B2"/>
    <w:rsid w:val="00811419"/>
    <w:rsid w:val="00811B04"/>
    <w:rsid w:val="00811C6C"/>
    <w:rsid w:val="00812DC0"/>
    <w:rsid w:val="008151F7"/>
    <w:rsid w:val="00816B83"/>
    <w:rsid w:val="0082080C"/>
    <w:rsid w:val="008209CC"/>
    <w:rsid w:val="008222C8"/>
    <w:rsid w:val="00822716"/>
    <w:rsid w:val="00823DFC"/>
    <w:rsid w:val="00827953"/>
    <w:rsid w:val="00831164"/>
    <w:rsid w:val="00831864"/>
    <w:rsid w:val="00831B9A"/>
    <w:rsid w:val="00831FB1"/>
    <w:rsid w:val="00833C3A"/>
    <w:rsid w:val="0083453E"/>
    <w:rsid w:val="008359C2"/>
    <w:rsid w:val="008361B9"/>
    <w:rsid w:val="0083724E"/>
    <w:rsid w:val="0083728A"/>
    <w:rsid w:val="00837DAF"/>
    <w:rsid w:val="00837ED8"/>
    <w:rsid w:val="00840BF2"/>
    <w:rsid w:val="008432B6"/>
    <w:rsid w:val="00843B4B"/>
    <w:rsid w:val="00843E1B"/>
    <w:rsid w:val="00843F17"/>
    <w:rsid w:val="008441FE"/>
    <w:rsid w:val="00847AF6"/>
    <w:rsid w:val="00847C5B"/>
    <w:rsid w:val="008510CF"/>
    <w:rsid w:val="008513F6"/>
    <w:rsid w:val="00851EBA"/>
    <w:rsid w:val="00853D3A"/>
    <w:rsid w:val="008552E1"/>
    <w:rsid w:val="008559BE"/>
    <w:rsid w:val="00855BCC"/>
    <w:rsid w:val="00856053"/>
    <w:rsid w:val="00857884"/>
    <w:rsid w:val="00864ADF"/>
    <w:rsid w:val="00865047"/>
    <w:rsid w:val="008660EA"/>
    <w:rsid w:val="008663A8"/>
    <w:rsid w:val="008666B7"/>
    <w:rsid w:val="00866AD8"/>
    <w:rsid w:val="00866C1B"/>
    <w:rsid w:val="00870B9E"/>
    <w:rsid w:val="00872B16"/>
    <w:rsid w:val="008750C3"/>
    <w:rsid w:val="008756D6"/>
    <w:rsid w:val="00875B54"/>
    <w:rsid w:val="0087768E"/>
    <w:rsid w:val="00881D78"/>
    <w:rsid w:val="00883CE3"/>
    <w:rsid w:val="00885858"/>
    <w:rsid w:val="00892D6A"/>
    <w:rsid w:val="00893E05"/>
    <w:rsid w:val="008958D2"/>
    <w:rsid w:val="0089654E"/>
    <w:rsid w:val="00896651"/>
    <w:rsid w:val="00896AE1"/>
    <w:rsid w:val="00896B8F"/>
    <w:rsid w:val="008A0143"/>
    <w:rsid w:val="008A053E"/>
    <w:rsid w:val="008A3268"/>
    <w:rsid w:val="008A4033"/>
    <w:rsid w:val="008A4A28"/>
    <w:rsid w:val="008A6AFA"/>
    <w:rsid w:val="008A6E74"/>
    <w:rsid w:val="008A7DAF"/>
    <w:rsid w:val="008B0135"/>
    <w:rsid w:val="008B0F5D"/>
    <w:rsid w:val="008B1329"/>
    <w:rsid w:val="008B35E9"/>
    <w:rsid w:val="008B3E2A"/>
    <w:rsid w:val="008B3F97"/>
    <w:rsid w:val="008B77BE"/>
    <w:rsid w:val="008B7E16"/>
    <w:rsid w:val="008C04ED"/>
    <w:rsid w:val="008C05DF"/>
    <w:rsid w:val="008C11BA"/>
    <w:rsid w:val="008C1B63"/>
    <w:rsid w:val="008C1CE0"/>
    <w:rsid w:val="008C1D37"/>
    <w:rsid w:val="008C37FE"/>
    <w:rsid w:val="008C6EE4"/>
    <w:rsid w:val="008C7518"/>
    <w:rsid w:val="008D04C0"/>
    <w:rsid w:val="008D5AE4"/>
    <w:rsid w:val="008D6128"/>
    <w:rsid w:val="008D6A44"/>
    <w:rsid w:val="008D734A"/>
    <w:rsid w:val="008E0D26"/>
    <w:rsid w:val="008E0D88"/>
    <w:rsid w:val="008E0DD8"/>
    <w:rsid w:val="008E27E4"/>
    <w:rsid w:val="008E2EEE"/>
    <w:rsid w:val="008E32D8"/>
    <w:rsid w:val="008E519A"/>
    <w:rsid w:val="008E692F"/>
    <w:rsid w:val="008E72FD"/>
    <w:rsid w:val="008F005B"/>
    <w:rsid w:val="008F10DB"/>
    <w:rsid w:val="008F2139"/>
    <w:rsid w:val="008F2EF4"/>
    <w:rsid w:val="008F3A3A"/>
    <w:rsid w:val="008F5BE9"/>
    <w:rsid w:val="008F6A6C"/>
    <w:rsid w:val="008F6C19"/>
    <w:rsid w:val="00900CAE"/>
    <w:rsid w:val="00901816"/>
    <w:rsid w:val="00901917"/>
    <w:rsid w:val="00901C35"/>
    <w:rsid w:val="009022E9"/>
    <w:rsid w:val="00902401"/>
    <w:rsid w:val="009046CB"/>
    <w:rsid w:val="009061C0"/>
    <w:rsid w:val="00906413"/>
    <w:rsid w:val="00906773"/>
    <w:rsid w:val="00907CDD"/>
    <w:rsid w:val="00910499"/>
    <w:rsid w:val="00910C1D"/>
    <w:rsid w:val="0091212A"/>
    <w:rsid w:val="00914ABA"/>
    <w:rsid w:val="0091612C"/>
    <w:rsid w:val="00916685"/>
    <w:rsid w:val="0091742D"/>
    <w:rsid w:val="009209FF"/>
    <w:rsid w:val="009225A3"/>
    <w:rsid w:val="009255AB"/>
    <w:rsid w:val="00926CD9"/>
    <w:rsid w:val="00926DA9"/>
    <w:rsid w:val="009301E8"/>
    <w:rsid w:val="0093068E"/>
    <w:rsid w:val="00930EF7"/>
    <w:rsid w:val="009314B5"/>
    <w:rsid w:val="00932DCA"/>
    <w:rsid w:val="009354A9"/>
    <w:rsid w:val="0093569E"/>
    <w:rsid w:val="00936C40"/>
    <w:rsid w:val="0093743A"/>
    <w:rsid w:val="009374E6"/>
    <w:rsid w:val="00937C69"/>
    <w:rsid w:val="0094003B"/>
    <w:rsid w:val="009403A0"/>
    <w:rsid w:val="00941867"/>
    <w:rsid w:val="0094301F"/>
    <w:rsid w:val="00944287"/>
    <w:rsid w:val="00946910"/>
    <w:rsid w:val="00947706"/>
    <w:rsid w:val="00947DE5"/>
    <w:rsid w:val="009510FC"/>
    <w:rsid w:val="009519B9"/>
    <w:rsid w:val="00953641"/>
    <w:rsid w:val="009538A9"/>
    <w:rsid w:val="00953D34"/>
    <w:rsid w:val="00956B9F"/>
    <w:rsid w:val="00957A55"/>
    <w:rsid w:val="00957C74"/>
    <w:rsid w:val="009607EE"/>
    <w:rsid w:val="00961B8D"/>
    <w:rsid w:val="00963A1B"/>
    <w:rsid w:val="00963E54"/>
    <w:rsid w:val="00964423"/>
    <w:rsid w:val="009657B0"/>
    <w:rsid w:val="009660EC"/>
    <w:rsid w:val="00966DCE"/>
    <w:rsid w:val="00970C46"/>
    <w:rsid w:val="00971F6A"/>
    <w:rsid w:val="00974FAA"/>
    <w:rsid w:val="0097697D"/>
    <w:rsid w:val="00977742"/>
    <w:rsid w:val="009808B3"/>
    <w:rsid w:val="00980C0D"/>
    <w:rsid w:val="00981A45"/>
    <w:rsid w:val="0098255F"/>
    <w:rsid w:val="009828BE"/>
    <w:rsid w:val="00984C6B"/>
    <w:rsid w:val="00984C70"/>
    <w:rsid w:val="00985E8B"/>
    <w:rsid w:val="00986514"/>
    <w:rsid w:val="00987D8C"/>
    <w:rsid w:val="00992452"/>
    <w:rsid w:val="00995C3F"/>
    <w:rsid w:val="009A071E"/>
    <w:rsid w:val="009A0DE6"/>
    <w:rsid w:val="009A1A8A"/>
    <w:rsid w:val="009A222D"/>
    <w:rsid w:val="009A2A8E"/>
    <w:rsid w:val="009A4119"/>
    <w:rsid w:val="009A4ABA"/>
    <w:rsid w:val="009A50E7"/>
    <w:rsid w:val="009A58C3"/>
    <w:rsid w:val="009A6338"/>
    <w:rsid w:val="009A6A48"/>
    <w:rsid w:val="009A74BA"/>
    <w:rsid w:val="009A7B42"/>
    <w:rsid w:val="009B14B9"/>
    <w:rsid w:val="009B7737"/>
    <w:rsid w:val="009C0BB9"/>
    <w:rsid w:val="009C2463"/>
    <w:rsid w:val="009C2E76"/>
    <w:rsid w:val="009C56C7"/>
    <w:rsid w:val="009C6289"/>
    <w:rsid w:val="009C674C"/>
    <w:rsid w:val="009C6E46"/>
    <w:rsid w:val="009C71E2"/>
    <w:rsid w:val="009D08CB"/>
    <w:rsid w:val="009D0E22"/>
    <w:rsid w:val="009D0EB6"/>
    <w:rsid w:val="009D3B66"/>
    <w:rsid w:val="009D3C12"/>
    <w:rsid w:val="009D57FA"/>
    <w:rsid w:val="009D5821"/>
    <w:rsid w:val="009D617C"/>
    <w:rsid w:val="009E038F"/>
    <w:rsid w:val="009E0DAF"/>
    <w:rsid w:val="009E1DC0"/>
    <w:rsid w:val="009E204D"/>
    <w:rsid w:val="009E245F"/>
    <w:rsid w:val="009E2504"/>
    <w:rsid w:val="009E2724"/>
    <w:rsid w:val="009E2BFF"/>
    <w:rsid w:val="009E2C2A"/>
    <w:rsid w:val="009E2C6B"/>
    <w:rsid w:val="009E32BE"/>
    <w:rsid w:val="009E3EF9"/>
    <w:rsid w:val="009E6484"/>
    <w:rsid w:val="009E7350"/>
    <w:rsid w:val="009E7525"/>
    <w:rsid w:val="009E7D5B"/>
    <w:rsid w:val="009F0DE4"/>
    <w:rsid w:val="009F211F"/>
    <w:rsid w:val="009F4F72"/>
    <w:rsid w:val="009F6A40"/>
    <w:rsid w:val="009F6E04"/>
    <w:rsid w:val="009F76B2"/>
    <w:rsid w:val="009F775E"/>
    <w:rsid w:val="009F7C26"/>
    <w:rsid w:val="00A00DD3"/>
    <w:rsid w:val="00A00DE1"/>
    <w:rsid w:val="00A03062"/>
    <w:rsid w:val="00A03C73"/>
    <w:rsid w:val="00A04382"/>
    <w:rsid w:val="00A0526C"/>
    <w:rsid w:val="00A059E6"/>
    <w:rsid w:val="00A106AC"/>
    <w:rsid w:val="00A13F6B"/>
    <w:rsid w:val="00A14C9C"/>
    <w:rsid w:val="00A1642E"/>
    <w:rsid w:val="00A1739A"/>
    <w:rsid w:val="00A20EF9"/>
    <w:rsid w:val="00A21624"/>
    <w:rsid w:val="00A21B1A"/>
    <w:rsid w:val="00A247DE"/>
    <w:rsid w:val="00A24D37"/>
    <w:rsid w:val="00A273D8"/>
    <w:rsid w:val="00A2792C"/>
    <w:rsid w:val="00A30C79"/>
    <w:rsid w:val="00A30E59"/>
    <w:rsid w:val="00A31384"/>
    <w:rsid w:val="00A3222D"/>
    <w:rsid w:val="00A323FB"/>
    <w:rsid w:val="00A3386D"/>
    <w:rsid w:val="00A341B5"/>
    <w:rsid w:val="00A347CF"/>
    <w:rsid w:val="00A35802"/>
    <w:rsid w:val="00A37364"/>
    <w:rsid w:val="00A377D6"/>
    <w:rsid w:val="00A400C1"/>
    <w:rsid w:val="00A41460"/>
    <w:rsid w:val="00A42DEC"/>
    <w:rsid w:val="00A43DC0"/>
    <w:rsid w:val="00A470E6"/>
    <w:rsid w:val="00A47D36"/>
    <w:rsid w:val="00A50261"/>
    <w:rsid w:val="00A50960"/>
    <w:rsid w:val="00A5454F"/>
    <w:rsid w:val="00A555F7"/>
    <w:rsid w:val="00A56247"/>
    <w:rsid w:val="00A57649"/>
    <w:rsid w:val="00A61960"/>
    <w:rsid w:val="00A6335D"/>
    <w:rsid w:val="00A63870"/>
    <w:rsid w:val="00A6391D"/>
    <w:rsid w:val="00A64135"/>
    <w:rsid w:val="00A64E8A"/>
    <w:rsid w:val="00A66473"/>
    <w:rsid w:val="00A66907"/>
    <w:rsid w:val="00A71DFB"/>
    <w:rsid w:val="00A71EFD"/>
    <w:rsid w:val="00A73DE2"/>
    <w:rsid w:val="00A74635"/>
    <w:rsid w:val="00A7617A"/>
    <w:rsid w:val="00A81BC6"/>
    <w:rsid w:val="00A825C3"/>
    <w:rsid w:val="00A82BDB"/>
    <w:rsid w:val="00A844F3"/>
    <w:rsid w:val="00A84CF6"/>
    <w:rsid w:val="00A8648B"/>
    <w:rsid w:val="00A86703"/>
    <w:rsid w:val="00A86719"/>
    <w:rsid w:val="00A879C8"/>
    <w:rsid w:val="00A906A5"/>
    <w:rsid w:val="00A909E0"/>
    <w:rsid w:val="00A90B37"/>
    <w:rsid w:val="00A90B77"/>
    <w:rsid w:val="00A92E4C"/>
    <w:rsid w:val="00A93302"/>
    <w:rsid w:val="00A93DAB"/>
    <w:rsid w:val="00A94C21"/>
    <w:rsid w:val="00A9521D"/>
    <w:rsid w:val="00A95A1A"/>
    <w:rsid w:val="00A95A38"/>
    <w:rsid w:val="00A962F5"/>
    <w:rsid w:val="00A96CDA"/>
    <w:rsid w:val="00A96DF1"/>
    <w:rsid w:val="00A97561"/>
    <w:rsid w:val="00AA2B98"/>
    <w:rsid w:val="00AA2F8B"/>
    <w:rsid w:val="00AA4040"/>
    <w:rsid w:val="00AA5C67"/>
    <w:rsid w:val="00AA65A6"/>
    <w:rsid w:val="00AA68D9"/>
    <w:rsid w:val="00AB1A37"/>
    <w:rsid w:val="00AB29CC"/>
    <w:rsid w:val="00AB3211"/>
    <w:rsid w:val="00AB3393"/>
    <w:rsid w:val="00AB34AD"/>
    <w:rsid w:val="00AB36BF"/>
    <w:rsid w:val="00AB390A"/>
    <w:rsid w:val="00AC0C1E"/>
    <w:rsid w:val="00AC175D"/>
    <w:rsid w:val="00AC1AB8"/>
    <w:rsid w:val="00AC1F7A"/>
    <w:rsid w:val="00AC2158"/>
    <w:rsid w:val="00AC606A"/>
    <w:rsid w:val="00AD01B3"/>
    <w:rsid w:val="00AD118A"/>
    <w:rsid w:val="00AD21C8"/>
    <w:rsid w:val="00AD2D21"/>
    <w:rsid w:val="00AD3A3C"/>
    <w:rsid w:val="00AD3E13"/>
    <w:rsid w:val="00AD4224"/>
    <w:rsid w:val="00AD4D9A"/>
    <w:rsid w:val="00AD55C2"/>
    <w:rsid w:val="00AD5E58"/>
    <w:rsid w:val="00AD672B"/>
    <w:rsid w:val="00AD7135"/>
    <w:rsid w:val="00AD79F6"/>
    <w:rsid w:val="00AD7A60"/>
    <w:rsid w:val="00AE0052"/>
    <w:rsid w:val="00AE147B"/>
    <w:rsid w:val="00AE16F2"/>
    <w:rsid w:val="00AE1C8F"/>
    <w:rsid w:val="00AE1DDC"/>
    <w:rsid w:val="00AE4F78"/>
    <w:rsid w:val="00AE5D92"/>
    <w:rsid w:val="00AE6520"/>
    <w:rsid w:val="00AF0A2F"/>
    <w:rsid w:val="00AF0CB9"/>
    <w:rsid w:val="00AF0CED"/>
    <w:rsid w:val="00AF0E32"/>
    <w:rsid w:val="00AF305E"/>
    <w:rsid w:val="00AF4618"/>
    <w:rsid w:val="00AF4880"/>
    <w:rsid w:val="00AF4B15"/>
    <w:rsid w:val="00AF50AD"/>
    <w:rsid w:val="00AF5578"/>
    <w:rsid w:val="00AF58B9"/>
    <w:rsid w:val="00AF5CC7"/>
    <w:rsid w:val="00AF5D2D"/>
    <w:rsid w:val="00AF6202"/>
    <w:rsid w:val="00AF756F"/>
    <w:rsid w:val="00AF7A81"/>
    <w:rsid w:val="00B00ADB"/>
    <w:rsid w:val="00B01339"/>
    <w:rsid w:val="00B020A2"/>
    <w:rsid w:val="00B022AD"/>
    <w:rsid w:val="00B02953"/>
    <w:rsid w:val="00B051F2"/>
    <w:rsid w:val="00B05A6A"/>
    <w:rsid w:val="00B05DBB"/>
    <w:rsid w:val="00B06547"/>
    <w:rsid w:val="00B101FC"/>
    <w:rsid w:val="00B10592"/>
    <w:rsid w:val="00B12F3C"/>
    <w:rsid w:val="00B14313"/>
    <w:rsid w:val="00B14F90"/>
    <w:rsid w:val="00B1512F"/>
    <w:rsid w:val="00B153A5"/>
    <w:rsid w:val="00B1549A"/>
    <w:rsid w:val="00B159AC"/>
    <w:rsid w:val="00B17131"/>
    <w:rsid w:val="00B20B9A"/>
    <w:rsid w:val="00B21A92"/>
    <w:rsid w:val="00B2274D"/>
    <w:rsid w:val="00B2307D"/>
    <w:rsid w:val="00B23C54"/>
    <w:rsid w:val="00B24334"/>
    <w:rsid w:val="00B243FC"/>
    <w:rsid w:val="00B24BE4"/>
    <w:rsid w:val="00B25A53"/>
    <w:rsid w:val="00B26BD0"/>
    <w:rsid w:val="00B302E0"/>
    <w:rsid w:val="00B31724"/>
    <w:rsid w:val="00B32EA6"/>
    <w:rsid w:val="00B33255"/>
    <w:rsid w:val="00B33454"/>
    <w:rsid w:val="00B34158"/>
    <w:rsid w:val="00B36CC9"/>
    <w:rsid w:val="00B372EE"/>
    <w:rsid w:val="00B379F6"/>
    <w:rsid w:val="00B4051C"/>
    <w:rsid w:val="00B40B98"/>
    <w:rsid w:val="00B419B0"/>
    <w:rsid w:val="00B422D8"/>
    <w:rsid w:val="00B44507"/>
    <w:rsid w:val="00B447C3"/>
    <w:rsid w:val="00B44FA8"/>
    <w:rsid w:val="00B45D23"/>
    <w:rsid w:val="00B46A60"/>
    <w:rsid w:val="00B47349"/>
    <w:rsid w:val="00B47CFF"/>
    <w:rsid w:val="00B51BD9"/>
    <w:rsid w:val="00B51CFD"/>
    <w:rsid w:val="00B522F4"/>
    <w:rsid w:val="00B525CC"/>
    <w:rsid w:val="00B52965"/>
    <w:rsid w:val="00B532E4"/>
    <w:rsid w:val="00B54E72"/>
    <w:rsid w:val="00B55101"/>
    <w:rsid w:val="00B55420"/>
    <w:rsid w:val="00B55C4E"/>
    <w:rsid w:val="00B55F39"/>
    <w:rsid w:val="00B565AB"/>
    <w:rsid w:val="00B567C7"/>
    <w:rsid w:val="00B57F5B"/>
    <w:rsid w:val="00B57F5F"/>
    <w:rsid w:val="00B60714"/>
    <w:rsid w:val="00B61623"/>
    <w:rsid w:val="00B636A8"/>
    <w:rsid w:val="00B667BC"/>
    <w:rsid w:val="00B71077"/>
    <w:rsid w:val="00B7143E"/>
    <w:rsid w:val="00B72280"/>
    <w:rsid w:val="00B738C0"/>
    <w:rsid w:val="00B75C43"/>
    <w:rsid w:val="00B76DC9"/>
    <w:rsid w:val="00B77693"/>
    <w:rsid w:val="00B804C7"/>
    <w:rsid w:val="00B8061D"/>
    <w:rsid w:val="00B80AFB"/>
    <w:rsid w:val="00B8132F"/>
    <w:rsid w:val="00B844F8"/>
    <w:rsid w:val="00B853D9"/>
    <w:rsid w:val="00B856FD"/>
    <w:rsid w:val="00B85AEA"/>
    <w:rsid w:val="00B8622A"/>
    <w:rsid w:val="00B865F0"/>
    <w:rsid w:val="00B8688D"/>
    <w:rsid w:val="00B87309"/>
    <w:rsid w:val="00B910AD"/>
    <w:rsid w:val="00B911D1"/>
    <w:rsid w:val="00B91521"/>
    <w:rsid w:val="00B91997"/>
    <w:rsid w:val="00B92BF2"/>
    <w:rsid w:val="00B9374B"/>
    <w:rsid w:val="00B96329"/>
    <w:rsid w:val="00BA0E15"/>
    <w:rsid w:val="00BA21E5"/>
    <w:rsid w:val="00BA262C"/>
    <w:rsid w:val="00BA4DBB"/>
    <w:rsid w:val="00BA4FC3"/>
    <w:rsid w:val="00BA546A"/>
    <w:rsid w:val="00BA5F74"/>
    <w:rsid w:val="00BA7297"/>
    <w:rsid w:val="00BA7791"/>
    <w:rsid w:val="00BB150C"/>
    <w:rsid w:val="00BB2BFF"/>
    <w:rsid w:val="00BB3001"/>
    <w:rsid w:val="00BB43F9"/>
    <w:rsid w:val="00BB4C38"/>
    <w:rsid w:val="00BB56B1"/>
    <w:rsid w:val="00BB6BAE"/>
    <w:rsid w:val="00BB72B7"/>
    <w:rsid w:val="00BB7690"/>
    <w:rsid w:val="00BB7C8D"/>
    <w:rsid w:val="00BC0056"/>
    <w:rsid w:val="00BC0E1C"/>
    <w:rsid w:val="00BC1CE7"/>
    <w:rsid w:val="00BC2D5D"/>
    <w:rsid w:val="00BC318E"/>
    <w:rsid w:val="00BC32E6"/>
    <w:rsid w:val="00BC3A58"/>
    <w:rsid w:val="00BC482E"/>
    <w:rsid w:val="00BC4E7C"/>
    <w:rsid w:val="00BC5085"/>
    <w:rsid w:val="00BD0F58"/>
    <w:rsid w:val="00BD14CD"/>
    <w:rsid w:val="00BD3EAD"/>
    <w:rsid w:val="00BD4FB9"/>
    <w:rsid w:val="00BD50CA"/>
    <w:rsid w:val="00BD71F5"/>
    <w:rsid w:val="00BD7C00"/>
    <w:rsid w:val="00BE1DA0"/>
    <w:rsid w:val="00BE2063"/>
    <w:rsid w:val="00BE5398"/>
    <w:rsid w:val="00BE53F8"/>
    <w:rsid w:val="00BE57BA"/>
    <w:rsid w:val="00BE64D9"/>
    <w:rsid w:val="00BE6FCA"/>
    <w:rsid w:val="00BE7753"/>
    <w:rsid w:val="00BF0242"/>
    <w:rsid w:val="00BF0C05"/>
    <w:rsid w:val="00BF0D90"/>
    <w:rsid w:val="00BF14CA"/>
    <w:rsid w:val="00BF2D77"/>
    <w:rsid w:val="00BF3660"/>
    <w:rsid w:val="00BF6BF9"/>
    <w:rsid w:val="00C00711"/>
    <w:rsid w:val="00C01935"/>
    <w:rsid w:val="00C02911"/>
    <w:rsid w:val="00C02C30"/>
    <w:rsid w:val="00C03174"/>
    <w:rsid w:val="00C04041"/>
    <w:rsid w:val="00C05312"/>
    <w:rsid w:val="00C060CE"/>
    <w:rsid w:val="00C06387"/>
    <w:rsid w:val="00C07582"/>
    <w:rsid w:val="00C102BF"/>
    <w:rsid w:val="00C108C3"/>
    <w:rsid w:val="00C10C2D"/>
    <w:rsid w:val="00C10D87"/>
    <w:rsid w:val="00C10F7C"/>
    <w:rsid w:val="00C11997"/>
    <w:rsid w:val="00C11C12"/>
    <w:rsid w:val="00C126A4"/>
    <w:rsid w:val="00C1388F"/>
    <w:rsid w:val="00C13D96"/>
    <w:rsid w:val="00C13FF1"/>
    <w:rsid w:val="00C14EB5"/>
    <w:rsid w:val="00C15290"/>
    <w:rsid w:val="00C164C7"/>
    <w:rsid w:val="00C16F5E"/>
    <w:rsid w:val="00C1710F"/>
    <w:rsid w:val="00C17791"/>
    <w:rsid w:val="00C218FD"/>
    <w:rsid w:val="00C22970"/>
    <w:rsid w:val="00C22F14"/>
    <w:rsid w:val="00C230F8"/>
    <w:rsid w:val="00C251B2"/>
    <w:rsid w:val="00C2609B"/>
    <w:rsid w:val="00C2620F"/>
    <w:rsid w:val="00C266D3"/>
    <w:rsid w:val="00C27D4C"/>
    <w:rsid w:val="00C27FB7"/>
    <w:rsid w:val="00C307C1"/>
    <w:rsid w:val="00C31B35"/>
    <w:rsid w:val="00C32B28"/>
    <w:rsid w:val="00C33FE2"/>
    <w:rsid w:val="00C37002"/>
    <w:rsid w:val="00C37276"/>
    <w:rsid w:val="00C37B14"/>
    <w:rsid w:val="00C4116F"/>
    <w:rsid w:val="00C412C6"/>
    <w:rsid w:val="00C4162E"/>
    <w:rsid w:val="00C42781"/>
    <w:rsid w:val="00C44072"/>
    <w:rsid w:val="00C440F5"/>
    <w:rsid w:val="00C443A1"/>
    <w:rsid w:val="00C4463E"/>
    <w:rsid w:val="00C45054"/>
    <w:rsid w:val="00C4588B"/>
    <w:rsid w:val="00C45AC3"/>
    <w:rsid w:val="00C4666C"/>
    <w:rsid w:val="00C50D25"/>
    <w:rsid w:val="00C50D4A"/>
    <w:rsid w:val="00C50E1E"/>
    <w:rsid w:val="00C51DFE"/>
    <w:rsid w:val="00C52F54"/>
    <w:rsid w:val="00C542AC"/>
    <w:rsid w:val="00C54C85"/>
    <w:rsid w:val="00C54E7B"/>
    <w:rsid w:val="00C60186"/>
    <w:rsid w:val="00C60358"/>
    <w:rsid w:val="00C62637"/>
    <w:rsid w:val="00C63A32"/>
    <w:rsid w:val="00C654D3"/>
    <w:rsid w:val="00C65777"/>
    <w:rsid w:val="00C65B8B"/>
    <w:rsid w:val="00C65B8C"/>
    <w:rsid w:val="00C65D5F"/>
    <w:rsid w:val="00C67E90"/>
    <w:rsid w:val="00C71585"/>
    <w:rsid w:val="00C71C31"/>
    <w:rsid w:val="00C71CAD"/>
    <w:rsid w:val="00C71CE0"/>
    <w:rsid w:val="00C73291"/>
    <w:rsid w:val="00C732E5"/>
    <w:rsid w:val="00C739CB"/>
    <w:rsid w:val="00C740D9"/>
    <w:rsid w:val="00C7488D"/>
    <w:rsid w:val="00C75091"/>
    <w:rsid w:val="00C75CD2"/>
    <w:rsid w:val="00C760DF"/>
    <w:rsid w:val="00C76917"/>
    <w:rsid w:val="00C77335"/>
    <w:rsid w:val="00C7740E"/>
    <w:rsid w:val="00C80932"/>
    <w:rsid w:val="00C80D07"/>
    <w:rsid w:val="00C811D9"/>
    <w:rsid w:val="00C85282"/>
    <w:rsid w:val="00C8575C"/>
    <w:rsid w:val="00C857BC"/>
    <w:rsid w:val="00C8656D"/>
    <w:rsid w:val="00C86D00"/>
    <w:rsid w:val="00C86E31"/>
    <w:rsid w:val="00C90A71"/>
    <w:rsid w:val="00C918AF"/>
    <w:rsid w:val="00C918ED"/>
    <w:rsid w:val="00C92702"/>
    <w:rsid w:val="00C949BB"/>
    <w:rsid w:val="00C9640A"/>
    <w:rsid w:val="00C96BDE"/>
    <w:rsid w:val="00C97388"/>
    <w:rsid w:val="00CA064A"/>
    <w:rsid w:val="00CA103C"/>
    <w:rsid w:val="00CA2197"/>
    <w:rsid w:val="00CA25A6"/>
    <w:rsid w:val="00CA3AD1"/>
    <w:rsid w:val="00CA41B6"/>
    <w:rsid w:val="00CA6116"/>
    <w:rsid w:val="00CA674D"/>
    <w:rsid w:val="00CA7190"/>
    <w:rsid w:val="00CB09B8"/>
    <w:rsid w:val="00CB11E7"/>
    <w:rsid w:val="00CB16F0"/>
    <w:rsid w:val="00CB3796"/>
    <w:rsid w:val="00CB3A85"/>
    <w:rsid w:val="00CB641B"/>
    <w:rsid w:val="00CC0C24"/>
    <w:rsid w:val="00CC136F"/>
    <w:rsid w:val="00CC20BA"/>
    <w:rsid w:val="00CC2210"/>
    <w:rsid w:val="00CC3095"/>
    <w:rsid w:val="00CC354B"/>
    <w:rsid w:val="00CC3B15"/>
    <w:rsid w:val="00CC3EFB"/>
    <w:rsid w:val="00CC4079"/>
    <w:rsid w:val="00CC48C6"/>
    <w:rsid w:val="00CC4E47"/>
    <w:rsid w:val="00CC51AD"/>
    <w:rsid w:val="00CC70CE"/>
    <w:rsid w:val="00CD0C2C"/>
    <w:rsid w:val="00CD0E23"/>
    <w:rsid w:val="00CD25D9"/>
    <w:rsid w:val="00CD29DB"/>
    <w:rsid w:val="00CD2BF3"/>
    <w:rsid w:val="00CD3627"/>
    <w:rsid w:val="00CD3830"/>
    <w:rsid w:val="00CD4C1F"/>
    <w:rsid w:val="00CD78ED"/>
    <w:rsid w:val="00CE0D94"/>
    <w:rsid w:val="00CE186E"/>
    <w:rsid w:val="00CE2CB3"/>
    <w:rsid w:val="00CE2DCB"/>
    <w:rsid w:val="00CE36FB"/>
    <w:rsid w:val="00CE4C66"/>
    <w:rsid w:val="00CE5D12"/>
    <w:rsid w:val="00CE6012"/>
    <w:rsid w:val="00CE60CC"/>
    <w:rsid w:val="00CE66B8"/>
    <w:rsid w:val="00CE6988"/>
    <w:rsid w:val="00CE716F"/>
    <w:rsid w:val="00CF0297"/>
    <w:rsid w:val="00CF0B92"/>
    <w:rsid w:val="00CF0EC9"/>
    <w:rsid w:val="00CF0F7A"/>
    <w:rsid w:val="00CF154F"/>
    <w:rsid w:val="00CF1E0C"/>
    <w:rsid w:val="00CF20C8"/>
    <w:rsid w:val="00CF3444"/>
    <w:rsid w:val="00D008DE"/>
    <w:rsid w:val="00D00F42"/>
    <w:rsid w:val="00D03BE7"/>
    <w:rsid w:val="00D04653"/>
    <w:rsid w:val="00D0495E"/>
    <w:rsid w:val="00D07469"/>
    <w:rsid w:val="00D0763E"/>
    <w:rsid w:val="00D10322"/>
    <w:rsid w:val="00D110E6"/>
    <w:rsid w:val="00D11890"/>
    <w:rsid w:val="00D119D0"/>
    <w:rsid w:val="00D11C19"/>
    <w:rsid w:val="00D11E29"/>
    <w:rsid w:val="00D12239"/>
    <w:rsid w:val="00D13078"/>
    <w:rsid w:val="00D13227"/>
    <w:rsid w:val="00D13B83"/>
    <w:rsid w:val="00D1466D"/>
    <w:rsid w:val="00D14E80"/>
    <w:rsid w:val="00D16598"/>
    <w:rsid w:val="00D2089D"/>
    <w:rsid w:val="00D20DA2"/>
    <w:rsid w:val="00D22FE3"/>
    <w:rsid w:val="00D239CC"/>
    <w:rsid w:val="00D25C38"/>
    <w:rsid w:val="00D26144"/>
    <w:rsid w:val="00D262CA"/>
    <w:rsid w:val="00D265BF"/>
    <w:rsid w:val="00D26A28"/>
    <w:rsid w:val="00D2736A"/>
    <w:rsid w:val="00D27D42"/>
    <w:rsid w:val="00D30085"/>
    <w:rsid w:val="00D30824"/>
    <w:rsid w:val="00D31A67"/>
    <w:rsid w:val="00D32B2E"/>
    <w:rsid w:val="00D34EFA"/>
    <w:rsid w:val="00D3606B"/>
    <w:rsid w:val="00D3666B"/>
    <w:rsid w:val="00D36921"/>
    <w:rsid w:val="00D3717B"/>
    <w:rsid w:val="00D37E41"/>
    <w:rsid w:val="00D40486"/>
    <w:rsid w:val="00D4298D"/>
    <w:rsid w:val="00D4392D"/>
    <w:rsid w:val="00D43A84"/>
    <w:rsid w:val="00D44583"/>
    <w:rsid w:val="00D453C1"/>
    <w:rsid w:val="00D46A02"/>
    <w:rsid w:val="00D46A26"/>
    <w:rsid w:val="00D47B58"/>
    <w:rsid w:val="00D501CA"/>
    <w:rsid w:val="00D508FD"/>
    <w:rsid w:val="00D51572"/>
    <w:rsid w:val="00D518E9"/>
    <w:rsid w:val="00D52799"/>
    <w:rsid w:val="00D52BAD"/>
    <w:rsid w:val="00D546E2"/>
    <w:rsid w:val="00D54880"/>
    <w:rsid w:val="00D54CDD"/>
    <w:rsid w:val="00D54FD4"/>
    <w:rsid w:val="00D550C7"/>
    <w:rsid w:val="00D5564B"/>
    <w:rsid w:val="00D5610F"/>
    <w:rsid w:val="00D56340"/>
    <w:rsid w:val="00D6058D"/>
    <w:rsid w:val="00D61DB7"/>
    <w:rsid w:val="00D63160"/>
    <w:rsid w:val="00D633FA"/>
    <w:rsid w:val="00D64023"/>
    <w:rsid w:val="00D65AE2"/>
    <w:rsid w:val="00D70774"/>
    <w:rsid w:val="00D73C9A"/>
    <w:rsid w:val="00D74941"/>
    <w:rsid w:val="00D75441"/>
    <w:rsid w:val="00D76CEC"/>
    <w:rsid w:val="00D772D3"/>
    <w:rsid w:val="00D77A7D"/>
    <w:rsid w:val="00D80190"/>
    <w:rsid w:val="00D80B11"/>
    <w:rsid w:val="00D843D2"/>
    <w:rsid w:val="00D84B96"/>
    <w:rsid w:val="00D859A3"/>
    <w:rsid w:val="00D85BA7"/>
    <w:rsid w:val="00D85E61"/>
    <w:rsid w:val="00D873E9"/>
    <w:rsid w:val="00D87458"/>
    <w:rsid w:val="00D90EFD"/>
    <w:rsid w:val="00D92F4D"/>
    <w:rsid w:val="00D9357D"/>
    <w:rsid w:val="00D93ADE"/>
    <w:rsid w:val="00D9497E"/>
    <w:rsid w:val="00D94B65"/>
    <w:rsid w:val="00D96248"/>
    <w:rsid w:val="00D968A6"/>
    <w:rsid w:val="00D97476"/>
    <w:rsid w:val="00D97DDD"/>
    <w:rsid w:val="00DA1547"/>
    <w:rsid w:val="00DA1A27"/>
    <w:rsid w:val="00DA2449"/>
    <w:rsid w:val="00DA29DF"/>
    <w:rsid w:val="00DA3399"/>
    <w:rsid w:val="00DA5271"/>
    <w:rsid w:val="00DA5FCE"/>
    <w:rsid w:val="00DA6235"/>
    <w:rsid w:val="00DA6728"/>
    <w:rsid w:val="00DA68D6"/>
    <w:rsid w:val="00DA6EBC"/>
    <w:rsid w:val="00DA7567"/>
    <w:rsid w:val="00DA7634"/>
    <w:rsid w:val="00DB0CDB"/>
    <w:rsid w:val="00DB1A3D"/>
    <w:rsid w:val="00DB2383"/>
    <w:rsid w:val="00DB2676"/>
    <w:rsid w:val="00DB3056"/>
    <w:rsid w:val="00DB37B5"/>
    <w:rsid w:val="00DB4B95"/>
    <w:rsid w:val="00DB4F44"/>
    <w:rsid w:val="00DB51CC"/>
    <w:rsid w:val="00DB56F3"/>
    <w:rsid w:val="00DB5C19"/>
    <w:rsid w:val="00DB5DA9"/>
    <w:rsid w:val="00DB66B4"/>
    <w:rsid w:val="00DB6ABE"/>
    <w:rsid w:val="00DB6B9F"/>
    <w:rsid w:val="00DB7606"/>
    <w:rsid w:val="00DC241F"/>
    <w:rsid w:val="00DC2A2B"/>
    <w:rsid w:val="00DC2B17"/>
    <w:rsid w:val="00DC4BCF"/>
    <w:rsid w:val="00DC4F69"/>
    <w:rsid w:val="00DC5069"/>
    <w:rsid w:val="00DC51E1"/>
    <w:rsid w:val="00DC7F38"/>
    <w:rsid w:val="00DD0743"/>
    <w:rsid w:val="00DD0CFC"/>
    <w:rsid w:val="00DD1AEC"/>
    <w:rsid w:val="00DD2392"/>
    <w:rsid w:val="00DD4488"/>
    <w:rsid w:val="00DD4D7A"/>
    <w:rsid w:val="00DD5E26"/>
    <w:rsid w:val="00DD6243"/>
    <w:rsid w:val="00DD660E"/>
    <w:rsid w:val="00DD7338"/>
    <w:rsid w:val="00DE0BE1"/>
    <w:rsid w:val="00DE12E3"/>
    <w:rsid w:val="00DE1656"/>
    <w:rsid w:val="00DE1E70"/>
    <w:rsid w:val="00DE22A4"/>
    <w:rsid w:val="00DE2927"/>
    <w:rsid w:val="00DE2C2B"/>
    <w:rsid w:val="00DE391F"/>
    <w:rsid w:val="00DE408C"/>
    <w:rsid w:val="00DE42C0"/>
    <w:rsid w:val="00DE4F80"/>
    <w:rsid w:val="00DE5519"/>
    <w:rsid w:val="00DE59BC"/>
    <w:rsid w:val="00DE5F29"/>
    <w:rsid w:val="00DE7876"/>
    <w:rsid w:val="00DF1735"/>
    <w:rsid w:val="00DF40FE"/>
    <w:rsid w:val="00DF56C5"/>
    <w:rsid w:val="00DF681E"/>
    <w:rsid w:val="00E000CB"/>
    <w:rsid w:val="00E0051B"/>
    <w:rsid w:val="00E010E4"/>
    <w:rsid w:val="00E014BD"/>
    <w:rsid w:val="00E01F60"/>
    <w:rsid w:val="00E025AF"/>
    <w:rsid w:val="00E0382C"/>
    <w:rsid w:val="00E050E6"/>
    <w:rsid w:val="00E0594F"/>
    <w:rsid w:val="00E05AF3"/>
    <w:rsid w:val="00E0772A"/>
    <w:rsid w:val="00E07ADA"/>
    <w:rsid w:val="00E10D1B"/>
    <w:rsid w:val="00E13F7F"/>
    <w:rsid w:val="00E1632C"/>
    <w:rsid w:val="00E16493"/>
    <w:rsid w:val="00E16C33"/>
    <w:rsid w:val="00E1708B"/>
    <w:rsid w:val="00E205D2"/>
    <w:rsid w:val="00E21102"/>
    <w:rsid w:val="00E214A0"/>
    <w:rsid w:val="00E21D8E"/>
    <w:rsid w:val="00E23844"/>
    <w:rsid w:val="00E2394E"/>
    <w:rsid w:val="00E23CBE"/>
    <w:rsid w:val="00E240BB"/>
    <w:rsid w:val="00E24BA4"/>
    <w:rsid w:val="00E24CB3"/>
    <w:rsid w:val="00E24F86"/>
    <w:rsid w:val="00E257B6"/>
    <w:rsid w:val="00E271EB"/>
    <w:rsid w:val="00E27F68"/>
    <w:rsid w:val="00E308BD"/>
    <w:rsid w:val="00E30A7C"/>
    <w:rsid w:val="00E30B4F"/>
    <w:rsid w:val="00E314FF"/>
    <w:rsid w:val="00E31DD7"/>
    <w:rsid w:val="00E3210E"/>
    <w:rsid w:val="00E33060"/>
    <w:rsid w:val="00E33D27"/>
    <w:rsid w:val="00E34302"/>
    <w:rsid w:val="00E34ECF"/>
    <w:rsid w:val="00E35627"/>
    <w:rsid w:val="00E35868"/>
    <w:rsid w:val="00E369D5"/>
    <w:rsid w:val="00E37EAC"/>
    <w:rsid w:val="00E37FD8"/>
    <w:rsid w:val="00E40AD3"/>
    <w:rsid w:val="00E43405"/>
    <w:rsid w:val="00E44E54"/>
    <w:rsid w:val="00E46720"/>
    <w:rsid w:val="00E50A2E"/>
    <w:rsid w:val="00E50B8D"/>
    <w:rsid w:val="00E5108F"/>
    <w:rsid w:val="00E528E0"/>
    <w:rsid w:val="00E52B93"/>
    <w:rsid w:val="00E548F8"/>
    <w:rsid w:val="00E5575B"/>
    <w:rsid w:val="00E55ABA"/>
    <w:rsid w:val="00E56703"/>
    <w:rsid w:val="00E57BB8"/>
    <w:rsid w:val="00E6050E"/>
    <w:rsid w:val="00E61D79"/>
    <w:rsid w:val="00E61D91"/>
    <w:rsid w:val="00E627C9"/>
    <w:rsid w:val="00E64CBD"/>
    <w:rsid w:val="00E65BFD"/>
    <w:rsid w:val="00E65EC4"/>
    <w:rsid w:val="00E67456"/>
    <w:rsid w:val="00E70C90"/>
    <w:rsid w:val="00E7111A"/>
    <w:rsid w:val="00E7199D"/>
    <w:rsid w:val="00E727D2"/>
    <w:rsid w:val="00E732FF"/>
    <w:rsid w:val="00E756FC"/>
    <w:rsid w:val="00E75D36"/>
    <w:rsid w:val="00E76799"/>
    <w:rsid w:val="00E77073"/>
    <w:rsid w:val="00E77598"/>
    <w:rsid w:val="00E7786B"/>
    <w:rsid w:val="00E8017C"/>
    <w:rsid w:val="00E8279D"/>
    <w:rsid w:val="00E82871"/>
    <w:rsid w:val="00E8315F"/>
    <w:rsid w:val="00E841FD"/>
    <w:rsid w:val="00E863A3"/>
    <w:rsid w:val="00E871A1"/>
    <w:rsid w:val="00E87B22"/>
    <w:rsid w:val="00E9004E"/>
    <w:rsid w:val="00E91A0C"/>
    <w:rsid w:val="00E938F5"/>
    <w:rsid w:val="00E94B4C"/>
    <w:rsid w:val="00E95D58"/>
    <w:rsid w:val="00E971B0"/>
    <w:rsid w:val="00E97945"/>
    <w:rsid w:val="00E97F67"/>
    <w:rsid w:val="00EA0098"/>
    <w:rsid w:val="00EA0312"/>
    <w:rsid w:val="00EA0F26"/>
    <w:rsid w:val="00EA1801"/>
    <w:rsid w:val="00EA3AB6"/>
    <w:rsid w:val="00EA5B48"/>
    <w:rsid w:val="00EA6E9E"/>
    <w:rsid w:val="00EA79B5"/>
    <w:rsid w:val="00EB271A"/>
    <w:rsid w:val="00EB49A8"/>
    <w:rsid w:val="00EB51D2"/>
    <w:rsid w:val="00EB5A65"/>
    <w:rsid w:val="00EB6C29"/>
    <w:rsid w:val="00EC05B7"/>
    <w:rsid w:val="00EC077E"/>
    <w:rsid w:val="00EC1AE8"/>
    <w:rsid w:val="00EC2811"/>
    <w:rsid w:val="00EC2AD2"/>
    <w:rsid w:val="00EC3C04"/>
    <w:rsid w:val="00EC66F4"/>
    <w:rsid w:val="00EC6E2D"/>
    <w:rsid w:val="00EC7815"/>
    <w:rsid w:val="00EC7BCF"/>
    <w:rsid w:val="00ED3232"/>
    <w:rsid w:val="00ED491A"/>
    <w:rsid w:val="00ED54F7"/>
    <w:rsid w:val="00ED5A59"/>
    <w:rsid w:val="00ED6E4E"/>
    <w:rsid w:val="00EE0EE8"/>
    <w:rsid w:val="00EE0FA8"/>
    <w:rsid w:val="00EE1D49"/>
    <w:rsid w:val="00EE2349"/>
    <w:rsid w:val="00EE245F"/>
    <w:rsid w:val="00EE2D4D"/>
    <w:rsid w:val="00EE35B9"/>
    <w:rsid w:val="00EE49D7"/>
    <w:rsid w:val="00EE5BD3"/>
    <w:rsid w:val="00EE6FFD"/>
    <w:rsid w:val="00EF069A"/>
    <w:rsid w:val="00EF1562"/>
    <w:rsid w:val="00EF263C"/>
    <w:rsid w:val="00EF327E"/>
    <w:rsid w:val="00EF5076"/>
    <w:rsid w:val="00EF5135"/>
    <w:rsid w:val="00EF516A"/>
    <w:rsid w:val="00F00E3B"/>
    <w:rsid w:val="00F01282"/>
    <w:rsid w:val="00F02756"/>
    <w:rsid w:val="00F02AF5"/>
    <w:rsid w:val="00F0364F"/>
    <w:rsid w:val="00F036FE"/>
    <w:rsid w:val="00F0381E"/>
    <w:rsid w:val="00F03C7C"/>
    <w:rsid w:val="00F04FEF"/>
    <w:rsid w:val="00F0723A"/>
    <w:rsid w:val="00F10057"/>
    <w:rsid w:val="00F102FD"/>
    <w:rsid w:val="00F121DE"/>
    <w:rsid w:val="00F12F91"/>
    <w:rsid w:val="00F1400B"/>
    <w:rsid w:val="00F14236"/>
    <w:rsid w:val="00F1485C"/>
    <w:rsid w:val="00F148E1"/>
    <w:rsid w:val="00F150F2"/>
    <w:rsid w:val="00F1518A"/>
    <w:rsid w:val="00F155B1"/>
    <w:rsid w:val="00F15B22"/>
    <w:rsid w:val="00F1796D"/>
    <w:rsid w:val="00F201CC"/>
    <w:rsid w:val="00F203F7"/>
    <w:rsid w:val="00F213C8"/>
    <w:rsid w:val="00F2199F"/>
    <w:rsid w:val="00F219C1"/>
    <w:rsid w:val="00F235B3"/>
    <w:rsid w:val="00F23BB1"/>
    <w:rsid w:val="00F23CC8"/>
    <w:rsid w:val="00F24CB9"/>
    <w:rsid w:val="00F254E6"/>
    <w:rsid w:val="00F25717"/>
    <w:rsid w:val="00F262EC"/>
    <w:rsid w:val="00F267B7"/>
    <w:rsid w:val="00F2730D"/>
    <w:rsid w:val="00F27647"/>
    <w:rsid w:val="00F27A6D"/>
    <w:rsid w:val="00F3193F"/>
    <w:rsid w:val="00F31AAD"/>
    <w:rsid w:val="00F32535"/>
    <w:rsid w:val="00F3276C"/>
    <w:rsid w:val="00F32927"/>
    <w:rsid w:val="00F32E31"/>
    <w:rsid w:val="00F348FF"/>
    <w:rsid w:val="00F34A6C"/>
    <w:rsid w:val="00F35D25"/>
    <w:rsid w:val="00F3625E"/>
    <w:rsid w:val="00F36982"/>
    <w:rsid w:val="00F36B09"/>
    <w:rsid w:val="00F36B5E"/>
    <w:rsid w:val="00F37309"/>
    <w:rsid w:val="00F3795D"/>
    <w:rsid w:val="00F40426"/>
    <w:rsid w:val="00F40977"/>
    <w:rsid w:val="00F41635"/>
    <w:rsid w:val="00F441EB"/>
    <w:rsid w:val="00F44BEE"/>
    <w:rsid w:val="00F45396"/>
    <w:rsid w:val="00F4698E"/>
    <w:rsid w:val="00F46D18"/>
    <w:rsid w:val="00F47238"/>
    <w:rsid w:val="00F477F5"/>
    <w:rsid w:val="00F501B4"/>
    <w:rsid w:val="00F5356B"/>
    <w:rsid w:val="00F55A97"/>
    <w:rsid w:val="00F5644D"/>
    <w:rsid w:val="00F57F6B"/>
    <w:rsid w:val="00F62465"/>
    <w:rsid w:val="00F666D0"/>
    <w:rsid w:val="00F66D1D"/>
    <w:rsid w:val="00F66EC1"/>
    <w:rsid w:val="00F708AD"/>
    <w:rsid w:val="00F71DBD"/>
    <w:rsid w:val="00F73054"/>
    <w:rsid w:val="00F73DB0"/>
    <w:rsid w:val="00F74314"/>
    <w:rsid w:val="00F75105"/>
    <w:rsid w:val="00F7570B"/>
    <w:rsid w:val="00F76173"/>
    <w:rsid w:val="00F76BC9"/>
    <w:rsid w:val="00F8088F"/>
    <w:rsid w:val="00F813F6"/>
    <w:rsid w:val="00F817F3"/>
    <w:rsid w:val="00F83D00"/>
    <w:rsid w:val="00F84257"/>
    <w:rsid w:val="00F86170"/>
    <w:rsid w:val="00F864D2"/>
    <w:rsid w:val="00F87BAD"/>
    <w:rsid w:val="00F90FD5"/>
    <w:rsid w:val="00F9165D"/>
    <w:rsid w:val="00F91A2C"/>
    <w:rsid w:val="00F956E7"/>
    <w:rsid w:val="00F95A52"/>
    <w:rsid w:val="00FA08B6"/>
    <w:rsid w:val="00FA147E"/>
    <w:rsid w:val="00FA17B5"/>
    <w:rsid w:val="00FA1FC4"/>
    <w:rsid w:val="00FA2A8D"/>
    <w:rsid w:val="00FA4A6B"/>
    <w:rsid w:val="00FA4ECF"/>
    <w:rsid w:val="00FA4EDF"/>
    <w:rsid w:val="00FA52D7"/>
    <w:rsid w:val="00FA6825"/>
    <w:rsid w:val="00FA6D3E"/>
    <w:rsid w:val="00FA71AB"/>
    <w:rsid w:val="00FB25F3"/>
    <w:rsid w:val="00FB275A"/>
    <w:rsid w:val="00FB2F50"/>
    <w:rsid w:val="00FB319D"/>
    <w:rsid w:val="00FB3DBC"/>
    <w:rsid w:val="00FB4736"/>
    <w:rsid w:val="00FB4B70"/>
    <w:rsid w:val="00FB5431"/>
    <w:rsid w:val="00FB5765"/>
    <w:rsid w:val="00FB5F8E"/>
    <w:rsid w:val="00FB734B"/>
    <w:rsid w:val="00FB7472"/>
    <w:rsid w:val="00FB7895"/>
    <w:rsid w:val="00FB7BBB"/>
    <w:rsid w:val="00FC1233"/>
    <w:rsid w:val="00FC15F8"/>
    <w:rsid w:val="00FC1D93"/>
    <w:rsid w:val="00FC40A1"/>
    <w:rsid w:val="00FD0C7E"/>
    <w:rsid w:val="00FD134F"/>
    <w:rsid w:val="00FD1F0B"/>
    <w:rsid w:val="00FD280C"/>
    <w:rsid w:val="00FD38AA"/>
    <w:rsid w:val="00FD4032"/>
    <w:rsid w:val="00FD4CE0"/>
    <w:rsid w:val="00FD4ED2"/>
    <w:rsid w:val="00FD59DB"/>
    <w:rsid w:val="00FD6B84"/>
    <w:rsid w:val="00FD798A"/>
    <w:rsid w:val="00FD79C0"/>
    <w:rsid w:val="00FE0518"/>
    <w:rsid w:val="00FE1FD8"/>
    <w:rsid w:val="00FE3E9A"/>
    <w:rsid w:val="00FE481D"/>
    <w:rsid w:val="00FE4E62"/>
    <w:rsid w:val="00FF0607"/>
    <w:rsid w:val="00FF0A7F"/>
    <w:rsid w:val="00FF2B27"/>
    <w:rsid w:val="00FF445E"/>
    <w:rsid w:val="00FF5A23"/>
    <w:rsid w:val="00FF6F70"/>
    <w:rsid w:val="00FF70C2"/>
    <w:rsid w:val="00FF7E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07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3"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91A"/>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A41B6"/>
    <w:rPr>
      <w:rFonts w:ascii="Arial" w:hAnsi="Arial" w:cs="Arial"/>
      <w:b/>
      <w:bCs/>
      <w:kern w:val="1"/>
      <w:sz w:val="32"/>
      <w:szCs w:val="32"/>
      <w:lang w:val="es-ES" w:eastAsia="ar-SA"/>
    </w:rPr>
  </w:style>
  <w:style w:type="character" w:customStyle="1" w:styleId="Ttulo9Car">
    <w:name w:val="Título 9 Ca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customStyle="1" w:styleId="TtuloTDC1">
    <w:name w:val="Título TDC1"/>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uiPriority w:val="99"/>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Calibri" w:hAnsi="Calibr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Calibri" w:hAnsi="Calibr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Calibri" w:hAnsi="Calibr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Calibri" w:hAnsi="Calibr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Calibri" w:hAnsi="Calibr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Calibri" w:hAnsi="Calibr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0">
    <w:name w:val="Char Char Car Car Char Char Car Car Char Char Car Car Char Char"/>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0">
    <w:name w:val="Car Car Car Car Car Car1 Car Car Car Car Car Car Car Car Car Car Car Car Car"/>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Calibri" w:eastAsia="Calibri" w:hAnsi="Calibri"/>
      <w:sz w:val="22"/>
      <w:szCs w:val="22"/>
      <w:lang w:eastAsia="en-US"/>
    </w:rPr>
  </w:style>
  <w:style w:type="paragraph" w:customStyle="1" w:styleId="CharCharCarCarCharCharCarCarCharCharCarCarCharChar2">
    <w:name w:val="Char Char Car Car Char Char Car Car Char Char Car Car Char Char"/>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2">
    <w:name w:val="Car Car Car Car Car Car1 Car Car Car Car Car Car Car Car Car Car Car Car Car"/>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3">
    <w:name w:val="Char Char Car Car Char Char Car Car Char Char Car Car Char Char"/>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customStyle="1" w:styleId="Descripcin1">
    <w:name w:val="Descripción1"/>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0">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0">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7"/>
      </w:numPr>
    </w:pPr>
  </w:style>
  <w:style w:type="numbering" w:customStyle="1" w:styleId="Estilo1">
    <w:name w:val="Estilo1"/>
    <w:rsid w:val="00394153"/>
    <w:pPr>
      <w:numPr>
        <w:numId w:val="8"/>
      </w:numPr>
    </w:pPr>
  </w:style>
  <w:style w:type="paragraph" w:customStyle="1" w:styleId="CharCharCarCarCharCharCarCarCharCharCarCarCharChar4">
    <w:name w:val="Char Char Car Car Char Char Car Car Char Char Car Car Char Char"/>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uiPriority w:val="99"/>
    <w:semiHidden/>
    <w:rsid w:val="006E4DEB"/>
    <w:rPr>
      <w:b/>
      <w:bCs/>
      <w:lang w:val="es-ES" w:eastAsia="es-ES"/>
    </w:rPr>
  </w:style>
  <w:style w:type="character" w:customStyle="1" w:styleId="TextonotapieCar1">
    <w:name w:val="Texto nota pie Car1"/>
    <w:semiHidden/>
    <w:rsid w:val="006E4DEB"/>
    <w:rPr>
      <w:lang w:val="es-ES" w:eastAsia="es-ES"/>
    </w:rPr>
  </w:style>
  <w:style w:type="paragraph" w:customStyle="1" w:styleId="Car0">
    <w:name w:val="Car"/>
    <w:basedOn w:val="Normal"/>
    <w:rsid w:val="009C2E76"/>
    <w:pPr>
      <w:suppressAutoHyphens w:val="0"/>
      <w:spacing w:after="160" w:line="240" w:lineRule="exact"/>
    </w:pPr>
    <w:rPr>
      <w:rFonts w:ascii="Tahoma" w:hAnsi="Tahoma"/>
      <w:sz w:val="20"/>
      <w:lang w:val="en-US" w:eastAsia="en-US"/>
    </w:rPr>
  </w:style>
  <w:style w:type="paragraph" w:customStyle="1" w:styleId="Car3">
    <w:name w:val="Car"/>
    <w:basedOn w:val="Normal"/>
    <w:rsid w:val="003A7FA2"/>
    <w:pPr>
      <w:suppressAutoHyphens w:val="0"/>
      <w:spacing w:after="160" w:line="240" w:lineRule="exact"/>
    </w:pPr>
    <w:rPr>
      <w:rFonts w:ascii="Tahoma" w:hAnsi="Tahoma"/>
      <w:sz w:val="20"/>
      <w:lang w:val="en-US" w:eastAsia="en-US"/>
    </w:rPr>
  </w:style>
  <w:style w:type="character" w:customStyle="1" w:styleId="markedcontent">
    <w:name w:val="markedcontent"/>
    <w:basedOn w:val="Fuentedeprrafopredeter"/>
    <w:rsid w:val="00003BED"/>
  </w:style>
  <w:style w:type="character" w:customStyle="1" w:styleId="highlight">
    <w:name w:val="highlight"/>
    <w:basedOn w:val="Fuentedeprrafopredeter"/>
    <w:rsid w:val="00003BED"/>
  </w:style>
  <w:style w:type="character" w:customStyle="1" w:styleId="text-danger">
    <w:name w:val="text-danger"/>
    <w:basedOn w:val="Fuentedeprrafopredeter"/>
    <w:rsid w:val="00003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3"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91A"/>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A41B6"/>
    <w:rPr>
      <w:rFonts w:ascii="Arial" w:hAnsi="Arial" w:cs="Arial"/>
      <w:b/>
      <w:bCs/>
      <w:kern w:val="1"/>
      <w:sz w:val="32"/>
      <w:szCs w:val="32"/>
      <w:lang w:val="es-ES" w:eastAsia="ar-SA"/>
    </w:rPr>
  </w:style>
  <w:style w:type="character" w:customStyle="1" w:styleId="Ttulo9Car">
    <w:name w:val="Título 9 Ca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customStyle="1" w:styleId="TtuloTDC1">
    <w:name w:val="Título TDC1"/>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uiPriority w:val="99"/>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Calibri" w:hAnsi="Calibr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Calibri" w:hAnsi="Calibr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Calibri" w:hAnsi="Calibr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Calibri" w:hAnsi="Calibr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Calibri" w:hAnsi="Calibr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Calibri" w:hAnsi="Calibr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0">
    <w:name w:val="Char Char Car Car Char Char Car Car Char Char Car Car Char Char"/>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0">
    <w:name w:val="Car Car Car Car Car Car1 Car Car Car Car Car Car Car Car Car Car Car Car Car"/>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Calibri" w:eastAsia="Calibri" w:hAnsi="Calibri"/>
      <w:sz w:val="22"/>
      <w:szCs w:val="22"/>
      <w:lang w:eastAsia="en-US"/>
    </w:rPr>
  </w:style>
  <w:style w:type="paragraph" w:customStyle="1" w:styleId="CharCharCarCarCharCharCarCarCharCharCarCarCharChar2">
    <w:name w:val="Char Char Car Car Char Char Car Car Char Char Car Car Char Char"/>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2">
    <w:name w:val="Car Car Car Car Car Car1 Car Car Car Car Car Car Car Car Car Car Car Car Car"/>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3">
    <w:name w:val="Char Char Car Car Char Char Car Car Char Char Car Car Char Char"/>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customStyle="1" w:styleId="Descripcin1">
    <w:name w:val="Descripción1"/>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0">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0">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7"/>
      </w:numPr>
    </w:pPr>
  </w:style>
  <w:style w:type="numbering" w:customStyle="1" w:styleId="Estilo1">
    <w:name w:val="Estilo1"/>
    <w:rsid w:val="00394153"/>
    <w:pPr>
      <w:numPr>
        <w:numId w:val="8"/>
      </w:numPr>
    </w:pPr>
  </w:style>
  <w:style w:type="paragraph" w:customStyle="1" w:styleId="CharCharCarCarCharCharCarCarCharCharCarCarCharChar4">
    <w:name w:val="Char Char Car Car Char Char Car Car Char Char Car Car Char Char"/>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uiPriority w:val="99"/>
    <w:semiHidden/>
    <w:rsid w:val="006E4DEB"/>
    <w:rPr>
      <w:b/>
      <w:bCs/>
      <w:lang w:val="es-ES" w:eastAsia="es-ES"/>
    </w:rPr>
  </w:style>
  <w:style w:type="character" w:customStyle="1" w:styleId="TextonotapieCar1">
    <w:name w:val="Texto nota pie Car1"/>
    <w:semiHidden/>
    <w:rsid w:val="006E4DEB"/>
    <w:rPr>
      <w:lang w:val="es-ES" w:eastAsia="es-ES"/>
    </w:rPr>
  </w:style>
  <w:style w:type="paragraph" w:customStyle="1" w:styleId="Car0">
    <w:name w:val="Car"/>
    <w:basedOn w:val="Normal"/>
    <w:rsid w:val="009C2E76"/>
    <w:pPr>
      <w:suppressAutoHyphens w:val="0"/>
      <w:spacing w:after="160" w:line="240" w:lineRule="exact"/>
    </w:pPr>
    <w:rPr>
      <w:rFonts w:ascii="Tahoma" w:hAnsi="Tahoma"/>
      <w:sz w:val="20"/>
      <w:lang w:val="en-US" w:eastAsia="en-US"/>
    </w:rPr>
  </w:style>
  <w:style w:type="paragraph" w:customStyle="1" w:styleId="Car3">
    <w:name w:val="Car"/>
    <w:basedOn w:val="Normal"/>
    <w:rsid w:val="003A7FA2"/>
    <w:pPr>
      <w:suppressAutoHyphens w:val="0"/>
      <w:spacing w:after="160" w:line="240" w:lineRule="exact"/>
    </w:pPr>
    <w:rPr>
      <w:rFonts w:ascii="Tahoma" w:hAnsi="Tahoma"/>
      <w:sz w:val="20"/>
      <w:lang w:val="en-US" w:eastAsia="en-US"/>
    </w:rPr>
  </w:style>
  <w:style w:type="character" w:customStyle="1" w:styleId="markedcontent">
    <w:name w:val="markedcontent"/>
    <w:basedOn w:val="Fuentedeprrafopredeter"/>
    <w:rsid w:val="00003BED"/>
  </w:style>
  <w:style w:type="character" w:customStyle="1" w:styleId="highlight">
    <w:name w:val="highlight"/>
    <w:basedOn w:val="Fuentedeprrafopredeter"/>
    <w:rsid w:val="00003BED"/>
  </w:style>
  <w:style w:type="character" w:customStyle="1" w:styleId="text-danger">
    <w:name w:val="text-danger"/>
    <w:basedOn w:val="Fuentedeprrafopredeter"/>
    <w:rsid w:val="00003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6099">
      <w:bodyDiv w:val="1"/>
      <w:marLeft w:val="0"/>
      <w:marRight w:val="0"/>
      <w:marTop w:val="0"/>
      <w:marBottom w:val="0"/>
      <w:divBdr>
        <w:top w:val="none" w:sz="0" w:space="0" w:color="auto"/>
        <w:left w:val="none" w:sz="0" w:space="0" w:color="auto"/>
        <w:bottom w:val="none" w:sz="0" w:space="0" w:color="auto"/>
        <w:right w:val="none" w:sz="0" w:space="0" w:color="auto"/>
      </w:divBdr>
    </w:div>
    <w:div w:id="84084407">
      <w:bodyDiv w:val="1"/>
      <w:marLeft w:val="0"/>
      <w:marRight w:val="0"/>
      <w:marTop w:val="0"/>
      <w:marBottom w:val="0"/>
      <w:divBdr>
        <w:top w:val="none" w:sz="0" w:space="0" w:color="auto"/>
        <w:left w:val="none" w:sz="0" w:space="0" w:color="auto"/>
        <w:bottom w:val="none" w:sz="0" w:space="0" w:color="auto"/>
        <w:right w:val="none" w:sz="0" w:space="0" w:color="auto"/>
      </w:divBdr>
    </w:div>
    <w:div w:id="91904450">
      <w:bodyDiv w:val="1"/>
      <w:marLeft w:val="0"/>
      <w:marRight w:val="0"/>
      <w:marTop w:val="0"/>
      <w:marBottom w:val="0"/>
      <w:divBdr>
        <w:top w:val="none" w:sz="0" w:space="0" w:color="auto"/>
        <w:left w:val="none" w:sz="0" w:space="0" w:color="auto"/>
        <w:bottom w:val="none" w:sz="0" w:space="0" w:color="auto"/>
        <w:right w:val="none" w:sz="0" w:space="0" w:color="auto"/>
      </w:divBdr>
    </w:div>
    <w:div w:id="94600627">
      <w:bodyDiv w:val="1"/>
      <w:marLeft w:val="0"/>
      <w:marRight w:val="0"/>
      <w:marTop w:val="0"/>
      <w:marBottom w:val="0"/>
      <w:divBdr>
        <w:top w:val="none" w:sz="0" w:space="0" w:color="auto"/>
        <w:left w:val="none" w:sz="0" w:space="0" w:color="auto"/>
        <w:bottom w:val="none" w:sz="0" w:space="0" w:color="auto"/>
        <w:right w:val="none" w:sz="0" w:space="0" w:color="auto"/>
      </w:divBdr>
    </w:div>
    <w:div w:id="102070459">
      <w:bodyDiv w:val="1"/>
      <w:marLeft w:val="0"/>
      <w:marRight w:val="0"/>
      <w:marTop w:val="0"/>
      <w:marBottom w:val="0"/>
      <w:divBdr>
        <w:top w:val="none" w:sz="0" w:space="0" w:color="auto"/>
        <w:left w:val="none" w:sz="0" w:space="0" w:color="auto"/>
        <w:bottom w:val="none" w:sz="0" w:space="0" w:color="auto"/>
        <w:right w:val="none" w:sz="0" w:space="0" w:color="auto"/>
      </w:divBdr>
    </w:div>
    <w:div w:id="129709420">
      <w:bodyDiv w:val="1"/>
      <w:marLeft w:val="0"/>
      <w:marRight w:val="0"/>
      <w:marTop w:val="0"/>
      <w:marBottom w:val="0"/>
      <w:divBdr>
        <w:top w:val="none" w:sz="0" w:space="0" w:color="auto"/>
        <w:left w:val="none" w:sz="0" w:space="0" w:color="auto"/>
        <w:bottom w:val="none" w:sz="0" w:space="0" w:color="auto"/>
        <w:right w:val="none" w:sz="0" w:space="0" w:color="auto"/>
      </w:divBdr>
    </w:div>
    <w:div w:id="130754879">
      <w:bodyDiv w:val="1"/>
      <w:marLeft w:val="0"/>
      <w:marRight w:val="0"/>
      <w:marTop w:val="0"/>
      <w:marBottom w:val="0"/>
      <w:divBdr>
        <w:top w:val="none" w:sz="0" w:space="0" w:color="auto"/>
        <w:left w:val="none" w:sz="0" w:space="0" w:color="auto"/>
        <w:bottom w:val="none" w:sz="0" w:space="0" w:color="auto"/>
        <w:right w:val="none" w:sz="0" w:space="0" w:color="auto"/>
      </w:divBdr>
    </w:div>
    <w:div w:id="178128641">
      <w:bodyDiv w:val="1"/>
      <w:marLeft w:val="0"/>
      <w:marRight w:val="0"/>
      <w:marTop w:val="0"/>
      <w:marBottom w:val="0"/>
      <w:divBdr>
        <w:top w:val="none" w:sz="0" w:space="0" w:color="auto"/>
        <w:left w:val="none" w:sz="0" w:space="0" w:color="auto"/>
        <w:bottom w:val="none" w:sz="0" w:space="0" w:color="auto"/>
        <w:right w:val="none" w:sz="0" w:space="0" w:color="auto"/>
      </w:divBdr>
    </w:div>
    <w:div w:id="224730054">
      <w:bodyDiv w:val="1"/>
      <w:marLeft w:val="0"/>
      <w:marRight w:val="0"/>
      <w:marTop w:val="0"/>
      <w:marBottom w:val="0"/>
      <w:divBdr>
        <w:top w:val="none" w:sz="0" w:space="0" w:color="auto"/>
        <w:left w:val="none" w:sz="0" w:space="0" w:color="auto"/>
        <w:bottom w:val="none" w:sz="0" w:space="0" w:color="auto"/>
        <w:right w:val="none" w:sz="0" w:space="0" w:color="auto"/>
      </w:divBdr>
    </w:div>
    <w:div w:id="239608973">
      <w:bodyDiv w:val="1"/>
      <w:marLeft w:val="0"/>
      <w:marRight w:val="0"/>
      <w:marTop w:val="0"/>
      <w:marBottom w:val="0"/>
      <w:divBdr>
        <w:top w:val="none" w:sz="0" w:space="0" w:color="auto"/>
        <w:left w:val="none" w:sz="0" w:space="0" w:color="auto"/>
        <w:bottom w:val="none" w:sz="0" w:space="0" w:color="auto"/>
        <w:right w:val="none" w:sz="0" w:space="0" w:color="auto"/>
      </w:divBdr>
    </w:div>
    <w:div w:id="247808142">
      <w:bodyDiv w:val="1"/>
      <w:marLeft w:val="0"/>
      <w:marRight w:val="0"/>
      <w:marTop w:val="0"/>
      <w:marBottom w:val="0"/>
      <w:divBdr>
        <w:top w:val="none" w:sz="0" w:space="0" w:color="auto"/>
        <w:left w:val="none" w:sz="0" w:space="0" w:color="auto"/>
        <w:bottom w:val="none" w:sz="0" w:space="0" w:color="auto"/>
        <w:right w:val="none" w:sz="0" w:space="0" w:color="auto"/>
      </w:divBdr>
    </w:div>
    <w:div w:id="271523502">
      <w:bodyDiv w:val="1"/>
      <w:marLeft w:val="0"/>
      <w:marRight w:val="0"/>
      <w:marTop w:val="0"/>
      <w:marBottom w:val="0"/>
      <w:divBdr>
        <w:top w:val="none" w:sz="0" w:space="0" w:color="auto"/>
        <w:left w:val="none" w:sz="0" w:space="0" w:color="auto"/>
        <w:bottom w:val="none" w:sz="0" w:space="0" w:color="auto"/>
        <w:right w:val="none" w:sz="0" w:space="0" w:color="auto"/>
      </w:divBdr>
    </w:div>
    <w:div w:id="307169314">
      <w:bodyDiv w:val="1"/>
      <w:marLeft w:val="0"/>
      <w:marRight w:val="0"/>
      <w:marTop w:val="0"/>
      <w:marBottom w:val="0"/>
      <w:divBdr>
        <w:top w:val="none" w:sz="0" w:space="0" w:color="auto"/>
        <w:left w:val="none" w:sz="0" w:space="0" w:color="auto"/>
        <w:bottom w:val="none" w:sz="0" w:space="0" w:color="auto"/>
        <w:right w:val="none" w:sz="0" w:space="0" w:color="auto"/>
      </w:divBdr>
    </w:div>
    <w:div w:id="317273587">
      <w:bodyDiv w:val="1"/>
      <w:marLeft w:val="0"/>
      <w:marRight w:val="0"/>
      <w:marTop w:val="0"/>
      <w:marBottom w:val="0"/>
      <w:divBdr>
        <w:top w:val="none" w:sz="0" w:space="0" w:color="auto"/>
        <w:left w:val="none" w:sz="0" w:space="0" w:color="auto"/>
        <w:bottom w:val="none" w:sz="0" w:space="0" w:color="auto"/>
        <w:right w:val="none" w:sz="0" w:space="0" w:color="auto"/>
      </w:divBdr>
    </w:div>
    <w:div w:id="338436269">
      <w:bodyDiv w:val="1"/>
      <w:marLeft w:val="0"/>
      <w:marRight w:val="0"/>
      <w:marTop w:val="0"/>
      <w:marBottom w:val="0"/>
      <w:divBdr>
        <w:top w:val="none" w:sz="0" w:space="0" w:color="auto"/>
        <w:left w:val="none" w:sz="0" w:space="0" w:color="auto"/>
        <w:bottom w:val="none" w:sz="0" w:space="0" w:color="auto"/>
        <w:right w:val="none" w:sz="0" w:space="0" w:color="auto"/>
      </w:divBdr>
    </w:div>
    <w:div w:id="351155444">
      <w:bodyDiv w:val="1"/>
      <w:marLeft w:val="0"/>
      <w:marRight w:val="0"/>
      <w:marTop w:val="0"/>
      <w:marBottom w:val="0"/>
      <w:divBdr>
        <w:top w:val="none" w:sz="0" w:space="0" w:color="auto"/>
        <w:left w:val="none" w:sz="0" w:space="0" w:color="auto"/>
        <w:bottom w:val="none" w:sz="0" w:space="0" w:color="auto"/>
        <w:right w:val="none" w:sz="0" w:space="0" w:color="auto"/>
      </w:divBdr>
    </w:div>
    <w:div w:id="373844920">
      <w:bodyDiv w:val="1"/>
      <w:marLeft w:val="0"/>
      <w:marRight w:val="0"/>
      <w:marTop w:val="0"/>
      <w:marBottom w:val="0"/>
      <w:divBdr>
        <w:top w:val="none" w:sz="0" w:space="0" w:color="auto"/>
        <w:left w:val="none" w:sz="0" w:space="0" w:color="auto"/>
        <w:bottom w:val="none" w:sz="0" w:space="0" w:color="auto"/>
        <w:right w:val="none" w:sz="0" w:space="0" w:color="auto"/>
      </w:divBdr>
    </w:div>
    <w:div w:id="416874620">
      <w:bodyDiv w:val="1"/>
      <w:marLeft w:val="0"/>
      <w:marRight w:val="0"/>
      <w:marTop w:val="0"/>
      <w:marBottom w:val="0"/>
      <w:divBdr>
        <w:top w:val="none" w:sz="0" w:space="0" w:color="auto"/>
        <w:left w:val="none" w:sz="0" w:space="0" w:color="auto"/>
        <w:bottom w:val="none" w:sz="0" w:space="0" w:color="auto"/>
        <w:right w:val="none" w:sz="0" w:space="0" w:color="auto"/>
      </w:divBdr>
    </w:div>
    <w:div w:id="421754503">
      <w:bodyDiv w:val="1"/>
      <w:marLeft w:val="0"/>
      <w:marRight w:val="0"/>
      <w:marTop w:val="0"/>
      <w:marBottom w:val="0"/>
      <w:divBdr>
        <w:top w:val="none" w:sz="0" w:space="0" w:color="auto"/>
        <w:left w:val="none" w:sz="0" w:space="0" w:color="auto"/>
        <w:bottom w:val="none" w:sz="0" w:space="0" w:color="auto"/>
        <w:right w:val="none" w:sz="0" w:space="0" w:color="auto"/>
      </w:divBdr>
    </w:div>
    <w:div w:id="439566947">
      <w:bodyDiv w:val="1"/>
      <w:marLeft w:val="0"/>
      <w:marRight w:val="0"/>
      <w:marTop w:val="0"/>
      <w:marBottom w:val="0"/>
      <w:divBdr>
        <w:top w:val="none" w:sz="0" w:space="0" w:color="auto"/>
        <w:left w:val="none" w:sz="0" w:space="0" w:color="auto"/>
        <w:bottom w:val="none" w:sz="0" w:space="0" w:color="auto"/>
        <w:right w:val="none" w:sz="0" w:space="0" w:color="auto"/>
      </w:divBdr>
    </w:div>
    <w:div w:id="460537601">
      <w:bodyDiv w:val="1"/>
      <w:marLeft w:val="0"/>
      <w:marRight w:val="0"/>
      <w:marTop w:val="0"/>
      <w:marBottom w:val="0"/>
      <w:divBdr>
        <w:top w:val="none" w:sz="0" w:space="0" w:color="auto"/>
        <w:left w:val="none" w:sz="0" w:space="0" w:color="auto"/>
        <w:bottom w:val="none" w:sz="0" w:space="0" w:color="auto"/>
        <w:right w:val="none" w:sz="0" w:space="0" w:color="auto"/>
      </w:divBdr>
    </w:div>
    <w:div w:id="472141993">
      <w:bodyDiv w:val="1"/>
      <w:marLeft w:val="0"/>
      <w:marRight w:val="0"/>
      <w:marTop w:val="0"/>
      <w:marBottom w:val="0"/>
      <w:divBdr>
        <w:top w:val="none" w:sz="0" w:space="0" w:color="auto"/>
        <w:left w:val="none" w:sz="0" w:space="0" w:color="auto"/>
        <w:bottom w:val="none" w:sz="0" w:space="0" w:color="auto"/>
        <w:right w:val="none" w:sz="0" w:space="0" w:color="auto"/>
      </w:divBdr>
    </w:div>
    <w:div w:id="482087519">
      <w:bodyDiv w:val="1"/>
      <w:marLeft w:val="0"/>
      <w:marRight w:val="0"/>
      <w:marTop w:val="0"/>
      <w:marBottom w:val="0"/>
      <w:divBdr>
        <w:top w:val="none" w:sz="0" w:space="0" w:color="auto"/>
        <w:left w:val="none" w:sz="0" w:space="0" w:color="auto"/>
        <w:bottom w:val="none" w:sz="0" w:space="0" w:color="auto"/>
        <w:right w:val="none" w:sz="0" w:space="0" w:color="auto"/>
      </w:divBdr>
    </w:div>
    <w:div w:id="484126997">
      <w:bodyDiv w:val="1"/>
      <w:marLeft w:val="0"/>
      <w:marRight w:val="0"/>
      <w:marTop w:val="0"/>
      <w:marBottom w:val="0"/>
      <w:divBdr>
        <w:top w:val="none" w:sz="0" w:space="0" w:color="auto"/>
        <w:left w:val="none" w:sz="0" w:space="0" w:color="auto"/>
        <w:bottom w:val="none" w:sz="0" w:space="0" w:color="auto"/>
        <w:right w:val="none" w:sz="0" w:space="0" w:color="auto"/>
      </w:divBdr>
    </w:div>
    <w:div w:id="505705473">
      <w:bodyDiv w:val="1"/>
      <w:marLeft w:val="0"/>
      <w:marRight w:val="0"/>
      <w:marTop w:val="0"/>
      <w:marBottom w:val="0"/>
      <w:divBdr>
        <w:top w:val="none" w:sz="0" w:space="0" w:color="auto"/>
        <w:left w:val="none" w:sz="0" w:space="0" w:color="auto"/>
        <w:bottom w:val="none" w:sz="0" w:space="0" w:color="auto"/>
        <w:right w:val="none" w:sz="0" w:space="0" w:color="auto"/>
      </w:divBdr>
    </w:div>
    <w:div w:id="511534064">
      <w:bodyDiv w:val="1"/>
      <w:marLeft w:val="0"/>
      <w:marRight w:val="0"/>
      <w:marTop w:val="0"/>
      <w:marBottom w:val="0"/>
      <w:divBdr>
        <w:top w:val="none" w:sz="0" w:space="0" w:color="auto"/>
        <w:left w:val="none" w:sz="0" w:space="0" w:color="auto"/>
        <w:bottom w:val="none" w:sz="0" w:space="0" w:color="auto"/>
        <w:right w:val="none" w:sz="0" w:space="0" w:color="auto"/>
      </w:divBdr>
    </w:div>
    <w:div w:id="552470774">
      <w:bodyDiv w:val="1"/>
      <w:marLeft w:val="0"/>
      <w:marRight w:val="0"/>
      <w:marTop w:val="0"/>
      <w:marBottom w:val="0"/>
      <w:divBdr>
        <w:top w:val="none" w:sz="0" w:space="0" w:color="auto"/>
        <w:left w:val="none" w:sz="0" w:space="0" w:color="auto"/>
        <w:bottom w:val="none" w:sz="0" w:space="0" w:color="auto"/>
        <w:right w:val="none" w:sz="0" w:space="0" w:color="auto"/>
      </w:divBdr>
    </w:div>
    <w:div w:id="554511930">
      <w:bodyDiv w:val="1"/>
      <w:marLeft w:val="0"/>
      <w:marRight w:val="0"/>
      <w:marTop w:val="0"/>
      <w:marBottom w:val="0"/>
      <w:divBdr>
        <w:top w:val="none" w:sz="0" w:space="0" w:color="auto"/>
        <w:left w:val="none" w:sz="0" w:space="0" w:color="auto"/>
        <w:bottom w:val="none" w:sz="0" w:space="0" w:color="auto"/>
        <w:right w:val="none" w:sz="0" w:space="0" w:color="auto"/>
      </w:divBdr>
    </w:div>
    <w:div w:id="579289373">
      <w:bodyDiv w:val="1"/>
      <w:marLeft w:val="0"/>
      <w:marRight w:val="0"/>
      <w:marTop w:val="0"/>
      <w:marBottom w:val="0"/>
      <w:divBdr>
        <w:top w:val="none" w:sz="0" w:space="0" w:color="auto"/>
        <w:left w:val="none" w:sz="0" w:space="0" w:color="auto"/>
        <w:bottom w:val="none" w:sz="0" w:space="0" w:color="auto"/>
        <w:right w:val="none" w:sz="0" w:space="0" w:color="auto"/>
      </w:divBdr>
    </w:div>
    <w:div w:id="604112579">
      <w:bodyDiv w:val="1"/>
      <w:marLeft w:val="0"/>
      <w:marRight w:val="0"/>
      <w:marTop w:val="0"/>
      <w:marBottom w:val="0"/>
      <w:divBdr>
        <w:top w:val="none" w:sz="0" w:space="0" w:color="auto"/>
        <w:left w:val="none" w:sz="0" w:space="0" w:color="auto"/>
        <w:bottom w:val="none" w:sz="0" w:space="0" w:color="auto"/>
        <w:right w:val="none" w:sz="0" w:space="0" w:color="auto"/>
      </w:divBdr>
    </w:div>
    <w:div w:id="615526874">
      <w:bodyDiv w:val="1"/>
      <w:marLeft w:val="0"/>
      <w:marRight w:val="0"/>
      <w:marTop w:val="0"/>
      <w:marBottom w:val="0"/>
      <w:divBdr>
        <w:top w:val="none" w:sz="0" w:space="0" w:color="auto"/>
        <w:left w:val="none" w:sz="0" w:space="0" w:color="auto"/>
        <w:bottom w:val="none" w:sz="0" w:space="0" w:color="auto"/>
        <w:right w:val="none" w:sz="0" w:space="0" w:color="auto"/>
      </w:divBdr>
    </w:div>
    <w:div w:id="623345169">
      <w:bodyDiv w:val="1"/>
      <w:marLeft w:val="0"/>
      <w:marRight w:val="0"/>
      <w:marTop w:val="0"/>
      <w:marBottom w:val="0"/>
      <w:divBdr>
        <w:top w:val="none" w:sz="0" w:space="0" w:color="auto"/>
        <w:left w:val="none" w:sz="0" w:space="0" w:color="auto"/>
        <w:bottom w:val="none" w:sz="0" w:space="0" w:color="auto"/>
        <w:right w:val="none" w:sz="0" w:space="0" w:color="auto"/>
      </w:divBdr>
    </w:div>
    <w:div w:id="672418935">
      <w:bodyDiv w:val="1"/>
      <w:marLeft w:val="0"/>
      <w:marRight w:val="0"/>
      <w:marTop w:val="0"/>
      <w:marBottom w:val="0"/>
      <w:divBdr>
        <w:top w:val="none" w:sz="0" w:space="0" w:color="auto"/>
        <w:left w:val="none" w:sz="0" w:space="0" w:color="auto"/>
        <w:bottom w:val="none" w:sz="0" w:space="0" w:color="auto"/>
        <w:right w:val="none" w:sz="0" w:space="0" w:color="auto"/>
      </w:divBdr>
    </w:div>
    <w:div w:id="689381828">
      <w:bodyDiv w:val="1"/>
      <w:marLeft w:val="0"/>
      <w:marRight w:val="0"/>
      <w:marTop w:val="0"/>
      <w:marBottom w:val="0"/>
      <w:divBdr>
        <w:top w:val="none" w:sz="0" w:space="0" w:color="auto"/>
        <w:left w:val="none" w:sz="0" w:space="0" w:color="auto"/>
        <w:bottom w:val="none" w:sz="0" w:space="0" w:color="auto"/>
        <w:right w:val="none" w:sz="0" w:space="0" w:color="auto"/>
      </w:divBdr>
    </w:div>
    <w:div w:id="699820517">
      <w:bodyDiv w:val="1"/>
      <w:marLeft w:val="0"/>
      <w:marRight w:val="0"/>
      <w:marTop w:val="0"/>
      <w:marBottom w:val="0"/>
      <w:divBdr>
        <w:top w:val="none" w:sz="0" w:space="0" w:color="auto"/>
        <w:left w:val="none" w:sz="0" w:space="0" w:color="auto"/>
        <w:bottom w:val="none" w:sz="0" w:space="0" w:color="auto"/>
        <w:right w:val="none" w:sz="0" w:space="0" w:color="auto"/>
      </w:divBdr>
    </w:div>
    <w:div w:id="705523126">
      <w:bodyDiv w:val="1"/>
      <w:marLeft w:val="0"/>
      <w:marRight w:val="0"/>
      <w:marTop w:val="0"/>
      <w:marBottom w:val="0"/>
      <w:divBdr>
        <w:top w:val="none" w:sz="0" w:space="0" w:color="auto"/>
        <w:left w:val="none" w:sz="0" w:space="0" w:color="auto"/>
        <w:bottom w:val="none" w:sz="0" w:space="0" w:color="auto"/>
        <w:right w:val="none" w:sz="0" w:space="0" w:color="auto"/>
      </w:divBdr>
    </w:div>
    <w:div w:id="716050321">
      <w:bodyDiv w:val="1"/>
      <w:marLeft w:val="0"/>
      <w:marRight w:val="0"/>
      <w:marTop w:val="0"/>
      <w:marBottom w:val="0"/>
      <w:divBdr>
        <w:top w:val="none" w:sz="0" w:space="0" w:color="auto"/>
        <w:left w:val="none" w:sz="0" w:space="0" w:color="auto"/>
        <w:bottom w:val="none" w:sz="0" w:space="0" w:color="auto"/>
        <w:right w:val="none" w:sz="0" w:space="0" w:color="auto"/>
      </w:divBdr>
    </w:div>
    <w:div w:id="769933995">
      <w:bodyDiv w:val="1"/>
      <w:marLeft w:val="0"/>
      <w:marRight w:val="0"/>
      <w:marTop w:val="0"/>
      <w:marBottom w:val="0"/>
      <w:divBdr>
        <w:top w:val="none" w:sz="0" w:space="0" w:color="auto"/>
        <w:left w:val="none" w:sz="0" w:space="0" w:color="auto"/>
        <w:bottom w:val="none" w:sz="0" w:space="0" w:color="auto"/>
        <w:right w:val="none" w:sz="0" w:space="0" w:color="auto"/>
      </w:divBdr>
    </w:div>
    <w:div w:id="775250753">
      <w:bodyDiv w:val="1"/>
      <w:marLeft w:val="0"/>
      <w:marRight w:val="0"/>
      <w:marTop w:val="0"/>
      <w:marBottom w:val="0"/>
      <w:divBdr>
        <w:top w:val="none" w:sz="0" w:space="0" w:color="auto"/>
        <w:left w:val="none" w:sz="0" w:space="0" w:color="auto"/>
        <w:bottom w:val="none" w:sz="0" w:space="0" w:color="auto"/>
        <w:right w:val="none" w:sz="0" w:space="0" w:color="auto"/>
      </w:divBdr>
    </w:div>
    <w:div w:id="829910327">
      <w:bodyDiv w:val="1"/>
      <w:marLeft w:val="0"/>
      <w:marRight w:val="0"/>
      <w:marTop w:val="0"/>
      <w:marBottom w:val="0"/>
      <w:divBdr>
        <w:top w:val="none" w:sz="0" w:space="0" w:color="auto"/>
        <w:left w:val="none" w:sz="0" w:space="0" w:color="auto"/>
        <w:bottom w:val="none" w:sz="0" w:space="0" w:color="auto"/>
        <w:right w:val="none" w:sz="0" w:space="0" w:color="auto"/>
      </w:divBdr>
    </w:div>
    <w:div w:id="836850081">
      <w:bodyDiv w:val="1"/>
      <w:marLeft w:val="0"/>
      <w:marRight w:val="0"/>
      <w:marTop w:val="0"/>
      <w:marBottom w:val="0"/>
      <w:divBdr>
        <w:top w:val="none" w:sz="0" w:space="0" w:color="auto"/>
        <w:left w:val="none" w:sz="0" w:space="0" w:color="auto"/>
        <w:bottom w:val="none" w:sz="0" w:space="0" w:color="auto"/>
        <w:right w:val="none" w:sz="0" w:space="0" w:color="auto"/>
      </w:divBdr>
    </w:div>
    <w:div w:id="866066018">
      <w:bodyDiv w:val="1"/>
      <w:marLeft w:val="0"/>
      <w:marRight w:val="0"/>
      <w:marTop w:val="0"/>
      <w:marBottom w:val="0"/>
      <w:divBdr>
        <w:top w:val="none" w:sz="0" w:space="0" w:color="auto"/>
        <w:left w:val="none" w:sz="0" w:space="0" w:color="auto"/>
        <w:bottom w:val="none" w:sz="0" w:space="0" w:color="auto"/>
        <w:right w:val="none" w:sz="0" w:space="0" w:color="auto"/>
      </w:divBdr>
    </w:div>
    <w:div w:id="878929848">
      <w:bodyDiv w:val="1"/>
      <w:marLeft w:val="0"/>
      <w:marRight w:val="0"/>
      <w:marTop w:val="0"/>
      <w:marBottom w:val="0"/>
      <w:divBdr>
        <w:top w:val="none" w:sz="0" w:space="0" w:color="auto"/>
        <w:left w:val="none" w:sz="0" w:space="0" w:color="auto"/>
        <w:bottom w:val="none" w:sz="0" w:space="0" w:color="auto"/>
        <w:right w:val="none" w:sz="0" w:space="0" w:color="auto"/>
      </w:divBdr>
    </w:div>
    <w:div w:id="928122491">
      <w:bodyDiv w:val="1"/>
      <w:marLeft w:val="0"/>
      <w:marRight w:val="0"/>
      <w:marTop w:val="0"/>
      <w:marBottom w:val="0"/>
      <w:divBdr>
        <w:top w:val="none" w:sz="0" w:space="0" w:color="auto"/>
        <w:left w:val="none" w:sz="0" w:space="0" w:color="auto"/>
        <w:bottom w:val="none" w:sz="0" w:space="0" w:color="auto"/>
        <w:right w:val="none" w:sz="0" w:space="0" w:color="auto"/>
      </w:divBdr>
    </w:div>
    <w:div w:id="969242591">
      <w:bodyDiv w:val="1"/>
      <w:marLeft w:val="0"/>
      <w:marRight w:val="0"/>
      <w:marTop w:val="0"/>
      <w:marBottom w:val="0"/>
      <w:divBdr>
        <w:top w:val="none" w:sz="0" w:space="0" w:color="auto"/>
        <w:left w:val="none" w:sz="0" w:space="0" w:color="auto"/>
        <w:bottom w:val="none" w:sz="0" w:space="0" w:color="auto"/>
        <w:right w:val="none" w:sz="0" w:space="0" w:color="auto"/>
      </w:divBdr>
    </w:div>
    <w:div w:id="975140153">
      <w:bodyDiv w:val="1"/>
      <w:marLeft w:val="0"/>
      <w:marRight w:val="0"/>
      <w:marTop w:val="0"/>
      <w:marBottom w:val="0"/>
      <w:divBdr>
        <w:top w:val="none" w:sz="0" w:space="0" w:color="auto"/>
        <w:left w:val="none" w:sz="0" w:space="0" w:color="auto"/>
        <w:bottom w:val="none" w:sz="0" w:space="0" w:color="auto"/>
        <w:right w:val="none" w:sz="0" w:space="0" w:color="auto"/>
      </w:divBdr>
    </w:div>
    <w:div w:id="1033916734">
      <w:bodyDiv w:val="1"/>
      <w:marLeft w:val="0"/>
      <w:marRight w:val="0"/>
      <w:marTop w:val="0"/>
      <w:marBottom w:val="0"/>
      <w:divBdr>
        <w:top w:val="none" w:sz="0" w:space="0" w:color="auto"/>
        <w:left w:val="none" w:sz="0" w:space="0" w:color="auto"/>
        <w:bottom w:val="none" w:sz="0" w:space="0" w:color="auto"/>
        <w:right w:val="none" w:sz="0" w:space="0" w:color="auto"/>
      </w:divBdr>
    </w:div>
    <w:div w:id="1040981420">
      <w:bodyDiv w:val="1"/>
      <w:marLeft w:val="0"/>
      <w:marRight w:val="0"/>
      <w:marTop w:val="0"/>
      <w:marBottom w:val="0"/>
      <w:divBdr>
        <w:top w:val="none" w:sz="0" w:space="0" w:color="auto"/>
        <w:left w:val="none" w:sz="0" w:space="0" w:color="auto"/>
        <w:bottom w:val="none" w:sz="0" w:space="0" w:color="auto"/>
        <w:right w:val="none" w:sz="0" w:space="0" w:color="auto"/>
      </w:divBdr>
    </w:div>
    <w:div w:id="1077634426">
      <w:bodyDiv w:val="1"/>
      <w:marLeft w:val="0"/>
      <w:marRight w:val="0"/>
      <w:marTop w:val="0"/>
      <w:marBottom w:val="0"/>
      <w:divBdr>
        <w:top w:val="none" w:sz="0" w:space="0" w:color="auto"/>
        <w:left w:val="none" w:sz="0" w:space="0" w:color="auto"/>
        <w:bottom w:val="none" w:sz="0" w:space="0" w:color="auto"/>
        <w:right w:val="none" w:sz="0" w:space="0" w:color="auto"/>
      </w:divBdr>
    </w:div>
    <w:div w:id="1081751395">
      <w:bodyDiv w:val="1"/>
      <w:marLeft w:val="0"/>
      <w:marRight w:val="0"/>
      <w:marTop w:val="0"/>
      <w:marBottom w:val="0"/>
      <w:divBdr>
        <w:top w:val="none" w:sz="0" w:space="0" w:color="auto"/>
        <w:left w:val="none" w:sz="0" w:space="0" w:color="auto"/>
        <w:bottom w:val="none" w:sz="0" w:space="0" w:color="auto"/>
        <w:right w:val="none" w:sz="0" w:space="0" w:color="auto"/>
      </w:divBdr>
    </w:div>
    <w:div w:id="1085034772">
      <w:bodyDiv w:val="1"/>
      <w:marLeft w:val="0"/>
      <w:marRight w:val="0"/>
      <w:marTop w:val="0"/>
      <w:marBottom w:val="0"/>
      <w:divBdr>
        <w:top w:val="none" w:sz="0" w:space="0" w:color="auto"/>
        <w:left w:val="none" w:sz="0" w:space="0" w:color="auto"/>
        <w:bottom w:val="none" w:sz="0" w:space="0" w:color="auto"/>
        <w:right w:val="none" w:sz="0" w:space="0" w:color="auto"/>
      </w:divBdr>
    </w:div>
    <w:div w:id="1087658009">
      <w:bodyDiv w:val="1"/>
      <w:marLeft w:val="0"/>
      <w:marRight w:val="0"/>
      <w:marTop w:val="0"/>
      <w:marBottom w:val="0"/>
      <w:divBdr>
        <w:top w:val="none" w:sz="0" w:space="0" w:color="auto"/>
        <w:left w:val="none" w:sz="0" w:space="0" w:color="auto"/>
        <w:bottom w:val="none" w:sz="0" w:space="0" w:color="auto"/>
        <w:right w:val="none" w:sz="0" w:space="0" w:color="auto"/>
      </w:divBdr>
    </w:div>
    <w:div w:id="1110007181">
      <w:bodyDiv w:val="1"/>
      <w:marLeft w:val="0"/>
      <w:marRight w:val="0"/>
      <w:marTop w:val="0"/>
      <w:marBottom w:val="0"/>
      <w:divBdr>
        <w:top w:val="none" w:sz="0" w:space="0" w:color="auto"/>
        <w:left w:val="none" w:sz="0" w:space="0" w:color="auto"/>
        <w:bottom w:val="none" w:sz="0" w:space="0" w:color="auto"/>
        <w:right w:val="none" w:sz="0" w:space="0" w:color="auto"/>
      </w:divBdr>
    </w:div>
    <w:div w:id="1110323173">
      <w:bodyDiv w:val="1"/>
      <w:marLeft w:val="0"/>
      <w:marRight w:val="0"/>
      <w:marTop w:val="0"/>
      <w:marBottom w:val="0"/>
      <w:divBdr>
        <w:top w:val="none" w:sz="0" w:space="0" w:color="auto"/>
        <w:left w:val="none" w:sz="0" w:space="0" w:color="auto"/>
        <w:bottom w:val="none" w:sz="0" w:space="0" w:color="auto"/>
        <w:right w:val="none" w:sz="0" w:space="0" w:color="auto"/>
      </w:divBdr>
    </w:div>
    <w:div w:id="1114595040">
      <w:bodyDiv w:val="1"/>
      <w:marLeft w:val="0"/>
      <w:marRight w:val="0"/>
      <w:marTop w:val="0"/>
      <w:marBottom w:val="0"/>
      <w:divBdr>
        <w:top w:val="none" w:sz="0" w:space="0" w:color="auto"/>
        <w:left w:val="none" w:sz="0" w:space="0" w:color="auto"/>
        <w:bottom w:val="none" w:sz="0" w:space="0" w:color="auto"/>
        <w:right w:val="none" w:sz="0" w:space="0" w:color="auto"/>
      </w:divBdr>
    </w:div>
    <w:div w:id="1117679426">
      <w:bodyDiv w:val="1"/>
      <w:marLeft w:val="0"/>
      <w:marRight w:val="0"/>
      <w:marTop w:val="0"/>
      <w:marBottom w:val="0"/>
      <w:divBdr>
        <w:top w:val="none" w:sz="0" w:space="0" w:color="auto"/>
        <w:left w:val="none" w:sz="0" w:space="0" w:color="auto"/>
        <w:bottom w:val="none" w:sz="0" w:space="0" w:color="auto"/>
        <w:right w:val="none" w:sz="0" w:space="0" w:color="auto"/>
      </w:divBdr>
    </w:div>
    <w:div w:id="1143960774">
      <w:bodyDiv w:val="1"/>
      <w:marLeft w:val="0"/>
      <w:marRight w:val="0"/>
      <w:marTop w:val="0"/>
      <w:marBottom w:val="0"/>
      <w:divBdr>
        <w:top w:val="none" w:sz="0" w:space="0" w:color="auto"/>
        <w:left w:val="none" w:sz="0" w:space="0" w:color="auto"/>
        <w:bottom w:val="none" w:sz="0" w:space="0" w:color="auto"/>
        <w:right w:val="none" w:sz="0" w:space="0" w:color="auto"/>
      </w:divBdr>
    </w:div>
    <w:div w:id="1160346008">
      <w:bodyDiv w:val="1"/>
      <w:marLeft w:val="0"/>
      <w:marRight w:val="0"/>
      <w:marTop w:val="0"/>
      <w:marBottom w:val="0"/>
      <w:divBdr>
        <w:top w:val="none" w:sz="0" w:space="0" w:color="auto"/>
        <w:left w:val="none" w:sz="0" w:space="0" w:color="auto"/>
        <w:bottom w:val="none" w:sz="0" w:space="0" w:color="auto"/>
        <w:right w:val="none" w:sz="0" w:space="0" w:color="auto"/>
      </w:divBdr>
    </w:div>
    <w:div w:id="1162702374">
      <w:bodyDiv w:val="1"/>
      <w:marLeft w:val="0"/>
      <w:marRight w:val="0"/>
      <w:marTop w:val="0"/>
      <w:marBottom w:val="0"/>
      <w:divBdr>
        <w:top w:val="none" w:sz="0" w:space="0" w:color="auto"/>
        <w:left w:val="none" w:sz="0" w:space="0" w:color="auto"/>
        <w:bottom w:val="none" w:sz="0" w:space="0" w:color="auto"/>
        <w:right w:val="none" w:sz="0" w:space="0" w:color="auto"/>
      </w:divBdr>
    </w:div>
    <w:div w:id="1164861356">
      <w:bodyDiv w:val="1"/>
      <w:marLeft w:val="0"/>
      <w:marRight w:val="0"/>
      <w:marTop w:val="0"/>
      <w:marBottom w:val="0"/>
      <w:divBdr>
        <w:top w:val="none" w:sz="0" w:space="0" w:color="auto"/>
        <w:left w:val="none" w:sz="0" w:space="0" w:color="auto"/>
        <w:bottom w:val="none" w:sz="0" w:space="0" w:color="auto"/>
        <w:right w:val="none" w:sz="0" w:space="0" w:color="auto"/>
      </w:divBdr>
    </w:div>
    <w:div w:id="1188643478">
      <w:bodyDiv w:val="1"/>
      <w:marLeft w:val="0"/>
      <w:marRight w:val="0"/>
      <w:marTop w:val="0"/>
      <w:marBottom w:val="0"/>
      <w:divBdr>
        <w:top w:val="none" w:sz="0" w:space="0" w:color="auto"/>
        <w:left w:val="none" w:sz="0" w:space="0" w:color="auto"/>
        <w:bottom w:val="none" w:sz="0" w:space="0" w:color="auto"/>
        <w:right w:val="none" w:sz="0" w:space="0" w:color="auto"/>
      </w:divBdr>
    </w:div>
    <w:div w:id="1189871666">
      <w:bodyDiv w:val="1"/>
      <w:marLeft w:val="0"/>
      <w:marRight w:val="0"/>
      <w:marTop w:val="0"/>
      <w:marBottom w:val="0"/>
      <w:divBdr>
        <w:top w:val="none" w:sz="0" w:space="0" w:color="auto"/>
        <w:left w:val="none" w:sz="0" w:space="0" w:color="auto"/>
        <w:bottom w:val="none" w:sz="0" w:space="0" w:color="auto"/>
        <w:right w:val="none" w:sz="0" w:space="0" w:color="auto"/>
      </w:divBdr>
    </w:div>
    <w:div w:id="1236545931">
      <w:bodyDiv w:val="1"/>
      <w:marLeft w:val="0"/>
      <w:marRight w:val="0"/>
      <w:marTop w:val="0"/>
      <w:marBottom w:val="0"/>
      <w:divBdr>
        <w:top w:val="none" w:sz="0" w:space="0" w:color="auto"/>
        <w:left w:val="none" w:sz="0" w:space="0" w:color="auto"/>
        <w:bottom w:val="none" w:sz="0" w:space="0" w:color="auto"/>
        <w:right w:val="none" w:sz="0" w:space="0" w:color="auto"/>
      </w:divBdr>
    </w:div>
    <w:div w:id="1242830853">
      <w:bodyDiv w:val="1"/>
      <w:marLeft w:val="0"/>
      <w:marRight w:val="0"/>
      <w:marTop w:val="0"/>
      <w:marBottom w:val="0"/>
      <w:divBdr>
        <w:top w:val="none" w:sz="0" w:space="0" w:color="auto"/>
        <w:left w:val="none" w:sz="0" w:space="0" w:color="auto"/>
        <w:bottom w:val="none" w:sz="0" w:space="0" w:color="auto"/>
        <w:right w:val="none" w:sz="0" w:space="0" w:color="auto"/>
      </w:divBdr>
    </w:div>
    <w:div w:id="1316295831">
      <w:bodyDiv w:val="1"/>
      <w:marLeft w:val="0"/>
      <w:marRight w:val="0"/>
      <w:marTop w:val="0"/>
      <w:marBottom w:val="0"/>
      <w:divBdr>
        <w:top w:val="none" w:sz="0" w:space="0" w:color="auto"/>
        <w:left w:val="none" w:sz="0" w:space="0" w:color="auto"/>
        <w:bottom w:val="none" w:sz="0" w:space="0" w:color="auto"/>
        <w:right w:val="none" w:sz="0" w:space="0" w:color="auto"/>
      </w:divBdr>
    </w:div>
    <w:div w:id="1323117707">
      <w:bodyDiv w:val="1"/>
      <w:marLeft w:val="0"/>
      <w:marRight w:val="0"/>
      <w:marTop w:val="0"/>
      <w:marBottom w:val="0"/>
      <w:divBdr>
        <w:top w:val="none" w:sz="0" w:space="0" w:color="auto"/>
        <w:left w:val="none" w:sz="0" w:space="0" w:color="auto"/>
        <w:bottom w:val="none" w:sz="0" w:space="0" w:color="auto"/>
        <w:right w:val="none" w:sz="0" w:space="0" w:color="auto"/>
      </w:divBdr>
    </w:div>
    <w:div w:id="1345673508">
      <w:bodyDiv w:val="1"/>
      <w:marLeft w:val="0"/>
      <w:marRight w:val="0"/>
      <w:marTop w:val="0"/>
      <w:marBottom w:val="0"/>
      <w:divBdr>
        <w:top w:val="none" w:sz="0" w:space="0" w:color="auto"/>
        <w:left w:val="none" w:sz="0" w:space="0" w:color="auto"/>
        <w:bottom w:val="none" w:sz="0" w:space="0" w:color="auto"/>
        <w:right w:val="none" w:sz="0" w:space="0" w:color="auto"/>
      </w:divBdr>
    </w:div>
    <w:div w:id="1401052163">
      <w:bodyDiv w:val="1"/>
      <w:marLeft w:val="0"/>
      <w:marRight w:val="0"/>
      <w:marTop w:val="0"/>
      <w:marBottom w:val="0"/>
      <w:divBdr>
        <w:top w:val="none" w:sz="0" w:space="0" w:color="auto"/>
        <w:left w:val="none" w:sz="0" w:space="0" w:color="auto"/>
        <w:bottom w:val="none" w:sz="0" w:space="0" w:color="auto"/>
        <w:right w:val="none" w:sz="0" w:space="0" w:color="auto"/>
      </w:divBdr>
    </w:div>
    <w:div w:id="1429110212">
      <w:bodyDiv w:val="1"/>
      <w:marLeft w:val="0"/>
      <w:marRight w:val="0"/>
      <w:marTop w:val="0"/>
      <w:marBottom w:val="0"/>
      <w:divBdr>
        <w:top w:val="none" w:sz="0" w:space="0" w:color="auto"/>
        <w:left w:val="none" w:sz="0" w:space="0" w:color="auto"/>
        <w:bottom w:val="none" w:sz="0" w:space="0" w:color="auto"/>
        <w:right w:val="none" w:sz="0" w:space="0" w:color="auto"/>
      </w:divBdr>
    </w:div>
    <w:div w:id="1433014991">
      <w:bodyDiv w:val="1"/>
      <w:marLeft w:val="0"/>
      <w:marRight w:val="0"/>
      <w:marTop w:val="0"/>
      <w:marBottom w:val="0"/>
      <w:divBdr>
        <w:top w:val="none" w:sz="0" w:space="0" w:color="auto"/>
        <w:left w:val="none" w:sz="0" w:space="0" w:color="auto"/>
        <w:bottom w:val="none" w:sz="0" w:space="0" w:color="auto"/>
        <w:right w:val="none" w:sz="0" w:space="0" w:color="auto"/>
      </w:divBdr>
    </w:div>
    <w:div w:id="1446265380">
      <w:bodyDiv w:val="1"/>
      <w:marLeft w:val="0"/>
      <w:marRight w:val="0"/>
      <w:marTop w:val="0"/>
      <w:marBottom w:val="0"/>
      <w:divBdr>
        <w:top w:val="none" w:sz="0" w:space="0" w:color="auto"/>
        <w:left w:val="none" w:sz="0" w:space="0" w:color="auto"/>
        <w:bottom w:val="none" w:sz="0" w:space="0" w:color="auto"/>
        <w:right w:val="none" w:sz="0" w:space="0" w:color="auto"/>
      </w:divBdr>
    </w:div>
    <w:div w:id="1461219764">
      <w:bodyDiv w:val="1"/>
      <w:marLeft w:val="0"/>
      <w:marRight w:val="0"/>
      <w:marTop w:val="0"/>
      <w:marBottom w:val="0"/>
      <w:divBdr>
        <w:top w:val="none" w:sz="0" w:space="0" w:color="auto"/>
        <w:left w:val="none" w:sz="0" w:space="0" w:color="auto"/>
        <w:bottom w:val="none" w:sz="0" w:space="0" w:color="auto"/>
        <w:right w:val="none" w:sz="0" w:space="0" w:color="auto"/>
      </w:divBdr>
    </w:div>
    <w:div w:id="1465926671">
      <w:bodyDiv w:val="1"/>
      <w:marLeft w:val="0"/>
      <w:marRight w:val="0"/>
      <w:marTop w:val="0"/>
      <w:marBottom w:val="0"/>
      <w:divBdr>
        <w:top w:val="none" w:sz="0" w:space="0" w:color="auto"/>
        <w:left w:val="none" w:sz="0" w:space="0" w:color="auto"/>
        <w:bottom w:val="none" w:sz="0" w:space="0" w:color="auto"/>
        <w:right w:val="none" w:sz="0" w:space="0" w:color="auto"/>
      </w:divBdr>
    </w:div>
    <w:div w:id="1472213790">
      <w:bodyDiv w:val="1"/>
      <w:marLeft w:val="0"/>
      <w:marRight w:val="0"/>
      <w:marTop w:val="0"/>
      <w:marBottom w:val="0"/>
      <w:divBdr>
        <w:top w:val="none" w:sz="0" w:space="0" w:color="auto"/>
        <w:left w:val="none" w:sz="0" w:space="0" w:color="auto"/>
        <w:bottom w:val="none" w:sz="0" w:space="0" w:color="auto"/>
        <w:right w:val="none" w:sz="0" w:space="0" w:color="auto"/>
      </w:divBdr>
    </w:div>
    <w:div w:id="1494949919">
      <w:bodyDiv w:val="1"/>
      <w:marLeft w:val="0"/>
      <w:marRight w:val="0"/>
      <w:marTop w:val="0"/>
      <w:marBottom w:val="0"/>
      <w:divBdr>
        <w:top w:val="none" w:sz="0" w:space="0" w:color="auto"/>
        <w:left w:val="none" w:sz="0" w:space="0" w:color="auto"/>
        <w:bottom w:val="none" w:sz="0" w:space="0" w:color="auto"/>
        <w:right w:val="none" w:sz="0" w:space="0" w:color="auto"/>
      </w:divBdr>
    </w:div>
    <w:div w:id="1502694854">
      <w:bodyDiv w:val="1"/>
      <w:marLeft w:val="0"/>
      <w:marRight w:val="0"/>
      <w:marTop w:val="0"/>
      <w:marBottom w:val="0"/>
      <w:divBdr>
        <w:top w:val="none" w:sz="0" w:space="0" w:color="auto"/>
        <w:left w:val="none" w:sz="0" w:space="0" w:color="auto"/>
        <w:bottom w:val="none" w:sz="0" w:space="0" w:color="auto"/>
        <w:right w:val="none" w:sz="0" w:space="0" w:color="auto"/>
      </w:divBdr>
    </w:div>
    <w:div w:id="1546989633">
      <w:bodyDiv w:val="1"/>
      <w:marLeft w:val="0"/>
      <w:marRight w:val="0"/>
      <w:marTop w:val="0"/>
      <w:marBottom w:val="0"/>
      <w:divBdr>
        <w:top w:val="none" w:sz="0" w:space="0" w:color="auto"/>
        <w:left w:val="none" w:sz="0" w:space="0" w:color="auto"/>
        <w:bottom w:val="none" w:sz="0" w:space="0" w:color="auto"/>
        <w:right w:val="none" w:sz="0" w:space="0" w:color="auto"/>
      </w:divBdr>
    </w:div>
    <w:div w:id="1577132195">
      <w:bodyDiv w:val="1"/>
      <w:marLeft w:val="0"/>
      <w:marRight w:val="0"/>
      <w:marTop w:val="0"/>
      <w:marBottom w:val="0"/>
      <w:divBdr>
        <w:top w:val="none" w:sz="0" w:space="0" w:color="auto"/>
        <w:left w:val="none" w:sz="0" w:space="0" w:color="auto"/>
        <w:bottom w:val="none" w:sz="0" w:space="0" w:color="auto"/>
        <w:right w:val="none" w:sz="0" w:space="0" w:color="auto"/>
      </w:divBdr>
    </w:div>
    <w:div w:id="1598324493">
      <w:bodyDiv w:val="1"/>
      <w:marLeft w:val="0"/>
      <w:marRight w:val="0"/>
      <w:marTop w:val="0"/>
      <w:marBottom w:val="0"/>
      <w:divBdr>
        <w:top w:val="none" w:sz="0" w:space="0" w:color="auto"/>
        <w:left w:val="none" w:sz="0" w:space="0" w:color="auto"/>
        <w:bottom w:val="none" w:sz="0" w:space="0" w:color="auto"/>
        <w:right w:val="none" w:sz="0" w:space="0" w:color="auto"/>
      </w:divBdr>
    </w:div>
    <w:div w:id="1622877426">
      <w:bodyDiv w:val="1"/>
      <w:marLeft w:val="0"/>
      <w:marRight w:val="0"/>
      <w:marTop w:val="0"/>
      <w:marBottom w:val="0"/>
      <w:divBdr>
        <w:top w:val="none" w:sz="0" w:space="0" w:color="auto"/>
        <w:left w:val="none" w:sz="0" w:space="0" w:color="auto"/>
        <w:bottom w:val="none" w:sz="0" w:space="0" w:color="auto"/>
        <w:right w:val="none" w:sz="0" w:space="0" w:color="auto"/>
      </w:divBdr>
    </w:div>
    <w:div w:id="1707364291">
      <w:bodyDiv w:val="1"/>
      <w:marLeft w:val="0"/>
      <w:marRight w:val="0"/>
      <w:marTop w:val="0"/>
      <w:marBottom w:val="0"/>
      <w:divBdr>
        <w:top w:val="none" w:sz="0" w:space="0" w:color="auto"/>
        <w:left w:val="none" w:sz="0" w:space="0" w:color="auto"/>
        <w:bottom w:val="none" w:sz="0" w:space="0" w:color="auto"/>
        <w:right w:val="none" w:sz="0" w:space="0" w:color="auto"/>
      </w:divBdr>
    </w:div>
    <w:div w:id="1725762369">
      <w:bodyDiv w:val="1"/>
      <w:marLeft w:val="0"/>
      <w:marRight w:val="0"/>
      <w:marTop w:val="0"/>
      <w:marBottom w:val="0"/>
      <w:divBdr>
        <w:top w:val="none" w:sz="0" w:space="0" w:color="auto"/>
        <w:left w:val="none" w:sz="0" w:space="0" w:color="auto"/>
        <w:bottom w:val="none" w:sz="0" w:space="0" w:color="auto"/>
        <w:right w:val="none" w:sz="0" w:space="0" w:color="auto"/>
      </w:divBdr>
    </w:div>
    <w:div w:id="1726367804">
      <w:bodyDiv w:val="1"/>
      <w:marLeft w:val="0"/>
      <w:marRight w:val="0"/>
      <w:marTop w:val="0"/>
      <w:marBottom w:val="0"/>
      <w:divBdr>
        <w:top w:val="none" w:sz="0" w:space="0" w:color="auto"/>
        <w:left w:val="none" w:sz="0" w:space="0" w:color="auto"/>
        <w:bottom w:val="none" w:sz="0" w:space="0" w:color="auto"/>
        <w:right w:val="none" w:sz="0" w:space="0" w:color="auto"/>
      </w:divBdr>
    </w:div>
    <w:div w:id="1731883429">
      <w:bodyDiv w:val="1"/>
      <w:marLeft w:val="0"/>
      <w:marRight w:val="0"/>
      <w:marTop w:val="0"/>
      <w:marBottom w:val="0"/>
      <w:divBdr>
        <w:top w:val="none" w:sz="0" w:space="0" w:color="auto"/>
        <w:left w:val="none" w:sz="0" w:space="0" w:color="auto"/>
        <w:bottom w:val="none" w:sz="0" w:space="0" w:color="auto"/>
        <w:right w:val="none" w:sz="0" w:space="0" w:color="auto"/>
      </w:divBdr>
    </w:div>
    <w:div w:id="1766000331">
      <w:bodyDiv w:val="1"/>
      <w:marLeft w:val="0"/>
      <w:marRight w:val="0"/>
      <w:marTop w:val="0"/>
      <w:marBottom w:val="0"/>
      <w:divBdr>
        <w:top w:val="none" w:sz="0" w:space="0" w:color="auto"/>
        <w:left w:val="none" w:sz="0" w:space="0" w:color="auto"/>
        <w:bottom w:val="none" w:sz="0" w:space="0" w:color="auto"/>
        <w:right w:val="none" w:sz="0" w:space="0" w:color="auto"/>
      </w:divBdr>
    </w:div>
    <w:div w:id="1766538417">
      <w:bodyDiv w:val="1"/>
      <w:marLeft w:val="0"/>
      <w:marRight w:val="0"/>
      <w:marTop w:val="0"/>
      <w:marBottom w:val="0"/>
      <w:divBdr>
        <w:top w:val="none" w:sz="0" w:space="0" w:color="auto"/>
        <w:left w:val="none" w:sz="0" w:space="0" w:color="auto"/>
        <w:bottom w:val="none" w:sz="0" w:space="0" w:color="auto"/>
        <w:right w:val="none" w:sz="0" w:space="0" w:color="auto"/>
      </w:divBdr>
    </w:div>
    <w:div w:id="1770815320">
      <w:bodyDiv w:val="1"/>
      <w:marLeft w:val="0"/>
      <w:marRight w:val="0"/>
      <w:marTop w:val="0"/>
      <w:marBottom w:val="0"/>
      <w:divBdr>
        <w:top w:val="none" w:sz="0" w:space="0" w:color="auto"/>
        <w:left w:val="none" w:sz="0" w:space="0" w:color="auto"/>
        <w:bottom w:val="none" w:sz="0" w:space="0" w:color="auto"/>
        <w:right w:val="none" w:sz="0" w:space="0" w:color="auto"/>
      </w:divBdr>
    </w:div>
    <w:div w:id="1781756764">
      <w:bodyDiv w:val="1"/>
      <w:marLeft w:val="0"/>
      <w:marRight w:val="0"/>
      <w:marTop w:val="0"/>
      <w:marBottom w:val="0"/>
      <w:divBdr>
        <w:top w:val="none" w:sz="0" w:space="0" w:color="auto"/>
        <w:left w:val="none" w:sz="0" w:space="0" w:color="auto"/>
        <w:bottom w:val="none" w:sz="0" w:space="0" w:color="auto"/>
        <w:right w:val="none" w:sz="0" w:space="0" w:color="auto"/>
      </w:divBdr>
    </w:div>
    <w:div w:id="1789280595">
      <w:bodyDiv w:val="1"/>
      <w:marLeft w:val="0"/>
      <w:marRight w:val="0"/>
      <w:marTop w:val="0"/>
      <w:marBottom w:val="0"/>
      <w:divBdr>
        <w:top w:val="none" w:sz="0" w:space="0" w:color="auto"/>
        <w:left w:val="none" w:sz="0" w:space="0" w:color="auto"/>
        <w:bottom w:val="none" w:sz="0" w:space="0" w:color="auto"/>
        <w:right w:val="none" w:sz="0" w:space="0" w:color="auto"/>
      </w:divBdr>
    </w:div>
    <w:div w:id="1796825477">
      <w:bodyDiv w:val="1"/>
      <w:marLeft w:val="0"/>
      <w:marRight w:val="0"/>
      <w:marTop w:val="0"/>
      <w:marBottom w:val="0"/>
      <w:divBdr>
        <w:top w:val="none" w:sz="0" w:space="0" w:color="auto"/>
        <w:left w:val="none" w:sz="0" w:space="0" w:color="auto"/>
        <w:bottom w:val="none" w:sz="0" w:space="0" w:color="auto"/>
        <w:right w:val="none" w:sz="0" w:space="0" w:color="auto"/>
      </w:divBdr>
    </w:div>
    <w:div w:id="1801220976">
      <w:bodyDiv w:val="1"/>
      <w:marLeft w:val="0"/>
      <w:marRight w:val="0"/>
      <w:marTop w:val="0"/>
      <w:marBottom w:val="0"/>
      <w:divBdr>
        <w:top w:val="none" w:sz="0" w:space="0" w:color="auto"/>
        <w:left w:val="none" w:sz="0" w:space="0" w:color="auto"/>
        <w:bottom w:val="none" w:sz="0" w:space="0" w:color="auto"/>
        <w:right w:val="none" w:sz="0" w:space="0" w:color="auto"/>
      </w:divBdr>
    </w:div>
    <w:div w:id="1805349288">
      <w:bodyDiv w:val="1"/>
      <w:marLeft w:val="0"/>
      <w:marRight w:val="0"/>
      <w:marTop w:val="0"/>
      <w:marBottom w:val="0"/>
      <w:divBdr>
        <w:top w:val="none" w:sz="0" w:space="0" w:color="auto"/>
        <w:left w:val="none" w:sz="0" w:space="0" w:color="auto"/>
        <w:bottom w:val="none" w:sz="0" w:space="0" w:color="auto"/>
        <w:right w:val="none" w:sz="0" w:space="0" w:color="auto"/>
      </w:divBdr>
    </w:div>
    <w:div w:id="1812556529">
      <w:bodyDiv w:val="1"/>
      <w:marLeft w:val="0"/>
      <w:marRight w:val="0"/>
      <w:marTop w:val="0"/>
      <w:marBottom w:val="0"/>
      <w:divBdr>
        <w:top w:val="none" w:sz="0" w:space="0" w:color="auto"/>
        <w:left w:val="none" w:sz="0" w:space="0" w:color="auto"/>
        <w:bottom w:val="none" w:sz="0" w:space="0" w:color="auto"/>
        <w:right w:val="none" w:sz="0" w:space="0" w:color="auto"/>
      </w:divBdr>
    </w:div>
    <w:div w:id="1829705844">
      <w:bodyDiv w:val="1"/>
      <w:marLeft w:val="0"/>
      <w:marRight w:val="0"/>
      <w:marTop w:val="0"/>
      <w:marBottom w:val="0"/>
      <w:divBdr>
        <w:top w:val="none" w:sz="0" w:space="0" w:color="auto"/>
        <w:left w:val="none" w:sz="0" w:space="0" w:color="auto"/>
        <w:bottom w:val="none" w:sz="0" w:space="0" w:color="auto"/>
        <w:right w:val="none" w:sz="0" w:space="0" w:color="auto"/>
      </w:divBdr>
    </w:div>
    <w:div w:id="1838616755">
      <w:bodyDiv w:val="1"/>
      <w:marLeft w:val="0"/>
      <w:marRight w:val="0"/>
      <w:marTop w:val="0"/>
      <w:marBottom w:val="0"/>
      <w:divBdr>
        <w:top w:val="none" w:sz="0" w:space="0" w:color="auto"/>
        <w:left w:val="none" w:sz="0" w:space="0" w:color="auto"/>
        <w:bottom w:val="none" w:sz="0" w:space="0" w:color="auto"/>
        <w:right w:val="none" w:sz="0" w:space="0" w:color="auto"/>
      </w:divBdr>
    </w:div>
    <w:div w:id="1847863309">
      <w:bodyDiv w:val="1"/>
      <w:marLeft w:val="0"/>
      <w:marRight w:val="0"/>
      <w:marTop w:val="0"/>
      <w:marBottom w:val="0"/>
      <w:divBdr>
        <w:top w:val="none" w:sz="0" w:space="0" w:color="auto"/>
        <w:left w:val="none" w:sz="0" w:space="0" w:color="auto"/>
        <w:bottom w:val="none" w:sz="0" w:space="0" w:color="auto"/>
        <w:right w:val="none" w:sz="0" w:space="0" w:color="auto"/>
      </w:divBdr>
    </w:div>
    <w:div w:id="1852180344">
      <w:bodyDiv w:val="1"/>
      <w:marLeft w:val="0"/>
      <w:marRight w:val="0"/>
      <w:marTop w:val="0"/>
      <w:marBottom w:val="0"/>
      <w:divBdr>
        <w:top w:val="none" w:sz="0" w:space="0" w:color="auto"/>
        <w:left w:val="none" w:sz="0" w:space="0" w:color="auto"/>
        <w:bottom w:val="none" w:sz="0" w:space="0" w:color="auto"/>
        <w:right w:val="none" w:sz="0" w:space="0" w:color="auto"/>
      </w:divBdr>
    </w:div>
    <w:div w:id="1880894672">
      <w:bodyDiv w:val="1"/>
      <w:marLeft w:val="0"/>
      <w:marRight w:val="0"/>
      <w:marTop w:val="0"/>
      <w:marBottom w:val="0"/>
      <w:divBdr>
        <w:top w:val="none" w:sz="0" w:space="0" w:color="auto"/>
        <w:left w:val="none" w:sz="0" w:space="0" w:color="auto"/>
        <w:bottom w:val="none" w:sz="0" w:space="0" w:color="auto"/>
        <w:right w:val="none" w:sz="0" w:space="0" w:color="auto"/>
      </w:divBdr>
    </w:div>
    <w:div w:id="1914194258">
      <w:bodyDiv w:val="1"/>
      <w:marLeft w:val="0"/>
      <w:marRight w:val="0"/>
      <w:marTop w:val="0"/>
      <w:marBottom w:val="0"/>
      <w:divBdr>
        <w:top w:val="none" w:sz="0" w:space="0" w:color="auto"/>
        <w:left w:val="none" w:sz="0" w:space="0" w:color="auto"/>
        <w:bottom w:val="none" w:sz="0" w:space="0" w:color="auto"/>
        <w:right w:val="none" w:sz="0" w:space="0" w:color="auto"/>
      </w:divBdr>
    </w:div>
    <w:div w:id="1922445925">
      <w:bodyDiv w:val="1"/>
      <w:marLeft w:val="0"/>
      <w:marRight w:val="0"/>
      <w:marTop w:val="0"/>
      <w:marBottom w:val="0"/>
      <w:divBdr>
        <w:top w:val="none" w:sz="0" w:space="0" w:color="auto"/>
        <w:left w:val="none" w:sz="0" w:space="0" w:color="auto"/>
        <w:bottom w:val="none" w:sz="0" w:space="0" w:color="auto"/>
        <w:right w:val="none" w:sz="0" w:space="0" w:color="auto"/>
      </w:divBdr>
    </w:div>
    <w:div w:id="1923951899">
      <w:bodyDiv w:val="1"/>
      <w:marLeft w:val="0"/>
      <w:marRight w:val="0"/>
      <w:marTop w:val="0"/>
      <w:marBottom w:val="0"/>
      <w:divBdr>
        <w:top w:val="none" w:sz="0" w:space="0" w:color="auto"/>
        <w:left w:val="none" w:sz="0" w:space="0" w:color="auto"/>
        <w:bottom w:val="none" w:sz="0" w:space="0" w:color="auto"/>
        <w:right w:val="none" w:sz="0" w:space="0" w:color="auto"/>
      </w:divBdr>
    </w:div>
    <w:div w:id="1960792846">
      <w:bodyDiv w:val="1"/>
      <w:marLeft w:val="0"/>
      <w:marRight w:val="0"/>
      <w:marTop w:val="0"/>
      <w:marBottom w:val="0"/>
      <w:divBdr>
        <w:top w:val="none" w:sz="0" w:space="0" w:color="auto"/>
        <w:left w:val="none" w:sz="0" w:space="0" w:color="auto"/>
        <w:bottom w:val="none" w:sz="0" w:space="0" w:color="auto"/>
        <w:right w:val="none" w:sz="0" w:space="0" w:color="auto"/>
      </w:divBdr>
    </w:div>
    <w:div w:id="1965650440">
      <w:bodyDiv w:val="1"/>
      <w:marLeft w:val="0"/>
      <w:marRight w:val="0"/>
      <w:marTop w:val="0"/>
      <w:marBottom w:val="0"/>
      <w:divBdr>
        <w:top w:val="none" w:sz="0" w:space="0" w:color="auto"/>
        <w:left w:val="none" w:sz="0" w:space="0" w:color="auto"/>
        <w:bottom w:val="none" w:sz="0" w:space="0" w:color="auto"/>
        <w:right w:val="none" w:sz="0" w:space="0" w:color="auto"/>
      </w:divBdr>
    </w:div>
    <w:div w:id="1977878455">
      <w:bodyDiv w:val="1"/>
      <w:marLeft w:val="0"/>
      <w:marRight w:val="0"/>
      <w:marTop w:val="0"/>
      <w:marBottom w:val="0"/>
      <w:divBdr>
        <w:top w:val="none" w:sz="0" w:space="0" w:color="auto"/>
        <w:left w:val="none" w:sz="0" w:space="0" w:color="auto"/>
        <w:bottom w:val="none" w:sz="0" w:space="0" w:color="auto"/>
        <w:right w:val="none" w:sz="0" w:space="0" w:color="auto"/>
      </w:divBdr>
    </w:div>
    <w:div w:id="1992828847">
      <w:bodyDiv w:val="1"/>
      <w:marLeft w:val="0"/>
      <w:marRight w:val="0"/>
      <w:marTop w:val="0"/>
      <w:marBottom w:val="0"/>
      <w:divBdr>
        <w:top w:val="none" w:sz="0" w:space="0" w:color="auto"/>
        <w:left w:val="none" w:sz="0" w:space="0" w:color="auto"/>
        <w:bottom w:val="none" w:sz="0" w:space="0" w:color="auto"/>
        <w:right w:val="none" w:sz="0" w:space="0" w:color="auto"/>
      </w:divBdr>
    </w:div>
    <w:div w:id="2000573642">
      <w:bodyDiv w:val="1"/>
      <w:marLeft w:val="0"/>
      <w:marRight w:val="0"/>
      <w:marTop w:val="0"/>
      <w:marBottom w:val="0"/>
      <w:divBdr>
        <w:top w:val="none" w:sz="0" w:space="0" w:color="auto"/>
        <w:left w:val="none" w:sz="0" w:space="0" w:color="auto"/>
        <w:bottom w:val="none" w:sz="0" w:space="0" w:color="auto"/>
        <w:right w:val="none" w:sz="0" w:space="0" w:color="auto"/>
      </w:divBdr>
    </w:div>
    <w:div w:id="2003000365">
      <w:bodyDiv w:val="1"/>
      <w:marLeft w:val="0"/>
      <w:marRight w:val="0"/>
      <w:marTop w:val="0"/>
      <w:marBottom w:val="0"/>
      <w:divBdr>
        <w:top w:val="none" w:sz="0" w:space="0" w:color="auto"/>
        <w:left w:val="none" w:sz="0" w:space="0" w:color="auto"/>
        <w:bottom w:val="none" w:sz="0" w:space="0" w:color="auto"/>
        <w:right w:val="none" w:sz="0" w:space="0" w:color="auto"/>
      </w:divBdr>
    </w:div>
    <w:div w:id="2029671455">
      <w:bodyDiv w:val="1"/>
      <w:marLeft w:val="0"/>
      <w:marRight w:val="0"/>
      <w:marTop w:val="0"/>
      <w:marBottom w:val="0"/>
      <w:divBdr>
        <w:top w:val="none" w:sz="0" w:space="0" w:color="auto"/>
        <w:left w:val="none" w:sz="0" w:space="0" w:color="auto"/>
        <w:bottom w:val="none" w:sz="0" w:space="0" w:color="auto"/>
        <w:right w:val="none" w:sz="0" w:space="0" w:color="auto"/>
      </w:divBdr>
    </w:div>
    <w:div w:id="2044593356">
      <w:bodyDiv w:val="1"/>
      <w:marLeft w:val="0"/>
      <w:marRight w:val="0"/>
      <w:marTop w:val="0"/>
      <w:marBottom w:val="0"/>
      <w:divBdr>
        <w:top w:val="none" w:sz="0" w:space="0" w:color="auto"/>
        <w:left w:val="none" w:sz="0" w:space="0" w:color="auto"/>
        <w:bottom w:val="none" w:sz="0" w:space="0" w:color="auto"/>
        <w:right w:val="none" w:sz="0" w:space="0" w:color="auto"/>
      </w:divBdr>
    </w:div>
    <w:div w:id="2047872953">
      <w:bodyDiv w:val="1"/>
      <w:marLeft w:val="0"/>
      <w:marRight w:val="0"/>
      <w:marTop w:val="0"/>
      <w:marBottom w:val="0"/>
      <w:divBdr>
        <w:top w:val="none" w:sz="0" w:space="0" w:color="auto"/>
        <w:left w:val="none" w:sz="0" w:space="0" w:color="auto"/>
        <w:bottom w:val="none" w:sz="0" w:space="0" w:color="auto"/>
        <w:right w:val="none" w:sz="0" w:space="0" w:color="auto"/>
      </w:divBdr>
    </w:div>
    <w:div w:id="2071152028">
      <w:bodyDiv w:val="1"/>
      <w:marLeft w:val="0"/>
      <w:marRight w:val="0"/>
      <w:marTop w:val="0"/>
      <w:marBottom w:val="0"/>
      <w:divBdr>
        <w:top w:val="none" w:sz="0" w:space="0" w:color="auto"/>
        <w:left w:val="none" w:sz="0" w:space="0" w:color="auto"/>
        <w:bottom w:val="none" w:sz="0" w:space="0" w:color="auto"/>
        <w:right w:val="none" w:sz="0" w:space="0" w:color="auto"/>
      </w:divBdr>
    </w:div>
    <w:div w:id="2081173518">
      <w:bodyDiv w:val="1"/>
      <w:marLeft w:val="0"/>
      <w:marRight w:val="0"/>
      <w:marTop w:val="0"/>
      <w:marBottom w:val="0"/>
      <w:divBdr>
        <w:top w:val="none" w:sz="0" w:space="0" w:color="auto"/>
        <w:left w:val="none" w:sz="0" w:space="0" w:color="auto"/>
        <w:bottom w:val="none" w:sz="0" w:space="0" w:color="auto"/>
        <w:right w:val="none" w:sz="0" w:space="0" w:color="auto"/>
      </w:divBdr>
    </w:div>
    <w:div w:id="2092896812">
      <w:bodyDiv w:val="1"/>
      <w:marLeft w:val="0"/>
      <w:marRight w:val="0"/>
      <w:marTop w:val="0"/>
      <w:marBottom w:val="0"/>
      <w:divBdr>
        <w:top w:val="none" w:sz="0" w:space="0" w:color="auto"/>
        <w:left w:val="none" w:sz="0" w:space="0" w:color="auto"/>
        <w:bottom w:val="none" w:sz="0" w:space="0" w:color="auto"/>
        <w:right w:val="none" w:sz="0" w:space="0" w:color="auto"/>
      </w:divBdr>
    </w:div>
    <w:div w:id="2108622938">
      <w:bodyDiv w:val="1"/>
      <w:marLeft w:val="0"/>
      <w:marRight w:val="0"/>
      <w:marTop w:val="0"/>
      <w:marBottom w:val="0"/>
      <w:divBdr>
        <w:top w:val="none" w:sz="0" w:space="0" w:color="auto"/>
        <w:left w:val="none" w:sz="0" w:space="0" w:color="auto"/>
        <w:bottom w:val="none" w:sz="0" w:space="0" w:color="auto"/>
        <w:right w:val="none" w:sz="0" w:space="0" w:color="auto"/>
      </w:divBdr>
    </w:div>
    <w:div w:id="2127118800">
      <w:bodyDiv w:val="1"/>
      <w:marLeft w:val="0"/>
      <w:marRight w:val="0"/>
      <w:marTop w:val="0"/>
      <w:marBottom w:val="0"/>
      <w:divBdr>
        <w:top w:val="none" w:sz="0" w:space="0" w:color="auto"/>
        <w:left w:val="none" w:sz="0" w:space="0" w:color="auto"/>
        <w:bottom w:val="none" w:sz="0" w:space="0" w:color="auto"/>
        <w:right w:val="none" w:sz="0" w:space="0" w:color="auto"/>
      </w:divBdr>
    </w:div>
    <w:div w:id="2134860913">
      <w:bodyDiv w:val="1"/>
      <w:marLeft w:val="0"/>
      <w:marRight w:val="0"/>
      <w:marTop w:val="0"/>
      <w:marBottom w:val="0"/>
      <w:divBdr>
        <w:top w:val="none" w:sz="0" w:space="0" w:color="auto"/>
        <w:left w:val="none" w:sz="0" w:space="0" w:color="auto"/>
        <w:bottom w:val="none" w:sz="0" w:space="0" w:color="auto"/>
        <w:right w:val="none" w:sz="0" w:space="0" w:color="auto"/>
      </w:divBdr>
    </w:div>
    <w:div w:id="213490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MSS.gob.mx" TargetMode="External"/><Relationship Id="rId18" Type="http://schemas.openxmlformats.org/officeDocument/2006/relationships/hyperlink" Target="mailto:norma.garciaca@imss.gob.mx" TargetMode="Externa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hyperlink" Target="https://upcp-compranet.hacienda.gob.mx/" TargetMode="External"/><Relationship Id="rId17" Type="http://schemas.openxmlformats.org/officeDocument/2006/relationships/hyperlink" Target="mailto:adrian.hermosillo@imss.gob.mx" TargetMode="External"/><Relationship Id="rId2" Type="http://schemas.openxmlformats.org/officeDocument/2006/relationships/customXml" Target="../customXml/item2.xml"/><Relationship Id="rId16" Type="http://schemas.openxmlformats.org/officeDocument/2006/relationships/hyperlink" Target="mailto:maria.carrilloc@imss.gob.m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manifiesto.funcionpublica.gob.mx/SMP-web/xhtml/loginPage.js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nfonavit.org.m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FB748223FE47D946A169A1AEE5E2E899" ma:contentTypeVersion="0"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a292c8b427f188780394d8155f8dfcc6">
  <xsd:schema xmlns:xsd="http://www.w3.org/2001/XMLSchema" xmlns:p="http://schemas.microsoft.com/office/2006/metadata/properties" xmlns:ns1="http://schemas.microsoft.com/sharepoint/v3" targetNamespace="http://schemas.microsoft.com/office/2006/metadata/properties" ma:root="true" ma:fieldsID="1d5be8d2e9616fa68f701bfd2f760b75"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omments" ma:index="8" nillable="true" ma:displayName="Descripción" ma:internalName="Comments">
      <xsd:simpleType>
        <xsd:restriction base="dms:Note"/>
      </xsd:simpleType>
    </xsd:element>
    <xsd:element name="PublishingStartDate" ma:index="9" nillable="true" ma:displayName="Fecha de inicio programada" ma:description="" ma:hidden="true" ma:internalName="PublishingStartDate">
      <xsd:simpleType>
        <xsd:restriction base="dms:Unknown"/>
      </xsd:simpleType>
    </xsd:element>
    <xsd:element name="PublishingExpirationDate" ma:index="10" nillable="true" ma:displayName="Fecha de finalización programada" ma:description="" ma:hidden="true" ma:internalName="PublishingExpirationDate">
      <xsd:simpleType>
        <xsd:restriction base="dms:Unknown"/>
      </xsd:simpleType>
    </xsd:element>
    <xsd:element name="PublishingContact" ma:index="11" nillable="true" ma:displayName="Contacto"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internalName="PublishingContactEmail">
      <xsd:simpleType>
        <xsd:restriction base="dms:Text">
          <xsd:maxLength value="255"/>
        </xsd:restriction>
      </xsd:simpleType>
    </xsd:element>
    <xsd:element name="PublishingContactName" ma:index="13" nillable="true" ma:displayName="Nombre del contacto" ma:internalName="PublishingContactName">
      <xsd:simpleType>
        <xsd:restriction base="dms:Text">
          <xsd:maxLength value="255"/>
        </xsd:restriction>
      </xsd:simpleType>
    </xsd:element>
    <xsd:element name="PublishingContactPicture" ma:index="14" nillable="true" ma:displayName="Imagen del contacto"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internalName="PublishingRollupImage">
      <xsd:simpleType>
        <xsd:restriction base="dms:Unknown"/>
      </xsd:simpleType>
    </xsd:element>
    <xsd:element name="Audience" ma:index="19" nillable="true" ma:displayName="Audiencias de destino"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2DC3A98-0DD2-44EF-862A-EF0BAC563868}">
  <ds:schemaRefs>
    <ds:schemaRef ds:uri="http://schemas.microsoft.com/sharepoint/v3/contenttype/forms"/>
  </ds:schemaRefs>
</ds:datastoreItem>
</file>

<file path=customXml/itemProps2.xml><?xml version="1.0" encoding="utf-8"?>
<ds:datastoreItem xmlns:ds="http://schemas.openxmlformats.org/officeDocument/2006/customXml" ds:itemID="{6916C93A-94B9-4F19-B52D-912FA2437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3BD3A63-6FB0-4ED6-8A2C-FA8741062BB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E851BF4-50B6-4103-ADC0-CDC59F427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77</Pages>
  <Words>35892</Words>
  <Characters>197406</Characters>
  <Application>Microsoft Office Word</Application>
  <DocSecurity>0</DocSecurity>
  <Lines>1645</Lines>
  <Paragraphs>465</Paragraphs>
  <ScaleCrop>false</ScaleCrop>
  <HeadingPairs>
    <vt:vector size="2" baseType="variant">
      <vt:variant>
        <vt:lpstr>Título</vt:lpstr>
      </vt:variant>
      <vt:variant>
        <vt:i4>1</vt:i4>
      </vt:variant>
    </vt:vector>
  </HeadingPairs>
  <TitlesOfParts>
    <vt:vector size="1" baseType="lpstr">
      <vt:lpstr>INSTITUTO MEXICANO DEL SEGURO SOCIAL</vt:lpstr>
    </vt:vector>
  </TitlesOfParts>
  <Company>Instituto Mexicano del Seguro Social</Company>
  <LinksUpToDate>false</LinksUpToDate>
  <CharactersWithSpaces>232833</CharactersWithSpaces>
  <SharedDoc>false</SharedDoc>
  <HLinks>
    <vt:vector size="42" baseType="variant">
      <vt:variant>
        <vt:i4>3538961</vt:i4>
      </vt:variant>
      <vt:variant>
        <vt:i4>18</vt:i4>
      </vt:variant>
      <vt:variant>
        <vt:i4>0</vt:i4>
      </vt:variant>
      <vt:variant>
        <vt:i4>5</vt:i4>
      </vt:variant>
      <vt:variant>
        <vt:lpwstr>mailto:norma.garciaca@imss.gob.mx</vt:lpwstr>
      </vt:variant>
      <vt:variant>
        <vt:lpwstr/>
      </vt:variant>
      <vt:variant>
        <vt:i4>4915311</vt:i4>
      </vt:variant>
      <vt:variant>
        <vt:i4>15</vt:i4>
      </vt:variant>
      <vt:variant>
        <vt:i4>0</vt:i4>
      </vt:variant>
      <vt:variant>
        <vt:i4>5</vt:i4>
      </vt:variant>
      <vt:variant>
        <vt:lpwstr>mailto:adrian.hermosillo@imss.gob.mx</vt:lpwstr>
      </vt:variant>
      <vt:variant>
        <vt:lpwstr/>
      </vt:variant>
      <vt:variant>
        <vt:i4>5898350</vt:i4>
      </vt:variant>
      <vt:variant>
        <vt:i4>12</vt:i4>
      </vt:variant>
      <vt:variant>
        <vt:i4>0</vt:i4>
      </vt:variant>
      <vt:variant>
        <vt:i4>5</vt:i4>
      </vt:variant>
      <vt:variant>
        <vt:lpwstr>mailto:mayra.gaucin@imss.gob.mx</vt:lpwstr>
      </vt:variant>
      <vt:variant>
        <vt:lpwstr/>
      </vt:variant>
      <vt:variant>
        <vt:i4>1376338</vt:i4>
      </vt:variant>
      <vt:variant>
        <vt:i4>9</vt:i4>
      </vt:variant>
      <vt:variant>
        <vt:i4>0</vt:i4>
      </vt:variant>
      <vt:variant>
        <vt:i4>5</vt:i4>
      </vt:variant>
      <vt:variant>
        <vt:lpwstr>https://manifiesto.funcionpublica.gob.mx/SMP-web/xhtml/loginPage.jsf</vt:lpwstr>
      </vt:variant>
      <vt:variant>
        <vt:lpwstr/>
      </vt:variant>
      <vt:variant>
        <vt:i4>7077920</vt:i4>
      </vt:variant>
      <vt:variant>
        <vt:i4>6</vt:i4>
      </vt:variant>
      <vt:variant>
        <vt:i4>0</vt:i4>
      </vt:variant>
      <vt:variant>
        <vt:i4>5</vt:i4>
      </vt:variant>
      <vt:variant>
        <vt:lpwstr>mailto:cnet_inconformidades@hacienda.gob.mx</vt:lpwstr>
      </vt:variant>
      <vt:variant>
        <vt:lpwstr/>
      </vt:variant>
      <vt:variant>
        <vt:i4>131155</vt:i4>
      </vt:variant>
      <vt:variant>
        <vt:i4>3</vt:i4>
      </vt:variant>
      <vt:variant>
        <vt:i4>0</vt:i4>
      </vt:variant>
      <vt:variant>
        <vt:i4>5</vt:i4>
      </vt:variant>
      <vt:variant>
        <vt:lpwstr>http://www.infonavit.org.mx/</vt:lpwstr>
      </vt:variant>
      <vt:variant>
        <vt:lpwstr/>
      </vt:variant>
      <vt:variant>
        <vt:i4>6946849</vt:i4>
      </vt:variant>
      <vt:variant>
        <vt:i4>0</vt:i4>
      </vt:variant>
      <vt:variant>
        <vt:i4>0</vt:i4>
      </vt:variant>
      <vt:variant>
        <vt:i4>5</vt:i4>
      </vt:variant>
      <vt:variant>
        <vt:lpwstr>https://upcp-compranet.hacienda.gob.mx/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creator>M.REZA</dc:creator>
  <cp:lastModifiedBy>Fidel Alejandro Becerra Coronado</cp:lastModifiedBy>
  <cp:revision>56</cp:revision>
  <cp:lastPrinted>2024-08-12T17:13:00Z</cp:lastPrinted>
  <dcterms:created xsi:type="dcterms:W3CDTF">2024-05-30T21:34:00Z</dcterms:created>
  <dcterms:modified xsi:type="dcterms:W3CDTF">2024-08-12T17:15:00Z</dcterms:modified>
</cp:coreProperties>
</file>