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97F2" w14:textId="77777777" w:rsidR="00A82E6D" w:rsidRDefault="00A82E6D" w:rsidP="00A82E6D">
      <w:pPr>
        <w:suppressAutoHyphens w:val="0"/>
        <w:jc w:val="right"/>
        <w:rPr>
          <w:rFonts w:asciiTheme="minorHAnsi" w:eastAsiaTheme="minorEastAsia" w:hAnsiTheme="minorHAnsi" w:cs="Arial"/>
          <w:sz w:val="20"/>
          <w:lang w:val="es-ES_tradnl" w:eastAsia="en-US"/>
        </w:rPr>
      </w:pPr>
      <w:bookmarkStart w:id="0" w:name="_Toc462405377"/>
    </w:p>
    <w:p w14:paraId="7AA976DF" w14:textId="0E0FC42F" w:rsidR="00A82E6D" w:rsidRPr="00A82E6D" w:rsidRDefault="00A82E6D" w:rsidP="00A82E6D">
      <w:pPr>
        <w:suppressAutoHyphens w:val="0"/>
        <w:jc w:val="right"/>
        <w:rPr>
          <w:rFonts w:asciiTheme="minorHAnsi" w:eastAsiaTheme="minorEastAsia" w:hAnsiTheme="minorHAnsi" w:cs="Arial"/>
          <w:sz w:val="20"/>
          <w:lang w:val="es-ES_tradnl" w:eastAsia="en-US"/>
        </w:rPr>
      </w:pPr>
      <w:r w:rsidRPr="00A82E6D">
        <w:rPr>
          <w:rFonts w:asciiTheme="minorHAnsi" w:eastAsiaTheme="minorEastAsia" w:hAnsiTheme="minorHAnsi" w:cs="Arial"/>
          <w:sz w:val="20"/>
          <w:lang w:val="es-ES_tradnl" w:eastAsia="en-US"/>
        </w:rPr>
        <w:t xml:space="preserve">San Pedro Tlaquepaque Jal, a </w:t>
      </w:r>
      <w:r w:rsidR="00FB5D2F">
        <w:rPr>
          <w:rFonts w:asciiTheme="minorHAnsi" w:eastAsiaTheme="minorEastAsia" w:hAnsiTheme="minorHAnsi" w:cs="Arial"/>
          <w:sz w:val="20"/>
          <w:lang w:val="es-ES_tradnl" w:eastAsia="en-US"/>
        </w:rPr>
        <w:t xml:space="preserve">25 </w:t>
      </w:r>
      <w:r w:rsidR="006145AA">
        <w:rPr>
          <w:rFonts w:asciiTheme="minorHAnsi" w:eastAsiaTheme="minorEastAsia" w:hAnsiTheme="minorHAnsi" w:cs="Arial"/>
          <w:sz w:val="20"/>
          <w:lang w:val="es-ES_tradnl" w:eastAsia="en-US"/>
        </w:rPr>
        <w:t>de julio</w:t>
      </w:r>
      <w:r w:rsidRPr="00A82E6D">
        <w:rPr>
          <w:rFonts w:asciiTheme="minorHAnsi" w:eastAsiaTheme="minorEastAsia" w:hAnsiTheme="minorHAnsi" w:cs="Arial"/>
          <w:sz w:val="20"/>
          <w:lang w:val="es-ES_tradnl" w:eastAsia="en-US"/>
        </w:rPr>
        <w:t xml:space="preserve"> del 2024</w:t>
      </w:r>
    </w:p>
    <w:p w14:paraId="52425175" w14:textId="241A27E0" w:rsidR="00A82E6D" w:rsidRPr="00A82E6D" w:rsidRDefault="00A82E6D" w:rsidP="00A82E6D">
      <w:pPr>
        <w:suppressAutoHyphens w:val="0"/>
        <w:jc w:val="right"/>
        <w:rPr>
          <w:rFonts w:asciiTheme="minorHAnsi" w:eastAsiaTheme="minorEastAsia" w:hAnsiTheme="minorHAnsi" w:cs="Arial"/>
          <w:bCs/>
          <w:sz w:val="20"/>
          <w:lang w:val="es-ES_tradnl" w:eastAsia="en-US"/>
        </w:rPr>
      </w:pPr>
      <w:r w:rsidRPr="00A82E6D">
        <w:rPr>
          <w:rFonts w:asciiTheme="minorHAnsi" w:eastAsiaTheme="minorEastAsia" w:hAnsiTheme="minorHAnsi" w:cs="Arial"/>
          <w:sz w:val="20"/>
          <w:lang w:val="es-ES_tradnl" w:eastAsia="en-US"/>
        </w:rPr>
        <w:t xml:space="preserve"> 148001150900/</w:t>
      </w:r>
      <w:r w:rsidR="00BF7486">
        <w:rPr>
          <w:rFonts w:asciiTheme="minorHAnsi" w:eastAsiaTheme="minorEastAsia" w:hAnsiTheme="minorHAnsi" w:cs="Arial"/>
          <w:sz w:val="20"/>
          <w:lang w:val="es-ES_tradnl" w:eastAsia="en-US"/>
        </w:rPr>
        <w:t>5466/</w:t>
      </w:r>
      <w:r w:rsidRPr="00A82E6D">
        <w:rPr>
          <w:rFonts w:asciiTheme="minorHAnsi" w:eastAsiaTheme="minorEastAsia" w:hAnsiTheme="minorHAnsi" w:cs="Arial"/>
          <w:sz w:val="20"/>
          <w:lang w:val="es-ES_tradnl" w:eastAsia="en-US"/>
        </w:rPr>
        <w:t>202</w:t>
      </w:r>
      <w:r w:rsidR="00922618">
        <w:rPr>
          <w:rFonts w:asciiTheme="minorHAnsi" w:eastAsiaTheme="minorEastAsia" w:hAnsiTheme="minorHAnsi" w:cs="Arial"/>
          <w:sz w:val="20"/>
          <w:lang w:val="es-ES_tradnl" w:eastAsia="en-US"/>
        </w:rPr>
        <w:t>4</w:t>
      </w:r>
    </w:p>
    <w:p w14:paraId="553BC680" w14:textId="77777777" w:rsidR="00A82E6D" w:rsidRPr="00A82E6D" w:rsidRDefault="00A82E6D" w:rsidP="00A82E6D">
      <w:pPr>
        <w:suppressAutoHyphens w:val="0"/>
        <w:rPr>
          <w:rFonts w:asciiTheme="minorHAnsi" w:eastAsiaTheme="minorEastAsia" w:hAnsiTheme="minorHAnsi" w:cs="Arial"/>
          <w:sz w:val="20"/>
          <w:lang w:val="es-ES_tradnl" w:eastAsia="en-US"/>
        </w:rPr>
      </w:pPr>
    </w:p>
    <w:p w14:paraId="5F837A78" w14:textId="19A7B7A8" w:rsidR="006145AA" w:rsidRPr="006145AA" w:rsidRDefault="006145AA" w:rsidP="00A82E6D">
      <w:pPr>
        <w:suppressAutoHyphens w:val="0"/>
        <w:jc w:val="both"/>
        <w:rPr>
          <w:rFonts w:asciiTheme="minorHAnsi" w:eastAsiaTheme="minorEastAsia" w:hAnsiTheme="minorHAnsi" w:cs="Arial"/>
          <w:b/>
          <w:bCs/>
          <w:sz w:val="20"/>
          <w:lang w:val="es-ES_tradnl" w:eastAsia="en-US"/>
        </w:rPr>
      </w:pPr>
      <w:r w:rsidRPr="006145AA">
        <w:rPr>
          <w:rFonts w:asciiTheme="minorHAnsi" w:eastAsiaTheme="minorEastAsia" w:hAnsiTheme="minorHAnsi" w:cs="Arial"/>
          <w:b/>
          <w:bCs/>
          <w:sz w:val="20"/>
          <w:lang w:val="es-ES_tradnl" w:eastAsia="en-US"/>
        </w:rPr>
        <w:t xml:space="preserve">DESARROLLO DE CONSTRUCCIONES Y PROYECTOS DE OCCIDENTE S.A DE C.V., </w:t>
      </w:r>
    </w:p>
    <w:p w14:paraId="1E8C1B61" w14:textId="05CF6C60" w:rsidR="006145AA" w:rsidRPr="006145AA" w:rsidRDefault="006145AA" w:rsidP="00A82E6D">
      <w:pPr>
        <w:suppressAutoHyphens w:val="0"/>
        <w:jc w:val="both"/>
        <w:rPr>
          <w:rFonts w:asciiTheme="minorHAnsi" w:eastAsiaTheme="minorEastAsia" w:hAnsiTheme="minorHAnsi" w:cs="Arial"/>
          <w:b/>
          <w:bCs/>
          <w:sz w:val="20"/>
          <w:lang w:val="es-ES_tradnl" w:eastAsia="en-US"/>
        </w:rPr>
      </w:pPr>
      <w:r w:rsidRPr="006145AA">
        <w:rPr>
          <w:rFonts w:asciiTheme="minorHAnsi" w:eastAsiaTheme="minorEastAsia" w:hAnsiTheme="minorHAnsi" w:cs="Arial"/>
          <w:b/>
          <w:bCs/>
          <w:sz w:val="20"/>
          <w:lang w:val="es-ES_tradnl" w:eastAsia="en-US"/>
        </w:rPr>
        <w:t xml:space="preserve">PROMOTORA </w:t>
      </w:r>
      <w:r w:rsidR="009104CE">
        <w:rPr>
          <w:rFonts w:asciiTheme="minorHAnsi" w:eastAsiaTheme="minorEastAsia" w:hAnsiTheme="minorHAnsi" w:cs="Arial"/>
          <w:b/>
          <w:bCs/>
          <w:sz w:val="20"/>
          <w:lang w:val="es-ES_tradnl" w:eastAsia="en-US"/>
        </w:rPr>
        <w:t xml:space="preserve">DE COMERCIO Y NEGOCIOS </w:t>
      </w:r>
      <w:r w:rsidRPr="006145AA">
        <w:rPr>
          <w:rFonts w:asciiTheme="minorHAnsi" w:eastAsiaTheme="minorEastAsia" w:hAnsiTheme="minorHAnsi" w:cs="Arial"/>
          <w:b/>
          <w:bCs/>
          <w:sz w:val="20"/>
          <w:lang w:val="es-ES_tradnl" w:eastAsia="en-US"/>
        </w:rPr>
        <w:t xml:space="preserve">ADARVE S DE R.L. DE C.V.,  </w:t>
      </w:r>
    </w:p>
    <w:p w14:paraId="523D59F8" w14:textId="77777777" w:rsidR="006145AA" w:rsidRPr="006145AA" w:rsidRDefault="006145AA" w:rsidP="00A82E6D">
      <w:pPr>
        <w:suppressAutoHyphens w:val="0"/>
        <w:jc w:val="both"/>
        <w:rPr>
          <w:rFonts w:asciiTheme="minorHAnsi" w:eastAsiaTheme="minorEastAsia" w:hAnsiTheme="minorHAnsi" w:cs="Arial"/>
          <w:b/>
          <w:bCs/>
          <w:sz w:val="20"/>
          <w:lang w:val="es-ES_tradnl" w:eastAsia="en-US"/>
        </w:rPr>
      </w:pPr>
      <w:r w:rsidRPr="006145AA">
        <w:rPr>
          <w:rFonts w:asciiTheme="minorHAnsi" w:eastAsiaTheme="minorEastAsia" w:hAnsiTheme="minorHAnsi" w:cs="Arial"/>
          <w:b/>
          <w:bCs/>
          <w:sz w:val="20"/>
          <w:lang w:val="es-ES_tradnl" w:eastAsia="en-US"/>
        </w:rPr>
        <w:t xml:space="preserve">MK CONSTRUCCIONES, MATERIALES Y COMPLEMENTOS S.A. DE C.V. </w:t>
      </w:r>
    </w:p>
    <w:p w14:paraId="4EF25233" w14:textId="77777777" w:rsidR="00FB5D2F" w:rsidRPr="006145AA" w:rsidRDefault="00FB5D2F" w:rsidP="00FB5D2F">
      <w:pPr>
        <w:suppressAutoHyphens w:val="0"/>
        <w:jc w:val="both"/>
        <w:rPr>
          <w:rFonts w:asciiTheme="minorHAnsi" w:eastAsiaTheme="minorEastAsia" w:hAnsiTheme="minorHAnsi" w:cs="Arial"/>
          <w:b/>
          <w:bCs/>
          <w:sz w:val="20"/>
          <w:lang w:val="es-ES_tradnl" w:eastAsia="en-US"/>
        </w:rPr>
      </w:pPr>
      <w:r w:rsidRPr="006145AA">
        <w:rPr>
          <w:rFonts w:asciiTheme="minorHAnsi" w:eastAsiaTheme="minorEastAsia" w:hAnsiTheme="minorHAnsi" w:cs="Arial"/>
          <w:b/>
          <w:bCs/>
          <w:sz w:val="20"/>
          <w:lang w:val="es-ES_tradnl" w:eastAsia="en-US"/>
        </w:rPr>
        <w:t xml:space="preserve">JMC BIOMEDICA S.A. DE C.V. </w:t>
      </w:r>
    </w:p>
    <w:p w14:paraId="2FEAE526" w14:textId="77777777" w:rsidR="006145AA" w:rsidRDefault="006145AA" w:rsidP="00A82E6D">
      <w:pPr>
        <w:suppressAutoHyphens w:val="0"/>
        <w:jc w:val="both"/>
        <w:rPr>
          <w:rFonts w:asciiTheme="minorHAnsi" w:eastAsiaTheme="minorEastAsia" w:hAnsiTheme="minorHAnsi" w:cs="Arial"/>
          <w:bCs/>
          <w:sz w:val="20"/>
          <w:lang w:val="es-ES_tradnl" w:eastAsia="en-US"/>
        </w:rPr>
      </w:pPr>
    </w:p>
    <w:p w14:paraId="39A0AE48" w14:textId="40A4AE2F" w:rsidR="00A82E6D" w:rsidRDefault="004B3127" w:rsidP="00A82E6D">
      <w:pPr>
        <w:suppressAutoHyphens w:val="0"/>
        <w:jc w:val="both"/>
        <w:rPr>
          <w:rFonts w:asciiTheme="minorHAnsi" w:eastAsiaTheme="minorEastAsia" w:hAnsiTheme="minorHAnsi" w:cs="Arial"/>
          <w:bCs/>
          <w:sz w:val="20"/>
          <w:lang w:val="es-ES_tradnl" w:eastAsia="en-US"/>
        </w:rPr>
      </w:pPr>
      <w:r w:rsidRPr="004B3127">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D0106B">
        <w:rPr>
          <w:rFonts w:asciiTheme="minorHAnsi" w:eastAsiaTheme="minorEastAsia" w:hAnsiTheme="minorHAnsi" w:cs="Arial"/>
          <w:bCs/>
          <w:sz w:val="20"/>
          <w:lang w:val="es-ES_tradnl" w:eastAsia="en-US"/>
        </w:rPr>
        <w:t>artículo 26 Fracción II, 26 Bis</w:t>
      </w:r>
      <w:r w:rsidR="00534563">
        <w:rPr>
          <w:rFonts w:asciiTheme="minorHAnsi" w:eastAsiaTheme="minorEastAsia" w:hAnsiTheme="minorHAnsi" w:cs="Arial"/>
          <w:bCs/>
          <w:sz w:val="20"/>
          <w:lang w:val="es-ES_tradnl" w:eastAsia="en-US"/>
        </w:rPr>
        <w:t xml:space="preserve"> Fracción II, 28 Fracción </w:t>
      </w:r>
      <w:r w:rsidRPr="004B3127">
        <w:rPr>
          <w:rFonts w:asciiTheme="minorHAnsi" w:eastAsiaTheme="minorEastAsia" w:hAnsiTheme="minorHAnsi" w:cs="Arial"/>
          <w:bCs/>
          <w:sz w:val="20"/>
          <w:lang w:val="es-ES_tradnl" w:eastAsia="en-US"/>
        </w:rPr>
        <w:t xml:space="preserve">I, 36, 36 bis Fracción II, 40, 42, </w:t>
      </w:r>
      <w:r w:rsidR="00922611" w:rsidRPr="00E02BF9">
        <w:rPr>
          <w:rFonts w:asciiTheme="minorHAnsi" w:eastAsiaTheme="minorEastAsia" w:hAnsiTheme="minorHAnsi" w:cs="Arial"/>
          <w:bCs/>
          <w:sz w:val="20"/>
          <w:lang w:val="es-ES_tradnl" w:eastAsia="en-US"/>
        </w:rPr>
        <w:t>43</w:t>
      </w:r>
      <w:r w:rsidR="00922611">
        <w:rPr>
          <w:rFonts w:asciiTheme="minorHAnsi" w:eastAsiaTheme="minorEastAsia" w:hAnsiTheme="minorHAnsi" w:cs="Arial"/>
          <w:bCs/>
          <w:sz w:val="20"/>
          <w:lang w:val="es-ES_tradnl" w:eastAsia="en-US"/>
        </w:rPr>
        <w:t xml:space="preserve">, </w:t>
      </w:r>
      <w:r w:rsidRPr="004B3127">
        <w:rPr>
          <w:rFonts w:asciiTheme="minorHAnsi" w:eastAsiaTheme="minorEastAsia" w:hAnsiTheme="minorHAnsi" w:cs="Arial"/>
          <w:bCs/>
          <w:sz w:val="20"/>
          <w:lang w:val="es-ES_tradnl" w:eastAsia="en-US"/>
        </w:rPr>
        <w:t>45, 46 y 50, de la Ley de Adquisiciones Arrendamientos y Servicios del Sector Publico,</w:t>
      </w:r>
      <w:r w:rsidRPr="004B3127">
        <w:t xml:space="preserve"> </w:t>
      </w:r>
      <w:r w:rsidRPr="004B3127">
        <w:rPr>
          <w:rFonts w:asciiTheme="minorHAnsi" w:eastAsiaTheme="minorEastAsia" w:hAnsiTheme="minorHAnsi" w:cs="Arial"/>
          <w:bCs/>
          <w:sz w:val="20"/>
          <w:lang w:val="es-ES_tradnl" w:eastAsia="en-US"/>
        </w:rPr>
        <w:t>(LAASSP) y demás disposiciones aplicables en la materia</w:t>
      </w:r>
      <w:r>
        <w:rPr>
          <w:rFonts w:asciiTheme="minorHAnsi" w:eastAsiaTheme="minorEastAsia" w:hAnsiTheme="minorHAnsi" w:cs="Arial"/>
          <w:bCs/>
          <w:sz w:val="20"/>
          <w:lang w:val="es-ES_tradnl" w:eastAsia="en-US"/>
        </w:rPr>
        <w:t>,</w:t>
      </w:r>
      <w:r w:rsidRPr="004B3127">
        <w:rPr>
          <w:rFonts w:asciiTheme="minorHAnsi" w:eastAsiaTheme="minorEastAsia" w:hAnsiTheme="minorHAnsi" w:cs="Arial"/>
          <w:bCs/>
          <w:sz w:val="20"/>
          <w:lang w:val="es-ES_tradnl" w:eastAsia="en-US"/>
        </w:rPr>
        <w:t xml:space="preserve"> a través de la Coordinación de Abastecimiento y Equipamiento, dependiente de la Jefatura de Servicios Administrativos, convoca a los interesados </w:t>
      </w:r>
      <w:r w:rsidR="00E6669C">
        <w:rPr>
          <w:rFonts w:asciiTheme="minorHAnsi" w:eastAsiaTheme="minorEastAsia" w:hAnsiTheme="minorHAnsi" w:cs="Arial"/>
          <w:bCs/>
          <w:sz w:val="20"/>
          <w:lang w:val="es-ES_tradnl" w:eastAsia="en-US"/>
        </w:rPr>
        <w:t>en participar</w:t>
      </w:r>
      <w:r w:rsidR="00E6669C" w:rsidRPr="000D491D">
        <w:rPr>
          <w:rFonts w:asciiTheme="minorHAnsi" w:eastAsiaTheme="minorEastAsia" w:hAnsiTheme="minorHAnsi" w:cs="Arial"/>
          <w:bCs/>
          <w:sz w:val="20"/>
          <w:lang w:val="es-ES_tradnl" w:eastAsia="en-US"/>
        </w:rPr>
        <w:t xml:space="preserve">, </w:t>
      </w:r>
      <w:r w:rsidR="005D4267" w:rsidRPr="000D491D">
        <w:rPr>
          <w:rFonts w:asciiTheme="minorHAnsi" w:eastAsiaTheme="minorEastAsia" w:hAnsiTheme="minorHAnsi" w:cs="Arial"/>
          <w:bCs/>
          <w:sz w:val="20"/>
          <w:lang w:val="es-ES_tradnl" w:eastAsia="en-US"/>
        </w:rPr>
        <w:t xml:space="preserve">cuyas actividades comerciales o profesionales estén relacionadas con los bienes o servicios objeto del contrato a celebrarse, </w:t>
      </w:r>
      <w:r w:rsidRPr="000D491D">
        <w:rPr>
          <w:rFonts w:asciiTheme="minorHAnsi" w:eastAsiaTheme="minorEastAsia" w:hAnsiTheme="minorHAnsi" w:cs="Arial"/>
          <w:bCs/>
          <w:sz w:val="20"/>
          <w:lang w:val="es-ES_tradnl" w:eastAsia="en-US"/>
        </w:rPr>
        <w:t>en</w:t>
      </w:r>
      <w:r w:rsidRPr="004B3127">
        <w:rPr>
          <w:rFonts w:asciiTheme="minorHAnsi" w:eastAsiaTheme="minorEastAsia" w:hAnsiTheme="minorHAnsi" w:cs="Arial"/>
          <w:bCs/>
          <w:sz w:val="20"/>
          <w:lang w:val="es-ES_tradnl" w:eastAsia="en-US"/>
        </w:rPr>
        <w:t xml:space="preserve"> participar en el procedimiento de </w:t>
      </w:r>
      <w:r w:rsidRPr="00214304">
        <w:rPr>
          <w:rFonts w:asciiTheme="minorHAnsi" w:eastAsiaTheme="minorEastAsia" w:hAnsiTheme="minorHAnsi" w:cs="Arial"/>
          <w:b/>
          <w:bCs/>
          <w:sz w:val="20"/>
          <w:lang w:val="es-ES_tradnl" w:eastAsia="en-US"/>
        </w:rPr>
        <w:t xml:space="preserve">INVITACION A CUANDO MENOS TRES PERSONAS </w:t>
      </w:r>
      <w:r w:rsidRPr="004B3127">
        <w:rPr>
          <w:rFonts w:asciiTheme="minorHAnsi" w:eastAsiaTheme="minorEastAsia" w:hAnsiTheme="minorHAnsi" w:cs="Arial"/>
          <w:bCs/>
          <w:sz w:val="20"/>
          <w:lang w:val="es-ES_tradnl" w:eastAsia="en-US"/>
        </w:rPr>
        <w:t xml:space="preserve">No. </w:t>
      </w:r>
      <w:r w:rsidRPr="004B3127">
        <w:rPr>
          <w:rFonts w:asciiTheme="minorHAnsi" w:eastAsiaTheme="minorEastAsia" w:hAnsiTheme="minorHAnsi" w:cs="Arial"/>
          <w:b/>
          <w:bCs/>
          <w:sz w:val="20"/>
          <w:lang w:val="es-ES_tradnl" w:eastAsia="en-US"/>
        </w:rPr>
        <w:t>IA-50-GYR-050GYR002-N-</w:t>
      </w:r>
      <w:r w:rsidR="006065B5">
        <w:rPr>
          <w:rFonts w:asciiTheme="minorHAnsi" w:eastAsiaTheme="minorEastAsia" w:hAnsiTheme="minorHAnsi" w:cs="Arial"/>
          <w:b/>
          <w:bCs/>
          <w:sz w:val="20"/>
          <w:lang w:val="es-ES_tradnl" w:eastAsia="en-US"/>
        </w:rPr>
        <w:t>162</w:t>
      </w:r>
      <w:r w:rsidRPr="004B3127">
        <w:rPr>
          <w:rFonts w:asciiTheme="minorHAnsi" w:eastAsiaTheme="minorEastAsia" w:hAnsiTheme="minorHAnsi" w:cs="Arial"/>
          <w:b/>
          <w:bCs/>
          <w:sz w:val="20"/>
          <w:lang w:val="es-ES_tradnl" w:eastAsia="en-US"/>
        </w:rPr>
        <w:t>-2024</w:t>
      </w:r>
      <w:r w:rsidRPr="004B3127">
        <w:rPr>
          <w:rFonts w:asciiTheme="minorHAnsi" w:eastAsiaTheme="minorEastAsia" w:hAnsiTheme="minorHAnsi" w:cs="Arial"/>
          <w:bCs/>
          <w:sz w:val="20"/>
          <w:lang w:val="es-ES_tradnl" w:eastAsia="en-US"/>
        </w:rPr>
        <w:t xml:space="preserve"> para el</w:t>
      </w:r>
      <w:r>
        <w:rPr>
          <w:rFonts w:asciiTheme="minorHAnsi" w:eastAsiaTheme="minorEastAsia" w:hAnsiTheme="minorHAnsi" w:cs="Arial"/>
          <w:bCs/>
          <w:sz w:val="20"/>
          <w:lang w:val="es-ES_tradnl" w:eastAsia="en-US"/>
        </w:rPr>
        <w:t>:</w:t>
      </w:r>
    </w:p>
    <w:p w14:paraId="770B1A64" w14:textId="77777777" w:rsidR="004B3127" w:rsidRPr="00A82E6D" w:rsidRDefault="004B3127" w:rsidP="00A82E6D">
      <w:pPr>
        <w:suppressAutoHyphens w:val="0"/>
        <w:jc w:val="both"/>
        <w:rPr>
          <w:rFonts w:asciiTheme="minorHAnsi" w:eastAsiaTheme="minorEastAsia" w:hAnsiTheme="minorHAnsi" w:cs="Arial"/>
          <w:bCs/>
          <w:sz w:val="20"/>
          <w:lang w:val="es-ES_tradnl" w:eastAsia="en-US"/>
        </w:rPr>
      </w:pPr>
    </w:p>
    <w:p w14:paraId="70416C88" w14:textId="77777777" w:rsidR="0019687A" w:rsidRDefault="006145AA" w:rsidP="006145AA">
      <w:pPr>
        <w:suppressAutoHyphens w:val="0"/>
        <w:jc w:val="center"/>
        <w:rPr>
          <w:rFonts w:asciiTheme="minorHAnsi" w:eastAsiaTheme="minorEastAsia" w:hAnsiTheme="minorHAnsi" w:cs="Arial"/>
          <w:b/>
          <w:sz w:val="20"/>
          <w:lang w:val="es-ES_tradnl" w:eastAsia="en-US"/>
        </w:rPr>
      </w:pPr>
      <w:r w:rsidRPr="006145AA">
        <w:rPr>
          <w:rFonts w:asciiTheme="minorHAnsi" w:eastAsiaTheme="minorEastAsia" w:hAnsiTheme="minorHAnsi" w:cs="Arial"/>
          <w:b/>
          <w:sz w:val="20"/>
          <w:lang w:val="es-ES_tradnl" w:eastAsia="en-US"/>
        </w:rPr>
        <w:t xml:space="preserve">SERVICIO DE MANTENIMIENTO CORRECTIVO A EQUIPO MÉDICO </w:t>
      </w:r>
    </w:p>
    <w:p w14:paraId="0AA96967" w14:textId="18ED8D47" w:rsidR="00A9491F" w:rsidRDefault="006145AA" w:rsidP="006145AA">
      <w:pPr>
        <w:suppressAutoHyphens w:val="0"/>
        <w:jc w:val="center"/>
        <w:rPr>
          <w:rFonts w:asciiTheme="minorHAnsi" w:eastAsiaTheme="minorEastAsia" w:hAnsiTheme="minorHAnsi" w:cs="Arial"/>
          <w:b/>
          <w:sz w:val="20"/>
          <w:lang w:val="es-ES_tradnl" w:eastAsia="en-US"/>
        </w:rPr>
      </w:pPr>
      <w:r w:rsidRPr="006145AA">
        <w:rPr>
          <w:rFonts w:asciiTheme="minorHAnsi" w:eastAsiaTheme="minorEastAsia" w:hAnsiTheme="minorHAnsi" w:cs="Arial"/>
          <w:b/>
          <w:sz w:val="20"/>
          <w:lang w:val="es-ES_tradnl" w:eastAsia="en-US"/>
        </w:rPr>
        <w:t>DEL HOSPITAL GENERAL REGIONA</w:t>
      </w:r>
      <w:r>
        <w:rPr>
          <w:rFonts w:asciiTheme="minorHAnsi" w:eastAsiaTheme="minorEastAsia" w:hAnsiTheme="minorHAnsi" w:cs="Arial"/>
          <w:b/>
          <w:sz w:val="20"/>
          <w:lang w:val="es-ES_tradnl" w:eastAsia="en-US"/>
        </w:rPr>
        <w:t>L No. 45 PARA EL EJERCICIO 2024</w:t>
      </w:r>
    </w:p>
    <w:p w14:paraId="782E6E6D" w14:textId="77777777" w:rsidR="00121A40" w:rsidRDefault="00121A40" w:rsidP="00121A40">
      <w:pPr>
        <w:suppressAutoHyphens w:val="0"/>
        <w:jc w:val="center"/>
        <w:rPr>
          <w:rFonts w:asciiTheme="minorHAnsi" w:eastAsiaTheme="minorEastAsia" w:hAnsiTheme="minorHAnsi" w:cs="Arial"/>
          <w:b/>
          <w:sz w:val="20"/>
          <w:lang w:val="es-ES_tradnl" w:eastAsia="en-US"/>
        </w:rPr>
      </w:pPr>
    </w:p>
    <w:p w14:paraId="73F39F1A" w14:textId="77777777" w:rsidR="00121A40" w:rsidRDefault="00121A40" w:rsidP="00121A40">
      <w:pPr>
        <w:suppressAutoHyphens w:val="0"/>
        <w:jc w:val="center"/>
        <w:rPr>
          <w:rFonts w:asciiTheme="minorHAnsi" w:eastAsiaTheme="minorEastAsia" w:hAnsiTheme="minorHAnsi" w:cs="Arial"/>
          <w:b/>
          <w:sz w:val="20"/>
          <w:lang w:val="es-ES_tradnl" w:eastAsia="en-US"/>
        </w:rPr>
      </w:pPr>
      <w:r>
        <w:rPr>
          <w:rFonts w:asciiTheme="minorHAnsi" w:eastAsiaTheme="minorEastAsia" w:hAnsiTheme="minorHAnsi" w:cs="Arial"/>
          <w:b/>
          <w:sz w:val="20"/>
          <w:lang w:val="es-ES_tradnl" w:eastAsia="en-US"/>
        </w:rPr>
        <w:t>CLAVE CUCOP</w:t>
      </w:r>
    </w:p>
    <w:p w14:paraId="220D5146" w14:textId="642B9CE2" w:rsidR="00121A40" w:rsidRDefault="00121A40" w:rsidP="00121A40">
      <w:pPr>
        <w:suppressAutoHyphens w:val="0"/>
        <w:jc w:val="center"/>
        <w:rPr>
          <w:rFonts w:asciiTheme="minorHAnsi" w:eastAsiaTheme="minorEastAsia" w:hAnsiTheme="minorHAnsi" w:cs="Arial"/>
          <w:b/>
          <w:sz w:val="20"/>
          <w:lang w:val="es-ES_tradnl" w:eastAsia="en-US"/>
        </w:rPr>
      </w:pPr>
      <w:r>
        <w:rPr>
          <w:rFonts w:asciiTheme="minorHAnsi" w:eastAsiaTheme="minorEastAsia" w:hAnsiTheme="minorHAnsi" w:cs="Arial"/>
          <w:b/>
          <w:sz w:val="20"/>
          <w:lang w:val="es-ES_tradnl" w:eastAsia="en-US"/>
        </w:rPr>
        <w:t>35400003</w:t>
      </w:r>
    </w:p>
    <w:p w14:paraId="0E94038A" w14:textId="77777777" w:rsidR="006145AA" w:rsidRDefault="006145AA" w:rsidP="00A82E6D">
      <w:pPr>
        <w:suppressAutoHyphens w:val="0"/>
        <w:jc w:val="both"/>
        <w:rPr>
          <w:rFonts w:asciiTheme="minorHAnsi" w:eastAsiaTheme="minorEastAsia" w:hAnsiTheme="minorHAnsi" w:cs="Arial"/>
          <w:bCs/>
          <w:sz w:val="20"/>
          <w:lang w:val="es-ES_tradnl" w:eastAsia="en-US"/>
        </w:rPr>
      </w:pPr>
    </w:p>
    <w:p w14:paraId="203D37F0" w14:textId="0BDF21E0" w:rsidR="00A9491F" w:rsidRPr="00A82E6D" w:rsidRDefault="00A9491F" w:rsidP="00A82E6D">
      <w:pPr>
        <w:suppressAutoHyphens w:val="0"/>
        <w:jc w:val="both"/>
        <w:rPr>
          <w:rFonts w:asciiTheme="minorHAnsi" w:eastAsiaTheme="minorEastAsia" w:hAnsiTheme="minorHAnsi" w:cs="Arial"/>
          <w:bCs/>
          <w:sz w:val="20"/>
          <w:lang w:val="es-ES_tradnl" w:eastAsia="en-US"/>
        </w:rPr>
      </w:pPr>
      <w:r w:rsidRPr="00A9491F">
        <w:rPr>
          <w:rFonts w:asciiTheme="minorHAnsi" w:eastAsiaTheme="minorEastAsia" w:hAnsiTheme="minorHAnsi" w:cs="Arial"/>
          <w:bCs/>
          <w:sz w:val="20"/>
          <w:lang w:val="es-ES_tradnl" w:eastAsia="en-US"/>
        </w:rPr>
        <w:t xml:space="preserve">Por lo anterior, solicito de su amable apoyo, en caso de estar interesado, enviar su propuesta económica y la documentación técnica, requerida, en apego a los documentos, anexos y condiciones que se mencionan en la siguiente </w:t>
      </w:r>
      <w:r w:rsidR="00AA786F" w:rsidRPr="00AA786F">
        <w:rPr>
          <w:rFonts w:asciiTheme="minorHAnsi" w:eastAsiaTheme="minorEastAsia" w:hAnsiTheme="minorHAnsi" w:cs="Arial"/>
          <w:b/>
          <w:bCs/>
          <w:sz w:val="20"/>
          <w:lang w:val="es-ES_tradnl" w:eastAsia="en-US"/>
        </w:rPr>
        <w:t xml:space="preserve">INVITACIÓN </w:t>
      </w:r>
      <w:r w:rsidR="00AA786F">
        <w:rPr>
          <w:rFonts w:asciiTheme="minorHAnsi" w:eastAsiaTheme="minorEastAsia" w:hAnsiTheme="minorHAnsi" w:cs="Arial"/>
          <w:b/>
          <w:bCs/>
          <w:sz w:val="20"/>
          <w:lang w:val="es-ES_tradnl" w:eastAsia="en-US"/>
        </w:rPr>
        <w:t xml:space="preserve">A </w:t>
      </w:r>
      <w:r w:rsidR="00AA786F" w:rsidRPr="00AA786F">
        <w:rPr>
          <w:rFonts w:asciiTheme="minorHAnsi" w:eastAsiaTheme="minorEastAsia" w:hAnsiTheme="minorHAnsi" w:cs="Arial"/>
          <w:b/>
          <w:bCs/>
          <w:sz w:val="20"/>
          <w:lang w:val="es-ES_tradnl" w:eastAsia="en-US"/>
        </w:rPr>
        <w:t>CUANDO MENOS TRES PERSONAS</w:t>
      </w:r>
      <w:r w:rsidR="00AA786F">
        <w:rPr>
          <w:rFonts w:asciiTheme="minorHAnsi" w:eastAsiaTheme="minorEastAsia" w:hAnsiTheme="minorHAnsi" w:cs="Arial"/>
          <w:bCs/>
          <w:sz w:val="20"/>
          <w:lang w:val="es-ES_tradnl" w:eastAsia="en-US"/>
        </w:rPr>
        <w:t xml:space="preserve"> </w:t>
      </w:r>
      <w:r w:rsidR="00FF28AC">
        <w:rPr>
          <w:rFonts w:asciiTheme="minorHAnsi" w:eastAsiaTheme="minorEastAsia" w:hAnsiTheme="minorHAnsi" w:cs="Arial"/>
          <w:b/>
          <w:bCs/>
          <w:sz w:val="20"/>
          <w:lang w:val="es-ES_tradnl" w:eastAsia="en-US"/>
        </w:rPr>
        <w:t>No. IA-50-GYR-050GYR002-N-</w:t>
      </w:r>
      <w:r w:rsidR="006065B5">
        <w:rPr>
          <w:rFonts w:asciiTheme="minorHAnsi" w:eastAsiaTheme="minorEastAsia" w:hAnsiTheme="minorHAnsi" w:cs="Arial"/>
          <w:b/>
          <w:bCs/>
          <w:sz w:val="20"/>
          <w:lang w:val="es-ES_tradnl" w:eastAsia="en-US"/>
        </w:rPr>
        <w:t>162</w:t>
      </w:r>
      <w:r w:rsidRPr="00A9491F">
        <w:rPr>
          <w:rFonts w:asciiTheme="minorHAnsi" w:eastAsiaTheme="minorEastAsia" w:hAnsiTheme="minorHAnsi" w:cs="Arial"/>
          <w:b/>
          <w:bCs/>
          <w:sz w:val="20"/>
          <w:lang w:val="es-ES_tradnl" w:eastAsia="en-US"/>
        </w:rPr>
        <w:t>-2024</w:t>
      </w:r>
      <w:r>
        <w:rPr>
          <w:rFonts w:asciiTheme="minorHAnsi" w:eastAsiaTheme="minorEastAsia" w:hAnsiTheme="minorHAnsi" w:cs="Arial"/>
          <w:bCs/>
          <w:sz w:val="20"/>
          <w:lang w:val="es-ES_tradnl" w:eastAsia="en-US"/>
        </w:rPr>
        <w:t>,</w:t>
      </w:r>
      <w:r w:rsidRPr="00A9491F">
        <w:rPr>
          <w:rFonts w:asciiTheme="minorHAnsi" w:eastAsiaTheme="minorEastAsia" w:hAnsiTheme="minorHAnsi" w:cs="Arial"/>
          <w:bCs/>
          <w:sz w:val="20"/>
          <w:lang w:val="es-ES_tradnl" w:eastAsia="en-US"/>
        </w:rPr>
        <w:t xml:space="preserve"> así mismo deberá enviar Opinión de cumplimiento de Obligaciones en materia Fiscal, Seguridad Social e Infonavit, positivas y vigentes.</w:t>
      </w:r>
    </w:p>
    <w:p w14:paraId="4E54151A"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p>
    <w:p w14:paraId="0ABA59B2" w14:textId="38FF41B3"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Los participantes que tengan interés en participar en este proceso deberán de enviar a través del portal de </w:t>
      </w:r>
      <w:r w:rsidRPr="00A82E6D">
        <w:rPr>
          <w:rFonts w:asciiTheme="minorHAnsi" w:eastAsiaTheme="minorEastAsia" w:hAnsiTheme="minorHAnsi" w:cs="Arial"/>
          <w:b/>
          <w:bCs/>
          <w:sz w:val="20"/>
          <w:lang w:val="es-ES_tradnl" w:eastAsia="en-US"/>
        </w:rPr>
        <w:t>Compra Net</w:t>
      </w:r>
      <w:r w:rsidR="00AA786F">
        <w:rPr>
          <w:rFonts w:asciiTheme="minorHAnsi" w:eastAsiaTheme="minorEastAsia" w:hAnsiTheme="minorHAnsi" w:cs="Arial"/>
          <w:bCs/>
          <w:sz w:val="20"/>
          <w:lang w:val="es-ES_tradnl" w:eastAsia="en-US"/>
        </w:rPr>
        <w:t xml:space="preserve">, las proposiciones, </w:t>
      </w:r>
      <w:r w:rsidRPr="00A82E6D">
        <w:rPr>
          <w:rFonts w:asciiTheme="minorHAnsi" w:eastAsiaTheme="minorEastAsia" w:hAnsiTheme="minorHAnsi" w:cs="Arial"/>
          <w:bCs/>
          <w:sz w:val="20"/>
          <w:lang w:val="es-ES_tradnl" w:eastAsia="en-US"/>
        </w:rPr>
        <w:t>las cuales deberán de ser elaboradas en idioma español exclusivamente y ser firmadas autógrafamente por el representante legal del proveedor.</w:t>
      </w:r>
    </w:p>
    <w:p w14:paraId="2A0FAD93"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 </w:t>
      </w:r>
    </w:p>
    <w:p w14:paraId="3682A4D0" w14:textId="78F7A2C6"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Para cualquier duda o comentario Tel.- (01 33) 32-83-12-40 Ext.- 30254,  y/o al correo electrónico </w:t>
      </w:r>
      <w:r w:rsidRPr="00A82E6D">
        <w:rPr>
          <w:rFonts w:asciiTheme="minorHAnsi" w:eastAsiaTheme="minorEastAsia" w:hAnsiTheme="minorHAnsi" w:cs="Arial"/>
          <w:bCs/>
          <w:sz w:val="20"/>
          <w:u w:val="single"/>
          <w:lang w:val="es-ES_tradnl" w:eastAsia="en-US"/>
        </w:rPr>
        <w:t>maria.carrilloc@imss.gob.mx</w:t>
      </w:r>
      <w:r w:rsidRPr="00A82E6D">
        <w:rPr>
          <w:rFonts w:asciiTheme="minorHAnsi" w:eastAsiaTheme="minorEastAsia" w:hAnsiTheme="minorHAnsi" w:cs="Arial"/>
          <w:bCs/>
          <w:sz w:val="20"/>
          <w:lang w:val="es-ES_tradnl" w:eastAsia="en-US"/>
        </w:rPr>
        <w:t xml:space="preserve"> </w:t>
      </w:r>
      <w:r w:rsidR="006145AA" w:rsidRPr="006145AA">
        <w:rPr>
          <w:rFonts w:asciiTheme="minorHAnsi" w:eastAsiaTheme="minorEastAsia" w:hAnsiTheme="minorHAnsi" w:cs="Arial"/>
          <w:bCs/>
          <w:sz w:val="20"/>
          <w:u w:val="single"/>
          <w:lang w:val="es-ES_tradnl" w:eastAsia="en-US"/>
        </w:rPr>
        <w:t>martha.gallardog@imss.gob.mx</w:t>
      </w:r>
      <w:r w:rsidR="006145AA">
        <w:rPr>
          <w:rFonts w:asciiTheme="minorHAnsi" w:eastAsiaTheme="minorEastAsia" w:hAnsiTheme="minorHAnsi" w:cs="Arial"/>
          <w:bCs/>
          <w:sz w:val="20"/>
          <w:lang w:val="es-ES_tradnl" w:eastAsia="en-US"/>
        </w:rPr>
        <w:t xml:space="preserve"> </w:t>
      </w:r>
      <w:r w:rsidR="00A9491F">
        <w:rPr>
          <w:rFonts w:asciiTheme="minorHAnsi" w:eastAsiaTheme="minorEastAsia" w:hAnsiTheme="minorHAnsi" w:cs="Arial"/>
          <w:bCs/>
          <w:sz w:val="20"/>
          <w:lang w:val="es-ES_tradnl" w:eastAsia="en-US"/>
        </w:rPr>
        <w:t>y/o</w:t>
      </w:r>
      <w:r w:rsidR="00A9491F" w:rsidRPr="00E131C1">
        <w:rPr>
          <w:rFonts w:asciiTheme="minorHAnsi" w:eastAsiaTheme="minorEastAsia" w:hAnsiTheme="minorHAnsi" w:cs="Arial"/>
          <w:bCs/>
          <w:sz w:val="20"/>
          <w:u w:val="single"/>
          <w:lang w:val="es-ES_tradnl" w:eastAsia="en-US"/>
        </w:rPr>
        <w:t xml:space="preserve"> fidel.becerra@imss.gob.mx</w:t>
      </w:r>
      <w:r w:rsidRPr="00E131C1">
        <w:rPr>
          <w:rFonts w:asciiTheme="minorHAnsi" w:eastAsiaTheme="minorEastAsia" w:hAnsiTheme="minorHAnsi" w:cs="Arial"/>
          <w:bCs/>
          <w:sz w:val="20"/>
          <w:u w:val="single"/>
          <w:lang w:val="es-ES_tradnl" w:eastAsia="en-US"/>
        </w:rPr>
        <w:t xml:space="preserve"> </w:t>
      </w:r>
    </w:p>
    <w:p w14:paraId="4CF9932F"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p>
    <w:p w14:paraId="409EB17C" w14:textId="284F541E" w:rsidR="00D97016" w:rsidRPr="00121A40"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470D2929" w14:textId="77777777" w:rsidR="00A82E6D" w:rsidRPr="00A82E6D" w:rsidRDefault="00A82E6D" w:rsidP="00A82E6D">
      <w:pPr>
        <w:suppressAutoHyphens w:val="0"/>
        <w:jc w:val="both"/>
        <w:rPr>
          <w:rFonts w:asciiTheme="minorHAnsi" w:eastAsiaTheme="minorEastAsia" w:hAnsiTheme="minorHAnsi" w:cs="Arial"/>
          <w:b/>
          <w:sz w:val="20"/>
          <w:lang w:val="es-MX" w:eastAsia="en-US"/>
        </w:rPr>
      </w:pPr>
    </w:p>
    <w:p w14:paraId="5EF0EC20"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r w:rsidRPr="00A82E6D">
        <w:rPr>
          <w:rFonts w:asciiTheme="minorHAnsi" w:eastAsiaTheme="minorEastAsia" w:hAnsiTheme="minorHAnsi" w:cs="Arial"/>
          <w:b/>
          <w:sz w:val="20"/>
          <w:lang w:val="es-MX" w:eastAsia="es-ES"/>
        </w:rPr>
        <w:t xml:space="preserve">A T E N T A M E N T E </w:t>
      </w:r>
    </w:p>
    <w:p w14:paraId="5B9F667C"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r w:rsidRPr="00A82E6D">
        <w:rPr>
          <w:rFonts w:asciiTheme="minorHAnsi" w:eastAsiaTheme="minorEastAsia" w:hAnsiTheme="minorHAnsi" w:cs="Arial"/>
          <w:b/>
          <w:sz w:val="20"/>
          <w:lang w:val="es-MX" w:eastAsia="es-ES"/>
        </w:rPr>
        <w:t>“Seguridad y Solidaridad Social”</w:t>
      </w:r>
    </w:p>
    <w:p w14:paraId="0D2B7B3E"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5823A4FB"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6A7D1882"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5C221F92"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242216E8"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05D6AE89" w14:textId="77777777" w:rsidR="0088668F" w:rsidRPr="0088668F" w:rsidRDefault="0088668F" w:rsidP="0088668F">
      <w:pPr>
        <w:suppressAutoHyphens w:val="0"/>
        <w:jc w:val="both"/>
        <w:rPr>
          <w:rFonts w:asciiTheme="minorHAnsi" w:eastAsiaTheme="minorEastAsia" w:hAnsiTheme="minorHAnsi" w:cs="Arial"/>
          <w:b/>
          <w:sz w:val="20"/>
          <w:lang w:val="es-MX" w:eastAsia="en-US"/>
        </w:rPr>
      </w:pPr>
      <w:r w:rsidRPr="0088668F">
        <w:rPr>
          <w:rFonts w:asciiTheme="minorHAnsi" w:eastAsiaTheme="minorEastAsia" w:hAnsiTheme="minorHAnsi" w:cs="Arial"/>
          <w:b/>
          <w:sz w:val="20"/>
          <w:lang w:val="es-MX" w:eastAsia="en-US"/>
        </w:rPr>
        <w:t>Lic. Maria Jose Carrillo Capacete</w:t>
      </w:r>
    </w:p>
    <w:p w14:paraId="33329CB8" w14:textId="17F26E7A" w:rsidR="00A82E6D" w:rsidRDefault="0088668F" w:rsidP="0088668F">
      <w:pPr>
        <w:suppressAutoHyphens w:val="0"/>
        <w:jc w:val="both"/>
        <w:rPr>
          <w:rFonts w:asciiTheme="minorHAnsi" w:eastAsiaTheme="minorEastAsia" w:hAnsiTheme="minorHAnsi" w:cs="Arial"/>
          <w:b/>
          <w:sz w:val="20"/>
          <w:lang w:val="es-MX" w:eastAsia="en-US"/>
        </w:rPr>
      </w:pPr>
      <w:r w:rsidRPr="0088668F">
        <w:rPr>
          <w:rFonts w:asciiTheme="minorHAnsi" w:eastAsiaTheme="minorEastAsia" w:hAnsiTheme="minorHAnsi" w:cs="Arial"/>
          <w:b/>
          <w:sz w:val="20"/>
          <w:lang w:val="es-MX" w:eastAsia="en-US"/>
        </w:rPr>
        <w:t>Jefa del Departamento de Adquisición de Bienes y Contratación de Servicios</w:t>
      </w:r>
    </w:p>
    <w:p w14:paraId="4A84F458" w14:textId="77777777" w:rsidR="0088668F" w:rsidRPr="00A82E6D" w:rsidRDefault="0088668F" w:rsidP="0088668F">
      <w:pPr>
        <w:suppressAutoHyphens w:val="0"/>
        <w:jc w:val="both"/>
        <w:rPr>
          <w:rFonts w:asciiTheme="minorHAnsi" w:eastAsiaTheme="minorEastAsia" w:hAnsiTheme="minorHAnsi" w:cs="Arial"/>
          <w:b/>
          <w:sz w:val="20"/>
          <w:lang w:val="es-MX" w:eastAsia="en-US"/>
        </w:rPr>
      </w:pPr>
    </w:p>
    <w:p w14:paraId="37B317C9"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ELABORO</w:t>
      </w:r>
    </w:p>
    <w:p w14:paraId="6CA444CC"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Lic. Fidel Alejandro Becerra Coronado</w:t>
      </w:r>
    </w:p>
    <w:p w14:paraId="74F02A96"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Área de Adquisiciones</w:t>
      </w:r>
    </w:p>
    <w:p w14:paraId="3C9EACA9" w14:textId="77777777" w:rsidR="00A82E6D" w:rsidRDefault="00A82E6D" w:rsidP="00022457">
      <w:pPr>
        <w:jc w:val="center"/>
        <w:rPr>
          <w:rFonts w:asciiTheme="minorHAnsi" w:hAnsiTheme="minorHAnsi" w:cs="Tahoma"/>
          <w:b/>
          <w:sz w:val="20"/>
          <w:lang w:val="es-MX"/>
        </w:rPr>
      </w:pPr>
    </w:p>
    <w:p w14:paraId="2E52A617" w14:textId="77777777" w:rsidR="00A82E6D" w:rsidRDefault="00A82E6D" w:rsidP="00022457">
      <w:pPr>
        <w:jc w:val="center"/>
        <w:rPr>
          <w:rFonts w:asciiTheme="minorHAnsi" w:hAnsiTheme="minorHAnsi" w:cs="Tahoma"/>
          <w:b/>
          <w:sz w:val="20"/>
          <w:lang w:val="es-MX"/>
        </w:rPr>
      </w:pPr>
    </w:p>
    <w:p w14:paraId="33BA79E7" w14:textId="77777777" w:rsidR="00A82E6D" w:rsidRDefault="00A82E6D" w:rsidP="00022457">
      <w:pPr>
        <w:jc w:val="center"/>
        <w:rPr>
          <w:rFonts w:asciiTheme="minorHAnsi" w:hAnsiTheme="minorHAnsi" w:cs="Tahoma"/>
          <w:b/>
          <w:sz w:val="20"/>
          <w:lang w:val="es-MX"/>
        </w:rPr>
      </w:pPr>
    </w:p>
    <w:p w14:paraId="13E35994" w14:textId="77777777" w:rsidR="00A82E6D" w:rsidRDefault="00A82E6D" w:rsidP="00022457">
      <w:pPr>
        <w:jc w:val="center"/>
        <w:rPr>
          <w:rFonts w:asciiTheme="minorHAnsi" w:hAnsiTheme="minorHAnsi" w:cs="Tahoma"/>
          <w:b/>
          <w:sz w:val="20"/>
          <w:lang w:val="es-MX"/>
        </w:rPr>
      </w:pPr>
    </w:p>
    <w:p w14:paraId="7765369E" w14:textId="77777777" w:rsidR="004E1A45" w:rsidRDefault="004E1A45" w:rsidP="004E1A45">
      <w:pPr>
        <w:rPr>
          <w:rFonts w:asciiTheme="minorHAnsi" w:hAnsiTheme="minorHAnsi" w:cs="Tahoma"/>
          <w:b/>
          <w:sz w:val="20"/>
          <w:lang w:val="es-MX"/>
        </w:rPr>
      </w:pPr>
    </w:p>
    <w:p w14:paraId="652B9447" w14:textId="77777777" w:rsidR="004478B1" w:rsidRPr="00625090" w:rsidRDefault="00FE6189" w:rsidP="00022457">
      <w:pPr>
        <w:jc w:val="center"/>
        <w:rPr>
          <w:rFonts w:asciiTheme="minorHAnsi" w:hAnsiTheme="minorHAnsi" w:cs="Tahoma"/>
          <w:b/>
          <w:sz w:val="20"/>
          <w:lang w:val="es-MX"/>
        </w:rPr>
      </w:pPr>
      <w:r w:rsidRPr="00625090">
        <w:rPr>
          <w:rFonts w:asciiTheme="minorHAnsi" w:hAnsiTheme="minorHAnsi" w:cs="Tahoma"/>
          <w:b/>
          <w:sz w:val="20"/>
          <w:lang w:val="es-MX"/>
        </w:rPr>
        <w:lastRenderedPageBreak/>
        <w:t>CONVOCATORIA</w:t>
      </w:r>
    </w:p>
    <w:p w14:paraId="78350452" w14:textId="77777777" w:rsidR="004478B1" w:rsidRPr="00625090" w:rsidRDefault="004478B1" w:rsidP="004478B1">
      <w:pPr>
        <w:jc w:val="center"/>
        <w:rPr>
          <w:rFonts w:asciiTheme="minorHAnsi" w:hAnsiTheme="minorHAnsi" w:cs="Tahoma"/>
          <w:b/>
          <w:sz w:val="20"/>
          <w:lang w:val="es-MX"/>
        </w:rPr>
      </w:pPr>
    </w:p>
    <w:p w14:paraId="595DFAFA" w14:textId="53E44B99" w:rsidR="00FE6189" w:rsidRPr="00625090" w:rsidRDefault="00FE6189" w:rsidP="004478B1">
      <w:pPr>
        <w:rPr>
          <w:rFonts w:asciiTheme="minorHAnsi" w:hAnsiTheme="minorHAnsi" w:cs="Tahoma"/>
          <w:b/>
          <w:sz w:val="20"/>
          <w:lang w:val="es-MX"/>
        </w:rPr>
      </w:pPr>
      <w:r w:rsidRPr="00625090">
        <w:rPr>
          <w:rFonts w:asciiTheme="minorHAnsi" w:hAnsiTheme="minorHAnsi" w:cs="Tahoma"/>
          <w:b/>
          <w:bCs/>
          <w:sz w:val="20"/>
          <w:lang w:val="es-MX" w:eastAsia="es-MX"/>
        </w:rPr>
        <w:t>Glosario de Términos.</w:t>
      </w:r>
      <w:bookmarkEnd w:id="0"/>
    </w:p>
    <w:p w14:paraId="0572413C" w14:textId="77777777"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Para los efectos de estas Bases, se entenderá por:</w:t>
      </w:r>
    </w:p>
    <w:p w14:paraId="0B3D4A4E" w14:textId="77777777"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rPr>
      </w:pPr>
      <w:r w:rsidRPr="00625090">
        <w:rPr>
          <w:rFonts w:asciiTheme="minorHAnsi" w:hAnsiTheme="minorHAnsi" w:cs="Tahoma"/>
          <w:b/>
          <w:sz w:val="20"/>
        </w:rPr>
        <w:t>Administrador del Contrato:</w:t>
      </w:r>
      <w:r w:rsidRPr="00625090">
        <w:rPr>
          <w:rFonts w:asciiTheme="minorHAnsi" w:hAnsiTheme="minorHAnsi" w:cs="Tahoma"/>
          <w:sz w:val="20"/>
        </w:rPr>
        <w:t xml:space="preserve"> </w:t>
      </w:r>
      <w:r w:rsidRPr="00625090">
        <w:rPr>
          <w:rFonts w:asciiTheme="minorHAnsi" w:hAnsiTheme="minorHAnsi" w:cs="Tahoma"/>
          <w:sz w:val="20"/>
          <w:lang w:eastAsia="en-US"/>
        </w:rPr>
        <w:t>Es el servidor público en el que recae la responsabilidad de administrar y verificar el cumplimiento de los derechos y obligaciones establecidas en el contrato.</w:t>
      </w:r>
    </w:p>
    <w:p w14:paraId="49584BF5" w14:textId="2A2F5D1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Requirente: </w:t>
      </w:r>
      <w:r w:rsidRPr="00625090">
        <w:rPr>
          <w:rFonts w:asciiTheme="minorHAnsi" w:hAnsiTheme="minorHAnsi" w:cs="Tahoma"/>
          <w:sz w:val="20"/>
          <w:lang w:eastAsia="en-US"/>
        </w:rPr>
        <w:t>la que, en la dependencia o entidad, solicite o requiera formalmente la adquisición o arrendamiento de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o bien aquélla que los utilizará;</w:t>
      </w:r>
    </w:p>
    <w:p w14:paraId="5B66C3A1" w14:textId="0049B4B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Contratante: </w:t>
      </w:r>
      <w:r w:rsidRPr="00942FE8">
        <w:rPr>
          <w:rFonts w:asciiTheme="minorHAnsi" w:hAnsiTheme="minorHAnsi" w:cs="Tahoma"/>
          <w:bCs/>
          <w:sz w:val="20"/>
          <w:lang w:eastAsia="en-US"/>
        </w:rPr>
        <w:t>l</w:t>
      </w:r>
      <w:r w:rsidRPr="00625090">
        <w:rPr>
          <w:rFonts w:asciiTheme="minorHAnsi" w:hAnsiTheme="minorHAnsi" w:cs="Tahoma"/>
          <w:sz w:val="20"/>
          <w:lang w:eastAsia="en-US"/>
        </w:rPr>
        <w:t>a facultada en la dependencia o entidad para realizar procedimientos de contratación a efecto de adquirir o arrendar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xml:space="preserve"> que requiera la dependencia o entidad de que se trate;</w:t>
      </w:r>
    </w:p>
    <w:p w14:paraId="106BD839" w14:textId="7C5C698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Área Técnica: </w:t>
      </w:r>
      <w:r w:rsidRPr="00625090">
        <w:rPr>
          <w:rFonts w:asciiTheme="minorHAnsi" w:hAnsiTheme="minorHAnsi" w:cs="Tahoma"/>
          <w:sz w:val="20"/>
        </w:rPr>
        <w:t>La responsable de evaluar las características o especificaciones técnicas de los bienes</w:t>
      </w:r>
      <w:r w:rsidR="00156833">
        <w:rPr>
          <w:rFonts w:asciiTheme="minorHAnsi" w:hAnsiTheme="minorHAnsi" w:cs="Tahoma"/>
          <w:sz w:val="20"/>
        </w:rPr>
        <w:t xml:space="preserve"> y/o servicios</w:t>
      </w:r>
      <w:r w:rsidRPr="00625090">
        <w:rPr>
          <w:rFonts w:asciiTheme="minorHAnsi" w:hAnsiTheme="minorHAnsi" w:cs="Tahoma"/>
          <w:sz w:val="20"/>
        </w:rPr>
        <w:t xml:space="preserve"> ofertados al </w:t>
      </w:r>
      <w:r w:rsidRPr="00ED4BC2">
        <w:rPr>
          <w:rFonts w:asciiTheme="minorHAnsi" w:hAnsiTheme="minorHAnsi" w:cs="Tahoma"/>
          <w:sz w:val="20"/>
        </w:rPr>
        <w:t>Instituto.</w:t>
      </w:r>
    </w:p>
    <w:p w14:paraId="1452C94B" w14:textId="3778E1A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Bienes de Consumo: </w:t>
      </w:r>
      <w:r w:rsidRPr="00625090">
        <w:rPr>
          <w:rFonts w:asciiTheme="minorHAnsi" w:hAnsiTheme="minorHAnsi" w:cs="Tahoma"/>
          <w:sz w:val="20"/>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se clasifican como Bienes de Uso Terapéutico (insumos para la salud) y No Terapéutico.</w:t>
      </w:r>
    </w:p>
    <w:p w14:paraId="4700F9C5" w14:textId="571664D5"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Canje: </w:t>
      </w:r>
      <w:r w:rsidRPr="00625090">
        <w:rPr>
          <w:rFonts w:asciiTheme="minorHAnsi" w:hAnsiTheme="minorHAnsi" w:cs="Tahoma"/>
          <w:sz w:val="20"/>
          <w:lang w:eastAsia="en-US"/>
        </w:rPr>
        <w:t xml:space="preserve">Actividad que realiza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con los Proveedores, para cambiar bienes nuevos del mismo tipo con defectos de calidad, caducos o próximos a caducar o suspendidos por la Secretaría de Salud o alguna autoridad institucional que dictamine que no pueden ser utilizados.</w:t>
      </w:r>
    </w:p>
    <w:p w14:paraId="0B7AC4E6" w14:textId="77777777"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CABCS: </w:t>
      </w:r>
      <w:r w:rsidRPr="00625090">
        <w:rPr>
          <w:rFonts w:asciiTheme="minorHAnsi" w:hAnsiTheme="minorHAnsi" w:cs="Tahoma"/>
          <w:sz w:val="20"/>
          <w:lang w:eastAsia="es-MX"/>
        </w:rPr>
        <w:t>Coordinación de Adquisición de Bienes y Contratación de Servicios.</w:t>
      </w:r>
    </w:p>
    <w:p w14:paraId="7FE06638" w14:textId="77777777" w:rsidR="00FE6189"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CECOBAN:</w:t>
      </w:r>
      <w:r w:rsidRPr="00625090">
        <w:rPr>
          <w:rFonts w:asciiTheme="minorHAnsi" w:hAnsiTheme="minorHAnsi" w:cs="Tahoma"/>
          <w:sz w:val="20"/>
        </w:rPr>
        <w:t xml:space="preserve"> Centro de Compensación Bancaria.</w:t>
      </w:r>
    </w:p>
    <w:p w14:paraId="029B90AE" w14:textId="0FE9E60B" w:rsidR="002E00BA" w:rsidRDefault="002E00BA" w:rsidP="002E00BA">
      <w:pPr>
        <w:jc w:val="both"/>
        <w:rPr>
          <w:rFonts w:asciiTheme="minorHAnsi" w:hAnsiTheme="minorHAnsi"/>
          <w:b/>
          <w:sz w:val="20"/>
        </w:rPr>
      </w:pPr>
      <w:r w:rsidRPr="002E00BA">
        <w:rPr>
          <w:rFonts w:asciiTheme="minorHAnsi" w:hAnsiTheme="minorHAnsi"/>
          <w:b/>
          <w:sz w:val="20"/>
        </w:rPr>
        <w:t>COCTI:</w:t>
      </w:r>
      <w:r w:rsidRPr="002E00BA">
        <w:rPr>
          <w:rFonts w:ascii="Arial" w:hAnsi="Arial" w:cs="Arial"/>
          <w:color w:val="040C28"/>
          <w:sz w:val="30"/>
          <w:szCs w:val="30"/>
        </w:rPr>
        <w:t xml:space="preserve"> </w:t>
      </w:r>
      <w:r w:rsidRPr="002E00BA">
        <w:rPr>
          <w:rFonts w:asciiTheme="minorHAnsi" w:hAnsiTheme="minorHAnsi" w:cs="Arial"/>
          <w:color w:val="040C28"/>
          <w:sz w:val="20"/>
        </w:rPr>
        <w:t>Coordinación de Control Técnico de Insumos</w:t>
      </w:r>
    </w:p>
    <w:p w14:paraId="1B2AFFFA" w14:textId="77777777" w:rsidR="002E00BA" w:rsidRPr="002E00BA" w:rsidRDefault="002E00BA" w:rsidP="002E00BA">
      <w:pPr>
        <w:jc w:val="both"/>
        <w:rPr>
          <w:rFonts w:asciiTheme="minorHAnsi" w:hAnsiTheme="minorHAnsi"/>
          <w:b/>
          <w:sz w:val="20"/>
        </w:rPr>
      </w:pPr>
    </w:p>
    <w:p w14:paraId="5EBE7B29" w14:textId="7B063781" w:rsidR="00FE6189" w:rsidRPr="00625090" w:rsidRDefault="00FE6189" w:rsidP="004478B1">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CompraNet:</w:t>
      </w:r>
      <w:r w:rsidRPr="00625090">
        <w:rPr>
          <w:rFonts w:asciiTheme="minorHAnsi" w:hAnsiTheme="minorHAnsi" w:cs="Tahoma"/>
          <w:bCs/>
          <w:sz w:val="20"/>
        </w:rPr>
        <w:t xml:space="preserve"> </w:t>
      </w:r>
      <w:r w:rsidRPr="00625090">
        <w:rPr>
          <w:rFonts w:asciiTheme="minorHAnsi" w:hAnsiTheme="minorHAnsi" w:cs="Tahoma"/>
          <w:sz w:val="20"/>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B7087A">
        <w:rPr>
          <w:rFonts w:asciiTheme="minorHAnsi" w:hAnsiTheme="minorHAnsi" w:cs="Tahoma"/>
          <w:sz w:val="20"/>
        </w:rPr>
        <w:t>INVITACIÓN</w:t>
      </w:r>
      <w:r w:rsidRPr="00625090">
        <w:rPr>
          <w:rFonts w:asciiTheme="minorHAnsi" w:hAnsiTheme="minorHAnsi" w:cs="Tahoma"/>
          <w:sz w:val="20"/>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625090">
        <w:rPr>
          <w:rFonts w:asciiTheme="minorHAnsi" w:hAnsiTheme="minorHAnsi" w:cs="Tahoma"/>
          <w:b/>
          <w:sz w:val="20"/>
        </w:rPr>
        <w:t xml:space="preserve"> con dirección electrónica </w:t>
      </w:r>
      <w:hyperlink r:id="rId9" w:history="1"/>
      <w:r w:rsidRPr="00625090">
        <w:rPr>
          <w:rFonts w:asciiTheme="minorHAnsi" w:hAnsiTheme="minorHAnsi" w:cs="Tahoma"/>
          <w:sz w:val="20"/>
          <w:u w:val="single"/>
        </w:rPr>
        <w:t xml:space="preserve"> </w:t>
      </w:r>
      <w:hyperlink r:id="rId10" w:history="1">
        <w:r w:rsidRPr="00625090">
          <w:rPr>
            <w:rFonts w:asciiTheme="minorHAnsi" w:hAnsiTheme="minorHAnsi" w:cs="Tahoma"/>
            <w:sz w:val="20"/>
            <w:u w:val="single"/>
          </w:rPr>
          <w:t>https://upcp-compranet.hacienda.gob.mx/</w:t>
        </w:r>
      </w:hyperlink>
    </w:p>
    <w:p w14:paraId="4C87C7CF" w14:textId="543C4B8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Contrato o pedido: </w:t>
      </w:r>
      <w:r w:rsidRPr="00625090">
        <w:rPr>
          <w:rFonts w:asciiTheme="minorHAnsi" w:hAnsiTheme="minorHAnsi" w:cs="Tahoma"/>
          <w:sz w:val="20"/>
          <w:lang w:eastAsia="en-US"/>
        </w:rPr>
        <w:t>El acuerdo de voluntades para crear o transferir derechos y obligaciones, y a través del cual se formaliza la adquis</w:t>
      </w:r>
      <w:r w:rsidR="00156833">
        <w:rPr>
          <w:rFonts w:asciiTheme="minorHAnsi" w:hAnsiTheme="minorHAnsi" w:cs="Tahoma"/>
          <w:sz w:val="20"/>
          <w:lang w:eastAsia="en-US"/>
        </w:rPr>
        <w:t>ición o arrendamiento de bienes y/o servicios.</w:t>
      </w:r>
    </w:p>
    <w:p w14:paraId="100929F7" w14:textId="2829E391"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iCs/>
          <w:sz w:val="20"/>
        </w:rPr>
        <w:t>Devolución:</w:t>
      </w:r>
      <w:r w:rsidRPr="00625090">
        <w:rPr>
          <w:rFonts w:asciiTheme="minorHAnsi" w:hAnsiTheme="minorHAnsi" w:cs="Tahoma"/>
          <w:iCs/>
          <w:sz w:val="20"/>
        </w:rPr>
        <w:t xml:space="preserve"> Es el acto de regresar al Proveedor aquellos bienes</w:t>
      </w:r>
      <w:r w:rsidR="00156833">
        <w:rPr>
          <w:rFonts w:asciiTheme="minorHAnsi" w:hAnsiTheme="minorHAnsi" w:cs="Tahoma"/>
          <w:iCs/>
          <w:sz w:val="20"/>
        </w:rPr>
        <w:t xml:space="preserve"> y/o servicios</w:t>
      </w:r>
      <w:r w:rsidRPr="00625090">
        <w:rPr>
          <w:rFonts w:asciiTheme="minorHAnsi" w:hAnsiTheme="minorHAnsi" w:cs="Tahoma"/>
          <w:iCs/>
          <w:sz w:val="20"/>
        </w:rPr>
        <w:t xml:space="preserve"> que no cumplen con los requisitos establecidos en la convocatoria.</w:t>
      </w:r>
    </w:p>
    <w:p w14:paraId="4A9BB36F" w14:textId="6A0BF8A1"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Defecto de calidad: </w:t>
      </w:r>
      <w:r w:rsidRPr="00625090">
        <w:rPr>
          <w:rFonts w:asciiTheme="minorHAnsi" w:hAnsiTheme="minorHAnsi" w:cs="Tahoma"/>
          <w:sz w:val="20"/>
          <w:lang w:eastAsia="es-MX"/>
        </w:rPr>
        <w:t>Diferencia que presentan los bienes</w:t>
      </w:r>
      <w:r w:rsidR="00156833">
        <w:rPr>
          <w:rFonts w:asciiTheme="minorHAnsi" w:hAnsiTheme="minorHAnsi" w:cs="Tahoma"/>
          <w:sz w:val="20"/>
          <w:lang w:eastAsia="es-MX"/>
        </w:rPr>
        <w:t xml:space="preserve"> y/o servicios</w:t>
      </w:r>
      <w:r w:rsidRPr="00625090">
        <w:rPr>
          <w:rFonts w:asciiTheme="minorHAnsi" w:hAnsiTheme="minorHAnsi" w:cs="Tahoma"/>
          <w:sz w:val="20"/>
          <w:lang w:eastAsia="es-MX"/>
        </w:rPr>
        <w:t xml:space="preserve"> con relación a los requisitos de calidad, detectados en la recepción, suministro o uso de los mismos; así como en el resultado de la evaluación por parte de las áreas técnicas o de las evaluaciones que realice la COCTI.</w:t>
      </w:r>
      <w:r w:rsidRPr="00625090">
        <w:rPr>
          <w:rFonts w:asciiTheme="minorHAnsi" w:hAnsiTheme="minorHAnsi" w:cs="Tahoma"/>
          <w:b/>
          <w:bCs/>
          <w:sz w:val="20"/>
          <w:lang w:eastAsia="es-MX"/>
        </w:rPr>
        <w:t xml:space="preserve"> </w:t>
      </w:r>
    </w:p>
    <w:p w14:paraId="523F86D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EMA:</w:t>
      </w:r>
      <w:r w:rsidRPr="00625090">
        <w:rPr>
          <w:rFonts w:asciiTheme="minorHAnsi" w:hAnsiTheme="minorHAnsi" w:cs="Tahoma"/>
          <w:sz w:val="20"/>
        </w:rPr>
        <w:t xml:space="preserve"> Entidad Mexicana de Acreditación, A.C.</w:t>
      </w:r>
    </w:p>
    <w:p w14:paraId="6A248D97" w14:textId="2854D91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Instituto o </w:t>
      </w:r>
      <w:r w:rsidR="001E412F">
        <w:rPr>
          <w:rFonts w:asciiTheme="minorHAnsi" w:hAnsiTheme="minorHAnsi" w:cs="Tahoma"/>
          <w:b/>
          <w:sz w:val="20"/>
        </w:rPr>
        <w:t>IMSS</w:t>
      </w:r>
      <w:r w:rsidRPr="00625090">
        <w:rPr>
          <w:rFonts w:asciiTheme="minorHAnsi" w:hAnsiTheme="minorHAnsi" w:cs="Tahoma"/>
          <w:b/>
          <w:sz w:val="20"/>
        </w:rPr>
        <w:t>:</w:t>
      </w:r>
      <w:r w:rsidRPr="00625090">
        <w:rPr>
          <w:rFonts w:asciiTheme="minorHAnsi" w:hAnsiTheme="minorHAnsi" w:cs="Tahoma"/>
          <w:sz w:val="20"/>
        </w:rPr>
        <w:t xml:space="preserve"> </w:t>
      </w:r>
      <w:r w:rsidRPr="00156833">
        <w:rPr>
          <w:rFonts w:asciiTheme="minorHAnsi" w:hAnsiTheme="minorHAnsi" w:cs="Tahoma"/>
          <w:sz w:val="20"/>
        </w:rPr>
        <w:t xml:space="preserve">Instituto </w:t>
      </w:r>
      <w:r w:rsidRPr="00625090">
        <w:rPr>
          <w:rFonts w:asciiTheme="minorHAnsi" w:hAnsiTheme="minorHAnsi" w:cs="Tahoma"/>
          <w:sz w:val="20"/>
        </w:rPr>
        <w:t>Mexicano del Seguro Social.</w:t>
      </w:r>
    </w:p>
    <w:p w14:paraId="1758CF7F"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lastRenderedPageBreak/>
        <w:t xml:space="preserve">Inspecciones de calidad: </w:t>
      </w:r>
      <w:r w:rsidRPr="00625090">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451CF55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IVA:</w:t>
      </w:r>
      <w:r w:rsidRPr="00625090">
        <w:rPr>
          <w:rFonts w:asciiTheme="minorHAnsi" w:hAnsiTheme="minorHAnsi" w:cs="Tahoma"/>
          <w:sz w:val="20"/>
        </w:rPr>
        <w:t xml:space="preserve"> Impuesto al Valor Agregado.</w:t>
      </w:r>
    </w:p>
    <w:p w14:paraId="02FD8312" w14:textId="53824136"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Investigación de mercado</w:t>
      </w:r>
      <w:r w:rsidRPr="00625090">
        <w:rPr>
          <w:rFonts w:asciiTheme="minorHAnsi" w:hAnsiTheme="minorHAnsi" w:cs="Tahoma"/>
          <w:sz w:val="20"/>
        </w:rPr>
        <w:t>: la verificación de la existencia de bienes</w:t>
      </w:r>
      <w:r w:rsidR="00156833">
        <w:rPr>
          <w:rFonts w:asciiTheme="minorHAnsi" w:hAnsiTheme="minorHAnsi" w:cs="Tahoma"/>
          <w:sz w:val="20"/>
        </w:rPr>
        <w:t xml:space="preserve"> y/o servicio</w:t>
      </w:r>
      <w:r w:rsidRPr="00625090">
        <w:rPr>
          <w:rFonts w:asciiTheme="minorHAnsi" w:hAnsiTheme="minorHAnsi" w:cs="Tahoma"/>
          <w:sz w:val="20"/>
        </w:rPr>
        <w:t xml:space="preserve">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29A094D" w14:textId="159511B6"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Ley o LAASSP:</w:t>
      </w:r>
      <w:r w:rsidRPr="00625090">
        <w:rPr>
          <w:rFonts w:asciiTheme="minorHAnsi" w:hAnsiTheme="minorHAnsi" w:cs="Tahoma"/>
          <w:sz w:val="20"/>
        </w:rPr>
        <w:t xml:space="preserve"> Ley de Adquisiciones, Arrendamientos y Servicios del Sector Público.</w:t>
      </w:r>
      <w:r w:rsidR="00CC13C5">
        <w:rPr>
          <w:rFonts w:asciiTheme="minorHAnsi" w:hAnsiTheme="minorHAnsi" w:cs="Tahoma"/>
          <w:sz w:val="20"/>
        </w:rPr>
        <w:t xml:space="preserve"> </w:t>
      </w:r>
      <w:r w:rsidR="00CC13C5" w:rsidRPr="00625090">
        <w:rPr>
          <w:rFonts w:asciiTheme="minorHAnsi" w:hAnsiTheme="minorHAnsi" w:cs="Tahoma"/>
          <w:i/>
          <w:sz w:val="20"/>
          <w:lang w:val="es-ES_tradnl"/>
        </w:rPr>
        <w:t>(</w:t>
      </w:r>
      <w:r w:rsidR="00CC13C5" w:rsidRPr="00625090">
        <w:rPr>
          <w:rFonts w:asciiTheme="minorHAnsi" w:hAnsiTheme="minorHAnsi"/>
          <w:i/>
          <w:sz w:val="20"/>
        </w:rPr>
        <w:t xml:space="preserve">Última reforma publicada en el </w:t>
      </w:r>
      <w:r w:rsidR="00AD5A76">
        <w:rPr>
          <w:rFonts w:asciiTheme="minorHAnsi" w:hAnsiTheme="minorHAnsi"/>
          <w:i/>
          <w:sz w:val="20"/>
        </w:rPr>
        <w:t>D.O.F.</w:t>
      </w:r>
      <w:r w:rsidR="00CC13C5" w:rsidRPr="00625090">
        <w:rPr>
          <w:rFonts w:asciiTheme="minorHAnsi" w:hAnsiTheme="minorHAnsi"/>
          <w:i/>
          <w:sz w:val="20"/>
        </w:rPr>
        <w:t xml:space="preserve"> el día 20 de mayo de 2021</w:t>
      </w:r>
      <w:r w:rsidR="00CC13C5" w:rsidRPr="00625090">
        <w:rPr>
          <w:rFonts w:asciiTheme="minorHAnsi" w:hAnsiTheme="minorHAnsi" w:cs="Tahoma"/>
          <w:sz w:val="20"/>
        </w:rPr>
        <w:t>)</w:t>
      </w:r>
    </w:p>
    <w:p w14:paraId="7A63BEEA" w14:textId="130AE075"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Licitante:</w:t>
      </w:r>
      <w:r w:rsidRPr="00625090">
        <w:rPr>
          <w:rFonts w:asciiTheme="minorHAnsi" w:hAnsiTheme="minorHAnsi" w:cs="Tahoma"/>
          <w:sz w:val="20"/>
        </w:rPr>
        <w:t xml:space="preserve"> </w:t>
      </w:r>
      <w:r w:rsidRPr="00625090">
        <w:rPr>
          <w:rFonts w:asciiTheme="minorHAnsi" w:hAnsiTheme="minorHAnsi" w:cs="Tahoma"/>
          <w:bCs/>
          <w:sz w:val="20"/>
        </w:rPr>
        <w:t xml:space="preserve">la persona que participe en cualquier procedimiento de </w:t>
      </w:r>
      <w:r w:rsidR="00B7087A">
        <w:rPr>
          <w:rFonts w:asciiTheme="minorHAnsi" w:hAnsiTheme="minorHAnsi" w:cs="Tahoma"/>
          <w:bCs/>
          <w:sz w:val="20"/>
        </w:rPr>
        <w:t xml:space="preserve">licitación </w:t>
      </w:r>
      <w:r w:rsidRPr="00625090">
        <w:rPr>
          <w:rFonts w:asciiTheme="minorHAnsi" w:hAnsiTheme="minorHAnsi" w:cs="Tahoma"/>
          <w:bCs/>
          <w:sz w:val="20"/>
        </w:rPr>
        <w:t xml:space="preserve">pública o bien de </w:t>
      </w:r>
      <w:r w:rsidR="00B7087A">
        <w:rPr>
          <w:rFonts w:asciiTheme="minorHAnsi" w:hAnsiTheme="minorHAnsi" w:cs="Tahoma"/>
          <w:bCs/>
          <w:sz w:val="20"/>
        </w:rPr>
        <w:t>invitación</w:t>
      </w:r>
      <w:r w:rsidRPr="00625090">
        <w:rPr>
          <w:rFonts w:asciiTheme="minorHAnsi" w:hAnsiTheme="minorHAnsi" w:cs="Tahoma"/>
          <w:bCs/>
          <w:sz w:val="20"/>
        </w:rPr>
        <w:t xml:space="preserve"> a cuando menos tres personas</w:t>
      </w:r>
      <w:r w:rsidRPr="00625090">
        <w:rPr>
          <w:rFonts w:asciiTheme="minorHAnsi" w:hAnsiTheme="minorHAnsi" w:cs="Tahoma"/>
          <w:sz w:val="20"/>
        </w:rPr>
        <w:t>.</w:t>
      </w:r>
    </w:p>
    <w:p w14:paraId="5FA01616"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 de Identificación Electrónica:</w:t>
      </w:r>
      <w:r w:rsidRPr="00625090">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1B7C263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Medios Remotos de Comunicación Electrónica:</w:t>
      </w:r>
      <w:r w:rsidRPr="00625090">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D36FEB" w14:textId="0AC039A3"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MIPYMES</w:t>
      </w:r>
      <w:r w:rsidRPr="00625090">
        <w:rPr>
          <w:rFonts w:asciiTheme="minorHAnsi" w:hAnsiTheme="minorHAnsi" w:cs="Tahoma"/>
          <w:sz w:val="20"/>
          <w:lang w:val="es-ES_tradnl"/>
        </w:rPr>
        <w:t>: las micro, pequeñas y medianas empresas de nacionalidad mexicana a que hace referencia la Ley para el Desarrollo de la Competitividad de la M</w:t>
      </w:r>
      <w:r w:rsidR="00925895">
        <w:rPr>
          <w:rFonts w:asciiTheme="minorHAnsi" w:hAnsiTheme="minorHAnsi" w:cs="Tahoma"/>
          <w:sz w:val="20"/>
          <w:lang w:val="es-ES_tradnl"/>
        </w:rPr>
        <w:t xml:space="preserve">icro, Pequeña y Mediana </w:t>
      </w:r>
      <w:r w:rsidR="00925895" w:rsidRPr="00925895">
        <w:rPr>
          <w:rFonts w:asciiTheme="minorHAnsi" w:hAnsiTheme="minorHAnsi" w:cs="Tahoma"/>
          <w:sz w:val="20"/>
          <w:lang w:val="es-ES_tradnl"/>
        </w:rPr>
        <w:t>Empresa</w:t>
      </w:r>
      <w:r w:rsidR="00CC13C5" w:rsidRPr="00925895">
        <w:rPr>
          <w:rFonts w:asciiTheme="minorHAnsi" w:hAnsiTheme="minorHAnsi"/>
          <w:sz w:val="20"/>
        </w:rPr>
        <w:t xml:space="preserve"> </w:t>
      </w:r>
      <w:r w:rsidR="00925895" w:rsidRPr="00AD5A76">
        <w:rPr>
          <w:rFonts w:asciiTheme="minorHAnsi" w:hAnsiTheme="minorHAnsi"/>
          <w:i/>
          <w:sz w:val="20"/>
        </w:rPr>
        <w:t>(</w:t>
      </w:r>
      <w:r w:rsidR="00AD5A76">
        <w:rPr>
          <w:rFonts w:asciiTheme="minorHAnsi" w:hAnsiTheme="minorHAnsi"/>
          <w:i/>
          <w:sz w:val="20"/>
        </w:rPr>
        <w:t xml:space="preserve">Última reforma </w:t>
      </w:r>
      <w:r w:rsidR="00CC13C5" w:rsidRPr="00AD5A76">
        <w:rPr>
          <w:rFonts w:asciiTheme="minorHAnsi" w:hAnsiTheme="minorHAnsi"/>
          <w:i/>
          <w:sz w:val="20"/>
        </w:rPr>
        <w:t>publicada</w:t>
      </w:r>
      <w:r w:rsidR="00960A44">
        <w:rPr>
          <w:rFonts w:asciiTheme="minorHAnsi" w:hAnsiTheme="minorHAnsi"/>
          <w:i/>
          <w:sz w:val="20"/>
        </w:rPr>
        <w:t xml:space="preserve"> en el</w:t>
      </w:r>
      <w:r w:rsidR="00CC13C5" w:rsidRPr="00AD5A76">
        <w:rPr>
          <w:rFonts w:asciiTheme="minorHAnsi" w:hAnsiTheme="minorHAnsi"/>
          <w:i/>
          <w:sz w:val="20"/>
        </w:rPr>
        <w:t xml:space="preserve"> D</w:t>
      </w:r>
      <w:r w:rsidR="00AD5A76" w:rsidRPr="00AD5A76">
        <w:rPr>
          <w:rFonts w:asciiTheme="minorHAnsi" w:hAnsiTheme="minorHAnsi"/>
          <w:i/>
          <w:sz w:val="20"/>
        </w:rPr>
        <w:t>.</w:t>
      </w:r>
      <w:r w:rsidR="00CC13C5" w:rsidRPr="00AD5A76">
        <w:rPr>
          <w:rFonts w:asciiTheme="minorHAnsi" w:hAnsiTheme="minorHAnsi"/>
          <w:i/>
          <w:sz w:val="20"/>
        </w:rPr>
        <w:t>O</w:t>
      </w:r>
      <w:r w:rsidR="00AD5A76" w:rsidRPr="00AD5A76">
        <w:rPr>
          <w:rFonts w:asciiTheme="minorHAnsi" w:hAnsiTheme="minorHAnsi"/>
          <w:i/>
          <w:sz w:val="20"/>
        </w:rPr>
        <w:t>.</w:t>
      </w:r>
      <w:r w:rsidR="00CC13C5" w:rsidRPr="00AD5A76">
        <w:rPr>
          <w:rFonts w:asciiTheme="minorHAnsi" w:hAnsiTheme="minorHAnsi"/>
          <w:i/>
          <w:sz w:val="20"/>
        </w:rPr>
        <w:t>F</w:t>
      </w:r>
      <w:r w:rsidR="00AD5A76" w:rsidRPr="00AD5A76">
        <w:rPr>
          <w:rFonts w:asciiTheme="minorHAnsi" w:hAnsiTheme="minorHAnsi"/>
          <w:i/>
          <w:sz w:val="20"/>
        </w:rPr>
        <w:t>.</w:t>
      </w:r>
      <w:r w:rsidR="00CC13C5" w:rsidRPr="00AD5A76">
        <w:rPr>
          <w:rFonts w:asciiTheme="minorHAnsi" w:hAnsiTheme="minorHAnsi"/>
          <w:i/>
          <w:sz w:val="20"/>
        </w:rPr>
        <w:t xml:space="preserve"> </w:t>
      </w:r>
      <w:r w:rsidR="00AD5A76">
        <w:rPr>
          <w:rFonts w:asciiTheme="minorHAnsi" w:hAnsiTheme="minorHAnsi"/>
          <w:i/>
          <w:sz w:val="20"/>
        </w:rPr>
        <w:t xml:space="preserve">el </w:t>
      </w:r>
      <w:r w:rsidR="00CC13C5" w:rsidRPr="00AD5A76">
        <w:rPr>
          <w:rFonts w:asciiTheme="minorHAnsi" w:hAnsiTheme="minorHAnsi"/>
          <w:i/>
          <w:sz w:val="20"/>
        </w:rPr>
        <w:t>20</w:t>
      </w:r>
      <w:r w:rsidR="00AD5A76" w:rsidRPr="00AD5A76">
        <w:rPr>
          <w:rFonts w:asciiTheme="minorHAnsi" w:hAnsiTheme="minorHAnsi"/>
          <w:i/>
          <w:sz w:val="20"/>
        </w:rPr>
        <w:t xml:space="preserve"> de octubre de </w:t>
      </w:r>
      <w:r w:rsidR="00CC13C5" w:rsidRPr="00AD5A76">
        <w:rPr>
          <w:rFonts w:asciiTheme="minorHAnsi" w:hAnsiTheme="minorHAnsi"/>
          <w:i/>
          <w:sz w:val="20"/>
        </w:rPr>
        <w:t>2023</w:t>
      </w:r>
      <w:r w:rsidR="00925895" w:rsidRPr="00AD5A76">
        <w:rPr>
          <w:rFonts w:asciiTheme="minorHAnsi" w:hAnsiTheme="minorHAnsi"/>
          <w:i/>
          <w:sz w:val="20"/>
        </w:rPr>
        <w:t>)</w:t>
      </w:r>
    </w:p>
    <w:p w14:paraId="3E792C9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NMX</w:t>
      </w:r>
      <w:r w:rsidRPr="00625090">
        <w:rPr>
          <w:rFonts w:asciiTheme="minorHAnsi" w:hAnsiTheme="minorHAnsi" w:cs="Tahoma"/>
          <w:sz w:val="20"/>
        </w:rPr>
        <w:t>: Norma mexicana.</w:t>
      </w:r>
    </w:p>
    <w:p w14:paraId="49B15D40"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NOM:</w:t>
      </w:r>
      <w:r w:rsidRPr="00625090">
        <w:rPr>
          <w:rFonts w:asciiTheme="minorHAnsi" w:hAnsiTheme="minorHAnsi" w:cs="Tahoma"/>
          <w:sz w:val="20"/>
        </w:rPr>
        <w:t xml:space="preserve"> Norma Oficial Mexicana</w:t>
      </w:r>
      <w:r w:rsidRPr="00625090">
        <w:rPr>
          <w:rFonts w:asciiTheme="minorHAnsi" w:hAnsiTheme="minorHAnsi" w:cs="Tahoma"/>
          <w:b/>
          <w:bCs/>
          <w:sz w:val="20"/>
          <w:lang w:eastAsia="es-MX"/>
        </w:rPr>
        <w:t xml:space="preserve"> </w:t>
      </w:r>
    </w:p>
    <w:p w14:paraId="34532E67" w14:textId="653C5A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181174">
        <w:rPr>
          <w:rFonts w:asciiTheme="minorHAnsi" w:hAnsiTheme="minorHAnsi" w:cs="Tahoma"/>
          <w:b/>
          <w:bCs/>
          <w:sz w:val="20"/>
          <w:lang w:eastAsia="es-MX"/>
        </w:rPr>
        <w:t>OIC</w:t>
      </w:r>
      <w:r w:rsidR="00D30B89" w:rsidRPr="00181174">
        <w:rPr>
          <w:rFonts w:asciiTheme="minorHAnsi" w:hAnsiTheme="minorHAnsi" w:cs="Tahoma"/>
          <w:b/>
          <w:bCs/>
          <w:sz w:val="20"/>
          <w:lang w:eastAsia="es-MX"/>
        </w:rPr>
        <w:t>E</w:t>
      </w:r>
      <w:r w:rsidRPr="00181174">
        <w:rPr>
          <w:rFonts w:asciiTheme="minorHAnsi" w:hAnsiTheme="minorHAnsi" w:cs="Tahoma"/>
          <w:b/>
          <w:bCs/>
          <w:sz w:val="20"/>
          <w:lang w:eastAsia="es-MX"/>
        </w:rPr>
        <w:t xml:space="preserve">: </w:t>
      </w:r>
      <w:r w:rsidRPr="00181174">
        <w:rPr>
          <w:rFonts w:asciiTheme="minorHAnsi" w:hAnsiTheme="minorHAnsi" w:cs="Tahoma"/>
          <w:sz w:val="20"/>
          <w:lang w:eastAsia="es-MX"/>
        </w:rPr>
        <w:t xml:space="preserve">Órgano Interno de Control </w:t>
      </w:r>
      <w:r w:rsidR="00D30B89" w:rsidRPr="00181174">
        <w:rPr>
          <w:rFonts w:asciiTheme="minorHAnsi" w:hAnsiTheme="minorHAnsi" w:cs="Tahoma"/>
          <w:sz w:val="20"/>
          <w:lang w:eastAsia="es-MX"/>
        </w:rPr>
        <w:t xml:space="preserve">Especifico </w:t>
      </w:r>
      <w:r w:rsidRPr="00181174">
        <w:rPr>
          <w:rFonts w:asciiTheme="minorHAnsi" w:hAnsiTheme="minorHAnsi" w:cs="Tahoma"/>
          <w:sz w:val="20"/>
          <w:lang w:eastAsia="es-MX"/>
        </w:rPr>
        <w:t xml:space="preserve">en </w:t>
      </w:r>
      <w:r w:rsidR="00665BF6">
        <w:rPr>
          <w:rFonts w:asciiTheme="minorHAnsi" w:hAnsiTheme="minorHAnsi" w:cs="Tahoma"/>
          <w:sz w:val="20"/>
          <w:lang w:eastAsia="es-MX"/>
        </w:rPr>
        <w:t>el Instituto</w:t>
      </w:r>
      <w:r w:rsidR="00D30B89" w:rsidRPr="00181174">
        <w:rPr>
          <w:rFonts w:asciiTheme="minorHAnsi" w:hAnsiTheme="minorHAnsi" w:cs="Tahoma"/>
          <w:sz w:val="20"/>
          <w:lang w:eastAsia="es-MX"/>
        </w:rPr>
        <w:t xml:space="preserve"> </w:t>
      </w:r>
      <w:r w:rsidR="001E412F" w:rsidRPr="00181174">
        <w:rPr>
          <w:rFonts w:asciiTheme="minorHAnsi" w:hAnsiTheme="minorHAnsi" w:cs="Tahoma"/>
          <w:sz w:val="20"/>
          <w:lang w:eastAsia="es-MX"/>
        </w:rPr>
        <w:t>M</w:t>
      </w:r>
      <w:r w:rsidR="00D30B89" w:rsidRPr="00181174">
        <w:rPr>
          <w:rFonts w:asciiTheme="minorHAnsi" w:hAnsiTheme="minorHAnsi" w:cs="Tahoma"/>
          <w:sz w:val="20"/>
          <w:lang w:eastAsia="es-MX"/>
        </w:rPr>
        <w:t xml:space="preserve">exicano del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 xml:space="preserve">eguro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ocial.</w:t>
      </w:r>
    </w:p>
    <w:p w14:paraId="7627EA3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bCs/>
          <w:sz w:val="20"/>
          <w:lang w:eastAsia="es-MX"/>
        </w:rPr>
        <w:t>OOAD:</w:t>
      </w:r>
      <w:r w:rsidRPr="00625090">
        <w:rPr>
          <w:rFonts w:asciiTheme="minorHAnsi" w:hAnsiTheme="minorHAnsi" w:cs="Tahoma"/>
          <w:bCs/>
          <w:sz w:val="20"/>
        </w:rPr>
        <w:t xml:space="preserve"> Órgano de Operación Administrativa Desconcentrada.</w:t>
      </w:r>
    </w:p>
    <w:p w14:paraId="74509CFC" w14:textId="446B76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625090">
        <w:rPr>
          <w:rFonts w:asciiTheme="minorHAnsi" w:hAnsiTheme="minorHAnsi" w:cs="Tahoma"/>
          <w:b/>
          <w:bCs/>
          <w:sz w:val="20"/>
          <w:lang w:val="es-ES_tradnl"/>
        </w:rPr>
        <w:t xml:space="preserve">Partida, renglón, concepto o posición: </w:t>
      </w:r>
      <w:r w:rsidRPr="00625090">
        <w:rPr>
          <w:rFonts w:asciiTheme="minorHAnsi" w:hAnsiTheme="minorHAnsi" w:cs="Tahoma"/>
          <w:bCs/>
          <w:sz w:val="20"/>
          <w:lang w:val="es-ES_tradnl"/>
        </w:rPr>
        <w:t>La d</w:t>
      </w:r>
      <w:r w:rsidR="00156833">
        <w:rPr>
          <w:rFonts w:asciiTheme="minorHAnsi" w:hAnsiTheme="minorHAnsi" w:cs="Tahoma"/>
          <w:bCs/>
          <w:sz w:val="20"/>
          <w:lang w:val="es-ES_tradnl"/>
        </w:rPr>
        <w:t xml:space="preserve">ivisión o desglose de los bienes y/o servicios </w:t>
      </w:r>
      <w:r w:rsidRPr="00625090">
        <w:rPr>
          <w:rFonts w:asciiTheme="minorHAnsi" w:hAnsiTheme="minorHAnsi" w:cs="Tahoma"/>
          <w:bCs/>
          <w:sz w:val="20"/>
          <w:lang w:val="es-ES_tradnl"/>
        </w:rPr>
        <w:t>contenidos en un procedimiento de contratación o en un contrato o pedido, para diferenciarlos unos de otros o clasificarlos.</w:t>
      </w:r>
    </w:p>
    <w:p w14:paraId="53A3767E" w14:textId="5F0F7A8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POBALINES</w:t>
      </w:r>
      <w:r w:rsidRPr="00625090">
        <w:rPr>
          <w:rFonts w:asciiTheme="minorHAnsi" w:hAnsiTheme="minorHAnsi" w:cs="Tahoma"/>
          <w:sz w:val="20"/>
          <w:lang w:eastAsia="en-US"/>
        </w:rPr>
        <w:t xml:space="preserve">: Políticas, Bases y Lineamientos, en Materia de Adquisiciones, Arrendamientos y Prestación de Servicios </w:t>
      </w:r>
      <w:r w:rsidR="00665BF6">
        <w:rPr>
          <w:rFonts w:asciiTheme="minorHAnsi" w:hAnsiTheme="minorHAnsi" w:cs="Tahoma"/>
          <w:sz w:val="20"/>
          <w:lang w:eastAsia="en-US"/>
        </w:rPr>
        <w:t xml:space="preserve">del Instituto </w:t>
      </w:r>
      <w:r w:rsidRPr="00625090">
        <w:rPr>
          <w:rFonts w:asciiTheme="minorHAnsi" w:hAnsiTheme="minorHAnsi" w:cs="Tahoma"/>
          <w:sz w:val="20"/>
          <w:lang w:eastAsia="en-US"/>
        </w:rPr>
        <w:t>Mexicano del Seguro Social.</w:t>
      </w:r>
    </w:p>
    <w:p w14:paraId="41059EDC" w14:textId="1211983D" w:rsidR="00FE6189" w:rsidRPr="00625090" w:rsidRDefault="00FE6189" w:rsidP="004478B1">
      <w:pPr>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no aceptable</w:t>
      </w:r>
      <w:r w:rsidRPr="00625090">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w:t>
      </w:r>
      <w:r w:rsidR="00E131C1" w:rsidRPr="00625090">
        <w:rPr>
          <w:rFonts w:asciiTheme="minorHAnsi" w:hAnsiTheme="minorHAnsi" w:cs="Tahoma"/>
          <w:sz w:val="20"/>
          <w:lang w:val="es-ES_tradnl"/>
        </w:rPr>
        <w:t xml:space="preserve"> </w:t>
      </w:r>
      <w:r w:rsidR="00E131C1">
        <w:rPr>
          <w:rFonts w:asciiTheme="minorHAnsi" w:hAnsiTheme="minorHAnsi" w:cs="Tahoma"/>
          <w:sz w:val="20"/>
          <w:lang w:val="es-ES_tradnl"/>
        </w:rPr>
        <w:t>invitación</w:t>
      </w:r>
      <w:r w:rsidRPr="00625090">
        <w:rPr>
          <w:rFonts w:asciiTheme="minorHAnsi" w:hAnsiTheme="minorHAnsi" w:cs="Tahoma"/>
          <w:sz w:val="20"/>
          <w:lang w:val="es-ES_tradnl"/>
        </w:rPr>
        <w:t>, y</w:t>
      </w:r>
    </w:p>
    <w:p w14:paraId="0FAC24A8" w14:textId="43D03FDB"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conveniente</w:t>
      </w:r>
      <w:r w:rsidRPr="00625090">
        <w:rPr>
          <w:rFonts w:asciiTheme="minorHAnsi" w:hAnsiTheme="minorHAnsi" w:cs="Tahoma"/>
          <w:sz w:val="20"/>
          <w:lang w:val="es-ES_tradnl"/>
        </w:rPr>
        <w:t xml:space="preserve">: es aquel que se determina a partir de obtener el promedio de los precios preponderantes que resulten de las proposiciones aceptadas técnicamente en la </w:t>
      </w:r>
      <w:r w:rsidR="00E131C1">
        <w:rPr>
          <w:rFonts w:asciiTheme="minorHAnsi" w:hAnsiTheme="minorHAnsi" w:cs="Tahoma"/>
          <w:sz w:val="20"/>
          <w:lang w:val="es-ES_tradnl"/>
        </w:rPr>
        <w:t>invitación</w:t>
      </w:r>
      <w:r w:rsidRPr="00625090">
        <w:rPr>
          <w:rFonts w:asciiTheme="minorHAnsi" w:hAnsiTheme="minorHAnsi" w:cs="Tahoma"/>
          <w:sz w:val="20"/>
          <w:lang w:val="es-ES_tradnl"/>
        </w:rPr>
        <w:t>, y a éste se le resta el porcentaje que determine la dependencia o entidad en sus políticas, bases y lineamientos.</w:t>
      </w:r>
    </w:p>
    <w:p w14:paraId="5A07067D" w14:textId="7B544FB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PREI </w:t>
      </w:r>
      <w:r w:rsidR="008A1DC1" w:rsidRPr="00625090">
        <w:rPr>
          <w:rFonts w:asciiTheme="minorHAnsi" w:hAnsiTheme="minorHAnsi" w:cs="Tahoma"/>
          <w:b/>
          <w:bCs/>
          <w:sz w:val="20"/>
          <w:lang w:eastAsia="en-US"/>
        </w:rPr>
        <w:t>MILLENIUM</w:t>
      </w:r>
      <w:r w:rsidRPr="00625090">
        <w:rPr>
          <w:rFonts w:asciiTheme="minorHAnsi" w:hAnsiTheme="minorHAnsi" w:cs="Tahoma"/>
          <w:sz w:val="20"/>
          <w:lang w:eastAsia="en-US"/>
        </w:rPr>
        <w:t xml:space="preserve">: Sistema de Planeación de Recursos Institucionales que provee información integral y en línea a las principales Áreas del </w:t>
      </w:r>
      <w:r w:rsidR="001E412F">
        <w:rPr>
          <w:rFonts w:asciiTheme="minorHAnsi" w:hAnsiTheme="minorHAnsi" w:cs="Tahoma"/>
          <w:sz w:val="20"/>
          <w:lang w:eastAsia="en-US"/>
        </w:rPr>
        <w:t>IMSS</w:t>
      </w:r>
      <w:r w:rsidRPr="00625090">
        <w:rPr>
          <w:rFonts w:asciiTheme="minorHAnsi" w:hAnsiTheme="minorHAnsi" w:cs="Tahoma"/>
          <w:sz w:val="20"/>
          <w:lang w:eastAsia="en-US"/>
        </w:rPr>
        <w:t>.</w:t>
      </w:r>
    </w:p>
    <w:p w14:paraId="5A90D1DC" w14:textId="13538F3A"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Programa Informático:</w:t>
      </w:r>
      <w:r w:rsidRPr="00625090">
        <w:rPr>
          <w:rFonts w:asciiTheme="minorHAnsi" w:hAnsiTheme="minorHAnsi" w:cs="Tahoma"/>
          <w:bCs/>
          <w:sz w:val="20"/>
        </w:rPr>
        <w:t xml:space="preserve"> El medio de captura desarrollado por la SFP que permite a los</w:t>
      </w:r>
      <w:r w:rsidR="0009714B">
        <w:rPr>
          <w:rFonts w:asciiTheme="minorHAnsi" w:hAnsiTheme="minorHAnsi" w:cs="Tahoma"/>
          <w:bCs/>
          <w:sz w:val="20"/>
        </w:rPr>
        <w:t xml:space="preserve"> </w:t>
      </w:r>
      <w:r w:rsidR="00B7087A">
        <w:rPr>
          <w:rFonts w:asciiTheme="minorHAnsi" w:hAnsiTheme="minorHAnsi" w:cs="Tahoma"/>
          <w:bCs/>
          <w:sz w:val="20"/>
        </w:rPr>
        <w:t>participantes</w:t>
      </w:r>
      <w:r w:rsidRPr="00625090">
        <w:rPr>
          <w:rFonts w:asciiTheme="minorHAnsi" w:hAnsiTheme="minorHAnsi" w:cs="Tahoma"/>
          <w:bCs/>
          <w:sz w:val="20"/>
        </w:rPr>
        <w:t xml:space="preserve">, así como al área adquirente, enviar y recibir información por medios remotos de comunicación electrónica, así como generar para cada </w:t>
      </w:r>
      <w:r w:rsidR="00D97016">
        <w:rPr>
          <w:rFonts w:asciiTheme="minorHAnsi" w:hAnsiTheme="minorHAnsi" w:cs="Tahoma"/>
          <w:bCs/>
          <w:sz w:val="20"/>
        </w:rPr>
        <w:t>invitación</w:t>
      </w:r>
      <w:r w:rsidRPr="00625090">
        <w:rPr>
          <w:rFonts w:asciiTheme="minorHAnsi" w:hAnsiTheme="minorHAnsi" w:cs="Tahoma"/>
          <w:bCs/>
          <w:sz w:val="20"/>
        </w:rPr>
        <w:t xml:space="preserve"> pública un mecanismo de seguridad que garantice la confidencialidad de las propuestas que reciban las convocantes </w:t>
      </w:r>
      <w:r w:rsidRPr="00625090">
        <w:rPr>
          <w:rFonts w:asciiTheme="minorHAnsi" w:hAnsiTheme="minorHAnsi" w:cs="Tahoma"/>
          <w:bCs/>
          <w:sz w:val="20"/>
        </w:rPr>
        <w:lastRenderedPageBreak/>
        <w:t>por esa vía; y que constituye el único instrumento con el cual podrán abrirse los sobres que contengan las proposiciones en la fecha y hora establecidas en la convocatoria para el inicio de los actos de presentación y apertura.</w:t>
      </w:r>
    </w:p>
    <w:p w14:paraId="00CFC6B5" w14:textId="4AD80D62"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625090">
        <w:rPr>
          <w:rFonts w:asciiTheme="minorHAnsi" w:hAnsiTheme="minorHAnsi" w:cs="Tahoma"/>
          <w:b/>
          <w:bCs/>
          <w:sz w:val="20"/>
        </w:rPr>
        <w:t xml:space="preserve">Proposición: </w:t>
      </w:r>
      <w:r w:rsidRPr="00625090">
        <w:rPr>
          <w:rFonts w:asciiTheme="minorHAnsi" w:hAnsiTheme="minorHAnsi" w:cs="Tahoma"/>
          <w:bCs/>
          <w:sz w:val="20"/>
        </w:rPr>
        <w:t>La documentación que conforma las secciones técnicas y económicas y documentación complementaria presentadas por los</w:t>
      </w:r>
      <w:r w:rsidR="0009714B">
        <w:rPr>
          <w:rFonts w:asciiTheme="minorHAnsi" w:hAnsiTheme="minorHAnsi" w:cs="Tahoma"/>
          <w:bCs/>
          <w:sz w:val="20"/>
        </w:rPr>
        <w:t xml:space="preserve"> </w:t>
      </w:r>
      <w:r w:rsidR="00B7087A">
        <w:rPr>
          <w:rFonts w:asciiTheme="minorHAnsi" w:hAnsiTheme="minorHAnsi" w:cs="Tahoma"/>
          <w:bCs/>
          <w:sz w:val="20"/>
        </w:rPr>
        <w:t>participantes</w:t>
      </w:r>
    </w:p>
    <w:p w14:paraId="3E06C2C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Proveedor:</w:t>
      </w:r>
      <w:r w:rsidRPr="00625090">
        <w:rPr>
          <w:rFonts w:asciiTheme="minorHAnsi" w:hAnsiTheme="minorHAnsi" w:cs="Tahoma"/>
          <w:sz w:val="20"/>
        </w:rPr>
        <w:t xml:space="preserve"> La persona que celebre contratos de adquisiciones, arrendamientos o servicios.</w:t>
      </w:r>
    </w:p>
    <w:p w14:paraId="246C2365" w14:textId="595416D4"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Reglamento:</w:t>
      </w:r>
      <w:r w:rsidRPr="00625090">
        <w:rPr>
          <w:rFonts w:asciiTheme="minorHAnsi" w:hAnsiTheme="minorHAnsi" w:cs="Tahoma"/>
          <w:sz w:val="20"/>
        </w:rPr>
        <w:t xml:space="preserve"> Reglamento de la Ley de Adquisiciones, Arrend</w:t>
      </w:r>
      <w:r w:rsidRPr="00925895">
        <w:rPr>
          <w:rFonts w:asciiTheme="minorHAnsi" w:hAnsiTheme="minorHAnsi" w:cs="Tahoma"/>
          <w:sz w:val="20"/>
        </w:rPr>
        <w:t xml:space="preserve">amientos y Servicios del Sector Público. </w:t>
      </w:r>
      <w:r w:rsidR="00925895" w:rsidRPr="00AD5A76">
        <w:rPr>
          <w:rFonts w:asciiTheme="minorHAnsi" w:hAnsiTheme="minorHAnsi" w:cs="Tahoma"/>
          <w:i/>
          <w:sz w:val="20"/>
        </w:rPr>
        <w:t>(</w:t>
      </w:r>
      <w:r w:rsidR="00CC13C5" w:rsidRPr="00AD5A76">
        <w:rPr>
          <w:rFonts w:asciiTheme="minorHAnsi" w:hAnsiTheme="minorHAnsi"/>
          <w:i/>
          <w:sz w:val="20"/>
        </w:rPr>
        <w:t xml:space="preserve">Última reforma publicada </w:t>
      </w:r>
      <w:r w:rsidR="00AD5A76">
        <w:rPr>
          <w:rFonts w:asciiTheme="minorHAnsi" w:hAnsiTheme="minorHAnsi"/>
          <w:i/>
          <w:sz w:val="20"/>
        </w:rPr>
        <w:t xml:space="preserve">en el </w:t>
      </w:r>
      <w:r w:rsidR="00CC13C5" w:rsidRPr="00AD5A76">
        <w:rPr>
          <w:rFonts w:asciiTheme="minorHAnsi" w:hAnsiTheme="minorHAnsi"/>
          <w:i/>
          <w:sz w:val="20"/>
        </w:rPr>
        <w:t>D</w:t>
      </w:r>
      <w:r w:rsidR="00AD5A76">
        <w:rPr>
          <w:rFonts w:asciiTheme="minorHAnsi" w:hAnsiTheme="minorHAnsi"/>
          <w:i/>
          <w:sz w:val="20"/>
        </w:rPr>
        <w:t>.</w:t>
      </w:r>
      <w:r w:rsidR="00CC13C5" w:rsidRPr="00AD5A76">
        <w:rPr>
          <w:rFonts w:asciiTheme="minorHAnsi" w:hAnsiTheme="minorHAnsi"/>
          <w:i/>
          <w:sz w:val="20"/>
        </w:rPr>
        <w:t>O</w:t>
      </w:r>
      <w:r w:rsidR="00AD5A76">
        <w:rPr>
          <w:rFonts w:asciiTheme="minorHAnsi" w:hAnsiTheme="minorHAnsi"/>
          <w:i/>
          <w:sz w:val="20"/>
        </w:rPr>
        <w:t>.</w:t>
      </w:r>
      <w:r w:rsidR="00CC13C5" w:rsidRPr="00AD5A76">
        <w:rPr>
          <w:rFonts w:asciiTheme="minorHAnsi" w:hAnsiTheme="minorHAnsi"/>
          <w:i/>
          <w:sz w:val="20"/>
        </w:rPr>
        <w:t>F</w:t>
      </w:r>
      <w:r w:rsidR="00AD5A76">
        <w:rPr>
          <w:rFonts w:asciiTheme="minorHAnsi" w:hAnsiTheme="minorHAnsi"/>
          <w:i/>
          <w:sz w:val="20"/>
        </w:rPr>
        <w:t xml:space="preserve">. el 14 de febrero de </w:t>
      </w:r>
      <w:r w:rsidR="00CC13C5" w:rsidRPr="00AD5A76">
        <w:rPr>
          <w:rFonts w:asciiTheme="minorHAnsi" w:hAnsiTheme="minorHAnsi"/>
          <w:i/>
          <w:sz w:val="20"/>
        </w:rPr>
        <w:t>2024</w:t>
      </w:r>
      <w:r w:rsidR="00925895" w:rsidRPr="00AD5A76">
        <w:rPr>
          <w:rFonts w:asciiTheme="minorHAnsi" w:hAnsiTheme="minorHAnsi"/>
          <w:i/>
          <w:sz w:val="20"/>
        </w:rPr>
        <w:t>)</w:t>
      </w:r>
    </w:p>
    <w:p w14:paraId="63968E5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SAT:</w:t>
      </w:r>
      <w:r w:rsidRPr="00625090">
        <w:rPr>
          <w:rFonts w:asciiTheme="minorHAnsi" w:hAnsiTheme="minorHAnsi" w:cs="Tahoma"/>
          <w:sz w:val="20"/>
        </w:rPr>
        <w:t xml:space="preserve"> Servicio de Administración Tributaria.</w:t>
      </w:r>
    </w:p>
    <w:p w14:paraId="21E07A3A"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SAI:</w:t>
      </w:r>
      <w:r w:rsidRPr="00625090">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625090">
        <w:rPr>
          <w:rFonts w:asciiTheme="minorHAnsi" w:hAnsiTheme="minorHAnsi" w:cs="Tahoma"/>
          <w:b/>
          <w:sz w:val="20"/>
        </w:rPr>
        <w:t xml:space="preserve"> </w:t>
      </w:r>
    </w:p>
    <w:p w14:paraId="3BBDC0E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 xml:space="preserve">Secretaría: </w:t>
      </w:r>
      <w:r w:rsidRPr="00625090">
        <w:rPr>
          <w:rFonts w:asciiTheme="minorHAnsi" w:hAnsiTheme="minorHAnsi" w:cs="Tahoma"/>
          <w:sz w:val="20"/>
        </w:rPr>
        <w:t>la Secretaría de Hacienda y Crédito Público;</w:t>
      </w:r>
    </w:p>
    <w:p w14:paraId="799D98A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SE: </w:t>
      </w:r>
      <w:r w:rsidRPr="00625090">
        <w:rPr>
          <w:rFonts w:asciiTheme="minorHAnsi" w:hAnsiTheme="minorHAnsi" w:cs="Tahoma"/>
          <w:sz w:val="20"/>
          <w:lang w:eastAsia="es-MX"/>
        </w:rPr>
        <w:t>Secretaría de Economía</w:t>
      </w:r>
    </w:p>
    <w:p w14:paraId="2DF751B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SFP:</w:t>
      </w:r>
      <w:r w:rsidRPr="00625090">
        <w:rPr>
          <w:rFonts w:asciiTheme="minorHAnsi" w:hAnsiTheme="minorHAnsi" w:cs="Tahoma"/>
          <w:sz w:val="20"/>
        </w:rPr>
        <w:t xml:space="preserve"> Secretaría de la Función Pública</w:t>
      </w:r>
    </w:p>
    <w:p w14:paraId="0406686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lang w:val="es-ES_tradnl"/>
        </w:rPr>
        <w:t xml:space="preserve">Sobre Cerrado: </w:t>
      </w:r>
      <w:r w:rsidRPr="00625090">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04DFA3CA" w14:textId="77777777" w:rsidR="00FE6189" w:rsidRPr="00625090" w:rsidRDefault="00FE6189" w:rsidP="00FE6189">
      <w:pPr>
        <w:tabs>
          <w:tab w:val="center" w:pos="4419"/>
          <w:tab w:val="right" w:pos="8838"/>
        </w:tabs>
        <w:ind w:left="720"/>
        <w:jc w:val="both"/>
        <w:rPr>
          <w:rFonts w:asciiTheme="minorHAnsi" w:hAnsiTheme="minorHAnsi" w:cs="Tahoma"/>
          <w:b/>
          <w:sz w:val="20"/>
          <w:lang w:val="es-MX"/>
        </w:rPr>
      </w:pPr>
      <w:r w:rsidRPr="00625090">
        <w:rPr>
          <w:rFonts w:asciiTheme="minorHAnsi" w:hAnsiTheme="minorHAnsi" w:cs="Tahoma"/>
          <w:b/>
          <w:sz w:val="20"/>
          <w:lang w:val="es-MX"/>
        </w:rPr>
        <w:br w:type="page"/>
      </w:r>
    </w:p>
    <w:p w14:paraId="129B3F99" w14:textId="45A34914" w:rsidR="00FE6189" w:rsidRPr="00625090" w:rsidRDefault="00FE6189" w:rsidP="00FE6189">
      <w:pPr>
        <w:contextualSpacing/>
        <w:jc w:val="both"/>
        <w:outlineLvl w:val="0"/>
        <w:rPr>
          <w:rFonts w:asciiTheme="minorHAnsi" w:hAnsiTheme="minorHAnsi" w:cs="Tahoma"/>
          <w:b/>
          <w:sz w:val="20"/>
        </w:rPr>
      </w:pPr>
      <w:bookmarkStart w:id="1" w:name="_Toc462662919"/>
      <w:r w:rsidRPr="00625090">
        <w:rPr>
          <w:rFonts w:asciiTheme="minorHAnsi" w:hAnsiTheme="minorHAnsi" w:cs="Tahoma"/>
          <w:b/>
          <w:sz w:val="20"/>
        </w:rPr>
        <w:lastRenderedPageBreak/>
        <w:t xml:space="preserve">1. INFORMACIÓN ESPECÍFICA DE LA </w:t>
      </w:r>
      <w:r w:rsidR="00B7087A">
        <w:rPr>
          <w:rFonts w:asciiTheme="minorHAnsi" w:hAnsiTheme="minorHAnsi" w:cs="Tahoma"/>
          <w:b/>
          <w:sz w:val="20"/>
        </w:rPr>
        <w:t>INVITACIÓN</w:t>
      </w:r>
      <w:r w:rsidRPr="00625090">
        <w:rPr>
          <w:rFonts w:asciiTheme="minorHAnsi" w:hAnsiTheme="minorHAnsi" w:cs="Tahoma"/>
          <w:b/>
          <w:sz w:val="20"/>
        </w:rPr>
        <w:t>.</w:t>
      </w:r>
      <w:bookmarkEnd w:id="1"/>
    </w:p>
    <w:p w14:paraId="68E3816F" w14:textId="3AE3703F" w:rsidR="00FE6189" w:rsidRPr="00625090" w:rsidRDefault="00FE6189" w:rsidP="00FE6189">
      <w:pPr>
        <w:autoSpaceDE w:val="0"/>
        <w:jc w:val="both"/>
        <w:rPr>
          <w:rFonts w:asciiTheme="minorHAnsi" w:hAnsiTheme="minorHAnsi" w:cs="Tahoma"/>
          <w:sz w:val="20"/>
        </w:rPr>
      </w:pPr>
      <w:bookmarkStart w:id="2" w:name="_2.-_DESCRIPCIÓN,_UNIDAD"/>
      <w:bookmarkEnd w:id="2"/>
      <w:r w:rsidRPr="00625090">
        <w:rPr>
          <w:rFonts w:asciiTheme="minorHAnsi" w:hAnsiTheme="minorHAnsi" w:cs="Tahoma"/>
          <w:sz w:val="20"/>
        </w:rPr>
        <w:t xml:space="preserve">Para la </w:t>
      </w:r>
      <w:r w:rsidRPr="00625090">
        <w:rPr>
          <w:rFonts w:asciiTheme="minorHAnsi" w:hAnsiTheme="minorHAnsi" w:cs="Tahoma"/>
          <w:sz w:val="20"/>
          <w:lang w:val="es-ES_tradnl"/>
        </w:rPr>
        <w:t>contratación del</w:t>
      </w:r>
      <w:r w:rsidRPr="00625090">
        <w:rPr>
          <w:rFonts w:asciiTheme="minorHAnsi" w:hAnsiTheme="minorHAnsi" w:cs="Tahoma"/>
          <w:b/>
          <w:sz w:val="20"/>
          <w:lang w:val="es-ES_tradnl"/>
        </w:rPr>
        <w:t xml:space="preserve"> </w:t>
      </w:r>
      <w:r w:rsidR="000C7C45" w:rsidRPr="000C7C45">
        <w:rPr>
          <w:rFonts w:asciiTheme="minorHAnsi" w:hAnsiTheme="minorHAnsi" w:cs="Tahoma"/>
          <w:b/>
          <w:sz w:val="20"/>
          <w:lang w:val="es-ES_tradnl"/>
        </w:rPr>
        <w:t>SERVICIO DE MANTENIMIENTO CORRECTIVO A EQUIPO MÉDICO DEL HOSPITAL GENERAL REGIONAL No. 45 PARA EL EJERCICIO 2024.</w:t>
      </w:r>
    </w:p>
    <w:p w14:paraId="7AE969A5" w14:textId="77777777" w:rsidR="00FE6189" w:rsidRPr="00625090" w:rsidRDefault="00FE6189" w:rsidP="00FE6189">
      <w:pPr>
        <w:autoSpaceDE w:val="0"/>
        <w:jc w:val="both"/>
        <w:rPr>
          <w:rFonts w:asciiTheme="minorHAnsi" w:hAnsiTheme="minorHAnsi" w:cs="Tahoma"/>
          <w:b/>
          <w:sz w:val="20"/>
        </w:rPr>
      </w:pPr>
    </w:p>
    <w:p w14:paraId="6786D57A" w14:textId="77777777" w:rsidR="00FE6189" w:rsidRPr="00625090" w:rsidRDefault="00FE6189" w:rsidP="00FE6189">
      <w:pPr>
        <w:autoSpaceDE w:val="0"/>
        <w:jc w:val="both"/>
        <w:rPr>
          <w:rFonts w:asciiTheme="minorHAnsi" w:hAnsiTheme="minorHAnsi" w:cs="Tahoma"/>
          <w:sz w:val="20"/>
        </w:rPr>
      </w:pPr>
      <w:r w:rsidRPr="00625090">
        <w:rPr>
          <w:rFonts w:asciiTheme="minorHAnsi" w:hAnsiTheme="minorHAnsi" w:cs="Tahoma"/>
          <w:b/>
          <w:sz w:val="20"/>
        </w:rPr>
        <w:t>NOMBRE Y DOMICILIO DEL ÁREA CONTRATANTE</w:t>
      </w:r>
      <w:r w:rsidRPr="00625090">
        <w:rPr>
          <w:rFonts w:asciiTheme="minorHAnsi" w:hAnsiTheme="minorHAnsi" w:cs="Tahoma"/>
          <w:sz w:val="20"/>
        </w:rPr>
        <w:t>: Coordinación de Abastecimiento y Equipamiento, ubicada en Periférico Sur No. 8000, Col. Santa María Tequepexpan, C.P. 45600, San Pedro Tlaquepaque, Jalisco.</w:t>
      </w:r>
    </w:p>
    <w:p w14:paraId="3AB890F2" w14:textId="77777777" w:rsidR="00FE6189" w:rsidRPr="00625090" w:rsidRDefault="00FE6189" w:rsidP="00FE6189">
      <w:pPr>
        <w:contextualSpacing/>
        <w:jc w:val="both"/>
        <w:outlineLvl w:val="1"/>
        <w:rPr>
          <w:rFonts w:asciiTheme="minorHAnsi" w:hAnsiTheme="minorHAnsi" w:cs="Tahoma"/>
          <w:b/>
          <w:bCs/>
          <w:sz w:val="20"/>
        </w:rPr>
      </w:pPr>
      <w:bookmarkStart w:id="3" w:name="_Toc462662921"/>
    </w:p>
    <w:p w14:paraId="559D75C5" w14:textId="3DBE0BE3" w:rsidR="00FE6189" w:rsidRPr="00625090" w:rsidRDefault="00F85F14" w:rsidP="00F85F14">
      <w:pPr>
        <w:contextualSpacing/>
        <w:jc w:val="both"/>
        <w:outlineLvl w:val="1"/>
        <w:rPr>
          <w:rFonts w:asciiTheme="minorHAnsi" w:hAnsiTheme="minorHAnsi" w:cs="Tahoma"/>
          <w:b/>
          <w:bCs/>
          <w:sz w:val="20"/>
        </w:rPr>
      </w:pPr>
      <w:r w:rsidRPr="00625090">
        <w:rPr>
          <w:rFonts w:asciiTheme="minorHAnsi" w:hAnsiTheme="minorHAnsi" w:cs="Tahoma"/>
          <w:b/>
          <w:bCs/>
          <w:sz w:val="20"/>
        </w:rPr>
        <w:t xml:space="preserve">1.1 </w:t>
      </w:r>
      <w:r w:rsidR="00FE6189" w:rsidRPr="00625090">
        <w:rPr>
          <w:rFonts w:asciiTheme="minorHAnsi" w:hAnsiTheme="minorHAnsi" w:cs="Tahoma"/>
          <w:b/>
          <w:bCs/>
          <w:sz w:val="20"/>
        </w:rPr>
        <w:t>IDIOMA EN QUE PODRÁN PRESENTARSE LAS PROPOSICIONES, LOS ANEXOS TÉCNICOS Y, EN SU CASO LOS FOLLETOS QUE SE ACOMPAÑEN</w:t>
      </w:r>
      <w:bookmarkEnd w:id="3"/>
    </w:p>
    <w:p w14:paraId="07E478B7" w14:textId="3870479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proposiciones en su caso deberán </w:t>
      </w:r>
      <w:r w:rsidRPr="000D491D">
        <w:rPr>
          <w:rFonts w:asciiTheme="minorHAnsi" w:hAnsiTheme="minorHAnsi" w:cs="Tahoma"/>
          <w:sz w:val="20"/>
        </w:rPr>
        <w:t xml:space="preserve">presentarse </w:t>
      </w:r>
      <w:r w:rsidR="005D4267" w:rsidRPr="000D491D">
        <w:rPr>
          <w:rFonts w:asciiTheme="minorHAnsi" w:hAnsiTheme="minorHAnsi" w:cs="Tahoma"/>
          <w:sz w:val="20"/>
        </w:rPr>
        <w:t>vía electrónica (Compranet)</w:t>
      </w:r>
      <w:r w:rsidRPr="000D491D">
        <w:rPr>
          <w:rFonts w:asciiTheme="minorHAnsi" w:hAnsiTheme="minorHAnsi" w:cs="Tahoma"/>
          <w:sz w:val="20"/>
        </w:rPr>
        <w:t>, preferentemente</w:t>
      </w:r>
      <w:r w:rsidRPr="00625090">
        <w:rPr>
          <w:rFonts w:asciiTheme="minorHAnsi" w:hAnsiTheme="minorHAnsi" w:cs="Tahoma"/>
          <w:sz w:val="20"/>
        </w:rPr>
        <w:t xml:space="preserve"> en papel membretado de la empresa; solo en idioma español y dirigido al área convocante.</w:t>
      </w:r>
    </w:p>
    <w:p w14:paraId="62F7AE10" w14:textId="77777777" w:rsidR="00FE6189" w:rsidRPr="00625090" w:rsidRDefault="00FE6189" w:rsidP="00FE6189">
      <w:pPr>
        <w:autoSpaceDE w:val="0"/>
        <w:jc w:val="both"/>
        <w:rPr>
          <w:rFonts w:asciiTheme="minorHAnsi" w:hAnsiTheme="minorHAnsi" w:cs="Tahoma"/>
          <w:sz w:val="20"/>
        </w:rPr>
      </w:pPr>
    </w:p>
    <w:p w14:paraId="52DD94BF" w14:textId="77777777" w:rsidR="00FE6189" w:rsidRPr="00625090" w:rsidRDefault="00FE6189" w:rsidP="00FE6189">
      <w:pPr>
        <w:autoSpaceDE w:val="0"/>
        <w:jc w:val="both"/>
        <w:rPr>
          <w:rFonts w:asciiTheme="minorHAnsi" w:hAnsiTheme="minorHAnsi" w:cs="Tahoma"/>
          <w:sz w:val="20"/>
          <w:lang w:val="es-ES_tradnl"/>
        </w:rPr>
      </w:pPr>
      <w:r w:rsidRPr="00625090">
        <w:rPr>
          <w:rFonts w:asciiTheme="minorHAnsi" w:hAnsiTheme="minorHAnsi" w:cs="Tahoma"/>
          <w:sz w:val="20"/>
          <w:lang w:val="es-ES_tradnl"/>
        </w:rPr>
        <w:t>En caso de que el servicio requiera de anexos técnicos, folletos, catálogos y/o fotografías, instructivos o manuales de uso para corroborar las especificaciones, características y calidad de los mismos, éstos deberán presentarse en idioma español.</w:t>
      </w:r>
    </w:p>
    <w:p w14:paraId="19A043AC" w14:textId="77777777" w:rsidR="00FE6189" w:rsidRPr="00625090" w:rsidRDefault="00FE6189" w:rsidP="00FE6189">
      <w:pPr>
        <w:autoSpaceDE w:val="0"/>
        <w:jc w:val="both"/>
        <w:rPr>
          <w:rFonts w:asciiTheme="minorHAnsi" w:hAnsiTheme="minorHAnsi" w:cs="Tahoma"/>
          <w:sz w:val="20"/>
          <w:lang w:val="es-ES_tradnl"/>
        </w:rPr>
      </w:pPr>
    </w:p>
    <w:p w14:paraId="3450E09F" w14:textId="272E7EAA" w:rsidR="00FE6189" w:rsidRPr="00625090" w:rsidRDefault="00F85F14" w:rsidP="00F85F14">
      <w:pPr>
        <w:contextualSpacing/>
        <w:jc w:val="both"/>
        <w:outlineLvl w:val="1"/>
        <w:rPr>
          <w:rFonts w:asciiTheme="minorHAnsi" w:hAnsiTheme="minorHAnsi" w:cs="Tahoma"/>
          <w:b/>
          <w:sz w:val="20"/>
        </w:rPr>
      </w:pPr>
      <w:bookmarkStart w:id="4" w:name="_Toc462662922"/>
      <w:r w:rsidRPr="00625090">
        <w:rPr>
          <w:rFonts w:asciiTheme="minorHAnsi" w:hAnsiTheme="minorHAnsi" w:cs="Tahoma"/>
          <w:b/>
          <w:sz w:val="20"/>
        </w:rPr>
        <w:t xml:space="preserve">1.2 </w:t>
      </w:r>
      <w:r w:rsidR="00FE6189" w:rsidRPr="00625090">
        <w:rPr>
          <w:rFonts w:asciiTheme="minorHAnsi" w:hAnsiTheme="minorHAnsi" w:cs="Tahoma"/>
          <w:b/>
          <w:sz w:val="20"/>
        </w:rPr>
        <w:t>DISPONIBILIDAD PRESUPUESTARIA</w:t>
      </w:r>
      <w:bookmarkEnd w:id="4"/>
    </w:p>
    <w:p w14:paraId="1DC60403" w14:textId="755E6746" w:rsidR="00FE6189" w:rsidRPr="00A60E91" w:rsidRDefault="00FE6189" w:rsidP="00FE6189">
      <w:pPr>
        <w:keepNext/>
        <w:numPr>
          <w:ilvl w:val="0"/>
          <w:numId w:val="1"/>
        </w:numPr>
        <w:tabs>
          <w:tab w:val="clear" w:pos="432"/>
          <w:tab w:val="num" w:pos="0"/>
        </w:tabs>
        <w:ind w:left="0" w:firstLine="0"/>
        <w:jc w:val="both"/>
        <w:outlineLvl w:val="0"/>
        <w:rPr>
          <w:rFonts w:asciiTheme="minorHAnsi" w:hAnsiTheme="minorHAnsi" w:cs="Tahoma"/>
          <w:sz w:val="20"/>
        </w:rPr>
      </w:pPr>
      <w:bookmarkStart w:id="5" w:name="_Toc462405382"/>
      <w:r w:rsidRPr="00A60E91">
        <w:rPr>
          <w:rFonts w:asciiTheme="minorHAnsi" w:hAnsiTheme="minorHAnsi" w:cs="Tahoma"/>
          <w:sz w:val="20"/>
        </w:rPr>
        <w:t xml:space="preserve">“El presupuesto definitivo a ejercer fue aprobado por el Presupuesto de Egresos de la Federación para el </w:t>
      </w:r>
      <w:r w:rsidRPr="00A60E91">
        <w:rPr>
          <w:rFonts w:asciiTheme="minorHAnsi" w:hAnsiTheme="minorHAnsi" w:cs="Tahoma"/>
          <w:b/>
          <w:sz w:val="20"/>
        </w:rPr>
        <w:t>Ejercicio Fiscal 2024</w:t>
      </w:r>
      <w:r w:rsidRPr="00A60E91">
        <w:rPr>
          <w:rFonts w:asciiTheme="minorHAnsi" w:hAnsiTheme="minorHAnsi" w:cs="Tahoma"/>
          <w:sz w:val="20"/>
        </w:rPr>
        <w:t xml:space="preserve">, por parte de la H. Cámara de Diputados del Congreso de la Unión, por lo que el cumplimiento de las obligaciones de esta </w:t>
      </w:r>
      <w:r w:rsidR="000C7C45">
        <w:rPr>
          <w:rFonts w:asciiTheme="minorHAnsi" w:hAnsiTheme="minorHAnsi" w:cs="Tahoma"/>
          <w:sz w:val="20"/>
        </w:rPr>
        <w:t>invitación</w:t>
      </w:r>
      <w:r w:rsidRPr="00A60E91">
        <w:rPr>
          <w:rFonts w:asciiTheme="minorHAnsi" w:hAnsiTheme="minorHAnsi" w:cs="Tahoma"/>
          <w:sz w:val="20"/>
        </w:rPr>
        <w:t xml:space="preserve">, queda sujeta para fines de ejecución y pago a la disponibilidad presupuestaria con que cuente </w:t>
      </w:r>
      <w:r w:rsidR="00A82E6D">
        <w:rPr>
          <w:rFonts w:asciiTheme="minorHAnsi" w:hAnsiTheme="minorHAnsi" w:cs="Tahoma"/>
          <w:sz w:val="20"/>
        </w:rPr>
        <w:t>El Instituto</w:t>
      </w:r>
      <w:r w:rsidRPr="00A60E91">
        <w:rPr>
          <w:rFonts w:asciiTheme="minorHAnsi" w:hAnsiTheme="minorHAnsi" w:cs="Tahoma"/>
          <w:sz w:val="20"/>
        </w:rPr>
        <w:t xml:space="preserve"> Mexicano del Seguro Social, conforme al Presupuesto de Egresos de la Federación que para el </w:t>
      </w:r>
      <w:r w:rsidR="001D7168" w:rsidRPr="00A60E91">
        <w:rPr>
          <w:rFonts w:asciiTheme="minorHAnsi" w:hAnsiTheme="minorHAnsi" w:cs="Tahoma"/>
          <w:b/>
          <w:sz w:val="20"/>
        </w:rPr>
        <w:t>Ejercicio F</w:t>
      </w:r>
      <w:r w:rsidRPr="00A60E91">
        <w:rPr>
          <w:rFonts w:asciiTheme="minorHAnsi" w:hAnsiTheme="minorHAnsi" w:cs="Tahoma"/>
          <w:b/>
          <w:sz w:val="20"/>
        </w:rPr>
        <w:t xml:space="preserve">iscal </w:t>
      </w:r>
      <w:r w:rsidRPr="008677E8">
        <w:rPr>
          <w:rFonts w:asciiTheme="minorHAnsi" w:hAnsiTheme="minorHAnsi" w:cs="Tahoma"/>
          <w:b/>
          <w:sz w:val="20"/>
        </w:rPr>
        <w:t>2024</w:t>
      </w:r>
      <w:r w:rsidR="00A60E91" w:rsidRPr="008677E8">
        <w:rPr>
          <w:rFonts w:asciiTheme="minorHAnsi" w:hAnsiTheme="minorHAnsi"/>
          <w:bCs/>
          <w:sz w:val="20"/>
        </w:rPr>
        <w:t xml:space="preserve"> aprobó la</w:t>
      </w:r>
      <w:r w:rsidR="00A60E91" w:rsidRPr="00A60E91">
        <w:rPr>
          <w:rFonts w:asciiTheme="minorHAnsi" w:hAnsiTheme="minorHAnsi"/>
          <w:bCs/>
          <w:sz w:val="20"/>
        </w:rPr>
        <w:t xml:space="preserve"> H. Cámara de Diputados del Congreso de la Unión</w:t>
      </w:r>
      <w:r w:rsidRPr="00A60E91">
        <w:rPr>
          <w:rFonts w:asciiTheme="minorHAnsi" w:hAnsiTheme="minorHAnsi" w:cs="Tahoma"/>
          <w:sz w:val="20"/>
        </w:rPr>
        <w:t xml:space="preserve">, sin responsabilidad alguna para </w:t>
      </w:r>
      <w:r w:rsidR="00A82E6D">
        <w:rPr>
          <w:rFonts w:asciiTheme="minorHAnsi" w:hAnsiTheme="minorHAnsi" w:cs="Tahoma"/>
          <w:sz w:val="20"/>
        </w:rPr>
        <w:t>El Instituto</w:t>
      </w:r>
      <w:r w:rsidRPr="00A60E91">
        <w:rPr>
          <w:rFonts w:asciiTheme="minorHAnsi" w:hAnsiTheme="minorHAnsi" w:cs="Tahoma"/>
          <w:sz w:val="20"/>
        </w:rPr>
        <w:t xml:space="preserve"> Mexicano del Seguro Social”.</w:t>
      </w:r>
    </w:p>
    <w:p w14:paraId="5094AF2C" w14:textId="77777777" w:rsidR="00FE6189" w:rsidRPr="00625090" w:rsidRDefault="00FE6189" w:rsidP="00FE6189">
      <w:pPr>
        <w:jc w:val="both"/>
        <w:rPr>
          <w:rFonts w:asciiTheme="minorHAnsi" w:hAnsiTheme="minorHAnsi" w:cs="Tahoma"/>
          <w:sz w:val="20"/>
        </w:rPr>
      </w:pPr>
    </w:p>
    <w:p w14:paraId="7310FAC8" w14:textId="54DC225A"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Para cubrir las erogaciones que se der</w:t>
      </w:r>
      <w:r w:rsidR="00F85F14" w:rsidRPr="00625090">
        <w:rPr>
          <w:rFonts w:asciiTheme="minorHAnsi" w:hAnsiTheme="minorHAnsi" w:cs="Tahoma"/>
          <w:sz w:val="20"/>
        </w:rPr>
        <w:t>iven de la presente</w:t>
      </w:r>
      <w:r w:rsidR="000C7C45" w:rsidRPr="00625090">
        <w:rPr>
          <w:rFonts w:asciiTheme="minorHAnsi" w:hAnsiTheme="minorHAnsi" w:cs="Tahoma"/>
          <w:sz w:val="20"/>
        </w:rPr>
        <w:t xml:space="preserve"> </w:t>
      </w:r>
      <w:r w:rsidR="000C7C45">
        <w:rPr>
          <w:rFonts w:asciiTheme="minorHAnsi" w:hAnsiTheme="minorHAnsi" w:cs="Tahoma"/>
          <w:sz w:val="20"/>
        </w:rPr>
        <w:t>invitación</w:t>
      </w:r>
      <w:r w:rsidRPr="00625090">
        <w:rPr>
          <w:rFonts w:asciiTheme="minorHAnsi" w:hAnsiTheme="minorHAnsi" w:cs="Tahoma"/>
          <w:sz w:val="20"/>
        </w:rPr>
        <w:t>, se cuenta con recursos disponibles</w:t>
      </w:r>
      <w:r w:rsidR="00F63945">
        <w:rPr>
          <w:rFonts w:asciiTheme="minorHAnsi" w:hAnsiTheme="minorHAnsi" w:cs="Tahoma"/>
          <w:sz w:val="20"/>
        </w:rPr>
        <w:t xml:space="preserve"> suficientes, no comprometidos, mediante </w:t>
      </w:r>
      <w:r w:rsidR="000C7C45">
        <w:rPr>
          <w:rFonts w:asciiTheme="minorHAnsi" w:hAnsiTheme="minorHAnsi" w:cs="Tahoma"/>
          <w:sz w:val="20"/>
        </w:rPr>
        <w:t>certificado</w:t>
      </w:r>
      <w:r w:rsidR="00C11CD0">
        <w:rPr>
          <w:rFonts w:asciiTheme="minorHAnsi" w:hAnsiTheme="minorHAnsi" w:cs="Tahoma"/>
          <w:sz w:val="20"/>
        </w:rPr>
        <w:t xml:space="preserve"> de Disponibilidad </w:t>
      </w:r>
      <w:r w:rsidR="00C11CD0" w:rsidRPr="00D0106B">
        <w:rPr>
          <w:rFonts w:asciiTheme="minorHAnsi" w:hAnsiTheme="minorHAnsi" w:cs="Tahoma"/>
          <w:sz w:val="20"/>
        </w:rPr>
        <w:t>Presupuestal</w:t>
      </w:r>
      <w:r w:rsidR="005D0137" w:rsidRPr="00D0106B">
        <w:rPr>
          <w:rFonts w:asciiTheme="minorHAnsi" w:hAnsiTheme="minorHAnsi" w:cs="Tahoma"/>
          <w:sz w:val="20"/>
        </w:rPr>
        <w:t xml:space="preserve"> No. 0000</w:t>
      </w:r>
      <w:r w:rsidR="000C7C45">
        <w:rPr>
          <w:rFonts w:asciiTheme="minorHAnsi" w:hAnsiTheme="minorHAnsi" w:cs="Tahoma"/>
          <w:sz w:val="20"/>
        </w:rPr>
        <w:t>049545</w:t>
      </w:r>
      <w:r w:rsidR="005D0137" w:rsidRPr="00D0106B">
        <w:rPr>
          <w:rFonts w:asciiTheme="minorHAnsi" w:hAnsiTheme="minorHAnsi" w:cs="Tahoma"/>
          <w:sz w:val="20"/>
        </w:rPr>
        <w:t>-2024</w:t>
      </w:r>
      <w:r w:rsidR="00C11CD0" w:rsidRPr="00D0106B">
        <w:rPr>
          <w:rFonts w:asciiTheme="minorHAnsi" w:hAnsiTheme="minorHAnsi" w:cs="Tahoma"/>
          <w:sz w:val="20"/>
        </w:rPr>
        <w:t xml:space="preserve">, </w:t>
      </w:r>
      <w:r w:rsidRPr="00D0106B">
        <w:rPr>
          <w:rFonts w:asciiTheme="minorHAnsi" w:hAnsiTheme="minorHAnsi" w:cs="Tahoma"/>
          <w:sz w:val="20"/>
        </w:rPr>
        <w:t>para la contratación</w:t>
      </w:r>
      <w:r w:rsidRPr="00625090">
        <w:rPr>
          <w:rFonts w:asciiTheme="minorHAnsi" w:hAnsiTheme="minorHAnsi" w:cs="Tahoma"/>
          <w:sz w:val="20"/>
        </w:rPr>
        <w:t xml:space="preserve"> del </w:t>
      </w:r>
      <w:r w:rsidR="000C7C45" w:rsidRPr="000C7C45">
        <w:rPr>
          <w:rFonts w:asciiTheme="minorHAnsi" w:hAnsiTheme="minorHAnsi" w:cs="Tahoma"/>
          <w:b/>
          <w:sz w:val="20"/>
        </w:rPr>
        <w:t>SERVICIO DE MANTENIMIENTO CORRECTIVO A EQUIPO MÉDICO DEL HOSPITAL GENERAL REGIONAL No. 45 PARA EL EJERCICIO 2024.</w:t>
      </w:r>
    </w:p>
    <w:p w14:paraId="6D71B5A7" w14:textId="77777777" w:rsidR="00FE6189" w:rsidRPr="00625090" w:rsidRDefault="00FE6189" w:rsidP="00FE6189">
      <w:pPr>
        <w:jc w:val="both"/>
        <w:rPr>
          <w:rFonts w:asciiTheme="minorHAnsi" w:hAnsiTheme="minorHAnsi" w:cs="Tahoma"/>
          <w:sz w:val="20"/>
        </w:rPr>
      </w:pPr>
    </w:p>
    <w:p w14:paraId="3E52B032" w14:textId="3EDACBEC" w:rsidR="00FE6189" w:rsidRPr="00625090" w:rsidRDefault="00FE6189" w:rsidP="00FE6189">
      <w:pPr>
        <w:keepNext/>
        <w:numPr>
          <w:ilvl w:val="0"/>
          <w:numId w:val="1"/>
        </w:numPr>
        <w:tabs>
          <w:tab w:val="clear" w:pos="432"/>
          <w:tab w:val="num" w:pos="0"/>
        </w:tabs>
        <w:ind w:left="0" w:firstLine="0"/>
        <w:outlineLvl w:val="0"/>
        <w:rPr>
          <w:rFonts w:asciiTheme="minorHAnsi" w:hAnsiTheme="minorHAnsi" w:cs="Tahoma"/>
          <w:b/>
          <w:bCs/>
          <w:kern w:val="1"/>
          <w:sz w:val="20"/>
        </w:rPr>
      </w:pPr>
      <w:r w:rsidRPr="00625090">
        <w:rPr>
          <w:rFonts w:asciiTheme="minorHAnsi" w:hAnsiTheme="minorHAnsi" w:cs="Tahoma"/>
          <w:b/>
          <w:bCs/>
          <w:kern w:val="1"/>
          <w:sz w:val="20"/>
        </w:rPr>
        <w:t>2. DESCRIPCIÓN DE SERVICIO, UNIDAD Y CANTIDAD</w:t>
      </w:r>
      <w:bookmarkEnd w:id="5"/>
    </w:p>
    <w:p w14:paraId="053E30A1" w14:textId="77777777" w:rsidR="00FE6189" w:rsidRPr="00625090" w:rsidRDefault="00FE6189" w:rsidP="00FE6189">
      <w:pPr>
        <w:jc w:val="both"/>
        <w:rPr>
          <w:rFonts w:asciiTheme="minorHAnsi" w:hAnsiTheme="minorHAnsi" w:cs="Tahoma"/>
          <w:b/>
          <w:sz w:val="20"/>
        </w:rPr>
      </w:pPr>
    </w:p>
    <w:p w14:paraId="3DDC4863" w14:textId="5068C2B6" w:rsidR="00FE6189" w:rsidRPr="00625090" w:rsidRDefault="005504FF" w:rsidP="00FE6189">
      <w:pPr>
        <w:jc w:val="both"/>
        <w:rPr>
          <w:rFonts w:asciiTheme="minorHAnsi" w:hAnsiTheme="minorHAnsi" w:cs="Tahoma"/>
          <w:sz w:val="20"/>
        </w:rPr>
      </w:pPr>
      <w:r w:rsidRPr="00625090">
        <w:rPr>
          <w:rFonts w:asciiTheme="minorHAnsi" w:hAnsiTheme="minorHAnsi" w:cs="Tahoma"/>
          <w:b/>
          <w:sz w:val="20"/>
        </w:rPr>
        <w:t xml:space="preserve">2.1. </w:t>
      </w:r>
      <w:r w:rsidR="00FE6189" w:rsidRPr="00625090">
        <w:rPr>
          <w:rFonts w:asciiTheme="minorHAnsi" w:hAnsiTheme="minorHAnsi" w:cs="Tahoma"/>
          <w:b/>
          <w:sz w:val="20"/>
        </w:rPr>
        <w:t xml:space="preserve">DESCRIPCION AMPLIA Y DETALLADA DEL SERVICIO SOLICITADO </w:t>
      </w:r>
    </w:p>
    <w:p w14:paraId="7BBF0362" w14:textId="66DFD742" w:rsidR="00FE6189" w:rsidRPr="00625090" w:rsidRDefault="00046205" w:rsidP="004B2761">
      <w:pPr>
        <w:jc w:val="both"/>
        <w:rPr>
          <w:rFonts w:asciiTheme="minorHAnsi" w:hAnsiTheme="minorHAnsi" w:cs="Tahoma"/>
          <w:sz w:val="20"/>
        </w:rPr>
      </w:pPr>
      <w:r w:rsidRPr="00665BF6">
        <w:rPr>
          <w:rFonts w:asciiTheme="minorHAnsi" w:hAnsiTheme="minorHAnsi" w:cs="Tahoma"/>
          <w:b/>
          <w:sz w:val="20"/>
        </w:rPr>
        <w:t>“EL INSTITUTO”</w:t>
      </w:r>
      <w:r w:rsidR="00665BF6">
        <w:rPr>
          <w:rFonts w:asciiTheme="minorHAnsi" w:hAnsiTheme="minorHAnsi" w:cs="Tahoma"/>
          <w:sz w:val="20"/>
        </w:rPr>
        <w:t xml:space="preserve"> </w:t>
      </w:r>
      <w:r w:rsidR="00FE6189" w:rsidRPr="00625090">
        <w:rPr>
          <w:rFonts w:asciiTheme="minorHAnsi" w:hAnsiTheme="minorHAnsi" w:cs="Tahoma"/>
          <w:sz w:val="20"/>
        </w:rPr>
        <w:t xml:space="preserve">requiere y </w:t>
      </w:r>
      <w:r w:rsidR="00665BF6" w:rsidRPr="00665BF6">
        <w:rPr>
          <w:rFonts w:asciiTheme="minorHAnsi" w:hAnsiTheme="minorHAnsi" w:cs="Tahoma"/>
          <w:b/>
          <w:sz w:val="20"/>
        </w:rPr>
        <w:t>“EL PROVEEDOR”</w:t>
      </w:r>
      <w:r w:rsidR="00665BF6" w:rsidRPr="00625090">
        <w:rPr>
          <w:rFonts w:asciiTheme="minorHAnsi" w:hAnsiTheme="minorHAnsi" w:cs="Tahoma"/>
          <w:sz w:val="20"/>
        </w:rPr>
        <w:t xml:space="preserve"> </w:t>
      </w:r>
      <w:r w:rsidR="00FE6189" w:rsidRPr="00625090">
        <w:rPr>
          <w:rFonts w:asciiTheme="minorHAnsi" w:hAnsiTheme="minorHAnsi" w:cs="Tahoma"/>
          <w:sz w:val="20"/>
        </w:rPr>
        <w:t xml:space="preserve">se obliga  a  la </w:t>
      </w:r>
      <w:r w:rsidR="004B2761" w:rsidRPr="00625090">
        <w:rPr>
          <w:rFonts w:asciiTheme="minorHAnsi" w:hAnsiTheme="minorHAnsi" w:cs="Tahoma"/>
          <w:sz w:val="20"/>
        </w:rPr>
        <w:t xml:space="preserve">contratación del </w:t>
      </w:r>
      <w:r w:rsidR="000C7C45" w:rsidRPr="000C7C45">
        <w:rPr>
          <w:rFonts w:asciiTheme="minorHAnsi" w:hAnsiTheme="minorHAnsi" w:cs="Tahoma"/>
          <w:b/>
          <w:sz w:val="20"/>
        </w:rPr>
        <w:t>SERVICIO DE MANTENIMIENTO CORRECTIVO A EQUIPO MÉDICO DEL HOSPITAL GENERAL REGIONA</w:t>
      </w:r>
      <w:r w:rsidR="000C7C45">
        <w:rPr>
          <w:rFonts w:asciiTheme="minorHAnsi" w:hAnsiTheme="minorHAnsi" w:cs="Tahoma"/>
          <w:b/>
          <w:sz w:val="20"/>
        </w:rPr>
        <w:t xml:space="preserve">L No. 45 PARA EL EJERCICIO 2024, </w:t>
      </w:r>
      <w:r w:rsidR="00FE6189" w:rsidRPr="00625090">
        <w:rPr>
          <w:rFonts w:asciiTheme="minorHAnsi" w:hAnsiTheme="minorHAnsi" w:cs="Tahoma"/>
          <w:sz w:val="20"/>
        </w:rPr>
        <w:t>cuyas car</w:t>
      </w:r>
      <w:r w:rsidR="004B2761" w:rsidRPr="00625090">
        <w:rPr>
          <w:rFonts w:asciiTheme="minorHAnsi" w:hAnsiTheme="minorHAnsi" w:cs="Tahoma"/>
          <w:sz w:val="20"/>
        </w:rPr>
        <w:t xml:space="preserve">acterísticas y especificaciones </w:t>
      </w:r>
      <w:r w:rsidR="00FE6189" w:rsidRPr="00625090">
        <w:rPr>
          <w:rFonts w:asciiTheme="minorHAnsi" w:hAnsiTheme="minorHAnsi" w:cs="Tahoma"/>
          <w:sz w:val="20"/>
        </w:rPr>
        <w:t xml:space="preserve">se </w:t>
      </w:r>
      <w:r w:rsidR="004B2761" w:rsidRPr="00625090">
        <w:rPr>
          <w:rFonts w:asciiTheme="minorHAnsi" w:hAnsiTheme="minorHAnsi" w:cs="Tahoma"/>
          <w:sz w:val="20"/>
        </w:rPr>
        <w:t xml:space="preserve">describen en el  </w:t>
      </w:r>
      <w:r w:rsidR="004B2761" w:rsidRPr="00625090">
        <w:rPr>
          <w:rFonts w:asciiTheme="minorHAnsi" w:hAnsiTheme="minorHAnsi" w:cs="Tahoma"/>
          <w:b/>
          <w:sz w:val="20"/>
        </w:rPr>
        <w:t xml:space="preserve">ANEXO </w:t>
      </w:r>
      <w:r w:rsidR="00ED4BC2" w:rsidRPr="00625090">
        <w:rPr>
          <w:rFonts w:asciiTheme="minorHAnsi" w:hAnsiTheme="minorHAnsi" w:cs="Tahoma"/>
          <w:b/>
          <w:bCs/>
          <w:sz w:val="20"/>
        </w:rPr>
        <w:t>NÚMERO</w:t>
      </w:r>
      <w:r w:rsidR="00F85F14" w:rsidRPr="00625090">
        <w:rPr>
          <w:rFonts w:asciiTheme="minorHAnsi" w:hAnsiTheme="minorHAnsi" w:cs="Tahoma"/>
          <w:b/>
          <w:bCs/>
          <w:sz w:val="20"/>
        </w:rPr>
        <w:t xml:space="preserve">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w:t>
      </w:r>
    </w:p>
    <w:p w14:paraId="69F1CF32" w14:textId="77777777" w:rsidR="00FE6189" w:rsidRPr="00625090" w:rsidRDefault="00FE6189" w:rsidP="00FE6189">
      <w:pPr>
        <w:rPr>
          <w:rFonts w:asciiTheme="minorHAnsi" w:hAnsiTheme="minorHAnsi" w:cs="Tahoma"/>
          <w:sz w:val="20"/>
        </w:rPr>
      </w:pPr>
    </w:p>
    <w:p w14:paraId="7CA69018" w14:textId="4FB2A31E" w:rsidR="00FE6189" w:rsidRPr="00625090" w:rsidRDefault="00FE6189" w:rsidP="00FE6189">
      <w:pPr>
        <w:spacing w:after="240"/>
        <w:jc w:val="both"/>
        <w:rPr>
          <w:rFonts w:asciiTheme="minorHAnsi" w:hAnsiTheme="minorHAnsi" w:cs="Tahoma"/>
          <w:iCs/>
          <w:sz w:val="20"/>
        </w:rPr>
      </w:pPr>
      <w:r w:rsidRPr="00625090">
        <w:rPr>
          <w:rFonts w:asciiTheme="minorHAnsi" w:hAnsiTheme="minorHAnsi" w:cs="Tahoma"/>
          <w:sz w:val="20"/>
        </w:rPr>
        <w:t xml:space="preserve">La descripción amplia y detallada de los </w:t>
      </w:r>
      <w:r w:rsidRPr="00625090">
        <w:rPr>
          <w:rFonts w:asciiTheme="minorHAnsi" w:hAnsiTheme="minorHAnsi" w:cs="Tahoma"/>
          <w:sz w:val="20"/>
          <w:lang w:eastAsia="es-ES"/>
        </w:rPr>
        <w:t>Servicios</w:t>
      </w:r>
      <w:r w:rsidRPr="00625090">
        <w:rPr>
          <w:rFonts w:asciiTheme="minorHAnsi" w:hAnsiTheme="minorHAnsi" w:cs="Tahoma"/>
          <w:sz w:val="20"/>
          <w:lang w:val="es-MX" w:eastAsia="es-ES"/>
        </w:rPr>
        <w:t xml:space="preserve"> </w:t>
      </w:r>
      <w:r w:rsidRPr="00625090">
        <w:rPr>
          <w:rFonts w:asciiTheme="minorHAnsi" w:hAnsiTheme="minorHAnsi" w:cs="Tahoma"/>
          <w:sz w:val="20"/>
        </w:rPr>
        <w:t xml:space="preserve">solicitados, se contempla en el </w:t>
      </w:r>
      <w:r w:rsidR="00F85F14" w:rsidRPr="00625090">
        <w:rPr>
          <w:rFonts w:asciiTheme="minorHAnsi" w:hAnsiTheme="minorHAnsi" w:cs="Tahoma"/>
          <w:b/>
          <w:sz w:val="20"/>
        </w:rPr>
        <w:t xml:space="preserve">ANEXO </w:t>
      </w:r>
      <w:r w:rsidR="000664A7" w:rsidRPr="00625090">
        <w:rPr>
          <w:rFonts w:asciiTheme="minorHAnsi" w:hAnsiTheme="minorHAnsi" w:cs="Tahoma"/>
          <w:b/>
          <w:bCs/>
          <w:sz w:val="20"/>
        </w:rPr>
        <w:t>NÚMERO</w:t>
      </w:r>
      <w:r w:rsidR="00F85F14" w:rsidRPr="00625090">
        <w:rPr>
          <w:rFonts w:asciiTheme="minorHAnsi" w:hAnsiTheme="minorHAnsi" w:cs="Tahoma"/>
          <w:b/>
          <w:bCs/>
          <w:sz w:val="20"/>
        </w:rPr>
        <w:t xml:space="preserve">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 xml:space="preserve">) </w:t>
      </w:r>
      <w:r w:rsidRPr="00625090">
        <w:rPr>
          <w:rFonts w:asciiTheme="minorHAnsi" w:hAnsiTheme="minorHAnsi" w:cs="Tahoma"/>
          <w:sz w:val="20"/>
        </w:rPr>
        <w:t>el</w:t>
      </w:r>
      <w:r w:rsidRPr="00625090">
        <w:rPr>
          <w:rFonts w:asciiTheme="minorHAnsi" w:hAnsiTheme="minorHAnsi" w:cs="Tahoma"/>
          <w:bCs/>
          <w:sz w:val="20"/>
        </w:rPr>
        <w:t xml:space="preserve"> cual forma parte integrante de </w:t>
      </w:r>
      <w:r w:rsidRPr="00625090">
        <w:rPr>
          <w:rFonts w:asciiTheme="minorHAnsi" w:hAnsiTheme="minorHAnsi" w:cs="Tahoma"/>
          <w:sz w:val="20"/>
        </w:rPr>
        <w:t>estas bases que rigen la presente convocatoria.</w:t>
      </w:r>
      <w:r w:rsidRPr="00625090">
        <w:rPr>
          <w:rFonts w:asciiTheme="minorHAnsi" w:hAnsiTheme="minorHAnsi" w:cs="Tahoma"/>
          <w:b/>
          <w:bCs/>
          <w:i/>
          <w:sz w:val="20"/>
        </w:rPr>
        <w:t xml:space="preserve"> </w:t>
      </w:r>
    </w:p>
    <w:p w14:paraId="1CF2EE3E" w14:textId="03563C15"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Los</w:t>
      </w:r>
      <w:r w:rsidR="0009714B">
        <w:rPr>
          <w:rFonts w:asciiTheme="minorHAnsi" w:hAnsiTheme="minorHAnsi" w:cs="Tahoma"/>
          <w:sz w:val="20"/>
        </w:rPr>
        <w:t xml:space="preserve"> </w:t>
      </w:r>
      <w:r w:rsidR="00D97016">
        <w:rPr>
          <w:rFonts w:asciiTheme="minorHAnsi" w:hAnsiTheme="minorHAnsi" w:cs="Tahoma"/>
          <w:sz w:val="20"/>
        </w:rPr>
        <w:t>participantes</w:t>
      </w:r>
      <w:r w:rsidRPr="00625090">
        <w:rPr>
          <w:rFonts w:asciiTheme="minorHAnsi" w:hAnsiTheme="minorHAnsi" w:cs="Tahoma"/>
          <w:sz w:val="20"/>
        </w:rPr>
        <w:t xml:space="preserve">, para la presentación de sus proposiciones, deberán ajustarse estrictamente a los requisitos y especificaciones previstos en esta convocatoria, describiendo en forma amplia y detallada el servicio que </w:t>
      </w:r>
      <w:r w:rsidR="003D5661" w:rsidRPr="00625090">
        <w:rPr>
          <w:rFonts w:asciiTheme="minorHAnsi" w:hAnsiTheme="minorHAnsi" w:cs="Tahoma"/>
          <w:sz w:val="20"/>
        </w:rPr>
        <w:t>esté</w:t>
      </w:r>
      <w:r w:rsidRPr="00625090">
        <w:rPr>
          <w:rFonts w:asciiTheme="minorHAnsi" w:hAnsiTheme="minorHAnsi" w:cs="Tahoma"/>
          <w:sz w:val="20"/>
        </w:rPr>
        <w:t xml:space="preserve"> ofertando, tomando en cuenta las especificaciones contenidas en el </w:t>
      </w:r>
      <w:r w:rsidR="00F85F14" w:rsidRPr="00625090">
        <w:rPr>
          <w:rFonts w:asciiTheme="minorHAnsi" w:hAnsiTheme="minorHAnsi" w:cs="Tahoma"/>
          <w:b/>
          <w:sz w:val="20"/>
        </w:rPr>
        <w:t>ANEXO NUMERO 0</w:t>
      </w:r>
      <w:r w:rsidR="001D7168" w:rsidRPr="00625090">
        <w:rPr>
          <w:rFonts w:asciiTheme="minorHAnsi" w:hAnsiTheme="minorHAnsi" w:cs="Tahoma"/>
          <w:b/>
          <w:sz w:val="20"/>
        </w:rPr>
        <w:t>1</w:t>
      </w:r>
      <w:r w:rsidR="00F85F14" w:rsidRPr="00625090">
        <w:rPr>
          <w:rFonts w:asciiTheme="minorHAnsi" w:hAnsiTheme="minorHAnsi" w:cs="Tahoma"/>
          <w:b/>
          <w:sz w:val="20"/>
        </w:rPr>
        <w:t xml:space="preserve"> (</w:t>
      </w:r>
      <w:r w:rsidR="001D7168" w:rsidRPr="00625090">
        <w:rPr>
          <w:rFonts w:asciiTheme="minorHAnsi" w:hAnsiTheme="minorHAnsi" w:cs="Tahoma"/>
          <w:b/>
          <w:sz w:val="20"/>
        </w:rPr>
        <w:t>UNO</w:t>
      </w:r>
      <w:r w:rsidR="00F85F14" w:rsidRPr="00625090">
        <w:rPr>
          <w:rFonts w:asciiTheme="minorHAnsi" w:hAnsiTheme="minorHAnsi" w:cs="Tahoma"/>
          <w:b/>
          <w:sz w:val="20"/>
        </w:rPr>
        <w:t>)</w:t>
      </w:r>
    </w:p>
    <w:p w14:paraId="2EAA8E60" w14:textId="7C4D05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condiciones contenidas en la presente convocatoria a la </w:t>
      </w:r>
      <w:r w:rsidR="00D97016">
        <w:rPr>
          <w:rFonts w:asciiTheme="minorHAnsi" w:hAnsiTheme="minorHAnsi" w:cs="Tahoma"/>
          <w:sz w:val="20"/>
        </w:rPr>
        <w:t>invitación</w:t>
      </w:r>
      <w:r w:rsidRPr="00625090">
        <w:rPr>
          <w:rFonts w:asciiTheme="minorHAnsi" w:hAnsiTheme="minorHAnsi" w:cs="Tahoma"/>
          <w:sz w:val="20"/>
        </w:rPr>
        <w:t xml:space="preserve"> y en las proposiciones presentadas por los</w:t>
      </w:r>
      <w:r w:rsidR="0009714B">
        <w:rPr>
          <w:rFonts w:asciiTheme="minorHAnsi" w:hAnsiTheme="minorHAnsi" w:cs="Tahoma"/>
          <w:sz w:val="20"/>
        </w:rPr>
        <w:t xml:space="preserve"> </w:t>
      </w:r>
      <w:r w:rsidR="00D97016">
        <w:rPr>
          <w:rFonts w:asciiTheme="minorHAnsi" w:hAnsiTheme="minorHAnsi" w:cs="Tahoma"/>
          <w:sz w:val="20"/>
        </w:rPr>
        <w:t>participantes</w:t>
      </w:r>
      <w:r w:rsidR="00D97016" w:rsidRPr="00625090">
        <w:rPr>
          <w:rFonts w:asciiTheme="minorHAnsi" w:hAnsiTheme="minorHAnsi" w:cs="Tahoma"/>
          <w:sz w:val="20"/>
        </w:rPr>
        <w:t xml:space="preserve"> </w:t>
      </w:r>
      <w:r w:rsidRPr="00625090">
        <w:rPr>
          <w:rFonts w:asciiTheme="minorHAnsi" w:hAnsiTheme="minorHAnsi" w:cs="Tahoma"/>
          <w:sz w:val="20"/>
        </w:rPr>
        <w:t>no podrán ser negociadas, en términos del artículo 26 de la LAASSP.</w:t>
      </w:r>
    </w:p>
    <w:p w14:paraId="3B6B5663" w14:textId="77777777" w:rsidR="005504FF" w:rsidRPr="00625090" w:rsidRDefault="005504FF" w:rsidP="00FE6189">
      <w:pPr>
        <w:suppressAutoHyphens w:val="0"/>
        <w:rPr>
          <w:rFonts w:asciiTheme="minorHAnsi" w:hAnsiTheme="minorHAnsi" w:cs="Tahoma"/>
          <w:b/>
          <w:bCs/>
          <w:sz w:val="20"/>
        </w:rPr>
      </w:pPr>
    </w:p>
    <w:p w14:paraId="7E1F3A62" w14:textId="25B2916D" w:rsidR="00FE6189" w:rsidRPr="00625090" w:rsidRDefault="00FE6189" w:rsidP="00FE6189">
      <w:pPr>
        <w:suppressAutoHyphens w:val="0"/>
        <w:rPr>
          <w:rFonts w:asciiTheme="minorHAnsi" w:hAnsiTheme="minorHAnsi" w:cs="Tahoma"/>
          <w:b/>
          <w:bCs/>
          <w:sz w:val="20"/>
        </w:rPr>
      </w:pPr>
      <w:r w:rsidRPr="00625090">
        <w:rPr>
          <w:rFonts w:asciiTheme="minorHAnsi" w:hAnsiTheme="minorHAnsi" w:cs="Tahoma"/>
          <w:b/>
          <w:bCs/>
          <w:sz w:val="20"/>
        </w:rPr>
        <w:t xml:space="preserve">2.2 </w:t>
      </w:r>
      <w:r w:rsidR="00CD2DF7">
        <w:rPr>
          <w:rFonts w:asciiTheme="minorHAnsi" w:hAnsiTheme="minorHAnsi" w:cs="Tahoma"/>
          <w:b/>
          <w:bCs/>
          <w:sz w:val="20"/>
        </w:rPr>
        <w:t>DOCUMENTACION</w:t>
      </w:r>
      <w:r w:rsidR="00817810">
        <w:rPr>
          <w:rFonts w:asciiTheme="minorHAnsi" w:hAnsiTheme="minorHAnsi" w:cs="Tahoma"/>
          <w:b/>
          <w:bCs/>
          <w:sz w:val="20"/>
        </w:rPr>
        <w:t xml:space="preserve"> TECNICA </w:t>
      </w:r>
      <w:r w:rsidR="00CD2DF7">
        <w:rPr>
          <w:rFonts w:asciiTheme="minorHAnsi" w:hAnsiTheme="minorHAnsi" w:cs="Tahoma"/>
          <w:b/>
          <w:bCs/>
          <w:sz w:val="20"/>
        </w:rPr>
        <w:t>SOLICITADA</w:t>
      </w:r>
    </w:p>
    <w:p w14:paraId="1D0EABD9" w14:textId="77777777" w:rsidR="0011025D" w:rsidRDefault="0011025D" w:rsidP="0011025D">
      <w:pPr>
        <w:jc w:val="both"/>
        <w:rPr>
          <w:rFonts w:asciiTheme="minorHAnsi" w:hAnsiTheme="minorHAnsi" w:cs="Arial"/>
          <w:bCs/>
          <w:sz w:val="20"/>
          <w:lang w:val="es-MX"/>
        </w:rPr>
      </w:pPr>
    </w:p>
    <w:p w14:paraId="6EC4CB15" w14:textId="7610D461" w:rsidR="0011025D" w:rsidRPr="0011025D" w:rsidRDefault="0011025D" w:rsidP="0011025D">
      <w:pPr>
        <w:widowControl w:val="0"/>
        <w:numPr>
          <w:ilvl w:val="0"/>
          <w:numId w:val="37"/>
        </w:numPr>
        <w:suppressAutoHyphens w:val="0"/>
        <w:overflowPunct w:val="0"/>
        <w:autoSpaceDE w:val="0"/>
        <w:autoSpaceDN w:val="0"/>
        <w:adjustRightInd w:val="0"/>
        <w:ind w:right="-1"/>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0EAFD327" w14:textId="77777777" w:rsidR="0011025D" w:rsidRPr="00A53D24" w:rsidRDefault="0011025D" w:rsidP="0011025D">
      <w:pPr>
        <w:widowControl w:val="0"/>
        <w:numPr>
          <w:ilvl w:val="0"/>
          <w:numId w:val="37"/>
        </w:numPr>
        <w:suppressAutoHyphens w:val="0"/>
        <w:overflowPunct w:val="0"/>
        <w:autoSpaceDE w:val="0"/>
        <w:autoSpaceDN w:val="0"/>
        <w:adjustRightInd w:val="0"/>
        <w:ind w:right="-1"/>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0A442FA6" w14:textId="77777777" w:rsidR="0011025D" w:rsidRPr="00A53D24" w:rsidRDefault="0011025D" w:rsidP="0011025D">
      <w:pPr>
        <w:suppressAutoHyphens w:val="0"/>
        <w:spacing w:after="200" w:line="276" w:lineRule="auto"/>
        <w:ind w:left="720"/>
        <w:contextualSpacing/>
        <w:rPr>
          <w:rFonts w:asciiTheme="minorHAnsi" w:eastAsiaTheme="minorEastAsia" w:hAnsiTheme="minorHAnsi" w:cs="Arial"/>
          <w:sz w:val="20"/>
          <w:lang w:val="es-ES_tradnl" w:eastAsia="en-US"/>
        </w:rPr>
      </w:pPr>
    </w:p>
    <w:p w14:paraId="05DE95CD" w14:textId="263139A1" w:rsidR="0011025D" w:rsidRPr="0011025D" w:rsidRDefault="0011025D" w:rsidP="0011025D">
      <w:pPr>
        <w:numPr>
          <w:ilvl w:val="0"/>
          <w:numId w:val="37"/>
        </w:numPr>
        <w:suppressAutoHyphens w:val="0"/>
        <w:overflowPunct w:val="0"/>
        <w:autoSpaceDE w:val="0"/>
        <w:autoSpaceDN w:val="0"/>
        <w:adjustRightInd w:val="0"/>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lastRenderedPageBreak/>
        <w:t xml:space="preserve">Escrito libre y bajo protesta de decir verdad de que cuenta con la experiencia, infraestructura técnica, humana, material, financiera y administrativa suficiente para proporcionar el servicio, en forma continua y permanente. </w:t>
      </w:r>
    </w:p>
    <w:p w14:paraId="472598C9" w14:textId="77777777" w:rsidR="0011025D" w:rsidRPr="00A53D24" w:rsidRDefault="0011025D" w:rsidP="0011025D">
      <w:pPr>
        <w:numPr>
          <w:ilvl w:val="0"/>
          <w:numId w:val="37"/>
        </w:numPr>
        <w:suppressAutoHyphens w:val="0"/>
        <w:overflowPunct w:val="0"/>
        <w:autoSpaceDE w:val="0"/>
        <w:autoSpaceDN w:val="0"/>
        <w:adjustRightInd w:val="0"/>
        <w:contextualSpacing/>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Curriculum  que demuestre la capacidad técnica del licitante, sea persona moral o persona física.</w:t>
      </w:r>
    </w:p>
    <w:p w14:paraId="37EC233A" w14:textId="77777777" w:rsidR="00FE6189" w:rsidRPr="00625090" w:rsidRDefault="00FE6189" w:rsidP="00FE6189">
      <w:pPr>
        <w:suppressAutoHyphens w:val="0"/>
        <w:jc w:val="both"/>
        <w:rPr>
          <w:rFonts w:asciiTheme="minorHAnsi" w:hAnsiTheme="minorHAnsi" w:cs="Tahoma"/>
          <w:sz w:val="20"/>
        </w:rPr>
      </w:pPr>
    </w:p>
    <w:p w14:paraId="37BC1DF6" w14:textId="0793939C" w:rsidR="000664A7" w:rsidRPr="000664A7" w:rsidRDefault="005D4267" w:rsidP="000664A7">
      <w:pPr>
        <w:suppressAutoHyphens w:val="0"/>
        <w:jc w:val="both"/>
        <w:rPr>
          <w:rFonts w:asciiTheme="minorHAnsi" w:hAnsiTheme="minorHAnsi" w:cs="Tahoma"/>
          <w:b/>
          <w:bCs/>
          <w:sz w:val="20"/>
        </w:rPr>
      </w:pPr>
      <w:r>
        <w:rPr>
          <w:rFonts w:asciiTheme="minorHAnsi" w:hAnsiTheme="minorHAnsi" w:cs="Tahoma"/>
          <w:b/>
          <w:bCs/>
          <w:sz w:val="20"/>
        </w:rPr>
        <w:t xml:space="preserve">2.3 </w:t>
      </w:r>
      <w:r w:rsidR="000664A7" w:rsidRPr="000664A7">
        <w:rPr>
          <w:rFonts w:asciiTheme="minorHAnsi" w:hAnsiTheme="minorHAnsi" w:cs="Tahoma"/>
          <w:b/>
          <w:bCs/>
          <w:sz w:val="20"/>
        </w:rPr>
        <w:t>CONDICIONES DE LA PRESTACION DEL SERVICIO.</w:t>
      </w:r>
    </w:p>
    <w:p w14:paraId="46D63AF6" w14:textId="77777777" w:rsidR="000664A7" w:rsidRPr="000664A7" w:rsidRDefault="000664A7" w:rsidP="000664A7">
      <w:pPr>
        <w:suppressAutoHyphens w:val="0"/>
        <w:jc w:val="both"/>
        <w:rPr>
          <w:rFonts w:asciiTheme="minorHAnsi" w:hAnsiTheme="minorHAnsi" w:cs="Tahoma"/>
          <w:b/>
          <w:bCs/>
          <w:sz w:val="20"/>
        </w:rPr>
      </w:pPr>
    </w:p>
    <w:p w14:paraId="3C612751" w14:textId="158A29F1"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sidRPr="00067CC2">
        <w:rPr>
          <w:rFonts w:asciiTheme="minorHAnsi" w:hAnsiTheme="minorHAnsi" w:cs="Tahoma"/>
          <w:bCs/>
          <w:sz w:val="20"/>
        </w:rPr>
        <w:t xml:space="preserve"> deberá contar con la infraestructura y personal técnico especializado en el ramo, para la ejecución y supervisión de los mismos, a fin de prestar el servicio objeto de este contrato.</w:t>
      </w:r>
    </w:p>
    <w:p w14:paraId="762E305B" w14:textId="77777777" w:rsidR="00067CC2" w:rsidRPr="00067CC2" w:rsidRDefault="00067CC2" w:rsidP="00067CC2">
      <w:pPr>
        <w:suppressAutoHyphens w:val="0"/>
        <w:jc w:val="both"/>
        <w:rPr>
          <w:rFonts w:asciiTheme="minorHAnsi" w:hAnsiTheme="minorHAnsi" w:cs="Tahoma"/>
          <w:bCs/>
          <w:sz w:val="20"/>
        </w:rPr>
      </w:pPr>
    </w:p>
    <w:p w14:paraId="6501FC68" w14:textId="00EB86EE" w:rsidR="00067CC2" w:rsidRDefault="00046205" w:rsidP="00067CC2">
      <w:pPr>
        <w:suppressAutoHyphens w:val="0"/>
        <w:jc w:val="both"/>
        <w:rPr>
          <w:rFonts w:asciiTheme="minorHAnsi" w:hAnsiTheme="minorHAnsi" w:cs="Tahoma"/>
          <w:bCs/>
          <w:i/>
          <w:sz w:val="20"/>
        </w:rPr>
      </w:pPr>
      <w:r>
        <w:rPr>
          <w:rFonts w:asciiTheme="minorHAnsi" w:hAnsiTheme="minorHAnsi" w:cs="Tahoma"/>
          <w:b/>
          <w:bCs/>
          <w:sz w:val="20"/>
        </w:rPr>
        <w:t xml:space="preserve">“EL INSTITUTO” </w:t>
      </w:r>
      <w:r w:rsidR="00067CC2" w:rsidRPr="00067CC2">
        <w:rPr>
          <w:rFonts w:asciiTheme="minorHAnsi" w:hAnsiTheme="minorHAnsi" w:cs="Tahoma"/>
          <w:bCs/>
          <w:sz w:val="20"/>
        </w:rPr>
        <w:t xml:space="preserve">podrá en cualquier momento verificar el cumplimiento de los requisitos de calidad del servicio al proveedor, a través de las personas acreditadas por la EMA (organismo de certificación o laboratorio de pruebas), de acuerdo a lo establecido en la </w:t>
      </w:r>
      <w:r w:rsidR="00305F77">
        <w:rPr>
          <w:rFonts w:asciiTheme="minorHAnsi" w:hAnsiTheme="minorHAnsi" w:cs="Tahoma"/>
          <w:bCs/>
          <w:sz w:val="20"/>
        </w:rPr>
        <w:t xml:space="preserve">Ley de la Infraestructura </w:t>
      </w:r>
      <w:r w:rsidR="00AD5A76">
        <w:rPr>
          <w:rFonts w:asciiTheme="minorHAnsi" w:hAnsiTheme="minorHAnsi" w:cs="Tahoma"/>
          <w:bCs/>
          <w:sz w:val="20"/>
        </w:rPr>
        <w:t xml:space="preserve">de la Calidad </w:t>
      </w:r>
      <w:r w:rsidR="00305F77" w:rsidRPr="00AD5A76">
        <w:rPr>
          <w:rFonts w:asciiTheme="minorHAnsi" w:hAnsiTheme="minorHAnsi" w:cs="Tahoma"/>
          <w:bCs/>
          <w:i/>
          <w:sz w:val="20"/>
        </w:rPr>
        <w:t>(publicada en el D.O.F. el 01 de julio de 202</w:t>
      </w:r>
      <w:r w:rsidR="00AD5A76">
        <w:rPr>
          <w:rFonts w:asciiTheme="minorHAnsi" w:hAnsiTheme="minorHAnsi" w:cs="Tahoma"/>
          <w:bCs/>
          <w:i/>
          <w:sz w:val="20"/>
        </w:rPr>
        <w:t>0</w:t>
      </w:r>
      <w:r w:rsidR="00305F77" w:rsidRPr="00AD5A76">
        <w:rPr>
          <w:rFonts w:asciiTheme="minorHAnsi" w:hAnsiTheme="minorHAnsi" w:cs="Tahoma"/>
          <w:bCs/>
          <w:i/>
          <w:sz w:val="20"/>
        </w:rPr>
        <w:t>)</w:t>
      </w:r>
    </w:p>
    <w:p w14:paraId="31454B65" w14:textId="77777777" w:rsidR="005147BF" w:rsidRDefault="005147BF" w:rsidP="00067CC2">
      <w:pPr>
        <w:suppressAutoHyphens w:val="0"/>
        <w:jc w:val="both"/>
        <w:rPr>
          <w:rFonts w:asciiTheme="minorHAnsi" w:hAnsiTheme="minorHAnsi" w:cs="Tahoma"/>
          <w:bCs/>
          <w:i/>
          <w:sz w:val="20"/>
        </w:rPr>
      </w:pPr>
    </w:p>
    <w:p w14:paraId="0767429B" w14:textId="77777777" w:rsidR="00DF6385" w:rsidRDefault="00DF6385" w:rsidP="00DF6385">
      <w:pPr>
        <w:suppressAutoHyphens w:val="0"/>
        <w:jc w:val="both"/>
        <w:rPr>
          <w:rFonts w:asciiTheme="minorHAnsi" w:hAnsiTheme="minorHAnsi" w:cs="Tahoma"/>
          <w:bCs/>
          <w:sz w:val="20"/>
        </w:rPr>
      </w:pPr>
      <w:r>
        <w:rPr>
          <w:rFonts w:asciiTheme="minorHAnsi" w:hAnsiTheme="minorHAnsi" w:cs="Tahoma"/>
          <w:bCs/>
          <w:sz w:val="20"/>
        </w:rPr>
        <w:t>E</w:t>
      </w:r>
      <w:r w:rsidRPr="00067CC2">
        <w:rPr>
          <w:rFonts w:asciiTheme="minorHAnsi" w:hAnsiTheme="minorHAnsi" w:cs="Tahoma"/>
          <w:bCs/>
          <w:sz w:val="20"/>
        </w:rPr>
        <w:t xml:space="preserve">n caso de que no existan personas acreditadas por la EMA o terceros autorizados, según sea el caso, </w:t>
      </w:r>
      <w:r w:rsidRPr="00046205">
        <w:rPr>
          <w:rFonts w:asciiTheme="minorHAnsi" w:hAnsiTheme="minorHAnsi" w:cs="Tahoma"/>
          <w:b/>
          <w:bCs/>
          <w:sz w:val="20"/>
        </w:rPr>
        <w:t>“EL INSTITUTO”</w:t>
      </w:r>
      <w:r>
        <w:rPr>
          <w:rFonts w:asciiTheme="minorHAnsi" w:hAnsiTheme="minorHAnsi" w:cs="Tahoma"/>
          <w:bCs/>
          <w:sz w:val="20"/>
        </w:rPr>
        <w:t xml:space="preserve"> </w:t>
      </w:r>
      <w:r w:rsidRPr="00067CC2">
        <w:rPr>
          <w:rFonts w:asciiTheme="minorHAnsi" w:hAnsiTheme="minorHAnsi" w:cs="Tahoma"/>
          <w:bCs/>
          <w:sz w:val="20"/>
        </w:rPr>
        <w:t>a través del área técnica, evaluará las especificaciones de los servicios.</w:t>
      </w:r>
    </w:p>
    <w:p w14:paraId="6C4ED2FA" w14:textId="77777777" w:rsidR="00E02BF9" w:rsidRDefault="00E02BF9" w:rsidP="00DF6385">
      <w:pPr>
        <w:suppressAutoHyphens w:val="0"/>
        <w:jc w:val="both"/>
        <w:rPr>
          <w:rFonts w:asciiTheme="minorHAnsi" w:hAnsiTheme="minorHAnsi" w:cs="Tahoma"/>
          <w:bCs/>
          <w:sz w:val="20"/>
        </w:rPr>
      </w:pPr>
    </w:p>
    <w:p w14:paraId="02EA29B6" w14:textId="3062D717" w:rsidR="00E02BF9" w:rsidRPr="00E02BF9" w:rsidRDefault="00E02BF9" w:rsidP="00E02BF9">
      <w:pPr>
        <w:jc w:val="both"/>
        <w:rPr>
          <w:rFonts w:asciiTheme="minorHAnsi" w:hAnsiTheme="minorHAnsi"/>
          <w:sz w:val="20"/>
        </w:rPr>
      </w:pPr>
      <w:r w:rsidRPr="000D491D">
        <w:rPr>
          <w:rFonts w:asciiTheme="minorHAnsi" w:hAnsiTheme="minorHAnsi"/>
          <w:sz w:val="20"/>
        </w:rPr>
        <w:t xml:space="preserve">Las unidades  se encuentran  en operación y </w:t>
      </w:r>
      <w:r w:rsidRPr="000D491D">
        <w:rPr>
          <w:rFonts w:asciiTheme="minorHAnsi" w:hAnsiTheme="minorHAnsi"/>
          <w:b/>
          <w:sz w:val="20"/>
        </w:rPr>
        <w:t>“EL PROVEEDOR”</w:t>
      </w:r>
      <w:r w:rsidRPr="000D491D">
        <w:rPr>
          <w:rFonts w:asciiTheme="minorHAnsi" w:hAnsiTheme="minorHAnsi"/>
          <w:sz w:val="20"/>
        </w:rPr>
        <w:t xml:space="preserve"> se deberá de coordinar con el Jefe de Conservación de las unidades  para la prestación del servicio,  apertura de bitácora, entrega del área y/o equipos en los cuales se brindara el servicio,  dentro del programa calendarizado de ejecución de los servicios,  esto deberá de hacerlo dejando una minuta de trabajo, asentando los días en que se realizara los servicios y los términos en lo que se ejecutaran los trabajos, así como el día que se harán los trabajos, que establece el contrato, al igual deberá dejar una nota asentada con los acuerdos en la bitácora correspondiente al servicio.</w:t>
      </w:r>
    </w:p>
    <w:p w14:paraId="611E39D8" w14:textId="77777777" w:rsidR="00067CC2" w:rsidRPr="00067CC2" w:rsidRDefault="00067CC2" w:rsidP="00067CC2">
      <w:pPr>
        <w:suppressAutoHyphens w:val="0"/>
        <w:jc w:val="both"/>
        <w:rPr>
          <w:rFonts w:asciiTheme="minorHAnsi" w:hAnsiTheme="minorHAnsi" w:cs="Tahoma"/>
          <w:bCs/>
          <w:sz w:val="20"/>
        </w:rPr>
      </w:pPr>
    </w:p>
    <w:p w14:paraId="5F9E0655" w14:textId="564694C5"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La transportación de los bienes y/o servicios, las maniobras de carga y descarga en el lugar de entrega serán a cargo </w:t>
      </w:r>
      <w:r w:rsidRPr="00067CC2">
        <w:rPr>
          <w:rFonts w:asciiTheme="minorHAnsi" w:hAnsiTheme="minorHAnsi" w:cs="Tahoma"/>
          <w:b/>
          <w:bCs/>
          <w:sz w:val="20"/>
        </w:rPr>
        <w:t>“EL PROVEEDOR”</w:t>
      </w:r>
      <w:r w:rsidRPr="00067CC2">
        <w:rPr>
          <w:rFonts w:asciiTheme="minorHAnsi" w:hAnsiTheme="minorHAnsi" w:cs="Tahoma"/>
          <w:bCs/>
          <w:sz w:val="20"/>
        </w:rPr>
        <w:t xml:space="preserve">, así como el aseguramiento de los servicios, hasta que estos sean recibidos de conformidad por </w:t>
      </w:r>
      <w:r w:rsidR="00D34199">
        <w:rPr>
          <w:rFonts w:asciiTheme="minorHAnsi" w:hAnsiTheme="minorHAnsi" w:cs="Tahoma"/>
          <w:b/>
          <w:bCs/>
          <w:sz w:val="20"/>
        </w:rPr>
        <w:t>“EL INSTITUTO”</w:t>
      </w:r>
    </w:p>
    <w:p w14:paraId="4C65D62D" w14:textId="77777777" w:rsidR="00067CC2" w:rsidRPr="00067CC2" w:rsidRDefault="00067CC2" w:rsidP="00067CC2">
      <w:pPr>
        <w:suppressAutoHyphens w:val="0"/>
        <w:jc w:val="both"/>
        <w:rPr>
          <w:rFonts w:asciiTheme="minorHAnsi" w:hAnsiTheme="minorHAnsi" w:cs="Tahoma"/>
          <w:bCs/>
          <w:sz w:val="20"/>
        </w:rPr>
      </w:pPr>
    </w:p>
    <w:p w14:paraId="79D65A61" w14:textId="260B4602"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Durante la prestación del servicio, éste estará sujeto a una verificación visual aleatoria, con objeto de revisar que se cumpla con las condiciones requeridas en el presente contrato.</w:t>
      </w:r>
    </w:p>
    <w:p w14:paraId="2F5639DE" w14:textId="77777777" w:rsidR="00067CC2" w:rsidRPr="00067CC2" w:rsidRDefault="00067CC2" w:rsidP="00067CC2">
      <w:pPr>
        <w:suppressAutoHyphens w:val="0"/>
        <w:jc w:val="both"/>
        <w:rPr>
          <w:rFonts w:asciiTheme="minorHAnsi" w:hAnsiTheme="minorHAnsi" w:cs="Tahoma"/>
          <w:bCs/>
          <w:sz w:val="20"/>
        </w:rPr>
      </w:pPr>
    </w:p>
    <w:p w14:paraId="19F6D297" w14:textId="21FE9C35"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sidRPr="00067CC2">
        <w:rPr>
          <w:rFonts w:asciiTheme="minorHAnsi" w:hAnsiTheme="minorHAnsi" w:cs="Tahoma"/>
          <w:bCs/>
          <w:sz w:val="20"/>
        </w:rPr>
        <w:t xml:space="preserve">, será responsable civilmente por la negligencia, impericia o dolo en que incurra personalmente o por los trabajadores a su servicio, por lo que se obliga a indemnizar a </w:t>
      </w:r>
      <w:r w:rsidR="00046205">
        <w:rPr>
          <w:rFonts w:asciiTheme="minorHAnsi" w:hAnsiTheme="minorHAnsi" w:cs="Tahoma"/>
          <w:b/>
          <w:bCs/>
          <w:sz w:val="20"/>
        </w:rPr>
        <w:t xml:space="preserve">“EL INSTITUTO” </w:t>
      </w:r>
      <w:r w:rsidRPr="00067CC2">
        <w:rPr>
          <w:rFonts w:asciiTheme="minorHAnsi" w:hAnsiTheme="minorHAnsi" w:cs="Tahoma"/>
          <w:bCs/>
          <w:sz w:val="20"/>
        </w:rPr>
        <w:t>de los daños y perjuicios que le ocasione.</w:t>
      </w:r>
    </w:p>
    <w:p w14:paraId="2CF9B5A3" w14:textId="77777777" w:rsidR="00067CC2" w:rsidRPr="00067CC2" w:rsidRDefault="00067CC2" w:rsidP="00067CC2">
      <w:pPr>
        <w:suppressAutoHyphens w:val="0"/>
        <w:jc w:val="both"/>
        <w:rPr>
          <w:rFonts w:asciiTheme="minorHAnsi" w:hAnsiTheme="minorHAnsi" w:cs="Tahoma"/>
          <w:bCs/>
          <w:sz w:val="20"/>
        </w:rPr>
      </w:pPr>
    </w:p>
    <w:p w14:paraId="02B9EC56" w14:textId="0BC1567F"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Las partes convienen en que </w:t>
      </w:r>
      <w:r w:rsidR="00046205">
        <w:rPr>
          <w:rFonts w:asciiTheme="minorHAnsi" w:hAnsiTheme="minorHAnsi" w:cs="Tahoma"/>
          <w:b/>
          <w:bCs/>
          <w:sz w:val="20"/>
        </w:rPr>
        <w:t xml:space="preserve">“EL INSTITUTO” </w:t>
      </w:r>
      <w:r w:rsidRPr="00067CC2">
        <w:rPr>
          <w:rFonts w:asciiTheme="minorHAnsi" w:hAnsiTheme="minorHAnsi" w:cs="Tahoma"/>
          <w:bCs/>
          <w:sz w:val="20"/>
        </w:rPr>
        <w:t xml:space="preserve">no adquiere ninguna obligación de carácter laboral para con </w:t>
      </w:r>
      <w:r w:rsidR="00305F77" w:rsidRPr="00067CC2">
        <w:rPr>
          <w:rFonts w:asciiTheme="minorHAnsi" w:hAnsiTheme="minorHAnsi" w:cs="Tahoma"/>
          <w:b/>
          <w:bCs/>
          <w:sz w:val="20"/>
        </w:rPr>
        <w:t>“EL PROVEEDOR”</w:t>
      </w:r>
      <w:r w:rsidR="00305F77" w:rsidRPr="00067CC2">
        <w:rPr>
          <w:rFonts w:asciiTheme="minorHAnsi" w:hAnsiTheme="minorHAnsi" w:cs="Tahoma"/>
          <w:bCs/>
          <w:sz w:val="20"/>
        </w:rPr>
        <w:t xml:space="preserve">, </w:t>
      </w:r>
      <w:r w:rsidRPr="00067CC2">
        <w:rPr>
          <w:rFonts w:asciiTheme="minorHAnsi" w:hAnsiTheme="minorHAnsi" w:cs="Tahoma"/>
          <w:bCs/>
          <w:sz w:val="20"/>
        </w:rPr>
        <w:t xml:space="preserve">ni para con los trabajadores que el mismo contrate para la realización de los servicios, toda vez que dicho personal depende exclusivamente de </w:t>
      </w:r>
      <w:r w:rsidR="00305F77" w:rsidRPr="00067CC2">
        <w:rPr>
          <w:rFonts w:asciiTheme="minorHAnsi" w:hAnsiTheme="minorHAnsi" w:cs="Tahoma"/>
          <w:b/>
          <w:bCs/>
          <w:sz w:val="20"/>
        </w:rPr>
        <w:t>“EL PROVEEDOR”</w:t>
      </w:r>
      <w:r w:rsidR="00305F77" w:rsidRPr="00067CC2">
        <w:rPr>
          <w:rFonts w:asciiTheme="minorHAnsi" w:hAnsiTheme="minorHAnsi" w:cs="Tahoma"/>
          <w:bCs/>
          <w:sz w:val="20"/>
        </w:rPr>
        <w:t xml:space="preserve">, </w:t>
      </w:r>
      <w:r w:rsidRPr="00067CC2">
        <w:rPr>
          <w:rFonts w:asciiTheme="minorHAnsi" w:hAnsiTheme="minorHAnsi" w:cs="Tahoma"/>
          <w:bCs/>
          <w:sz w:val="20"/>
        </w:rPr>
        <w:t xml:space="preserve">siendo por tanto a cargo de éste todas las responsabilidades provenientes de los servicios del personal que le auxilie, y que no sea puesto a su disposición </w:t>
      </w:r>
      <w:r w:rsidR="00D34199">
        <w:rPr>
          <w:rFonts w:asciiTheme="minorHAnsi" w:hAnsiTheme="minorHAnsi" w:cs="Tahoma"/>
          <w:b/>
          <w:bCs/>
          <w:sz w:val="20"/>
        </w:rPr>
        <w:t>“EL INSTITUTO”</w:t>
      </w:r>
    </w:p>
    <w:p w14:paraId="31AC429C" w14:textId="77777777" w:rsidR="00067CC2" w:rsidRPr="00067CC2" w:rsidRDefault="00067CC2" w:rsidP="00067CC2">
      <w:pPr>
        <w:suppressAutoHyphens w:val="0"/>
        <w:jc w:val="both"/>
        <w:rPr>
          <w:rFonts w:asciiTheme="minorHAnsi" w:hAnsiTheme="minorHAnsi" w:cs="Tahoma"/>
          <w:bCs/>
          <w:sz w:val="20"/>
        </w:rPr>
      </w:pPr>
    </w:p>
    <w:p w14:paraId="38842A53" w14:textId="7DE0E858"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Por lo anterior, no se le considerará a </w:t>
      </w:r>
      <w:r w:rsidR="00046205">
        <w:rPr>
          <w:rFonts w:asciiTheme="minorHAnsi" w:hAnsiTheme="minorHAnsi" w:cs="Tahoma"/>
          <w:b/>
          <w:bCs/>
          <w:sz w:val="20"/>
        </w:rPr>
        <w:t xml:space="preserve">“EL INSTITUTO” </w:t>
      </w:r>
      <w:r w:rsidRPr="00067CC2">
        <w:rPr>
          <w:rFonts w:asciiTheme="minorHAnsi" w:hAnsiTheme="minorHAnsi" w:cs="Tahoma"/>
          <w:bCs/>
          <w:sz w:val="20"/>
        </w:rPr>
        <w:t>como patrón, ni a</w:t>
      </w:r>
      <w:r w:rsidR="001E7663">
        <w:rPr>
          <w:rFonts w:asciiTheme="minorHAnsi" w:hAnsiTheme="minorHAnsi" w:cs="Tahoma"/>
          <w:bCs/>
          <w:sz w:val="20"/>
        </w:rPr>
        <w:t xml:space="preserve"> </w:t>
      </w:r>
      <w:r w:rsidRPr="00067CC2">
        <w:rPr>
          <w:rFonts w:asciiTheme="minorHAnsi" w:hAnsiTheme="minorHAnsi" w:cs="Tahoma"/>
          <w:bCs/>
          <w:sz w:val="20"/>
        </w:rPr>
        <w:t xml:space="preserve">un substituto, y </w:t>
      </w:r>
      <w:r w:rsidR="00305F77" w:rsidRPr="00067CC2">
        <w:rPr>
          <w:rFonts w:asciiTheme="minorHAnsi" w:hAnsiTheme="minorHAnsi" w:cs="Tahoma"/>
          <w:b/>
          <w:bCs/>
          <w:sz w:val="20"/>
        </w:rPr>
        <w:t>“EL PROVEEDOR”</w:t>
      </w:r>
      <w:r w:rsidR="00305F77">
        <w:rPr>
          <w:rFonts w:asciiTheme="minorHAnsi" w:hAnsiTheme="minorHAnsi" w:cs="Tahoma"/>
          <w:bCs/>
          <w:sz w:val="20"/>
        </w:rPr>
        <w:t xml:space="preserve"> </w:t>
      </w:r>
      <w:r w:rsidRPr="00067CC2">
        <w:rPr>
          <w:rFonts w:asciiTheme="minorHAnsi" w:hAnsiTheme="minorHAnsi" w:cs="Tahoma"/>
          <w:bCs/>
          <w:sz w:val="20"/>
        </w:rPr>
        <w:t>expresamente lo exime de cualquier responsabilidad de carácter civil, fiscal, de seguridad social o de otra especie, que en su caso pudiera llegar a generarse.</w:t>
      </w:r>
    </w:p>
    <w:p w14:paraId="41587FDA" w14:textId="77777777" w:rsidR="00067CC2" w:rsidRPr="00067CC2" w:rsidRDefault="00067CC2" w:rsidP="00067CC2">
      <w:pPr>
        <w:suppressAutoHyphens w:val="0"/>
        <w:jc w:val="both"/>
        <w:rPr>
          <w:rFonts w:asciiTheme="minorHAnsi" w:hAnsiTheme="minorHAnsi" w:cs="Tahoma"/>
          <w:bCs/>
          <w:sz w:val="20"/>
        </w:rPr>
      </w:pPr>
    </w:p>
    <w:p w14:paraId="7B2DB5E5" w14:textId="23E751EF" w:rsidR="00067CC2" w:rsidRPr="00067CC2" w:rsidRDefault="00305F77"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Pr>
          <w:rFonts w:asciiTheme="minorHAnsi" w:hAnsiTheme="minorHAnsi" w:cs="Tahoma"/>
          <w:bCs/>
          <w:sz w:val="20"/>
        </w:rPr>
        <w:t xml:space="preserve"> </w:t>
      </w:r>
      <w:r w:rsidR="00067CC2" w:rsidRPr="00067CC2">
        <w:rPr>
          <w:rFonts w:asciiTheme="minorHAnsi" w:hAnsiTheme="minorHAnsi" w:cs="Tahoma"/>
          <w:bCs/>
          <w:sz w:val="20"/>
        </w:rPr>
        <w:t xml:space="preserve">será responsable en caso de que al prestar los servicios objeto de este instrumento infrinja patentes y/o marcas registradas, quedando obligado a liberar de toda responsabilidad de carácter civil, penal, mercantil, fiscal o de cualquier otra índole a </w:t>
      </w:r>
      <w:r w:rsidRPr="00305F77">
        <w:rPr>
          <w:rFonts w:asciiTheme="minorHAnsi" w:hAnsiTheme="minorHAnsi" w:cs="Tahoma"/>
          <w:b/>
          <w:bCs/>
          <w:sz w:val="20"/>
        </w:rPr>
        <w:t>“</w:t>
      </w:r>
      <w:r w:rsidR="00D34199">
        <w:rPr>
          <w:rFonts w:asciiTheme="minorHAnsi" w:hAnsiTheme="minorHAnsi" w:cs="Tahoma"/>
          <w:b/>
          <w:bCs/>
          <w:sz w:val="20"/>
        </w:rPr>
        <w:t>“EL INSTITUTO”</w:t>
      </w:r>
      <w:r w:rsidRPr="00305F77">
        <w:rPr>
          <w:rFonts w:asciiTheme="minorHAnsi" w:hAnsiTheme="minorHAnsi" w:cs="Tahoma"/>
          <w:b/>
          <w:bCs/>
          <w:sz w:val="20"/>
        </w:rPr>
        <w:t>”</w:t>
      </w:r>
    </w:p>
    <w:p w14:paraId="23A7FB05" w14:textId="77777777" w:rsidR="00067CC2" w:rsidRPr="00067CC2" w:rsidRDefault="00067CC2" w:rsidP="00067CC2">
      <w:pPr>
        <w:suppressAutoHyphens w:val="0"/>
        <w:jc w:val="both"/>
        <w:rPr>
          <w:rFonts w:asciiTheme="minorHAnsi" w:hAnsiTheme="minorHAnsi" w:cs="Tahoma"/>
          <w:bCs/>
          <w:sz w:val="20"/>
        </w:rPr>
      </w:pPr>
    </w:p>
    <w:p w14:paraId="7E55A6C9" w14:textId="0FCA2AF9"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Cabe res</w:t>
      </w:r>
      <w:r w:rsidR="00B956AE">
        <w:rPr>
          <w:rFonts w:asciiTheme="minorHAnsi" w:hAnsiTheme="minorHAnsi" w:cs="Tahoma"/>
          <w:bCs/>
          <w:sz w:val="20"/>
        </w:rPr>
        <w:t xml:space="preserve">altar que mientras no se cumpla </w:t>
      </w:r>
      <w:r w:rsidRPr="00067CC2">
        <w:rPr>
          <w:rFonts w:asciiTheme="minorHAnsi" w:hAnsiTheme="minorHAnsi" w:cs="Tahoma"/>
          <w:bCs/>
          <w:sz w:val="20"/>
        </w:rPr>
        <w:t>con las condicione</w:t>
      </w:r>
      <w:r w:rsidR="00B956AE">
        <w:rPr>
          <w:rFonts w:asciiTheme="minorHAnsi" w:hAnsiTheme="minorHAnsi" w:cs="Tahoma"/>
          <w:bCs/>
          <w:sz w:val="20"/>
        </w:rPr>
        <w:t>s de la prestación del servicio</w:t>
      </w:r>
      <w:r w:rsidRPr="00067CC2">
        <w:rPr>
          <w:rFonts w:asciiTheme="minorHAnsi" w:hAnsiTheme="minorHAnsi" w:cs="Tahoma"/>
          <w:bCs/>
          <w:sz w:val="20"/>
        </w:rPr>
        <w:t xml:space="preserve"> establecidas en contrato, </w:t>
      </w:r>
      <w:r w:rsidR="00046205">
        <w:rPr>
          <w:rFonts w:asciiTheme="minorHAnsi" w:hAnsiTheme="minorHAnsi" w:cs="Tahoma"/>
          <w:b/>
          <w:bCs/>
          <w:sz w:val="20"/>
        </w:rPr>
        <w:t xml:space="preserve">“EL INSTITUTO” </w:t>
      </w:r>
      <w:r w:rsidRPr="00067CC2">
        <w:rPr>
          <w:rFonts w:asciiTheme="minorHAnsi" w:hAnsiTheme="minorHAnsi" w:cs="Tahoma"/>
          <w:bCs/>
          <w:sz w:val="20"/>
        </w:rPr>
        <w:t>no  dará por aceptado el servicio.</w:t>
      </w:r>
    </w:p>
    <w:p w14:paraId="36EC6129" w14:textId="77777777" w:rsidR="00067CC2" w:rsidRPr="00067CC2" w:rsidRDefault="00067CC2" w:rsidP="00067CC2">
      <w:pPr>
        <w:suppressAutoHyphens w:val="0"/>
        <w:jc w:val="both"/>
        <w:rPr>
          <w:rFonts w:asciiTheme="minorHAnsi" w:hAnsiTheme="minorHAnsi" w:cs="Tahoma"/>
          <w:bCs/>
          <w:sz w:val="20"/>
        </w:rPr>
      </w:pPr>
    </w:p>
    <w:p w14:paraId="25582A5A" w14:textId="631BD121" w:rsidR="00067CC2" w:rsidRPr="00067CC2" w:rsidRDefault="00305F77" w:rsidP="00067CC2">
      <w:pPr>
        <w:suppressAutoHyphens w:val="0"/>
        <w:jc w:val="both"/>
        <w:rPr>
          <w:rFonts w:asciiTheme="minorHAnsi" w:hAnsiTheme="minorHAnsi" w:cs="Tahoma"/>
          <w:bCs/>
          <w:sz w:val="20"/>
        </w:rPr>
      </w:pPr>
      <w:r>
        <w:rPr>
          <w:rFonts w:asciiTheme="minorHAnsi" w:hAnsiTheme="minorHAnsi" w:cs="Tahoma"/>
          <w:bCs/>
          <w:sz w:val="20"/>
        </w:rPr>
        <w:t xml:space="preserve">Por necesidades de </w:t>
      </w:r>
      <w:r w:rsidR="00046205">
        <w:rPr>
          <w:rFonts w:asciiTheme="minorHAnsi" w:hAnsiTheme="minorHAnsi" w:cs="Tahoma"/>
          <w:b/>
          <w:bCs/>
          <w:sz w:val="20"/>
        </w:rPr>
        <w:t xml:space="preserve">“EL INSTITUTO” </w:t>
      </w:r>
      <w:r w:rsidR="00067CC2" w:rsidRPr="00067CC2">
        <w:rPr>
          <w:rFonts w:asciiTheme="minorHAnsi" w:hAnsiTheme="minorHAnsi" w:cs="Tahoma"/>
          <w:bCs/>
          <w:sz w:val="20"/>
        </w:rPr>
        <w:t>y sin obligación adicional para</w:t>
      </w:r>
      <w:r w:rsidR="00A46DF9">
        <w:rPr>
          <w:rFonts w:asciiTheme="minorHAnsi" w:hAnsiTheme="minorHAnsi" w:cs="Tahoma"/>
          <w:bCs/>
          <w:sz w:val="20"/>
        </w:rPr>
        <w:t xml:space="preserve"> éste, al mismo precio pactado </w:t>
      </w:r>
      <w:r w:rsidR="00067CC2" w:rsidRPr="00067CC2">
        <w:rPr>
          <w:rFonts w:asciiTheme="minorHAnsi" w:hAnsiTheme="minorHAnsi" w:cs="Tahoma"/>
          <w:bCs/>
          <w:sz w:val="20"/>
        </w:rPr>
        <w:t>inicialmente y previo acuerdo de las partes, se podrá modificar el lugar de prestación de los servicios, sin que esto signifique incremento en los precios.</w:t>
      </w:r>
    </w:p>
    <w:p w14:paraId="425D8AF9" w14:textId="77777777" w:rsidR="00067CC2" w:rsidRPr="00BE0FF1" w:rsidRDefault="00067CC2" w:rsidP="00067CC2">
      <w:pPr>
        <w:suppressAutoHyphens w:val="0"/>
        <w:jc w:val="both"/>
        <w:rPr>
          <w:rFonts w:asciiTheme="minorHAnsi" w:hAnsiTheme="minorHAnsi" w:cs="Tahoma"/>
          <w:bCs/>
          <w:sz w:val="20"/>
        </w:rPr>
      </w:pPr>
    </w:p>
    <w:p w14:paraId="3F9F61D7" w14:textId="5CC7B73D" w:rsidR="00DF6385" w:rsidRPr="00BE0FF1" w:rsidRDefault="00BE0FF1" w:rsidP="00DF6385">
      <w:pPr>
        <w:jc w:val="both"/>
        <w:rPr>
          <w:rFonts w:asciiTheme="minorHAnsi" w:eastAsiaTheme="minorEastAsia" w:hAnsiTheme="minorHAnsi" w:cs="Arial"/>
          <w:sz w:val="20"/>
          <w:lang w:val="es-ES_tradnl" w:eastAsia="en-US"/>
        </w:rPr>
      </w:pPr>
      <w:r w:rsidRPr="00E4543D">
        <w:rPr>
          <w:rFonts w:asciiTheme="minorHAnsi" w:eastAsiaTheme="minorEastAsia" w:hAnsiTheme="minorHAnsi" w:cs="Arial"/>
          <w:b/>
          <w:sz w:val="20"/>
          <w:lang w:val="es-ES_tradnl" w:eastAsia="en-US"/>
        </w:rPr>
        <w:t>“EL PROVEEDOR”</w:t>
      </w:r>
      <w:r w:rsidRPr="00BE0FF1">
        <w:rPr>
          <w:rFonts w:asciiTheme="minorHAnsi" w:eastAsiaTheme="minorEastAsia" w:hAnsiTheme="minorHAnsi" w:cs="Arial"/>
          <w:sz w:val="20"/>
          <w:lang w:val="es-ES_tradnl" w:eastAsia="en-US"/>
        </w:rPr>
        <w:t xml:space="preserve"> deberá elaborar y entregar orden de servicio de la empresa que representa en la que se describen todas las actividades del mantenimiento correctivo, horario de inicio de los trabajos y hora de termino del servicio, la cual deberá de </w:t>
      </w:r>
      <w:r w:rsidR="008E4F39">
        <w:rPr>
          <w:rFonts w:asciiTheme="minorHAnsi" w:eastAsiaTheme="minorEastAsia" w:hAnsiTheme="minorHAnsi" w:cs="Arial"/>
          <w:sz w:val="20"/>
          <w:lang w:val="es-ES_tradnl" w:eastAsia="en-US"/>
        </w:rPr>
        <w:lastRenderedPageBreak/>
        <w:t>estar firmada por el Jefe de Conservación de la unidad y/o por el sub-jefe de Conservación de la unidad</w:t>
      </w:r>
      <w:r w:rsidRPr="00BE0FF1">
        <w:rPr>
          <w:rFonts w:asciiTheme="minorHAnsi" w:eastAsiaTheme="minorEastAsia" w:hAnsiTheme="minorHAnsi" w:cs="Arial"/>
          <w:sz w:val="20"/>
          <w:lang w:val="es-ES_tradnl" w:eastAsia="en-US"/>
        </w:rPr>
        <w:t>, con nombre legible de la persona que firma para que el servicio sea dado por bueno.</w:t>
      </w:r>
    </w:p>
    <w:p w14:paraId="0E5C973C" w14:textId="77777777" w:rsidR="00067CC2" w:rsidRPr="00BE0FF1" w:rsidRDefault="00067CC2" w:rsidP="00067CC2">
      <w:pPr>
        <w:suppressAutoHyphens w:val="0"/>
        <w:jc w:val="both"/>
        <w:rPr>
          <w:rFonts w:asciiTheme="minorHAnsi" w:hAnsiTheme="minorHAnsi" w:cs="Tahoma"/>
          <w:bCs/>
          <w:sz w:val="20"/>
        </w:rPr>
      </w:pPr>
    </w:p>
    <w:p w14:paraId="16A046F8" w14:textId="04C154BA" w:rsidR="00DF6385" w:rsidRPr="00BE0FF1" w:rsidRDefault="00BE0FF1" w:rsidP="00DF6385">
      <w:pPr>
        <w:widowControl w:val="0"/>
        <w:suppressAutoHyphens w:val="0"/>
        <w:ind w:right="-1"/>
        <w:jc w:val="both"/>
        <w:rPr>
          <w:rFonts w:asciiTheme="minorHAnsi" w:eastAsiaTheme="minorEastAsia" w:hAnsiTheme="minorHAnsi" w:cs="Arial"/>
          <w:sz w:val="20"/>
          <w:lang w:val="es-ES_tradnl" w:eastAsia="en-US"/>
        </w:rPr>
      </w:pPr>
      <w:r w:rsidRPr="00E4543D">
        <w:rPr>
          <w:rFonts w:asciiTheme="minorHAnsi" w:eastAsiaTheme="minorEastAsia" w:hAnsiTheme="minorHAnsi" w:cs="Arial"/>
          <w:b/>
          <w:sz w:val="20"/>
          <w:lang w:val="es-ES_tradnl" w:eastAsia="en-US"/>
        </w:rPr>
        <w:t>“EL PROVEEDOR”</w:t>
      </w:r>
      <w:r w:rsidRPr="00BE0FF1">
        <w:rPr>
          <w:rFonts w:asciiTheme="minorHAnsi" w:eastAsiaTheme="minorEastAsia" w:hAnsiTheme="minorHAnsi" w:cs="Arial"/>
          <w:sz w:val="20"/>
          <w:lang w:val="es-ES_tradnl" w:eastAsia="en-US"/>
        </w:rPr>
        <w:t xml:space="preserve"> adjudicado deberá presentar orden de servicio, comprobante fiscal digital por internet (CFDI) y copia simple de la</w:t>
      </w:r>
      <w:r>
        <w:rPr>
          <w:rFonts w:asciiTheme="minorHAnsi" w:eastAsiaTheme="minorEastAsia" w:hAnsiTheme="minorHAnsi" w:cs="Arial"/>
          <w:sz w:val="20"/>
          <w:lang w:val="es-ES_tradnl" w:eastAsia="en-US"/>
        </w:rPr>
        <w:t xml:space="preserve"> misma al Jefe de C</w:t>
      </w:r>
      <w:r w:rsidRPr="00BE0FF1">
        <w:rPr>
          <w:rFonts w:asciiTheme="minorHAnsi" w:eastAsiaTheme="minorEastAsia" w:hAnsiTheme="minorHAnsi" w:cs="Arial"/>
          <w:sz w:val="20"/>
          <w:lang w:val="es-ES_tradnl" w:eastAsia="en-US"/>
        </w:rPr>
        <w:t>onservación de cada unidad, en la que se identifique la ejecución de los trabajos realizados, la cual deberá será devuelta de conformidad con firma y sello de la unidad para su trámite de pago.</w:t>
      </w:r>
    </w:p>
    <w:p w14:paraId="1DCF5D7B" w14:textId="77777777" w:rsidR="00DF6385" w:rsidRPr="00BE0FF1" w:rsidRDefault="00DF6385" w:rsidP="00DF6385">
      <w:pPr>
        <w:jc w:val="both"/>
        <w:rPr>
          <w:rFonts w:asciiTheme="minorHAnsi" w:eastAsiaTheme="minorEastAsia" w:hAnsiTheme="minorHAnsi" w:cs="Arial"/>
          <w:sz w:val="20"/>
          <w:lang w:val="es-ES_tradnl" w:eastAsia="en-US"/>
        </w:rPr>
      </w:pPr>
    </w:p>
    <w:p w14:paraId="3741F2CE" w14:textId="00B94154" w:rsidR="00DF6385" w:rsidRDefault="00BE0FF1" w:rsidP="00DF6385">
      <w:pPr>
        <w:jc w:val="both"/>
        <w:rPr>
          <w:rFonts w:asciiTheme="minorHAnsi" w:eastAsiaTheme="minorEastAsia" w:hAnsiTheme="minorHAnsi" w:cs="Arial"/>
          <w:sz w:val="20"/>
          <w:lang w:val="es-ES_tradnl" w:eastAsia="en-US"/>
        </w:rPr>
      </w:pPr>
      <w:r>
        <w:rPr>
          <w:rFonts w:asciiTheme="minorHAnsi" w:eastAsiaTheme="minorEastAsia" w:hAnsiTheme="minorHAnsi" w:cs="Arial"/>
          <w:sz w:val="20"/>
          <w:lang w:val="es-ES_tradnl" w:eastAsia="en-US"/>
        </w:rPr>
        <w:t>E</w:t>
      </w:r>
      <w:r w:rsidRPr="00BE0FF1">
        <w:rPr>
          <w:rFonts w:asciiTheme="minorHAnsi" w:eastAsiaTheme="minorEastAsia" w:hAnsiTheme="minorHAnsi" w:cs="Arial"/>
          <w:sz w:val="20"/>
          <w:lang w:val="es-ES_tradnl" w:eastAsia="en-US"/>
        </w:rPr>
        <w:t>l precio unitario incluye el suministro, instalación de materiales, elementos mencionados, mano de obra y demás relativos a la presente.</w:t>
      </w:r>
    </w:p>
    <w:p w14:paraId="56304C17" w14:textId="77777777" w:rsidR="00BE0FF1" w:rsidRDefault="00BE0FF1" w:rsidP="00DF6385">
      <w:pPr>
        <w:jc w:val="both"/>
        <w:rPr>
          <w:rFonts w:asciiTheme="minorHAnsi" w:eastAsiaTheme="minorEastAsia" w:hAnsiTheme="minorHAnsi" w:cs="Arial"/>
          <w:sz w:val="20"/>
          <w:lang w:val="es-ES_tradnl" w:eastAsia="en-US"/>
        </w:rPr>
      </w:pPr>
    </w:p>
    <w:p w14:paraId="7AB015C7" w14:textId="77777777" w:rsidR="00BE0FF1" w:rsidRPr="00BE0FF1" w:rsidRDefault="00BE0FF1" w:rsidP="00BE0FF1">
      <w:pPr>
        <w:jc w:val="both"/>
        <w:rPr>
          <w:rFonts w:asciiTheme="minorHAnsi" w:eastAsiaTheme="minorEastAsia" w:hAnsiTheme="minorHAnsi" w:cs="Arial"/>
          <w:b/>
          <w:sz w:val="20"/>
          <w:lang w:val="es-ES_tradnl" w:eastAsia="en-US"/>
        </w:rPr>
      </w:pPr>
      <w:r w:rsidRPr="00BE0FF1">
        <w:rPr>
          <w:rFonts w:asciiTheme="minorHAnsi" w:eastAsiaTheme="minorEastAsia" w:hAnsiTheme="minorHAnsi" w:cs="Arial"/>
          <w:b/>
          <w:sz w:val="20"/>
          <w:lang w:val="es-ES_tradnl" w:eastAsia="en-US"/>
        </w:rPr>
        <w:t>MANTENIMIENTO CORRECTIVO</w:t>
      </w:r>
    </w:p>
    <w:p w14:paraId="15E3F037" w14:textId="2AA34CF3" w:rsidR="00BE0FF1" w:rsidRPr="00BE0FF1" w:rsidRDefault="00BE0FF1" w:rsidP="00BE0FF1">
      <w:pPr>
        <w:jc w:val="both"/>
        <w:rPr>
          <w:rFonts w:asciiTheme="minorHAnsi" w:eastAsiaTheme="minorEastAsia" w:hAnsiTheme="minorHAnsi" w:cs="Arial"/>
          <w:sz w:val="20"/>
          <w:lang w:val="es-ES_tradnl" w:eastAsia="en-US"/>
        </w:rPr>
      </w:pPr>
      <w:r w:rsidRPr="00BE0FF1">
        <w:rPr>
          <w:rFonts w:asciiTheme="minorHAnsi" w:eastAsiaTheme="minorEastAsia" w:hAnsiTheme="minorHAnsi" w:cs="Arial"/>
          <w:sz w:val="20"/>
          <w:lang w:val="es-ES_tradnl" w:eastAsia="en-US"/>
        </w:rPr>
        <w:t xml:space="preserve">Tiene por objeto la eliminación de fallas y/o daños que por su operación presenten los equipos, mismo que deberá efectuarse cuantas veces sea necesario, sin costo adicional para </w:t>
      </w:r>
      <w:r w:rsidR="00C87C4D" w:rsidRPr="00E4543D">
        <w:rPr>
          <w:rFonts w:asciiTheme="minorHAnsi" w:eastAsiaTheme="minorEastAsia" w:hAnsiTheme="minorHAnsi" w:cs="Arial"/>
          <w:b/>
          <w:sz w:val="20"/>
          <w:lang w:val="es-ES_tradnl" w:eastAsia="en-US"/>
        </w:rPr>
        <w:t>“EL INSTITUTO</w:t>
      </w:r>
      <w:r w:rsidRPr="00E4543D">
        <w:rPr>
          <w:rFonts w:asciiTheme="minorHAnsi" w:eastAsiaTheme="minorEastAsia" w:hAnsiTheme="minorHAnsi" w:cs="Arial"/>
          <w:b/>
          <w:sz w:val="20"/>
          <w:lang w:val="es-ES_tradnl" w:eastAsia="en-US"/>
        </w:rPr>
        <w:t xml:space="preserve">”, </w:t>
      </w:r>
      <w:r w:rsidRPr="00BE0FF1">
        <w:rPr>
          <w:rFonts w:asciiTheme="minorHAnsi" w:eastAsiaTheme="minorEastAsia" w:hAnsiTheme="minorHAnsi" w:cs="Arial"/>
          <w:sz w:val="20"/>
          <w:lang w:val="es-ES_tradnl" w:eastAsia="en-US"/>
        </w:rPr>
        <w:t>a través del repo</w:t>
      </w:r>
      <w:r w:rsidR="00C87C4D">
        <w:rPr>
          <w:rFonts w:asciiTheme="minorHAnsi" w:eastAsiaTheme="minorEastAsia" w:hAnsiTheme="minorHAnsi" w:cs="Arial"/>
          <w:sz w:val="20"/>
          <w:lang w:val="es-ES_tradnl" w:eastAsia="en-US"/>
        </w:rPr>
        <w:t>rte de servicio que realice el Jefe de C</w:t>
      </w:r>
      <w:r w:rsidRPr="00BE0FF1">
        <w:rPr>
          <w:rFonts w:asciiTheme="minorHAnsi" w:eastAsiaTheme="minorEastAsia" w:hAnsiTheme="minorHAnsi" w:cs="Arial"/>
          <w:sz w:val="20"/>
          <w:lang w:val="es-ES_tradnl" w:eastAsia="en-US"/>
        </w:rPr>
        <w:t>onservaci</w:t>
      </w:r>
      <w:r w:rsidR="00C87C4D">
        <w:rPr>
          <w:rFonts w:asciiTheme="minorHAnsi" w:eastAsiaTheme="minorEastAsia" w:hAnsiTheme="minorHAnsi" w:cs="Arial"/>
          <w:sz w:val="20"/>
          <w:lang w:val="es-ES_tradnl" w:eastAsia="en-US"/>
        </w:rPr>
        <w:t>ón de la unidad, el subjefe de C</w:t>
      </w:r>
      <w:r w:rsidR="00C87C4D" w:rsidRPr="00BE0FF1">
        <w:rPr>
          <w:rFonts w:asciiTheme="minorHAnsi" w:eastAsiaTheme="minorEastAsia" w:hAnsiTheme="minorHAnsi" w:cs="Arial"/>
          <w:sz w:val="20"/>
          <w:lang w:val="es-ES_tradnl" w:eastAsia="en-US"/>
        </w:rPr>
        <w:t>onservación</w:t>
      </w:r>
      <w:r w:rsidRPr="00BE0FF1">
        <w:rPr>
          <w:rFonts w:asciiTheme="minorHAnsi" w:eastAsiaTheme="minorEastAsia" w:hAnsiTheme="minorHAnsi" w:cs="Arial"/>
          <w:sz w:val="20"/>
          <w:lang w:val="es-ES_tradnl" w:eastAsia="en-US"/>
        </w:rPr>
        <w:t xml:space="preserve"> o el administrador de la unidad </w:t>
      </w:r>
      <w:r w:rsidR="00C87C4D" w:rsidRPr="00BE0FF1">
        <w:rPr>
          <w:rFonts w:asciiTheme="minorHAnsi" w:eastAsiaTheme="minorEastAsia" w:hAnsiTheme="minorHAnsi" w:cs="Arial"/>
          <w:sz w:val="20"/>
          <w:lang w:val="es-ES_tradnl" w:eastAsia="en-US"/>
        </w:rPr>
        <w:t>requirente</w:t>
      </w:r>
      <w:r w:rsidRPr="00BE0FF1">
        <w:rPr>
          <w:rFonts w:asciiTheme="minorHAnsi" w:eastAsiaTheme="minorEastAsia" w:hAnsiTheme="minorHAnsi" w:cs="Arial"/>
          <w:sz w:val="20"/>
          <w:lang w:val="es-ES_tradnl" w:eastAsia="en-US"/>
        </w:rPr>
        <w:t>.</w:t>
      </w:r>
    </w:p>
    <w:p w14:paraId="4E7ABEDC" w14:textId="77777777" w:rsidR="00195F86" w:rsidRPr="000637A2" w:rsidRDefault="00195F86" w:rsidP="00195F86">
      <w:pPr>
        <w:suppressAutoHyphens w:val="0"/>
        <w:jc w:val="both"/>
        <w:rPr>
          <w:rFonts w:asciiTheme="minorHAnsi" w:hAnsiTheme="minorHAnsi" w:cs="Tahoma"/>
          <w:b/>
          <w:bCs/>
          <w:sz w:val="20"/>
        </w:rPr>
      </w:pPr>
    </w:p>
    <w:p w14:paraId="742FA049" w14:textId="78C59702" w:rsidR="000664A7" w:rsidRPr="000637A2" w:rsidRDefault="000D559C" w:rsidP="000664A7">
      <w:pPr>
        <w:keepNext/>
        <w:jc w:val="both"/>
        <w:outlineLvl w:val="0"/>
        <w:rPr>
          <w:rFonts w:asciiTheme="minorHAnsi" w:hAnsiTheme="minorHAnsi" w:cs="Tahoma"/>
          <w:b/>
          <w:bCs/>
          <w:kern w:val="1"/>
          <w:sz w:val="20"/>
        </w:rPr>
      </w:pPr>
      <w:bookmarkStart w:id="6" w:name="_Toc462405385"/>
      <w:r w:rsidRPr="000637A2">
        <w:rPr>
          <w:rFonts w:asciiTheme="minorHAnsi" w:hAnsiTheme="minorHAnsi" w:cs="Tahoma"/>
          <w:b/>
          <w:bCs/>
          <w:kern w:val="1"/>
          <w:sz w:val="20"/>
        </w:rPr>
        <w:t>3. MODALIDAD DE LA CONTRATACIÓN:</w:t>
      </w:r>
      <w:bookmarkStart w:id="7" w:name="_Toc462405386"/>
      <w:bookmarkEnd w:id="6"/>
    </w:p>
    <w:p w14:paraId="3D222C29" w14:textId="4FAF8947" w:rsidR="000664A7" w:rsidRDefault="00046205" w:rsidP="000664A7">
      <w:pPr>
        <w:jc w:val="both"/>
        <w:rPr>
          <w:rFonts w:asciiTheme="minorHAnsi" w:hAnsiTheme="minorHAnsi" w:cs="Arial"/>
          <w:bCs/>
          <w:caps/>
          <w:sz w:val="20"/>
          <w:lang w:eastAsia="es-ES"/>
        </w:rPr>
      </w:pPr>
      <w:r>
        <w:rPr>
          <w:rFonts w:asciiTheme="minorHAnsi" w:hAnsiTheme="minorHAnsi" w:cs="Arial"/>
          <w:b/>
          <w:bCs/>
          <w:sz w:val="20"/>
          <w:lang w:eastAsia="es-ES"/>
        </w:rPr>
        <w:t xml:space="preserve">“EL INSTITUTO” </w:t>
      </w:r>
      <w:r w:rsidR="000E0549" w:rsidRPr="000E0549">
        <w:rPr>
          <w:rFonts w:asciiTheme="minorHAnsi" w:hAnsiTheme="minorHAnsi" w:cs="Arial"/>
          <w:bCs/>
          <w:sz w:val="20"/>
          <w:lang w:eastAsia="es-ES"/>
        </w:rPr>
        <w:t>celebrara con el</w:t>
      </w:r>
      <w:r w:rsidR="0009714B">
        <w:rPr>
          <w:rFonts w:asciiTheme="minorHAnsi" w:hAnsiTheme="minorHAnsi" w:cs="Arial"/>
          <w:bCs/>
          <w:sz w:val="20"/>
          <w:lang w:eastAsia="es-ES"/>
        </w:rPr>
        <w:t xml:space="preserve"> </w:t>
      </w:r>
      <w:r w:rsidR="00D97016">
        <w:rPr>
          <w:rFonts w:asciiTheme="minorHAnsi" w:hAnsiTheme="minorHAnsi" w:cs="Arial"/>
          <w:bCs/>
          <w:sz w:val="20"/>
          <w:lang w:eastAsia="es-ES"/>
        </w:rPr>
        <w:t>participante</w:t>
      </w:r>
      <w:r w:rsidR="00D97016" w:rsidRPr="000E0549">
        <w:rPr>
          <w:rFonts w:asciiTheme="minorHAnsi" w:hAnsiTheme="minorHAnsi" w:cs="Arial"/>
          <w:bCs/>
          <w:sz w:val="20"/>
          <w:lang w:eastAsia="es-ES"/>
        </w:rPr>
        <w:t xml:space="preserve"> ganador </w:t>
      </w:r>
      <w:r w:rsidR="000E0549" w:rsidRPr="000E0549">
        <w:rPr>
          <w:rFonts w:asciiTheme="minorHAnsi" w:hAnsiTheme="minorHAnsi" w:cs="Arial"/>
          <w:bCs/>
          <w:sz w:val="20"/>
          <w:lang w:eastAsia="es-ES"/>
        </w:rPr>
        <w:t xml:space="preserve">un contrato </w:t>
      </w:r>
      <w:r w:rsidR="00942FE8">
        <w:rPr>
          <w:rFonts w:asciiTheme="minorHAnsi" w:hAnsiTheme="minorHAnsi" w:cs="Arial"/>
          <w:bCs/>
          <w:sz w:val="20"/>
          <w:lang w:eastAsia="es-ES"/>
        </w:rPr>
        <w:t>cerrado</w:t>
      </w:r>
      <w:r w:rsidR="000E0549" w:rsidRPr="000E0549">
        <w:rPr>
          <w:rFonts w:asciiTheme="minorHAnsi" w:hAnsiTheme="minorHAnsi" w:cs="Arial"/>
          <w:bCs/>
          <w:sz w:val="20"/>
          <w:lang w:eastAsia="es-ES"/>
        </w:rPr>
        <w:t>. Las partes convienen que el contrato se celebrara bajo la modalidad de precios fijos, por lo que el monto de los mismos no cambiará durante la vigencia del contrato.</w:t>
      </w:r>
    </w:p>
    <w:p w14:paraId="74090904" w14:textId="77777777" w:rsidR="000E0549" w:rsidRPr="00625090" w:rsidRDefault="000E0549" w:rsidP="000664A7">
      <w:pPr>
        <w:jc w:val="both"/>
        <w:rPr>
          <w:rFonts w:asciiTheme="minorHAnsi" w:hAnsiTheme="minorHAnsi" w:cs="Tahoma"/>
          <w:b/>
          <w:sz w:val="20"/>
        </w:rPr>
      </w:pPr>
    </w:p>
    <w:p w14:paraId="193448C8" w14:textId="18D577C9" w:rsidR="000664A7" w:rsidRDefault="00CC01F5" w:rsidP="000664A7">
      <w:pPr>
        <w:jc w:val="both"/>
        <w:rPr>
          <w:rFonts w:asciiTheme="minorHAnsi" w:hAnsiTheme="minorHAnsi" w:cs="Tahoma"/>
          <w:b/>
          <w:sz w:val="20"/>
        </w:rPr>
      </w:pPr>
      <w:r w:rsidRPr="00625090">
        <w:rPr>
          <w:rFonts w:asciiTheme="minorHAnsi" w:hAnsiTheme="minorHAnsi" w:cs="Tahoma"/>
          <w:b/>
          <w:sz w:val="20"/>
        </w:rPr>
        <w:t xml:space="preserve">3.1 </w:t>
      </w:r>
      <w:r w:rsidR="00FE6189" w:rsidRPr="00625090">
        <w:rPr>
          <w:rFonts w:asciiTheme="minorHAnsi" w:hAnsiTheme="minorHAnsi" w:cs="Tahoma"/>
          <w:b/>
          <w:sz w:val="20"/>
        </w:rPr>
        <w:t>TIPO DE ABASTECIMIENTO</w:t>
      </w:r>
      <w:bookmarkStart w:id="8" w:name="_Toc462405388"/>
      <w:bookmarkEnd w:id="7"/>
    </w:p>
    <w:p w14:paraId="6CAD72BC" w14:textId="7ADBB468" w:rsidR="000664A7" w:rsidRPr="001E412F" w:rsidRDefault="001E412F" w:rsidP="000664A7">
      <w:pPr>
        <w:jc w:val="both"/>
        <w:rPr>
          <w:rFonts w:asciiTheme="minorHAnsi" w:hAnsiTheme="minorHAnsi" w:cs="Tahoma"/>
          <w:sz w:val="20"/>
        </w:rPr>
      </w:pPr>
      <w:r w:rsidRPr="001E412F">
        <w:rPr>
          <w:rFonts w:asciiTheme="minorHAnsi" w:hAnsiTheme="minorHAnsi" w:cs="Tahoma"/>
          <w:sz w:val="20"/>
        </w:rPr>
        <w:t>Para efectos de contratar los servicios objeto de esta convocatoria, se tendrá una sola fuente de abasto del servicio</w:t>
      </w:r>
      <w:r w:rsidR="0005087E">
        <w:rPr>
          <w:rFonts w:asciiTheme="minorHAnsi" w:hAnsiTheme="minorHAnsi" w:cs="Tahoma"/>
          <w:sz w:val="20"/>
        </w:rPr>
        <w:t>.</w:t>
      </w:r>
    </w:p>
    <w:p w14:paraId="01100B0D" w14:textId="77777777" w:rsidR="000664A7" w:rsidRDefault="000664A7" w:rsidP="000664A7">
      <w:pPr>
        <w:jc w:val="both"/>
        <w:rPr>
          <w:rFonts w:asciiTheme="minorHAnsi" w:hAnsiTheme="minorHAnsi" w:cs="Tahoma"/>
          <w:sz w:val="20"/>
        </w:rPr>
      </w:pPr>
    </w:p>
    <w:p w14:paraId="3DD90120" w14:textId="490CF19B" w:rsidR="00D52E2A" w:rsidRPr="000664A7" w:rsidRDefault="00B9096B" w:rsidP="000664A7">
      <w:pPr>
        <w:jc w:val="both"/>
        <w:rPr>
          <w:rFonts w:asciiTheme="minorHAnsi" w:hAnsiTheme="minorHAnsi"/>
          <w:b/>
          <w:sz w:val="20"/>
        </w:rPr>
      </w:pPr>
      <w:r w:rsidRPr="000664A7">
        <w:rPr>
          <w:rFonts w:asciiTheme="minorHAnsi" w:hAnsiTheme="minorHAnsi"/>
          <w:b/>
          <w:sz w:val="20"/>
        </w:rPr>
        <w:t xml:space="preserve">3.2 </w:t>
      </w:r>
      <w:r w:rsidR="00CC01F5" w:rsidRPr="000664A7">
        <w:rPr>
          <w:rFonts w:asciiTheme="minorHAnsi" w:hAnsiTheme="minorHAnsi"/>
          <w:b/>
          <w:sz w:val="20"/>
        </w:rPr>
        <w:t>FECHA, HORA Y DOMICILIO DE LOS EVENTOS, PLAZO Y MEDIOS PARA LA PRESENTACIÓN DE PROPOSICIONES.</w:t>
      </w:r>
    </w:p>
    <w:p w14:paraId="004675BF" w14:textId="77777777" w:rsidR="000664A7" w:rsidRPr="000664A7" w:rsidRDefault="000664A7" w:rsidP="000664A7">
      <w:pPr>
        <w:jc w:val="both"/>
        <w:rPr>
          <w:rFonts w:asciiTheme="minorHAnsi" w:hAnsiTheme="minorHAnsi" w:cs="Tahoma"/>
          <w:b/>
          <w:bCs/>
          <w:iCs/>
          <w:sz w:val="20"/>
        </w:rPr>
      </w:pPr>
    </w:p>
    <w:tbl>
      <w:tblPr>
        <w:tblW w:w="4898" w:type="pct"/>
        <w:tblInd w:w="108" w:type="dxa"/>
        <w:tblLook w:val="0000" w:firstRow="0" w:lastRow="0" w:firstColumn="0" w:lastColumn="0" w:noHBand="0" w:noVBand="0"/>
      </w:tblPr>
      <w:tblGrid>
        <w:gridCol w:w="2012"/>
        <w:gridCol w:w="3518"/>
        <w:gridCol w:w="1378"/>
        <w:gridCol w:w="3440"/>
      </w:tblGrid>
      <w:tr w:rsidR="00625090" w:rsidRPr="00625090" w14:paraId="54DFB0E7" w14:textId="77777777" w:rsidTr="00022457">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48C02D72" w14:textId="77777777" w:rsidR="00CC01F5" w:rsidRPr="00625090" w:rsidRDefault="00CC01F5" w:rsidP="00DC67F8">
            <w:pPr>
              <w:jc w:val="center"/>
              <w:rPr>
                <w:rFonts w:asciiTheme="minorHAnsi" w:hAnsiTheme="minorHAnsi" w:cs="Arial"/>
                <w:b/>
                <w:sz w:val="20"/>
              </w:rPr>
            </w:pPr>
          </w:p>
          <w:p w14:paraId="0F9C39DF"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E V E N T O S</w:t>
            </w:r>
          </w:p>
          <w:p w14:paraId="7764D01D" w14:textId="77777777" w:rsidR="00CC01F5" w:rsidRPr="00625090" w:rsidRDefault="00CC01F5" w:rsidP="00DC67F8">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7190D9E6"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F E C H A</w:t>
            </w:r>
          </w:p>
        </w:tc>
        <w:tc>
          <w:tcPr>
            <w:tcW w:w="666" w:type="pct"/>
            <w:tcBorders>
              <w:top w:val="single" w:sz="4" w:space="0" w:color="000000"/>
              <w:left w:val="single" w:sz="4" w:space="0" w:color="000000"/>
              <w:bottom w:val="single" w:sz="4" w:space="0" w:color="000000"/>
            </w:tcBorders>
            <w:shd w:val="clear" w:color="auto" w:fill="A6A6A6"/>
            <w:vAlign w:val="center"/>
          </w:tcPr>
          <w:p w14:paraId="5D044603"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H O R A</w:t>
            </w:r>
          </w:p>
        </w:tc>
        <w:tc>
          <w:tcPr>
            <w:tcW w:w="166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7FECBDE"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L U G A R</w:t>
            </w:r>
          </w:p>
        </w:tc>
      </w:tr>
      <w:tr w:rsidR="00CF4617" w:rsidRPr="00625090" w14:paraId="55849F75" w14:textId="77777777" w:rsidTr="00CF4617">
        <w:trPr>
          <w:trHeight w:val="613"/>
        </w:trPr>
        <w:tc>
          <w:tcPr>
            <w:tcW w:w="972" w:type="pct"/>
            <w:tcBorders>
              <w:top w:val="single" w:sz="4" w:space="0" w:color="000000"/>
              <w:left w:val="single" w:sz="4" w:space="0" w:color="000000"/>
              <w:bottom w:val="single" w:sz="4" w:space="0" w:color="000000"/>
            </w:tcBorders>
            <w:vAlign w:val="center"/>
          </w:tcPr>
          <w:p w14:paraId="37349389" w14:textId="616ADFF1" w:rsidR="00CF4617" w:rsidRPr="00625090" w:rsidRDefault="00CF4617" w:rsidP="00DC67F8">
            <w:pPr>
              <w:jc w:val="center"/>
              <w:rPr>
                <w:rFonts w:asciiTheme="minorHAnsi" w:hAnsiTheme="minorHAnsi" w:cs="Arial"/>
                <w:sz w:val="20"/>
              </w:rPr>
            </w:pPr>
            <w:r>
              <w:rPr>
                <w:rFonts w:asciiTheme="minorHAnsi" w:hAnsiTheme="minorHAnsi" w:cs="Arial"/>
                <w:sz w:val="20"/>
              </w:rPr>
              <w:t>FECHA DE PUBLICACIÓN EN COMPRANET</w:t>
            </w:r>
          </w:p>
        </w:tc>
        <w:tc>
          <w:tcPr>
            <w:tcW w:w="2366" w:type="pct"/>
            <w:gridSpan w:val="2"/>
            <w:tcBorders>
              <w:top w:val="single" w:sz="4" w:space="0" w:color="000000"/>
              <w:left w:val="single" w:sz="4" w:space="0" w:color="000000"/>
              <w:bottom w:val="single" w:sz="4" w:space="0" w:color="000000"/>
            </w:tcBorders>
            <w:vAlign w:val="center"/>
          </w:tcPr>
          <w:p w14:paraId="3E50F32D" w14:textId="14F791CA" w:rsidR="00CF4617" w:rsidRPr="00625090" w:rsidRDefault="00C85434" w:rsidP="000D491D">
            <w:pPr>
              <w:jc w:val="center"/>
              <w:rPr>
                <w:rFonts w:asciiTheme="minorHAnsi" w:hAnsiTheme="minorHAnsi"/>
                <w:sz w:val="20"/>
              </w:rPr>
            </w:pPr>
            <w:r w:rsidRPr="00C85434">
              <w:rPr>
                <w:rFonts w:asciiTheme="minorHAnsi" w:hAnsiTheme="minorHAnsi"/>
                <w:sz w:val="20"/>
              </w:rPr>
              <w:t>2</w:t>
            </w:r>
            <w:r w:rsidR="000D491D">
              <w:rPr>
                <w:rFonts w:asciiTheme="minorHAnsi" w:hAnsiTheme="minorHAnsi"/>
                <w:sz w:val="20"/>
              </w:rPr>
              <w:t>5</w:t>
            </w:r>
            <w:r w:rsidR="00CF4617" w:rsidRPr="00C85434">
              <w:rPr>
                <w:rFonts w:asciiTheme="minorHAnsi" w:hAnsiTheme="minorHAnsi"/>
                <w:sz w:val="20"/>
              </w:rPr>
              <w:t xml:space="preserve"> DE </w:t>
            </w:r>
            <w:r w:rsidRPr="00C85434">
              <w:rPr>
                <w:rFonts w:asciiTheme="minorHAnsi" w:hAnsiTheme="minorHAnsi"/>
                <w:sz w:val="20"/>
              </w:rPr>
              <w:t xml:space="preserve">JULIO </w:t>
            </w:r>
            <w:r w:rsidR="00CF4617" w:rsidRPr="00C85434">
              <w:rPr>
                <w:rFonts w:asciiTheme="minorHAnsi" w:hAnsiTheme="minorHAnsi"/>
                <w:sz w:val="20"/>
              </w:rPr>
              <w:t>DE 2024</w:t>
            </w:r>
          </w:p>
        </w:tc>
        <w:tc>
          <w:tcPr>
            <w:tcW w:w="1662" w:type="pct"/>
            <w:tcBorders>
              <w:left w:val="single" w:sz="4" w:space="0" w:color="000000"/>
              <w:right w:val="single" w:sz="4" w:space="0" w:color="000000"/>
            </w:tcBorders>
            <w:vAlign w:val="center"/>
          </w:tcPr>
          <w:p w14:paraId="428DD080" w14:textId="77777777" w:rsidR="00CF4617" w:rsidRPr="00625090" w:rsidRDefault="00CF4617" w:rsidP="00DC67F8">
            <w:pPr>
              <w:snapToGrid w:val="0"/>
              <w:jc w:val="center"/>
              <w:rPr>
                <w:rFonts w:asciiTheme="minorHAnsi" w:hAnsiTheme="minorHAnsi" w:cs="Arial"/>
                <w:bCs/>
                <w:sz w:val="20"/>
                <w:lang w:val="es-US"/>
              </w:rPr>
            </w:pPr>
          </w:p>
        </w:tc>
      </w:tr>
      <w:tr w:rsidR="00625090" w:rsidRPr="00625090" w14:paraId="35416E68"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3B80DC32"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598C4C65" w14:textId="652B5402" w:rsidR="00CC01F5" w:rsidRPr="00625090" w:rsidRDefault="00022457" w:rsidP="00486796">
            <w:pPr>
              <w:jc w:val="center"/>
              <w:rPr>
                <w:rFonts w:asciiTheme="minorHAnsi" w:hAnsiTheme="minorHAnsi" w:cs="Arial"/>
                <w:sz w:val="20"/>
              </w:rPr>
            </w:pPr>
            <w:r>
              <w:rPr>
                <w:rFonts w:asciiTheme="minorHAnsi" w:hAnsiTheme="minorHAnsi"/>
                <w:sz w:val="20"/>
              </w:rPr>
              <w:t>NO APLICA</w:t>
            </w:r>
          </w:p>
        </w:tc>
        <w:tc>
          <w:tcPr>
            <w:tcW w:w="666" w:type="pct"/>
            <w:tcBorders>
              <w:top w:val="single" w:sz="4" w:space="0" w:color="000000"/>
              <w:left w:val="single" w:sz="4" w:space="0" w:color="000000"/>
              <w:bottom w:val="single" w:sz="4" w:space="0" w:color="000000"/>
            </w:tcBorders>
            <w:vAlign w:val="center"/>
          </w:tcPr>
          <w:p w14:paraId="765B9D8C" w14:textId="5C51A81E" w:rsidR="00CC01F5" w:rsidRPr="00625090" w:rsidRDefault="005F27E0" w:rsidP="00802D6F">
            <w:pPr>
              <w:jc w:val="center"/>
              <w:rPr>
                <w:rFonts w:asciiTheme="minorHAnsi" w:hAnsiTheme="minorHAnsi"/>
                <w:sz w:val="20"/>
              </w:rPr>
            </w:pPr>
            <w:r>
              <w:rPr>
                <w:rFonts w:asciiTheme="minorHAnsi" w:hAnsiTheme="minorHAnsi"/>
                <w:sz w:val="20"/>
              </w:rPr>
              <w:t>NO APLICA</w:t>
            </w:r>
          </w:p>
        </w:tc>
        <w:tc>
          <w:tcPr>
            <w:tcW w:w="1662" w:type="pct"/>
            <w:tcBorders>
              <w:left w:val="single" w:sz="4" w:space="0" w:color="000000"/>
              <w:right w:val="single" w:sz="4" w:space="0" w:color="000000"/>
            </w:tcBorders>
            <w:vAlign w:val="center"/>
          </w:tcPr>
          <w:p w14:paraId="33B8026A" w14:textId="77777777" w:rsidR="00CC01F5" w:rsidRPr="00625090" w:rsidRDefault="00CC01F5" w:rsidP="00DC67F8">
            <w:pPr>
              <w:snapToGrid w:val="0"/>
              <w:jc w:val="center"/>
              <w:rPr>
                <w:rFonts w:asciiTheme="minorHAnsi" w:hAnsiTheme="minorHAnsi" w:cs="Arial"/>
                <w:bCs/>
                <w:sz w:val="20"/>
                <w:lang w:val="es-US"/>
              </w:rPr>
            </w:pPr>
          </w:p>
        </w:tc>
      </w:tr>
      <w:tr w:rsidR="00625090" w:rsidRPr="00625090" w14:paraId="01055692"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2A3553B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5AD95557" w14:textId="6EAAFBC1" w:rsidR="00CC01F5" w:rsidRPr="00625090" w:rsidRDefault="00C85434" w:rsidP="00A85880">
            <w:pPr>
              <w:jc w:val="center"/>
              <w:rPr>
                <w:rFonts w:asciiTheme="minorHAnsi" w:hAnsiTheme="minorHAnsi" w:cs="Arial"/>
                <w:sz w:val="20"/>
              </w:rPr>
            </w:pPr>
            <w:r w:rsidRPr="00C85434">
              <w:rPr>
                <w:rFonts w:asciiTheme="minorHAnsi" w:hAnsiTheme="minorHAnsi"/>
                <w:sz w:val="20"/>
              </w:rPr>
              <w:t>31</w:t>
            </w:r>
            <w:r w:rsidR="00CC01F5" w:rsidRPr="00C85434">
              <w:rPr>
                <w:rFonts w:asciiTheme="minorHAnsi" w:hAnsiTheme="minorHAnsi"/>
                <w:sz w:val="20"/>
              </w:rPr>
              <w:t xml:space="preserve"> DE </w:t>
            </w:r>
            <w:r w:rsidRPr="00C85434">
              <w:rPr>
                <w:rFonts w:asciiTheme="minorHAnsi" w:hAnsiTheme="minorHAnsi"/>
                <w:sz w:val="20"/>
              </w:rPr>
              <w:t>JULIO</w:t>
            </w:r>
            <w:r w:rsidR="00BF01D2" w:rsidRPr="00C85434">
              <w:rPr>
                <w:rFonts w:asciiTheme="minorHAnsi" w:hAnsiTheme="minorHAnsi"/>
                <w:sz w:val="20"/>
              </w:rPr>
              <w:t xml:space="preserve"> </w:t>
            </w:r>
            <w:r w:rsidR="00D53E0E" w:rsidRPr="00C85434">
              <w:rPr>
                <w:rFonts w:asciiTheme="minorHAnsi" w:hAnsiTheme="minorHAnsi"/>
                <w:sz w:val="20"/>
              </w:rPr>
              <w:t>DE</w:t>
            </w:r>
            <w:r w:rsidR="00CC01F5" w:rsidRPr="00C85434">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5EABDDD8" w14:textId="03B95CA9" w:rsidR="00CC01F5" w:rsidRPr="00625090" w:rsidRDefault="00BF7486" w:rsidP="00C85434">
            <w:pPr>
              <w:jc w:val="center"/>
              <w:rPr>
                <w:rFonts w:asciiTheme="minorHAnsi" w:hAnsiTheme="minorHAnsi"/>
                <w:sz w:val="20"/>
              </w:rPr>
            </w:pPr>
            <w:r>
              <w:rPr>
                <w:rFonts w:asciiTheme="minorHAnsi" w:hAnsiTheme="minorHAnsi"/>
                <w:sz w:val="20"/>
              </w:rPr>
              <w:t>1</w:t>
            </w:r>
            <w:r w:rsidR="00C85434">
              <w:rPr>
                <w:rFonts w:asciiTheme="minorHAnsi" w:hAnsiTheme="minorHAnsi"/>
                <w:sz w:val="20"/>
              </w:rPr>
              <w:t>1</w:t>
            </w:r>
            <w:r w:rsidR="00CC01F5" w:rsidRPr="00625090">
              <w:rPr>
                <w:rFonts w:asciiTheme="minorHAnsi" w:hAnsiTheme="minorHAnsi"/>
                <w:sz w:val="20"/>
              </w:rPr>
              <w:t>:00 HORAS</w:t>
            </w:r>
          </w:p>
        </w:tc>
        <w:tc>
          <w:tcPr>
            <w:tcW w:w="1662" w:type="pct"/>
            <w:vMerge w:val="restart"/>
            <w:tcBorders>
              <w:left w:val="single" w:sz="4" w:space="0" w:color="000000"/>
              <w:right w:val="single" w:sz="4" w:space="0" w:color="000000"/>
            </w:tcBorders>
          </w:tcPr>
          <w:p w14:paraId="026A8F40" w14:textId="77777777" w:rsidR="00CC01F5" w:rsidRPr="00625090" w:rsidRDefault="00CC01F5" w:rsidP="00DC67F8">
            <w:pPr>
              <w:snapToGrid w:val="0"/>
              <w:jc w:val="center"/>
              <w:rPr>
                <w:rFonts w:asciiTheme="minorHAnsi" w:hAnsiTheme="minorHAnsi" w:cs="Arial"/>
                <w:bCs/>
                <w:sz w:val="20"/>
                <w:lang w:val="es-US"/>
              </w:rPr>
            </w:pPr>
          </w:p>
          <w:p w14:paraId="4D062D51" w14:textId="77777777" w:rsidR="00CC01F5" w:rsidRPr="00625090" w:rsidRDefault="00CC01F5" w:rsidP="00DC67F8">
            <w:pPr>
              <w:snapToGrid w:val="0"/>
              <w:jc w:val="center"/>
              <w:rPr>
                <w:rFonts w:asciiTheme="minorHAnsi" w:hAnsiTheme="minorHAnsi" w:cs="Arial"/>
                <w:bCs/>
                <w:sz w:val="20"/>
                <w:lang w:val="es-US"/>
              </w:rPr>
            </w:pPr>
            <w:r w:rsidRPr="00625090">
              <w:rPr>
                <w:rFonts w:asciiTheme="minorHAnsi" w:hAnsiTheme="minorHAnsi" w:cs="Arial"/>
                <w:bCs/>
                <w:sz w:val="20"/>
                <w:lang w:val="es-US"/>
              </w:rPr>
              <w:t>A TRAVÉS DE COMPRANET.</w:t>
            </w:r>
          </w:p>
        </w:tc>
      </w:tr>
      <w:tr w:rsidR="00625090" w:rsidRPr="00625090" w14:paraId="767B05B3"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44D6D6DC" w14:textId="77777777" w:rsidR="00CC01F5" w:rsidRPr="00625090" w:rsidRDefault="00CC01F5" w:rsidP="00DC67F8">
            <w:pPr>
              <w:jc w:val="center"/>
              <w:rPr>
                <w:rFonts w:asciiTheme="minorHAnsi" w:hAnsiTheme="minorHAnsi" w:cs="Arial"/>
                <w:sz w:val="20"/>
              </w:rPr>
            </w:pPr>
          </w:p>
          <w:p w14:paraId="00FD9C21"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FALLO</w:t>
            </w:r>
          </w:p>
          <w:p w14:paraId="1C5B53A4" w14:textId="77777777" w:rsidR="00CC01F5" w:rsidRPr="00625090" w:rsidRDefault="00CC01F5" w:rsidP="00DC67F8">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6A47026" w14:textId="3601761D" w:rsidR="00CC01F5" w:rsidRPr="00625090" w:rsidRDefault="00C85434" w:rsidP="00A85880">
            <w:pPr>
              <w:jc w:val="center"/>
              <w:rPr>
                <w:rFonts w:asciiTheme="minorHAnsi" w:hAnsiTheme="minorHAnsi" w:cs="Arial"/>
                <w:sz w:val="20"/>
              </w:rPr>
            </w:pPr>
            <w:r w:rsidRPr="00C85434">
              <w:rPr>
                <w:rFonts w:asciiTheme="minorHAnsi" w:hAnsiTheme="minorHAnsi"/>
                <w:sz w:val="20"/>
              </w:rPr>
              <w:t>05</w:t>
            </w:r>
            <w:r w:rsidR="00CD5099" w:rsidRPr="00C85434">
              <w:rPr>
                <w:rFonts w:asciiTheme="minorHAnsi" w:hAnsiTheme="minorHAnsi"/>
                <w:sz w:val="20"/>
              </w:rPr>
              <w:t xml:space="preserve"> </w:t>
            </w:r>
            <w:r w:rsidR="00CC01F5" w:rsidRPr="00C85434">
              <w:rPr>
                <w:rFonts w:asciiTheme="minorHAnsi" w:hAnsiTheme="minorHAnsi"/>
                <w:sz w:val="20"/>
              </w:rPr>
              <w:t xml:space="preserve">DE </w:t>
            </w:r>
            <w:r w:rsidRPr="00C85434">
              <w:rPr>
                <w:rFonts w:asciiTheme="minorHAnsi" w:hAnsiTheme="minorHAnsi"/>
                <w:sz w:val="20"/>
              </w:rPr>
              <w:t>AGOSTO</w:t>
            </w:r>
            <w:r w:rsidR="00BF01D2" w:rsidRPr="00C85434">
              <w:rPr>
                <w:rFonts w:asciiTheme="minorHAnsi" w:hAnsiTheme="minorHAnsi"/>
                <w:sz w:val="20"/>
              </w:rPr>
              <w:t xml:space="preserve"> </w:t>
            </w:r>
            <w:r w:rsidR="00D53E0E" w:rsidRPr="00C85434">
              <w:rPr>
                <w:rFonts w:asciiTheme="minorHAnsi" w:hAnsiTheme="minorHAnsi"/>
                <w:sz w:val="20"/>
              </w:rPr>
              <w:t>DE</w:t>
            </w:r>
            <w:r w:rsidR="00CC01F5" w:rsidRPr="00C85434">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1D6F68A4" w14:textId="5B1B3CE7" w:rsidR="00CC01F5" w:rsidRPr="00625090" w:rsidRDefault="00BF7486" w:rsidP="00C85434">
            <w:pPr>
              <w:jc w:val="center"/>
              <w:rPr>
                <w:rFonts w:asciiTheme="minorHAnsi" w:hAnsiTheme="minorHAnsi"/>
                <w:sz w:val="20"/>
              </w:rPr>
            </w:pPr>
            <w:r>
              <w:rPr>
                <w:rFonts w:asciiTheme="minorHAnsi" w:hAnsiTheme="minorHAnsi"/>
                <w:sz w:val="20"/>
              </w:rPr>
              <w:t>1</w:t>
            </w:r>
            <w:r w:rsidR="00C85434">
              <w:rPr>
                <w:rFonts w:asciiTheme="minorHAnsi" w:hAnsiTheme="minorHAnsi"/>
                <w:sz w:val="20"/>
              </w:rPr>
              <w:t>3</w:t>
            </w:r>
            <w:r w:rsidR="00CC01F5" w:rsidRPr="00625090">
              <w:rPr>
                <w:rFonts w:asciiTheme="minorHAnsi" w:hAnsiTheme="minorHAnsi"/>
                <w:sz w:val="20"/>
              </w:rPr>
              <w:t>:00 HORAS</w:t>
            </w:r>
          </w:p>
        </w:tc>
        <w:tc>
          <w:tcPr>
            <w:tcW w:w="1662" w:type="pct"/>
            <w:vMerge/>
            <w:tcBorders>
              <w:left w:val="single" w:sz="4" w:space="0" w:color="000000"/>
              <w:bottom w:val="single" w:sz="4" w:space="0" w:color="000000"/>
              <w:right w:val="single" w:sz="4" w:space="0" w:color="000000"/>
            </w:tcBorders>
            <w:vAlign w:val="center"/>
          </w:tcPr>
          <w:p w14:paraId="560E1CFD" w14:textId="77777777" w:rsidR="00CC01F5" w:rsidRPr="00625090" w:rsidRDefault="00CC01F5" w:rsidP="00DC67F8">
            <w:pPr>
              <w:snapToGrid w:val="0"/>
              <w:jc w:val="center"/>
              <w:rPr>
                <w:rFonts w:asciiTheme="minorHAnsi" w:hAnsiTheme="minorHAnsi" w:cs="Arial"/>
                <w:sz w:val="20"/>
              </w:rPr>
            </w:pPr>
          </w:p>
        </w:tc>
      </w:tr>
      <w:tr w:rsidR="00625090" w:rsidRPr="00625090" w14:paraId="2D85339B"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6896A48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632BCA9"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QUEDARÁ PLENAMENTE ESTABLECIDO EN EL ACTA DE FALLO</w:t>
            </w:r>
          </w:p>
        </w:tc>
        <w:tc>
          <w:tcPr>
            <w:tcW w:w="1662" w:type="pct"/>
            <w:tcBorders>
              <w:top w:val="single" w:sz="4" w:space="0" w:color="000000"/>
              <w:left w:val="single" w:sz="4" w:space="0" w:color="000000"/>
              <w:bottom w:val="single" w:sz="4" w:space="0" w:color="000000"/>
              <w:right w:val="single" w:sz="4" w:space="0" w:color="000000"/>
            </w:tcBorders>
            <w:vAlign w:val="center"/>
          </w:tcPr>
          <w:p w14:paraId="137C95A2"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625090" w:rsidRPr="00625090" w14:paraId="59F1E5F0" w14:textId="77777777" w:rsidTr="00DC67F8">
        <w:trPr>
          <w:trHeight w:val="57"/>
        </w:trPr>
        <w:tc>
          <w:tcPr>
            <w:tcW w:w="972" w:type="pct"/>
            <w:tcBorders>
              <w:top w:val="single" w:sz="4" w:space="0" w:color="auto"/>
              <w:left w:val="single" w:sz="4" w:space="0" w:color="auto"/>
              <w:bottom w:val="single" w:sz="4" w:space="0" w:color="auto"/>
            </w:tcBorders>
            <w:vAlign w:val="center"/>
          </w:tcPr>
          <w:p w14:paraId="6A198D49"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714E0A66"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bCs/>
                <w:sz w:val="20"/>
              </w:rPr>
              <w:t>NO</w:t>
            </w:r>
          </w:p>
        </w:tc>
      </w:tr>
      <w:tr w:rsidR="00ED2BE9" w:rsidRPr="00625090" w14:paraId="78542EB6" w14:textId="77777777" w:rsidTr="00DC67F8">
        <w:trPr>
          <w:trHeight w:val="57"/>
        </w:trPr>
        <w:tc>
          <w:tcPr>
            <w:tcW w:w="972" w:type="pct"/>
            <w:tcBorders>
              <w:top w:val="single" w:sz="4" w:space="0" w:color="auto"/>
              <w:left w:val="single" w:sz="4" w:space="0" w:color="auto"/>
              <w:bottom w:val="single" w:sz="4" w:space="0" w:color="auto"/>
            </w:tcBorders>
            <w:vAlign w:val="center"/>
          </w:tcPr>
          <w:p w14:paraId="724DDB43" w14:textId="5090F966" w:rsidR="00ED2BE9" w:rsidRPr="00625090" w:rsidRDefault="00ED2BE9" w:rsidP="00DC67F8">
            <w:pPr>
              <w:snapToGrid w:val="0"/>
              <w:jc w:val="center"/>
              <w:rPr>
                <w:rFonts w:asciiTheme="minorHAnsi" w:hAnsiTheme="minorHAnsi" w:cs="Arial"/>
                <w:sz w:val="20"/>
              </w:rPr>
            </w:pPr>
            <w:r>
              <w:rPr>
                <w:rFonts w:asciiTheme="minorHAnsi" w:hAnsiTheme="minorHAnsi" w:cs="Arial"/>
                <w:sz w:val="20"/>
              </w:rPr>
              <w:t>TIPO DE INVITACION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2FE17BB9" w14:textId="7B44122C" w:rsidR="00ED2BE9" w:rsidRPr="00625090" w:rsidRDefault="00ED2BE9" w:rsidP="00DC67F8">
            <w:pPr>
              <w:snapToGrid w:val="0"/>
              <w:jc w:val="center"/>
              <w:rPr>
                <w:rFonts w:asciiTheme="minorHAnsi" w:hAnsiTheme="minorHAnsi" w:cs="Arial"/>
                <w:bCs/>
                <w:sz w:val="20"/>
              </w:rPr>
            </w:pPr>
            <w:r>
              <w:rPr>
                <w:rFonts w:asciiTheme="minorHAnsi" w:hAnsiTheme="minorHAnsi" w:cs="Arial"/>
                <w:bCs/>
                <w:sz w:val="20"/>
              </w:rPr>
              <w:t>NACIONAL ELECTRONICA (ARTICULO 26 BIS FRACCION II, 28 FRACCION I DE LA LAASSP</w:t>
            </w:r>
          </w:p>
        </w:tc>
      </w:tr>
      <w:tr w:rsidR="00625090" w:rsidRPr="00625090" w14:paraId="322156BA" w14:textId="77777777" w:rsidTr="00DC67F8">
        <w:trPr>
          <w:trHeight w:val="57"/>
        </w:trPr>
        <w:tc>
          <w:tcPr>
            <w:tcW w:w="972" w:type="pct"/>
            <w:tcBorders>
              <w:top w:val="single" w:sz="4" w:space="0" w:color="auto"/>
              <w:left w:val="single" w:sz="4" w:space="0" w:color="auto"/>
              <w:bottom w:val="single" w:sz="4" w:space="0" w:color="auto"/>
            </w:tcBorders>
            <w:vAlign w:val="center"/>
          </w:tcPr>
          <w:p w14:paraId="47213262"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F96AABF" w14:textId="292A45D8" w:rsidR="00CC01F5" w:rsidRPr="00625090" w:rsidRDefault="00CC01F5" w:rsidP="00DC67F8">
            <w:pPr>
              <w:suppressAutoHyphens w:val="0"/>
              <w:autoSpaceDE w:val="0"/>
              <w:autoSpaceDN w:val="0"/>
              <w:adjustRightInd w:val="0"/>
              <w:jc w:val="center"/>
              <w:rPr>
                <w:rFonts w:asciiTheme="minorHAnsi" w:hAnsiTheme="minorHAnsi" w:cs="Arial"/>
                <w:sz w:val="20"/>
              </w:rPr>
            </w:pPr>
            <w:r w:rsidRPr="00625090">
              <w:rPr>
                <w:rFonts w:asciiTheme="minorHAnsi" w:hAnsiTheme="minorHAnsi" w:cs="Arial"/>
                <w:bCs/>
                <w:sz w:val="20"/>
              </w:rPr>
              <w:t xml:space="preserve">ELECTRÓNICA, EN LA CUAL EXCLUSIVAMENTE SE PERMITIRÁ LA PARTICIPACIÓN DE LOS </w:t>
            </w:r>
            <w:r w:rsidR="00022457">
              <w:rPr>
                <w:rFonts w:asciiTheme="minorHAnsi" w:hAnsiTheme="minorHAnsi" w:cs="Arial"/>
                <w:bCs/>
                <w:sz w:val="20"/>
              </w:rPr>
              <w:t>PARTICIPANTES</w:t>
            </w:r>
            <w:r w:rsidRPr="00625090">
              <w:rPr>
                <w:rFonts w:asciiTheme="minorHAnsi" w:hAnsiTheme="minorHAnsi" w:cs="Arial"/>
                <w:bCs/>
                <w:sz w:val="20"/>
              </w:rPr>
              <w:t xml:space="preserve">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w:t>
            </w:r>
            <w:r w:rsidR="00022457">
              <w:rPr>
                <w:rFonts w:asciiTheme="minorHAnsi" w:hAnsiTheme="minorHAnsi" w:cs="Arial"/>
                <w:bCs/>
                <w:sz w:val="20"/>
              </w:rPr>
              <w:t>PARTICIPANTES</w:t>
            </w:r>
            <w:r w:rsidRPr="00625090">
              <w:rPr>
                <w:rFonts w:asciiTheme="minorHAnsi" w:hAnsiTheme="minorHAnsi" w:cs="Arial"/>
                <w:bCs/>
                <w:sz w:val="20"/>
              </w:rPr>
              <w:t xml:space="preserve"> EN DICHOS ACTOS.</w:t>
            </w:r>
          </w:p>
        </w:tc>
      </w:tr>
    </w:tbl>
    <w:p w14:paraId="2AA3F1CE" w14:textId="0707B71E" w:rsidR="00CC01F5" w:rsidRDefault="00CC01F5" w:rsidP="00AC7D5F">
      <w:pPr>
        <w:pStyle w:val="Ttulo1"/>
        <w:numPr>
          <w:ilvl w:val="0"/>
          <w:numId w:val="0"/>
        </w:numPr>
        <w:jc w:val="both"/>
        <w:rPr>
          <w:rFonts w:asciiTheme="minorHAnsi" w:hAnsiTheme="minorHAnsi"/>
          <w:sz w:val="20"/>
          <w:szCs w:val="20"/>
        </w:rPr>
      </w:pPr>
      <w:r w:rsidRPr="00625090">
        <w:rPr>
          <w:rFonts w:asciiTheme="minorHAnsi" w:hAnsiTheme="minorHAnsi"/>
          <w:sz w:val="20"/>
          <w:szCs w:val="20"/>
        </w:rPr>
        <w:lastRenderedPageBreak/>
        <w:t>Los interesados en participar en el procedimiento a través de medios electrónicos deberán contar con registro de identificación electrónica ante CompraNet. (</w:t>
      </w:r>
      <w:hyperlink r:id="rId11" w:history="1">
        <w:r w:rsidR="00AC7D5F" w:rsidRPr="0013497B">
          <w:rPr>
            <w:rStyle w:val="Hipervnculo"/>
            <w:rFonts w:asciiTheme="minorHAnsi" w:hAnsiTheme="minorHAnsi"/>
            <w:sz w:val="20"/>
            <w:szCs w:val="20"/>
          </w:rPr>
          <w:t>https://upcp-compranet.hacienda.gob.mx/</w:t>
        </w:r>
      </w:hyperlink>
      <w:r w:rsidRPr="00625090">
        <w:rPr>
          <w:rFonts w:asciiTheme="minorHAnsi" w:hAnsiTheme="minorHAnsi"/>
          <w:sz w:val="20"/>
          <w:szCs w:val="20"/>
        </w:rPr>
        <w:t>).</w:t>
      </w:r>
      <w:bookmarkEnd w:id="8"/>
    </w:p>
    <w:p w14:paraId="0DBABB86" w14:textId="77777777" w:rsidR="00AC7D5F" w:rsidRPr="00AC7D5F" w:rsidRDefault="00AC7D5F" w:rsidP="00AC7D5F"/>
    <w:p w14:paraId="7D7A0F3A" w14:textId="7C35EE09" w:rsidR="00ED2BE9" w:rsidRDefault="00ED2BE9" w:rsidP="00486796">
      <w:pPr>
        <w:keepNext/>
        <w:jc w:val="both"/>
        <w:outlineLvl w:val="0"/>
        <w:rPr>
          <w:rFonts w:asciiTheme="minorHAnsi" w:hAnsiTheme="minorHAnsi" w:cs="Tahoma"/>
          <w:b/>
          <w:bCs/>
          <w:kern w:val="1"/>
          <w:sz w:val="20"/>
        </w:rPr>
      </w:pPr>
      <w:bookmarkStart w:id="9" w:name="_Toc462405389"/>
      <w:r>
        <w:rPr>
          <w:rFonts w:asciiTheme="minorHAnsi" w:hAnsiTheme="minorHAnsi" w:cs="Tahoma"/>
          <w:b/>
          <w:bCs/>
          <w:kern w:val="1"/>
          <w:sz w:val="20"/>
        </w:rPr>
        <w:t>4. JUNTA DE ACLARACIONES</w:t>
      </w:r>
    </w:p>
    <w:p w14:paraId="50C5109D" w14:textId="2D6617FA" w:rsidR="00AC7D5F" w:rsidRPr="00501132" w:rsidRDefault="00ED2BE9" w:rsidP="00AC7D5F">
      <w:pPr>
        <w:jc w:val="both"/>
        <w:rPr>
          <w:rFonts w:asciiTheme="minorHAnsi" w:hAnsiTheme="minorHAnsi"/>
          <w:sz w:val="20"/>
        </w:rPr>
      </w:pPr>
      <w:r w:rsidRPr="00C85434">
        <w:rPr>
          <w:rFonts w:asciiTheme="minorHAnsi" w:hAnsiTheme="minorHAnsi" w:cs="Tahoma"/>
          <w:bCs/>
          <w:kern w:val="1"/>
          <w:sz w:val="20"/>
        </w:rPr>
        <w:t xml:space="preserve">No se llevara Junta de Aclaraciones conforme al  Artículo 43 fracción V de la Ley, pero para cualquier duda o aclaración favor de comunicarse a la Coordinación de Abastecimiento y Equipamiento a los teléfonos 0133-3283-1240, ext. 30215 ó 30222 ó a los correos electrónicos: </w:t>
      </w:r>
      <w:r w:rsidR="00AC7D5F" w:rsidRPr="00C85434">
        <w:rPr>
          <w:rFonts w:asciiTheme="minorHAnsi" w:hAnsiTheme="minorHAnsi" w:cs="Tahoma"/>
          <w:bCs/>
          <w:kern w:val="1"/>
          <w:sz w:val="20"/>
        </w:rPr>
        <w:t>oralia.grajeda@imss.gob.mx</w:t>
      </w:r>
      <w:r w:rsidR="00C056B0" w:rsidRPr="00C85434">
        <w:rPr>
          <w:rStyle w:val="Hipervnculo"/>
          <w:rFonts w:asciiTheme="minorHAnsi" w:hAnsiTheme="minorHAnsi" w:cs="Tahoma"/>
          <w:bCs/>
          <w:kern w:val="1"/>
          <w:sz w:val="20"/>
        </w:rPr>
        <w:t>,</w:t>
      </w:r>
      <w:r w:rsidR="00AC7D5F" w:rsidRPr="00C85434">
        <w:rPr>
          <w:rFonts w:asciiTheme="minorHAnsi" w:hAnsiTheme="minorHAnsi" w:cs="Tahoma"/>
          <w:bCs/>
          <w:kern w:val="1"/>
          <w:sz w:val="20"/>
        </w:rPr>
        <w:t xml:space="preserve"> </w:t>
      </w:r>
      <w:r w:rsidR="00C056B0" w:rsidRPr="00C85434">
        <w:rPr>
          <w:rFonts w:asciiTheme="minorHAnsi" w:hAnsiTheme="minorHAnsi" w:cs="Tahoma"/>
          <w:bCs/>
          <w:kern w:val="1"/>
          <w:sz w:val="20"/>
        </w:rPr>
        <w:t xml:space="preserve">martha.gallardog@imss.gob.mx y/o fidel.becerra@imss.gob.mx </w:t>
      </w:r>
      <w:r w:rsidR="00AC7D5F" w:rsidRPr="00C85434">
        <w:rPr>
          <w:rFonts w:asciiTheme="minorHAnsi" w:hAnsiTheme="minorHAnsi" w:cs="Arial"/>
          <w:sz w:val="20"/>
        </w:rPr>
        <w:t xml:space="preserve">Se recibirán dudas o comentarios a más tardar el día </w:t>
      </w:r>
      <w:r w:rsidR="00C85434" w:rsidRPr="00C85434">
        <w:rPr>
          <w:rFonts w:asciiTheme="minorHAnsi" w:hAnsiTheme="minorHAnsi" w:cs="Arial"/>
          <w:sz w:val="20"/>
        </w:rPr>
        <w:t>26</w:t>
      </w:r>
      <w:r w:rsidR="00AC7D5F" w:rsidRPr="00C85434">
        <w:rPr>
          <w:rFonts w:asciiTheme="minorHAnsi" w:hAnsiTheme="minorHAnsi" w:cs="Arial"/>
          <w:sz w:val="20"/>
        </w:rPr>
        <w:t xml:space="preserve"> de </w:t>
      </w:r>
      <w:r w:rsidR="00BF7486" w:rsidRPr="00C85434">
        <w:rPr>
          <w:rFonts w:asciiTheme="minorHAnsi" w:hAnsiTheme="minorHAnsi" w:cs="Arial"/>
          <w:sz w:val="20"/>
        </w:rPr>
        <w:t>julio</w:t>
      </w:r>
      <w:r w:rsidR="00AC7D5F" w:rsidRPr="00C85434">
        <w:rPr>
          <w:rFonts w:asciiTheme="minorHAnsi" w:hAnsiTheme="minorHAnsi" w:cs="Arial"/>
          <w:sz w:val="20"/>
        </w:rPr>
        <w:t xml:space="preserve"> a las </w:t>
      </w:r>
      <w:r w:rsidR="00C85434" w:rsidRPr="00C85434">
        <w:rPr>
          <w:rFonts w:asciiTheme="minorHAnsi" w:hAnsiTheme="minorHAnsi" w:cs="Arial"/>
          <w:sz w:val="20"/>
        </w:rPr>
        <w:t>12</w:t>
      </w:r>
      <w:r w:rsidR="00AC7D5F" w:rsidRPr="00C85434">
        <w:rPr>
          <w:rFonts w:asciiTheme="minorHAnsi" w:hAnsiTheme="minorHAnsi" w:cs="Arial"/>
          <w:sz w:val="20"/>
        </w:rPr>
        <w:t>:</w:t>
      </w:r>
      <w:r w:rsidR="00BF7486" w:rsidRPr="00C85434">
        <w:rPr>
          <w:rFonts w:asciiTheme="minorHAnsi" w:hAnsiTheme="minorHAnsi" w:cs="Arial"/>
          <w:sz w:val="20"/>
        </w:rPr>
        <w:t>00</w:t>
      </w:r>
      <w:r w:rsidR="00AC7D5F" w:rsidRPr="00C85434">
        <w:rPr>
          <w:rFonts w:asciiTheme="minorHAnsi" w:hAnsiTheme="minorHAnsi" w:cs="Arial"/>
          <w:sz w:val="20"/>
        </w:rPr>
        <w:t xml:space="preserve"> horas.</w:t>
      </w:r>
    </w:p>
    <w:p w14:paraId="62F8C316" w14:textId="77777777" w:rsidR="00ED2BE9" w:rsidRDefault="00ED2BE9" w:rsidP="00486796">
      <w:pPr>
        <w:keepNext/>
        <w:jc w:val="both"/>
        <w:outlineLvl w:val="0"/>
        <w:rPr>
          <w:rFonts w:asciiTheme="minorHAnsi" w:hAnsiTheme="minorHAnsi" w:cs="Tahoma"/>
          <w:b/>
          <w:bCs/>
          <w:kern w:val="1"/>
          <w:sz w:val="20"/>
        </w:rPr>
      </w:pPr>
    </w:p>
    <w:p w14:paraId="5A8CFDF0" w14:textId="73F6E981" w:rsidR="00FE6189" w:rsidRPr="00625090" w:rsidRDefault="00AE76B6" w:rsidP="00486796">
      <w:pPr>
        <w:keepNext/>
        <w:jc w:val="both"/>
        <w:outlineLvl w:val="0"/>
        <w:rPr>
          <w:rFonts w:asciiTheme="minorHAnsi" w:hAnsiTheme="minorHAnsi" w:cs="Tahoma"/>
          <w:b/>
          <w:bCs/>
          <w:kern w:val="1"/>
          <w:sz w:val="20"/>
        </w:rPr>
      </w:pPr>
      <w:r w:rsidRPr="00625090">
        <w:rPr>
          <w:rFonts w:asciiTheme="minorHAnsi" w:hAnsiTheme="minorHAnsi" w:cs="Tahoma"/>
          <w:b/>
          <w:bCs/>
          <w:kern w:val="1"/>
          <w:sz w:val="20"/>
        </w:rPr>
        <w:t xml:space="preserve">5. </w:t>
      </w:r>
      <w:r w:rsidR="00FE6189" w:rsidRPr="00625090">
        <w:rPr>
          <w:rFonts w:asciiTheme="minorHAnsi" w:hAnsiTheme="minorHAnsi" w:cs="Tahoma"/>
          <w:b/>
          <w:bCs/>
          <w:kern w:val="1"/>
          <w:sz w:val="20"/>
        </w:rPr>
        <w:t>PRESENTACIÓN Y APERTURA DE PROPOSICIONES.</w:t>
      </w:r>
      <w:bookmarkEnd w:id="9"/>
    </w:p>
    <w:p w14:paraId="73835063" w14:textId="77777777" w:rsidR="00CC01F5" w:rsidRPr="00625090" w:rsidRDefault="00CC01F5" w:rsidP="00CC01F5">
      <w:pPr>
        <w:jc w:val="both"/>
        <w:rPr>
          <w:rFonts w:asciiTheme="minorHAnsi" w:hAnsiTheme="minorHAnsi" w:cs="Tahoma"/>
          <w:sz w:val="20"/>
        </w:rPr>
      </w:pPr>
      <w:bookmarkStart w:id="10" w:name="_5.1_PROPOSICIONES_CONJUNTAS:"/>
      <w:bookmarkStart w:id="11" w:name="_Toc462405390"/>
      <w:bookmarkEnd w:id="10"/>
      <w:r w:rsidRPr="00625090">
        <w:rPr>
          <w:rFonts w:asciiTheme="minorHAnsi" w:hAnsiTheme="minorHAnsi" w:cs="Tahoma"/>
          <w:sz w:val="20"/>
        </w:rPr>
        <w:t>Se realizará en el día y hora señalada en la tabla de fechas de eventos señalada en el punto 3.2 de esta convocatoria.</w:t>
      </w:r>
    </w:p>
    <w:p w14:paraId="0FAFE7AB" w14:textId="77777777" w:rsidR="00CC01F5" w:rsidRPr="00625090" w:rsidRDefault="00CC01F5" w:rsidP="00CC01F5">
      <w:pPr>
        <w:jc w:val="both"/>
        <w:rPr>
          <w:rFonts w:asciiTheme="minorHAnsi" w:hAnsiTheme="minorHAnsi" w:cs="Tahoma"/>
          <w:b/>
          <w:sz w:val="20"/>
        </w:rPr>
      </w:pPr>
    </w:p>
    <w:p w14:paraId="6A574EC7" w14:textId="087EB755"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Una vez recibidas las proposiciones, se procederá a la apertura, haciéndose constar la documentación presentada, sin que ello implique la evaluación de su contenido; por lo que, en el caso de que algún</w:t>
      </w:r>
      <w:r w:rsidR="0009714B">
        <w:rPr>
          <w:rFonts w:asciiTheme="minorHAnsi" w:hAnsiTheme="minorHAnsi" w:cs="Tahoma"/>
          <w:sz w:val="20"/>
        </w:rPr>
        <w:t xml:space="preserve"> </w:t>
      </w:r>
      <w:r w:rsidR="0087591F">
        <w:rPr>
          <w:rFonts w:asciiTheme="minorHAnsi" w:hAnsiTheme="minorHAnsi" w:cs="Tahoma"/>
          <w:sz w:val="20"/>
        </w:rPr>
        <w:t>participante</w:t>
      </w:r>
      <w:r w:rsidRPr="00625090">
        <w:rPr>
          <w:rFonts w:asciiTheme="minorHAnsi" w:hAnsiTheme="minorHAnsi" w:cs="Tahoma"/>
          <w:sz w:val="20"/>
        </w:rPr>
        <w:t xml:space="preserve"> omita la presentación de algún documento o faltare algún requisito, no serán desechadas en ese momento, haciéndose constar ello en el formato de recepción de los documentos que integran la proposición. </w:t>
      </w:r>
      <w:r w:rsidRPr="00625090">
        <w:rPr>
          <w:rFonts w:asciiTheme="minorHAnsi" w:hAnsiTheme="minorHAnsi" w:cs="Tahoma"/>
          <w:b/>
          <w:sz w:val="20"/>
        </w:rPr>
        <w:t>ANEXO NO. 1</w:t>
      </w:r>
      <w:r w:rsidR="00F7713A" w:rsidRPr="00625090">
        <w:rPr>
          <w:rFonts w:asciiTheme="minorHAnsi" w:hAnsiTheme="minorHAnsi" w:cs="Tahoma"/>
          <w:b/>
          <w:sz w:val="20"/>
        </w:rPr>
        <w:t>5</w:t>
      </w:r>
      <w:r w:rsidRPr="00625090">
        <w:rPr>
          <w:rFonts w:asciiTheme="minorHAnsi" w:hAnsiTheme="minorHAnsi" w:cs="Tahoma"/>
          <w:b/>
          <w:sz w:val="20"/>
        </w:rPr>
        <w:t xml:space="preserve"> (</w:t>
      </w:r>
      <w:r w:rsidR="00F7713A" w:rsidRPr="00625090">
        <w:rPr>
          <w:rFonts w:asciiTheme="minorHAnsi" w:hAnsiTheme="minorHAnsi" w:cs="Tahoma"/>
          <w:b/>
          <w:sz w:val="20"/>
        </w:rPr>
        <w:t>QUINCE</w:t>
      </w:r>
      <w:r w:rsidRPr="00625090">
        <w:rPr>
          <w:rFonts w:asciiTheme="minorHAnsi" w:hAnsiTheme="minorHAnsi" w:cs="Tahoma"/>
          <w:b/>
          <w:sz w:val="20"/>
        </w:rPr>
        <w:t>)</w:t>
      </w:r>
    </w:p>
    <w:p w14:paraId="32762952" w14:textId="77777777" w:rsidR="00CC01F5" w:rsidRPr="00625090" w:rsidRDefault="00CC01F5" w:rsidP="00CC01F5">
      <w:pPr>
        <w:jc w:val="both"/>
        <w:rPr>
          <w:rFonts w:asciiTheme="minorHAnsi" w:hAnsiTheme="minorHAnsi" w:cs="Tahoma"/>
          <w:sz w:val="20"/>
        </w:rPr>
      </w:pPr>
    </w:p>
    <w:p w14:paraId="7A1C0062"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1F47A863" w14:textId="77777777" w:rsidR="00CC01F5" w:rsidRPr="00625090" w:rsidRDefault="00CC01F5" w:rsidP="00CC01F5">
      <w:pPr>
        <w:jc w:val="both"/>
        <w:rPr>
          <w:rFonts w:asciiTheme="minorHAnsi" w:hAnsiTheme="minorHAnsi" w:cs="Tahoma"/>
          <w:sz w:val="20"/>
        </w:rPr>
      </w:pPr>
    </w:p>
    <w:p w14:paraId="1B13B050"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5D5FB870" w14:textId="77777777" w:rsidR="00CC01F5" w:rsidRPr="00625090" w:rsidRDefault="00CC01F5" w:rsidP="00CC01F5">
      <w:pPr>
        <w:jc w:val="both"/>
        <w:rPr>
          <w:rFonts w:asciiTheme="minorHAnsi" w:hAnsiTheme="minorHAnsi" w:cs="Tahoma"/>
          <w:sz w:val="20"/>
        </w:rPr>
      </w:pPr>
    </w:p>
    <w:p w14:paraId="3C33968D" w14:textId="7EB98EC9" w:rsidR="00CC01F5" w:rsidRPr="00625090" w:rsidRDefault="00CC01F5" w:rsidP="00CC01F5">
      <w:pPr>
        <w:jc w:val="both"/>
        <w:rPr>
          <w:rFonts w:asciiTheme="minorHAnsi" w:hAnsiTheme="minorHAnsi" w:cs="Tahoma"/>
          <w:sz w:val="20"/>
        </w:rPr>
      </w:pPr>
      <w:r w:rsidRPr="00855373">
        <w:rPr>
          <w:rFonts w:asciiTheme="minorHAnsi" w:hAnsiTheme="minorHAnsi" w:cs="Tahoma"/>
          <w:sz w:val="20"/>
        </w:rPr>
        <w:t>No obstante, la convocante intentará abrir los archivos más de una vez en presencia del representante del Órgano Interno de Control</w:t>
      </w:r>
      <w:r w:rsidR="0022460D" w:rsidRPr="00855373">
        <w:rPr>
          <w:rFonts w:asciiTheme="minorHAnsi" w:hAnsiTheme="minorHAnsi" w:cs="Tahoma"/>
          <w:sz w:val="20"/>
        </w:rPr>
        <w:t xml:space="preserve"> Especifico en el Instituto Mexicano del Seguro Social</w:t>
      </w:r>
      <w:r w:rsidRPr="00855373">
        <w:rPr>
          <w:rFonts w:asciiTheme="minorHAnsi" w:hAnsiTheme="minorHAnsi" w:cs="Tahoma"/>
          <w:sz w:val="20"/>
        </w:rPr>
        <w:t xml:space="preserve"> y, en su caso, del Testigo Social, con los programas Word, Excel y PDF, en caso</w:t>
      </w:r>
      <w:r w:rsidRPr="00625090">
        <w:rPr>
          <w:rFonts w:asciiTheme="minorHAnsi" w:hAnsiTheme="minorHAnsi" w:cs="Tahoma"/>
          <w:sz w:val="20"/>
        </w:rPr>
        <w:t xml:space="preserve"> de que se confirme que el archivo contiene algún virus informático, o está alterado por causas ajenas a la convocante o a COMPRANET, la proposición se tendrá por no presentada. Con posterioridad se realizará la evaluación integral de las proposiciones, el resultado de dicha revisión o análisis, se dará a conocer en el fallo correspondiente.</w:t>
      </w:r>
    </w:p>
    <w:p w14:paraId="22236E59" w14:textId="77777777" w:rsidR="00CC01F5" w:rsidRPr="00625090" w:rsidRDefault="00CC01F5" w:rsidP="00CC01F5">
      <w:pPr>
        <w:jc w:val="both"/>
        <w:rPr>
          <w:rFonts w:asciiTheme="minorHAnsi" w:hAnsiTheme="minorHAnsi" w:cs="Tahoma"/>
          <w:sz w:val="20"/>
        </w:rPr>
      </w:pPr>
    </w:p>
    <w:p w14:paraId="0BEDB64C" w14:textId="793DCE7F" w:rsidR="00FE6189" w:rsidRPr="00625090" w:rsidRDefault="00CC01F5" w:rsidP="00CC01F5">
      <w:pPr>
        <w:jc w:val="both"/>
        <w:rPr>
          <w:rFonts w:asciiTheme="minorHAnsi" w:hAnsiTheme="minorHAnsi" w:cs="Tahoma"/>
          <w:sz w:val="20"/>
        </w:rPr>
      </w:pPr>
      <w:r w:rsidRPr="00625090">
        <w:rPr>
          <w:rFonts w:asciiTheme="minorHAnsi" w:hAnsiTheme="minorHAnsi" w:cs="Tahoma"/>
          <w:sz w:val="20"/>
        </w:rPr>
        <w:t>Los</w:t>
      </w:r>
      <w:r w:rsidR="0009714B">
        <w:rPr>
          <w:rFonts w:asciiTheme="minorHAnsi" w:hAnsiTheme="minorHAnsi" w:cs="Tahoma"/>
          <w:sz w:val="20"/>
        </w:rPr>
        <w:t xml:space="preserve"> </w:t>
      </w:r>
      <w:r w:rsidR="0087591F">
        <w:rPr>
          <w:rFonts w:asciiTheme="minorHAnsi" w:hAnsiTheme="minorHAnsi" w:cs="Tahoma"/>
          <w:sz w:val="20"/>
        </w:rPr>
        <w:t>participantes</w:t>
      </w:r>
      <w:r w:rsidRPr="00625090">
        <w:rPr>
          <w:rFonts w:asciiTheme="minorHAnsi" w:hAnsiTheme="minorHAnsi" w:cs="Tahoma"/>
          <w:sz w:val="20"/>
        </w:rPr>
        <w:t xml:space="preserve">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B2746FF" w14:textId="77777777" w:rsidR="00CC01F5" w:rsidRPr="00625090" w:rsidRDefault="00CC01F5" w:rsidP="00CC01F5">
      <w:pPr>
        <w:jc w:val="both"/>
        <w:rPr>
          <w:rFonts w:asciiTheme="minorHAnsi" w:hAnsiTheme="minorHAnsi" w:cs="Tahoma"/>
          <w:sz w:val="20"/>
        </w:rPr>
      </w:pPr>
    </w:p>
    <w:p w14:paraId="397744AC" w14:textId="77777777" w:rsidR="00FE6189" w:rsidRPr="00486796" w:rsidRDefault="00FE6189" w:rsidP="00FE6189">
      <w:pPr>
        <w:keepNext/>
        <w:numPr>
          <w:ilvl w:val="1"/>
          <w:numId w:val="1"/>
        </w:numPr>
        <w:tabs>
          <w:tab w:val="clear" w:pos="576"/>
          <w:tab w:val="num" w:pos="0"/>
        </w:tabs>
        <w:jc w:val="both"/>
        <w:outlineLvl w:val="1"/>
        <w:rPr>
          <w:rFonts w:asciiTheme="minorHAnsi" w:hAnsiTheme="minorHAnsi" w:cs="Tahoma"/>
          <w:b/>
          <w:i/>
          <w:sz w:val="20"/>
        </w:rPr>
      </w:pPr>
      <w:r w:rsidRPr="00486796">
        <w:rPr>
          <w:rFonts w:asciiTheme="minorHAnsi" w:hAnsiTheme="minorHAnsi" w:cs="Tahoma"/>
          <w:b/>
          <w:sz w:val="20"/>
        </w:rPr>
        <w:t>5.1 PROPOSICIONES CONJUNTAS:</w:t>
      </w:r>
      <w:bookmarkEnd w:id="11"/>
    </w:p>
    <w:p w14:paraId="0F3EB71C" w14:textId="77777777" w:rsidR="00CC01F5" w:rsidRPr="00486796" w:rsidRDefault="00CC01F5" w:rsidP="00CC01F5">
      <w:pPr>
        <w:widowControl w:val="0"/>
        <w:jc w:val="both"/>
        <w:rPr>
          <w:rFonts w:asciiTheme="minorHAnsi" w:hAnsiTheme="minorHAnsi" w:cs="Tahoma"/>
          <w:sz w:val="20"/>
        </w:rPr>
      </w:pPr>
      <w:r w:rsidRPr="00486796">
        <w:rPr>
          <w:rFonts w:asciiTheme="minorHAnsi" w:hAnsiTheme="minorHAnsi" w:cs="Tahoma"/>
          <w:sz w:val="20"/>
        </w:rPr>
        <w:t>Las personas interesadas podrán agruparse para presentar una proposición, para tal efecto deberán cubrir los siguientes requisitos:</w:t>
      </w:r>
    </w:p>
    <w:p w14:paraId="740363A4" w14:textId="77777777" w:rsidR="00CC01F5" w:rsidRPr="00486796" w:rsidRDefault="00CC01F5" w:rsidP="00CC01F5">
      <w:pPr>
        <w:widowControl w:val="0"/>
        <w:ind w:left="709"/>
        <w:jc w:val="both"/>
        <w:rPr>
          <w:rFonts w:asciiTheme="minorHAnsi" w:hAnsiTheme="minorHAnsi" w:cs="Tahoma"/>
          <w:sz w:val="20"/>
        </w:rPr>
      </w:pPr>
    </w:p>
    <w:p w14:paraId="41128CCE" w14:textId="1E53524D"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 xml:space="preserve">Los integrantes deberán celebrar en términos de la legislación aplicable un convenio, en el cual se establezcan con precisión los siguientes aspectos, de conformidad con el </w:t>
      </w:r>
      <w:r w:rsidRPr="00486796">
        <w:rPr>
          <w:rFonts w:asciiTheme="minorHAnsi" w:hAnsiTheme="minorHAnsi" w:cs="Tahoma"/>
          <w:b/>
          <w:sz w:val="20"/>
        </w:rPr>
        <w:t>ANEXO NÚMERO 04 (CUATRO)</w:t>
      </w:r>
      <w:r w:rsidRPr="00486796">
        <w:rPr>
          <w:rFonts w:asciiTheme="minorHAnsi" w:hAnsiTheme="minorHAnsi" w:cs="Tahoma"/>
          <w:sz w:val="20"/>
        </w:rPr>
        <w:t xml:space="preserve"> de esta convocatoria.</w:t>
      </w:r>
    </w:p>
    <w:p w14:paraId="7FB088FC" w14:textId="60BE4E69"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28416B2" w14:textId="49910A76"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10677AEA" w14:textId="3F5783F8"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Designación de un representante común, otorgándole poder amplio y suficiente, para atender todo lo relacionado con la proposición y con el procedimiento de convocatoria.</w:t>
      </w:r>
    </w:p>
    <w:p w14:paraId="6CE32B16" w14:textId="54E9F141"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Descripción de las partes objeto del contrato que corresponderá cumplir a cada persona integrante, así como la manera en que se exigirá el cumplimiento de las obligaciones, y</w:t>
      </w:r>
    </w:p>
    <w:p w14:paraId="54A6D385" w14:textId="67E66027" w:rsidR="00FE6189"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7FF0895" w14:textId="77777777" w:rsidR="00CC01F5" w:rsidRPr="00625090" w:rsidRDefault="00CC01F5" w:rsidP="00CC01F5">
      <w:pPr>
        <w:pStyle w:val="Prrafodelista"/>
        <w:widowControl w:val="0"/>
        <w:ind w:left="720"/>
        <w:jc w:val="both"/>
        <w:rPr>
          <w:rFonts w:asciiTheme="minorHAnsi" w:hAnsiTheme="minorHAnsi" w:cs="Tahoma"/>
          <w:sz w:val="20"/>
        </w:rPr>
      </w:pPr>
    </w:p>
    <w:p w14:paraId="1F0D893C" w14:textId="4568D631" w:rsidR="00FE6189" w:rsidRPr="00625090" w:rsidRDefault="00AE76B6" w:rsidP="00FE6189">
      <w:pPr>
        <w:keepNext/>
        <w:ind w:left="432" w:hanging="432"/>
        <w:jc w:val="both"/>
        <w:outlineLvl w:val="0"/>
        <w:rPr>
          <w:rFonts w:asciiTheme="minorHAnsi" w:hAnsiTheme="minorHAnsi" w:cs="Tahoma"/>
          <w:b/>
          <w:bCs/>
          <w:kern w:val="1"/>
          <w:sz w:val="20"/>
        </w:rPr>
      </w:pPr>
      <w:bookmarkStart w:id="12" w:name="_Toc462405391"/>
      <w:r w:rsidRPr="00625090">
        <w:rPr>
          <w:rFonts w:asciiTheme="minorHAnsi" w:hAnsiTheme="minorHAnsi" w:cs="Tahoma"/>
          <w:b/>
          <w:bCs/>
          <w:kern w:val="1"/>
          <w:sz w:val="20"/>
        </w:rPr>
        <w:lastRenderedPageBreak/>
        <w:t xml:space="preserve">6. </w:t>
      </w:r>
      <w:bookmarkEnd w:id="12"/>
      <w:r w:rsidR="0014241D" w:rsidRPr="0014241D">
        <w:rPr>
          <w:rFonts w:asciiTheme="minorHAnsi" w:hAnsiTheme="minorHAnsi" w:cs="Tahoma"/>
          <w:b/>
          <w:bCs/>
          <w:kern w:val="1"/>
          <w:sz w:val="20"/>
        </w:rPr>
        <w:t>DOCUMENTOS QUE DEBERÁN PRESENTAR QUIENES DESEEN PARTICIPAR EN LA INVITACIÓN VIA ELECTRONICA POR COMPRANET.</w:t>
      </w:r>
    </w:p>
    <w:p w14:paraId="6C2E7A4C" w14:textId="77777777" w:rsidR="00ED2BE9" w:rsidRDefault="00ED2BE9" w:rsidP="00CC01F5">
      <w:pPr>
        <w:rPr>
          <w:rFonts w:asciiTheme="minorHAnsi" w:hAnsiTheme="minorHAnsi"/>
          <w:b/>
          <w:bCs/>
          <w:sz w:val="20"/>
          <w:lang w:val="es-MX"/>
        </w:rPr>
      </w:pPr>
      <w:bookmarkStart w:id="13" w:name="_6.1_RELATIVO_A"/>
      <w:bookmarkEnd w:id="13"/>
    </w:p>
    <w:p w14:paraId="5C7063DF" w14:textId="77777777" w:rsidR="00CC01F5" w:rsidRPr="00625090" w:rsidRDefault="00CC01F5" w:rsidP="00CC01F5">
      <w:pPr>
        <w:rPr>
          <w:rFonts w:asciiTheme="minorHAnsi" w:hAnsiTheme="minorHAnsi"/>
          <w:b/>
          <w:bCs/>
          <w:sz w:val="20"/>
          <w:lang w:val="es-MX"/>
        </w:rPr>
      </w:pPr>
      <w:r w:rsidRPr="00625090">
        <w:rPr>
          <w:rFonts w:asciiTheme="minorHAnsi" w:hAnsiTheme="minorHAnsi"/>
          <w:b/>
          <w:bCs/>
          <w:sz w:val="20"/>
          <w:lang w:val="es-MX"/>
        </w:rPr>
        <w:t>6.1. DOCUMENTACION LEGAL-ADMINISTRATIVA</w:t>
      </w:r>
    </w:p>
    <w:p w14:paraId="5EB442AB" w14:textId="00CEA877"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w:t>
      </w:r>
      <w:r w:rsidRPr="00625090">
        <w:rPr>
          <w:rFonts w:asciiTheme="minorHAnsi" w:hAnsiTheme="minorHAnsi"/>
          <w:b/>
          <w:sz w:val="20"/>
        </w:rPr>
        <w:t>bajo protesta de decir verdad,</w:t>
      </w:r>
      <w:r w:rsidRPr="00625090">
        <w:rPr>
          <w:rFonts w:asciiTheme="minorHAnsi" w:hAnsiTheme="minorHAnsi"/>
          <w:sz w:val="20"/>
        </w:rPr>
        <w:t xml:space="preserve"> por el que los</w:t>
      </w:r>
      <w:r w:rsidR="0009714B">
        <w:rPr>
          <w:rFonts w:asciiTheme="minorHAnsi" w:hAnsiTheme="minorHAnsi"/>
          <w:sz w:val="20"/>
        </w:rPr>
        <w:t xml:space="preserve"> </w:t>
      </w:r>
      <w:r w:rsidR="00D97016">
        <w:rPr>
          <w:rFonts w:asciiTheme="minorHAnsi" w:hAnsiTheme="minorHAnsi"/>
          <w:sz w:val="20"/>
        </w:rPr>
        <w:t>participantes</w:t>
      </w:r>
      <w:r w:rsidR="00D97016" w:rsidRPr="00625090">
        <w:rPr>
          <w:rFonts w:asciiTheme="minorHAnsi" w:hAnsiTheme="minorHAnsi"/>
          <w:sz w:val="20"/>
        </w:rPr>
        <w:t xml:space="preserve"> </w:t>
      </w:r>
      <w:r w:rsidRPr="00625090">
        <w:rPr>
          <w:rFonts w:asciiTheme="minorHAnsi" w:hAnsiTheme="minorHAnsi"/>
          <w:sz w:val="20"/>
        </w:rPr>
        <w:t>acreditarán su existencia legal y personalidad jurídica para efecto de la suscripción de las proposiciones, pudiendo utilizar el formato que aparece en el</w:t>
      </w:r>
      <w:r w:rsidRPr="00625090">
        <w:rPr>
          <w:rFonts w:asciiTheme="minorHAnsi" w:hAnsiTheme="minorHAnsi"/>
          <w:b/>
          <w:sz w:val="20"/>
        </w:rPr>
        <w:t xml:space="preserve"> ANEXO NUMERO 03 (TRES) </w:t>
      </w:r>
      <w:r w:rsidRPr="00625090">
        <w:rPr>
          <w:rFonts w:asciiTheme="minorHAnsi" w:hAnsiTheme="minorHAnsi"/>
          <w:sz w:val="20"/>
        </w:rPr>
        <w:t>el cual forma parte de la presente Convocatoria.</w:t>
      </w:r>
    </w:p>
    <w:p w14:paraId="446E8019" w14:textId="74E93EC8" w:rsidR="00CC01F5" w:rsidRPr="00625090" w:rsidRDefault="00CC01F5" w:rsidP="005A5CF8">
      <w:pPr>
        <w:numPr>
          <w:ilvl w:val="0"/>
          <w:numId w:val="9"/>
        </w:numPr>
        <w:jc w:val="both"/>
        <w:rPr>
          <w:rFonts w:asciiTheme="minorHAnsi" w:hAnsiTheme="minorHAnsi"/>
          <w:b/>
          <w:sz w:val="20"/>
        </w:rPr>
      </w:pPr>
      <w:r w:rsidRPr="00625090">
        <w:rPr>
          <w:rFonts w:asciiTheme="minorHAnsi" w:hAnsiTheme="minorHAnsi"/>
          <w:bCs/>
          <w:sz w:val="20"/>
        </w:rPr>
        <w:t>Una declaración firmada por el</w:t>
      </w:r>
      <w:r w:rsidR="00D97016">
        <w:rPr>
          <w:rFonts w:asciiTheme="minorHAnsi" w:hAnsiTheme="minorHAnsi"/>
          <w:bCs/>
          <w:sz w:val="20"/>
        </w:rPr>
        <w:t xml:space="preserve"> participante</w:t>
      </w:r>
      <w:r w:rsidR="00D97016" w:rsidRPr="00625090">
        <w:rPr>
          <w:rFonts w:asciiTheme="minorHAnsi" w:hAnsiTheme="minorHAnsi"/>
          <w:bCs/>
          <w:sz w:val="20"/>
        </w:rPr>
        <w:t xml:space="preserve"> </w:t>
      </w:r>
      <w:r w:rsidRPr="00625090">
        <w:rPr>
          <w:rFonts w:asciiTheme="minorHAnsi" w:hAnsiTheme="minorHAnsi"/>
          <w:bCs/>
          <w:sz w:val="20"/>
        </w:rPr>
        <w:t xml:space="preserve">o su representante legal, por el que manifieste </w:t>
      </w:r>
      <w:r w:rsidRPr="00625090">
        <w:rPr>
          <w:rFonts w:asciiTheme="minorHAnsi" w:hAnsiTheme="minorHAnsi"/>
          <w:bCs/>
          <w:sz w:val="20"/>
          <w:lang w:val="es-MX"/>
        </w:rPr>
        <w:t>“</w:t>
      </w:r>
      <w:r w:rsidRPr="00625090">
        <w:rPr>
          <w:rFonts w:asciiTheme="minorHAnsi" w:hAnsiTheme="minorHAnsi"/>
          <w:b/>
          <w:bCs/>
          <w:sz w:val="20"/>
          <w:lang w:val="es-MX"/>
        </w:rPr>
        <w:t>bajo protesta de decir verdad”</w:t>
      </w:r>
      <w:r w:rsidRPr="00625090">
        <w:rPr>
          <w:rFonts w:asciiTheme="minorHAnsi" w:hAnsiTheme="minorHAnsi"/>
          <w:bCs/>
          <w:sz w:val="20"/>
        </w:rPr>
        <w:t xml:space="preserve">, no encontrarse en alguno de los supuestos establecidos por los artículos 50 y 60, antepenúltimo párrafo, de la LAASSP, </w:t>
      </w:r>
      <w:r w:rsidRPr="00625090">
        <w:rPr>
          <w:rFonts w:asciiTheme="minorHAnsi" w:hAnsiTheme="minorHAnsi"/>
          <w:sz w:val="20"/>
        </w:rPr>
        <w:t xml:space="preserve">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5 (CINCO).</w:t>
      </w:r>
    </w:p>
    <w:p w14:paraId="5E352116" w14:textId="337F2680"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Escrito de declaración de integridad, a través del cual el</w:t>
      </w:r>
      <w:r w:rsidR="0009714B">
        <w:rPr>
          <w:rFonts w:asciiTheme="minorHAnsi" w:hAnsiTheme="minorHAnsi"/>
          <w:sz w:val="20"/>
          <w:lang w:val="es-ES_tradnl"/>
        </w:rPr>
        <w:t xml:space="preserve"> </w:t>
      </w:r>
      <w:r w:rsidR="00D97016">
        <w:rPr>
          <w:rFonts w:asciiTheme="minorHAnsi" w:hAnsiTheme="minorHAnsi"/>
          <w:sz w:val="20"/>
          <w:lang w:val="es-ES_tradnl"/>
        </w:rPr>
        <w:t>participante</w:t>
      </w:r>
      <w:r w:rsidRPr="00625090">
        <w:rPr>
          <w:rFonts w:asciiTheme="minorHAnsi" w:hAnsiTheme="minorHAnsi"/>
          <w:sz w:val="20"/>
          <w:lang w:val="es-ES_tradnl"/>
        </w:rPr>
        <w:t xml:space="preserve"> o su representante legal manifieste </w:t>
      </w:r>
      <w:r w:rsidRPr="00625090">
        <w:rPr>
          <w:rFonts w:asciiTheme="minorHAnsi" w:hAnsiTheme="minorHAnsi"/>
          <w:sz w:val="20"/>
          <w:lang w:val="es-MX"/>
        </w:rPr>
        <w:t>“</w:t>
      </w:r>
      <w:r w:rsidRPr="00625090">
        <w:rPr>
          <w:rFonts w:asciiTheme="minorHAnsi" w:hAnsiTheme="minorHAnsi"/>
          <w:b/>
          <w:sz w:val="20"/>
          <w:lang w:val="es-MX"/>
        </w:rPr>
        <w:t>bajo protesta de decir verdad”</w:t>
      </w:r>
      <w:r w:rsidRPr="00625090">
        <w:rPr>
          <w:rFonts w:asciiTheme="minorHAnsi" w:hAnsiTheme="minorHAnsi"/>
          <w:sz w:val="20"/>
          <w:lang w:val="es-ES_tradnl"/>
        </w:rPr>
        <w:t>, que por sí mismos o a través de interpósita persona, se abstendrán de adoptar conductas para que los servidores públicos d</w:t>
      </w:r>
      <w:r w:rsidR="00046205">
        <w:rPr>
          <w:rFonts w:asciiTheme="minorHAnsi" w:hAnsiTheme="minorHAnsi"/>
          <w:sz w:val="20"/>
          <w:lang w:val="es-ES_tradnl"/>
        </w:rPr>
        <w:t xml:space="preserve">e </w:t>
      </w:r>
      <w:r w:rsidR="00D34199">
        <w:rPr>
          <w:rFonts w:asciiTheme="minorHAnsi" w:hAnsiTheme="minorHAnsi"/>
          <w:sz w:val="20"/>
          <w:lang w:val="es-ES_tradnl"/>
        </w:rPr>
        <w:t>”EL INSTITUTO”</w:t>
      </w:r>
      <w:r w:rsidRPr="00625090">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w:t>
      </w:r>
      <w:r w:rsidR="00D97016">
        <w:rPr>
          <w:rFonts w:asciiTheme="minorHAnsi" w:hAnsiTheme="minorHAnsi"/>
          <w:sz w:val="20"/>
          <w:lang w:val="es-ES_tradnl"/>
        </w:rPr>
        <w:t>participantes</w:t>
      </w:r>
      <w:r w:rsidR="00D97016" w:rsidRPr="00625090">
        <w:rPr>
          <w:rFonts w:asciiTheme="minorHAnsi" w:hAnsiTheme="minorHAnsi"/>
          <w:sz w:val="20"/>
          <w:lang w:val="es-ES_tradnl"/>
        </w:rPr>
        <w:t xml:space="preserve">, </w:t>
      </w:r>
      <w:r w:rsidRPr="00625090">
        <w:rPr>
          <w:rFonts w:asciiTheme="minorHAnsi" w:hAnsiTheme="minorHAnsi"/>
          <w:sz w:val="20"/>
          <w:lang w:val="es-ES_tradnl"/>
        </w:rPr>
        <w:t>conforme al</w:t>
      </w:r>
      <w:r w:rsidRPr="00625090">
        <w:rPr>
          <w:rFonts w:asciiTheme="minorHAnsi" w:hAnsiTheme="minorHAnsi"/>
          <w:sz w:val="20"/>
        </w:rPr>
        <w:t xml:space="preserve">,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6 (SEIS)</w:t>
      </w:r>
      <w:r w:rsidRPr="00625090">
        <w:rPr>
          <w:rFonts w:asciiTheme="minorHAnsi" w:hAnsiTheme="minorHAnsi"/>
          <w:sz w:val="20"/>
        </w:rPr>
        <w:t xml:space="preserve"> </w:t>
      </w:r>
      <w:r w:rsidRPr="00625090">
        <w:rPr>
          <w:rFonts w:asciiTheme="minorHAnsi" w:hAnsiTheme="minorHAnsi"/>
          <w:sz w:val="20"/>
          <w:lang w:val="es-ES_tradnl"/>
        </w:rPr>
        <w:t>de la presente convocatoria</w:t>
      </w:r>
      <w:r w:rsidRPr="00625090">
        <w:rPr>
          <w:rFonts w:asciiTheme="minorHAnsi" w:hAnsiTheme="minorHAnsi"/>
          <w:sz w:val="20"/>
        </w:rPr>
        <w:t>.</w:t>
      </w:r>
    </w:p>
    <w:p w14:paraId="37433950" w14:textId="0979FDF1"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Los</w:t>
      </w:r>
      <w:r w:rsidR="0009714B">
        <w:rPr>
          <w:rFonts w:asciiTheme="minorHAnsi" w:hAnsiTheme="minorHAnsi"/>
          <w:sz w:val="20"/>
          <w:lang w:val="es-ES_tradnl"/>
        </w:rPr>
        <w:t xml:space="preserve"> </w:t>
      </w:r>
      <w:r w:rsidR="00D97016">
        <w:rPr>
          <w:rFonts w:asciiTheme="minorHAnsi" w:hAnsiTheme="minorHAnsi"/>
          <w:sz w:val="20"/>
          <w:lang w:val="es-ES_tradnl"/>
        </w:rPr>
        <w:t>participantes</w:t>
      </w:r>
      <w:r w:rsidR="00D97016" w:rsidRPr="00625090">
        <w:rPr>
          <w:rFonts w:asciiTheme="minorHAnsi" w:hAnsiTheme="minorHAnsi"/>
          <w:sz w:val="20"/>
          <w:lang w:val="es-ES_tradnl"/>
        </w:rPr>
        <w:t xml:space="preserve"> que </w:t>
      </w:r>
      <w:r w:rsidRPr="00625090">
        <w:rPr>
          <w:rFonts w:asciiTheme="minorHAnsi" w:hAnsiTheme="minorHAnsi"/>
          <w:sz w:val="20"/>
          <w:lang w:val="es-ES_tradnl"/>
        </w:rPr>
        <w:t xml:space="preserve">deseen participar </w:t>
      </w:r>
      <w:r w:rsidRPr="00625090">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7 (SIETE)</w:t>
      </w:r>
      <w:r w:rsidRPr="00625090">
        <w:rPr>
          <w:rFonts w:asciiTheme="minorHAnsi" w:hAnsiTheme="minorHAnsi"/>
          <w:sz w:val="20"/>
        </w:rPr>
        <w:t xml:space="preserve">, de la presente convocatoria. </w:t>
      </w:r>
    </w:p>
    <w:p w14:paraId="1499C382" w14:textId="034B9618" w:rsidR="001D7168" w:rsidRPr="00625090" w:rsidRDefault="001D7168" w:rsidP="005A5CF8">
      <w:pPr>
        <w:numPr>
          <w:ilvl w:val="0"/>
          <w:numId w:val="9"/>
        </w:numPr>
        <w:jc w:val="both"/>
        <w:rPr>
          <w:rFonts w:asciiTheme="minorHAnsi" w:hAnsiTheme="minorHAnsi"/>
          <w:sz w:val="20"/>
          <w:lang w:val="es-ES_tradnl"/>
        </w:rPr>
      </w:pPr>
      <w:r w:rsidRPr="00625090">
        <w:rPr>
          <w:rFonts w:asciiTheme="minorHAnsi" w:hAnsiTheme="minorHAnsi"/>
          <w:sz w:val="20"/>
          <w:lang w:val="es-ES_tradnl"/>
        </w:rPr>
        <w:t>El</w:t>
      </w:r>
      <w:r w:rsidR="0009714B">
        <w:rPr>
          <w:rFonts w:asciiTheme="minorHAnsi" w:hAnsiTheme="minorHAnsi"/>
          <w:sz w:val="20"/>
          <w:lang w:val="es-ES_tradnl"/>
        </w:rPr>
        <w:t xml:space="preserve"> PARTICIPANTE</w:t>
      </w:r>
      <w:r w:rsidRPr="00625090">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Pr="00625090">
        <w:rPr>
          <w:rFonts w:asciiTheme="minorHAnsi" w:hAnsiTheme="minorHAnsi"/>
          <w:b/>
          <w:sz w:val="20"/>
          <w:lang w:val="es-ES_tradnl"/>
        </w:rPr>
        <w:t>ANEXO NÚMERO 04 (CUATRO),</w:t>
      </w:r>
      <w:r w:rsidRPr="00625090">
        <w:rPr>
          <w:rFonts w:asciiTheme="minorHAnsi" w:hAnsiTheme="minorHAnsi"/>
          <w:sz w:val="20"/>
          <w:lang w:val="es-ES_tradnl"/>
        </w:rPr>
        <w:t xml:space="preserve"> de las presentes bases.</w:t>
      </w:r>
    </w:p>
    <w:p w14:paraId="2AB13E50" w14:textId="43E05955"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Escrito en el que el</w:t>
      </w:r>
      <w:r w:rsidR="0009714B">
        <w:rPr>
          <w:rFonts w:asciiTheme="minorHAnsi" w:hAnsiTheme="minorHAnsi"/>
          <w:sz w:val="20"/>
        </w:rPr>
        <w:t xml:space="preserve"> </w:t>
      </w:r>
      <w:r w:rsidR="00D97016">
        <w:rPr>
          <w:rFonts w:asciiTheme="minorHAnsi" w:hAnsiTheme="minorHAnsi"/>
          <w:sz w:val="20"/>
        </w:rPr>
        <w:t>participante</w:t>
      </w:r>
      <w:r w:rsidR="00D97016" w:rsidRPr="00625090">
        <w:rPr>
          <w:rFonts w:asciiTheme="minorHAnsi" w:hAnsiTheme="minorHAnsi"/>
          <w:sz w:val="20"/>
        </w:rPr>
        <w:t xml:space="preserve"> </w:t>
      </w:r>
      <w:r w:rsidRPr="00625090">
        <w:rPr>
          <w:rFonts w:asciiTheme="minorHAnsi" w:hAnsiTheme="minorHAnsi"/>
          <w:sz w:val="20"/>
        </w:rPr>
        <w:t xml:space="preserve">manifieste bajo protesta de decir verdad, que es de Nacionalidad Mexicana de conformidad con el artículo 35 del Reglamento de la Ley, 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 xml:space="preserve">8 (OCHO) </w:t>
      </w:r>
      <w:r w:rsidRPr="00625090">
        <w:rPr>
          <w:rFonts w:asciiTheme="minorHAnsi" w:hAnsiTheme="minorHAnsi"/>
          <w:sz w:val="20"/>
        </w:rPr>
        <w:t>de las presentes bases.</w:t>
      </w:r>
    </w:p>
    <w:p w14:paraId="6CB04E96" w14:textId="3DDD645A"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625090">
        <w:rPr>
          <w:rFonts w:asciiTheme="minorHAnsi" w:hAnsiTheme="minorHAnsi"/>
          <w:sz w:val="20"/>
        </w:rPr>
        <w:t>,</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 xml:space="preserve">9 (NUEVE) </w:t>
      </w:r>
      <w:r w:rsidRPr="00625090">
        <w:rPr>
          <w:rFonts w:asciiTheme="minorHAnsi" w:hAnsiTheme="minorHAnsi"/>
          <w:sz w:val="20"/>
        </w:rPr>
        <w:t>de la presente convocatoria.</w:t>
      </w:r>
    </w:p>
    <w:p w14:paraId="42C3D44B" w14:textId="7339594E"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w:t>
      </w:r>
      <w:r w:rsidR="00081ED0" w:rsidRPr="00D0106B">
        <w:rPr>
          <w:rFonts w:asciiTheme="minorHAnsi" w:hAnsiTheme="minorHAnsi"/>
          <w:sz w:val="20"/>
        </w:rPr>
        <w:t xml:space="preserve">libre </w:t>
      </w:r>
      <w:r w:rsidRPr="00D0106B">
        <w:rPr>
          <w:rFonts w:asciiTheme="minorHAnsi" w:hAnsiTheme="minorHAnsi"/>
          <w:sz w:val="20"/>
        </w:rPr>
        <w:t>bajo protesta</w:t>
      </w:r>
      <w:r w:rsidRPr="00625090">
        <w:rPr>
          <w:rFonts w:asciiTheme="minorHAnsi" w:hAnsiTheme="minorHAnsi"/>
          <w:sz w:val="20"/>
        </w:rPr>
        <w:t xml:space="preserve"> de decir verdad</w:t>
      </w:r>
      <w:r w:rsidR="00081ED0">
        <w:rPr>
          <w:rFonts w:asciiTheme="minorHAnsi" w:hAnsiTheme="minorHAnsi"/>
          <w:sz w:val="20"/>
          <w:lang w:val="es-ES_tradnl"/>
        </w:rPr>
        <w:t xml:space="preserve"> </w:t>
      </w:r>
      <w:r w:rsidRPr="00625090">
        <w:rPr>
          <w:rFonts w:asciiTheme="minorHAnsi" w:hAnsiTheme="minorHAnsi"/>
          <w:sz w:val="20"/>
          <w:lang w:val="es-ES_tradnl"/>
        </w:rPr>
        <w:t>que conoce el contenido de la ley de adquisiciones, arrendamientos y servicios del sector público, su reglamento, de la presente convocatoria de</w:t>
      </w:r>
      <w:r w:rsidR="00D97016" w:rsidRPr="00625090">
        <w:rPr>
          <w:rFonts w:asciiTheme="minorHAnsi" w:hAnsiTheme="minorHAnsi"/>
          <w:sz w:val="20"/>
          <w:lang w:val="es-ES_tradnl"/>
        </w:rPr>
        <w:t xml:space="preserve"> </w:t>
      </w:r>
      <w:r w:rsidR="00D97016">
        <w:rPr>
          <w:rFonts w:asciiTheme="minorHAnsi" w:hAnsiTheme="minorHAnsi"/>
          <w:sz w:val="20"/>
          <w:lang w:val="es-ES_tradnl"/>
        </w:rPr>
        <w:t>invitación</w:t>
      </w:r>
      <w:r w:rsidRPr="00625090">
        <w:rPr>
          <w:rFonts w:asciiTheme="minorHAnsi" w:hAnsiTheme="minorHAnsi"/>
          <w:sz w:val="20"/>
          <w:lang w:val="es-ES_tradnl"/>
        </w:rPr>
        <w:t>, sus anexos</w:t>
      </w:r>
      <w:r w:rsidR="002D51A1">
        <w:rPr>
          <w:rFonts w:asciiTheme="minorHAnsi" w:hAnsiTheme="minorHAnsi"/>
          <w:sz w:val="20"/>
          <w:lang w:val="es-ES_tradnl"/>
        </w:rPr>
        <w:t>.</w:t>
      </w:r>
    </w:p>
    <w:p w14:paraId="6DB40833" w14:textId="419071F5" w:rsidR="00CC01F5" w:rsidRPr="00625090" w:rsidRDefault="00D97016" w:rsidP="005A5CF8">
      <w:pPr>
        <w:pStyle w:val="Prrafodelista"/>
        <w:numPr>
          <w:ilvl w:val="0"/>
          <w:numId w:val="9"/>
        </w:numPr>
        <w:contextualSpacing/>
        <w:jc w:val="both"/>
        <w:rPr>
          <w:rFonts w:asciiTheme="minorHAnsi" w:hAnsiTheme="minorHAnsi" w:cs="Arial"/>
          <w:sz w:val="20"/>
        </w:rPr>
      </w:pPr>
      <w:r>
        <w:rPr>
          <w:rFonts w:asciiTheme="minorHAnsi" w:hAnsiTheme="minorHAnsi" w:cs="Arial"/>
          <w:sz w:val="20"/>
        </w:rPr>
        <w:t>Los participantes</w:t>
      </w:r>
      <w:r w:rsidR="00CC01F5" w:rsidRPr="00625090">
        <w:rPr>
          <w:rFonts w:asciiTheme="minorHAnsi" w:hAnsiTheme="minorHAnsi" w:cs="Arial"/>
          <w:sz w:val="20"/>
        </w:rPr>
        <w:t>,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A4366D7" w14:textId="213D455E" w:rsidR="005A5CF8" w:rsidRDefault="005A5CF8" w:rsidP="005A5CF8">
      <w:pPr>
        <w:pStyle w:val="Prrafodelista"/>
        <w:numPr>
          <w:ilvl w:val="0"/>
          <w:numId w:val="9"/>
        </w:numPr>
        <w:jc w:val="both"/>
        <w:rPr>
          <w:rFonts w:asciiTheme="minorHAnsi" w:eastAsiaTheme="minorEastAsia" w:hAnsiTheme="minorHAnsi" w:cs="Arial"/>
          <w:sz w:val="20"/>
          <w:lang w:val="es-ES_tradnl"/>
        </w:rPr>
      </w:pPr>
      <w:r w:rsidRPr="005A5CF8">
        <w:rPr>
          <w:rFonts w:asciiTheme="minorHAnsi" w:eastAsiaTheme="minorEastAsia" w:hAnsiTheme="minorHAnsi" w:cs="Arial"/>
          <w:sz w:val="20"/>
          <w:lang w:val="es-ES_tradnl"/>
        </w:rPr>
        <w:t xml:space="preserve">Los </w:t>
      </w:r>
      <w:r w:rsidR="00D97016">
        <w:rPr>
          <w:rFonts w:asciiTheme="minorHAnsi" w:eastAsiaTheme="minorEastAsia" w:hAnsiTheme="minorHAnsi" w:cs="Arial"/>
          <w:sz w:val="20"/>
          <w:lang w:val="es-ES_tradnl"/>
        </w:rPr>
        <w:t>participantes</w:t>
      </w:r>
      <w:r w:rsidRPr="005A5CF8">
        <w:rPr>
          <w:rFonts w:asciiTheme="minorHAnsi" w:eastAsiaTheme="minorEastAsia" w:hAnsiTheme="minorHAnsi" w:cs="Arial"/>
          <w:sz w:val="20"/>
          <w:lang w:val="es-ES_tradnl"/>
        </w:rPr>
        <w:t xml:space="preserve">,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EF37FE">
        <w:rPr>
          <w:rFonts w:asciiTheme="minorHAnsi" w:eastAsiaTheme="minorEastAsia" w:hAnsiTheme="minorHAnsi" w:cs="Arial"/>
          <w:i/>
          <w:sz w:val="20"/>
          <w:lang w:val="es-ES_tradnl"/>
        </w:rPr>
        <w:t>(publicado en el Diario Oficial de la Federación el día 22 de septiembre de 2022)</w:t>
      </w:r>
      <w:r w:rsidRPr="005A5CF8">
        <w:rPr>
          <w:rFonts w:asciiTheme="minorHAnsi" w:eastAsiaTheme="minorEastAsia" w:hAnsiTheme="minorHAnsi" w:cs="Arial"/>
          <w:sz w:val="20"/>
          <w:lang w:val="es-ES_tradnl"/>
        </w:rPr>
        <w:t xml:space="preserve"> </w:t>
      </w:r>
      <w:r w:rsidR="00EF37FE">
        <w:rPr>
          <w:rFonts w:asciiTheme="minorHAnsi" w:eastAsiaTheme="minorEastAsia" w:hAnsiTheme="minorHAnsi" w:cs="Arial"/>
          <w:sz w:val="20"/>
          <w:lang w:val="es-ES_tradnl"/>
        </w:rPr>
        <w:t xml:space="preserve"> </w:t>
      </w:r>
      <w:r w:rsidRPr="005A5CF8">
        <w:rPr>
          <w:rFonts w:asciiTheme="minorHAnsi" w:eastAsiaTheme="minorEastAsia" w:hAnsiTheme="minorHAnsi" w:cs="Arial"/>
          <w:sz w:val="20"/>
          <w:lang w:val="es-ES_tradnl"/>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EF37FE">
        <w:rPr>
          <w:rFonts w:asciiTheme="minorHAnsi" w:eastAsiaTheme="minorEastAsia" w:hAnsiTheme="minorHAnsi" w:cs="Arial"/>
          <w:i/>
          <w:sz w:val="20"/>
          <w:lang w:val="es-ES_tradnl"/>
        </w:rPr>
        <w:t>(publicado en el Diario Oficial de la Federación el día 04 de mayo de 2023)</w:t>
      </w:r>
      <w:r w:rsidRPr="005A5CF8">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EF37FE">
        <w:rPr>
          <w:rFonts w:asciiTheme="minorHAnsi" w:eastAsiaTheme="minorEastAsia" w:hAnsiTheme="minorHAnsi" w:cs="Arial"/>
          <w:i/>
          <w:sz w:val="20"/>
          <w:lang w:val="es-ES_tradnl"/>
        </w:rPr>
        <w:t>(publicado en el Diario Oficial de la Federación el 21 de marzo de 2024)</w:t>
      </w:r>
      <w:r w:rsidRPr="005A5CF8">
        <w:rPr>
          <w:rFonts w:asciiTheme="minorHAnsi" w:eastAsiaTheme="minorEastAsia" w:hAnsiTheme="minorHAnsi" w:cs="Arial"/>
          <w:sz w:val="20"/>
          <w:lang w:val="es-ES_tradnl"/>
        </w:rPr>
        <w:t xml:space="preserve"> dic</w:t>
      </w:r>
      <w:r w:rsidR="00046205">
        <w:rPr>
          <w:rFonts w:asciiTheme="minorHAnsi" w:eastAsiaTheme="minorEastAsia" w:hAnsiTheme="minorHAnsi" w:cs="Arial"/>
          <w:sz w:val="20"/>
          <w:lang w:val="es-ES_tradnl"/>
        </w:rPr>
        <w:t xml:space="preserve">tado por el H. Consejo Técnico </w:t>
      </w:r>
      <w:r w:rsidR="00D34199" w:rsidRPr="00EF37FE">
        <w:rPr>
          <w:rFonts w:asciiTheme="minorHAnsi" w:eastAsiaTheme="minorEastAsia" w:hAnsiTheme="minorHAnsi" w:cs="Arial"/>
          <w:b/>
          <w:sz w:val="20"/>
          <w:lang w:val="es-ES_tradnl"/>
        </w:rPr>
        <w:t>”EL INSTITUTO”</w:t>
      </w:r>
      <w:r w:rsidRPr="005A5CF8">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r>
        <w:rPr>
          <w:rFonts w:asciiTheme="minorHAnsi" w:eastAsiaTheme="minorEastAsia" w:hAnsiTheme="minorHAnsi" w:cs="Arial"/>
          <w:sz w:val="20"/>
          <w:lang w:val="es-ES_tradnl"/>
        </w:rPr>
        <w:t>.</w:t>
      </w:r>
    </w:p>
    <w:p w14:paraId="7A23FECB" w14:textId="77777777" w:rsidR="002D51A1" w:rsidRPr="002D51A1" w:rsidRDefault="002D51A1" w:rsidP="002D51A1">
      <w:pPr>
        <w:jc w:val="both"/>
        <w:rPr>
          <w:rFonts w:asciiTheme="minorHAnsi" w:eastAsiaTheme="minorEastAsia" w:hAnsiTheme="minorHAnsi" w:cs="Arial"/>
          <w:sz w:val="20"/>
          <w:lang w:val="es-ES_tradnl"/>
        </w:rPr>
      </w:pPr>
    </w:p>
    <w:p w14:paraId="0656D2DB" w14:textId="5A11D33E" w:rsidR="00CC01F5" w:rsidRPr="00625090" w:rsidRDefault="00CC01F5" w:rsidP="00D34199">
      <w:pPr>
        <w:pStyle w:val="Prrafodelista"/>
        <w:numPr>
          <w:ilvl w:val="0"/>
          <w:numId w:val="9"/>
        </w:numPr>
        <w:contextualSpacing/>
        <w:jc w:val="both"/>
        <w:rPr>
          <w:rFonts w:asciiTheme="minorHAnsi" w:hAnsiTheme="minorHAnsi" w:cs="Arial"/>
          <w:sz w:val="20"/>
        </w:rPr>
      </w:pPr>
      <w:r w:rsidRPr="00181174">
        <w:rPr>
          <w:rFonts w:asciiTheme="minorHAnsi" w:hAnsiTheme="minorHAnsi" w:cs="Arial"/>
          <w:sz w:val="20"/>
        </w:rPr>
        <w:lastRenderedPageBreak/>
        <w:t>Constancia de situación fiscal emitida por el INFONAVIT, con fundamento en el artí</w:t>
      </w:r>
      <w:r w:rsidR="00046205">
        <w:rPr>
          <w:rFonts w:asciiTheme="minorHAnsi" w:hAnsiTheme="minorHAnsi" w:cs="Arial"/>
          <w:sz w:val="20"/>
        </w:rPr>
        <w:t xml:space="preserve">culo 16 fracción XIX de la Ley </w:t>
      </w:r>
      <w:r w:rsidR="00D34199" w:rsidRPr="00EF37FE">
        <w:rPr>
          <w:rFonts w:asciiTheme="minorHAnsi" w:hAnsiTheme="minorHAnsi" w:cs="Arial"/>
          <w:b/>
          <w:sz w:val="20"/>
        </w:rPr>
        <w:t>”EL INSTITUTO”</w:t>
      </w:r>
      <w:r w:rsidRPr="00EF37FE">
        <w:rPr>
          <w:rFonts w:asciiTheme="minorHAnsi" w:hAnsiTheme="minorHAnsi" w:cs="Arial"/>
          <w:b/>
          <w:sz w:val="20"/>
        </w:rPr>
        <w:t xml:space="preserve"> </w:t>
      </w:r>
      <w:r w:rsidRPr="00181174">
        <w:rPr>
          <w:rFonts w:asciiTheme="minorHAnsi" w:hAnsiTheme="minorHAnsi" w:cs="Arial"/>
          <w:sz w:val="20"/>
        </w:rPr>
        <w:t>del Fondo Nacional de la</w:t>
      </w:r>
      <w:r w:rsidR="00D34199">
        <w:rPr>
          <w:rFonts w:asciiTheme="minorHAnsi" w:hAnsiTheme="minorHAnsi" w:cs="Arial"/>
          <w:sz w:val="20"/>
        </w:rPr>
        <w:t xml:space="preserve"> Vivienda para los trabajadores </w:t>
      </w:r>
      <w:r w:rsidR="00D34199" w:rsidRPr="00D34199">
        <w:rPr>
          <w:rFonts w:asciiTheme="minorHAnsi" w:hAnsiTheme="minorHAnsi" w:cs="Arial"/>
          <w:i/>
          <w:sz w:val="20"/>
        </w:rPr>
        <w:t>(Última reforma publicada en el D.O.F. el 30 de abril de 2024)</w:t>
      </w:r>
      <w:r w:rsidRPr="00D34199">
        <w:rPr>
          <w:rFonts w:asciiTheme="minorHAnsi" w:hAnsiTheme="minorHAnsi" w:cs="Arial"/>
          <w:i/>
          <w:sz w:val="20"/>
        </w:rPr>
        <w:t xml:space="preserve"> </w:t>
      </w:r>
      <w:r w:rsidRPr="00181174">
        <w:rPr>
          <w:rFonts w:asciiTheme="minorHAnsi" w:hAnsiTheme="minorHAnsi" w:cs="Arial"/>
          <w:sz w:val="20"/>
        </w:rPr>
        <w:t>mediante resolución</w:t>
      </w:r>
      <w:r w:rsidRPr="00625090">
        <w:rPr>
          <w:rFonts w:asciiTheme="minorHAnsi" w:hAnsiTheme="minorHAnsi" w:cs="Arial"/>
          <w:sz w:val="20"/>
        </w:rPr>
        <w:t xml:space="preserve"> RCA-5789-01/17, </w:t>
      </w:r>
      <w:r w:rsidRPr="00C11CD0">
        <w:rPr>
          <w:rFonts w:asciiTheme="minorHAnsi" w:hAnsiTheme="minorHAnsi" w:cs="Arial"/>
          <w:i/>
          <w:sz w:val="20"/>
        </w:rPr>
        <w:t>publicado en el DOF el 25 de enero del 2017</w:t>
      </w:r>
      <w:r w:rsidRPr="00625090">
        <w:rPr>
          <w:rFonts w:asciiTheme="minorHAnsi" w:hAnsiTheme="minorHAnsi" w:cs="Arial"/>
          <w:sz w:val="20"/>
        </w:rPr>
        <w:t>, vigente y positiva, si dicha opinión no se encuentra legible y/o el sello digital o Código QR no se puede verificar se tendrá como no presentado.</w:t>
      </w:r>
    </w:p>
    <w:p w14:paraId="4BE3BFAC" w14:textId="53F29A4F"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Escrito libre en el que manifieste</w:t>
      </w:r>
      <w:r w:rsidRPr="00625090">
        <w:rPr>
          <w:rFonts w:asciiTheme="minorHAnsi" w:hAnsiTheme="minorHAnsi"/>
          <w:b/>
          <w:sz w:val="20"/>
        </w:rPr>
        <w:t xml:space="preserve"> bajo protesta de decir verdad</w:t>
      </w:r>
      <w:r w:rsidRPr="00625090">
        <w:rPr>
          <w:rFonts w:asciiTheme="minorHAnsi" w:hAnsiTheme="minorHAnsi"/>
          <w:sz w:val="20"/>
        </w:rPr>
        <w:t xml:space="preserve"> que cuenta con la infraestructura material, humana, técnica y financiera que garantice la prestación eficiente del servicio objeto de esta </w:t>
      </w:r>
      <w:r w:rsidR="00B7087A">
        <w:rPr>
          <w:rFonts w:asciiTheme="minorHAnsi" w:hAnsiTheme="minorHAnsi"/>
          <w:sz w:val="20"/>
        </w:rPr>
        <w:t>INVITACIÓN</w:t>
      </w:r>
      <w:r w:rsidRPr="00625090">
        <w:rPr>
          <w:rFonts w:asciiTheme="minorHAnsi" w:hAnsiTheme="minorHAnsi"/>
          <w:sz w:val="20"/>
        </w:rPr>
        <w:t>.</w:t>
      </w:r>
    </w:p>
    <w:p w14:paraId="7B3D1873" w14:textId="02128BCD"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xml:space="preserve"> en el que el</w:t>
      </w:r>
      <w:r w:rsidR="0009714B">
        <w:rPr>
          <w:rFonts w:asciiTheme="minorHAnsi" w:hAnsiTheme="minorHAnsi"/>
          <w:sz w:val="20"/>
        </w:rPr>
        <w:t xml:space="preserve"> </w:t>
      </w:r>
      <w:r w:rsidR="00BD681B">
        <w:rPr>
          <w:rFonts w:asciiTheme="minorHAnsi" w:hAnsiTheme="minorHAnsi"/>
          <w:sz w:val="20"/>
        </w:rPr>
        <w:t>participante</w:t>
      </w:r>
      <w:r w:rsidRPr="00625090">
        <w:rPr>
          <w:rFonts w:asciiTheme="minorHAnsi" w:hAnsiTheme="minorHAnsi"/>
          <w:sz w:val="20"/>
        </w:rPr>
        <w:t xml:space="preserv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71DFF45A" w14:textId="77777777"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que cuenta con los siguientes registros:</w:t>
      </w:r>
    </w:p>
    <w:p w14:paraId="37AE1536" w14:textId="77777777"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Registro Federal de Contribuyentes</w:t>
      </w:r>
    </w:p>
    <w:p w14:paraId="2C707D7A" w14:textId="38EDA1CD"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 xml:space="preserve">Registro Patronal </w:t>
      </w:r>
      <w:r w:rsidR="001E412F">
        <w:rPr>
          <w:rFonts w:asciiTheme="minorHAnsi" w:hAnsiTheme="minorHAnsi"/>
          <w:sz w:val="20"/>
        </w:rPr>
        <w:t>IMSS</w:t>
      </w:r>
    </w:p>
    <w:p w14:paraId="728A8862" w14:textId="77777777"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Registro INFONAVIT</w:t>
      </w:r>
    </w:p>
    <w:p w14:paraId="479F1A5A"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Descripción amplia y detallada de los servicios  ofertados, cumpliendo estrictamente con lo señalado en la presente convocatoria y en sus </w:t>
      </w:r>
      <w:r w:rsidRPr="00625090">
        <w:rPr>
          <w:rFonts w:asciiTheme="minorHAnsi" w:hAnsiTheme="minorHAnsi"/>
          <w:b/>
          <w:sz w:val="20"/>
        </w:rPr>
        <w:t>Anexos</w:t>
      </w:r>
      <w:r w:rsidRPr="00625090">
        <w:rPr>
          <w:rFonts w:asciiTheme="minorHAnsi" w:hAnsiTheme="minorHAnsi"/>
          <w:sz w:val="20"/>
        </w:rPr>
        <w:t>.</w:t>
      </w:r>
    </w:p>
    <w:p w14:paraId="3DC2C730" w14:textId="0A0A06ED"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libre donde manifieste que </w:t>
      </w:r>
      <w:r w:rsidRPr="00625090">
        <w:rPr>
          <w:rFonts w:asciiTheme="minorHAnsi" w:hAnsiTheme="minorHAnsi"/>
          <w:b/>
          <w:sz w:val="20"/>
        </w:rPr>
        <w:t>No desempeña ningún empleo</w:t>
      </w:r>
      <w:r w:rsidR="00345BAB" w:rsidRPr="00625090">
        <w:rPr>
          <w:rFonts w:asciiTheme="minorHAnsi" w:hAnsiTheme="minorHAnsi"/>
          <w:sz w:val="20"/>
        </w:rPr>
        <w:t xml:space="preserve">, </w:t>
      </w:r>
      <w:r w:rsidRPr="00625090">
        <w:rPr>
          <w:rFonts w:asciiTheme="minorHAnsi" w:hAnsiTheme="minorHAnsi"/>
          <w:b/>
          <w:sz w:val="20"/>
        </w:rPr>
        <w:t>cargo o comisión en el servicio público</w:t>
      </w:r>
      <w:r w:rsidRPr="00625090">
        <w:rPr>
          <w:rFonts w:asciiTheme="minorHAnsi" w:hAnsiTheme="minorHAnsi"/>
          <w:sz w:val="20"/>
        </w:rPr>
        <w:t xml:space="preserve">, en el presente procedimiento de </w:t>
      </w:r>
      <w:r w:rsidR="00B7087A">
        <w:rPr>
          <w:rFonts w:asciiTheme="minorHAnsi" w:hAnsiTheme="minorHAnsi"/>
          <w:sz w:val="20"/>
        </w:rPr>
        <w:t>INVITACIÓN</w:t>
      </w:r>
      <w:r w:rsidRPr="00625090">
        <w:rPr>
          <w:rFonts w:asciiTheme="minorHAnsi" w:hAnsiTheme="minorHAnsi"/>
          <w:sz w:val="20"/>
        </w:rPr>
        <w:t xml:space="preserve"> Pública Nacional.</w:t>
      </w:r>
    </w:p>
    <w:p w14:paraId="746043C4"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Escrito bajo protesta de decir verdad, que cuenta con facultades suficientes para comprometerse por sí o por su representada, conforme al</w:t>
      </w:r>
      <w:r w:rsidRPr="00625090">
        <w:rPr>
          <w:rFonts w:asciiTheme="minorHAnsi" w:hAnsiTheme="minorHAnsi"/>
          <w:b/>
          <w:sz w:val="20"/>
        </w:rPr>
        <w:t xml:space="preserve"> ANEXO NÚMERO 03 (TRES) </w:t>
      </w:r>
      <w:r w:rsidRPr="00625090">
        <w:rPr>
          <w:rFonts w:asciiTheme="minorHAnsi" w:hAnsiTheme="minorHAnsi"/>
          <w:sz w:val="20"/>
        </w:rPr>
        <w:t>el cual forma parte de la presente Convocatoria.</w:t>
      </w:r>
    </w:p>
    <w:p w14:paraId="2C14B369" w14:textId="77777777"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 xml:space="preserve">Copia del acta constitutiva  tratándose de </w:t>
      </w:r>
      <w:r w:rsidRPr="00625090">
        <w:rPr>
          <w:rFonts w:asciiTheme="minorHAnsi" w:hAnsiTheme="minorHAnsi"/>
          <w:b/>
          <w:sz w:val="20"/>
          <w:lang w:val="es-ES_tradnl"/>
        </w:rPr>
        <w:t>persona moral</w:t>
      </w:r>
      <w:r w:rsidRPr="00625090">
        <w:rPr>
          <w:rFonts w:asciiTheme="minorHAnsi" w:hAnsiTheme="minorHAnsi"/>
          <w:sz w:val="20"/>
          <w:lang w:val="es-ES_tradnl"/>
        </w:rPr>
        <w:t xml:space="preserve">, testimonio de la escritura pública en la que conste que fue constituida y en caso de ser </w:t>
      </w:r>
      <w:r w:rsidRPr="00625090">
        <w:rPr>
          <w:rFonts w:asciiTheme="minorHAnsi" w:hAnsiTheme="minorHAnsi"/>
          <w:b/>
          <w:sz w:val="20"/>
          <w:lang w:val="es-ES_tradnl"/>
        </w:rPr>
        <w:t>persona física</w:t>
      </w:r>
      <w:r w:rsidRPr="00625090">
        <w:rPr>
          <w:rFonts w:asciiTheme="minorHAnsi" w:hAnsiTheme="minorHAnsi"/>
          <w:sz w:val="20"/>
          <w:lang w:val="es-ES_tradnl"/>
        </w:rPr>
        <w:t xml:space="preserve"> copia certificada del acta de nacimiento o en su caso, carta de naturalización respectiva.</w:t>
      </w:r>
    </w:p>
    <w:p w14:paraId="215CE0C7" w14:textId="700D54B6"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Escrito en el que el</w:t>
      </w:r>
      <w:r w:rsidR="0009714B">
        <w:rPr>
          <w:rFonts w:asciiTheme="minorHAnsi" w:hAnsiTheme="minorHAnsi"/>
          <w:sz w:val="20"/>
          <w:lang w:val="es-ES_tradnl"/>
        </w:rPr>
        <w:t xml:space="preserve"> </w:t>
      </w:r>
      <w:r w:rsidR="00BD681B">
        <w:rPr>
          <w:rFonts w:asciiTheme="minorHAnsi" w:hAnsiTheme="minorHAnsi"/>
          <w:sz w:val="20"/>
          <w:lang w:val="es-ES_tradnl"/>
        </w:rPr>
        <w:t>participante</w:t>
      </w:r>
      <w:r w:rsidRPr="00625090">
        <w:rPr>
          <w:rFonts w:asciiTheme="minorHAnsi" w:hAnsiTheme="minorHAnsi"/>
          <w:sz w:val="20"/>
          <w:lang w:val="es-ES_tradnl"/>
        </w:rPr>
        <w:t xml:space="preserve"> autoriza al </w:t>
      </w:r>
      <w:r w:rsidR="001E412F">
        <w:rPr>
          <w:rFonts w:asciiTheme="minorHAnsi" w:hAnsiTheme="minorHAnsi"/>
          <w:sz w:val="20"/>
          <w:lang w:val="es-ES_tradnl"/>
        </w:rPr>
        <w:t>IMSS</w:t>
      </w:r>
      <w:r w:rsidRPr="00625090">
        <w:rPr>
          <w:rFonts w:asciiTheme="minorHAnsi" w:hAnsiTheme="minorHAnsi"/>
          <w:sz w:val="20"/>
          <w:lang w:val="es-ES_tradnl"/>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Theme="minorHAnsi" w:hAnsiTheme="minorHAnsi"/>
          <w:sz w:val="20"/>
          <w:lang w:val="es-ES_tradnl"/>
        </w:rPr>
        <w:t>IMSS</w:t>
      </w:r>
      <w:r w:rsidRPr="00625090">
        <w:rPr>
          <w:rFonts w:asciiTheme="minorHAnsi" w:hAnsiTheme="minorHAnsi"/>
          <w:sz w:val="20"/>
          <w:lang w:val="es-ES_tradnl"/>
        </w:rPr>
        <w:t xml:space="preserve">, de conformidad con el </w:t>
      </w:r>
      <w:r w:rsidRPr="00625090">
        <w:rPr>
          <w:rFonts w:asciiTheme="minorHAnsi" w:hAnsiTheme="minorHAnsi"/>
          <w:b/>
          <w:sz w:val="20"/>
          <w:lang w:val="es-ES_tradnl"/>
        </w:rPr>
        <w:t>ANEXO NUMERO 1</w:t>
      </w:r>
      <w:r w:rsidR="009172EB" w:rsidRPr="00625090">
        <w:rPr>
          <w:rFonts w:asciiTheme="minorHAnsi" w:hAnsiTheme="minorHAnsi"/>
          <w:b/>
          <w:sz w:val="20"/>
          <w:lang w:val="es-ES_tradnl"/>
        </w:rPr>
        <w:t>3</w:t>
      </w:r>
      <w:r w:rsidRPr="00625090">
        <w:rPr>
          <w:rFonts w:asciiTheme="minorHAnsi" w:hAnsiTheme="minorHAnsi"/>
          <w:b/>
          <w:sz w:val="20"/>
          <w:lang w:val="es-ES_tradnl"/>
        </w:rPr>
        <w:t xml:space="preserve"> (</w:t>
      </w:r>
      <w:r w:rsidR="009172EB" w:rsidRPr="00625090">
        <w:rPr>
          <w:rFonts w:asciiTheme="minorHAnsi" w:hAnsiTheme="minorHAnsi"/>
          <w:b/>
          <w:sz w:val="20"/>
          <w:lang w:val="es-ES_tradnl"/>
        </w:rPr>
        <w:t>TRECE</w:t>
      </w:r>
      <w:r w:rsidRPr="00625090">
        <w:rPr>
          <w:rFonts w:asciiTheme="minorHAnsi" w:hAnsiTheme="minorHAnsi"/>
          <w:b/>
          <w:sz w:val="20"/>
          <w:lang w:val="es-ES_tradnl"/>
        </w:rPr>
        <w:t>)</w:t>
      </w:r>
    </w:p>
    <w:p w14:paraId="24CE57EA" w14:textId="77777777" w:rsidR="00744D1C" w:rsidRPr="00625090" w:rsidRDefault="00744D1C" w:rsidP="00CC01F5">
      <w:pPr>
        <w:jc w:val="both"/>
        <w:rPr>
          <w:rFonts w:asciiTheme="minorHAnsi" w:hAnsiTheme="minorHAnsi"/>
          <w:sz w:val="20"/>
          <w:lang w:val="es-ES_tradnl"/>
        </w:rPr>
      </w:pPr>
    </w:p>
    <w:p w14:paraId="7BD39665" w14:textId="77777777" w:rsidR="00CC01F5" w:rsidRPr="00625090" w:rsidRDefault="00CC01F5" w:rsidP="00345BAB">
      <w:pPr>
        <w:jc w:val="both"/>
        <w:rPr>
          <w:rFonts w:asciiTheme="minorHAnsi" w:hAnsiTheme="minorHAnsi"/>
          <w:sz w:val="20"/>
        </w:rPr>
      </w:pPr>
      <w:r w:rsidRPr="00625090">
        <w:rPr>
          <w:rFonts w:asciiTheme="minorHAnsi" w:hAnsiTheme="minorHAnsi"/>
          <w:b/>
          <w:sz w:val="20"/>
        </w:rPr>
        <w:t>En caso de que se presenten proposiciones en forma conjunta, cada una de las personas agrupadas, deberá presentar en forma individual los escritos señalados en el presente numeral.</w:t>
      </w:r>
    </w:p>
    <w:p w14:paraId="613B869E" w14:textId="77777777" w:rsidR="00FE6189" w:rsidRPr="00625090" w:rsidRDefault="00FE6189" w:rsidP="00FE6189">
      <w:pPr>
        <w:ind w:left="360"/>
        <w:jc w:val="both"/>
        <w:rPr>
          <w:rFonts w:asciiTheme="minorHAnsi" w:hAnsiTheme="minorHAnsi" w:cs="Tahoma"/>
          <w:sz w:val="20"/>
        </w:rPr>
      </w:pPr>
    </w:p>
    <w:p w14:paraId="7A35AEDC" w14:textId="77777777" w:rsidR="00FA0FB4" w:rsidRPr="00625090" w:rsidRDefault="00FA0FB4" w:rsidP="00FA0FB4">
      <w:pPr>
        <w:keepNext/>
        <w:tabs>
          <w:tab w:val="left" w:pos="0"/>
        </w:tabs>
        <w:outlineLvl w:val="1"/>
        <w:rPr>
          <w:rFonts w:asciiTheme="minorHAnsi" w:hAnsiTheme="minorHAnsi" w:cs="Arial"/>
          <w:b/>
          <w:bCs/>
          <w:sz w:val="20"/>
        </w:rPr>
      </w:pPr>
      <w:bookmarkStart w:id="14" w:name="_6.2_DOCUMENTACIÓN_COMPLEMENTARIA:"/>
      <w:bookmarkStart w:id="15" w:name="_Toc438458863"/>
      <w:bookmarkEnd w:id="14"/>
      <w:r w:rsidRPr="00625090">
        <w:rPr>
          <w:rFonts w:asciiTheme="minorHAnsi" w:hAnsiTheme="minorHAnsi" w:cs="Arial"/>
          <w:b/>
          <w:bCs/>
          <w:sz w:val="20"/>
        </w:rPr>
        <w:t>6.2</w:t>
      </w:r>
      <w:bookmarkStart w:id="16" w:name="Anexo_06_back"/>
      <w:r w:rsidRPr="00625090">
        <w:rPr>
          <w:rFonts w:asciiTheme="minorHAnsi" w:hAnsiTheme="minorHAnsi" w:cs="Arial"/>
          <w:b/>
          <w:bCs/>
          <w:sz w:val="20"/>
        </w:rPr>
        <w:t>. PROPOSICIÓN ECONÓMICA</w:t>
      </w:r>
      <w:bookmarkEnd w:id="15"/>
      <w:bookmarkEnd w:id="16"/>
    </w:p>
    <w:p w14:paraId="78821E16" w14:textId="22D92A34" w:rsidR="00FA0FB4" w:rsidRPr="00AE2EFF" w:rsidRDefault="00AE2EFF" w:rsidP="00FA0FB4">
      <w:pPr>
        <w:jc w:val="both"/>
        <w:rPr>
          <w:rFonts w:asciiTheme="minorHAnsi" w:hAnsiTheme="minorHAnsi" w:cs="Tahoma"/>
          <w:sz w:val="20"/>
        </w:rPr>
      </w:pPr>
      <w:r w:rsidRPr="00486796">
        <w:rPr>
          <w:rFonts w:asciiTheme="minorHAnsi" w:hAnsiTheme="minorHAnsi" w:cs="Tahoma"/>
          <w:b/>
          <w:caps/>
          <w:sz w:val="20"/>
        </w:rPr>
        <w:t>“El proveedor”</w:t>
      </w:r>
      <w:r w:rsidRPr="00AE2EFF">
        <w:rPr>
          <w:rFonts w:asciiTheme="minorHAnsi" w:hAnsiTheme="minorHAnsi" w:cs="Tahoma"/>
          <w:sz w:val="20"/>
        </w:rPr>
        <w:t xml:space="preserve"> deberá formular su cotización de acuerdo al </w:t>
      </w:r>
      <w:r w:rsidRPr="00486796">
        <w:rPr>
          <w:rFonts w:asciiTheme="minorHAnsi" w:hAnsiTheme="minorHAnsi" w:cs="Tahoma"/>
          <w:b/>
          <w:sz w:val="20"/>
        </w:rPr>
        <w:t>“ANEXO NUMERO 14 PROPUESTA ECONÓMICA”</w:t>
      </w:r>
      <w:r w:rsidRPr="00AE2EFF">
        <w:rPr>
          <w:rFonts w:asciiTheme="minorHAnsi" w:hAnsiTheme="minorHAnsi" w:cs="Tahoma"/>
          <w:sz w:val="20"/>
        </w:rPr>
        <w:t xml:space="preserve"> los precios serán sin incluir el IVA, a dos decimales y deberá estar en pesos mexicanos. Generará un subtotal, más IVA, concluyendo importe total.</w:t>
      </w:r>
    </w:p>
    <w:p w14:paraId="32C92F0C" w14:textId="77777777" w:rsidR="00FA0FB4" w:rsidRPr="00625090" w:rsidRDefault="00FA0FB4" w:rsidP="00FA0FB4">
      <w:pPr>
        <w:jc w:val="both"/>
        <w:rPr>
          <w:rFonts w:asciiTheme="minorHAnsi" w:hAnsiTheme="minorHAnsi" w:cs="Tahoma"/>
          <w:b/>
          <w:sz w:val="20"/>
        </w:rPr>
      </w:pPr>
    </w:p>
    <w:p w14:paraId="6B1EBF57"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159F6099" w14:textId="77777777" w:rsidR="00FA0FB4" w:rsidRPr="00625090" w:rsidRDefault="00FA0FB4" w:rsidP="00FA0FB4">
      <w:pPr>
        <w:jc w:val="both"/>
        <w:rPr>
          <w:rFonts w:asciiTheme="minorHAnsi" w:hAnsiTheme="minorHAnsi" w:cs="Tahoma"/>
          <w:sz w:val="20"/>
        </w:rPr>
      </w:pPr>
    </w:p>
    <w:p w14:paraId="1E4987F4" w14:textId="39A99DEF" w:rsidR="00FA0FB4" w:rsidRPr="00625090" w:rsidRDefault="00FA0FB4" w:rsidP="00EF37FE">
      <w:pPr>
        <w:jc w:val="both"/>
        <w:rPr>
          <w:rFonts w:asciiTheme="minorHAnsi" w:hAnsiTheme="minorHAnsi" w:cs="Tahoma"/>
          <w:sz w:val="20"/>
        </w:rPr>
      </w:pPr>
      <w:r w:rsidRPr="00625090">
        <w:rPr>
          <w:rFonts w:asciiTheme="minorHAnsi" w:hAnsiTheme="minorHAnsi" w:cs="Tahoma"/>
          <w:sz w:val="20"/>
        </w:rPr>
        <w:t>Los precios ofertados por los</w:t>
      </w:r>
      <w:r w:rsidR="0009714B">
        <w:rPr>
          <w:rFonts w:asciiTheme="minorHAnsi" w:hAnsiTheme="minorHAnsi" w:cs="Tahoma"/>
          <w:sz w:val="20"/>
        </w:rPr>
        <w:t xml:space="preserve"> </w:t>
      </w:r>
      <w:r w:rsidR="00BD681B">
        <w:rPr>
          <w:rFonts w:asciiTheme="minorHAnsi" w:hAnsiTheme="minorHAnsi" w:cs="Tahoma"/>
          <w:sz w:val="20"/>
        </w:rPr>
        <w:t>participantes</w:t>
      </w:r>
      <w:r w:rsidRPr="00625090">
        <w:rPr>
          <w:rFonts w:asciiTheme="minorHAnsi" w:hAnsiTheme="minorHAnsi" w:cs="Tahoma"/>
          <w:sz w:val="20"/>
        </w:rPr>
        <w:t xml:space="preserve"> deberán ser en pesos mexicanos y permanecerán fijos durante la vigencia del contrato. </w:t>
      </w:r>
    </w:p>
    <w:p w14:paraId="05F1623A" w14:textId="77777777" w:rsidR="00FA0FB4" w:rsidRPr="00625090" w:rsidRDefault="00FA0FB4" w:rsidP="00FA0FB4">
      <w:pPr>
        <w:jc w:val="both"/>
        <w:rPr>
          <w:rFonts w:asciiTheme="minorHAnsi" w:hAnsiTheme="minorHAnsi" w:cs="Tahoma"/>
          <w:sz w:val="20"/>
        </w:rPr>
      </w:pPr>
    </w:p>
    <w:p w14:paraId="18520298" w14:textId="23F51AD6"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Las propuestas económicas deberán elaborarse a 2 (dos) decimales; que para el caso de que el</w:t>
      </w:r>
      <w:r w:rsidR="0009714B">
        <w:rPr>
          <w:rFonts w:asciiTheme="minorHAnsi" w:hAnsiTheme="minorHAnsi" w:cs="Tahoma"/>
          <w:sz w:val="20"/>
        </w:rPr>
        <w:t xml:space="preserve"> </w:t>
      </w:r>
      <w:r w:rsidR="00BD681B">
        <w:rPr>
          <w:rFonts w:asciiTheme="minorHAnsi" w:hAnsiTheme="minorHAnsi" w:cs="Tahoma"/>
          <w:sz w:val="20"/>
        </w:rPr>
        <w:t>participante</w:t>
      </w:r>
      <w:r w:rsidR="00BD681B" w:rsidRPr="00625090">
        <w:rPr>
          <w:rFonts w:asciiTheme="minorHAnsi" w:hAnsiTheme="minorHAnsi" w:cs="Tahoma"/>
          <w:sz w:val="20"/>
        </w:rPr>
        <w:t xml:space="preserve"> cotice </w:t>
      </w:r>
      <w:r w:rsidRPr="00625090">
        <w:rPr>
          <w:rFonts w:asciiTheme="minorHAnsi" w:hAnsiTheme="minorHAnsi" w:cs="Tahoma"/>
          <w:sz w:val="20"/>
        </w:rPr>
        <w:t>3 o más decimales, la convocante considerara las primeras dos decimales, sin redondeo.</w:t>
      </w:r>
    </w:p>
    <w:p w14:paraId="1D3A4B8D" w14:textId="77777777" w:rsidR="00FA0FB4" w:rsidRPr="00625090" w:rsidRDefault="00FA0FB4" w:rsidP="00FA0FB4">
      <w:pPr>
        <w:jc w:val="both"/>
        <w:rPr>
          <w:rFonts w:asciiTheme="minorHAnsi" w:hAnsiTheme="minorHAnsi" w:cs="Tahoma"/>
          <w:sz w:val="20"/>
        </w:rPr>
        <w:sectPr w:rsidR="00FA0FB4" w:rsidRPr="00625090" w:rsidSect="00FA0FB4">
          <w:headerReference w:type="default" r:id="rId12"/>
          <w:footnotePr>
            <w:pos w:val="beneathText"/>
          </w:footnotePr>
          <w:type w:val="continuous"/>
          <w:pgSz w:w="12240" w:h="15840"/>
          <w:pgMar w:top="1560" w:right="900" w:bottom="851" w:left="993" w:header="709" w:footer="709" w:gutter="0"/>
          <w:cols w:space="720"/>
        </w:sectPr>
      </w:pPr>
    </w:p>
    <w:p w14:paraId="60711AE4" w14:textId="77777777" w:rsidR="00FA0FB4" w:rsidRPr="00625090" w:rsidRDefault="00FA0FB4" w:rsidP="00FA0FB4">
      <w:pPr>
        <w:jc w:val="both"/>
        <w:rPr>
          <w:rFonts w:asciiTheme="minorHAnsi" w:hAnsiTheme="minorHAnsi" w:cs="Tahoma"/>
          <w:sz w:val="20"/>
        </w:rPr>
      </w:pPr>
    </w:p>
    <w:p w14:paraId="161CE0EC" w14:textId="79797922"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w:t>
      </w:r>
      <w:r w:rsidR="00E4543D">
        <w:rPr>
          <w:rFonts w:asciiTheme="minorHAnsi" w:hAnsiTheme="minorHAnsi" w:cs="Tahoma"/>
          <w:sz w:val="20"/>
        </w:rPr>
        <w:t>r desechados por la convocante.</w:t>
      </w:r>
    </w:p>
    <w:p w14:paraId="5D386D2E" w14:textId="77777777" w:rsidR="00215DC9" w:rsidRDefault="00215DC9" w:rsidP="00FA0FB4">
      <w:pPr>
        <w:jc w:val="both"/>
        <w:rPr>
          <w:rFonts w:asciiTheme="minorHAnsi" w:hAnsiTheme="minorHAnsi" w:cs="Tahoma"/>
          <w:b/>
          <w:bCs/>
          <w:sz w:val="20"/>
          <w:lang w:val="es-ES_tradnl"/>
        </w:rPr>
      </w:pPr>
    </w:p>
    <w:p w14:paraId="6CED89A2" w14:textId="77777777" w:rsidR="00FA0FB4" w:rsidRPr="00625090" w:rsidRDefault="00FA0FB4" w:rsidP="00FA0FB4">
      <w:pPr>
        <w:jc w:val="both"/>
        <w:rPr>
          <w:rFonts w:asciiTheme="minorHAnsi" w:hAnsiTheme="minorHAnsi" w:cs="Tahoma"/>
          <w:b/>
          <w:bCs/>
          <w:sz w:val="20"/>
          <w:lang w:val="es-ES_tradnl"/>
        </w:rPr>
      </w:pPr>
      <w:r w:rsidRPr="00625090">
        <w:rPr>
          <w:rFonts w:asciiTheme="minorHAnsi" w:hAnsiTheme="minorHAnsi" w:cs="Tahoma"/>
          <w:b/>
          <w:bCs/>
          <w:sz w:val="20"/>
          <w:lang w:val="es-ES_tradnl"/>
        </w:rPr>
        <w:t>Además de considerar los aspectos siguientes:</w:t>
      </w:r>
    </w:p>
    <w:p w14:paraId="6FC60C20" w14:textId="77777777" w:rsidR="00FA0FB4" w:rsidRPr="00625090" w:rsidRDefault="00FA0FB4" w:rsidP="00FA0FB4">
      <w:pPr>
        <w:jc w:val="both"/>
        <w:rPr>
          <w:rFonts w:asciiTheme="minorHAnsi" w:hAnsiTheme="minorHAnsi" w:cs="Tahoma"/>
          <w:b/>
          <w:bCs/>
          <w:sz w:val="20"/>
          <w:lang w:val="es-ES_tradnl"/>
        </w:rPr>
      </w:pPr>
    </w:p>
    <w:p w14:paraId="1BCC26A2" w14:textId="33C43E1B"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lastRenderedPageBreak/>
        <w:t>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que deseen participar, sólo podrán presentar una proposición en el presente  procedimiento de contratación; iniciado el Acto de Presentación y Apertura de Proposiciones, las ya presentadas no podrán ser retiradas o dejarse sin efecto por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w:t>
      </w:r>
    </w:p>
    <w:p w14:paraId="594F97F2" w14:textId="77777777" w:rsidR="00FA0FB4" w:rsidRPr="00625090" w:rsidRDefault="00FA0FB4" w:rsidP="007217FB">
      <w:pPr>
        <w:jc w:val="both"/>
        <w:rPr>
          <w:rFonts w:asciiTheme="minorHAnsi" w:hAnsiTheme="minorHAnsi" w:cs="Tahoma"/>
          <w:bCs/>
          <w:sz w:val="20"/>
        </w:rPr>
        <w:sectPr w:rsidR="00FA0FB4" w:rsidRPr="00625090" w:rsidSect="005901AB">
          <w:footnotePr>
            <w:pos w:val="beneathText"/>
          </w:footnotePr>
          <w:type w:val="continuous"/>
          <w:pgSz w:w="12240" w:h="15840"/>
          <w:pgMar w:top="851" w:right="900" w:bottom="851" w:left="993" w:header="709" w:footer="709" w:gutter="0"/>
          <w:cols w:space="720"/>
        </w:sectPr>
      </w:pPr>
    </w:p>
    <w:p w14:paraId="5D850963" w14:textId="10ACDA73"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lastRenderedPageBreak/>
        <w:t>Las proposiciones que presenten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deberán ser firmadas electrónicamente por el</w:t>
      </w:r>
      <w:r w:rsidR="0009714B">
        <w:rPr>
          <w:rFonts w:asciiTheme="minorHAnsi" w:hAnsiTheme="minorHAnsi" w:cs="Tahoma"/>
          <w:bCs/>
          <w:sz w:val="20"/>
        </w:rPr>
        <w:t xml:space="preserve"> </w:t>
      </w:r>
      <w:r w:rsidR="00BD681B">
        <w:rPr>
          <w:rFonts w:asciiTheme="minorHAnsi" w:hAnsiTheme="minorHAnsi" w:cs="Tahoma"/>
          <w:bCs/>
          <w:sz w:val="20"/>
        </w:rPr>
        <w:t>participante</w:t>
      </w:r>
      <w:r w:rsidR="00BD681B" w:rsidRPr="00625090">
        <w:rPr>
          <w:rFonts w:asciiTheme="minorHAnsi" w:hAnsiTheme="minorHAnsi" w:cs="Tahoma"/>
          <w:bCs/>
          <w:sz w:val="20"/>
        </w:rPr>
        <w:t xml:space="preserve"> o </w:t>
      </w:r>
      <w:r w:rsidRPr="00625090">
        <w:rPr>
          <w:rFonts w:asciiTheme="minorHAnsi" w:hAnsiTheme="minorHAnsi" w:cs="Tahoma"/>
          <w:bCs/>
          <w:sz w:val="20"/>
        </w:rPr>
        <w:t>su representante legal, en cada uno de los documentos que forman parte de la misma.</w:t>
      </w:r>
    </w:p>
    <w:p w14:paraId="7063A56E" w14:textId="77777777"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3E97FD82" w14:textId="571AFA73"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Cada  uno de los documentos que integren la proposición de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 xml:space="preserve">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w:t>
      </w:r>
      <w:r w:rsidR="003D5661" w:rsidRPr="00625090">
        <w:rPr>
          <w:rFonts w:asciiTheme="minorHAnsi" w:hAnsiTheme="minorHAnsi" w:cs="Tahoma"/>
          <w:bCs/>
          <w:sz w:val="20"/>
        </w:rPr>
        <w:t>desecamiento</w:t>
      </w:r>
      <w:r w:rsidRPr="00625090">
        <w:rPr>
          <w:rFonts w:asciiTheme="minorHAnsi" w:hAnsiTheme="minorHAnsi" w:cs="Tahoma"/>
          <w:bCs/>
          <w:sz w:val="20"/>
        </w:rPr>
        <w:t>, ya que no afecta la solvencia de su proposición.</w:t>
      </w:r>
    </w:p>
    <w:p w14:paraId="7343D475" w14:textId="77777777" w:rsidR="00D34199" w:rsidRDefault="00D34199" w:rsidP="00FA0FB4">
      <w:pPr>
        <w:jc w:val="both"/>
        <w:rPr>
          <w:rFonts w:asciiTheme="minorHAnsi" w:hAnsiTheme="minorHAnsi" w:cs="Tahoma"/>
          <w:b/>
          <w:bCs/>
          <w:sz w:val="20"/>
        </w:rPr>
      </w:pPr>
    </w:p>
    <w:p w14:paraId="4496787D" w14:textId="06B4B6E2" w:rsidR="00FA0FB4" w:rsidRPr="00625090" w:rsidRDefault="00F63945" w:rsidP="00FA0FB4">
      <w:pPr>
        <w:jc w:val="both"/>
        <w:rPr>
          <w:rFonts w:asciiTheme="minorHAnsi" w:hAnsiTheme="minorHAnsi" w:cs="Tahoma"/>
          <w:b/>
          <w:bCs/>
          <w:sz w:val="20"/>
        </w:rPr>
      </w:pPr>
      <w:r>
        <w:rPr>
          <w:rFonts w:asciiTheme="minorHAnsi" w:hAnsiTheme="minorHAnsi" w:cs="Tahoma"/>
          <w:b/>
          <w:bCs/>
          <w:sz w:val="20"/>
        </w:rPr>
        <w:t>6.3</w:t>
      </w:r>
      <w:r w:rsidR="00FA0FB4" w:rsidRPr="00625090">
        <w:rPr>
          <w:rFonts w:asciiTheme="minorHAnsi" w:hAnsiTheme="minorHAnsi" w:cs="Tahoma"/>
          <w:b/>
          <w:bCs/>
          <w:sz w:val="20"/>
        </w:rPr>
        <w:t xml:space="preserve"> DOCUMENTACIÓN COMPLEMENTARIA:</w:t>
      </w:r>
    </w:p>
    <w:p w14:paraId="5B99246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documentación complementaria que deberá presentar el Participante es la siguiente:</w:t>
      </w:r>
    </w:p>
    <w:p w14:paraId="1D16912F" w14:textId="77777777" w:rsidR="00FA0FB4" w:rsidRPr="00625090" w:rsidRDefault="00FA0FB4" w:rsidP="00FA0FB4">
      <w:pPr>
        <w:jc w:val="both"/>
        <w:rPr>
          <w:rFonts w:asciiTheme="minorHAnsi" w:hAnsiTheme="minorHAnsi" w:cs="Arial"/>
          <w:sz w:val="20"/>
        </w:rPr>
      </w:pPr>
    </w:p>
    <w:p w14:paraId="18459B32" w14:textId="4AE48F8E" w:rsidR="00EF37FE" w:rsidRPr="00EF37FE" w:rsidRDefault="00FA0FB4" w:rsidP="00EF37FE">
      <w:pPr>
        <w:numPr>
          <w:ilvl w:val="0"/>
          <w:numId w:val="33"/>
        </w:numPr>
        <w:contextualSpacing/>
        <w:jc w:val="both"/>
        <w:rPr>
          <w:rFonts w:asciiTheme="minorHAnsi" w:hAnsiTheme="minorHAnsi"/>
          <w:sz w:val="20"/>
        </w:rPr>
      </w:pPr>
      <w:r w:rsidRPr="00625090">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415F9B77" w14:textId="288EB4AF" w:rsidR="00EF37FE" w:rsidRPr="00EF37FE" w:rsidRDefault="00FA0FB4" w:rsidP="00EF37FE">
      <w:pPr>
        <w:numPr>
          <w:ilvl w:val="0"/>
          <w:numId w:val="33"/>
        </w:numPr>
        <w:contextualSpacing/>
        <w:jc w:val="both"/>
        <w:rPr>
          <w:rFonts w:asciiTheme="minorHAnsi" w:hAnsiTheme="minorHAnsi"/>
          <w:sz w:val="20"/>
        </w:rPr>
      </w:pPr>
      <w:r w:rsidRPr="00625090">
        <w:rPr>
          <w:rFonts w:asciiTheme="minorHAnsi" w:hAnsiTheme="minorHAnsi"/>
          <w:b/>
          <w:sz w:val="20"/>
        </w:rPr>
        <w:t>ANEXO NÚMERO 1</w:t>
      </w:r>
      <w:r w:rsidR="00F7713A" w:rsidRPr="00625090">
        <w:rPr>
          <w:rFonts w:asciiTheme="minorHAnsi" w:hAnsiTheme="minorHAnsi"/>
          <w:b/>
          <w:sz w:val="20"/>
        </w:rPr>
        <w:t>5</w:t>
      </w:r>
      <w:r w:rsidR="001D7168" w:rsidRPr="00625090">
        <w:rPr>
          <w:rFonts w:asciiTheme="minorHAnsi" w:hAnsiTheme="minorHAnsi"/>
          <w:b/>
          <w:sz w:val="20"/>
        </w:rPr>
        <w:t xml:space="preserve"> (</w:t>
      </w:r>
      <w:r w:rsidR="00F7713A" w:rsidRPr="00625090">
        <w:rPr>
          <w:rFonts w:asciiTheme="minorHAnsi" w:hAnsiTheme="minorHAnsi"/>
          <w:b/>
          <w:sz w:val="20"/>
        </w:rPr>
        <w:t>QUINCE</w:t>
      </w:r>
      <w:r w:rsidRPr="00625090">
        <w:rPr>
          <w:rFonts w:asciiTheme="minorHAnsi" w:hAnsiTheme="minorHAnsi"/>
          <w:b/>
          <w:sz w:val="20"/>
        </w:rPr>
        <w:t>)</w:t>
      </w:r>
      <w:r w:rsidRPr="00625090">
        <w:rPr>
          <w:rFonts w:asciiTheme="minorHAnsi" w:hAnsiTheme="minorHAnsi"/>
          <w:sz w:val="20"/>
        </w:rPr>
        <w:t>, el cual forma parte de la presente convocatoria, en el que se enumeran los documentos requeridos para participar, mismo que servirá de constancia de recepción de las proposiciones, la no presentación de este documento no será motivo de descalificación.</w:t>
      </w:r>
    </w:p>
    <w:p w14:paraId="593BE145" w14:textId="77777777" w:rsidR="00FA0FB4" w:rsidRDefault="00FA0FB4" w:rsidP="00791933">
      <w:pPr>
        <w:numPr>
          <w:ilvl w:val="0"/>
          <w:numId w:val="33"/>
        </w:numPr>
        <w:contextualSpacing/>
        <w:jc w:val="both"/>
        <w:rPr>
          <w:rFonts w:asciiTheme="minorHAnsi" w:hAnsiTheme="minorHAnsi"/>
          <w:sz w:val="20"/>
        </w:rPr>
      </w:pPr>
      <w:r w:rsidRPr="00625090">
        <w:rPr>
          <w:rFonts w:asciiTheme="minorHAnsi" w:hAnsiTheme="minorHAnsi"/>
          <w:sz w:val="20"/>
        </w:rPr>
        <w:t>Copia de comprobante de domicilio no mayor a 3 meses.</w:t>
      </w:r>
    </w:p>
    <w:p w14:paraId="3D6A42F9" w14:textId="77777777" w:rsidR="00486796" w:rsidRDefault="00486796" w:rsidP="00BE0F73">
      <w:pPr>
        <w:contextualSpacing/>
        <w:jc w:val="both"/>
        <w:rPr>
          <w:rFonts w:asciiTheme="minorHAnsi" w:hAnsiTheme="minorHAnsi"/>
          <w:b/>
          <w:sz w:val="20"/>
        </w:rPr>
      </w:pPr>
    </w:p>
    <w:p w14:paraId="32262BCA" w14:textId="00250402" w:rsidR="00BE0F73" w:rsidRDefault="00BE0F73" w:rsidP="00BE0F73">
      <w:pPr>
        <w:contextualSpacing/>
        <w:jc w:val="both"/>
        <w:rPr>
          <w:rFonts w:asciiTheme="minorHAnsi" w:hAnsiTheme="minorHAnsi"/>
          <w:b/>
          <w:sz w:val="20"/>
        </w:rPr>
      </w:pPr>
      <w:r w:rsidRPr="00BE0F73">
        <w:rPr>
          <w:rFonts w:asciiTheme="minorHAnsi" w:hAnsiTheme="minorHAnsi"/>
          <w:b/>
          <w:sz w:val="20"/>
        </w:rPr>
        <w:t>6.4 DOCUMENTACION TECNICA:</w:t>
      </w:r>
    </w:p>
    <w:p w14:paraId="495EC5BD" w14:textId="77777777" w:rsidR="00BE0F73" w:rsidRDefault="00BE0F73" w:rsidP="00BE0F73">
      <w:pPr>
        <w:contextualSpacing/>
        <w:jc w:val="both"/>
        <w:rPr>
          <w:rFonts w:asciiTheme="minorHAnsi" w:hAnsiTheme="minorHAnsi"/>
          <w:b/>
          <w:sz w:val="20"/>
        </w:rPr>
      </w:pPr>
    </w:p>
    <w:p w14:paraId="30D35F4B" w14:textId="1076C12B" w:rsidR="00B42BAC" w:rsidRPr="00A53D24" w:rsidRDefault="00B42BAC" w:rsidP="002F6B62">
      <w:pPr>
        <w:widowControl w:val="0"/>
        <w:numPr>
          <w:ilvl w:val="0"/>
          <w:numId w:val="37"/>
        </w:numPr>
        <w:suppressAutoHyphens w:val="0"/>
        <w:overflowPunct w:val="0"/>
        <w:autoSpaceDE w:val="0"/>
        <w:autoSpaceDN w:val="0"/>
        <w:adjustRightInd w:val="0"/>
        <w:ind w:right="-1"/>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37FB9823" w14:textId="77777777" w:rsidR="00B42BAC" w:rsidRPr="00A53D24" w:rsidRDefault="00B42BAC" w:rsidP="00B42BAC">
      <w:pPr>
        <w:suppressAutoHyphens w:val="0"/>
        <w:spacing w:after="200" w:line="276" w:lineRule="auto"/>
        <w:ind w:left="720"/>
        <w:contextualSpacing/>
        <w:rPr>
          <w:rFonts w:asciiTheme="minorHAnsi" w:eastAsiaTheme="minorEastAsia" w:hAnsiTheme="minorHAnsi" w:cs="Arial"/>
          <w:sz w:val="20"/>
          <w:lang w:val="es-ES_tradnl" w:eastAsia="en-US"/>
        </w:rPr>
      </w:pPr>
    </w:p>
    <w:p w14:paraId="4A085307" w14:textId="7DE83CA1" w:rsidR="00B42BAC" w:rsidRPr="00A53D24" w:rsidRDefault="00B42BAC" w:rsidP="002F6B62">
      <w:pPr>
        <w:widowControl w:val="0"/>
        <w:numPr>
          <w:ilvl w:val="0"/>
          <w:numId w:val="37"/>
        </w:numPr>
        <w:suppressAutoHyphens w:val="0"/>
        <w:overflowPunct w:val="0"/>
        <w:autoSpaceDE w:val="0"/>
        <w:autoSpaceDN w:val="0"/>
        <w:adjustRightInd w:val="0"/>
        <w:ind w:right="-1"/>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3C6604FE" w14:textId="77777777" w:rsidR="00B42BAC" w:rsidRPr="00A53D24" w:rsidRDefault="00B42BAC" w:rsidP="00B42BAC">
      <w:pPr>
        <w:suppressAutoHyphens w:val="0"/>
        <w:spacing w:after="200" w:line="276" w:lineRule="auto"/>
        <w:ind w:left="720"/>
        <w:contextualSpacing/>
        <w:rPr>
          <w:rFonts w:asciiTheme="minorHAnsi" w:eastAsiaTheme="minorEastAsia" w:hAnsiTheme="minorHAnsi" w:cs="Arial"/>
          <w:sz w:val="20"/>
          <w:lang w:val="es-ES_tradnl" w:eastAsia="en-US"/>
        </w:rPr>
      </w:pPr>
    </w:p>
    <w:p w14:paraId="30DA48C2" w14:textId="761F3BA5" w:rsidR="00B42BAC" w:rsidRPr="00A53D24" w:rsidRDefault="00B42BAC" w:rsidP="002F6B62">
      <w:pPr>
        <w:numPr>
          <w:ilvl w:val="0"/>
          <w:numId w:val="37"/>
        </w:numPr>
        <w:suppressAutoHyphens w:val="0"/>
        <w:overflowPunct w:val="0"/>
        <w:autoSpaceDE w:val="0"/>
        <w:autoSpaceDN w:val="0"/>
        <w:adjustRightInd w:val="0"/>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 xml:space="preserve">Escrito libre y bajo protesta de decir verdad de que cuenta con la experiencia, infraestructura técnica, humana, material, financiera y administrativa suficiente para proporcionar el servicio, en forma continua y permanente. </w:t>
      </w:r>
    </w:p>
    <w:p w14:paraId="41261511" w14:textId="77777777" w:rsidR="00B42BAC" w:rsidRPr="00A53D24" w:rsidRDefault="00B42BAC" w:rsidP="00B42BAC">
      <w:pPr>
        <w:suppressAutoHyphens w:val="0"/>
        <w:spacing w:after="200" w:line="276" w:lineRule="auto"/>
        <w:contextualSpacing/>
        <w:rPr>
          <w:rFonts w:asciiTheme="minorHAnsi" w:eastAsiaTheme="minorEastAsia" w:hAnsiTheme="minorHAnsi" w:cs="Arial"/>
          <w:sz w:val="20"/>
          <w:lang w:val="es-ES_tradnl" w:eastAsia="en-US"/>
        </w:rPr>
      </w:pPr>
    </w:p>
    <w:p w14:paraId="6D02F7CD" w14:textId="5987C646" w:rsidR="00B42BAC" w:rsidRPr="00A53D24" w:rsidRDefault="00B42BAC" w:rsidP="002F6B62">
      <w:pPr>
        <w:numPr>
          <w:ilvl w:val="0"/>
          <w:numId w:val="37"/>
        </w:numPr>
        <w:suppressAutoHyphens w:val="0"/>
        <w:overflowPunct w:val="0"/>
        <w:autoSpaceDE w:val="0"/>
        <w:autoSpaceDN w:val="0"/>
        <w:adjustRightInd w:val="0"/>
        <w:contextualSpacing/>
        <w:jc w:val="both"/>
        <w:textAlignment w:val="baseline"/>
        <w:rPr>
          <w:rFonts w:asciiTheme="minorHAnsi" w:eastAsiaTheme="minorEastAsia" w:hAnsiTheme="minorHAnsi" w:cs="Arial"/>
          <w:sz w:val="20"/>
          <w:lang w:val="es-ES_tradnl" w:eastAsia="en-US"/>
        </w:rPr>
      </w:pPr>
      <w:r w:rsidRPr="00A53D24">
        <w:rPr>
          <w:rFonts w:asciiTheme="minorHAnsi" w:eastAsiaTheme="minorEastAsia" w:hAnsiTheme="minorHAnsi" w:cs="Arial"/>
          <w:sz w:val="20"/>
          <w:lang w:val="es-ES_tradnl" w:eastAsia="en-US"/>
        </w:rPr>
        <w:t>Curriculum  que demuestre la capacidad técnica del licitante, sea persona moral o persona física.</w:t>
      </w:r>
    </w:p>
    <w:p w14:paraId="1540098D" w14:textId="77777777" w:rsidR="00FE6189" w:rsidRPr="00625090" w:rsidRDefault="00FE6189" w:rsidP="00820429">
      <w:pPr>
        <w:contextualSpacing/>
        <w:rPr>
          <w:rFonts w:asciiTheme="minorHAnsi" w:hAnsiTheme="minorHAnsi" w:cs="Tahoma"/>
          <w:sz w:val="20"/>
        </w:rPr>
      </w:pPr>
    </w:p>
    <w:p w14:paraId="50A197F7" w14:textId="5327E6F5" w:rsidR="00FA0FB4" w:rsidRPr="00625090" w:rsidRDefault="00FA0FB4" w:rsidP="00FA0FB4">
      <w:pPr>
        <w:pStyle w:val="Ttulo1"/>
        <w:numPr>
          <w:ilvl w:val="0"/>
          <w:numId w:val="0"/>
        </w:numPr>
        <w:spacing w:before="0" w:after="0"/>
        <w:ind w:left="432" w:hanging="432"/>
        <w:rPr>
          <w:rFonts w:asciiTheme="minorHAnsi" w:hAnsiTheme="minorHAnsi"/>
          <w:sz w:val="20"/>
          <w:szCs w:val="20"/>
        </w:rPr>
      </w:pPr>
      <w:bookmarkStart w:id="17" w:name="_6.3._PROPOSICION_ECONÓMICA:"/>
      <w:bookmarkStart w:id="18" w:name="_6.3._PROPOSICIÓN_ECONÓMICA:"/>
      <w:bookmarkEnd w:id="17"/>
      <w:bookmarkEnd w:id="18"/>
      <w:r w:rsidRPr="00625090">
        <w:rPr>
          <w:rFonts w:asciiTheme="minorHAnsi" w:hAnsiTheme="minorHAnsi"/>
          <w:sz w:val="20"/>
          <w:szCs w:val="20"/>
        </w:rPr>
        <w:t>7. ACREDITACIÓN DE LA EXISTENCIA LEGAL, PERSONALIDAD JURÍDICA Y NACIONALIDAD DEL</w:t>
      </w:r>
      <w:r w:rsidR="0009714B">
        <w:rPr>
          <w:rFonts w:asciiTheme="minorHAnsi" w:hAnsiTheme="minorHAnsi"/>
          <w:sz w:val="20"/>
          <w:szCs w:val="20"/>
        </w:rPr>
        <w:t xml:space="preserve"> PARTICIPANTE</w:t>
      </w:r>
    </w:p>
    <w:p w14:paraId="624FD0EB" w14:textId="77777777" w:rsidR="00FA0FB4" w:rsidRPr="00625090" w:rsidRDefault="00FA0FB4" w:rsidP="00FA0FB4">
      <w:pPr>
        <w:pStyle w:val="Ttulo2"/>
        <w:numPr>
          <w:ilvl w:val="0"/>
          <w:numId w:val="0"/>
        </w:numPr>
        <w:spacing w:before="0" w:after="0"/>
        <w:rPr>
          <w:rFonts w:asciiTheme="minorHAnsi" w:hAnsiTheme="minorHAnsi" w:cs="Tahoma"/>
          <w:bCs/>
          <w:i w:val="0"/>
          <w:sz w:val="20"/>
        </w:rPr>
      </w:pPr>
      <w:bookmarkStart w:id="19" w:name="_Toc438458865"/>
    </w:p>
    <w:p w14:paraId="2B0EC0AE" w14:textId="77777777" w:rsidR="00FA0FB4" w:rsidRPr="00625090" w:rsidRDefault="00FA0FB4" w:rsidP="00FA0FB4">
      <w:pPr>
        <w:pStyle w:val="Ttulo2"/>
        <w:numPr>
          <w:ilvl w:val="0"/>
          <w:numId w:val="0"/>
        </w:numPr>
        <w:spacing w:before="0" w:after="0"/>
        <w:rPr>
          <w:rFonts w:asciiTheme="minorHAnsi" w:hAnsiTheme="minorHAnsi"/>
          <w:bCs/>
          <w:i w:val="0"/>
          <w:sz w:val="20"/>
        </w:rPr>
      </w:pPr>
      <w:r w:rsidRPr="00625090">
        <w:rPr>
          <w:rFonts w:asciiTheme="minorHAnsi" w:hAnsiTheme="minorHAnsi"/>
          <w:bCs/>
          <w:i w:val="0"/>
          <w:sz w:val="20"/>
        </w:rPr>
        <w:t xml:space="preserve">7.1. </w:t>
      </w:r>
      <w:bookmarkStart w:id="20" w:name="Anexo_7A_back"/>
      <w:r w:rsidRPr="00625090">
        <w:rPr>
          <w:rFonts w:asciiTheme="minorHAnsi" w:hAnsiTheme="minorHAnsi"/>
          <w:bCs/>
          <w:i w:val="0"/>
          <w:sz w:val="20"/>
        </w:rPr>
        <w:t>EN EL ACTO DE PRESENTACIÓN Y APERTURA DE PROPOSICIONES</w:t>
      </w:r>
      <w:bookmarkEnd w:id="20"/>
      <w:r w:rsidRPr="00625090">
        <w:rPr>
          <w:rFonts w:asciiTheme="minorHAnsi" w:hAnsiTheme="minorHAnsi"/>
          <w:bCs/>
          <w:i w:val="0"/>
          <w:sz w:val="20"/>
        </w:rPr>
        <w:t>.</w:t>
      </w:r>
      <w:bookmarkEnd w:id="19"/>
    </w:p>
    <w:p w14:paraId="7002AFF8" w14:textId="0BBEF31B" w:rsidR="00FA0FB4" w:rsidRPr="00625090" w:rsidRDefault="00FA0FB4" w:rsidP="00FA0FB4">
      <w:pPr>
        <w:jc w:val="both"/>
        <w:rPr>
          <w:rFonts w:asciiTheme="minorHAnsi" w:hAnsiTheme="minorHAnsi" w:cs="Arial"/>
          <w:b/>
          <w:bCs/>
          <w:sz w:val="20"/>
          <w:lang w:val="es-MX"/>
        </w:rPr>
      </w:pPr>
      <w:r w:rsidRPr="00625090">
        <w:rPr>
          <w:rFonts w:asciiTheme="minorHAnsi" w:hAnsiTheme="minorHAnsi" w:cs="Arial"/>
          <w:sz w:val="20"/>
        </w:rPr>
        <w:t>El señalamiento de que para intervenir en el acto de presentación y apertura de propuestas, los</w:t>
      </w:r>
      <w:r w:rsidR="00BD681B" w:rsidRPr="00625090">
        <w:rPr>
          <w:rFonts w:asciiTheme="minorHAnsi" w:hAnsiTheme="minorHAnsi" w:cs="Arial"/>
          <w:sz w:val="20"/>
        </w:rPr>
        <w:t xml:space="preserve"> </w:t>
      </w:r>
      <w:r w:rsidR="00BD681B">
        <w:rPr>
          <w:rFonts w:asciiTheme="minorHAnsi" w:hAnsiTheme="minorHAnsi" w:cs="Arial"/>
          <w:sz w:val="20"/>
        </w:rPr>
        <w:t>participantes</w:t>
      </w:r>
      <w:r w:rsidR="00BD681B" w:rsidRPr="00625090">
        <w:rPr>
          <w:rFonts w:asciiTheme="minorHAnsi" w:hAnsiTheme="minorHAnsi" w:cs="Arial"/>
          <w:sz w:val="20"/>
        </w:rPr>
        <w:t xml:space="preserve"> </w:t>
      </w:r>
      <w:r w:rsidRPr="00625090">
        <w:rPr>
          <w:rFonts w:asciiTheme="minorHAnsi" w:hAnsiTheme="minorHAnsi" w:cs="Arial"/>
          <w:sz w:val="20"/>
        </w:rPr>
        <w:t xml:space="preserve">deberán enviar un escrito en el que su firmante manifieste, </w:t>
      </w:r>
      <w:r w:rsidRPr="00625090">
        <w:rPr>
          <w:rFonts w:asciiTheme="minorHAnsi" w:hAnsiTheme="minorHAnsi" w:cs="Arial"/>
          <w:bCs/>
          <w:i/>
          <w:sz w:val="20"/>
        </w:rPr>
        <w:t>“bajo protesta de decir verdad”</w:t>
      </w:r>
      <w:r w:rsidRPr="00625090">
        <w:rPr>
          <w:rFonts w:asciiTheme="minorHAnsi" w:hAnsiTheme="minorHAnsi" w:cs="Arial"/>
          <w:sz w:val="20"/>
        </w:rPr>
        <w:t xml:space="preserve">, que cuenta con facultades suficientes para comprometerse por sí o por su representada, </w:t>
      </w:r>
      <w:r w:rsidRPr="00625090">
        <w:rPr>
          <w:rFonts w:asciiTheme="minorHAnsi" w:hAnsiTheme="minorHAnsi" w:cs="Arial"/>
          <w:bCs/>
          <w:sz w:val="20"/>
          <w:lang w:val="es-MX"/>
        </w:rPr>
        <w:t xml:space="preserve">sin que resulte necesario acreditar su personalidad jurídica. (Se enviará mediante escrito libre (Artículo 29, fracción VI, de la LAASSP) </w:t>
      </w:r>
      <w:r w:rsidRPr="00625090">
        <w:rPr>
          <w:rFonts w:asciiTheme="minorHAnsi" w:hAnsiTheme="minorHAnsi" w:cs="Arial"/>
          <w:b/>
          <w:bCs/>
          <w:sz w:val="20"/>
        </w:rPr>
        <w:t>ANEXO NÚMERO 03 (TRES)</w:t>
      </w:r>
      <w:r w:rsidRPr="00625090">
        <w:rPr>
          <w:rFonts w:asciiTheme="minorHAnsi" w:hAnsiTheme="minorHAnsi" w:cs="Arial"/>
          <w:sz w:val="20"/>
        </w:rPr>
        <w:t xml:space="preserve">  </w:t>
      </w:r>
    </w:p>
    <w:p w14:paraId="3225B85A" w14:textId="77777777" w:rsidR="00FA0FB4" w:rsidRPr="00625090" w:rsidRDefault="00FA0FB4" w:rsidP="00FA0FB4">
      <w:pPr>
        <w:jc w:val="both"/>
        <w:rPr>
          <w:rFonts w:asciiTheme="minorHAnsi" w:hAnsiTheme="minorHAnsi" w:cs="Tahoma"/>
          <w:sz w:val="20"/>
        </w:rPr>
      </w:pPr>
    </w:p>
    <w:p w14:paraId="6C1E26E4" w14:textId="77777777" w:rsidR="00FA0FB4" w:rsidRPr="00625090" w:rsidRDefault="00FA0FB4" w:rsidP="00FA0FB4">
      <w:pPr>
        <w:pStyle w:val="Ttulo2"/>
        <w:numPr>
          <w:ilvl w:val="0"/>
          <w:numId w:val="0"/>
        </w:numPr>
        <w:spacing w:before="0" w:after="0"/>
        <w:rPr>
          <w:rFonts w:asciiTheme="minorHAnsi" w:hAnsiTheme="minorHAnsi"/>
          <w:bCs/>
          <w:i w:val="0"/>
          <w:sz w:val="20"/>
        </w:rPr>
      </w:pPr>
      <w:bookmarkStart w:id="21" w:name="_Toc438458866"/>
      <w:r w:rsidRPr="00625090">
        <w:rPr>
          <w:rFonts w:asciiTheme="minorHAnsi" w:hAnsiTheme="minorHAnsi"/>
          <w:bCs/>
          <w:i w:val="0"/>
          <w:sz w:val="20"/>
        </w:rPr>
        <w:t>7.2.  EN LA SUSCRIPCIÓN DE PROPOSICIONES.</w:t>
      </w:r>
      <w:bookmarkEnd w:id="21"/>
    </w:p>
    <w:p w14:paraId="5BC6DC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7F7FB045" w14:textId="77777777" w:rsidR="007217FB" w:rsidRPr="00625090" w:rsidRDefault="007217FB" w:rsidP="00FA0FB4">
      <w:pPr>
        <w:jc w:val="both"/>
        <w:rPr>
          <w:rFonts w:asciiTheme="minorHAnsi" w:hAnsiTheme="minorHAnsi" w:cs="Arial"/>
          <w:sz w:val="20"/>
        </w:rPr>
      </w:pPr>
    </w:p>
    <w:p w14:paraId="770B0A97" w14:textId="77777777" w:rsidR="00FA0FB4" w:rsidRPr="00625090" w:rsidRDefault="00FA0FB4" w:rsidP="002F6B62">
      <w:pPr>
        <w:pStyle w:val="Prrafodelista"/>
        <w:numPr>
          <w:ilvl w:val="0"/>
          <w:numId w:val="34"/>
        </w:numPr>
        <w:tabs>
          <w:tab w:val="left" w:pos="1134"/>
        </w:tabs>
        <w:contextualSpacing/>
        <w:jc w:val="both"/>
        <w:rPr>
          <w:rFonts w:asciiTheme="minorHAnsi" w:hAnsiTheme="minorHAnsi" w:cs="Arial"/>
          <w:sz w:val="20"/>
        </w:rPr>
      </w:pPr>
      <w:r w:rsidRPr="00625090">
        <w:rPr>
          <w:rFonts w:asciiTheme="minorHAnsi" w:hAnsiTheme="minorHAnsi" w:cs="Arial"/>
          <w:b/>
          <w:sz w:val="20"/>
        </w:rPr>
        <w:t>Del participante:</w:t>
      </w:r>
      <w:r w:rsidRPr="00625090">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w:t>
      </w:r>
      <w:r w:rsidRPr="00625090">
        <w:rPr>
          <w:rFonts w:asciiTheme="minorHAnsi" w:hAnsiTheme="minorHAnsi" w:cs="Arial"/>
          <w:sz w:val="20"/>
        </w:rPr>
        <w:lastRenderedPageBreak/>
        <w:t xml:space="preserve">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DA23797" w14:textId="77777777" w:rsidR="00FA0FB4" w:rsidRPr="00625090" w:rsidRDefault="00FA0FB4" w:rsidP="002F6B62">
      <w:pPr>
        <w:pStyle w:val="Prrafodelista"/>
        <w:numPr>
          <w:ilvl w:val="0"/>
          <w:numId w:val="34"/>
        </w:numPr>
        <w:tabs>
          <w:tab w:val="left" w:pos="1134"/>
        </w:tabs>
        <w:contextualSpacing/>
        <w:jc w:val="both"/>
        <w:rPr>
          <w:rFonts w:asciiTheme="minorHAnsi" w:hAnsiTheme="minorHAnsi" w:cs="Arial"/>
          <w:sz w:val="20"/>
        </w:rPr>
      </w:pPr>
      <w:r w:rsidRPr="00625090">
        <w:rPr>
          <w:rFonts w:asciiTheme="minorHAnsi" w:hAnsiTheme="minorHAnsi" w:cs="Arial"/>
          <w:b/>
          <w:sz w:val="20"/>
        </w:rPr>
        <w:t>Del representante del participante:</w:t>
      </w:r>
      <w:r w:rsidRPr="00625090">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533B9C0F" w14:textId="77777777" w:rsidR="00FA0FB4" w:rsidRPr="00625090" w:rsidRDefault="00FA0FB4" w:rsidP="00FA0FB4">
      <w:pPr>
        <w:pStyle w:val="Prrafodelista"/>
        <w:tabs>
          <w:tab w:val="left" w:pos="1134"/>
        </w:tabs>
        <w:jc w:val="both"/>
        <w:rPr>
          <w:rFonts w:asciiTheme="minorHAnsi" w:hAnsiTheme="minorHAnsi" w:cs="Arial"/>
          <w:sz w:val="20"/>
        </w:rPr>
      </w:pPr>
    </w:p>
    <w:p w14:paraId="30DEBD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defecto de lo anterior, el participante podrá enviar debidamente requisitado el formato que aparece como </w:t>
      </w:r>
      <w:r w:rsidRPr="00625090">
        <w:rPr>
          <w:rFonts w:asciiTheme="minorHAnsi" w:hAnsiTheme="minorHAnsi" w:cs="Arial"/>
          <w:b/>
          <w:bCs/>
          <w:sz w:val="20"/>
        </w:rPr>
        <w:t>ANEXO NUMERO 03 (TRES),</w:t>
      </w:r>
      <w:r w:rsidRPr="00625090">
        <w:rPr>
          <w:rFonts w:asciiTheme="minorHAnsi" w:hAnsiTheme="minorHAnsi" w:cs="Arial"/>
          <w:sz w:val="20"/>
        </w:rPr>
        <w:t xml:space="preserve"> el cual forma parte del presente convocatoria.</w:t>
      </w:r>
    </w:p>
    <w:p w14:paraId="6C0D0785" w14:textId="77777777" w:rsidR="00FA0FB4" w:rsidRPr="00625090" w:rsidRDefault="00FA0FB4" w:rsidP="00FA0FB4">
      <w:pPr>
        <w:jc w:val="both"/>
        <w:rPr>
          <w:rFonts w:asciiTheme="minorHAnsi" w:hAnsiTheme="minorHAnsi" w:cs="Arial"/>
          <w:bCs/>
          <w:sz w:val="20"/>
        </w:rPr>
      </w:pPr>
    </w:p>
    <w:p w14:paraId="4AE669C9" w14:textId="301D9B7F"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domicilio que se señale en el </w:t>
      </w:r>
      <w:r w:rsidRPr="00625090">
        <w:rPr>
          <w:rFonts w:asciiTheme="minorHAnsi" w:hAnsiTheme="minorHAnsi" w:cs="Arial"/>
          <w:b/>
          <w:bCs/>
          <w:sz w:val="20"/>
        </w:rPr>
        <w:t>ANEXO NÚMERO 03 (TRES)</w:t>
      </w:r>
      <w:r w:rsidR="00345BAB" w:rsidRPr="00625090">
        <w:rPr>
          <w:rFonts w:asciiTheme="minorHAnsi" w:hAnsiTheme="minorHAnsi" w:cs="Arial"/>
          <w:sz w:val="20"/>
        </w:rPr>
        <w:t xml:space="preserve"> </w:t>
      </w:r>
      <w:r w:rsidRPr="00625090">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0475103A" w14:textId="77777777" w:rsidR="00FA0FB4" w:rsidRPr="00625090" w:rsidRDefault="00FA0FB4" w:rsidP="00FA0FB4">
      <w:pPr>
        <w:pStyle w:val="Sangradetextonormal"/>
        <w:spacing w:after="0"/>
        <w:ind w:left="0"/>
        <w:jc w:val="both"/>
        <w:outlineLvl w:val="1"/>
        <w:rPr>
          <w:rFonts w:asciiTheme="minorHAnsi" w:hAnsiTheme="minorHAnsi" w:cs="Arial"/>
          <w:b/>
          <w:sz w:val="20"/>
        </w:rPr>
      </w:pPr>
      <w:bookmarkStart w:id="22" w:name="_Toc405219126"/>
    </w:p>
    <w:p w14:paraId="19FC2A22" w14:textId="77777777" w:rsidR="00FA0FB4" w:rsidRPr="00625090" w:rsidRDefault="00FA0FB4" w:rsidP="00FA0FB4">
      <w:pPr>
        <w:pStyle w:val="Sangradetextonormal"/>
        <w:spacing w:after="0"/>
        <w:ind w:left="0"/>
        <w:jc w:val="both"/>
        <w:outlineLvl w:val="1"/>
        <w:rPr>
          <w:rFonts w:asciiTheme="minorHAnsi" w:hAnsiTheme="minorHAnsi" w:cs="Arial"/>
          <w:b/>
          <w:sz w:val="20"/>
        </w:rPr>
      </w:pPr>
      <w:r w:rsidRPr="00625090">
        <w:rPr>
          <w:rFonts w:asciiTheme="minorHAnsi" w:hAnsiTheme="minorHAnsi" w:cs="Arial"/>
          <w:b/>
          <w:sz w:val="20"/>
        </w:rPr>
        <w:t>7.3. PREVIO A LA FIRMA DEL CONTRATO</w:t>
      </w:r>
      <w:bookmarkEnd w:id="22"/>
    </w:p>
    <w:p w14:paraId="79E92281" w14:textId="34A473AE" w:rsidR="00FA0FB4" w:rsidRPr="00625090" w:rsidRDefault="00FA0FB4" w:rsidP="00FA0FB4">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 xml:space="preserve">dentro de los 15 días </w:t>
      </w:r>
      <w:r w:rsidR="00034E8D">
        <w:rPr>
          <w:rFonts w:asciiTheme="minorHAnsi" w:hAnsiTheme="minorHAnsi" w:cs="Tahoma"/>
          <w:bCs/>
          <w:sz w:val="20"/>
        </w:rPr>
        <w:t xml:space="preserve">naturales </w:t>
      </w:r>
      <w:r w:rsidRPr="00625090">
        <w:rPr>
          <w:rFonts w:asciiTheme="minorHAnsi" w:hAnsiTheme="minorHAnsi" w:cs="Tahoma"/>
          <w:bCs/>
          <w:sz w:val="20"/>
        </w:rPr>
        <w:t>posteriores a la fecha del fallo, en la oficina de contratos de la Coordinación de Abastecimientos y Equipamiento, ubicada en Periférico Sur No. 8000, Col. Santa María Tequepexpan, C.P. 45600 en San Pedro Tlaquepaque, Jalisco.</w:t>
      </w:r>
    </w:p>
    <w:p w14:paraId="7FDDABFD" w14:textId="256570C3" w:rsidR="00FA0FB4" w:rsidRPr="00625090" w:rsidRDefault="00FA0FB4" w:rsidP="00DE38F8">
      <w:pPr>
        <w:jc w:val="both"/>
        <w:rPr>
          <w:rFonts w:asciiTheme="minorHAnsi" w:eastAsia="Arial" w:hAnsiTheme="minorHAnsi" w:cs="Arial"/>
          <w:sz w:val="20"/>
        </w:rPr>
      </w:pPr>
      <w:r w:rsidRPr="00625090">
        <w:rPr>
          <w:rFonts w:asciiTheme="minorHAnsi" w:eastAsia="Arial" w:hAnsiTheme="minorHAnsi" w:cs="Arial"/>
          <w:sz w:val="20"/>
        </w:rPr>
        <w:t>Si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w:t>
      </w:r>
      <w:r w:rsidRPr="00625090">
        <w:rPr>
          <w:rFonts w:asciiTheme="minorHAnsi" w:eastAsia="Arial" w:hAnsiTheme="minorHAnsi" w:cs="Arial"/>
          <w:sz w:val="20"/>
        </w:rPr>
        <w:t>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w:t>
      </w:r>
      <w:r w:rsidR="00DE38F8" w:rsidRPr="00625090">
        <w:rPr>
          <w:rFonts w:asciiTheme="minorHAnsi" w:eastAsia="Arial" w:hAnsiTheme="minorHAnsi" w:cs="Arial"/>
          <w:sz w:val="20"/>
        </w:rPr>
        <w:t xml:space="preserve">rminos de los artículos 59 y </w:t>
      </w:r>
      <w:r w:rsidR="00DE38F8" w:rsidRPr="00625090">
        <w:rPr>
          <w:rStyle w:val="SubttuloCar"/>
          <w:rFonts w:asciiTheme="minorHAnsi" w:eastAsia="Arial" w:hAnsiTheme="minorHAnsi"/>
          <w:i w:val="0"/>
          <w:sz w:val="20"/>
        </w:rPr>
        <w:t xml:space="preserve">60 </w:t>
      </w:r>
      <w:r w:rsidRPr="00625090">
        <w:rPr>
          <w:rStyle w:val="SubttuloCar"/>
          <w:rFonts w:asciiTheme="minorHAnsi" w:eastAsia="Arial" w:hAnsiTheme="minorHAnsi"/>
          <w:i w:val="0"/>
          <w:sz w:val="20"/>
        </w:rPr>
        <w:t>de la Ley.</w:t>
      </w:r>
      <w:r w:rsidRPr="00625090">
        <w:rPr>
          <w:rFonts w:asciiTheme="minorHAnsi" w:eastAsia="Arial" w:hAnsiTheme="minorHAnsi" w:cs="Arial"/>
          <w:sz w:val="20"/>
        </w:rPr>
        <w:br/>
      </w:r>
    </w:p>
    <w:p w14:paraId="761C164C" w14:textId="03E96099"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El día de la firma del contrato,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ganador</w:t>
      </w:r>
      <w:r w:rsidRPr="00625090">
        <w:rPr>
          <w:rFonts w:asciiTheme="minorHAnsi" w:eastAsia="Arial" w:hAnsiTheme="minorHAnsi" w:cs="Arial"/>
          <w:sz w:val="20"/>
        </w:rPr>
        <w:t>, en tratándose de personas morales, deberá presentar, los documentos con los que se acredite su existencia legal y las facultades de su representante para suscribir el contrato correspondiente.</w:t>
      </w:r>
    </w:p>
    <w:p w14:paraId="2E905886" w14:textId="77777777" w:rsidR="00FA0FB4" w:rsidRPr="00625090" w:rsidRDefault="00FA0FB4" w:rsidP="00FA0FB4">
      <w:pPr>
        <w:jc w:val="both"/>
        <w:rPr>
          <w:rFonts w:asciiTheme="minorHAnsi" w:eastAsia="Arial" w:hAnsiTheme="minorHAnsi" w:cs="Arial"/>
          <w:sz w:val="20"/>
        </w:rPr>
      </w:pPr>
    </w:p>
    <w:p w14:paraId="72A0CA58"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1D7F7E9E" w14:textId="77777777" w:rsidR="00FA0FB4" w:rsidRPr="00625090" w:rsidRDefault="00FA0FB4" w:rsidP="00FA0FB4">
      <w:pPr>
        <w:jc w:val="both"/>
        <w:rPr>
          <w:rFonts w:asciiTheme="minorHAnsi" w:eastAsia="Arial" w:hAnsiTheme="minorHAnsi" w:cs="Arial"/>
          <w:sz w:val="20"/>
        </w:rPr>
      </w:pPr>
    </w:p>
    <w:p w14:paraId="3F29358F"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 xml:space="preserve"> Además de los siguientes documentos:</w:t>
      </w:r>
    </w:p>
    <w:p w14:paraId="2AF897B3" w14:textId="77777777" w:rsidR="00FA0FB4" w:rsidRPr="00625090" w:rsidRDefault="00FA0FB4" w:rsidP="00FA0FB4">
      <w:pPr>
        <w:jc w:val="both"/>
        <w:rPr>
          <w:rFonts w:asciiTheme="minorHAnsi" w:eastAsia="Arial" w:hAnsiTheme="minorHAnsi" w:cs="Arial"/>
          <w:sz w:val="20"/>
        </w:rPr>
      </w:pPr>
    </w:p>
    <w:p w14:paraId="1DE08552"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Registro Federal de Contribuyentes</w:t>
      </w:r>
    </w:p>
    <w:p w14:paraId="496765B8" w14:textId="7052C583"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 xml:space="preserve">Registro Patronal </w:t>
      </w:r>
      <w:r w:rsidR="001E412F">
        <w:rPr>
          <w:rFonts w:asciiTheme="minorHAnsi" w:eastAsia="Arial" w:hAnsiTheme="minorHAnsi" w:cs="Arial"/>
          <w:sz w:val="20"/>
        </w:rPr>
        <w:t>IMSS</w:t>
      </w:r>
    </w:p>
    <w:p w14:paraId="1EB60FE6"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Acta Constitutiva de la Empresa</w:t>
      </w:r>
    </w:p>
    <w:p w14:paraId="498CAC0B"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Reformas al acta constitutiva de la empresa en caso de existir.</w:t>
      </w:r>
    </w:p>
    <w:p w14:paraId="34B0F265"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Poder Notarial</w:t>
      </w:r>
    </w:p>
    <w:p w14:paraId="034FE2B7"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Identificación Oficial con fotografía vigente.</w:t>
      </w:r>
    </w:p>
    <w:p w14:paraId="2AB927AD"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Comprobante de domicilio vigente.</w:t>
      </w:r>
    </w:p>
    <w:p w14:paraId="1C33DD3C"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Manifiesto bajo protesta de decir de no encontrarse en ninguno de los supuestos del Artículo 50 y 60 de la Ley.</w:t>
      </w:r>
    </w:p>
    <w:p w14:paraId="0CBB18EC" w14:textId="77777777" w:rsidR="00FA0FB4" w:rsidRPr="00625090" w:rsidRDefault="00FA0FB4" w:rsidP="00FA0FB4">
      <w:pPr>
        <w:suppressAutoHyphens w:val="0"/>
        <w:ind w:left="720"/>
        <w:jc w:val="both"/>
        <w:rPr>
          <w:rFonts w:asciiTheme="minorHAnsi" w:eastAsia="Arial" w:hAnsiTheme="minorHAnsi" w:cs="Arial"/>
          <w:sz w:val="20"/>
        </w:rPr>
      </w:pPr>
    </w:p>
    <w:p w14:paraId="00B7CC36" w14:textId="77777777" w:rsidR="00FA0FB4" w:rsidRPr="00625090" w:rsidRDefault="00FA0FB4" w:rsidP="00FA0FB4">
      <w:pPr>
        <w:jc w:val="both"/>
        <w:rPr>
          <w:rFonts w:asciiTheme="minorHAnsi" w:hAnsiTheme="minorHAnsi" w:cs="Arial"/>
          <w:bCs/>
          <w:sz w:val="20"/>
          <w:u w:val="single"/>
        </w:rPr>
      </w:pPr>
      <w:r w:rsidRPr="00625090">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17E3D945" w14:textId="77777777" w:rsidR="00FE6189" w:rsidRPr="00625090" w:rsidRDefault="00FE6189" w:rsidP="00FE6189">
      <w:pPr>
        <w:tabs>
          <w:tab w:val="left" w:pos="720"/>
        </w:tabs>
        <w:jc w:val="both"/>
        <w:rPr>
          <w:rFonts w:asciiTheme="minorHAnsi" w:hAnsiTheme="minorHAnsi" w:cs="Tahoma"/>
          <w:b/>
          <w:sz w:val="20"/>
        </w:rPr>
      </w:pPr>
    </w:p>
    <w:p w14:paraId="373FAC42" w14:textId="77777777" w:rsidR="00FA0FB4" w:rsidRPr="00625090" w:rsidRDefault="00FE6189" w:rsidP="00FA0FB4">
      <w:pPr>
        <w:pStyle w:val="Ttulo1"/>
        <w:numPr>
          <w:ilvl w:val="0"/>
          <w:numId w:val="0"/>
        </w:numPr>
        <w:spacing w:before="0" w:after="0"/>
        <w:ind w:left="432" w:hanging="432"/>
        <w:rPr>
          <w:rFonts w:asciiTheme="minorHAnsi" w:hAnsiTheme="minorHAnsi"/>
          <w:sz w:val="20"/>
          <w:szCs w:val="20"/>
        </w:rPr>
      </w:pPr>
      <w:r w:rsidRPr="00625090">
        <w:rPr>
          <w:rFonts w:asciiTheme="minorHAnsi" w:hAnsiTheme="minorHAnsi" w:cs="Tahoma"/>
          <w:b w:val="0"/>
          <w:sz w:val="20"/>
          <w:szCs w:val="20"/>
        </w:rPr>
        <w:t xml:space="preserve"> </w:t>
      </w:r>
      <w:bookmarkStart w:id="23" w:name="_Toc462405401"/>
      <w:r w:rsidR="00FA0FB4" w:rsidRPr="00625090">
        <w:rPr>
          <w:rFonts w:asciiTheme="minorHAnsi" w:hAnsiTheme="minorHAnsi"/>
          <w:sz w:val="20"/>
          <w:szCs w:val="20"/>
        </w:rPr>
        <w:t>8. ACREDITACIÓN DE ENCONTRARSE AL CORRIENTE DE SUS OBLIGACIONES FISCALES</w:t>
      </w:r>
    </w:p>
    <w:p w14:paraId="20C01F4B" w14:textId="77777777" w:rsidR="00FA0FB4" w:rsidRPr="00625090" w:rsidRDefault="00FA0FB4" w:rsidP="00FA0FB4">
      <w:pPr>
        <w:rPr>
          <w:rFonts w:asciiTheme="minorHAnsi" w:hAnsiTheme="minorHAnsi"/>
          <w:sz w:val="20"/>
        </w:rPr>
      </w:pPr>
    </w:p>
    <w:p w14:paraId="057D4662" w14:textId="77777777" w:rsidR="00FA0FB4" w:rsidRPr="00625090" w:rsidRDefault="00FA0FB4" w:rsidP="00FA0FB4">
      <w:pPr>
        <w:pStyle w:val="Ttulo2"/>
        <w:numPr>
          <w:ilvl w:val="0"/>
          <w:numId w:val="0"/>
        </w:numPr>
        <w:tabs>
          <w:tab w:val="clear" w:pos="0"/>
        </w:tabs>
        <w:spacing w:before="0" w:after="0"/>
        <w:ind w:left="576" w:hanging="576"/>
        <w:rPr>
          <w:rFonts w:asciiTheme="minorHAnsi" w:hAnsiTheme="minorHAnsi"/>
          <w:i w:val="0"/>
          <w:sz w:val="20"/>
        </w:rPr>
      </w:pPr>
      <w:bookmarkStart w:id="24" w:name="_Toc122602680"/>
      <w:r w:rsidRPr="00625090">
        <w:rPr>
          <w:rFonts w:asciiTheme="minorHAnsi" w:hAnsiTheme="minorHAnsi"/>
          <w:i w:val="0"/>
          <w:sz w:val="20"/>
        </w:rPr>
        <w:t>8.1 CUMPLIMIENTO DE OBLIGACIONES FISCALES</w:t>
      </w:r>
      <w:bookmarkEnd w:id="24"/>
    </w:p>
    <w:p w14:paraId="3201D1AE" w14:textId="590B6348" w:rsidR="00FA0FB4" w:rsidRPr="00625090" w:rsidRDefault="00D34199" w:rsidP="00FA0FB4">
      <w:pPr>
        <w:jc w:val="both"/>
        <w:rPr>
          <w:rFonts w:asciiTheme="minorHAnsi" w:hAnsiTheme="minorHAnsi" w:cs="Arial"/>
          <w:sz w:val="20"/>
        </w:rPr>
      </w:pPr>
      <w:r>
        <w:rPr>
          <w:rFonts w:asciiTheme="minorHAnsi" w:hAnsiTheme="minorHAnsi" w:cs="Arial"/>
          <w:sz w:val="20"/>
        </w:rPr>
        <w:t>“EL INSTITUTO”</w:t>
      </w:r>
      <w:r w:rsidR="00FA0FB4" w:rsidRPr="00625090">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AD5BCE8" w14:textId="77777777" w:rsidR="00FA0FB4" w:rsidRPr="00625090" w:rsidRDefault="00FA0FB4" w:rsidP="00FA0FB4">
      <w:pPr>
        <w:jc w:val="both"/>
        <w:rPr>
          <w:rFonts w:asciiTheme="minorHAnsi" w:hAnsiTheme="minorHAnsi" w:cs="Arial"/>
          <w:sz w:val="20"/>
        </w:rPr>
      </w:pPr>
    </w:p>
    <w:p w14:paraId="44BCC8B4" w14:textId="2032BB18"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De conformidad con dicha disposición, el</w:t>
      </w:r>
      <w:r w:rsidR="0009714B">
        <w:rPr>
          <w:rFonts w:asciiTheme="minorHAnsi" w:hAnsiTheme="minorHAnsi" w:cs="Arial"/>
          <w:sz w:val="20"/>
        </w:rPr>
        <w:t xml:space="preserve"> </w:t>
      </w:r>
      <w:r w:rsidR="0087591F">
        <w:rPr>
          <w:rFonts w:asciiTheme="minorHAnsi" w:hAnsiTheme="minorHAnsi" w:cs="Arial"/>
          <w:sz w:val="20"/>
        </w:rPr>
        <w:t>participante</w:t>
      </w:r>
      <w:r w:rsidR="0087591F" w:rsidRPr="00625090">
        <w:rPr>
          <w:rFonts w:asciiTheme="minorHAnsi" w:hAnsiTheme="minorHAnsi" w:cs="Arial"/>
          <w:sz w:val="20"/>
        </w:rPr>
        <w:t xml:space="preserve"> </w:t>
      </w:r>
      <w:r w:rsidRPr="00625090">
        <w:rPr>
          <w:rFonts w:asciiTheme="minorHAnsi" w:hAnsiTheme="minorHAnsi" w:cs="Arial"/>
          <w:sz w:val="20"/>
        </w:rPr>
        <w:t>deberá adjuntar a su propuesta y en la firma del contrato, el documento vigente expedido por el SAT, en el que emita opinión positiva a nombre del</w:t>
      </w:r>
      <w:r w:rsidR="0009714B">
        <w:rPr>
          <w:rFonts w:asciiTheme="minorHAnsi" w:hAnsiTheme="minorHAnsi" w:cs="Arial"/>
          <w:sz w:val="20"/>
        </w:rPr>
        <w:t xml:space="preserve"> </w:t>
      </w:r>
      <w:r w:rsidR="00BD681B">
        <w:rPr>
          <w:rFonts w:asciiTheme="minorHAnsi" w:hAnsiTheme="minorHAnsi" w:cs="Arial"/>
          <w:sz w:val="20"/>
        </w:rPr>
        <w:t>participante</w:t>
      </w:r>
      <w:r w:rsidRPr="00625090">
        <w:rPr>
          <w:rFonts w:asciiTheme="minorHAnsi" w:hAnsiTheme="minorHAnsi" w:cs="Arial"/>
          <w:sz w:val="20"/>
        </w:rPr>
        <w:t xml:space="preserve"> sobre el cumplimiento de sus obligaciones fiscales.</w:t>
      </w:r>
    </w:p>
    <w:p w14:paraId="196C729E" w14:textId="77777777" w:rsidR="00FA0FB4" w:rsidRPr="00625090" w:rsidRDefault="00FA0FB4" w:rsidP="00FA0FB4">
      <w:pPr>
        <w:jc w:val="both"/>
        <w:rPr>
          <w:rFonts w:asciiTheme="minorHAnsi" w:hAnsiTheme="minorHAnsi" w:cs="Arial"/>
          <w:sz w:val="20"/>
        </w:rPr>
      </w:pPr>
    </w:p>
    <w:p w14:paraId="7075C6FA" w14:textId="79C05534" w:rsidR="00FA0FB4" w:rsidRPr="00625090" w:rsidRDefault="00FA0FB4" w:rsidP="00FA0FB4">
      <w:pPr>
        <w:jc w:val="both"/>
        <w:rPr>
          <w:rFonts w:asciiTheme="minorHAnsi" w:hAnsiTheme="minorHAnsi" w:cs="Arial"/>
          <w:sz w:val="20"/>
        </w:rPr>
      </w:pPr>
      <w:r w:rsidRPr="00625090">
        <w:rPr>
          <w:rFonts w:asciiTheme="minorHAnsi" w:hAnsiTheme="minorHAnsi" w:cs="Arial"/>
          <w:sz w:val="20"/>
        </w:rPr>
        <w:t>Tratándose de las propuestas conjuntas previstas en el artículo 34 de la Ley, los</w:t>
      </w:r>
      <w:r w:rsidR="0009714B">
        <w:rPr>
          <w:rFonts w:asciiTheme="minorHAnsi" w:hAnsiTheme="minorHAnsi" w:cs="Arial"/>
          <w:sz w:val="20"/>
        </w:rPr>
        <w:t xml:space="preserve"> </w:t>
      </w:r>
      <w:r w:rsidR="00BD681B">
        <w:rPr>
          <w:rFonts w:asciiTheme="minorHAnsi" w:hAnsiTheme="minorHAnsi" w:cs="Arial"/>
          <w:sz w:val="20"/>
        </w:rPr>
        <w:t>participantes</w:t>
      </w:r>
      <w:r w:rsidRPr="00625090">
        <w:rPr>
          <w:rFonts w:asciiTheme="minorHAnsi" w:hAnsiTheme="minorHAnsi" w:cs="Arial"/>
          <w:sz w:val="20"/>
        </w:rPr>
        <w:t>, deberán presentar la “Opinión del cumplimiento de obligaciones fiscales” por cada uno de los obligados en dicha propuesta.</w:t>
      </w:r>
    </w:p>
    <w:p w14:paraId="715F4BC5" w14:textId="77777777" w:rsidR="00FA0FB4" w:rsidRPr="00625090" w:rsidRDefault="00FA0FB4" w:rsidP="00FA0FB4">
      <w:pPr>
        <w:jc w:val="both"/>
        <w:rPr>
          <w:rFonts w:asciiTheme="minorHAnsi" w:hAnsiTheme="minorHAnsi" w:cs="Arial"/>
          <w:sz w:val="20"/>
        </w:rPr>
      </w:pPr>
    </w:p>
    <w:p w14:paraId="6FEAB495" w14:textId="1354EC1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En caso de que el</w:t>
      </w:r>
      <w:r w:rsidR="0009714B">
        <w:rPr>
          <w:rFonts w:asciiTheme="minorHAnsi" w:hAnsiTheme="minorHAnsi" w:cs="Arial"/>
          <w:sz w:val="20"/>
        </w:rPr>
        <w:t xml:space="preserve"> </w:t>
      </w:r>
      <w:r w:rsidR="00BD681B">
        <w:rPr>
          <w:rFonts w:asciiTheme="minorHAnsi" w:hAnsiTheme="minorHAnsi" w:cs="Arial"/>
          <w:sz w:val="20"/>
        </w:rPr>
        <w:t>participante</w:t>
      </w:r>
      <w:r w:rsidR="00BD681B" w:rsidRPr="00625090">
        <w:rPr>
          <w:rFonts w:asciiTheme="minorHAnsi" w:hAnsiTheme="minorHAnsi" w:cs="Arial"/>
          <w:sz w:val="20"/>
        </w:rPr>
        <w:t xml:space="preserve"> </w:t>
      </w:r>
      <w:r w:rsidRPr="00625090">
        <w:rPr>
          <w:rFonts w:asciiTheme="minorHAnsi" w:hAnsiTheme="minorHAnsi" w:cs="Arial"/>
          <w:sz w:val="20"/>
        </w:rPr>
        <w:t xml:space="preserve">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00D34199" w:rsidRPr="00EF37FE">
        <w:rPr>
          <w:rFonts w:asciiTheme="minorHAnsi" w:hAnsiTheme="minorHAnsi" w:cs="Arial"/>
          <w:b/>
          <w:sz w:val="20"/>
        </w:rPr>
        <w:t>“EL INSTITUTO”</w:t>
      </w:r>
      <w:r w:rsidRPr="00625090">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00D34199" w:rsidRPr="00EF37FE">
        <w:rPr>
          <w:rFonts w:asciiTheme="minorHAnsi" w:hAnsiTheme="minorHAnsi" w:cs="Arial"/>
          <w:b/>
          <w:sz w:val="20"/>
        </w:rPr>
        <w:t>“EL INSTITUTO”</w:t>
      </w:r>
      <w:r w:rsidRPr="00625090">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1A1EA740" w14:textId="77777777" w:rsidR="00FA0FB4" w:rsidRPr="00625090" w:rsidRDefault="00FA0FB4" w:rsidP="00FA0FB4">
      <w:pPr>
        <w:jc w:val="both"/>
        <w:rPr>
          <w:rFonts w:asciiTheme="minorHAnsi" w:hAnsiTheme="minorHAnsi" w:cs="Arial"/>
          <w:sz w:val="20"/>
        </w:rPr>
      </w:pPr>
    </w:p>
    <w:p w14:paraId="2503041D" w14:textId="77777777" w:rsidR="00FA0FB4" w:rsidRPr="00625090" w:rsidRDefault="00FA0FB4" w:rsidP="00FA0FB4">
      <w:pPr>
        <w:pStyle w:val="Ttulo2"/>
        <w:numPr>
          <w:ilvl w:val="0"/>
          <w:numId w:val="0"/>
        </w:numPr>
        <w:spacing w:before="0" w:after="0"/>
        <w:rPr>
          <w:rFonts w:asciiTheme="minorHAnsi" w:hAnsiTheme="minorHAnsi"/>
          <w:i w:val="0"/>
          <w:sz w:val="20"/>
        </w:rPr>
      </w:pPr>
      <w:bookmarkStart w:id="25" w:name="_Toc462062977"/>
      <w:bookmarkStart w:id="26" w:name="_Toc122602681"/>
      <w:r w:rsidRPr="00625090">
        <w:rPr>
          <w:rFonts w:asciiTheme="minorHAnsi" w:hAnsiTheme="minorHAnsi"/>
          <w:i w:val="0"/>
          <w:sz w:val="20"/>
        </w:rPr>
        <w:t>8.2 OPINIÓN DE CUMPLIMIENTO DE OBLIGACIONES FISCALES EN MATERIA DE SEGURIDAD SOCIAL</w:t>
      </w:r>
      <w:bookmarkEnd w:id="25"/>
      <w:bookmarkEnd w:id="26"/>
    </w:p>
    <w:p w14:paraId="46F182A6" w14:textId="1DBF8A23" w:rsidR="005A5CF8" w:rsidRPr="005A5CF8" w:rsidRDefault="00D34199" w:rsidP="005A5CF8">
      <w:pPr>
        <w:jc w:val="both"/>
        <w:rPr>
          <w:rFonts w:asciiTheme="minorHAnsi" w:hAnsiTheme="minorHAnsi" w:cs="Arial"/>
          <w:sz w:val="20"/>
        </w:rPr>
      </w:pPr>
      <w:r>
        <w:rPr>
          <w:rFonts w:asciiTheme="minorHAnsi" w:hAnsiTheme="minorHAnsi" w:cs="Arial"/>
          <w:sz w:val="20"/>
        </w:rPr>
        <w:t>“EL INSTITUTO”</w:t>
      </w:r>
      <w:r w:rsidR="005A5CF8" w:rsidRPr="005A5CF8">
        <w:rPr>
          <w:rFonts w:asciiTheme="minorHAnsi" w:hAnsiTheme="minorHAnsi" w:cs="Arial"/>
          <w:sz w:val="20"/>
        </w:rPr>
        <w:t xml:space="preserve"> no contratará la prestación de servicios</w:t>
      </w:r>
      <w:r w:rsidR="00AC796A">
        <w:rPr>
          <w:rFonts w:asciiTheme="minorHAnsi" w:hAnsiTheme="minorHAnsi" w:cs="Arial"/>
          <w:sz w:val="20"/>
        </w:rPr>
        <w:t xml:space="preserve"> con los particulares que no se</w:t>
      </w:r>
      <w:r w:rsidR="005A5CF8" w:rsidRPr="005A5CF8">
        <w:rPr>
          <w:rFonts w:asciiTheme="minorHAnsi" w:hAnsiTheme="minorHAnsi" w:cs="Arial"/>
          <w:sz w:val="20"/>
        </w:rPr>
        <w:t xml:space="preserve"> encuentren al corriente en sus obligaciones en materia de seguridad social en términos del artículo 32-D del Código Fiscal de la Federación, así como del Acuerdo número ACDO.AS2.HCT.270422/107.P.DIR,</w:t>
      </w:r>
      <w:r w:rsidR="005A5CF8" w:rsidRPr="00EF37FE">
        <w:rPr>
          <w:rFonts w:asciiTheme="minorHAnsi" w:hAnsiTheme="minorHAnsi" w:cs="Arial"/>
          <w:i/>
          <w:sz w:val="20"/>
        </w:rPr>
        <w:t xml:space="preserve"> (publicado en el </w:t>
      </w:r>
      <w:r w:rsidR="00EF37FE">
        <w:rPr>
          <w:rFonts w:asciiTheme="minorHAnsi" w:hAnsiTheme="minorHAnsi" w:cs="Arial"/>
          <w:i/>
          <w:sz w:val="20"/>
        </w:rPr>
        <w:t xml:space="preserve">D.O.F. el </w:t>
      </w:r>
      <w:r w:rsidR="005A5CF8" w:rsidRPr="00EF37FE">
        <w:rPr>
          <w:rFonts w:asciiTheme="minorHAnsi" w:hAnsiTheme="minorHAnsi" w:cs="Arial"/>
          <w:i/>
          <w:sz w:val="20"/>
        </w:rPr>
        <w:t xml:space="preserve">22 de septiembre de 2022) </w:t>
      </w:r>
      <w:r w:rsidR="005A5CF8" w:rsidRPr="005A5CF8">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005A5CF8" w:rsidRPr="00EF37FE">
        <w:rPr>
          <w:rFonts w:asciiTheme="minorHAnsi" w:hAnsiTheme="minorHAnsi" w:cs="Arial"/>
          <w:i/>
          <w:sz w:val="20"/>
        </w:rPr>
        <w:t xml:space="preserve">(publicado en el </w:t>
      </w:r>
      <w:r w:rsidR="00EF37FE">
        <w:rPr>
          <w:rFonts w:asciiTheme="minorHAnsi" w:hAnsiTheme="minorHAnsi" w:cs="Arial"/>
          <w:i/>
          <w:sz w:val="20"/>
        </w:rPr>
        <w:t xml:space="preserve">D.O.F. </w:t>
      </w:r>
      <w:r w:rsidR="005A5CF8" w:rsidRPr="00EF37FE">
        <w:rPr>
          <w:rFonts w:asciiTheme="minorHAnsi" w:hAnsiTheme="minorHAnsi" w:cs="Arial"/>
          <w:i/>
          <w:sz w:val="20"/>
        </w:rPr>
        <w:t>el 04 de mayo de 2023)</w:t>
      </w:r>
      <w:r w:rsidR="005A5CF8" w:rsidRPr="00EF37FE">
        <w:rPr>
          <w:rFonts w:asciiTheme="minorHAnsi" w:hAnsiTheme="minorHAnsi" w:cs="Tahoma"/>
          <w:i/>
          <w:sz w:val="20"/>
        </w:rPr>
        <w:t xml:space="preserve"> </w:t>
      </w:r>
      <w:r w:rsidR="005A5CF8" w:rsidRPr="005A5CF8">
        <w:rPr>
          <w:rFonts w:asciiTheme="minorHAnsi" w:hAnsiTheme="minorHAnsi" w:cs="Tahoma"/>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w:t>
      </w:r>
      <w:r w:rsidR="00F4250F" w:rsidRPr="005A5CF8">
        <w:rPr>
          <w:rFonts w:asciiTheme="minorHAnsi" w:hAnsiTheme="minorHAnsi" w:cs="Tahoma"/>
          <w:sz w:val="20"/>
        </w:rPr>
        <w:t>así</w:t>
      </w:r>
      <w:r w:rsidR="005A5CF8" w:rsidRPr="005A5CF8">
        <w:rPr>
          <w:rFonts w:asciiTheme="minorHAnsi" w:hAnsiTheme="minorHAnsi" w:cs="Tahoma"/>
          <w:sz w:val="20"/>
        </w:rPr>
        <w:t xml:space="preserve"> como el acuerdo número ACDO.AS2.HCT.270224/34.P.DIR</w:t>
      </w:r>
      <w:r w:rsidR="005A5CF8" w:rsidRPr="00EF37FE">
        <w:rPr>
          <w:rFonts w:asciiTheme="minorHAnsi" w:hAnsiTheme="minorHAnsi" w:cs="Tahoma"/>
          <w:i/>
          <w:sz w:val="20"/>
        </w:rPr>
        <w:t xml:space="preserve">, </w:t>
      </w:r>
      <w:r w:rsidR="005A5CF8" w:rsidRPr="00EF37FE">
        <w:rPr>
          <w:rFonts w:asciiTheme="minorHAnsi" w:hAnsiTheme="minorHAnsi" w:cs="Arial"/>
          <w:i/>
          <w:sz w:val="20"/>
        </w:rPr>
        <w:t xml:space="preserve">(publicado en el </w:t>
      </w:r>
      <w:r w:rsidR="00EF37FE">
        <w:rPr>
          <w:rFonts w:asciiTheme="minorHAnsi" w:hAnsiTheme="minorHAnsi" w:cs="Arial"/>
          <w:i/>
          <w:sz w:val="20"/>
        </w:rPr>
        <w:t>D.O.F.</w:t>
      </w:r>
      <w:r w:rsidR="005A5CF8" w:rsidRPr="00EF37FE">
        <w:rPr>
          <w:rFonts w:asciiTheme="minorHAnsi" w:hAnsiTheme="minorHAnsi" w:cs="Arial"/>
          <w:i/>
          <w:sz w:val="20"/>
        </w:rPr>
        <w:t xml:space="preserve"> el 21 de marzo de 2024)</w:t>
      </w:r>
      <w:r w:rsidR="005A5CF8" w:rsidRPr="005A5CF8">
        <w:rPr>
          <w:rFonts w:asciiTheme="minorHAnsi" w:hAnsiTheme="minorHAnsi" w:cs="Tahoma"/>
          <w:sz w:val="20"/>
        </w:rPr>
        <w:t xml:space="preserve"> dic</w:t>
      </w:r>
      <w:r w:rsidR="00EF37FE">
        <w:rPr>
          <w:rFonts w:asciiTheme="minorHAnsi" w:hAnsiTheme="minorHAnsi" w:cs="Tahoma"/>
          <w:sz w:val="20"/>
        </w:rPr>
        <w:t>tado por el H. Consejo Técnico del Instituto</w:t>
      </w:r>
      <w:r w:rsidR="005A5CF8" w:rsidRPr="005A5CF8">
        <w:rPr>
          <w:rFonts w:asciiTheme="minorHAnsi" w:hAnsiTheme="minorHAnsi" w:cs="Tahoma"/>
          <w:sz w:val="20"/>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r w:rsidR="00F4250F">
        <w:rPr>
          <w:rFonts w:asciiTheme="minorHAnsi" w:hAnsiTheme="minorHAnsi" w:cs="Tahoma"/>
          <w:sz w:val="20"/>
        </w:rPr>
        <w:t>.</w:t>
      </w:r>
    </w:p>
    <w:p w14:paraId="137D3F49" w14:textId="77777777" w:rsidR="005A5CF8" w:rsidRDefault="005A5CF8" w:rsidP="00FA0FB4">
      <w:pPr>
        <w:jc w:val="both"/>
        <w:rPr>
          <w:rFonts w:asciiTheme="minorHAnsi" w:hAnsiTheme="minorHAnsi" w:cs="Arial"/>
          <w:sz w:val="20"/>
        </w:rPr>
      </w:pPr>
    </w:p>
    <w:p w14:paraId="18BF7F3E" w14:textId="77777777" w:rsidR="00FA0FB4" w:rsidRPr="00625090" w:rsidRDefault="00FA0FB4" w:rsidP="00FA0FB4">
      <w:pPr>
        <w:jc w:val="both"/>
        <w:rPr>
          <w:rFonts w:asciiTheme="minorHAnsi" w:hAnsiTheme="minorHAnsi" w:cs="Arial"/>
          <w:sz w:val="20"/>
        </w:rPr>
      </w:pPr>
      <w:r w:rsidRPr="00181174">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w:t>
      </w:r>
      <w:r w:rsidRPr="00625090">
        <w:rPr>
          <w:rFonts w:asciiTheme="minorHAnsi" w:hAnsiTheme="minorHAnsi" w:cs="Arial"/>
          <w:sz w:val="20"/>
        </w:rPr>
        <w:t xml:space="preserve"> ante la oficina de contratos de la Coordinación Delegacional de Abastecimiento y Equipamiento, sita en Periférico Sur No. 8000, Santa Maria Tequepexpan, Tlaquepaque, Jalisco.</w:t>
      </w:r>
    </w:p>
    <w:p w14:paraId="05812845" w14:textId="77777777" w:rsidR="00FA0FB4" w:rsidRPr="00625090" w:rsidRDefault="00FA0FB4" w:rsidP="00FA0FB4">
      <w:pPr>
        <w:jc w:val="both"/>
        <w:rPr>
          <w:rFonts w:asciiTheme="minorHAnsi" w:hAnsiTheme="minorHAnsi" w:cs="Arial"/>
          <w:sz w:val="20"/>
        </w:rPr>
      </w:pPr>
    </w:p>
    <w:p w14:paraId="46F2A221" w14:textId="246684B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Tratándose de las propuestas conjuntas previstas en el artículo 34 de la LAASSP, los </w:t>
      </w:r>
      <w:r w:rsidR="00BD681B">
        <w:rPr>
          <w:rFonts w:asciiTheme="minorHAnsi" w:hAnsiTheme="minorHAnsi" w:cs="Arial"/>
          <w:sz w:val="20"/>
        </w:rPr>
        <w:t>participantes</w:t>
      </w:r>
      <w:r w:rsidRPr="00625090">
        <w:rPr>
          <w:rFonts w:asciiTheme="minorHAnsi" w:hAnsiTheme="minorHAnsi" w:cs="Arial"/>
          <w:sz w:val="20"/>
        </w:rPr>
        <w:t xml:space="preserve">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5429544" w14:textId="77777777" w:rsidR="00FA0FB4" w:rsidRPr="00625090" w:rsidRDefault="00FA0FB4" w:rsidP="00FA0FB4">
      <w:pPr>
        <w:jc w:val="both"/>
        <w:rPr>
          <w:rFonts w:asciiTheme="minorHAnsi" w:hAnsiTheme="minorHAnsi" w:cs="Arial"/>
          <w:sz w:val="20"/>
        </w:rPr>
      </w:pPr>
    </w:p>
    <w:p w14:paraId="46654445" w14:textId="53A68E6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Solo podrán obtener la “opinión de cumplimiento  de obligaciones fiscales en materia de seguridad social”, los particulares que se encuentren registrados ante </w:t>
      </w:r>
      <w:r w:rsidR="00D34199" w:rsidRPr="00EF37FE">
        <w:rPr>
          <w:rFonts w:asciiTheme="minorHAnsi" w:hAnsiTheme="minorHAnsi" w:cs="Arial"/>
          <w:b/>
          <w:sz w:val="20"/>
        </w:rPr>
        <w:t>“EL INSTITUTO”</w:t>
      </w:r>
      <w:r w:rsidR="00EF37FE">
        <w:rPr>
          <w:rFonts w:asciiTheme="minorHAnsi" w:hAnsiTheme="minorHAnsi" w:cs="Arial"/>
          <w:sz w:val="20"/>
        </w:rPr>
        <w:t xml:space="preserve"> </w:t>
      </w:r>
      <w:r w:rsidRPr="00625090">
        <w:rPr>
          <w:rFonts w:asciiTheme="minorHAnsi" w:hAnsiTheme="minorHAnsi" w:cs="Arial"/>
          <w:sz w:val="20"/>
        </w:rPr>
        <w:t>y que tengan trabajadores inscritos y activos.</w:t>
      </w:r>
    </w:p>
    <w:p w14:paraId="35F8DA7E" w14:textId="77777777" w:rsidR="00FA0FB4" w:rsidRPr="00625090" w:rsidRDefault="00FA0FB4" w:rsidP="00FA0FB4">
      <w:pPr>
        <w:jc w:val="both"/>
        <w:rPr>
          <w:rFonts w:asciiTheme="minorHAnsi" w:hAnsiTheme="minorHAnsi" w:cs="Arial"/>
          <w:sz w:val="20"/>
        </w:rPr>
      </w:pPr>
    </w:p>
    <w:p w14:paraId="761970FB" w14:textId="77777777" w:rsidR="00E4543D" w:rsidRDefault="00E4543D" w:rsidP="00FA0FB4">
      <w:pPr>
        <w:jc w:val="both"/>
        <w:rPr>
          <w:rFonts w:asciiTheme="minorHAnsi" w:hAnsiTheme="minorHAnsi" w:cs="Arial"/>
          <w:sz w:val="20"/>
        </w:rPr>
      </w:pPr>
    </w:p>
    <w:p w14:paraId="26E2DBE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No se podrá obtener la opinión de cumplimiento multicitada, los particulares que se encuentren en los siguientes supuestos:</w:t>
      </w:r>
    </w:p>
    <w:p w14:paraId="681C103A" w14:textId="77777777" w:rsidR="00FA0FB4" w:rsidRPr="00625090" w:rsidRDefault="00FA0FB4" w:rsidP="00FA0FB4">
      <w:pPr>
        <w:jc w:val="both"/>
        <w:rPr>
          <w:rFonts w:asciiTheme="minorHAnsi" w:hAnsiTheme="minorHAnsi" w:cs="Arial"/>
          <w:sz w:val="20"/>
        </w:rPr>
      </w:pPr>
    </w:p>
    <w:p w14:paraId="17A767F3" w14:textId="37B22205"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 xml:space="preserve">No se encuentra registrado ante </w:t>
      </w:r>
      <w:r w:rsidR="00D34199" w:rsidRPr="00EF37FE">
        <w:rPr>
          <w:rFonts w:asciiTheme="minorHAnsi" w:hAnsiTheme="minorHAnsi" w:cs="Arial"/>
          <w:b/>
          <w:sz w:val="20"/>
        </w:rPr>
        <w:t>“EL INSTITUTO”</w:t>
      </w:r>
      <w:r w:rsidRPr="00625090">
        <w:rPr>
          <w:rFonts w:asciiTheme="minorHAnsi" w:hAnsiTheme="minorHAnsi" w:cs="Arial"/>
          <w:sz w:val="20"/>
        </w:rPr>
        <w:t xml:space="preserve"> por no tener personal que sea sujeto de aseguramiento obligatorio, de conformidad con lo dispuesto por el artículo 12 de la Ley del Seguro Social,</w:t>
      </w:r>
    </w:p>
    <w:p w14:paraId="0C4B97D1"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Se encuentra registrado por no tiene trabajadores activos, o</w:t>
      </w:r>
    </w:p>
    <w:p w14:paraId="4B0BEBCA"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Su registro patronal se encuentra dado de baja.</w:t>
      </w:r>
    </w:p>
    <w:p w14:paraId="23618D6F" w14:textId="77777777" w:rsidR="00FA0FB4" w:rsidRPr="00625090" w:rsidRDefault="00FA0FB4" w:rsidP="00FA0FB4">
      <w:pPr>
        <w:jc w:val="both"/>
        <w:rPr>
          <w:rFonts w:asciiTheme="minorHAnsi" w:hAnsiTheme="minorHAnsi" w:cs="Arial"/>
          <w:sz w:val="20"/>
        </w:rPr>
      </w:pPr>
    </w:p>
    <w:p w14:paraId="707BA82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w:t>
      </w:r>
      <w:r w:rsidRPr="00625090">
        <w:rPr>
          <w:rFonts w:asciiTheme="minorHAnsi" w:hAnsiTheme="minorHAnsi" w:cs="Arial"/>
          <w:sz w:val="20"/>
        </w:rPr>
        <w:lastRenderedPageBreak/>
        <w:t xml:space="preserve">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2EDB46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042FD3E1" w14:textId="115A158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w:t>
      </w:r>
      <w:r w:rsidR="001E412F">
        <w:rPr>
          <w:rFonts w:asciiTheme="minorHAnsi" w:hAnsiTheme="minorHAnsi" w:cs="Arial"/>
          <w:sz w:val="20"/>
        </w:rPr>
        <w:t>IMSS</w:t>
      </w:r>
      <w:r w:rsidRPr="00625090">
        <w:rPr>
          <w:rFonts w:asciiTheme="minorHAnsi" w:hAnsiTheme="minorHAnsi" w:cs="Arial"/>
          <w:sz w:val="20"/>
        </w:rPr>
        <w:t xml:space="preserve"> ponga a su disposición, previa firma del instrumento legal que corresponda. </w:t>
      </w:r>
    </w:p>
    <w:p w14:paraId="7AE31DA4" w14:textId="77777777" w:rsidR="00345BAB" w:rsidRPr="00625090" w:rsidRDefault="00345BAB" w:rsidP="00FA0FB4">
      <w:pPr>
        <w:jc w:val="both"/>
        <w:rPr>
          <w:rFonts w:asciiTheme="minorHAnsi" w:hAnsiTheme="minorHAnsi" w:cs="Arial"/>
          <w:sz w:val="20"/>
        </w:rPr>
      </w:pPr>
    </w:p>
    <w:p w14:paraId="39E012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Segunda.- Obtención de la Opinión del cumplimiento. </w:t>
      </w:r>
    </w:p>
    <w:p w14:paraId="6FF80B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9D13E79" w14:textId="77777777" w:rsidR="00FA0FB4" w:rsidRPr="00625090" w:rsidRDefault="00FA0FB4" w:rsidP="00FA0FB4">
      <w:pPr>
        <w:jc w:val="both"/>
        <w:rPr>
          <w:rFonts w:asciiTheme="minorHAnsi" w:hAnsiTheme="minorHAnsi" w:cs="Arial"/>
          <w:sz w:val="20"/>
        </w:rPr>
      </w:pPr>
    </w:p>
    <w:p w14:paraId="0B56774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Tercera.- Consideraciones para la Opinión del cumplimiento. </w:t>
      </w:r>
    </w:p>
    <w:p w14:paraId="0F2BD2E4" w14:textId="3384B34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w:t>
      </w:r>
      <w:r w:rsidR="001E412F">
        <w:rPr>
          <w:rFonts w:asciiTheme="minorHAnsi" w:hAnsiTheme="minorHAnsi" w:cs="Arial"/>
          <w:sz w:val="20"/>
        </w:rPr>
        <w:t>IMSS</w:t>
      </w:r>
      <w:r w:rsidRPr="00625090">
        <w:rPr>
          <w:rFonts w:asciiTheme="minorHAnsi" w:hAnsiTheme="minorHAnsi" w:cs="Arial"/>
          <w:sz w:val="20"/>
        </w:rPr>
        <w:t xml:space="preserve">,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1F46295B" w14:textId="77777777" w:rsidR="00FA0FB4" w:rsidRPr="00625090" w:rsidRDefault="00FA0FB4" w:rsidP="00FA0FB4">
      <w:pPr>
        <w:jc w:val="both"/>
        <w:rPr>
          <w:rFonts w:asciiTheme="minorHAnsi" w:hAnsiTheme="minorHAnsi" w:cs="Arial"/>
          <w:sz w:val="20"/>
        </w:rPr>
      </w:pPr>
    </w:p>
    <w:p w14:paraId="61AD4832"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El formato de opinión del cumplimiento de obligaciones fiscales en materia de seguridad social contendrá, según corresponda: Folio de la opinión. </w:t>
      </w:r>
    </w:p>
    <w:p w14:paraId="4FB7929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generales de la persona titular de la opinión.</w:t>
      </w:r>
    </w:p>
    <w:p w14:paraId="507F57F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Resultado (positiva, negativa o sin opinión).</w:t>
      </w:r>
    </w:p>
    <w:p w14:paraId="405E5F8B"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Fecha de emisión.</w:t>
      </w:r>
    </w:p>
    <w:p w14:paraId="7F8435E7"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Vigencia de la opinión.</w:t>
      </w:r>
    </w:p>
    <w:p w14:paraId="0E14DA07" w14:textId="5DEDDB9D"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Datos informativos, en su caso, tales como: si el particular cuenta con algún acto de fiscalización en proceso o si cuenta con medios de defensa interpuestos en contra de actos administrativos o resoluciones emitidas por el </w:t>
      </w:r>
      <w:r w:rsidR="001E412F">
        <w:rPr>
          <w:rFonts w:asciiTheme="minorHAnsi" w:hAnsiTheme="minorHAnsi" w:cs="Arial"/>
          <w:sz w:val="20"/>
        </w:rPr>
        <w:t>IMSS</w:t>
      </w:r>
      <w:r w:rsidRPr="00625090">
        <w:rPr>
          <w:rFonts w:asciiTheme="minorHAnsi" w:hAnsiTheme="minorHAnsi" w:cs="Arial"/>
          <w:sz w:val="20"/>
        </w:rPr>
        <w:t xml:space="preserve"> o si cuenta con algún convenio de pago a plazos, los cuales no inciden en el sentido en que se emita la opinión.</w:t>
      </w:r>
    </w:p>
    <w:p w14:paraId="50FD02CD"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Número de trabajadores vigentes.</w:t>
      </w:r>
    </w:p>
    <w:p w14:paraId="15615E8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Elementos de verificación de integridad y autoría de la opinión.</w:t>
      </w:r>
    </w:p>
    <w:p w14:paraId="5373EB4F"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de identificación del (de los) crédito(s), excepto en los casos de la Opinión Pública y la opinión emitida por los Terceros Autorizados.</w:t>
      </w:r>
    </w:p>
    <w:p w14:paraId="21170B1F" w14:textId="77777777" w:rsidR="00FA0FB4" w:rsidRPr="00625090" w:rsidRDefault="00FA0FB4" w:rsidP="00FA0FB4">
      <w:pPr>
        <w:jc w:val="both"/>
        <w:rPr>
          <w:rFonts w:asciiTheme="minorHAnsi" w:hAnsiTheme="minorHAnsi" w:cs="Arial"/>
          <w:sz w:val="20"/>
        </w:rPr>
      </w:pPr>
    </w:p>
    <w:p w14:paraId="0C125A7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Cuarta.- Sentidos de la Opinión del cumplimiento.</w:t>
      </w:r>
    </w:p>
    <w:p w14:paraId="37243AAD"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opinión del cumplimiento de obligaciones fiscales en materia de seguridad social se genera en alguno de los siguientes sentidos:</w:t>
      </w:r>
    </w:p>
    <w:p w14:paraId="03EBDD56" w14:textId="77777777" w:rsidR="00FA0FB4" w:rsidRPr="00625090" w:rsidRDefault="00FA0FB4" w:rsidP="00FA0FB4">
      <w:pPr>
        <w:jc w:val="both"/>
        <w:rPr>
          <w:rFonts w:asciiTheme="minorHAnsi" w:hAnsiTheme="minorHAnsi" w:cs="Arial"/>
          <w:sz w:val="20"/>
        </w:rPr>
      </w:pPr>
    </w:p>
    <w:p w14:paraId="0A96E198" w14:textId="1E99449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Positiva.- Cuando el particular esté inscrito ante el </w:t>
      </w:r>
      <w:r w:rsidR="001E412F">
        <w:rPr>
          <w:rFonts w:asciiTheme="minorHAnsi" w:hAnsiTheme="minorHAnsi" w:cs="Arial"/>
          <w:sz w:val="20"/>
        </w:rPr>
        <w:t>IMSS</w:t>
      </w:r>
      <w:r w:rsidRPr="00625090">
        <w:rPr>
          <w:rFonts w:asciiTheme="minorHAnsi" w:hAnsiTheme="minorHAnsi" w:cs="Arial"/>
          <w:sz w:val="20"/>
        </w:rPr>
        <w:t xml:space="preserve"> y al corriente en el cumplimiento de las obligaciones que se consideran en los incisos a) y b) de esta regla.</w:t>
      </w:r>
    </w:p>
    <w:p w14:paraId="59594448"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509D639C" w14:textId="21BD365A"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Sin opinión.- Cuando no se localice en los controles electrónicos del </w:t>
      </w:r>
      <w:r w:rsidR="001E412F">
        <w:rPr>
          <w:rFonts w:asciiTheme="minorHAnsi" w:hAnsiTheme="minorHAnsi" w:cs="Arial"/>
          <w:sz w:val="20"/>
        </w:rPr>
        <w:t>IMSS</w:t>
      </w:r>
      <w:r w:rsidRPr="00625090">
        <w:rPr>
          <w:rFonts w:asciiTheme="minorHAnsi" w:hAnsiTheme="minorHAnsi" w:cs="Arial"/>
          <w:sz w:val="20"/>
        </w:rPr>
        <w:t xml:space="preserve"> la información suficiente para determinar el cumplimiento de las obligaciones fiscales en materia de seguridad social de los particulares, incluyendo, de manera enunciativa más no limitativa, cuando:</w:t>
      </w:r>
    </w:p>
    <w:p w14:paraId="41032F43" w14:textId="5088AF9E"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lastRenderedPageBreak/>
        <w:t xml:space="preserve">El particular no se encuentre registrado como patrón ante el </w:t>
      </w:r>
      <w:r w:rsidR="001E412F">
        <w:rPr>
          <w:rFonts w:asciiTheme="minorHAnsi" w:hAnsiTheme="minorHAnsi" w:cs="Arial"/>
          <w:sz w:val="20"/>
        </w:rPr>
        <w:t>IMSS</w:t>
      </w:r>
      <w:r w:rsidRPr="00625090">
        <w:rPr>
          <w:rFonts w:asciiTheme="minorHAnsi" w:hAnsiTheme="minorHAnsi" w:cs="Arial"/>
          <w:sz w:val="20"/>
        </w:rPr>
        <w:t>.</w:t>
      </w:r>
    </w:p>
    <w:p w14:paraId="32390425"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El(los) Registro(s) Patronal(es) del particular se encuentre(n) dado(s) de baja, sin créditos fiscales firmes.</w:t>
      </w:r>
    </w:p>
    <w:p w14:paraId="5060BB02" w14:textId="1CC63B59"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 particular esté registrado ante el </w:t>
      </w:r>
      <w:r w:rsidR="001E412F">
        <w:rPr>
          <w:rFonts w:asciiTheme="minorHAnsi" w:hAnsiTheme="minorHAnsi" w:cs="Arial"/>
          <w:sz w:val="20"/>
        </w:rPr>
        <w:t>IMSS</w:t>
      </w:r>
      <w:r w:rsidRPr="00625090">
        <w:rPr>
          <w:rFonts w:asciiTheme="minorHAnsi" w:hAnsiTheme="minorHAnsi" w:cs="Arial"/>
          <w:sz w:val="20"/>
        </w:rPr>
        <w:t>, pero no cuente con trabajadores activos.</w:t>
      </w:r>
    </w:p>
    <w:p w14:paraId="29F32514" w14:textId="77777777" w:rsidR="00FA0FB4" w:rsidRPr="00625090" w:rsidRDefault="00FA0FB4" w:rsidP="00FA0FB4">
      <w:pPr>
        <w:jc w:val="both"/>
        <w:rPr>
          <w:rFonts w:asciiTheme="minorHAnsi" w:hAnsiTheme="minorHAnsi" w:cs="Arial"/>
          <w:sz w:val="20"/>
        </w:rPr>
      </w:pPr>
    </w:p>
    <w:p w14:paraId="6FE23293" w14:textId="475E2C8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a) El </w:t>
      </w:r>
      <w:r w:rsidR="001E412F">
        <w:rPr>
          <w:rFonts w:asciiTheme="minorHAnsi" w:hAnsiTheme="minorHAnsi" w:cs="Arial"/>
          <w:sz w:val="20"/>
        </w:rPr>
        <w:t>IMSS</w:t>
      </w:r>
      <w:r w:rsidRPr="00625090">
        <w:rPr>
          <w:rFonts w:asciiTheme="minorHAnsi" w:hAnsiTheme="minorHAnsi" w:cs="Arial"/>
          <w:sz w:val="20"/>
        </w:rPr>
        <w:t>, a fin de generar la opinión del cumplimiento de obligaciones fiscales en materia de seguridad social, revisará que el particular solicitante:</w:t>
      </w:r>
    </w:p>
    <w:p w14:paraId="53BB2816" w14:textId="77777777" w:rsidR="00FA0FB4" w:rsidRPr="00625090" w:rsidRDefault="00FA0FB4" w:rsidP="00FA0FB4">
      <w:pPr>
        <w:jc w:val="both"/>
        <w:rPr>
          <w:rFonts w:asciiTheme="minorHAnsi" w:hAnsiTheme="minorHAnsi" w:cs="Arial"/>
          <w:sz w:val="20"/>
        </w:rPr>
      </w:pPr>
    </w:p>
    <w:p w14:paraId="4DFDC967" w14:textId="77777777"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1C246676" w14:textId="38AA9CD0" w:rsidR="00FA0FB4" w:rsidRPr="00625090" w:rsidRDefault="00FA0FB4" w:rsidP="00B956AE">
      <w:pPr>
        <w:pStyle w:val="Prrafodelista"/>
        <w:numPr>
          <w:ilvl w:val="0"/>
          <w:numId w:val="23"/>
        </w:numPr>
        <w:jc w:val="both"/>
        <w:rPr>
          <w:rFonts w:asciiTheme="minorHAnsi" w:hAnsiTheme="minorHAnsi" w:cs="Arial"/>
          <w:sz w:val="20"/>
        </w:rPr>
      </w:pPr>
      <w:r w:rsidRPr="00625090">
        <w:rPr>
          <w:rFonts w:asciiTheme="minorHAnsi" w:hAnsiTheme="minorHAnsi" w:cs="Arial"/>
          <w:sz w:val="20"/>
        </w:rPr>
        <w:t xml:space="preserve">No tenga créditos fiscales firmes determinados; entendiéndose por “crédito fiscal” las cuotas, los capitales constitutivos, su actualización y los recargos, las multas impuestas en los términos de la </w:t>
      </w:r>
      <w:r w:rsidRPr="00B956AE">
        <w:rPr>
          <w:rFonts w:asciiTheme="minorHAnsi" w:hAnsiTheme="minorHAnsi" w:cs="Arial"/>
          <w:sz w:val="20"/>
        </w:rPr>
        <w:t>Ley del Seguro Social</w:t>
      </w:r>
      <w:r w:rsidR="00B956AE" w:rsidRPr="00B956AE">
        <w:rPr>
          <w:rFonts w:asciiTheme="minorHAnsi" w:hAnsiTheme="minorHAnsi" w:cs="Arial"/>
          <w:sz w:val="20"/>
        </w:rPr>
        <w:t xml:space="preserve"> (</w:t>
      </w:r>
      <w:r w:rsidR="00B956AE" w:rsidRPr="00B956AE">
        <w:rPr>
          <w:rFonts w:asciiTheme="minorHAnsi" w:hAnsiTheme="minorHAnsi" w:cs="Arial"/>
          <w:i/>
          <w:sz w:val="20"/>
        </w:rPr>
        <w:t>Última r</w:t>
      </w:r>
      <w:r w:rsidR="00B956AE">
        <w:rPr>
          <w:rFonts w:asciiTheme="minorHAnsi" w:hAnsiTheme="minorHAnsi" w:cs="Arial"/>
          <w:i/>
          <w:sz w:val="20"/>
        </w:rPr>
        <w:t>eforma publicada en el D.O.F. 30 de abril de 2024</w:t>
      </w:r>
      <w:r w:rsidR="00B956AE">
        <w:rPr>
          <w:rFonts w:asciiTheme="minorHAnsi" w:hAnsiTheme="minorHAnsi" w:cs="Arial"/>
          <w:sz w:val="20"/>
        </w:rPr>
        <w:t xml:space="preserve">) </w:t>
      </w:r>
      <w:r w:rsidRPr="00625090">
        <w:rPr>
          <w:rFonts w:asciiTheme="minorHAnsi" w:hAnsiTheme="minorHAnsi" w:cs="Arial"/>
          <w:sz w:val="20"/>
        </w:rPr>
        <w:t xml:space="preserve">los gastos realizados por el </w:t>
      </w:r>
      <w:r w:rsidR="001E412F">
        <w:rPr>
          <w:rFonts w:asciiTheme="minorHAnsi" w:hAnsiTheme="minorHAnsi" w:cs="Arial"/>
          <w:sz w:val="20"/>
        </w:rPr>
        <w:t>IMSS</w:t>
      </w:r>
      <w:r w:rsidRPr="00625090">
        <w:rPr>
          <w:rFonts w:asciiTheme="minorHAnsi" w:hAnsiTheme="minorHAnsi" w:cs="Arial"/>
          <w:sz w:val="20"/>
        </w:rPr>
        <w:t xml:space="preserve"> por inscripciones improcedentes y los que tenga derecho a exigir de las personas no derechohabientes, de acuerdo con el artículo 287 de la misma Ley.</w:t>
      </w:r>
    </w:p>
    <w:p w14:paraId="3B7B81E0" w14:textId="77777777" w:rsidR="00FA0FB4" w:rsidRPr="00F4250F"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 xml:space="preserve">Tratándose de particulares que hubieran solicitado autorización para pagar a plazos créditos fiscales a su cargo o hubieran interpuesto algún medio de defensa contra los mismos, haya garantizado el interés fiscal conforme a las </w:t>
      </w:r>
      <w:r w:rsidRPr="00F4250F">
        <w:rPr>
          <w:rFonts w:asciiTheme="minorHAnsi" w:hAnsiTheme="minorHAnsi" w:cs="Arial"/>
          <w:sz w:val="20"/>
        </w:rPr>
        <w:t>disposiciones fiscales.</w:t>
      </w:r>
    </w:p>
    <w:p w14:paraId="0C325362" w14:textId="6C923370" w:rsidR="00FA0FB4" w:rsidRPr="00F4250F" w:rsidRDefault="00FA0FB4" w:rsidP="00CC13C5">
      <w:pPr>
        <w:pStyle w:val="Prrafodelista"/>
        <w:numPr>
          <w:ilvl w:val="0"/>
          <w:numId w:val="23"/>
        </w:numPr>
        <w:jc w:val="both"/>
        <w:rPr>
          <w:rFonts w:asciiTheme="minorHAnsi" w:hAnsiTheme="minorHAnsi" w:cs="Arial"/>
          <w:sz w:val="20"/>
        </w:rPr>
      </w:pPr>
      <w:r w:rsidRPr="00F4250F">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w:t>
      </w:r>
      <w:r w:rsidR="00F4250F" w:rsidRPr="00F4250F">
        <w:rPr>
          <w:rFonts w:asciiTheme="minorHAnsi" w:hAnsiTheme="minorHAnsi" w:cs="Arial"/>
          <w:sz w:val="20"/>
        </w:rPr>
        <w:t xml:space="preserve">ización </w:t>
      </w:r>
      <w:r w:rsidR="00F4250F" w:rsidRPr="00F4250F">
        <w:rPr>
          <w:rFonts w:asciiTheme="minorHAnsi" w:hAnsiTheme="minorHAnsi" w:cs="Arial"/>
          <w:i/>
          <w:sz w:val="20"/>
        </w:rPr>
        <w:t>(</w:t>
      </w:r>
      <w:r w:rsidR="00CC13C5" w:rsidRPr="00F4250F">
        <w:rPr>
          <w:rFonts w:asciiTheme="minorHAnsi" w:hAnsiTheme="minorHAnsi" w:cs="Arial"/>
          <w:i/>
          <w:sz w:val="20"/>
        </w:rPr>
        <w:t>Última reforma publicada</w:t>
      </w:r>
      <w:r w:rsidR="00B956AE">
        <w:rPr>
          <w:rFonts w:asciiTheme="minorHAnsi" w:hAnsiTheme="minorHAnsi" w:cs="Arial"/>
          <w:i/>
          <w:sz w:val="20"/>
        </w:rPr>
        <w:t xml:space="preserve"> en el</w:t>
      </w:r>
      <w:r w:rsidR="00CC13C5" w:rsidRPr="00F4250F">
        <w:rPr>
          <w:rFonts w:asciiTheme="minorHAnsi" w:hAnsiTheme="minorHAnsi" w:cs="Arial"/>
          <w:i/>
          <w:sz w:val="20"/>
        </w:rPr>
        <w:t xml:space="preserve"> D</w:t>
      </w:r>
      <w:r w:rsidR="00B956AE">
        <w:rPr>
          <w:rFonts w:asciiTheme="minorHAnsi" w:hAnsiTheme="minorHAnsi" w:cs="Arial"/>
          <w:i/>
          <w:sz w:val="20"/>
        </w:rPr>
        <w:t>.</w:t>
      </w:r>
      <w:r w:rsidR="00CC13C5" w:rsidRPr="00F4250F">
        <w:rPr>
          <w:rFonts w:asciiTheme="minorHAnsi" w:hAnsiTheme="minorHAnsi" w:cs="Arial"/>
          <w:i/>
          <w:sz w:val="20"/>
        </w:rPr>
        <w:t>O</w:t>
      </w:r>
      <w:r w:rsidR="00B956AE">
        <w:rPr>
          <w:rFonts w:asciiTheme="minorHAnsi" w:hAnsiTheme="minorHAnsi" w:cs="Arial"/>
          <w:i/>
          <w:sz w:val="20"/>
        </w:rPr>
        <w:t>.</w:t>
      </w:r>
      <w:r w:rsidR="00CC13C5" w:rsidRPr="00F4250F">
        <w:rPr>
          <w:rFonts w:asciiTheme="minorHAnsi" w:hAnsiTheme="minorHAnsi" w:cs="Arial"/>
          <w:i/>
          <w:sz w:val="20"/>
        </w:rPr>
        <w:t>F</w:t>
      </w:r>
      <w:r w:rsidR="00B956AE">
        <w:rPr>
          <w:rFonts w:asciiTheme="minorHAnsi" w:hAnsiTheme="minorHAnsi" w:cs="Arial"/>
          <w:i/>
          <w:sz w:val="20"/>
        </w:rPr>
        <w:t>. el</w:t>
      </w:r>
      <w:r w:rsidR="00CC13C5" w:rsidRPr="00F4250F">
        <w:rPr>
          <w:rFonts w:asciiTheme="minorHAnsi" w:hAnsiTheme="minorHAnsi" w:cs="Arial"/>
          <w:i/>
          <w:sz w:val="20"/>
        </w:rPr>
        <w:t xml:space="preserve"> 15</w:t>
      </w:r>
      <w:r w:rsidR="00F4250F" w:rsidRPr="00F4250F">
        <w:rPr>
          <w:rFonts w:asciiTheme="minorHAnsi" w:hAnsiTheme="minorHAnsi" w:cs="Arial"/>
          <w:i/>
          <w:sz w:val="20"/>
        </w:rPr>
        <w:t xml:space="preserve"> de julio de </w:t>
      </w:r>
      <w:r w:rsidR="00CC13C5" w:rsidRPr="00F4250F">
        <w:rPr>
          <w:rFonts w:asciiTheme="minorHAnsi" w:hAnsiTheme="minorHAnsi" w:cs="Arial"/>
          <w:i/>
          <w:sz w:val="20"/>
        </w:rPr>
        <w:t>2005</w:t>
      </w:r>
      <w:r w:rsidR="00F4250F" w:rsidRPr="00F4250F">
        <w:rPr>
          <w:rFonts w:asciiTheme="minorHAnsi" w:hAnsiTheme="minorHAnsi" w:cs="Arial"/>
          <w:i/>
          <w:sz w:val="20"/>
        </w:rPr>
        <w:t>)</w:t>
      </w:r>
    </w:p>
    <w:p w14:paraId="01B58463" w14:textId="77777777" w:rsidR="00FA0FB4" w:rsidRPr="00625090" w:rsidRDefault="00FA0FB4" w:rsidP="00FA0FB4">
      <w:pPr>
        <w:jc w:val="both"/>
        <w:rPr>
          <w:rFonts w:asciiTheme="minorHAnsi" w:hAnsiTheme="minorHAnsi" w:cs="Arial"/>
          <w:sz w:val="20"/>
        </w:rPr>
      </w:pPr>
    </w:p>
    <w:p w14:paraId="2BA47CC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0534AE3" w14:textId="77777777" w:rsidR="00FA0FB4" w:rsidRPr="00625090" w:rsidRDefault="00FA0FB4" w:rsidP="00FA0FB4">
      <w:pPr>
        <w:jc w:val="both"/>
        <w:rPr>
          <w:rFonts w:asciiTheme="minorHAnsi" w:hAnsiTheme="minorHAnsi" w:cs="Arial"/>
          <w:sz w:val="20"/>
        </w:rPr>
      </w:pPr>
    </w:p>
    <w:p w14:paraId="766CD595"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El particular cuenta con autorización para pagar a plazos que no le ha sido revocada.</w:t>
      </w:r>
    </w:p>
    <w:p w14:paraId="2C923132" w14:textId="36B825F1" w:rsidR="00F4250F" w:rsidRPr="00F4250F" w:rsidRDefault="00FA0FB4" w:rsidP="00F4250F">
      <w:pPr>
        <w:pStyle w:val="Prrafodelista"/>
        <w:numPr>
          <w:ilvl w:val="0"/>
          <w:numId w:val="22"/>
        </w:numPr>
        <w:rPr>
          <w:rFonts w:asciiTheme="minorHAnsi" w:hAnsiTheme="minorHAnsi" w:cs="Arial"/>
          <w:sz w:val="20"/>
        </w:rPr>
      </w:pPr>
      <w:r w:rsidRPr="00F4250F">
        <w:rPr>
          <w:rFonts w:asciiTheme="minorHAnsi" w:hAnsiTheme="minorHAnsi" w:cs="Arial"/>
          <w:sz w:val="20"/>
        </w:rPr>
        <w:t>No ha vencido el plazo para pagar a que se refiere el artículo 127 del Reglamento de la Ley del Seguro Social en materia de Afiliación, Clasificación de Empres</w:t>
      </w:r>
      <w:r w:rsidR="00F4250F">
        <w:rPr>
          <w:rFonts w:asciiTheme="minorHAnsi" w:hAnsiTheme="minorHAnsi" w:cs="Arial"/>
          <w:sz w:val="20"/>
        </w:rPr>
        <w:t xml:space="preserve">as, Recaudación y Fiscalización </w:t>
      </w:r>
      <w:r w:rsidR="00F4250F" w:rsidRPr="00B956AE">
        <w:rPr>
          <w:rFonts w:asciiTheme="minorHAnsi" w:hAnsiTheme="minorHAnsi" w:cs="Arial"/>
          <w:i/>
          <w:sz w:val="20"/>
        </w:rPr>
        <w:t xml:space="preserve">(Última reforma publicada </w:t>
      </w:r>
      <w:r w:rsidR="00B956AE" w:rsidRPr="00B956AE">
        <w:rPr>
          <w:rFonts w:asciiTheme="minorHAnsi" w:hAnsiTheme="minorHAnsi" w:cs="Arial"/>
          <w:i/>
          <w:sz w:val="20"/>
        </w:rPr>
        <w:t xml:space="preserve">en el </w:t>
      </w:r>
      <w:r w:rsidR="00F4250F" w:rsidRPr="00B956AE">
        <w:rPr>
          <w:rFonts w:asciiTheme="minorHAnsi" w:hAnsiTheme="minorHAnsi" w:cs="Arial"/>
          <w:i/>
          <w:sz w:val="20"/>
        </w:rPr>
        <w:t>D</w:t>
      </w:r>
      <w:r w:rsidR="00B956AE" w:rsidRPr="00B956AE">
        <w:rPr>
          <w:rFonts w:asciiTheme="minorHAnsi" w:hAnsiTheme="minorHAnsi" w:cs="Arial"/>
          <w:i/>
          <w:sz w:val="20"/>
        </w:rPr>
        <w:t>.</w:t>
      </w:r>
      <w:r w:rsidR="00F4250F" w:rsidRPr="00B956AE">
        <w:rPr>
          <w:rFonts w:asciiTheme="minorHAnsi" w:hAnsiTheme="minorHAnsi" w:cs="Arial"/>
          <w:i/>
          <w:sz w:val="20"/>
        </w:rPr>
        <w:t>O</w:t>
      </w:r>
      <w:r w:rsidR="00B956AE" w:rsidRPr="00B956AE">
        <w:rPr>
          <w:rFonts w:asciiTheme="minorHAnsi" w:hAnsiTheme="minorHAnsi" w:cs="Arial"/>
          <w:i/>
          <w:sz w:val="20"/>
        </w:rPr>
        <w:t>.</w:t>
      </w:r>
      <w:r w:rsidR="00F4250F" w:rsidRPr="00B956AE">
        <w:rPr>
          <w:rFonts w:asciiTheme="minorHAnsi" w:hAnsiTheme="minorHAnsi" w:cs="Arial"/>
          <w:i/>
          <w:sz w:val="20"/>
        </w:rPr>
        <w:t>F</w:t>
      </w:r>
      <w:r w:rsidR="00B956AE" w:rsidRPr="00B956AE">
        <w:rPr>
          <w:rFonts w:asciiTheme="minorHAnsi" w:hAnsiTheme="minorHAnsi" w:cs="Arial"/>
          <w:i/>
          <w:sz w:val="20"/>
        </w:rPr>
        <w:t xml:space="preserve">. el </w:t>
      </w:r>
      <w:r w:rsidR="00F4250F" w:rsidRPr="00B956AE">
        <w:rPr>
          <w:rFonts w:asciiTheme="minorHAnsi" w:hAnsiTheme="minorHAnsi" w:cs="Arial"/>
          <w:i/>
          <w:sz w:val="20"/>
        </w:rPr>
        <w:t xml:space="preserve"> 15 de julio de 2005)</w:t>
      </w:r>
    </w:p>
    <w:p w14:paraId="71809936"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6D82A673" w14:textId="77777777" w:rsidR="00FA0FB4" w:rsidRPr="00625090" w:rsidRDefault="00FA0FB4" w:rsidP="00FA0FB4">
      <w:pPr>
        <w:jc w:val="both"/>
        <w:rPr>
          <w:rFonts w:asciiTheme="minorHAnsi" w:hAnsiTheme="minorHAnsi" w:cs="Arial"/>
          <w:sz w:val="20"/>
        </w:rPr>
      </w:pPr>
    </w:p>
    <w:p w14:paraId="4838711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Quinta. - Opinión generada por la persona titular de la Opinión del cumplimiento. </w:t>
      </w:r>
    </w:p>
    <w:p w14:paraId="3857DED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E0DBE1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10436C14" w14:textId="25F70590"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Ingr</w:t>
      </w:r>
      <w:r w:rsidR="00EF37FE">
        <w:rPr>
          <w:rFonts w:asciiTheme="minorHAnsi" w:hAnsiTheme="minorHAnsi" w:cs="Arial"/>
          <w:sz w:val="20"/>
        </w:rPr>
        <w:t xml:space="preserve">esar por la página de </w:t>
      </w:r>
      <w:r w:rsidR="00EF37FE" w:rsidRPr="00BD681B">
        <w:rPr>
          <w:rFonts w:asciiTheme="minorHAnsi" w:hAnsiTheme="minorHAnsi" w:cs="Arial"/>
          <w:sz w:val="20"/>
        </w:rPr>
        <w:t xml:space="preserve">Internet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 xml:space="preserve">.gob.mx)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0595F351"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4A418CE"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06588163" w14:textId="77777777" w:rsidR="00FA0FB4" w:rsidRPr="00625090" w:rsidRDefault="00FA0FB4" w:rsidP="00FA0FB4">
      <w:pPr>
        <w:jc w:val="both"/>
        <w:rPr>
          <w:rFonts w:asciiTheme="minorHAnsi" w:hAnsiTheme="minorHAnsi" w:cs="Arial"/>
          <w:sz w:val="20"/>
        </w:rPr>
      </w:pPr>
    </w:p>
    <w:p w14:paraId="0C6871A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Sexta.- Opinión generada por los entes de carácter público. </w:t>
      </w:r>
    </w:p>
    <w:p w14:paraId="1DDDFB53" w14:textId="2DD80C2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w:t>
      </w:r>
      <w:r w:rsidR="001E412F">
        <w:rPr>
          <w:rFonts w:asciiTheme="minorHAnsi" w:hAnsiTheme="minorHAnsi" w:cs="Arial"/>
          <w:sz w:val="20"/>
        </w:rPr>
        <w:t>IMSS</w:t>
      </w:r>
      <w:r w:rsidRPr="00625090">
        <w:rPr>
          <w:rFonts w:asciiTheme="minorHAnsi" w:hAnsiTheme="minorHAnsi" w:cs="Arial"/>
          <w:sz w:val="20"/>
        </w:rPr>
        <w:t xml:space="preserve"> en la URL: https://verifica</w:t>
      </w:r>
      <w:r w:rsidR="001E412F">
        <w:rPr>
          <w:rFonts w:asciiTheme="minorHAnsi" w:hAnsiTheme="minorHAnsi" w:cs="Arial"/>
          <w:sz w:val="20"/>
        </w:rPr>
        <w:t>IMSS</w:t>
      </w:r>
      <w:r w:rsidRPr="00625090">
        <w:rPr>
          <w:rFonts w:asciiTheme="minorHAnsi" w:hAnsiTheme="minorHAnsi" w:cs="Arial"/>
          <w:sz w:val="20"/>
        </w:rPr>
        <w:t>.</w:t>
      </w:r>
      <w:r w:rsidR="001E412F">
        <w:rPr>
          <w:rFonts w:asciiTheme="minorHAnsi" w:hAnsiTheme="minorHAnsi" w:cs="Arial"/>
          <w:sz w:val="20"/>
        </w:rPr>
        <w:t>IMSS</w:t>
      </w:r>
      <w:r w:rsidRPr="00625090">
        <w:rPr>
          <w:rFonts w:asciiTheme="minorHAnsi" w:hAnsiTheme="minorHAnsi" w:cs="Arial"/>
          <w:sz w:val="20"/>
        </w:rPr>
        <w:t xml:space="preserve">.gob.mx/cartaCumplimiento/. La consulta que los entes de carácter público generen en línea les permitirá conocer la situación de los particulares respecto del cumplimiento de sus obligaciones fiscales en materia de seguridad social. </w:t>
      </w:r>
    </w:p>
    <w:p w14:paraId="67FF7432" w14:textId="77777777" w:rsidR="00FA0FB4" w:rsidRPr="00625090" w:rsidRDefault="00FA0FB4" w:rsidP="00FA0FB4">
      <w:pPr>
        <w:jc w:val="both"/>
        <w:rPr>
          <w:rFonts w:asciiTheme="minorHAnsi" w:hAnsiTheme="minorHAnsi" w:cs="Arial"/>
          <w:sz w:val="20"/>
        </w:rPr>
      </w:pPr>
    </w:p>
    <w:p w14:paraId="4E198239" w14:textId="12666CE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tal efecto, los entes de carácter público deberán celebrar con el </w:t>
      </w:r>
      <w:r w:rsidR="001E412F">
        <w:rPr>
          <w:rFonts w:asciiTheme="minorHAnsi" w:hAnsiTheme="minorHAnsi" w:cs="Arial"/>
          <w:sz w:val="20"/>
        </w:rPr>
        <w:t>IMSS</w:t>
      </w:r>
      <w:r w:rsidRPr="00625090">
        <w:rPr>
          <w:rFonts w:asciiTheme="minorHAnsi" w:hAnsiTheme="minorHAnsi" w:cs="Arial"/>
          <w:sz w:val="20"/>
        </w:rPr>
        <w:t xml:space="preserve">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43A5994D" w14:textId="77777777" w:rsidR="00FA0FB4" w:rsidRPr="00625090" w:rsidRDefault="00FA0FB4" w:rsidP="00FA0FB4">
      <w:pPr>
        <w:jc w:val="both"/>
        <w:rPr>
          <w:rFonts w:asciiTheme="minorHAnsi" w:hAnsiTheme="minorHAnsi" w:cs="Arial"/>
          <w:sz w:val="20"/>
        </w:rPr>
      </w:pPr>
    </w:p>
    <w:p w14:paraId="42F6FB9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81E7074" w14:textId="77777777" w:rsidR="00FA0FB4" w:rsidRPr="00625090" w:rsidRDefault="00FA0FB4" w:rsidP="00FA0FB4">
      <w:pPr>
        <w:jc w:val="both"/>
        <w:rPr>
          <w:rFonts w:asciiTheme="minorHAnsi" w:hAnsiTheme="minorHAnsi" w:cs="Arial"/>
          <w:sz w:val="20"/>
        </w:rPr>
      </w:pPr>
    </w:p>
    <w:p w14:paraId="62CCC6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Séptima.- Opinión Pública. </w:t>
      </w:r>
    </w:p>
    <w:p w14:paraId="64DA2F2A" w14:textId="30E489D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w:t>
      </w:r>
      <w:r w:rsidR="001E412F">
        <w:rPr>
          <w:rFonts w:asciiTheme="minorHAnsi" w:hAnsiTheme="minorHAnsi" w:cs="Arial"/>
          <w:sz w:val="20"/>
        </w:rPr>
        <w:t>IMSS</w:t>
      </w:r>
      <w:r w:rsidRPr="00625090">
        <w:rPr>
          <w:rFonts w:asciiTheme="minorHAnsi" w:hAnsiTheme="minorHAnsi" w:cs="Arial"/>
          <w:sz w:val="20"/>
        </w:rPr>
        <w:t xml:space="preserve"> a hacer público el resultado de la consulta de su opinión del cumplimiento de obligaciones fiscales en materia de seguridad social, según el siguiente procedimiento: </w:t>
      </w:r>
    </w:p>
    <w:p w14:paraId="2150412A" w14:textId="77777777" w:rsidR="00FA0FB4" w:rsidRPr="00625090" w:rsidRDefault="00FA0FB4" w:rsidP="00FA0FB4">
      <w:pPr>
        <w:jc w:val="both"/>
        <w:rPr>
          <w:rFonts w:asciiTheme="minorHAnsi" w:hAnsiTheme="minorHAnsi" w:cs="Arial"/>
          <w:sz w:val="20"/>
        </w:rPr>
      </w:pPr>
    </w:p>
    <w:p w14:paraId="1EE0B91C" w14:textId="78BB18CD" w:rsidR="00FA0FB4" w:rsidRDefault="00FA0FB4" w:rsidP="00FA0FB4">
      <w:p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2E2A1A46" w14:textId="77777777" w:rsidR="00FA0FB4" w:rsidRPr="00625090" w:rsidRDefault="00FA0FB4" w:rsidP="00FA0FB4">
      <w:pPr>
        <w:jc w:val="both"/>
        <w:rPr>
          <w:rFonts w:asciiTheme="minorHAnsi" w:hAnsiTheme="minorHAnsi" w:cs="Arial"/>
          <w:sz w:val="20"/>
        </w:rPr>
      </w:pPr>
    </w:p>
    <w:p w14:paraId="203EC4A0"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309F5C2"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“Autorizo hacer pública mi opinión del cumplimiento”. </w:t>
      </w:r>
    </w:p>
    <w:p w14:paraId="5025DFD4"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808A560" w14:textId="40C366F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5EBD3A27" w14:textId="77777777" w:rsidR="00FA0FB4" w:rsidRPr="00625090" w:rsidRDefault="00FA0FB4" w:rsidP="00FA0FB4">
      <w:pPr>
        <w:jc w:val="both"/>
        <w:rPr>
          <w:rFonts w:asciiTheme="minorHAnsi" w:hAnsiTheme="minorHAnsi" w:cs="Arial"/>
          <w:sz w:val="20"/>
        </w:rPr>
      </w:pPr>
    </w:p>
    <w:p w14:paraId="1C6CC1B0" w14:textId="4D1F025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procedimiento antes descrito podrá ser utilizado por cualquier persona física o moral que desee hacer pública su opinión del cumplimiento de obligaciones fiscales en materia de seguridad social. Una vez que el particular confiera al </w:t>
      </w:r>
      <w:r w:rsidR="001E412F">
        <w:rPr>
          <w:rFonts w:asciiTheme="minorHAnsi" w:hAnsiTheme="minorHAnsi" w:cs="Arial"/>
          <w:sz w:val="20"/>
        </w:rPr>
        <w:t>IMSS</w:t>
      </w:r>
      <w:r w:rsidRPr="00625090">
        <w:rPr>
          <w:rFonts w:asciiTheme="minorHAnsi" w:hAnsiTheme="minorHAnsi" w:cs="Arial"/>
          <w:sz w:val="20"/>
        </w:rPr>
        <w:t xml:space="preserve"> la autorización a que se refiere el procedimiento anterior, las personas interesadas podrán consultar en la página electrónica</w:t>
      </w:r>
      <w:r w:rsidR="00BD681B" w:rsidRPr="00BD681B">
        <w:t xml:space="preserve"> </w:t>
      </w:r>
      <w:r w:rsidR="00BD681B" w:rsidRPr="00BD681B">
        <w:rPr>
          <w:rFonts w:asciiTheme="minorHAnsi" w:hAnsiTheme="minorHAnsi" w:cs="Arial"/>
          <w:sz w:val="20"/>
        </w:rPr>
        <w:t>del Instituto</w:t>
      </w:r>
      <w:r w:rsidRPr="00625090">
        <w:rPr>
          <w:rFonts w:asciiTheme="minorHAnsi" w:hAnsiTheme="minorHAnsi" w:cs="Arial"/>
          <w:sz w:val="20"/>
        </w:rPr>
        <w:t xml:space="preserve"> (</w:t>
      </w:r>
      <w:hyperlink r:id="rId13" w:history="1">
        <w:r w:rsidR="00BD681B" w:rsidRPr="0071163C">
          <w:rPr>
            <w:rStyle w:val="Hipervnculo"/>
            <w:rFonts w:asciiTheme="minorHAnsi" w:hAnsiTheme="minorHAnsi" w:cs="Arial"/>
            <w:sz w:val="20"/>
          </w:rPr>
          <w:t>www.IMSS.gob.mx</w:t>
        </w:r>
      </w:hyperlink>
      <w:r w:rsidR="00BD681B">
        <w:rPr>
          <w:rFonts w:asciiTheme="minorHAnsi" w:hAnsiTheme="minorHAnsi" w:cs="Arial"/>
          <w:sz w:val="20"/>
        </w:rPr>
        <w:t xml:space="preserve">) </w:t>
      </w:r>
      <w:r w:rsidRPr="00625090">
        <w:rPr>
          <w:rFonts w:asciiTheme="minorHAnsi" w:hAnsiTheme="minorHAnsi" w:cs="Arial"/>
          <w:sz w:val="20"/>
        </w:rPr>
        <w:t>la opinión correspondiente, conforme al siguiente procedimiento:</w:t>
      </w:r>
    </w:p>
    <w:p w14:paraId="134F3669" w14:textId="77777777" w:rsidR="00FA0FB4" w:rsidRPr="00625090" w:rsidRDefault="00FA0FB4" w:rsidP="00FA0FB4">
      <w:pPr>
        <w:jc w:val="both"/>
        <w:rPr>
          <w:rFonts w:asciiTheme="minorHAnsi" w:hAnsiTheme="minorHAnsi" w:cs="Arial"/>
          <w:sz w:val="20"/>
        </w:rPr>
      </w:pPr>
    </w:p>
    <w:p w14:paraId="60E719D5" w14:textId="38066525"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Ingresar a la página electrónica del </w:t>
      </w:r>
      <w:r w:rsidR="001E412F">
        <w:rPr>
          <w:rFonts w:asciiTheme="minorHAnsi" w:hAnsiTheme="minorHAnsi" w:cs="Arial"/>
          <w:sz w:val="20"/>
        </w:rPr>
        <w:t>IMSS</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w:t>
      </w:r>
    </w:p>
    <w:p w14:paraId="1CD6E95B"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Elegir “Consulta pública de Opinión del cumplimiento”. </w:t>
      </w:r>
    </w:p>
    <w:p w14:paraId="7BC30DE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RFC del particular respecto del cual se desee consultar. </w:t>
      </w:r>
    </w:p>
    <w:p w14:paraId="04F8C8C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código de validación que se muestra en pantalla. </w:t>
      </w:r>
    </w:p>
    <w:p w14:paraId="573A87BA"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Dar clic en el botón “Consultar”. </w:t>
      </w:r>
    </w:p>
    <w:p w14:paraId="7B75CED2"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Descargar en formato “.PDF” la opinión del cumplimiento de obligaciones fiscales en materia de seguridad social. </w:t>
      </w:r>
    </w:p>
    <w:p w14:paraId="718C4FD6" w14:textId="77777777" w:rsidR="00FA0FB4" w:rsidRPr="00625090" w:rsidRDefault="00FA0FB4" w:rsidP="00FA0FB4">
      <w:pPr>
        <w:jc w:val="both"/>
        <w:rPr>
          <w:rFonts w:asciiTheme="minorHAnsi" w:hAnsiTheme="minorHAnsi" w:cs="Arial"/>
          <w:sz w:val="20"/>
        </w:rPr>
      </w:pPr>
    </w:p>
    <w:p w14:paraId="2EDFC7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a que se refiere la presente Regla, según el siguiente procedimiento: </w:t>
      </w:r>
    </w:p>
    <w:p w14:paraId="59E985C8" w14:textId="77777777" w:rsidR="00FA0FB4" w:rsidRPr="00625090" w:rsidRDefault="00FA0FB4" w:rsidP="00FA0FB4">
      <w:pPr>
        <w:jc w:val="both"/>
        <w:rPr>
          <w:rFonts w:asciiTheme="minorHAnsi" w:hAnsiTheme="minorHAnsi" w:cs="Arial"/>
          <w:sz w:val="20"/>
        </w:rPr>
      </w:pPr>
    </w:p>
    <w:p w14:paraId="6EBE2178" w14:textId="5B4CE024"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w:t>
      </w:r>
      <w:r w:rsidR="00B956AE" w:rsidRPr="00625090">
        <w:rPr>
          <w:rFonts w:asciiTheme="minorHAnsi" w:hAnsiTheme="minorHAnsi" w:cs="Arial"/>
          <w:sz w:val="20"/>
        </w:rPr>
        <w:t>buzon</w:t>
      </w:r>
      <w:r w:rsidR="00B956AE">
        <w:rPr>
          <w:rFonts w:asciiTheme="minorHAnsi" w:hAnsiTheme="minorHAnsi" w:cs="Arial"/>
          <w:sz w:val="20"/>
        </w:rPr>
        <w:t>IMSS</w:t>
      </w:r>
      <w:r w:rsidR="00B956AE"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0F16F44E"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EA7039D"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8428F79"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C871575" w14:textId="7442C2AA"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454F170D" w14:textId="77777777" w:rsidR="00FA0FB4" w:rsidRPr="00625090" w:rsidRDefault="00FA0FB4" w:rsidP="00FA0FB4">
      <w:pPr>
        <w:jc w:val="both"/>
        <w:rPr>
          <w:rFonts w:asciiTheme="minorHAnsi" w:hAnsiTheme="minorHAnsi" w:cs="Arial"/>
          <w:sz w:val="20"/>
        </w:rPr>
      </w:pPr>
    </w:p>
    <w:p w14:paraId="063416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Octava.- Opinión generada por los Terceros Autorizados. </w:t>
      </w:r>
    </w:p>
    <w:p w14:paraId="1754EE37" w14:textId="7CEB7FF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w:t>
      </w:r>
      <w:r w:rsidR="001E412F">
        <w:rPr>
          <w:rFonts w:asciiTheme="minorHAnsi" w:hAnsiTheme="minorHAnsi" w:cs="Arial"/>
          <w:sz w:val="20"/>
        </w:rPr>
        <w:t>IMSS</w:t>
      </w:r>
      <w:r w:rsidRPr="00625090">
        <w:rPr>
          <w:rFonts w:asciiTheme="minorHAnsi" w:hAnsiTheme="minorHAnsi" w:cs="Arial"/>
          <w:sz w:val="20"/>
        </w:rPr>
        <w:t xml:space="preserve"> conforme al procedimiento siguiente: </w:t>
      </w:r>
    </w:p>
    <w:p w14:paraId="304371A6" w14:textId="77777777" w:rsidR="00FA0FB4" w:rsidRPr="00625090" w:rsidRDefault="00FA0FB4" w:rsidP="00FA0FB4">
      <w:pPr>
        <w:jc w:val="both"/>
        <w:rPr>
          <w:rFonts w:asciiTheme="minorHAnsi" w:hAnsiTheme="minorHAnsi" w:cs="Arial"/>
          <w:sz w:val="20"/>
        </w:rPr>
      </w:pPr>
    </w:p>
    <w:p w14:paraId="266BB397" w14:textId="557620F2" w:rsidR="00FA0FB4" w:rsidRPr="00625090" w:rsidRDefault="00FA0FB4" w:rsidP="00707A2F">
      <w:pPr>
        <w:pStyle w:val="Prrafodelista"/>
        <w:numPr>
          <w:ilvl w:val="0"/>
          <w:numId w:val="17"/>
        </w:numPr>
        <w:jc w:val="both"/>
        <w:rPr>
          <w:rFonts w:asciiTheme="minorHAnsi" w:hAnsiTheme="minorHAnsi" w:cs="Arial"/>
          <w:sz w:val="20"/>
        </w:rPr>
      </w:pPr>
      <w:r w:rsidRPr="00625090">
        <w:rPr>
          <w:rFonts w:asciiTheme="minorHAnsi" w:hAnsiTheme="minorHAnsi" w:cs="Arial"/>
          <w:sz w:val="20"/>
        </w:rPr>
        <w:lastRenderedPageBreak/>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707A2F" w:rsidRPr="00707A2F">
        <w:rPr>
          <w:rFonts w:asciiTheme="minorHAnsi" w:hAnsiTheme="minorHAnsi" w:cs="Arial"/>
          <w:sz w:val="20"/>
        </w:rPr>
        <w:t xml:space="preserve">del Instituto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0CD569DF"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24B4475"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y después “Nuevo Tercero Autorizado”. </w:t>
      </w:r>
    </w:p>
    <w:p w14:paraId="4C8E4266"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Registrar el RFC del Tercero a quien se desea conferir autorización, dar clic en el botón “Autorización” y firmar mediante la e.firma. </w:t>
      </w:r>
    </w:p>
    <w:p w14:paraId="089633AD" w14:textId="3A38500B"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0549278D" w14:textId="77777777" w:rsidR="00FA0FB4" w:rsidRPr="00625090" w:rsidRDefault="00FA0FB4" w:rsidP="00FA0FB4">
      <w:pPr>
        <w:jc w:val="both"/>
        <w:rPr>
          <w:rFonts w:asciiTheme="minorHAnsi" w:hAnsiTheme="minorHAnsi" w:cs="Arial"/>
          <w:sz w:val="20"/>
        </w:rPr>
      </w:pPr>
    </w:p>
    <w:p w14:paraId="627F0C6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3F0CF1B7" w14:textId="77777777" w:rsidR="00FA0FB4" w:rsidRPr="00625090" w:rsidRDefault="00FA0FB4" w:rsidP="00FA0FB4">
      <w:pPr>
        <w:jc w:val="both"/>
        <w:rPr>
          <w:rFonts w:asciiTheme="minorHAnsi" w:hAnsiTheme="minorHAnsi" w:cs="Arial"/>
          <w:sz w:val="20"/>
        </w:rPr>
      </w:pPr>
    </w:p>
    <w:p w14:paraId="6EA1C8D4" w14:textId="0021C703"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156470" w:rsidRPr="00625090">
        <w:rPr>
          <w:rFonts w:asciiTheme="minorHAnsi" w:hAnsiTheme="minorHAnsi" w:cs="Arial"/>
          <w:sz w:val="20"/>
        </w:rPr>
        <w:t>d</w:t>
      </w:r>
      <w:r w:rsidR="00156470">
        <w:rPr>
          <w:rFonts w:asciiTheme="minorHAnsi" w:hAnsiTheme="minorHAnsi" w:cs="Arial"/>
          <w:sz w:val="20"/>
        </w:rPr>
        <w:t xml:space="preserve">e </w:t>
      </w:r>
      <w:r w:rsidR="00707A2F" w:rsidRPr="00BD681B">
        <w:rPr>
          <w:rFonts w:asciiTheme="minorHAnsi" w:hAnsiTheme="minorHAnsi" w:cs="Arial"/>
          <w:sz w:val="20"/>
        </w:rPr>
        <w:t>del Instituto</w:t>
      </w:r>
      <w:r w:rsidR="00707A2F"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003D5661"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4FA25491"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19319B7"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“32D Consulta por Terceros Autorizados”. </w:t>
      </w:r>
    </w:p>
    <w:p w14:paraId="234E4F8F"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E4EDEC5"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2C4D96D" w14:textId="77777777" w:rsidR="00FA0FB4" w:rsidRPr="00625090" w:rsidRDefault="00FA0FB4" w:rsidP="00FA0FB4">
      <w:pPr>
        <w:jc w:val="both"/>
        <w:rPr>
          <w:rFonts w:asciiTheme="minorHAnsi" w:hAnsiTheme="minorHAnsi" w:cs="Arial"/>
          <w:sz w:val="20"/>
        </w:rPr>
      </w:pPr>
    </w:p>
    <w:p w14:paraId="54D5E45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otorgada a sus Terceros Autorizados conforme al siguiente procedimiento: </w:t>
      </w:r>
    </w:p>
    <w:p w14:paraId="2CA6C5B7" w14:textId="77777777" w:rsidR="00FA0FB4" w:rsidRPr="00625090" w:rsidRDefault="00FA0FB4" w:rsidP="00FA0FB4">
      <w:pPr>
        <w:jc w:val="both"/>
        <w:rPr>
          <w:rFonts w:asciiTheme="minorHAnsi" w:hAnsiTheme="minorHAnsi" w:cs="Arial"/>
          <w:sz w:val="20"/>
        </w:rPr>
      </w:pPr>
    </w:p>
    <w:p w14:paraId="14FBC69D" w14:textId="1DF5316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w:t>
      </w:r>
      <w:r w:rsidR="00EF37FE">
        <w:rPr>
          <w:rFonts w:asciiTheme="minorHAnsi" w:hAnsiTheme="minorHAnsi" w:cs="Arial"/>
          <w:sz w:val="20"/>
        </w:rPr>
        <w:t>e</w:t>
      </w:r>
      <w:r w:rsidR="00707A2F" w:rsidRPr="00707A2F">
        <w:rPr>
          <w:rFonts w:asciiTheme="minorHAnsi" w:hAnsiTheme="minorHAnsi" w:cs="Arial"/>
          <w:sz w:val="20"/>
        </w:rPr>
        <w:t xml:space="preserve"> </w:t>
      </w:r>
      <w:r w:rsidR="00707A2F" w:rsidRPr="00BD681B">
        <w:rPr>
          <w:rFonts w:asciiTheme="minorHAnsi" w:hAnsiTheme="minorHAnsi" w:cs="Arial"/>
          <w:sz w:val="20"/>
        </w:rPr>
        <w:t>del Instituto</w:t>
      </w:r>
      <w:r w:rsidR="00EF37FE">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19FF334E"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6E5FE8A3"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w:t>
      </w:r>
    </w:p>
    <w:p w14:paraId="706CA2FB"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Ubicar dentro del tablero al Tercero Autorizado que se desea dar de baja.</w:t>
      </w:r>
    </w:p>
    <w:p w14:paraId="12B57B6F"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Dar clic en el botón “Dar de Baja Tercero Autorizado” de la columna “Acción” y firmar mediante la e.firma. </w:t>
      </w:r>
    </w:p>
    <w:p w14:paraId="574D1BBA" w14:textId="3EC673A9"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emitirá el acuse correspondiente. </w:t>
      </w:r>
    </w:p>
    <w:p w14:paraId="442D9692" w14:textId="77777777" w:rsidR="00FA0FB4" w:rsidRPr="00625090" w:rsidRDefault="00FA0FB4" w:rsidP="00FA0FB4">
      <w:pPr>
        <w:jc w:val="both"/>
        <w:rPr>
          <w:rFonts w:asciiTheme="minorHAnsi" w:hAnsiTheme="minorHAnsi" w:cs="Arial"/>
          <w:sz w:val="20"/>
        </w:rPr>
      </w:pPr>
    </w:p>
    <w:p w14:paraId="23F63D6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Novena.- Vigencia. </w:t>
      </w:r>
    </w:p>
    <w:p w14:paraId="389D59A7" w14:textId="08B405B5"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gozará de vigencia durante 15 días </w:t>
      </w:r>
      <w:r w:rsidR="00DC6BA2">
        <w:rPr>
          <w:rFonts w:asciiTheme="minorHAnsi" w:hAnsiTheme="minorHAnsi" w:cs="Arial"/>
          <w:sz w:val="20"/>
        </w:rPr>
        <w:t xml:space="preserve">naturales </w:t>
      </w:r>
      <w:r w:rsidRPr="00625090">
        <w:rPr>
          <w:rFonts w:asciiTheme="minorHAnsi" w:hAnsiTheme="minorHAnsi" w:cs="Arial"/>
          <w:sz w:val="20"/>
        </w:rPr>
        <w:t xml:space="preserve">de la fecha en que haya sido generada. </w:t>
      </w:r>
    </w:p>
    <w:p w14:paraId="078523FA" w14:textId="77777777" w:rsidR="00FA0FB4" w:rsidRPr="00625090" w:rsidRDefault="00FA0FB4" w:rsidP="00FA0FB4">
      <w:pPr>
        <w:jc w:val="both"/>
        <w:rPr>
          <w:rFonts w:asciiTheme="minorHAnsi" w:hAnsiTheme="minorHAnsi" w:cs="Arial"/>
          <w:sz w:val="20"/>
        </w:rPr>
      </w:pPr>
    </w:p>
    <w:p w14:paraId="19C1EC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Aclaración. </w:t>
      </w:r>
    </w:p>
    <w:p w14:paraId="3F8DBF88" w14:textId="0AB9FDE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w:t>
      </w:r>
      <w:r w:rsidR="001E412F">
        <w:rPr>
          <w:rFonts w:asciiTheme="minorHAnsi" w:hAnsiTheme="minorHAnsi" w:cs="Arial"/>
          <w:sz w:val="20"/>
        </w:rPr>
        <w:t>IMSS</w:t>
      </w:r>
      <w:r w:rsidRPr="00625090">
        <w:rPr>
          <w:rFonts w:asciiTheme="minorHAnsi" w:hAnsiTheme="minorHAnsi" w:cs="Arial"/>
          <w:sz w:val="20"/>
        </w:rPr>
        <w:t xml:space="preserve"> que controla el o los registros patronales en cuestión; la Subdelegación del </w:t>
      </w:r>
      <w:r w:rsidR="001E412F">
        <w:rPr>
          <w:rFonts w:asciiTheme="minorHAnsi" w:hAnsiTheme="minorHAnsi" w:cs="Arial"/>
          <w:sz w:val="20"/>
        </w:rPr>
        <w:t>IMSS</w:t>
      </w:r>
      <w:r w:rsidRPr="00625090">
        <w:rPr>
          <w:rFonts w:asciiTheme="minorHAnsi" w:hAnsiTheme="minorHAnsi" w:cs="Arial"/>
          <w:sz w:val="20"/>
        </w:rPr>
        <w:t xml:space="preserve"> resolverá lo conducente en un plazo máximo de 10 días naturales contados a partir del día siguiente a la fecha de presentación de la solicitud. </w:t>
      </w:r>
    </w:p>
    <w:p w14:paraId="3BF987B1" w14:textId="77777777" w:rsidR="00FA0FB4" w:rsidRPr="00625090" w:rsidRDefault="00FA0FB4" w:rsidP="00FA0FB4">
      <w:pPr>
        <w:jc w:val="both"/>
        <w:rPr>
          <w:rFonts w:asciiTheme="minorHAnsi" w:hAnsiTheme="minorHAnsi" w:cs="Arial"/>
          <w:sz w:val="20"/>
        </w:rPr>
      </w:pPr>
    </w:p>
    <w:p w14:paraId="6ED76F7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Primera.- Actualización de procedimientos. </w:t>
      </w:r>
    </w:p>
    <w:p w14:paraId="59DCCE3F" w14:textId="51C8223A"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w:t>
      </w:r>
      <w:r w:rsidR="00ED2BE9" w:rsidRPr="00ED2BE9">
        <w:rPr>
          <w:rFonts w:asciiTheme="minorHAnsi" w:hAnsiTheme="minorHAnsi" w:cs="Arial"/>
          <w:sz w:val="20"/>
        </w:rPr>
        <w:t>del Instituto</w:t>
      </w:r>
      <w:r w:rsidR="00ED2BE9">
        <w:rPr>
          <w:rFonts w:asciiTheme="minorHAnsi" w:hAnsiTheme="minorHAnsi" w:cs="Arial"/>
          <w:sz w:val="20"/>
        </w:rPr>
        <w:t>.</w:t>
      </w:r>
    </w:p>
    <w:p w14:paraId="06E13DCD" w14:textId="77777777" w:rsidR="00FA0FB4" w:rsidRPr="00625090" w:rsidRDefault="00FA0FB4" w:rsidP="00FA0FB4">
      <w:pPr>
        <w:jc w:val="both"/>
        <w:rPr>
          <w:rFonts w:asciiTheme="minorHAnsi" w:hAnsiTheme="minorHAnsi" w:cs="Arial"/>
          <w:sz w:val="20"/>
        </w:rPr>
      </w:pPr>
    </w:p>
    <w:p w14:paraId="0A0C9F1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Segunda.- Demás disposiciones aplicables. </w:t>
      </w:r>
    </w:p>
    <w:p w14:paraId="213F0E7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B1BBDE9" w14:textId="77777777" w:rsidR="00FA0FB4" w:rsidRPr="00625090" w:rsidRDefault="00FA0FB4" w:rsidP="00FA0FB4">
      <w:pPr>
        <w:jc w:val="both"/>
        <w:rPr>
          <w:rFonts w:asciiTheme="minorHAnsi" w:hAnsiTheme="minorHAnsi" w:cs="Arial"/>
          <w:sz w:val="20"/>
        </w:rPr>
      </w:pPr>
    </w:p>
    <w:p w14:paraId="425147B8" w14:textId="2CBE4D87" w:rsidR="00FA0FB4" w:rsidRPr="00F4250F" w:rsidRDefault="00FA0FB4" w:rsidP="00FA0FB4">
      <w:pPr>
        <w:jc w:val="both"/>
        <w:rPr>
          <w:rFonts w:asciiTheme="minorHAnsi" w:hAnsiTheme="minorHAnsi" w:cs="Arial"/>
          <w:sz w:val="20"/>
        </w:rPr>
      </w:pPr>
      <w:r w:rsidRPr="00F4250F">
        <w:rPr>
          <w:rFonts w:asciiTheme="minorHAnsi" w:hAnsiTheme="minorHAnsi" w:cs="Arial"/>
          <w:sz w:val="20"/>
        </w:rPr>
        <w:t xml:space="preserve">De conformidad con el ACUERDO ACDO.AS2.HCT.250423/106.P.DIR </w:t>
      </w:r>
      <w:r w:rsidR="003F6ED9" w:rsidRPr="00F4250F">
        <w:rPr>
          <w:rFonts w:asciiTheme="minorHAnsi" w:hAnsiTheme="minorHAnsi" w:cs="Arial"/>
          <w:i/>
          <w:sz w:val="20"/>
        </w:rPr>
        <w:t xml:space="preserve">(publicado en el </w:t>
      </w:r>
      <w:r w:rsidR="00F4250F" w:rsidRPr="00F4250F">
        <w:rPr>
          <w:rFonts w:asciiTheme="minorHAnsi" w:hAnsiTheme="minorHAnsi" w:cs="Arial"/>
          <w:i/>
          <w:sz w:val="20"/>
        </w:rPr>
        <w:t>D.O.F.</w:t>
      </w:r>
      <w:r w:rsidR="003F6ED9" w:rsidRPr="00F4250F">
        <w:rPr>
          <w:rFonts w:asciiTheme="minorHAnsi" w:hAnsiTheme="minorHAnsi" w:cs="Arial"/>
          <w:i/>
          <w:sz w:val="20"/>
        </w:rPr>
        <w:t xml:space="preserve"> el día 04 d</w:t>
      </w:r>
      <w:r w:rsidR="00B956AE">
        <w:rPr>
          <w:rFonts w:asciiTheme="minorHAnsi" w:hAnsiTheme="minorHAnsi" w:cs="Arial"/>
          <w:i/>
          <w:sz w:val="20"/>
        </w:rPr>
        <w:t xml:space="preserve">e </w:t>
      </w:r>
      <w:r w:rsidR="003F6ED9" w:rsidRPr="00F4250F">
        <w:rPr>
          <w:rFonts w:asciiTheme="minorHAnsi" w:hAnsiTheme="minorHAnsi" w:cs="Arial"/>
          <w:i/>
          <w:sz w:val="20"/>
        </w:rPr>
        <w:t>mayo de 2023)</w:t>
      </w:r>
      <w:r w:rsidR="003F6ED9" w:rsidRPr="00F4250F">
        <w:rPr>
          <w:rFonts w:ascii="Tahoma" w:hAnsi="Tahoma" w:cs="Tahoma"/>
          <w:sz w:val="20"/>
        </w:rPr>
        <w:t xml:space="preserve"> </w:t>
      </w:r>
      <w:r w:rsidRPr="00F4250F">
        <w:rPr>
          <w:rFonts w:asciiTheme="minorHAnsi" w:hAnsiTheme="minorHAnsi" w:cs="Arial"/>
          <w:sz w:val="20"/>
        </w:rPr>
        <w:t xml:space="preserve">dictado en sesión ordinaria celebrada el día 25 de abril del </w:t>
      </w:r>
      <w:r w:rsidR="003F6ED9" w:rsidRPr="00F4250F">
        <w:rPr>
          <w:rFonts w:asciiTheme="minorHAnsi" w:hAnsiTheme="minorHAnsi" w:cs="Arial"/>
          <w:sz w:val="20"/>
        </w:rPr>
        <w:t>2023</w:t>
      </w:r>
      <w:r w:rsidRPr="00F4250F">
        <w:rPr>
          <w:rFonts w:asciiTheme="minorHAnsi" w:hAnsiTheme="minorHAnsi" w:cs="Arial"/>
          <w:sz w:val="20"/>
        </w:rPr>
        <w:t xml:space="preserve">, por el que se aprobaron las Disposiciones transitorias </w:t>
      </w:r>
      <w:r w:rsidRPr="00F4250F">
        <w:rPr>
          <w:rFonts w:asciiTheme="minorHAnsi" w:hAnsiTheme="minorHAnsi" w:cs="Arial"/>
          <w:sz w:val="20"/>
        </w:rPr>
        <w:lastRenderedPageBreak/>
        <w:t xml:space="preserve">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68E0CF4C" w14:textId="77777777" w:rsidR="00F4250F" w:rsidRPr="00F4250F" w:rsidRDefault="00F4250F" w:rsidP="00FA0FB4">
      <w:pPr>
        <w:jc w:val="both"/>
        <w:rPr>
          <w:rFonts w:asciiTheme="minorHAnsi" w:hAnsiTheme="minorHAnsi" w:cs="Arial"/>
          <w:color w:val="FF0000"/>
          <w:sz w:val="20"/>
        </w:rPr>
      </w:pPr>
    </w:p>
    <w:p w14:paraId="433940E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67B965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4E4358D4" w14:textId="77777777" w:rsidR="00FA0FB4" w:rsidRPr="00625090" w:rsidRDefault="00FA0FB4" w:rsidP="00FA0FB4">
      <w:pPr>
        <w:jc w:val="both"/>
        <w:rPr>
          <w:rFonts w:asciiTheme="minorHAnsi" w:hAnsiTheme="minorHAnsi" w:cs="Arial"/>
          <w:sz w:val="20"/>
        </w:rPr>
      </w:pPr>
    </w:p>
    <w:p w14:paraId="08B392F6" w14:textId="77777777" w:rsidR="00FA0FB4" w:rsidRPr="00625090" w:rsidRDefault="00FA0FB4" w:rsidP="00FA0FB4">
      <w:pPr>
        <w:rPr>
          <w:rFonts w:asciiTheme="minorHAnsi" w:hAnsiTheme="minorHAnsi"/>
          <w:b/>
          <w:sz w:val="20"/>
        </w:rPr>
      </w:pPr>
      <w:bookmarkStart w:id="27" w:name="_Toc122602682"/>
      <w:r w:rsidRPr="00625090">
        <w:rPr>
          <w:rFonts w:asciiTheme="minorHAnsi" w:hAnsiTheme="minorHAnsi"/>
          <w:b/>
          <w:sz w:val="20"/>
        </w:rPr>
        <w:t>8.3 REGLAS PARA LA OBTENCIÓN DE LA CONSTANCIA DE SITUACIÓN FISCAL EN MATERIA DE APORTACIONES PATRONALES Y ENTERO DE DESCUENTOS.</w:t>
      </w:r>
      <w:bookmarkEnd w:id="27"/>
    </w:p>
    <w:p w14:paraId="6C19A7F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Primera</w:t>
      </w:r>
      <w:r w:rsidRPr="00625090">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2F4D2B83" w14:textId="77777777" w:rsidR="00FA0FB4" w:rsidRPr="00625090" w:rsidRDefault="00FA0FB4" w:rsidP="00FA0FB4">
      <w:pPr>
        <w:jc w:val="both"/>
        <w:rPr>
          <w:rFonts w:asciiTheme="minorHAnsi" w:hAnsiTheme="minorHAnsi" w:cs="Arial"/>
          <w:sz w:val="20"/>
        </w:rPr>
      </w:pPr>
    </w:p>
    <w:p w14:paraId="3E8AFB6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Segunda</w:t>
      </w:r>
      <w:r w:rsidRPr="00625090">
        <w:rPr>
          <w:rFonts w:asciiTheme="minorHAnsi" w:hAnsiTheme="minorHAnsi" w:cs="Arial"/>
          <w:sz w:val="20"/>
        </w:rPr>
        <w:t xml:space="preserve">. - EL INFONAVIT, a fin de emitir la constancia de situación fiscal, revisara que: </w:t>
      </w:r>
    </w:p>
    <w:p w14:paraId="74DBB52C" w14:textId="6B1D1220"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inscripción del particular solicitante ante </w:t>
      </w:r>
      <w:r w:rsidR="00D34199">
        <w:rPr>
          <w:rFonts w:asciiTheme="minorHAnsi" w:hAnsiTheme="minorHAnsi" w:cs="Arial"/>
          <w:sz w:val="20"/>
        </w:rPr>
        <w:t>“EL INSTITUTO”</w:t>
      </w:r>
      <w:r w:rsidRPr="00625090">
        <w:rPr>
          <w:rFonts w:asciiTheme="minorHAnsi" w:hAnsiTheme="minorHAnsi" w:cs="Arial"/>
          <w:sz w:val="20"/>
        </w:rPr>
        <w:t xml:space="preserve">, en caso de estar obligado, y la vigencia del número o números de los registros patronales que le han sido asignados. </w:t>
      </w:r>
    </w:p>
    <w:p w14:paraId="2BC24482" w14:textId="0EF0C397" w:rsidR="00FA0FB4" w:rsidRPr="00625090" w:rsidRDefault="00FA0FB4" w:rsidP="00ED2BE9">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w:t>
      </w:r>
      <w:r w:rsidR="00ED2BE9">
        <w:rPr>
          <w:rFonts w:asciiTheme="minorHAnsi" w:hAnsiTheme="minorHAnsi" w:cs="Arial"/>
          <w:sz w:val="20"/>
        </w:rPr>
        <w:t xml:space="preserve">del Instituto </w:t>
      </w:r>
      <w:r w:rsidRPr="00625090">
        <w:rPr>
          <w:rFonts w:asciiTheme="minorHAnsi" w:hAnsiTheme="minorHAnsi" w:cs="Arial"/>
          <w:sz w:val="20"/>
        </w:rPr>
        <w:t xml:space="preserve">del Fondo Nacional de la Vivienda para los trabajadores. </w:t>
      </w:r>
    </w:p>
    <w:p w14:paraId="338F8E9C"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adeudos o créditos fiscales que no se encuentren firmes. </w:t>
      </w:r>
    </w:p>
    <w:p w14:paraId="24947649"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Las garantías que se hayan otorgado. </w:t>
      </w:r>
    </w:p>
    <w:p w14:paraId="29366B77" w14:textId="3CDFD1EC"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convenios de pago que el solicitante haya celebrado con </w:t>
      </w:r>
      <w:r w:rsidR="00D34199">
        <w:rPr>
          <w:rFonts w:asciiTheme="minorHAnsi" w:hAnsiTheme="minorHAnsi" w:cs="Arial"/>
          <w:sz w:val="20"/>
        </w:rPr>
        <w:t>“EL INSTITUTO”</w:t>
      </w:r>
      <w:r w:rsidRPr="00625090">
        <w:rPr>
          <w:rFonts w:asciiTheme="minorHAnsi" w:hAnsiTheme="minorHAnsi" w:cs="Arial"/>
          <w:sz w:val="20"/>
        </w:rPr>
        <w:t xml:space="preserve">. </w:t>
      </w:r>
    </w:p>
    <w:p w14:paraId="27C58D3F" w14:textId="77777777" w:rsidR="00FA0FB4" w:rsidRPr="00625090" w:rsidRDefault="00FA0FB4" w:rsidP="00FA0FB4">
      <w:pPr>
        <w:jc w:val="both"/>
        <w:rPr>
          <w:rFonts w:asciiTheme="minorHAnsi" w:hAnsiTheme="minorHAnsi" w:cs="Arial"/>
          <w:b/>
          <w:sz w:val="20"/>
        </w:rPr>
      </w:pPr>
    </w:p>
    <w:p w14:paraId="60C87BA2" w14:textId="30492ED9"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Tercera.</w:t>
      </w:r>
      <w:r w:rsidRPr="00625090">
        <w:rPr>
          <w:rFonts w:asciiTheme="minorHAnsi" w:hAnsiTheme="minorHAnsi" w:cs="Arial"/>
          <w:sz w:val="20"/>
        </w:rPr>
        <w:t xml:space="preserve">- Las constancias de situación fiscal se emitirán a partir de la información contenida en las bases de datos </w:t>
      </w:r>
      <w:r w:rsidR="00022457" w:rsidRPr="00625090">
        <w:rPr>
          <w:rFonts w:asciiTheme="minorHAnsi" w:hAnsiTheme="minorHAnsi" w:cs="Arial"/>
          <w:sz w:val="20"/>
        </w:rPr>
        <w:t>d</w:t>
      </w:r>
      <w:r w:rsidR="00022457">
        <w:rPr>
          <w:rFonts w:asciiTheme="minorHAnsi" w:hAnsiTheme="minorHAnsi" w:cs="Arial"/>
          <w:sz w:val="20"/>
        </w:rPr>
        <w:t>el instituto</w:t>
      </w:r>
      <w:r w:rsidR="00022457" w:rsidRPr="00625090">
        <w:rPr>
          <w:rFonts w:asciiTheme="minorHAnsi" w:hAnsiTheme="minorHAnsi" w:cs="Arial"/>
          <w:sz w:val="20"/>
        </w:rPr>
        <w:t xml:space="preserve"> </w:t>
      </w:r>
      <w:r w:rsidRPr="00625090">
        <w:rPr>
          <w:rFonts w:asciiTheme="minorHAnsi" w:hAnsiTheme="minorHAnsi" w:cs="Arial"/>
          <w:sz w:val="20"/>
        </w:rPr>
        <w:t xml:space="preserve">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63BD637" w14:textId="77777777" w:rsidR="00FA0FB4" w:rsidRPr="00625090" w:rsidRDefault="00FA0FB4" w:rsidP="00FA0FB4">
      <w:pPr>
        <w:jc w:val="both"/>
        <w:rPr>
          <w:rFonts w:asciiTheme="minorHAnsi" w:hAnsiTheme="minorHAnsi" w:cs="Arial"/>
          <w:sz w:val="20"/>
        </w:rPr>
      </w:pPr>
    </w:p>
    <w:p w14:paraId="40959FB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Cuarta.</w:t>
      </w:r>
      <w:r w:rsidRPr="00625090">
        <w:rPr>
          <w:rFonts w:asciiTheme="minorHAnsi" w:hAnsiTheme="minorHAnsi" w:cs="Arial"/>
          <w:sz w:val="20"/>
        </w:rPr>
        <w:t xml:space="preserve"> - EL INFONAVIT expedirá a los particulares los siguientes tipos de constancia de situación fiscal: </w:t>
      </w:r>
    </w:p>
    <w:p w14:paraId="471D4856" w14:textId="4E3ECD33"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adeudo o con garantía</w:t>
      </w:r>
      <w:r w:rsidRPr="00625090">
        <w:rPr>
          <w:rFonts w:asciiTheme="minorHAnsi" w:hAnsiTheme="minorHAnsi" w:cs="Arial"/>
          <w:sz w:val="20"/>
        </w:rPr>
        <w:t xml:space="preserve">. - cuando el particular esté inscrito ante </w:t>
      </w:r>
      <w:r w:rsidR="00D34199">
        <w:rPr>
          <w:rFonts w:asciiTheme="minorHAnsi" w:hAnsiTheme="minorHAnsi" w:cs="Arial"/>
          <w:sz w:val="20"/>
        </w:rPr>
        <w:t>“EL INSTITUTO”</w:t>
      </w:r>
      <w:r w:rsidRPr="00625090">
        <w:rPr>
          <w:rFonts w:asciiTheme="minorHAnsi" w:hAnsiTheme="minorHAnsi" w:cs="Arial"/>
          <w:sz w:val="20"/>
        </w:rPr>
        <w:t xml:space="preserve"> y al corriente en el cumplimiento de sus obligaciones fiscales, o bien que contando con adeudo este se encuentre garantizado. </w:t>
      </w:r>
    </w:p>
    <w:p w14:paraId="496CD3B3"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w:t>
      </w:r>
      <w:r w:rsidRPr="00625090">
        <w:rPr>
          <w:rFonts w:asciiTheme="minorHAnsi" w:hAnsiTheme="minorHAnsi" w:cs="Arial"/>
          <w:sz w:val="20"/>
        </w:rPr>
        <w:t xml:space="preserve">. - cuando el particular no esté al corriente en el cumplimiento de las obligaciones en materia de aportaciones patronales y entero de descuentos. </w:t>
      </w:r>
    </w:p>
    <w:p w14:paraId="6F02464D"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 pero con convenio celebrado</w:t>
      </w:r>
      <w:r w:rsidRPr="00625090">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54FF4BA" w14:textId="3BDD235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antecedentes</w:t>
      </w:r>
      <w:r w:rsidRPr="00625090">
        <w:rPr>
          <w:rFonts w:asciiTheme="minorHAnsi" w:hAnsiTheme="minorHAnsi" w:cs="Arial"/>
          <w:sz w:val="20"/>
        </w:rPr>
        <w:t xml:space="preserve"> Para personas físicas o morales que no cuenten con número de registro patronal registrado ante </w:t>
      </w:r>
      <w:r w:rsidR="00D34199">
        <w:rPr>
          <w:rFonts w:asciiTheme="minorHAnsi" w:hAnsiTheme="minorHAnsi" w:cs="Arial"/>
          <w:sz w:val="20"/>
        </w:rPr>
        <w:t>“EL INSTITUTO”</w:t>
      </w:r>
      <w:r w:rsidRPr="00625090">
        <w:rPr>
          <w:rFonts w:asciiTheme="minorHAnsi" w:hAnsiTheme="minorHAnsi" w:cs="Arial"/>
          <w:sz w:val="20"/>
        </w:rPr>
        <w:t xml:space="preserve"> y por tanto con trabajadores formales. </w:t>
      </w:r>
    </w:p>
    <w:p w14:paraId="276C6E0C" w14:textId="77777777" w:rsidR="00FA0FB4" w:rsidRPr="00625090" w:rsidRDefault="00FA0FB4" w:rsidP="00FA0FB4">
      <w:pPr>
        <w:ind w:left="1080"/>
        <w:jc w:val="both"/>
        <w:rPr>
          <w:rFonts w:asciiTheme="minorHAnsi" w:hAnsiTheme="minorHAnsi" w:cs="Arial"/>
          <w:sz w:val="20"/>
        </w:rPr>
      </w:pPr>
    </w:p>
    <w:p w14:paraId="05C67A1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625090">
          <w:rPr>
            <w:rStyle w:val="Hipervnculo"/>
            <w:rFonts w:asciiTheme="minorHAnsi" w:hAnsiTheme="minorHAnsi" w:cs="Arial"/>
            <w:color w:val="auto"/>
            <w:sz w:val="20"/>
          </w:rPr>
          <w:t>www.infonavit.org.mx</w:t>
        </w:r>
      </w:hyperlink>
      <w:r w:rsidRPr="00625090">
        <w:rPr>
          <w:rFonts w:asciiTheme="minorHAnsi" w:hAnsiTheme="minorHAnsi" w:cs="Arial"/>
          <w:sz w:val="20"/>
        </w:rPr>
        <w:t>.</w:t>
      </w:r>
    </w:p>
    <w:p w14:paraId="2A473D0B" w14:textId="16F013D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Las constancias a que se refiere el inciso c) serán emitidas por la autoridad fiscal d</w:t>
      </w:r>
      <w:r w:rsidR="00EF37FE">
        <w:rPr>
          <w:rFonts w:asciiTheme="minorHAnsi" w:hAnsiTheme="minorHAnsi" w:cs="Arial"/>
          <w:sz w:val="20"/>
        </w:rPr>
        <w:t xml:space="preserve">e </w:t>
      </w:r>
      <w:r w:rsidR="00E26BBB">
        <w:rPr>
          <w:rFonts w:asciiTheme="minorHAnsi" w:hAnsiTheme="minorHAnsi" w:cs="Arial"/>
          <w:sz w:val="20"/>
        </w:rPr>
        <w:t xml:space="preserve">del Instituto </w:t>
      </w:r>
      <w:r w:rsidRPr="00625090">
        <w:rPr>
          <w:rFonts w:asciiTheme="minorHAnsi" w:hAnsiTheme="minorHAnsi" w:cs="Arial"/>
          <w:sz w:val="20"/>
        </w:rPr>
        <w:t>en las delegaciones regionales.</w:t>
      </w:r>
    </w:p>
    <w:p w14:paraId="09FDA3AB" w14:textId="77777777" w:rsidR="00FA0FB4" w:rsidRPr="00625090" w:rsidRDefault="00FA0FB4" w:rsidP="00FA0FB4">
      <w:pPr>
        <w:jc w:val="both"/>
        <w:rPr>
          <w:rFonts w:asciiTheme="minorHAnsi" w:hAnsiTheme="minorHAnsi" w:cs="Arial"/>
          <w:sz w:val="20"/>
        </w:rPr>
      </w:pPr>
    </w:p>
    <w:p w14:paraId="627C945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0539071" w14:textId="77777777" w:rsidR="00FA0FB4" w:rsidRPr="00625090" w:rsidRDefault="00FA0FB4" w:rsidP="00FA0FB4">
      <w:pPr>
        <w:jc w:val="both"/>
        <w:rPr>
          <w:rFonts w:asciiTheme="minorHAnsi" w:hAnsiTheme="minorHAnsi" w:cs="Arial"/>
          <w:sz w:val="20"/>
        </w:rPr>
      </w:pPr>
    </w:p>
    <w:p w14:paraId="00D919CB"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Quinta. -</w:t>
      </w:r>
      <w:r w:rsidRPr="00625090">
        <w:rPr>
          <w:rFonts w:asciiTheme="minorHAnsi" w:hAnsiTheme="minorHAnsi" w:cs="Arial"/>
          <w:sz w:val="20"/>
        </w:rPr>
        <w:t xml:space="preserve"> La constancia de situación fiscal que se expida tendrá una vigencia de 30 días naturales contados a partir de la misma.</w:t>
      </w:r>
    </w:p>
    <w:bookmarkEnd w:id="23"/>
    <w:p w14:paraId="31C2D801" w14:textId="77777777" w:rsidR="00E2115E" w:rsidRDefault="00E2115E" w:rsidP="00FA0FB4">
      <w:pPr>
        <w:rPr>
          <w:rFonts w:asciiTheme="minorHAnsi" w:hAnsiTheme="minorHAnsi"/>
          <w:b/>
          <w:sz w:val="20"/>
        </w:rPr>
      </w:pPr>
    </w:p>
    <w:p w14:paraId="42E713C8" w14:textId="77777777" w:rsidR="00FA0FB4" w:rsidRPr="00625090" w:rsidRDefault="00FA0FB4" w:rsidP="00FA0FB4">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12EE9F2E" w14:textId="2D2576F7" w:rsidR="00A02360" w:rsidRDefault="00E30459" w:rsidP="00A02360">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w:t>
      </w:r>
      <w:r w:rsidR="0014241D" w:rsidRPr="0014241D">
        <w:rPr>
          <w:rFonts w:asciiTheme="minorHAnsi" w:hAnsiTheme="minorHAnsi" w:cs="Tahoma"/>
          <w:sz w:val="20"/>
        </w:rPr>
        <w:t>participantes,</w:t>
      </w:r>
      <w:r w:rsidRPr="0014241D">
        <w:rPr>
          <w:rFonts w:asciiTheme="minorHAnsi" w:hAnsiTheme="minorHAnsi" w:cs="Tahoma"/>
          <w:sz w:val="20"/>
        </w:rPr>
        <w:t xml:space="preserve"> conforme a lo solicitado en el punto 6 y los requisitos establecidos en el </w:t>
      </w:r>
      <w:r w:rsidR="0014241D"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0014241D"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52D6DB5C" w14:textId="77777777" w:rsidR="00E30459" w:rsidRPr="00A02360" w:rsidRDefault="00E30459" w:rsidP="00A02360">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674F25B7" w14:textId="30B15743"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sidR="0009714B">
        <w:rPr>
          <w:rFonts w:asciiTheme="minorHAnsi" w:hAnsiTheme="minorHAnsi" w:cs="Tahoma"/>
          <w:sz w:val="20"/>
        </w:rPr>
        <w:t xml:space="preserve"> </w:t>
      </w:r>
      <w:r w:rsidR="00B42BAC">
        <w:rPr>
          <w:rFonts w:asciiTheme="minorHAnsi" w:hAnsiTheme="minorHAnsi" w:cs="Tahoma"/>
          <w:sz w:val="20"/>
        </w:rPr>
        <w:t>participantes</w:t>
      </w:r>
      <w:r w:rsidRPr="00625090">
        <w:rPr>
          <w:rFonts w:asciiTheme="minorHAnsi" w:hAnsiTheme="minorHAnsi" w:cs="Tahoma"/>
          <w:sz w:val="20"/>
        </w:rPr>
        <w:t>.</w:t>
      </w:r>
    </w:p>
    <w:p w14:paraId="6266C82D" w14:textId="77777777" w:rsidR="00FA0FB4" w:rsidRPr="00625090" w:rsidRDefault="00FA0FB4" w:rsidP="00FA0FB4">
      <w:pPr>
        <w:jc w:val="both"/>
        <w:rPr>
          <w:rFonts w:asciiTheme="minorHAnsi" w:hAnsiTheme="minorHAnsi" w:cs="Tahoma"/>
          <w:sz w:val="20"/>
        </w:rPr>
      </w:pPr>
    </w:p>
    <w:p w14:paraId="1C1A595D" w14:textId="674DB50E"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presentación de las proposiciones y agilizar los actos de la </w:t>
      </w:r>
      <w:r w:rsidR="00B42BAC">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39E317A8" w14:textId="77777777" w:rsidR="00FA0FB4" w:rsidRPr="00625090" w:rsidRDefault="00FA0FB4" w:rsidP="00FA0FB4">
      <w:pPr>
        <w:jc w:val="both"/>
        <w:rPr>
          <w:rFonts w:asciiTheme="minorHAnsi" w:hAnsiTheme="minorHAnsi" w:cs="Tahoma"/>
          <w:sz w:val="20"/>
        </w:rPr>
      </w:pPr>
    </w:p>
    <w:p w14:paraId="580F5DD3"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08F40AA" w14:textId="77777777" w:rsidR="00FA0FB4" w:rsidRPr="00625090" w:rsidRDefault="00FA0FB4" w:rsidP="00FA0FB4">
      <w:pPr>
        <w:jc w:val="both"/>
        <w:rPr>
          <w:rFonts w:asciiTheme="minorHAnsi" w:hAnsiTheme="minorHAnsi" w:cs="Tahoma"/>
          <w:sz w:val="20"/>
        </w:rPr>
      </w:pPr>
    </w:p>
    <w:p w14:paraId="72B0B1DD" w14:textId="3CADC2D9" w:rsidR="00FA0FB4" w:rsidRPr="00625090" w:rsidRDefault="00FA0FB4" w:rsidP="00FA0FB4">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sidR="00EC7A8A">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7FA47201" w14:textId="77777777" w:rsidR="00FA0FB4" w:rsidRPr="00625090" w:rsidRDefault="00FA0FB4" w:rsidP="00FA0FB4">
      <w:pPr>
        <w:jc w:val="both"/>
        <w:rPr>
          <w:rFonts w:asciiTheme="minorHAnsi" w:hAnsiTheme="minorHAnsi" w:cs="Tahoma"/>
          <w:sz w:val="20"/>
          <w:u w:val="single"/>
        </w:rPr>
      </w:pPr>
    </w:p>
    <w:p w14:paraId="62B680FB" w14:textId="7848B6CD"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0E7EF753" w14:textId="77777777" w:rsidR="00FA0FB4" w:rsidRPr="00625090" w:rsidRDefault="00FA0FB4" w:rsidP="00FA0FB4">
      <w:pPr>
        <w:jc w:val="both"/>
        <w:rPr>
          <w:rFonts w:asciiTheme="minorHAnsi" w:hAnsiTheme="minorHAnsi"/>
          <w:sz w:val="20"/>
        </w:rPr>
      </w:pPr>
    </w:p>
    <w:p w14:paraId="37E2F256" w14:textId="0BE88C9E" w:rsidR="00FA0FB4" w:rsidRPr="00625090" w:rsidRDefault="00FA0FB4" w:rsidP="00FA0FB4">
      <w:pPr>
        <w:jc w:val="both"/>
        <w:rPr>
          <w:rFonts w:asciiTheme="minorHAnsi" w:hAnsiTheme="minorHAnsi"/>
          <w:sz w:val="20"/>
        </w:rPr>
      </w:pPr>
      <w:r w:rsidRPr="00625090">
        <w:rPr>
          <w:rFonts w:asciiTheme="minorHAnsi" w:hAnsiTheme="minorHAnsi"/>
          <w:sz w:val="20"/>
        </w:rPr>
        <w:t>El contrato será adjudicado al</w:t>
      </w:r>
      <w:r w:rsidR="0009714B">
        <w:rPr>
          <w:rFonts w:asciiTheme="minorHAnsi" w:hAnsiTheme="minorHAnsi"/>
          <w:sz w:val="20"/>
        </w:rPr>
        <w:t xml:space="preserve"> </w:t>
      </w:r>
      <w:r w:rsidR="00B42BAC">
        <w:rPr>
          <w:rFonts w:asciiTheme="minorHAnsi" w:hAnsiTheme="minorHAnsi"/>
          <w:sz w:val="20"/>
        </w:rPr>
        <w:t>participante</w:t>
      </w:r>
      <w:r w:rsidR="00B42BAC" w:rsidRPr="00625090">
        <w:rPr>
          <w:rFonts w:asciiTheme="minorHAnsi" w:hAnsiTheme="minorHAnsi"/>
          <w:sz w:val="20"/>
        </w:rPr>
        <w:t xml:space="preserve"> </w:t>
      </w:r>
      <w:r w:rsidRPr="00625090">
        <w:rPr>
          <w:rFonts w:asciiTheme="minorHAnsi" w:hAnsiTheme="minorHAnsi"/>
          <w:sz w:val="20"/>
        </w:rPr>
        <w:t>cuya oferta resulte solvente porque cumple, conforme a los criterios de evaluación establecidos, con los requisitos legales, técnicos y económicos de la presente convocatoria y que garanticen el cumplimiento de las obligaciones respectivas.</w:t>
      </w:r>
    </w:p>
    <w:p w14:paraId="19A2C213" w14:textId="683C2F02" w:rsidR="00FA0FB4" w:rsidRPr="00625090" w:rsidRDefault="00FA0FB4" w:rsidP="00922611">
      <w:pPr>
        <w:ind w:left="-284"/>
        <w:jc w:val="both"/>
        <w:rPr>
          <w:rFonts w:asciiTheme="minorHAnsi" w:hAnsiTheme="minorHAnsi"/>
          <w:sz w:val="20"/>
        </w:rPr>
      </w:pPr>
      <w:r w:rsidRPr="00625090">
        <w:rPr>
          <w:rFonts w:asciiTheme="minorHAnsi" w:hAnsiTheme="minorHAnsi"/>
          <w:sz w:val="20"/>
        </w:rPr>
        <w:t xml:space="preserve"> </w:t>
      </w:r>
    </w:p>
    <w:p w14:paraId="13FC1930" w14:textId="14CA097B" w:rsidR="00FA0FB4" w:rsidRPr="00625090" w:rsidRDefault="00FA0FB4" w:rsidP="00FA0FB4">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sidR="0009714B">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95F0873"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5DD3FE97" w14:textId="6F7F404D" w:rsidR="00FA0FB4" w:rsidRPr="00625090" w:rsidRDefault="00FA0FB4" w:rsidP="00FA0FB4">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sidR="0009714B">
        <w:rPr>
          <w:rFonts w:asciiTheme="minorHAnsi" w:hAnsiTheme="minorHAnsi"/>
          <w:sz w:val="20"/>
        </w:rPr>
        <w:t xml:space="preserve"> </w:t>
      </w:r>
      <w:r w:rsidR="00E26BBB">
        <w:rPr>
          <w:rFonts w:asciiTheme="minorHAnsi" w:hAnsiTheme="minorHAnsi"/>
          <w:sz w:val="20"/>
        </w:rPr>
        <w:t>participantes</w:t>
      </w:r>
      <w:r w:rsidRPr="00625090">
        <w:rPr>
          <w:rFonts w:asciiTheme="minorHAnsi" w:hAnsiTheme="minorHAnsi"/>
          <w:sz w:val="20"/>
        </w:rPr>
        <w:t xml:space="preserve"> que no tienen el carácter de MIPYMES, se realizará la adjudicación del contrato a favor del</w:t>
      </w:r>
      <w:r w:rsidR="0009714B">
        <w:rPr>
          <w:rFonts w:asciiTheme="minorHAnsi" w:hAnsiTheme="minorHAnsi"/>
          <w:sz w:val="20"/>
        </w:rPr>
        <w:t xml:space="preserve"> </w:t>
      </w:r>
      <w:r w:rsidR="00E26BBB">
        <w:rPr>
          <w:rFonts w:asciiTheme="minorHAnsi" w:hAnsiTheme="minorHAnsi"/>
          <w:sz w:val="20"/>
        </w:rPr>
        <w:t>participante</w:t>
      </w:r>
      <w:r w:rsidR="00E26BBB" w:rsidRPr="00625090">
        <w:rPr>
          <w:rFonts w:asciiTheme="minorHAnsi" w:hAnsiTheme="minorHAnsi"/>
          <w:sz w:val="20"/>
        </w:rPr>
        <w:t xml:space="preserve"> que </w:t>
      </w:r>
      <w:r w:rsidRPr="00625090">
        <w:rPr>
          <w:rFonts w:asciiTheme="minorHAnsi" w:hAnsiTheme="minorHAnsi"/>
          <w:sz w:val="20"/>
        </w:rPr>
        <w:t xml:space="preserve">resulte ganador del sorteo por insaculación, conforme a los artículos 36 Bis de la LAASSP y 54 del Reglamento. </w:t>
      </w:r>
    </w:p>
    <w:p w14:paraId="28DAC664" w14:textId="77777777" w:rsidR="00FA0FB4" w:rsidRPr="00625090" w:rsidRDefault="00FA0FB4" w:rsidP="00FA0FB4">
      <w:pPr>
        <w:ind w:left="-284"/>
        <w:jc w:val="both"/>
        <w:rPr>
          <w:rFonts w:asciiTheme="minorHAnsi" w:hAnsiTheme="minorHAnsi"/>
          <w:sz w:val="20"/>
        </w:rPr>
      </w:pPr>
    </w:p>
    <w:p w14:paraId="6BF9B481" w14:textId="77777777" w:rsidR="00FA0FB4" w:rsidRPr="00625090" w:rsidRDefault="00FA0FB4" w:rsidP="00FA0FB4">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59234F6F" w14:textId="2C734FB0" w:rsidR="004A760C" w:rsidRDefault="004A760C" w:rsidP="00FA0FB4">
      <w:pPr>
        <w:pStyle w:val="Ttulo2"/>
        <w:numPr>
          <w:ilvl w:val="0"/>
          <w:numId w:val="0"/>
        </w:numPr>
        <w:spacing w:before="0" w:after="0"/>
        <w:rPr>
          <w:rFonts w:asciiTheme="minorHAnsi" w:hAnsiTheme="minorHAnsi"/>
          <w:i w:val="0"/>
          <w:sz w:val="20"/>
        </w:rPr>
      </w:pPr>
      <w:bookmarkStart w:id="28" w:name="_Toc122602684"/>
    </w:p>
    <w:p w14:paraId="42E4C9AA" w14:textId="77777777" w:rsidR="00181CEC" w:rsidRPr="00181CEC" w:rsidRDefault="00181CEC" w:rsidP="00181CEC">
      <w:pPr>
        <w:sectPr w:rsidR="00181CEC" w:rsidRPr="00181CEC" w:rsidSect="00E11FBE">
          <w:headerReference w:type="default" r:id="rId15"/>
          <w:footnotePr>
            <w:pos w:val="beneathText"/>
          </w:footnotePr>
          <w:type w:val="continuous"/>
          <w:pgSz w:w="12240" w:h="15840" w:code="1"/>
          <w:pgMar w:top="851" w:right="992" w:bottom="851" w:left="992" w:header="709" w:footer="709" w:gutter="0"/>
          <w:cols w:space="720"/>
          <w:docGrid w:linePitch="360"/>
        </w:sectPr>
      </w:pPr>
    </w:p>
    <w:p w14:paraId="2E5BDE90" w14:textId="66F234E4" w:rsidR="00FA0FB4" w:rsidRPr="0014241D" w:rsidRDefault="00FA0FB4" w:rsidP="00FA0FB4">
      <w:pPr>
        <w:pStyle w:val="Ttulo2"/>
        <w:numPr>
          <w:ilvl w:val="0"/>
          <w:numId w:val="0"/>
        </w:numPr>
        <w:spacing w:before="0" w:after="0"/>
        <w:rPr>
          <w:rFonts w:asciiTheme="minorHAnsi" w:hAnsiTheme="minorHAnsi"/>
          <w:i w:val="0"/>
          <w:sz w:val="20"/>
        </w:rPr>
      </w:pPr>
      <w:r w:rsidRPr="0014241D">
        <w:rPr>
          <w:rFonts w:asciiTheme="minorHAnsi" w:hAnsiTheme="minorHAnsi"/>
          <w:i w:val="0"/>
          <w:sz w:val="20"/>
        </w:rPr>
        <w:lastRenderedPageBreak/>
        <w:t xml:space="preserve">9.1 EVALUACIÓN </w:t>
      </w:r>
      <w:r w:rsidR="00022457" w:rsidRPr="0014241D">
        <w:rPr>
          <w:rFonts w:asciiTheme="minorHAnsi" w:hAnsiTheme="minorHAnsi"/>
          <w:i w:val="0"/>
          <w:sz w:val="20"/>
        </w:rPr>
        <w:t xml:space="preserve">DE LAS PROPUESTAS </w:t>
      </w:r>
      <w:r w:rsidRPr="0014241D">
        <w:rPr>
          <w:rFonts w:asciiTheme="minorHAnsi" w:hAnsiTheme="minorHAnsi"/>
          <w:i w:val="0"/>
          <w:sz w:val="20"/>
        </w:rPr>
        <w:t>TÉCNICAS</w:t>
      </w:r>
      <w:bookmarkEnd w:id="28"/>
    </w:p>
    <w:p w14:paraId="6C4C211B" w14:textId="623078B6" w:rsidR="0014241D" w:rsidRPr="0014241D" w:rsidRDefault="00E30459" w:rsidP="00E30459">
      <w:pPr>
        <w:jc w:val="both"/>
        <w:rPr>
          <w:rFonts w:asciiTheme="minorHAnsi" w:hAnsiTheme="minorHAnsi" w:cs="Tahoma"/>
          <w:sz w:val="20"/>
        </w:rPr>
      </w:pPr>
      <w:r w:rsidRPr="0014241D">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7893D4CD" w14:textId="77777777" w:rsidR="0014241D" w:rsidRPr="0014241D" w:rsidRDefault="0014241D" w:rsidP="00E30459">
      <w:pPr>
        <w:jc w:val="both"/>
        <w:rPr>
          <w:rFonts w:asciiTheme="minorHAnsi" w:hAnsiTheme="minorHAnsi" w:cs="Tahoma"/>
          <w:sz w:val="20"/>
        </w:rPr>
      </w:pPr>
    </w:p>
    <w:p w14:paraId="4F399ACE" w14:textId="0A862FEF" w:rsidR="00E30459" w:rsidRPr="0014241D" w:rsidRDefault="0014241D" w:rsidP="00E30459">
      <w:pPr>
        <w:jc w:val="both"/>
        <w:rPr>
          <w:rFonts w:asciiTheme="minorHAnsi" w:hAnsiTheme="minorHAnsi" w:cs="Tahoma"/>
          <w:sz w:val="20"/>
        </w:rPr>
      </w:pPr>
      <w:r w:rsidRPr="0014241D">
        <w:rPr>
          <w:rFonts w:asciiTheme="minorHAnsi" w:hAnsiTheme="minorHAnsi" w:cs="Arial"/>
          <w:bCs/>
          <w:sz w:val="20"/>
          <w:lang w:val="es-ES_tradnl" w:eastAsia="es-ES"/>
        </w:rPr>
        <w:t xml:space="preserve">El criterio que se utilizará como método para evaluar las propuestas, será el método </w:t>
      </w:r>
      <w:r w:rsidRPr="0014241D">
        <w:rPr>
          <w:rFonts w:asciiTheme="minorHAnsi" w:hAnsiTheme="minorHAnsi" w:cs="Arial"/>
          <w:b/>
          <w:bCs/>
          <w:sz w:val="20"/>
          <w:lang w:val="es-ES_tradnl" w:eastAsia="es-ES"/>
        </w:rPr>
        <w:t>BINARIO</w:t>
      </w:r>
    </w:p>
    <w:p w14:paraId="6D015892" w14:textId="23E3CCCB" w:rsidR="00FA0FB4" w:rsidRPr="0014241D" w:rsidRDefault="00FA0FB4" w:rsidP="00C822CA">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67AFD591" w14:textId="259974D1" w:rsidR="00FA0FB4" w:rsidRPr="0014241D" w:rsidRDefault="00FA0FB4" w:rsidP="00FA0FB4">
      <w:pPr>
        <w:jc w:val="both"/>
        <w:rPr>
          <w:rFonts w:asciiTheme="minorHAnsi" w:hAnsiTheme="minorHAnsi" w:cs="Arial"/>
          <w:sz w:val="20"/>
        </w:rPr>
      </w:pPr>
      <w:r w:rsidRPr="0014241D">
        <w:rPr>
          <w:rFonts w:asciiTheme="minorHAnsi" w:hAnsiTheme="minorHAnsi" w:cs="Arial"/>
          <w:sz w:val="20"/>
        </w:rPr>
        <w:t>La evaluación de las propuestas técnicas será realizada, verificando que la documentación presentada por el</w:t>
      </w:r>
      <w:r w:rsidR="0009714B" w:rsidRPr="0014241D">
        <w:rPr>
          <w:rFonts w:asciiTheme="minorHAnsi" w:hAnsiTheme="minorHAnsi" w:cs="Arial"/>
          <w:sz w:val="20"/>
        </w:rPr>
        <w:t xml:space="preserve"> </w:t>
      </w:r>
      <w:r w:rsidR="00354E88" w:rsidRPr="0014241D">
        <w:rPr>
          <w:rFonts w:asciiTheme="minorHAnsi" w:hAnsiTheme="minorHAnsi" w:cs="Arial"/>
          <w:sz w:val="20"/>
        </w:rPr>
        <w:t xml:space="preserve">participante, </w:t>
      </w:r>
      <w:r w:rsidRPr="0014241D">
        <w:rPr>
          <w:rFonts w:asciiTheme="minorHAnsi" w:hAnsiTheme="minorHAnsi" w:cs="Arial"/>
          <w:sz w:val="20"/>
        </w:rPr>
        <w:t>cumpla con los requisitos señalados en los numerales 2.1, 2.2, 5, 5.1, 6,</w:t>
      </w:r>
      <w:r w:rsidR="005D4267">
        <w:rPr>
          <w:rFonts w:asciiTheme="minorHAnsi" w:hAnsiTheme="minorHAnsi" w:cs="Arial"/>
          <w:sz w:val="20"/>
        </w:rPr>
        <w:t xml:space="preserve"> 6.1, 6.2, y 7.1, y sus anexos y</w:t>
      </w:r>
      <w:r w:rsidR="005D4267" w:rsidRPr="0014241D">
        <w:rPr>
          <w:rFonts w:asciiTheme="minorHAnsi" w:hAnsiTheme="minorHAnsi" w:cs="Arial"/>
          <w:sz w:val="20"/>
        </w:rPr>
        <w:t xml:space="preserve"> que con motivo de dicho incumplimiento se afecte la solvencia de la propuesta.</w:t>
      </w:r>
    </w:p>
    <w:p w14:paraId="5FA117AE" w14:textId="77777777" w:rsidR="00FA0FB4" w:rsidRPr="0014241D" w:rsidRDefault="00FA0FB4" w:rsidP="00FA0FB4">
      <w:pPr>
        <w:ind w:left="-284"/>
        <w:jc w:val="both"/>
        <w:rPr>
          <w:rFonts w:asciiTheme="minorHAnsi" w:hAnsiTheme="minorHAnsi" w:cs="Arial"/>
          <w:sz w:val="20"/>
        </w:rPr>
      </w:pPr>
      <w:r w:rsidRPr="0014241D">
        <w:rPr>
          <w:rFonts w:asciiTheme="minorHAnsi" w:hAnsiTheme="minorHAnsi" w:cs="Arial"/>
          <w:sz w:val="20"/>
        </w:rPr>
        <w:tab/>
      </w:r>
    </w:p>
    <w:p w14:paraId="42165FA7" w14:textId="77777777" w:rsidR="00FA0FB4" w:rsidRPr="0014241D" w:rsidRDefault="00FA0FB4" w:rsidP="00FA0FB4">
      <w:pPr>
        <w:jc w:val="both"/>
        <w:rPr>
          <w:rFonts w:asciiTheme="minorHAnsi" w:hAnsiTheme="minorHAnsi" w:cs="Arial"/>
          <w:sz w:val="20"/>
        </w:rPr>
      </w:pPr>
      <w:r w:rsidRPr="0014241D">
        <w:rPr>
          <w:rFonts w:asciiTheme="minorHAnsi" w:hAnsiTheme="minorHAnsi" w:cs="Arial"/>
          <w:sz w:val="20"/>
        </w:rPr>
        <w:t xml:space="preserve">Para efectos de la evaluación, se tomarán en consideración los criterios siguientes: </w:t>
      </w:r>
    </w:p>
    <w:p w14:paraId="6F6063A7" w14:textId="77777777" w:rsidR="00FA0FB4" w:rsidRPr="00625090" w:rsidRDefault="00FA0FB4" w:rsidP="00FA0FB4">
      <w:pPr>
        <w:jc w:val="both"/>
        <w:rPr>
          <w:rFonts w:asciiTheme="minorHAnsi" w:hAnsiTheme="minorHAnsi" w:cs="Arial"/>
          <w:sz w:val="20"/>
        </w:rPr>
      </w:pPr>
    </w:p>
    <w:p w14:paraId="5FDC03A3" w14:textId="77777777" w:rsidR="00FA0FB4" w:rsidRPr="00625090" w:rsidRDefault="00FA0FB4" w:rsidP="00791933">
      <w:pPr>
        <w:pStyle w:val="Prrafodelista"/>
        <w:numPr>
          <w:ilvl w:val="0"/>
          <w:numId w:val="25"/>
        </w:numPr>
        <w:rPr>
          <w:rFonts w:asciiTheme="minorHAnsi" w:hAnsiTheme="minorHAnsi"/>
          <w:sz w:val="20"/>
        </w:rPr>
      </w:pPr>
      <w:r w:rsidRPr="00625090">
        <w:rPr>
          <w:rFonts w:asciiTheme="minorHAnsi" w:hAnsiTheme="minorHAnsi"/>
          <w:sz w:val="20"/>
        </w:rPr>
        <w:t>Se verificará que incluyan la información, los documentos y los requisitos solicitados en la presente convocatoria.</w:t>
      </w:r>
    </w:p>
    <w:p w14:paraId="16847BBA" w14:textId="0540A363"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rPr>
        <w:t>Se verificará documentalmente que el servicio ofertado, cumpla con las especificaciones técnicas y requisitos solicitados en</w:t>
      </w:r>
      <w:r w:rsidRPr="00625090">
        <w:rPr>
          <w:rFonts w:asciiTheme="minorHAnsi" w:hAnsiTheme="minorHAnsi"/>
          <w:bCs/>
          <w:sz w:val="20"/>
        </w:rPr>
        <w:t xml:space="preserve"> esta </w:t>
      </w:r>
      <w:r w:rsidRPr="00625090">
        <w:rPr>
          <w:rFonts w:asciiTheme="minorHAnsi" w:hAnsiTheme="minorHAnsi"/>
          <w:sz w:val="20"/>
        </w:rPr>
        <w:t>convocatoria</w:t>
      </w:r>
      <w:r w:rsidR="005D4267">
        <w:rPr>
          <w:rFonts w:asciiTheme="minorHAnsi" w:hAnsiTheme="minorHAnsi"/>
          <w:bCs/>
          <w:sz w:val="20"/>
        </w:rPr>
        <w:t>.</w:t>
      </w:r>
    </w:p>
    <w:p w14:paraId="738B5D8B" w14:textId="5A95D01A"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lang w:val="es-ES_tradnl"/>
        </w:rPr>
        <w:t>Se verificará la congruencia de los catálogos, o folletos y/o fotografías que presenten los</w:t>
      </w:r>
      <w:r w:rsidR="0009714B">
        <w:rPr>
          <w:rFonts w:asciiTheme="minorHAnsi" w:hAnsiTheme="minorHAnsi"/>
          <w:sz w:val="20"/>
          <w:lang w:val="es-ES_tradnl"/>
        </w:rPr>
        <w:t xml:space="preserve"> </w:t>
      </w:r>
      <w:r w:rsidR="00022457">
        <w:rPr>
          <w:rFonts w:asciiTheme="minorHAnsi" w:hAnsiTheme="minorHAnsi"/>
          <w:sz w:val="20"/>
          <w:lang w:val="es-ES_tradnl"/>
        </w:rPr>
        <w:t>PARTICIPANTES</w:t>
      </w:r>
      <w:r w:rsidRPr="00625090">
        <w:rPr>
          <w:rFonts w:asciiTheme="minorHAnsi" w:hAnsiTheme="minorHAnsi"/>
          <w:sz w:val="20"/>
          <w:lang w:val="es-ES_tradnl"/>
        </w:rPr>
        <w:t xml:space="preserve"> con lo ofertado en la </w:t>
      </w:r>
      <w:r w:rsidRPr="00625090">
        <w:rPr>
          <w:rFonts w:asciiTheme="minorHAnsi" w:hAnsiTheme="minorHAnsi"/>
          <w:sz w:val="20"/>
        </w:rPr>
        <w:t>proposición técnica.</w:t>
      </w:r>
    </w:p>
    <w:p w14:paraId="44908892" w14:textId="77777777" w:rsidR="00FA0FB4" w:rsidRPr="00625090" w:rsidRDefault="00FA0FB4" w:rsidP="00791933">
      <w:pPr>
        <w:pStyle w:val="Prrafodelista"/>
        <w:numPr>
          <w:ilvl w:val="0"/>
          <w:numId w:val="25"/>
        </w:numPr>
        <w:jc w:val="both"/>
        <w:rPr>
          <w:rFonts w:asciiTheme="minorHAnsi" w:hAnsiTheme="minorHAnsi"/>
          <w:sz w:val="20"/>
          <w:lang w:val="es-MX"/>
        </w:rPr>
      </w:pPr>
      <w:r w:rsidRPr="00625090">
        <w:rPr>
          <w:rFonts w:asciiTheme="minorHAnsi" w:hAnsiTheme="minorHAnsi"/>
          <w:sz w:val="20"/>
          <w:lang w:val="es-MX"/>
        </w:rPr>
        <w:t xml:space="preserve">Se verificará el cumplimiento de la </w:t>
      </w:r>
      <w:r w:rsidRPr="00625090">
        <w:rPr>
          <w:rFonts w:asciiTheme="minorHAnsi" w:hAnsiTheme="minorHAnsi"/>
          <w:sz w:val="20"/>
        </w:rPr>
        <w:t>proposición técnica, conforme a los requisitos establecidos en esta Convocatoria y sus anexos</w:t>
      </w:r>
      <w:r w:rsidRPr="00625090">
        <w:rPr>
          <w:rFonts w:asciiTheme="minorHAnsi" w:hAnsiTheme="minorHAnsi"/>
          <w:sz w:val="20"/>
          <w:lang w:val="es-MX"/>
        </w:rPr>
        <w:t>.</w:t>
      </w:r>
    </w:p>
    <w:p w14:paraId="77D4123E" w14:textId="0F20D781" w:rsidR="00FA0FB4" w:rsidRPr="00625090" w:rsidRDefault="00FA0FB4" w:rsidP="00791933">
      <w:pPr>
        <w:pStyle w:val="Prrafodelista"/>
        <w:numPr>
          <w:ilvl w:val="0"/>
          <w:numId w:val="25"/>
        </w:numPr>
        <w:jc w:val="both"/>
        <w:rPr>
          <w:rFonts w:asciiTheme="minorHAnsi" w:hAnsiTheme="minorHAnsi"/>
          <w:b/>
          <w:sz w:val="20"/>
        </w:rPr>
      </w:pPr>
      <w:r w:rsidRPr="00625090">
        <w:rPr>
          <w:rFonts w:asciiTheme="minorHAnsi" w:hAnsiTheme="minorHAnsi"/>
          <w:sz w:val="20"/>
        </w:rPr>
        <w:t>Se analizarán los precios ofertados por los</w:t>
      </w:r>
      <w:r w:rsidR="0009714B">
        <w:rPr>
          <w:rFonts w:asciiTheme="minorHAnsi" w:hAnsiTheme="minorHAnsi"/>
          <w:sz w:val="20"/>
        </w:rPr>
        <w:t xml:space="preserve"> </w:t>
      </w:r>
      <w:r w:rsidR="00354E88">
        <w:rPr>
          <w:rFonts w:asciiTheme="minorHAnsi" w:hAnsiTheme="minorHAnsi"/>
          <w:sz w:val="20"/>
        </w:rPr>
        <w:t>participantes</w:t>
      </w:r>
      <w:r w:rsidRPr="00625090">
        <w:rPr>
          <w:rFonts w:asciiTheme="minorHAnsi" w:hAnsiTheme="minorHAnsi"/>
          <w:sz w:val="20"/>
        </w:rPr>
        <w:t xml:space="preserve">, y las operaciones aritméticas con objeto de verificar el importe total del servicio ofertado, conforme a los datos contenidos en su proposición económica </w:t>
      </w:r>
      <w:r w:rsidRPr="00625090">
        <w:rPr>
          <w:rFonts w:asciiTheme="minorHAnsi" w:hAnsiTheme="minorHAnsi"/>
          <w:b/>
          <w:sz w:val="20"/>
        </w:rPr>
        <w:t>ANEXO NUMERO 1</w:t>
      </w:r>
      <w:r w:rsidR="00F7713A" w:rsidRPr="00625090">
        <w:rPr>
          <w:rFonts w:asciiTheme="minorHAnsi" w:hAnsiTheme="minorHAnsi"/>
          <w:b/>
          <w:sz w:val="20"/>
        </w:rPr>
        <w:t xml:space="preserve">4 </w:t>
      </w:r>
      <w:r w:rsidRPr="00625090">
        <w:rPr>
          <w:rFonts w:asciiTheme="minorHAnsi" w:hAnsiTheme="minorHAnsi"/>
          <w:b/>
          <w:sz w:val="20"/>
        </w:rPr>
        <w:t>(</w:t>
      </w:r>
      <w:r w:rsidR="00F7713A" w:rsidRPr="00625090">
        <w:rPr>
          <w:rFonts w:asciiTheme="minorHAnsi" w:hAnsiTheme="minorHAnsi"/>
          <w:b/>
          <w:sz w:val="20"/>
        </w:rPr>
        <w:t>CATORCE</w:t>
      </w:r>
      <w:r w:rsidRPr="00625090">
        <w:rPr>
          <w:rFonts w:asciiTheme="minorHAnsi" w:hAnsiTheme="minorHAnsi"/>
          <w:b/>
          <w:sz w:val="20"/>
        </w:rPr>
        <w:t xml:space="preserve">) </w:t>
      </w:r>
      <w:r w:rsidRPr="00625090">
        <w:rPr>
          <w:rFonts w:asciiTheme="minorHAnsi" w:hAnsiTheme="minorHAnsi"/>
          <w:sz w:val="20"/>
        </w:rPr>
        <w:t>de la presente convocatoria.</w:t>
      </w:r>
    </w:p>
    <w:p w14:paraId="1DCCC01F" w14:textId="77777777" w:rsidR="00FA0FB4" w:rsidRPr="00625090" w:rsidRDefault="00FA0FB4" w:rsidP="00FA0FB4">
      <w:pPr>
        <w:rPr>
          <w:rFonts w:asciiTheme="minorHAnsi" w:hAnsiTheme="minorHAnsi"/>
          <w:sz w:val="20"/>
        </w:rPr>
      </w:pPr>
    </w:p>
    <w:p w14:paraId="52F338CE" w14:textId="0A30CCBF" w:rsidR="00FA0FB4" w:rsidRPr="00625090" w:rsidRDefault="00FA0FB4" w:rsidP="00FA0FB4">
      <w:pPr>
        <w:pStyle w:val="Ttulo1"/>
        <w:numPr>
          <w:ilvl w:val="0"/>
          <w:numId w:val="0"/>
        </w:numPr>
        <w:spacing w:before="0" w:after="0"/>
        <w:rPr>
          <w:rFonts w:asciiTheme="minorHAnsi" w:hAnsiTheme="minorHAnsi"/>
          <w:sz w:val="20"/>
          <w:szCs w:val="20"/>
        </w:rPr>
      </w:pPr>
      <w:bookmarkStart w:id="29" w:name="_Toc122602687"/>
      <w:r w:rsidRPr="00625090">
        <w:rPr>
          <w:rFonts w:asciiTheme="minorHAnsi" w:hAnsiTheme="minorHAnsi"/>
          <w:sz w:val="20"/>
          <w:szCs w:val="20"/>
        </w:rPr>
        <w:t>10. CAUSAS DE DESECHAMIENTO</w:t>
      </w:r>
      <w:bookmarkEnd w:id="29"/>
    </w:p>
    <w:p w14:paraId="57D724FB" w14:textId="240B7735" w:rsidR="00FA0FB4" w:rsidRPr="00625090" w:rsidRDefault="00FA0FB4" w:rsidP="00FA0FB4">
      <w:pPr>
        <w:ind w:left="-284" w:right="-1" w:firstLine="284"/>
        <w:jc w:val="both"/>
        <w:rPr>
          <w:rFonts w:asciiTheme="minorHAnsi" w:hAnsiTheme="minorHAnsi" w:cs="Arial"/>
          <w:sz w:val="20"/>
          <w:lang w:val="es-MX"/>
        </w:rPr>
      </w:pPr>
      <w:r w:rsidRPr="00625090">
        <w:rPr>
          <w:rFonts w:asciiTheme="minorHAnsi" w:hAnsiTheme="minorHAnsi" w:cs="Arial"/>
          <w:sz w:val="20"/>
          <w:lang w:val="es-MX"/>
        </w:rPr>
        <w:t xml:space="preserve">Se desecharán las proposiciones de los </w:t>
      </w:r>
      <w:r w:rsidR="00354E88">
        <w:rPr>
          <w:rFonts w:asciiTheme="minorHAnsi" w:hAnsiTheme="minorHAnsi" w:cs="Arial"/>
          <w:sz w:val="20"/>
          <w:lang w:val="es-MX"/>
        </w:rPr>
        <w:t>participantes</w:t>
      </w:r>
      <w:r w:rsidR="00354E88" w:rsidRPr="00625090">
        <w:rPr>
          <w:rFonts w:asciiTheme="minorHAnsi" w:hAnsiTheme="minorHAnsi" w:cs="Arial"/>
          <w:sz w:val="20"/>
          <w:lang w:val="es-MX"/>
        </w:rPr>
        <w:t xml:space="preserve"> </w:t>
      </w:r>
      <w:r w:rsidRPr="00625090">
        <w:rPr>
          <w:rFonts w:asciiTheme="minorHAnsi" w:hAnsiTheme="minorHAnsi" w:cs="Arial"/>
          <w:sz w:val="20"/>
          <w:lang w:val="es-MX"/>
        </w:rPr>
        <w:t>que incurran en uno o varios de los siguientes supuestos:</w:t>
      </w:r>
    </w:p>
    <w:p w14:paraId="73B28B78" w14:textId="77777777" w:rsidR="00FA0FB4" w:rsidRPr="00625090" w:rsidRDefault="00FA0FB4" w:rsidP="00FA0FB4">
      <w:pPr>
        <w:rPr>
          <w:rFonts w:asciiTheme="minorHAnsi" w:hAnsiTheme="minorHAnsi"/>
          <w:sz w:val="20"/>
        </w:rPr>
      </w:pPr>
    </w:p>
    <w:p w14:paraId="239D7614" w14:textId="14C1C7E9"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Que no cumplan con cualquiera de los requisitos o características establecidas en </w:t>
      </w:r>
      <w:r w:rsidR="005D4267">
        <w:rPr>
          <w:rFonts w:asciiTheme="minorHAnsi" w:hAnsiTheme="minorHAnsi" w:cs="Arial"/>
          <w:sz w:val="20"/>
          <w:lang w:val="es-MX"/>
        </w:rPr>
        <w:t xml:space="preserve">esta convocatoria o sus anexos </w:t>
      </w:r>
      <w:r w:rsidRPr="00625090">
        <w:rPr>
          <w:rFonts w:asciiTheme="minorHAnsi" w:hAnsiTheme="minorHAnsi" w:cs="Arial"/>
          <w:sz w:val="20"/>
          <w:lang w:val="es-MX"/>
        </w:rPr>
        <w:t xml:space="preserve">y, que con motivo de dicho incumplimiento se afecte la solvencia de la propuesta, conforme a lo previsto en el último párrafo del artículo 36 de la Ley. </w:t>
      </w:r>
    </w:p>
    <w:p w14:paraId="6AC79DE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070283F0" w14:textId="4BA138BA" w:rsidR="00FA0FB4" w:rsidRPr="00625090" w:rsidRDefault="00FA0FB4" w:rsidP="00791933">
      <w:pPr>
        <w:numPr>
          <w:ilvl w:val="0"/>
          <w:numId w:val="24"/>
        </w:numPr>
        <w:ind w:right="-1"/>
        <w:jc w:val="both"/>
        <w:rPr>
          <w:rFonts w:asciiTheme="minorHAnsi" w:hAnsiTheme="minorHAnsi" w:cs="Arial"/>
          <w:b/>
          <w:sz w:val="20"/>
          <w:lang w:val="es-MX"/>
        </w:rPr>
      </w:pPr>
      <w:r w:rsidRPr="00625090">
        <w:rPr>
          <w:rFonts w:asciiTheme="minorHAnsi" w:hAnsiTheme="minorHAnsi" w:cs="Arial"/>
          <w:sz w:val="20"/>
          <w:lang w:val="es-MX"/>
        </w:rPr>
        <w:t xml:space="preserve">Cuando no cotice la totalidad de los Servicios requeridos según el </w:t>
      </w:r>
      <w:r w:rsidRPr="00625090">
        <w:rPr>
          <w:rFonts w:asciiTheme="minorHAnsi" w:hAnsiTheme="minorHAnsi" w:cs="Arial"/>
          <w:b/>
          <w:sz w:val="20"/>
          <w:lang w:val="es-MX"/>
        </w:rPr>
        <w:t xml:space="preserve">ANEXO NUMERO 01 (UNO) </w:t>
      </w:r>
    </w:p>
    <w:p w14:paraId="068C44F7"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4E3E62BD" w14:textId="09D5304A"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354E88">
        <w:rPr>
          <w:rFonts w:asciiTheme="minorHAnsi" w:hAnsiTheme="minorHAnsi" w:cs="Arial"/>
          <w:sz w:val="20"/>
          <w:lang w:val="es-MX"/>
        </w:rPr>
        <w:t>participante</w:t>
      </w:r>
      <w:r w:rsidR="00354E88" w:rsidRPr="00625090">
        <w:rPr>
          <w:rFonts w:asciiTheme="minorHAnsi" w:hAnsiTheme="minorHAnsi" w:cs="Arial"/>
          <w:sz w:val="20"/>
          <w:lang w:val="es-MX"/>
        </w:rPr>
        <w:t xml:space="preserve"> </w:t>
      </w:r>
      <w:r w:rsidRPr="00625090">
        <w:rPr>
          <w:rFonts w:asciiTheme="minorHAnsi" w:hAnsiTheme="minorHAnsi" w:cs="Arial"/>
          <w:sz w:val="20"/>
          <w:lang w:val="es-MX"/>
        </w:rPr>
        <w:t>se encuentre en alguno de los supuestos establecidos en los artículos 50 y 60 penúltimo párrafo de la Ley.</w:t>
      </w:r>
    </w:p>
    <w:p w14:paraId="4A5ED08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Cuando presente más de una propuesta. </w:t>
      </w:r>
    </w:p>
    <w:p w14:paraId="32731CD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presente documentación no legible.</w:t>
      </w:r>
    </w:p>
    <w:p w14:paraId="052654B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2A8D1746"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los formatos que se indican en esta convocatoria, con anotaciones distintas a las solicitadas o datos incompletos.</w:t>
      </w:r>
    </w:p>
    <w:p w14:paraId="01C298A6" w14:textId="7CF0AEE0"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354E88">
        <w:rPr>
          <w:rFonts w:asciiTheme="minorHAnsi" w:hAnsiTheme="minorHAnsi" w:cs="Arial"/>
          <w:sz w:val="20"/>
          <w:lang w:val="es-MX"/>
        </w:rPr>
        <w:t>participante</w:t>
      </w:r>
      <w:r w:rsidR="00354E88" w:rsidRPr="00625090">
        <w:rPr>
          <w:rFonts w:asciiTheme="minorHAnsi" w:hAnsiTheme="minorHAnsi" w:cs="Arial"/>
          <w:sz w:val="20"/>
          <w:lang w:val="es-MX"/>
        </w:rPr>
        <w:t xml:space="preserve"> no </w:t>
      </w:r>
      <w:r w:rsidRPr="00625090">
        <w:rPr>
          <w:rFonts w:asciiTheme="minorHAnsi" w:hAnsiTheme="minorHAnsi" w:cs="Arial"/>
          <w:sz w:val="20"/>
          <w:lang w:val="es-MX"/>
        </w:rPr>
        <w:t xml:space="preserve">se ajuste a las condiciones de presentación, plazo y lugar de entrega de los </w:t>
      </w:r>
      <w:r w:rsidR="00EC7A8A">
        <w:rPr>
          <w:rFonts w:asciiTheme="minorHAnsi" w:hAnsiTheme="minorHAnsi" w:cs="Arial"/>
          <w:sz w:val="20"/>
          <w:lang w:val="es-MX"/>
        </w:rPr>
        <w:t xml:space="preserve">servicios </w:t>
      </w:r>
      <w:r w:rsidRPr="00625090">
        <w:rPr>
          <w:rFonts w:asciiTheme="minorHAnsi" w:hAnsiTheme="minorHAnsi" w:cs="Arial"/>
          <w:sz w:val="20"/>
          <w:lang w:val="es-MX"/>
        </w:rPr>
        <w:t>a contratar.</w:t>
      </w:r>
    </w:p>
    <w:p w14:paraId="2166BEF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DB8FF71"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no presentar el Convenio correspondiente debidamente firmado por todos los integrantes de la misma.</w:t>
      </w:r>
    </w:p>
    <w:p w14:paraId="3D2C90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71B45C34" w14:textId="50DFFD58"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presentados por los</w:t>
      </w:r>
      <w:r w:rsidR="0009714B">
        <w:rPr>
          <w:rFonts w:asciiTheme="minorHAnsi" w:hAnsiTheme="minorHAnsi" w:cs="Arial"/>
          <w:sz w:val="20"/>
          <w:lang w:val="es-MX"/>
        </w:rPr>
        <w:t xml:space="preserve"> </w:t>
      </w:r>
      <w:r w:rsidR="00E26BBB">
        <w:rPr>
          <w:rFonts w:asciiTheme="minorHAnsi" w:hAnsiTheme="minorHAnsi" w:cs="Arial"/>
          <w:sz w:val="20"/>
          <w:lang w:val="es-MX"/>
        </w:rPr>
        <w:t>participantes</w:t>
      </w:r>
      <w:r w:rsidRPr="00625090">
        <w:rPr>
          <w:rFonts w:asciiTheme="minorHAnsi" w:hAnsiTheme="minorHAnsi" w:cs="Arial"/>
          <w:sz w:val="20"/>
          <w:lang w:val="es-MX"/>
        </w:rPr>
        <w:t xml:space="preserve"> no sean legibles imposibilitando el análisis integral de la propuesta y esto conlleve a un faltante o carencia de información que afecte su solvencia, esta se considerará insolvente.</w:t>
      </w:r>
    </w:p>
    <w:p w14:paraId="2F422530"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 participante no firme electrónicamente su propuesta en CompraNet.</w:t>
      </w:r>
    </w:p>
    <w:p w14:paraId="1799644D" w14:textId="6AB06FF5"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w:t>
      </w:r>
      <w:r w:rsidR="00354E88">
        <w:rPr>
          <w:rFonts w:asciiTheme="minorHAnsi" w:hAnsiTheme="minorHAnsi" w:cs="Arial"/>
          <w:sz w:val="20"/>
          <w:lang w:val="es-MX"/>
        </w:rPr>
        <w:t xml:space="preserve"> participante</w:t>
      </w:r>
      <w:r w:rsidR="00354E88" w:rsidRPr="00625090">
        <w:rPr>
          <w:rFonts w:asciiTheme="minorHAnsi" w:hAnsiTheme="minorHAnsi" w:cs="Arial"/>
          <w:sz w:val="20"/>
          <w:lang w:val="es-MX"/>
        </w:rPr>
        <w:t xml:space="preserve"> </w:t>
      </w:r>
      <w:r w:rsidRPr="00625090">
        <w:rPr>
          <w:rFonts w:asciiTheme="minorHAnsi" w:hAnsiTheme="minorHAnsi" w:cs="Arial"/>
          <w:sz w:val="20"/>
          <w:lang w:val="es-MX"/>
        </w:rPr>
        <w:t>No anexe copia de identificación oficial vigente, como parte de su propuesta</w:t>
      </w:r>
    </w:p>
    <w:p w14:paraId="72A9AAD9" w14:textId="629A16F4"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w:t>
      </w:r>
      <w:r w:rsidR="00354E88">
        <w:rPr>
          <w:rFonts w:asciiTheme="minorHAnsi" w:hAnsiTheme="minorHAnsi" w:cs="Arial"/>
          <w:sz w:val="20"/>
          <w:lang w:val="es-MX"/>
        </w:rPr>
        <w:t>participante</w:t>
      </w:r>
      <w:r w:rsidR="00354E88" w:rsidRPr="00625090">
        <w:rPr>
          <w:rFonts w:asciiTheme="minorHAnsi" w:hAnsiTheme="minorHAnsi" w:cs="Arial"/>
          <w:sz w:val="20"/>
          <w:lang w:val="es-MX"/>
        </w:rPr>
        <w:t xml:space="preserve"> este </w:t>
      </w:r>
      <w:r w:rsidRPr="00625090">
        <w:rPr>
          <w:rFonts w:asciiTheme="minorHAnsi" w:hAnsiTheme="minorHAnsi" w:cs="Arial"/>
          <w:sz w:val="20"/>
          <w:lang w:val="es-MX"/>
        </w:rPr>
        <w:t xml:space="preserve">inhabilitado por la Secretaría de la Función Pública. </w:t>
      </w:r>
    </w:p>
    <w:p w14:paraId="720C2E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la documentación solicitada en archivos con extensión .p7m.</w:t>
      </w:r>
    </w:p>
    <w:p w14:paraId="5864E02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30F8FF88" w14:textId="1D0AEF4A"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que envíen a través de la plataforma CompraNet los</w:t>
      </w:r>
      <w:r w:rsidR="0009714B">
        <w:rPr>
          <w:rFonts w:asciiTheme="minorHAnsi" w:hAnsiTheme="minorHAnsi" w:cs="Arial"/>
          <w:sz w:val="20"/>
          <w:lang w:val="es-MX"/>
        </w:rPr>
        <w:t xml:space="preserve"> </w:t>
      </w:r>
      <w:r w:rsidR="00E26BBB">
        <w:rPr>
          <w:rFonts w:asciiTheme="minorHAnsi" w:hAnsiTheme="minorHAnsi" w:cs="Arial"/>
          <w:sz w:val="20"/>
          <w:lang w:val="es-MX"/>
        </w:rPr>
        <w:t>participantes</w:t>
      </w:r>
      <w:r w:rsidR="00E26BBB" w:rsidRPr="00625090">
        <w:rPr>
          <w:rFonts w:asciiTheme="minorHAnsi" w:hAnsiTheme="minorHAnsi" w:cs="Arial"/>
          <w:sz w:val="20"/>
          <w:lang w:val="es-MX"/>
        </w:rPr>
        <w:t xml:space="preserve"> </w:t>
      </w:r>
      <w:r w:rsidRPr="00625090">
        <w:rPr>
          <w:rFonts w:asciiTheme="minorHAnsi" w:hAnsiTheme="minorHAnsi" w:cs="Arial"/>
          <w:sz w:val="20"/>
          <w:lang w:val="es-MX"/>
        </w:rPr>
        <w:t>no sean legibles imposibilitando el análisis integral de la propuesta, y esto conlleve a un faltante o carencia de información que afecte la solvencia de la proposición, ésta se considerará insolvente.</w:t>
      </w:r>
    </w:p>
    <w:p w14:paraId="5B6FCE6F" w14:textId="2A4FC3B3" w:rsidR="00FA0FB4" w:rsidRPr="000D491D" w:rsidRDefault="00FA0FB4" w:rsidP="00791933">
      <w:pPr>
        <w:numPr>
          <w:ilvl w:val="0"/>
          <w:numId w:val="24"/>
        </w:numPr>
        <w:ind w:right="-1"/>
        <w:jc w:val="both"/>
        <w:rPr>
          <w:rFonts w:asciiTheme="minorHAnsi" w:hAnsiTheme="minorHAnsi" w:cs="Arial"/>
          <w:sz w:val="20"/>
          <w:lang w:val="es-MX"/>
        </w:rPr>
      </w:pPr>
      <w:r w:rsidRPr="000D491D">
        <w:rPr>
          <w:rFonts w:asciiTheme="minorHAnsi" w:hAnsiTheme="minorHAnsi" w:cs="Arial"/>
          <w:sz w:val="20"/>
        </w:rPr>
        <w:lastRenderedPageBreak/>
        <w:t xml:space="preserve">Será causal de </w:t>
      </w:r>
      <w:r w:rsidR="003D5661" w:rsidRPr="000D491D">
        <w:rPr>
          <w:rFonts w:asciiTheme="minorHAnsi" w:hAnsiTheme="minorHAnsi" w:cs="Arial"/>
          <w:sz w:val="20"/>
        </w:rPr>
        <w:t>desec</w:t>
      </w:r>
      <w:r w:rsidR="005D4267" w:rsidRPr="000D491D">
        <w:rPr>
          <w:rFonts w:asciiTheme="minorHAnsi" w:hAnsiTheme="minorHAnsi" w:cs="Arial"/>
          <w:sz w:val="20"/>
        </w:rPr>
        <w:t>h</w:t>
      </w:r>
      <w:r w:rsidR="003D5661" w:rsidRPr="000D491D">
        <w:rPr>
          <w:rFonts w:asciiTheme="minorHAnsi" w:hAnsiTheme="minorHAnsi" w:cs="Arial"/>
          <w:sz w:val="20"/>
        </w:rPr>
        <w:t>amiento</w:t>
      </w:r>
      <w:r w:rsidRPr="000D491D">
        <w:rPr>
          <w:rFonts w:asciiTheme="minorHAnsi" w:hAnsiTheme="minorHAnsi" w:cs="Arial"/>
          <w:sz w:val="20"/>
        </w:rPr>
        <w:t xml:space="preserve">, que el participante no capture </w:t>
      </w:r>
      <w:r w:rsidR="005D4267" w:rsidRPr="000D491D">
        <w:rPr>
          <w:rFonts w:asciiTheme="minorHAnsi" w:hAnsiTheme="minorHAnsi" w:cs="Arial"/>
          <w:sz w:val="20"/>
        </w:rPr>
        <w:t xml:space="preserve">correctamente </w:t>
      </w:r>
      <w:r w:rsidRPr="000D491D">
        <w:rPr>
          <w:rFonts w:asciiTheme="minorHAnsi" w:hAnsiTheme="minorHAnsi" w:cs="Arial"/>
          <w:sz w:val="20"/>
        </w:rPr>
        <w:t xml:space="preserve">la información solicitada por la cual participa en la sección </w:t>
      </w:r>
      <w:r w:rsidRPr="000D491D">
        <w:rPr>
          <w:rFonts w:asciiTheme="minorHAnsi" w:hAnsiTheme="minorHAnsi" w:cs="Arial"/>
          <w:i/>
          <w:sz w:val="20"/>
        </w:rPr>
        <w:t>requerimientos económicos</w:t>
      </w:r>
      <w:r w:rsidRPr="000D491D">
        <w:rPr>
          <w:rFonts w:asciiTheme="minorHAnsi" w:hAnsiTheme="minorHAnsi" w:cs="Arial"/>
          <w:sz w:val="20"/>
        </w:rPr>
        <w:t xml:space="preserve"> del expediente electrónico de</w:t>
      </w:r>
      <w:r w:rsidR="005D4267" w:rsidRPr="000D491D">
        <w:rPr>
          <w:rFonts w:asciiTheme="minorHAnsi" w:hAnsiTheme="minorHAnsi" w:cs="Arial"/>
          <w:sz w:val="20"/>
        </w:rPr>
        <w:t xml:space="preserve"> la</w:t>
      </w:r>
      <w:r w:rsidRPr="000D491D">
        <w:rPr>
          <w:rFonts w:asciiTheme="minorHAnsi" w:hAnsiTheme="minorHAnsi" w:cs="Arial"/>
          <w:sz w:val="20"/>
        </w:rPr>
        <w:t xml:space="preserve"> </w:t>
      </w:r>
      <w:r w:rsidRPr="000D491D">
        <w:rPr>
          <w:rFonts w:asciiTheme="minorHAnsi" w:hAnsiTheme="minorHAnsi" w:cs="Arial"/>
          <w:sz w:val="20"/>
          <w:u w:val="single"/>
        </w:rPr>
        <w:t>PLATAFORMA INTEGRAL COMPRANET</w:t>
      </w:r>
    </w:p>
    <w:p w14:paraId="0D832E0C" w14:textId="77777777" w:rsidR="00FE6189" w:rsidRPr="00625090" w:rsidRDefault="00FE6189" w:rsidP="00FE6189">
      <w:pPr>
        <w:jc w:val="both"/>
        <w:rPr>
          <w:rFonts w:asciiTheme="minorHAnsi" w:hAnsiTheme="minorHAnsi" w:cs="Tahoma"/>
          <w:b/>
          <w:sz w:val="20"/>
          <w:u w:val="single"/>
        </w:rPr>
      </w:pPr>
    </w:p>
    <w:p w14:paraId="7C8A4498" w14:textId="29668507" w:rsidR="00FE6189" w:rsidRPr="008677E8" w:rsidRDefault="008677E8" w:rsidP="00FE6189">
      <w:pPr>
        <w:keepNext/>
        <w:ind w:left="576" w:hanging="576"/>
        <w:jc w:val="both"/>
        <w:outlineLvl w:val="1"/>
        <w:rPr>
          <w:rFonts w:asciiTheme="minorHAnsi" w:hAnsiTheme="minorHAnsi" w:cs="Tahoma"/>
          <w:b/>
          <w:sz w:val="20"/>
        </w:rPr>
      </w:pPr>
      <w:bookmarkStart w:id="30" w:name="_12._MODELO_DE"/>
      <w:bookmarkStart w:id="31" w:name="_Toc462405408"/>
      <w:bookmarkEnd w:id="30"/>
      <w:r>
        <w:rPr>
          <w:rFonts w:asciiTheme="minorHAnsi" w:hAnsiTheme="minorHAnsi" w:cs="Tahoma"/>
          <w:b/>
          <w:sz w:val="20"/>
        </w:rPr>
        <w:t xml:space="preserve">11. </w:t>
      </w:r>
      <w:r w:rsidR="00FE6189" w:rsidRPr="008677E8">
        <w:rPr>
          <w:rFonts w:asciiTheme="minorHAnsi" w:hAnsiTheme="minorHAnsi" w:cs="Tahoma"/>
          <w:b/>
          <w:sz w:val="20"/>
        </w:rPr>
        <w:t>PLAZO, LUGAR, CONDICIONES DE LA PRESTACIÓN DEL SERVICIO.</w:t>
      </w:r>
    </w:p>
    <w:p w14:paraId="47B087F7" w14:textId="026362A7" w:rsidR="00B75D0F" w:rsidRPr="00AE6393" w:rsidRDefault="00AE6393" w:rsidP="00B75D0F">
      <w:pPr>
        <w:suppressAutoHyphens w:val="0"/>
        <w:overflowPunct w:val="0"/>
        <w:autoSpaceDE w:val="0"/>
        <w:autoSpaceDN w:val="0"/>
        <w:adjustRightInd w:val="0"/>
        <w:jc w:val="both"/>
        <w:textAlignment w:val="baseline"/>
        <w:rPr>
          <w:rFonts w:asciiTheme="minorHAnsi" w:hAnsiTheme="minorHAnsi" w:cs="Arial"/>
          <w:color w:val="000000"/>
          <w:sz w:val="20"/>
          <w:lang w:val="es-ES_tradnl" w:eastAsia="es-ES"/>
        </w:rPr>
      </w:pPr>
      <w:r w:rsidRPr="00E277D7">
        <w:rPr>
          <w:rFonts w:asciiTheme="minorHAnsi" w:eastAsia="Soberana Sans" w:hAnsiTheme="minorHAnsi" w:cs="Arial"/>
          <w:bCs/>
          <w:sz w:val="20"/>
          <w:lang w:val="es-MX" w:eastAsia="es-MX"/>
        </w:rPr>
        <w:t>El servicio deberá ser prestado dentro del plazo establecido</w:t>
      </w:r>
      <w:r w:rsidR="00E277D7" w:rsidRPr="00E277D7">
        <w:rPr>
          <w:rFonts w:asciiTheme="minorHAnsi" w:eastAsia="Soberana Sans" w:hAnsiTheme="minorHAnsi" w:cs="Arial"/>
          <w:bCs/>
          <w:sz w:val="20"/>
          <w:lang w:val="es-MX" w:eastAsia="es-MX"/>
        </w:rPr>
        <w:t xml:space="preserve"> y</w:t>
      </w:r>
      <w:r w:rsidRPr="00E277D7">
        <w:rPr>
          <w:rFonts w:asciiTheme="minorHAnsi" w:eastAsia="Soberana Sans" w:hAnsiTheme="minorHAnsi" w:cs="Arial"/>
          <w:bCs/>
          <w:sz w:val="20"/>
          <w:lang w:val="es-MX" w:eastAsia="es-MX"/>
        </w:rPr>
        <w:t xml:space="preserve"> </w:t>
      </w:r>
      <w:r w:rsidR="00E277D7" w:rsidRPr="00E277D7">
        <w:rPr>
          <w:rFonts w:asciiTheme="minorHAnsi" w:eastAsia="Soberana Sans" w:hAnsiTheme="minorHAnsi" w:cs="Arial"/>
          <w:bCs/>
          <w:sz w:val="20"/>
          <w:lang w:val="es-MX" w:eastAsia="es-MX"/>
        </w:rPr>
        <w:t xml:space="preserve">en el lugar establecido </w:t>
      </w:r>
      <w:r w:rsidRPr="00E277D7">
        <w:rPr>
          <w:rFonts w:asciiTheme="minorHAnsi" w:eastAsia="Soberana Sans" w:hAnsiTheme="minorHAnsi" w:cs="Arial"/>
          <w:bCs/>
          <w:sz w:val="20"/>
          <w:lang w:val="es-MX" w:eastAsia="es-MX"/>
        </w:rPr>
        <w:t>conform</w:t>
      </w:r>
      <w:r w:rsidR="008677E8" w:rsidRPr="00E277D7">
        <w:rPr>
          <w:rFonts w:asciiTheme="minorHAnsi" w:eastAsia="Soberana Sans" w:hAnsiTheme="minorHAnsi" w:cs="Arial"/>
          <w:bCs/>
          <w:sz w:val="20"/>
          <w:lang w:val="es-MX" w:eastAsia="es-MX"/>
        </w:rPr>
        <w:t xml:space="preserve">e </w:t>
      </w:r>
      <w:r w:rsidR="00E277D7" w:rsidRPr="00E277D7">
        <w:rPr>
          <w:rFonts w:asciiTheme="minorHAnsi" w:eastAsia="Soberana Sans" w:hAnsiTheme="minorHAnsi" w:cs="Arial"/>
          <w:bCs/>
          <w:sz w:val="20"/>
          <w:lang w:val="es-MX" w:eastAsia="es-MX"/>
        </w:rPr>
        <w:t xml:space="preserve">se indica en el </w:t>
      </w:r>
      <w:r w:rsidR="008677E8" w:rsidRPr="00E277D7">
        <w:rPr>
          <w:rFonts w:asciiTheme="minorHAnsi" w:hAnsiTheme="minorHAnsi" w:cs="Tahoma"/>
          <w:b/>
          <w:bCs/>
          <w:caps/>
          <w:sz w:val="20"/>
        </w:rPr>
        <w:t>anexo número 02 (dos)</w:t>
      </w:r>
      <w:r w:rsidR="008677E8" w:rsidRPr="00E277D7">
        <w:rPr>
          <w:rFonts w:asciiTheme="minorHAnsi" w:hAnsiTheme="minorHAnsi" w:cs="Tahoma"/>
          <w:bCs/>
          <w:caps/>
          <w:sz w:val="20"/>
        </w:rPr>
        <w:t>,</w:t>
      </w:r>
      <w:r w:rsidR="008677E8" w:rsidRPr="00E277D7">
        <w:rPr>
          <w:rFonts w:asciiTheme="minorHAnsi" w:hAnsiTheme="minorHAnsi" w:cs="Tahoma"/>
          <w:b/>
          <w:bCs/>
          <w:caps/>
          <w:sz w:val="20"/>
        </w:rPr>
        <w:t xml:space="preserve"> </w:t>
      </w:r>
      <w:r w:rsidRPr="00E277D7">
        <w:rPr>
          <w:rFonts w:asciiTheme="minorHAnsi" w:eastAsia="Soberana Sans" w:hAnsiTheme="minorHAnsi" w:cs="Arial"/>
          <w:bCs/>
          <w:sz w:val="20"/>
          <w:lang w:val="es-MX" w:eastAsia="es-MX"/>
        </w:rPr>
        <w:t xml:space="preserve">así como las especificaciones </w:t>
      </w:r>
      <w:r w:rsidR="00E277D7" w:rsidRPr="00E277D7">
        <w:rPr>
          <w:rFonts w:asciiTheme="minorHAnsi" w:eastAsia="Soberana Sans" w:hAnsiTheme="minorHAnsi" w:cs="Arial"/>
          <w:bCs/>
          <w:sz w:val="20"/>
          <w:lang w:val="es-MX" w:eastAsia="es-MX"/>
        </w:rPr>
        <w:t>del equipo</w:t>
      </w:r>
      <w:r w:rsidRPr="00E277D7">
        <w:rPr>
          <w:rFonts w:asciiTheme="minorHAnsi" w:eastAsia="Soberana Sans" w:hAnsiTheme="minorHAnsi" w:cs="Arial"/>
          <w:bCs/>
          <w:sz w:val="20"/>
          <w:lang w:val="es-MX" w:eastAsia="es-MX"/>
        </w:rPr>
        <w:t xml:space="preserve"> descr</w:t>
      </w:r>
      <w:r w:rsidR="00E277D7" w:rsidRPr="00E277D7">
        <w:rPr>
          <w:rFonts w:asciiTheme="minorHAnsi" w:eastAsia="Soberana Sans" w:hAnsiTheme="minorHAnsi" w:cs="Arial"/>
          <w:bCs/>
          <w:sz w:val="20"/>
          <w:lang w:val="es-MX" w:eastAsia="es-MX"/>
        </w:rPr>
        <w:t>ito</w:t>
      </w:r>
      <w:r w:rsidR="008677E8" w:rsidRPr="00E277D7">
        <w:rPr>
          <w:rFonts w:asciiTheme="minorHAnsi" w:hAnsiTheme="minorHAnsi" w:cs="Tahoma"/>
          <w:bCs/>
          <w:sz w:val="20"/>
        </w:rPr>
        <w:t xml:space="preserve"> en el </w:t>
      </w:r>
      <w:r w:rsidR="008677E8" w:rsidRPr="00E277D7">
        <w:rPr>
          <w:rFonts w:asciiTheme="minorHAnsi" w:hAnsiTheme="minorHAnsi" w:cs="Tahoma"/>
          <w:b/>
          <w:bCs/>
          <w:caps/>
          <w:sz w:val="20"/>
        </w:rPr>
        <w:t>anexo número 01 (uno)</w:t>
      </w:r>
    </w:p>
    <w:p w14:paraId="68D5DD0B" w14:textId="77777777" w:rsidR="00372973" w:rsidRDefault="00372973" w:rsidP="00FE6189">
      <w:pPr>
        <w:tabs>
          <w:tab w:val="left" w:pos="426"/>
        </w:tabs>
        <w:jc w:val="both"/>
        <w:rPr>
          <w:rFonts w:asciiTheme="minorHAnsi" w:hAnsiTheme="minorHAnsi" w:cs="Tahoma"/>
          <w:b/>
          <w:bCs/>
          <w:sz w:val="20"/>
        </w:rPr>
      </w:pPr>
      <w:bookmarkStart w:id="32" w:name="_Toc462405407"/>
      <w:bookmarkEnd w:id="31"/>
    </w:p>
    <w:p w14:paraId="3A5AC656" w14:textId="603220F8" w:rsidR="00FE6189" w:rsidRDefault="00882AA5" w:rsidP="00FE6189">
      <w:pPr>
        <w:tabs>
          <w:tab w:val="left" w:pos="426"/>
        </w:tabs>
        <w:jc w:val="both"/>
        <w:rPr>
          <w:rFonts w:asciiTheme="minorHAnsi" w:hAnsiTheme="minorHAnsi" w:cs="Tahoma"/>
          <w:b/>
          <w:bCs/>
          <w:sz w:val="20"/>
        </w:rPr>
      </w:pPr>
      <w:r w:rsidRPr="00625090">
        <w:rPr>
          <w:rFonts w:asciiTheme="minorHAnsi" w:hAnsiTheme="minorHAnsi" w:cs="Tahoma"/>
          <w:b/>
          <w:bCs/>
          <w:sz w:val="20"/>
        </w:rPr>
        <w:t xml:space="preserve">12. </w:t>
      </w:r>
      <w:r w:rsidR="00FE6189" w:rsidRPr="00625090">
        <w:rPr>
          <w:rFonts w:asciiTheme="minorHAnsi" w:hAnsiTheme="minorHAnsi" w:cs="Tahoma"/>
          <w:b/>
          <w:bCs/>
          <w:sz w:val="20"/>
        </w:rPr>
        <w:t>CONDICIONES DE PAGO:</w:t>
      </w:r>
    </w:p>
    <w:p w14:paraId="5A9A41A9" w14:textId="77777777" w:rsidR="007669F9" w:rsidRPr="007669F9" w:rsidRDefault="007669F9" w:rsidP="007669F9">
      <w:pPr>
        <w:autoSpaceDE w:val="0"/>
        <w:autoSpaceDN w:val="0"/>
        <w:jc w:val="both"/>
        <w:rPr>
          <w:rFonts w:asciiTheme="minorHAnsi" w:hAnsiTheme="minorHAnsi"/>
          <w:sz w:val="20"/>
        </w:rPr>
      </w:pPr>
      <w:r w:rsidRPr="007669F9">
        <w:rPr>
          <w:rFonts w:asciiTheme="minorHAnsi" w:hAnsiTheme="minorHAnsi"/>
          <w:b/>
          <w:bCs/>
          <w:sz w:val="20"/>
        </w:rPr>
        <w:t>“EL INSTITUTO MEXICANO DEL SEGURO SOCIAL”</w:t>
      </w:r>
      <w:r w:rsidRPr="007669F9">
        <w:rPr>
          <w:rFonts w:asciiTheme="minorHAnsi" w:hAnsiTheme="minorHAnsi"/>
          <w:sz w:val="20"/>
        </w:rPr>
        <w:t xml:space="preserve"> efectuará el pago a través de transferencia electrónica en pesos de los Estados Unidos Mexicanos, conforme a los mantenimientos efectivamente efectuados y a entera satisfacción del administrador del contrato.</w:t>
      </w:r>
    </w:p>
    <w:p w14:paraId="6AD5D6D2" w14:textId="77777777" w:rsidR="007669F9" w:rsidRPr="007669F9" w:rsidRDefault="007669F9" w:rsidP="007669F9">
      <w:pPr>
        <w:jc w:val="both"/>
        <w:rPr>
          <w:rFonts w:asciiTheme="minorHAnsi" w:hAnsiTheme="minorHAnsi"/>
          <w:sz w:val="20"/>
          <w14:ligatures w14:val="standardContextual"/>
        </w:rPr>
      </w:pPr>
    </w:p>
    <w:p w14:paraId="289F1BBE" w14:textId="77777777" w:rsidR="007669F9" w:rsidRPr="007669F9" w:rsidRDefault="007669F9" w:rsidP="007669F9">
      <w:pPr>
        <w:jc w:val="both"/>
        <w:rPr>
          <w:rFonts w:asciiTheme="minorHAnsi" w:hAnsiTheme="minorHAnsi"/>
          <w:sz w:val="20"/>
          <w:lang w:eastAsia="en-US"/>
        </w:rPr>
      </w:pPr>
      <w:r w:rsidRPr="007669F9">
        <w:rPr>
          <w:rFonts w:asciiTheme="minorHAnsi" w:hAnsiTheme="minorHAnsi"/>
          <w:sz w:val="20"/>
        </w:rPr>
        <w:t>El pago se deberá realizar en un plazo máximo de 20 (veinte) días naturales siguientes, contados a partir de la fecha en que sea entregado y aceptado el Comprobante Fiscal Digital por Internet (CFDI).</w:t>
      </w:r>
    </w:p>
    <w:p w14:paraId="7AF81FC3" w14:textId="77777777" w:rsidR="007669F9" w:rsidRPr="007669F9" w:rsidRDefault="007669F9" w:rsidP="007669F9">
      <w:pPr>
        <w:jc w:val="both"/>
        <w:rPr>
          <w:rFonts w:asciiTheme="minorHAnsi" w:hAnsiTheme="minorHAnsi"/>
          <w:sz w:val="20"/>
        </w:rPr>
      </w:pPr>
    </w:p>
    <w:p w14:paraId="1BE77095" w14:textId="77777777" w:rsidR="007669F9" w:rsidRPr="007669F9" w:rsidRDefault="007669F9" w:rsidP="007669F9">
      <w:pPr>
        <w:jc w:val="both"/>
        <w:rPr>
          <w:rFonts w:asciiTheme="minorHAnsi" w:hAnsiTheme="minorHAnsi"/>
          <w:strike/>
          <w:sz w:val="20"/>
        </w:rPr>
      </w:pPr>
      <w:r w:rsidRPr="007669F9">
        <w:rPr>
          <w:rFonts w:asciiTheme="minorHAnsi" w:hAnsiTheme="minorHAnsi"/>
          <w:sz w:val="20"/>
        </w:rPr>
        <w:t xml:space="preserve">INSTRUCCIÓN: TRATÁNDOSE DE PROVEEDORES EXTRANJEROS, PRESENTAR LA FACTURA QUE SE EMITA CONFORME A LAS REGLAS DEL PAÍS DE ORIGEN. </w:t>
      </w:r>
    </w:p>
    <w:p w14:paraId="18D6B79B" w14:textId="77777777" w:rsidR="007669F9" w:rsidRPr="007669F9" w:rsidRDefault="007669F9" w:rsidP="007669F9">
      <w:pPr>
        <w:jc w:val="both"/>
        <w:rPr>
          <w:rFonts w:asciiTheme="minorHAnsi" w:hAnsiTheme="minorHAnsi"/>
          <w:sz w:val="20"/>
        </w:rPr>
      </w:pPr>
    </w:p>
    <w:p w14:paraId="004E86FC" w14:textId="77777777" w:rsidR="007669F9" w:rsidRPr="007669F9" w:rsidRDefault="007669F9" w:rsidP="007669F9">
      <w:pPr>
        <w:jc w:val="both"/>
        <w:rPr>
          <w:rFonts w:asciiTheme="minorHAnsi" w:hAnsiTheme="minorHAnsi"/>
          <w:sz w:val="20"/>
        </w:rPr>
      </w:pPr>
      <w:r w:rsidRPr="007669F9">
        <w:rPr>
          <w:rFonts w:asciiTheme="minorHAnsi" w:hAnsiTheme="minorHAnsi"/>
          <w:sz w:val="20"/>
        </w:rPr>
        <w:t xml:space="preserve">El cómputo del plazo para realizar el pago se contabilizará a partir del día hábil siguiente de la aceptación del CFDI y ésta reúna los requisitos fiscales que establece la legislación en la materia, el o los mantenimientos efectivamente efectuados, los precios unitarios, se verifique su autenticidad, no existan aclaraciones al importe. </w:t>
      </w:r>
    </w:p>
    <w:p w14:paraId="5F9D2492" w14:textId="77777777" w:rsidR="007669F9" w:rsidRPr="007669F9" w:rsidRDefault="007669F9" w:rsidP="007669F9">
      <w:pPr>
        <w:jc w:val="both"/>
        <w:rPr>
          <w:rFonts w:asciiTheme="minorHAnsi" w:hAnsiTheme="minorHAnsi"/>
          <w:sz w:val="20"/>
        </w:rPr>
      </w:pPr>
    </w:p>
    <w:p w14:paraId="2A90E9A1" w14:textId="77777777" w:rsidR="007669F9" w:rsidRPr="007669F9" w:rsidRDefault="007669F9" w:rsidP="007669F9">
      <w:pPr>
        <w:jc w:val="both"/>
        <w:rPr>
          <w:rFonts w:asciiTheme="minorHAnsi" w:hAnsiTheme="minorHAnsi"/>
          <w:sz w:val="20"/>
        </w:rPr>
      </w:pPr>
      <w:r w:rsidRPr="007669F9">
        <w:rPr>
          <w:rFonts w:asciiTheme="minorHAnsi" w:hAnsiTheme="minorHAnsi"/>
          <w:sz w:val="20"/>
        </w:rPr>
        <w:t xml:space="preserve">De conformidad con el artículo 90 del Reglamento de la </w:t>
      </w:r>
      <w:r w:rsidRPr="007669F9">
        <w:rPr>
          <w:rFonts w:asciiTheme="minorHAnsi" w:hAnsiTheme="minorHAnsi"/>
          <w:b/>
          <w:bCs/>
          <w:sz w:val="20"/>
        </w:rPr>
        <w:t>“LAASSP”</w:t>
      </w:r>
      <w:r w:rsidRPr="007669F9">
        <w:rPr>
          <w:rFonts w:asciiTheme="minorHAnsi" w:hAnsiTheme="minorHAnsi"/>
          <w:sz w:val="20"/>
        </w:rPr>
        <w:t xml:space="preserve">, en caso de que el CFDI o factura electrónica entregado presente errores, el Administrador del presente contrato o quien éste designe por escrito, dentro de los 3 (tres) días hábiles siguientes de su recepción, indicará a </w:t>
      </w:r>
      <w:r w:rsidRPr="007669F9">
        <w:rPr>
          <w:rFonts w:asciiTheme="minorHAnsi" w:hAnsiTheme="minorHAnsi"/>
          <w:b/>
          <w:bCs/>
          <w:sz w:val="20"/>
        </w:rPr>
        <w:t>“EL PROVEEDOR”</w:t>
      </w:r>
      <w:r w:rsidRPr="007669F9">
        <w:rPr>
          <w:rFonts w:asciiTheme="minorHAnsi" w:hAnsiTheme="minorHAnsi"/>
          <w:sz w:val="20"/>
        </w:rPr>
        <w:t xml:space="preserve"> las deficiencias que deberá corregir; por lo que, el procedimiento de pago reiniciará en el momento en que </w:t>
      </w:r>
      <w:r w:rsidRPr="007669F9">
        <w:rPr>
          <w:rFonts w:asciiTheme="minorHAnsi" w:hAnsiTheme="minorHAnsi"/>
          <w:b/>
          <w:bCs/>
          <w:sz w:val="20"/>
        </w:rPr>
        <w:t>“EL PROVEEDOR”</w:t>
      </w:r>
      <w:r w:rsidRPr="007669F9">
        <w:rPr>
          <w:rFonts w:asciiTheme="minorHAnsi" w:hAnsiTheme="minorHAnsi"/>
          <w:sz w:val="20"/>
        </w:rPr>
        <w:t xml:space="preserve"> presente el CFDI y/o documentos soporte corregidos y sean aceptados.</w:t>
      </w:r>
    </w:p>
    <w:p w14:paraId="145F9FA1" w14:textId="77777777" w:rsidR="007669F9" w:rsidRPr="007669F9" w:rsidRDefault="007669F9" w:rsidP="007669F9">
      <w:pPr>
        <w:jc w:val="both"/>
        <w:rPr>
          <w:rFonts w:asciiTheme="minorHAnsi" w:hAnsiTheme="minorHAnsi"/>
          <w:sz w:val="20"/>
        </w:rPr>
      </w:pPr>
    </w:p>
    <w:p w14:paraId="337BAAAC" w14:textId="77777777" w:rsidR="007669F9" w:rsidRPr="007669F9" w:rsidRDefault="007669F9" w:rsidP="007669F9">
      <w:pPr>
        <w:jc w:val="both"/>
        <w:rPr>
          <w:rFonts w:asciiTheme="minorHAnsi" w:hAnsiTheme="minorHAnsi"/>
          <w:sz w:val="20"/>
        </w:rPr>
      </w:pPr>
      <w:r w:rsidRPr="007669F9">
        <w:rPr>
          <w:rFonts w:asciiTheme="minorHAnsi" w:hAnsiTheme="minorHAnsi"/>
          <w:sz w:val="20"/>
        </w:rPr>
        <w:t xml:space="preserve">El tiempo que </w:t>
      </w:r>
      <w:r w:rsidRPr="007669F9">
        <w:rPr>
          <w:rFonts w:asciiTheme="minorHAnsi" w:hAnsiTheme="minorHAnsi"/>
          <w:b/>
          <w:bCs/>
          <w:sz w:val="20"/>
        </w:rPr>
        <w:t>“EL PROVEEDOR”</w:t>
      </w:r>
      <w:r w:rsidRPr="007669F9">
        <w:rPr>
          <w:rFonts w:asciiTheme="minorHAnsi" w:hAnsiTheme="minorHAnsi"/>
          <w:sz w:val="20"/>
        </w:rPr>
        <w:t xml:space="preserve"> utilice para la corrección del CFDI y/o documentación soporte entregada, no se computará para efectos de pago, de acuerdo con lo establecido en el artículo 51 de la </w:t>
      </w:r>
      <w:r w:rsidRPr="007669F9">
        <w:rPr>
          <w:rFonts w:asciiTheme="minorHAnsi" w:hAnsiTheme="minorHAnsi"/>
          <w:b/>
          <w:bCs/>
          <w:sz w:val="20"/>
        </w:rPr>
        <w:t>“LAASSP”</w:t>
      </w:r>
      <w:r w:rsidRPr="007669F9">
        <w:rPr>
          <w:rFonts w:asciiTheme="minorHAnsi" w:hAnsiTheme="minorHAnsi"/>
          <w:sz w:val="20"/>
        </w:rPr>
        <w:t>.</w:t>
      </w:r>
    </w:p>
    <w:p w14:paraId="2A4F5164" w14:textId="77777777" w:rsidR="007669F9" w:rsidRPr="007669F9" w:rsidRDefault="007669F9" w:rsidP="007669F9">
      <w:pPr>
        <w:jc w:val="both"/>
        <w:rPr>
          <w:rFonts w:asciiTheme="minorHAnsi" w:hAnsiTheme="minorHAnsi"/>
          <w:sz w:val="20"/>
        </w:rPr>
      </w:pPr>
    </w:p>
    <w:p w14:paraId="3FF2390D" w14:textId="662E3596" w:rsidR="007669F9" w:rsidRDefault="007669F9" w:rsidP="007669F9">
      <w:pPr>
        <w:spacing w:line="276" w:lineRule="auto"/>
        <w:jc w:val="both"/>
        <w:rPr>
          <w:rFonts w:asciiTheme="minorHAnsi" w:hAnsiTheme="minorHAnsi"/>
          <w:sz w:val="20"/>
        </w:rPr>
      </w:pPr>
      <w:bookmarkStart w:id="33" w:name="_Hlk164413155"/>
      <w:r w:rsidRPr="007669F9">
        <w:rPr>
          <w:rFonts w:asciiTheme="minorHAnsi" w:hAnsiTheme="minorHAnsi"/>
          <w:sz w:val="20"/>
        </w:rPr>
        <w:t xml:space="preserve">El CFDI deberá contener el nombre, cargo y firma de Autorización del Administrador del contrato, el CFDI deberá indicar los mantenimientos </w:t>
      </w:r>
      <w:r w:rsidRPr="000D491D">
        <w:rPr>
          <w:rFonts w:asciiTheme="minorHAnsi" w:hAnsiTheme="minorHAnsi"/>
          <w:sz w:val="20"/>
        </w:rPr>
        <w:t xml:space="preserve">efectivamente efectuados, número de proveedor, número de contrato, número de fianza y denominación social de la afianzadora, </w:t>
      </w:r>
      <w:r w:rsidR="00F77E01" w:rsidRPr="000D491D">
        <w:rPr>
          <w:rFonts w:asciiTheme="minorHAnsi" w:hAnsiTheme="minorHAnsi"/>
          <w:sz w:val="20"/>
        </w:rPr>
        <w:t xml:space="preserve">así como numero de ID pedido- recepción, </w:t>
      </w:r>
      <w:r w:rsidRPr="000D491D">
        <w:rPr>
          <w:rFonts w:asciiTheme="minorHAnsi" w:hAnsiTheme="minorHAnsi"/>
          <w:sz w:val="20"/>
        </w:rPr>
        <w:t>misma</w:t>
      </w:r>
      <w:r w:rsidRPr="007669F9">
        <w:rPr>
          <w:rFonts w:asciiTheme="minorHAnsi" w:hAnsiTheme="minorHAnsi"/>
          <w:sz w:val="20"/>
        </w:rPr>
        <w:t xml:space="preserve"> que deberá ser entregada en el Departamento de Presupuesto, Contabilidad y Erogaciones, del OAAD Jalisco, ubicada en Belisario Domínguez No. 1000, Colonia Independencia, en días hábiles de lunes a viernes y en el horario de 8:00 a 13:00 horas.</w:t>
      </w:r>
    </w:p>
    <w:p w14:paraId="5A423B2E" w14:textId="77777777" w:rsidR="000D491D" w:rsidRDefault="000D491D" w:rsidP="007669F9">
      <w:pPr>
        <w:spacing w:line="276" w:lineRule="auto"/>
        <w:jc w:val="both"/>
        <w:rPr>
          <w:rFonts w:asciiTheme="minorHAnsi" w:hAnsiTheme="minorHAnsi"/>
          <w:sz w:val="20"/>
        </w:rPr>
      </w:pPr>
    </w:p>
    <w:p w14:paraId="4A838BC0" w14:textId="6883C075" w:rsidR="007669F9" w:rsidRPr="000D491D" w:rsidRDefault="000D491D" w:rsidP="000D491D">
      <w:pPr>
        <w:tabs>
          <w:tab w:val="left" w:pos="-284"/>
          <w:tab w:val="left" w:pos="9498"/>
        </w:tabs>
        <w:spacing w:after="240"/>
        <w:jc w:val="both"/>
        <w:rPr>
          <w:rFonts w:asciiTheme="minorHAnsi" w:hAnsiTheme="minorHAnsi" w:cs="Arial"/>
          <w:sz w:val="20"/>
        </w:rPr>
      </w:pPr>
      <w:r w:rsidRPr="00494329">
        <w:rPr>
          <w:rFonts w:asciiTheme="minorHAnsi" w:hAnsiTheme="minorHAnsi" w:cs="Arial"/>
          <w:sz w:val="20"/>
        </w:rPr>
        <w:t xml:space="preserve">Documento de la Opinión Vigente y Positiva de las Obligaciones  en Materia de Seguridad Social (IMSS) </w:t>
      </w:r>
      <w:bookmarkEnd w:id="33"/>
    </w:p>
    <w:p w14:paraId="33953166" w14:textId="77777777" w:rsidR="007669F9" w:rsidRPr="007669F9" w:rsidRDefault="007669F9" w:rsidP="007669F9">
      <w:pPr>
        <w:overflowPunct w:val="0"/>
        <w:autoSpaceDE w:val="0"/>
        <w:autoSpaceDN w:val="0"/>
        <w:jc w:val="both"/>
        <w:textAlignment w:val="baseline"/>
        <w:rPr>
          <w:rFonts w:asciiTheme="minorHAnsi" w:hAnsiTheme="minorHAnsi"/>
          <w:sz w:val="20"/>
        </w:rPr>
      </w:pPr>
      <w:r w:rsidRPr="007669F9">
        <w:rPr>
          <w:rFonts w:asciiTheme="minorHAnsi" w:hAnsiTheme="minorHAnsi"/>
          <w:b/>
          <w:bCs/>
          <w:sz w:val="20"/>
        </w:rPr>
        <w:t>“EL PROVEEDOR”</w:t>
      </w:r>
      <w:r w:rsidRPr="007669F9">
        <w:rPr>
          <w:rFonts w:asciiTheme="minorHAnsi" w:hAnsiTheme="minorHAnsi"/>
          <w:sz w:val="20"/>
        </w:rPr>
        <w:t xml:space="preserve"> deberá presentar además del CFDI, opinión de cumplimiento de obligaciones fiscales en materia de seguridad social (IMSS), positiva y vigente.</w:t>
      </w:r>
    </w:p>
    <w:p w14:paraId="7D94D810" w14:textId="77777777" w:rsidR="007669F9" w:rsidRPr="007669F9" w:rsidRDefault="007669F9" w:rsidP="007669F9">
      <w:pPr>
        <w:overflowPunct w:val="0"/>
        <w:autoSpaceDE w:val="0"/>
        <w:autoSpaceDN w:val="0"/>
        <w:jc w:val="both"/>
        <w:textAlignment w:val="baseline"/>
        <w:rPr>
          <w:rFonts w:asciiTheme="minorHAnsi" w:hAnsiTheme="minorHAnsi"/>
          <w:sz w:val="20"/>
        </w:rPr>
      </w:pPr>
    </w:p>
    <w:p w14:paraId="5231DEFD" w14:textId="77777777" w:rsidR="007669F9" w:rsidRPr="007669F9" w:rsidRDefault="007669F9" w:rsidP="007669F9">
      <w:pPr>
        <w:jc w:val="both"/>
        <w:rPr>
          <w:rFonts w:asciiTheme="minorHAnsi" w:hAnsiTheme="minorHAnsi"/>
          <w:sz w:val="20"/>
        </w:rPr>
      </w:pPr>
      <w:r w:rsidRPr="007669F9">
        <w:rPr>
          <w:rFonts w:asciiTheme="minorHAnsi" w:hAnsiTheme="minorHAnsi"/>
          <w:sz w:val="20"/>
        </w:rPr>
        <w:t>El CFDI o factura electrónica se deberá presentar desglosando el impuesto cuando aplique.</w:t>
      </w:r>
    </w:p>
    <w:p w14:paraId="5E446F71" w14:textId="77777777" w:rsidR="007669F9" w:rsidRPr="007669F9" w:rsidRDefault="007669F9" w:rsidP="007669F9">
      <w:pPr>
        <w:jc w:val="both"/>
        <w:rPr>
          <w:rFonts w:asciiTheme="minorHAnsi" w:hAnsiTheme="minorHAnsi"/>
          <w:sz w:val="20"/>
        </w:rPr>
      </w:pPr>
    </w:p>
    <w:p w14:paraId="02743299" w14:textId="77777777" w:rsidR="007669F9" w:rsidRPr="007669F9" w:rsidRDefault="007669F9" w:rsidP="007669F9">
      <w:pPr>
        <w:overflowPunct w:val="0"/>
        <w:autoSpaceDE w:val="0"/>
        <w:autoSpaceDN w:val="0"/>
        <w:jc w:val="both"/>
        <w:textAlignment w:val="baseline"/>
        <w:rPr>
          <w:rFonts w:asciiTheme="minorHAnsi" w:hAnsiTheme="minorHAnsi"/>
          <w:sz w:val="20"/>
        </w:rPr>
      </w:pPr>
      <w:r w:rsidRPr="007669F9">
        <w:rPr>
          <w:rFonts w:asciiTheme="minorHAnsi" w:hAnsiTheme="minorHAnsi"/>
          <w:b/>
          <w:bCs/>
          <w:sz w:val="20"/>
        </w:rPr>
        <w:t>“EL PROVEEDOR”</w:t>
      </w:r>
      <w:r w:rsidRPr="007669F9">
        <w:rPr>
          <w:rFonts w:asciiTheme="minorHAnsi" w:hAnsiTheme="minorHAnsi"/>
          <w:sz w:val="20"/>
        </w:rPr>
        <w:t xml:space="preserve"> manifiesta su conformidad que, hasta en tanto no se cumpla con la verificación, supervisión y aceptación de los mantenimientos, no se tendrán como efectivamente efectuados o aceptados por el Administrador del presente contrato.</w:t>
      </w:r>
    </w:p>
    <w:p w14:paraId="3EC5C451" w14:textId="77777777" w:rsidR="007669F9" w:rsidRPr="007669F9" w:rsidRDefault="007669F9" w:rsidP="007669F9">
      <w:pPr>
        <w:overflowPunct w:val="0"/>
        <w:autoSpaceDE w:val="0"/>
        <w:autoSpaceDN w:val="0"/>
        <w:jc w:val="both"/>
        <w:textAlignment w:val="baseline"/>
        <w:rPr>
          <w:rFonts w:asciiTheme="minorHAnsi" w:hAnsiTheme="minorHAnsi"/>
          <w:sz w:val="20"/>
        </w:rPr>
      </w:pPr>
    </w:p>
    <w:p w14:paraId="44091BC3" w14:textId="77777777" w:rsidR="007669F9" w:rsidRPr="007669F9" w:rsidRDefault="007669F9" w:rsidP="007669F9">
      <w:pPr>
        <w:jc w:val="both"/>
        <w:rPr>
          <w:rFonts w:asciiTheme="minorHAnsi" w:hAnsiTheme="minorHAnsi"/>
          <w:sz w:val="20"/>
        </w:rPr>
      </w:pPr>
      <w:r w:rsidRPr="007669F9">
        <w:rPr>
          <w:rFonts w:asciiTheme="minorHAnsi" w:hAnsiTheme="minorHAnsi"/>
          <w:sz w:val="20"/>
        </w:rPr>
        <w:t xml:space="preserve">Para efectos de trámite de pago, </w:t>
      </w:r>
      <w:r w:rsidRPr="007669F9">
        <w:rPr>
          <w:rFonts w:asciiTheme="minorHAnsi" w:hAnsiTheme="minorHAnsi"/>
          <w:b/>
          <w:bCs/>
          <w:sz w:val="20"/>
        </w:rPr>
        <w:t>“EL PROVEEDOR”</w:t>
      </w:r>
      <w:r w:rsidRPr="007669F9">
        <w:rPr>
          <w:rFonts w:asciiTheme="minorHAnsi" w:hAnsiTheme="minorHAnsi"/>
          <w:sz w:val="20"/>
        </w:rPr>
        <w:t xml:space="preserve"> deberá ser titular de una cuenta bancaria, en la que se efectuará la transferencia electrónica de pago, respecto de la cual deberá proporcionar toda la información y documentación que le sea requerida por </w:t>
      </w:r>
      <w:r w:rsidRPr="007669F9">
        <w:rPr>
          <w:rFonts w:asciiTheme="minorHAnsi" w:hAnsiTheme="minorHAnsi"/>
          <w:b/>
          <w:bCs/>
          <w:sz w:val="20"/>
        </w:rPr>
        <w:t xml:space="preserve">“EL INSTITUTO MEXICANO DEL SEGUROS SOCIAL”, </w:t>
      </w:r>
      <w:r w:rsidRPr="007669F9">
        <w:rPr>
          <w:rFonts w:asciiTheme="minorHAnsi" w:hAnsiTheme="minorHAnsi"/>
          <w:sz w:val="20"/>
        </w:rPr>
        <w:t xml:space="preserve">para efectos del pago. </w:t>
      </w:r>
    </w:p>
    <w:p w14:paraId="2C7AEB7F" w14:textId="77777777" w:rsidR="007669F9" w:rsidRPr="007669F9" w:rsidRDefault="007669F9" w:rsidP="007669F9">
      <w:pPr>
        <w:jc w:val="both"/>
        <w:rPr>
          <w:rFonts w:asciiTheme="minorHAnsi" w:hAnsiTheme="minorHAnsi"/>
          <w:sz w:val="20"/>
        </w:rPr>
      </w:pPr>
    </w:p>
    <w:p w14:paraId="02A930F2" w14:textId="77777777" w:rsidR="007669F9" w:rsidRPr="007669F9" w:rsidRDefault="007669F9" w:rsidP="007669F9">
      <w:pPr>
        <w:pStyle w:val="Textocomentario"/>
        <w:jc w:val="both"/>
        <w:rPr>
          <w:rFonts w:asciiTheme="minorHAnsi" w:hAnsiTheme="minorHAnsi"/>
          <w:b/>
          <w:bCs/>
        </w:rPr>
      </w:pPr>
      <w:r w:rsidRPr="007669F9">
        <w:rPr>
          <w:rFonts w:asciiTheme="minorHAnsi" w:hAnsiTheme="minorHAnsi"/>
          <w:b/>
          <w:bCs/>
        </w:rPr>
        <w:lastRenderedPageBreak/>
        <w:t>“EL PROVEEDOR”</w:t>
      </w:r>
      <w:r w:rsidRPr="007669F9">
        <w:rPr>
          <w:rFonts w:asciiTheme="minorHAnsi" w:hAnsiTheme="minorHAnsi"/>
        </w:rPr>
        <w:t xml:space="preserve"> deberá presentar la información y documentación que </w:t>
      </w:r>
      <w:r w:rsidRPr="007669F9">
        <w:rPr>
          <w:rFonts w:asciiTheme="minorHAnsi" w:hAnsiTheme="minorHAnsi"/>
          <w:b/>
          <w:bCs/>
        </w:rPr>
        <w:t xml:space="preserve">“EL INSTITUTO MEXICANO DEL SEGUROS SOCIAL” </w:t>
      </w:r>
      <w:r w:rsidRPr="007669F9">
        <w:rPr>
          <w:rFonts w:asciiTheme="minorHAnsi" w:hAnsiTheme="minorHAnsi"/>
        </w:rPr>
        <w:t xml:space="preserve">le solicite para el trámite de pago, atendiendo a las disposiciones legales e internas de </w:t>
      </w:r>
      <w:r w:rsidRPr="007669F9">
        <w:rPr>
          <w:rFonts w:asciiTheme="minorHAnsi" w:hAnsiTheme="minorHAnsi"/>
          <w:b/>
          <w:bCs/>
        </w:rPr>
        <w:t>“EL INSTITUTO MEXICANO DEL SEGUROS SOCIAL”</w:t>
      </w:r>
      <w:r w:rsidRPr="007669F9">
        <w:rPr>
          <w:rFonts w:asciiTheme="minorHAnsi" w:hAnsiTheme="minorHAnsi"/>
        </w:rPr>
        <w:t>.</w:t>
      </w:r>
    </w:p>
    <w:p w14:paraId="2FC7642B" w14:textId="77777777" w:rsidR="007669F9" w:rsidRPr="007669F9" w:rsidRDefault="007669F9" w:rsidP="007669F9">
      <w:pPr>
        <w:jc w:val="both"/>
        <w:rPr>
          <w:rFonts w:asciiTheme="minorHAnsi" w:hAnsiTheme="minorHAnsi"/>
          <w:sz w:val="20"/>
          <w:lang w:val="es-MX"/>
        </w:rPr>
      </w:pPr>
    </w:p>
    <w:p w14:paraId="0F5A9E91" w14:textId="77777777" w:rsidR="007669F9" w:rsidRPr="007669F9" w:rsidRDefault="007669F9" w:rsidP="007669F9">
      <w:pPr>
        <w:jc w:val="both"/>
        <w:rPr>
          <w:rFonts w:asciiTheme="minorHAnsi" w:hAnsiTheme="minorHAnsi"/>
          <w:sz w:val="20"/>
        </w:rPr>
      </w:pPr>
      <w:r w:rsidRPr="007669F9">
        <w:rPr>
          <w:rFonts w:asciiTheme="minorHAnsi" w:hAnsiTheme="minorHAnsi"/>
          <w:sz w:val="20"/>
        </w:rPr>
        <w:t xml:space="preserve">El pago de los mantenimientos efectivamente efectuados quedará condicionado al pago que </w:t>
      </w:r>
      <w:r w:rsidRPr="007669F9">
        <w:rPr>
          <w:rFonts w:asciiTheme="minorHAnsi" w:hAnsiTheme="minorHAnsi"/>
          <w:b/>
          <w:bCs/>
          <w:sz w:val="20"/>
        </w:rPr>
        <w:t xml:space="preserve">“EL PROVEEDOR” </w:t>
      </w:r>
      <w:r w:rsidRPr="007669F9">
        <w:rPr>
          <w:rFonts w:asciiTheme="minorHAnsi" w:hAnsiTheme="minorHAnsi"/>
          <w:sz w:val="20"/>
        </w:rPr>
        <w:t>deba efectuar por concepto de penas convencionales.</w:t>
      </w:r>
    </w:p>
    <w:p w14:paraId="2281DC19" w14:textId="77777777" w:rsidR="007669F9" w:rsidRPr="007669F9" w:rsidRDefault="007669F9" w:rsidP="007669F9">
      <w:pPr>
        <w:pStyle w:val="Texto0"/>
        <w:spacing w:after="0" w:line="240" w:lineRule="auto"/>
        <w:ind w:firstLine="0"/>
        <w:rPr>
          <w:rFonts w:asciiTheme="minorHAnsi" w:hAnsiTheme="minorHAnsi"/>
          <w:sz w:val="20"/>
          <w:lang w:eastAsia="es-ES"/>
        </w:rPr>
      </w:pPr>
    </w:p>
    <w:p w14:paraId="6AE56021" w14:textId="77777777" w:rsidR="007669F9" w:rsidRPr="007669F9" w:rsidRDefault="007669F9" w:rsidP="007669F9">
      <w:pPr>
        <w:ind w:right="51"/>
        <w:jc w:val="both"/>
        <w:rPr>
          <w:rFonts w:asciiTheme="minorHAnsi" w:hAnsiTheme="minorHAnsi"/>
          <w:sz w:val="20"/>
          <w:lang w:eastAsia="en-US"/>
        </w:rPr>
      </w:pPr>
      <w:r w:rsidRPr="007669F9">
        <w:rPr>
          <w:rFonts w:asciiTheme="minorHAnsi" w:hAnsiTheme="minorHAnsi"/>
          <w:sz w:val="20"/>
        </w:rPr>
        <w:t xml:space="preserve">Para el caso de que se presenten pagos en exceso, se estará a lo dispuesto por el artículo 51, párrafo tercero, de la </w:t>
      </w:r>
      <w:r w:rsidRPr="007669F9">
        <w:rPr>
          <w:rFonts w:asciiTheme="minorHAnsi" w:hAnsiTheme="minorHAnsi"/>
          <w:b/>
          <w:bCs/>
          <w:sz w:val="20"/>
        </w:rPr>
        <w:t>“LAASSP”</w:t>
      </w:r>
      <w:r w:rsidRPr="007669F9">
        <w:rPr>
          <w:rFonts w:asciiTheme="minorHAnsi" w:hAnsiTheme="minorHAnsi"/>
          <w:sz w:val="20"/>
        </w:rPr>
        <w:t>.</w:t>
      </w:r>
    </w:p>
    <w:p w14:paraId="5BD0703D" w14:textId="77777777" w:rsidR="007330D1" w:rsidRDefault="007330D1" w:rsidP="00FE6189">
      <w:pPr>
        <w:tabs>
          <w:tab w:val="left" w:pos="426"/>
        </w:tabs>
        <w:jc w:val="both"/>
        <w:rPr>
          <w:rFonts w:asciiTheme="minorHAnsi" w:hAnsiTheme="minorHAnsi" w:cs="Tahoma"/>
          <w:b/>
          <w:bCs/>
          <w:sz w:val="20"/>
        </w:rPr>
      </w:pPr>
    </w:p>
    <w:p w14:paraId="6C2176A1" w14:textId="6287A148" w:rsidR="00FE6189" w:rsidRPr="00625090" w:rsidRDefault="00313AA4" w:rsidP="00FE6189">
      <w:pPr>
        <w:jc w:val="both"/>
        <w:rPr>
          <w:rFonts w:asciiTheme="minorHAnsi" w:hAnsiTheme="minorHAnsi" w:cs="Tahoma"/>
          <w:b/>
          <w:bCs/>
          <w:sz w:val="20"/>
          <w:lang w:val="es-ES_tradnl"/>
        </w:rPr>
      </w:pPr>
      <w:r>
        <w:rPr>
          <w:rFonts w:asciiTheme="minorHAnsi" w:hAnsiTheme="minorHAnsi" w:cs="Tahoma"/>
          <w:b/>
          <w:bCs/>
          <w:sz w:val="20"/>
          <w:lang w:val="es-ES_tradnl"/>
        </w:rPr>
        <w:t>12.1</w:t>
      </w:r>
      <w:r w:rsidR="00665110">
        <w:rPr>
          <w:rFonts w:asciiTheme="minorHAnsi" w:hAnsiTheme="minorHAnsi" w:cs="Tahoma"/>
          <w:b/>
          <w:bCs/>
          <w:sz w:val="20"/>
          <w:lang w:val="es-ES_tradnl"/>
        </w:rPr>
        <w:t xml:space="preserve"> </w:t>
      </w:r>
      <w:r w:rsidR="00FE6189" w:rsidRPr="00625090">
        <w:rPr>
          <w:rFonts w:asciiTheme="minorHAnsi" w:hAnsiTheme="minorHAnsi" w:cs="Tahoma"/>
          <w:b/>
          <w:bCs/>
          <w:sz w:val="20"/>
          <w:lang w:val="es-ES_tradnl"/>
        </w:rPr>
        <w:t>MONEDA EN LA QUE DEBERÁN COTIZARSE LOS</w:t>
      </w:r>
      <w:r w:rsidR="00EC7A8A">
        <w:rPr>
          <w:rFonts w:asciiTheme="minorHAnsi" w:hAnsiTheme="minorHAnsi" w:cs="Tahoma"/>
          <w:b/>
          <w:bCs/>
          <w:sz w:val="20"/>
          <w:lang w:val="es-ES_tradnl"/>
        </w:rPr>
        <w:t xml:space="preserve"> SERVICIOS</w:t>
      </w:r>
      <w:r w:rsidR="00FE6189" w:rsidRPr="00625090">
        <w:rPr>
          <w:rFonts w:asciiTheme="minorHAnsi" w:hAnsiTheme="minorHAnsi" w:cs="Tahoma"/>
          <w:b/>
          <w:bCs/>
          <w:sz w:val="20"/>
          <w:lang w:val="es-ES_tradnl"/>
        </w:rPr>
        <w:t xml:space="preserve"> Y EFECTUARSE LOS PAGOS RESPECTIVOS.</w:t>
      </w:r>
    </w:p>
    <w:p w14:paraId="1B67D4F3" w14:textId="15FEBE2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propuestas y el pago de los </w:t>
      </w:r>
      <w:r w:rsidR="00EC7A8A">
        <w:rPr>
          <w:rFonts w:asciiTheme="minorHAnsi" w:hAnsiTheme="minorHAnsi" w:cs="Tahoma"/>
          <w:sz w:val="20"/>
        </w:rPr>
        <w:t>servicios</w:t>
      </w:r>
      <w:r w:rsidRPr="00625090">
        <w:rPr>
          <w:rFonts w:asciiTheme="minorHAnsi" w:hAnsiTheme="minorHAnsi" w:cs="Tahoma"/>
          <w:sz w:val="20"/>
        </w:rPr>
        <w:t xml:space="preserve"> se realizarán en pesos mexicanos a dos decimales.</w:t>
      </w:r>
    </w:p>
    <w:p w14:paraId="79613681" w14:textId="77777777" w:rsidR="00FE6189" w:rsidRPr="00625090" w:rsidRDefault="00FE6189" w:rsidP="00FE6189">
      <w:pPr>
        <w:jc w:val="both"/>
        <w:rPr>
          <w:rFonts w:asciiTheme="minorHAnsi" w:hAnsiTheme="minorHAnsi" w:cs="Tahoma"/>
          <w:b/>
          <w:sz w:val="20"/>
        </w:rPr>
      </w:pPr>
    </w:p>
    <w:p w14:paraId="2174F6F7" w14:textId="2BFE35B3" w:rsidR="00FE6189" w:rsidRPr="00625090" w:rsidRDefault="00313AA4" w:rsidP="00FE6189">
      <w:pPr>
        <w:jc w:val="both"/>
        <w:rPr>
          <w:rFonts w:asciiTheme="minorHAnsi" w:hAnsiTheme="minorHAnsi" w:cs="Tahoma"/>
          <w:b/>
          <w:sz w:val="20"/>
        </w:rPr>
      </w:pPr>
      <w:r>
        <w:rPr>
          <w:rFonts w:asciiTheme="minorHAnsi" w:hAnsiTheme="minorHAnsi" w:cs="Tahoma"/>
          <w:b/>
          <w:sz w:val="20"/>
        </w:rPr>
        <w:t>12.2</w:t>
      </w:r>
      <w:r w:rsidR="00FE6189" w:rsidRPr="00625090">
        <w:rPr>
          <w:rFonts w:asciiTheme="minorHAnsi" w:hAnsiTheme="minorHAnsi" w:cs="Tahoma"/>
          <w:b/>
          <w:sz w:val="20"/>
        </w:rPr>
        <w:t xml:space="preserve"> IMPUESTOS Y DERECHOS:</w:t>
      </w:r>
    </w:p>
    <w:p w14:paraId="1F331E33" w14:textId="77777777" w:rsidR="00FE6189" w:rsidRPr="00625090" w:rsidRDefault="00FE6189" w:rsidP="00FE6189">
      <w:pPr>
        <w:ind w:left="284"/>
        <w:jc w:val="both"/>
        <w:rPr>
          <w:rFonts w:asciiTheme="minorHAnsi" w:hAnsiTheme="minorHAnsi" w:cs="Arial"/>
          <w:sz w:val="20"/>
        </w:rPr>
      </w:pPr>
    </w:p>
    <w:p w14:paraId="1824F75F" w14:textId="4BC3A6C2" w:rsidR="00FE6189" w:rsidRPr="00625090" w:rsidRDefault="00FE6189" w:rsidP="00791933">
      <w:pPr>
        <w:pStyle w:val="Prrafodelista"/>
        <w:numPr>
          <w:ilvl w:val="0"/>
          <w:numId w:val="30"/>
        </w:numPr>
        <w:jc w:val="both"/>
        <w:rPr>
          <w:rFonts w:asciiTheme="minorHAnsi" w:hAnsiTheme="minorHAnsi" w:cs="Arial"/>
          <w:sz w:val="20"/>
        </w:rPr>
      </w:pPr>
      <w:r w:rsidRPr="00625090">
        <w:rPr>
          <w:rFonts w:asciiTheme="minorHAnsi" w:hAnsiTheme="minorHAnsi" w:cs="Arial"/>
          <w:sz w:val="20"/>
        </w:rPr>
        <w:t xml:space="preserve">Los impuestos y derechos que procedan con motivo de la prestación del servicio objeto de la </w:t>
      </w:r>
      <w:r w:rsidR="00E26BBB" w:rsidRPr="00625090">
        <w:rPr>
          <w:rFonts w:asciiTheme="minorHAnsi" w:hAnsiTheme="minorHAnsi" w:cs="Arial"/>
          <w:sz w:val="20"/>
        </w:rPr>
        <w:t xml:space="preserve">presente </w:t>
      </w:r>
      <w:r w:rsidR="00E26BBB">
        <w:rPr>
          <w:rFonts w:asciiTheme="minorHAnsi" w:hAnsiTheme="minorHAnsi" w:cs="Arial"/>
          <w:sz w:val="20"/>
        </w:rPr>
        <w:t>invitación</w:t>
      </w:r>
      <w:r w:rsidR="00E26BBB" w:rsidRPr="00625090">
        <w:rPr>
          <w:rFonts w:asciiTheme="minorHAnsi" w:hAnsiTheme="minorHAnsi" w:cs="Arial"/>
          <w:sz w:val="20"/>
        </w:rPr>
        <w:t xml:space="preserve"> </w:t>
      </w:r>
      <w:r w:rsidRPr="00625090">
        <w:rPr>
          <w:rFonts w:asciiTheme="minorHAnsi" w:hAnsiTheme="minorHAnsi" w:cs="Arial"/>
          <w:sz w:val="20"/>
        </w:rPr>
        <w:t>serán pagados por el proveedor</w:t>
      </w:r>
      <w:r w:rsidRPr="00625090">
        <w:rPr>
          <w:rFonts w:asciiTheme="minorHAnsi" w:hAnsiTheme="minorHAnsi" w:cs="Arial"/>
          <w:sz w:val="20"/>
          <w:u w:val="single"/>
        </w:rPr>
        <w:t xml:space="preserve"> </w:t>
      </w:r>
      <w:r w:rsidRPr="00625090">
        <w:rPr>
          <w:rFonts w:asciiTheme="minorHAnsi" w:hAnsiTheme="minorHAnsi" w:cs="Arial"/>
          <w:sz w:val="20"/>
        </w:rPr>
        <w:t>conforme a la legislación aplicable en la materia</w:t>
      </w:r>
      <w:r w:rsidR="001C2E22" w:rsidRPr="00625090">
        <w:rPr>
          <w:rFonts w:asciiTheme="minorHAnsi" w:hAnsiTheme="minorHAnsi" w:cs="Arial"/>
          <w:sz w:val="20"/>
        </w:rPr>
        <w:t>.</w:t>
      </w:r>
    </w:p>
    <w:p w14:paraId="5D32A5F7" w14:textId="0F198176" w:rsidR="00FE6189" w:rsidRDefault="00D34199" w:rsidP="00791933">
      <w:pPr>
        <w:pStyle w:val="Prrafodelista"/>
        <w:numPr>
          <w:ilvl w:val="0"/>
          <w:numId w:val="30"/>
        </w:numPr>
        <w:jc w:val="both"/>
        <w:rPr>
          <w:rFonts w:asciiTheme="minorHAnsi" w:hAnsiTheme="minorHAnsi" w:cs="Arial"/>
          <w:sz w:val="20"/>
        </w:rPr>
      </w:pPr>
      <w:r w:rsidRPr="00E26BBB">
        <w:rPr>
          <w:rFonts w:asciiTheme="minorHAnsi" w:hAnsiTheme="minorHAnsi" w:cs="Arial"/>
          <w:b/>
          <w:sz w:val="20"/>
        </w:rPr>
        <w:t>“EL INSTITUTO”</w:t>
      </w:r>
      <w:r w:rsidR="00FE6189" w:rsidRPr="00625090">
        <w:rPr>
          <w:rFonts w:asciiTheme="minorHAnsi" w:hAnsiTheme="minorHAnsi" w:cs="Arial"/>
          <w:sz w:val="20"/>
        </w:rPr>
        <w:t xml:space="preserve"> sólo cubrirá el Impuesto al Valor Agregado de acuerdo a lo establecido en las disposiciones legales vigentes en la materia.</w:t>
      </w:r>
    </w:p>
    <w:p w14:paraId="3B9D3C33" w14:textId="77777777" w:rsidR="00313AA4" w:rsidRDefault="00313AA4" w:rsidP="00313AA4">
      <w:pPr>
        <w:pStyle w:val="Prrafodelista"/>
        <w:ind w:left="720"/>
        <w:jc w:val="both"/>
        <w:rPr>
          <w:rFonts w:asciiTheme="minorHAnsi" w:hAnsiTheme="minorHAnsi" w:cs="Arial"/>
          <w:sz w:val="20"/>
        </w:rPr>
      </w:pPr>
    </w:p>
    <w:p w14:paraId="1A1B3FE1" w14:textId="3E33F849" w:rsidR="00313AA4" w:rsidRPr="00313AA4" w:rsidRDefault="00313AA4" w:rsidP="00313AA4">
      <w:pPr>
        <w:jc w:val="both"/>
        <w:rPr>
          <w:rFonts w:asciiTheme="minorHAnsi" w:hAnsiTheme="minorHAnsi" w:cs="Arial"/>
          <w:b/>
          <w:sz w:val="20"/>
        </w:rPr>
      </w:pPr>
      <w:r w:rsidRPr="00313AA4">
        <w:rPr>
          <w:rFonts w:asciiTheme="minorHAnsi" w:hAnsiTheme="minorHAnsi" w:cs="Arial"/>
          <w:b/>
          <w:sz w:val="20"/>
        </w:rPr>
        <w:t>12.3 RE</w:t>
      </w:r>
      <w:r w:rsidR="00514BB6">
        <w:rPr>
          <w:rFonts w:asciiTheme="minorHAnsi" w:hAnsiTheme="minorHAnsi" w:cs="Arial"/>
          <w:b/>
          <w:sz w:val="20"/>
        </w:rPr>
        <w:t>S</w:t>
      </w:r>
      <w:r w:rsidRPr="00313AA4">
        <w:rPr>
          <w:rFonts w:asciiTheme="minorHAnsi" w:hAnsiTheme="minorHAnsi" w:cs="Arial"/>
          <w:b/>
          <w:sz w:val="20"/>
        </w:rPr>
        <w:t>PONSABILIDAD</w:t>
      </w:r>
    </w:p>
    <w:p w14:paraId="7D5E6CA6" w14:textId="4DDAF665" w:rsidR="00313AA4" w:rsidRPr="00CF2EB1" w:rsidRDefault="00313AA4" w:rsidP="00313AA4">
      <w:pPr>
        <w:jc w:val="both"/>
        <w:rPr>
          <w:rFonts w:asciiTheme="minorHAnsi" w:hAnsiTheme="minorHAnsi" w:cs="Arial"/>
          <w:sz w:val="20"/>
        </w:rPr>
      </w:pPr>
      <w:r w:rsidRPr="00BD6614">
        <w:rPr>
          <w:rFonts w:asciiTheme="minorHAnsi" w:hAnsiTheme="minorHAnsi" w:cs="Arial"/>
          <w:b/>
          <w:sz w:val="20"/>
        </w:rPr>
        <w:t>“EL PROVEEDOR”</w:t>
      </w:r>
      <w:r w:rsidRPr="00CF2EB1">
        <w:rPr>
          <w:rFonts w:asciiTheme="minorHAnsi" w:hAnsiTheme="minorHAnsi" w:cs="Arial"/>
          <w:sz w:val="20"/>
        </w:rPr>
        <w:t xml:space="preserve"> </w:t>
      </w:r>
      <w:r w:rsidR="00CF2EB1" w:rsidRPr="00CF2EB1">
        <w:rPr>
          <w:rFonts w:asciiTheme="minorHAnsi" w:hAnsiTheme="minorHAnsi" w:cs="Arial"/>
          <w:sz w:val="20"/>
        </w:rPr>
        <w:t xml:space="preserve">se obliga a responder por su cuenta y riesgo de los daños y/o perjuicios que por inobservancia o negligencia de su parte, lleguen a causar a </w:t>
      </w:r>
      <w:r w:rsidR="00046205">
        <w:rPr>
          <w:rFonts w:asciiTheme="minorHAnsi" w:hAnsiTheme="minorHAnsi" w:cs="Arial"/>
          <w:b/>
          <w:sz w:val="20"/>
        </w:rPr>
        <w:t>“EL INSTITUTO”</w:t>
      </w:r>
      <w:r w:rsidR="00EF37FE">
        <w:rPr>
          <w:rFonts w:asciiTheme="minorHAnsi" w:hAnsiTheme="minorHAnsi" w:cs="Arial"/>
          <w:b/>
          <w:sz w:val="20"/>
        </w:rPr>
        <w:t xml:space="preserve"> </w:t>
      </w:r>
      <w:r w:rsidR="00CF2EB1" w:rsidRPr="00CF2EB1">
        <w:rPr>
          <w:rFonts w:asciiTheme="minorHAnsi" w:hAnsiTheme="minorHAnsi" w:cs="Arial"/>
          <w:sz w:val="20"/>
        </w:rPr>
        <w:t>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2A7B20C8" w14:textId="77777777" w:rsidR="00313AA4" w:rsidRPr="00CF2EB1" w:rsidRDefault="00313AA4" w:rsidP="00313AA4">
      <w:pPr>
        <w:jc w:val="both"/>
        <w:rPr>
          <w:rFonts w:asciiTheme="minorHAnsi" w:hAnsiTheme="minorHAnsi" w:cs="Arial"/>
          <w:sz w:val="20"/>
        </w:rPr>
      </w:pPr>
      <w:r w:rsidRPr="00CF2EB1">
        <w:rPr>
          <w:rFonts w:asciiTheme="minorHAnsi" w:hAnsiTheme="minorHAnsi" w:cs="Arial"/>
          <w:sz w:val="20"/>
        </w:rPr>
        <w:tab/>
      </w:r>
    </w:p>
    <w:p w14:paraId="1022BE60" w14:textId="7CC3C51F" w:rsidR="00313AA4" w:rsidRPr="00CF2EB1" w:rsidRDefault="00CF2EB1" w:rsidP="00313AA4">
      <w:pPr>
        <w:jc w:val="both"/>
        <w:rPr>
          <w:rFonts w:asciiTheme="minorHAnsi" w:hAnsiTheme="minorHAnsi" w:cs="Arial"/>
          <w:sz w:val="20"/>
        </w:rPr>
      </w:pPr>
      <w:r w:rsidRPr="00CF2EB1">
        <w:rPr>
          <w:rFonts w:asciiTheme="minorHAnsi" w:hAnsiTheme="minorHAnsi" w:cs="Arial"/>
          <w:sz w:val="20"/>
        </w:rPr>
        <w:t>Conforme a lo previsto en el artículo 107 del reglamento de la l</w:t>
      </w:r>
      <w:r w:rsidR="00E26BBB">
        <w:rPr>
          <w:rFonts w:asciiTheme="minorHAnsi" w:hAnsiTheme="minorHAnsi" w:cs="Arial"/>
          <w:sz w:val="20"/>
        </w:rPr>
        <w:t>ey de adquisiciones, arrendamie</w:t>
      </w:r>
      <w:r w:rsidRPr="00CF2EB1">
        <w:rPr>
          <w:rFonts w:asciiTheme="minorHAnsi" w:hAnsiTheme="minorHAnsi" w:cs="Arial"/>
          <w:sz w:val="20"/>
        </w:rPr>
        <w:t>ntos y servicios del sector público, el proveedor en caso de auditorías, visitas o inspecciones que practique la secretaría de la función pública y el órgano interno de control</w:t>
      </w:r>
      <w:r w:rsidR="0022460D" w:rsidRPr="0022460D">
        <w:t xml:space="preserve"> </w:t>
      </w:r>
      <w:r w:rsidR="0022460D" w:rsidRPr="0022460D">
        <w:rPr>
          <w:rFonts w:asciiTheme="minorHAnsi" w:hAnsiTheme="minorHAnsi" w:cs="Arial"/>
          <w:sz w:val="20"/>
        </w:rPr>
        <w:t>Especifico en el Instituto Mexicano del Seguro Social</w:t>
      </w:r>
      <w:r w:rsidRPr="00CF2EB1">
        <w:rPr>
          <w:rFonts w:asciiTheme="minorHAnsi" w:hAnsiTheme="minorHAnsi" w:cs="Arial"/>
          <w:sz w:val="20"/>
        </w:rPr>
        <w:t>, debe proporcionar la información que en su momento requiera, relativa al presente contrato.</w:t>
      </w:r>
    </w:p>
    <w:p w14:paraId="7B15E63E" w14:textId="77777777" w:rsidR="00FE6189" w:rsidRPr="00625090" w:rsidRDefault="00FE6189" w:rsidP="00FE6189">
      <w:pPr>
        <w:keepNext/>
        <w:ind w:left="432" w:hanging="432"/>
        <w:jc w:val="both"/>
        <w:outlineLvl w:val="0"/>
        <w:rPr>
          <w:rFonts w:asciiTheme="minorHAnsi" w:hAnsiTheme="minorHAnsi" w:cs="Tahoma"/>
          <w:b/>
          <w:bCs/>
          <w:kern w:val="1"/>
          <w:sz w:val="20"/>
        </w:rPr>
      </w:pPr>
      <w:bookmarkStart w:id="34" w:name="_Toc462405406"/>
    </w:p>
    <w:p w14:paraId="122EDFD9" w14:textId="464C85DF"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13. </w:t>
      </w:r>
      <w:r w:rsidR="00FE6189" w:rsidRPr="00625090">
        <w:rPr>
          <w:rFonts w:asciiTheme="minorHAnsi" w:hAnsiTheme="minorHAnsi" w:cs="Tahoma"/>
          <w:b/>
          <w:bCs/>
          <w:kern w:val="1"/>
          <w:sz w:val="20"/>
        </w:rPr>
        <w:t>COMUNICACIÓN DEL FALLO:</w:t>
      </w:r>
      <w:bookmarkEnd w:id="34"/>
    </w:p>
    <w:p w14:paraId="2B4E3D1C"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738B1444"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39955E47" w14:textId="77777777" w:rsidR="00FE6189" w:rsidRPr="00625090" w:rsidRDefault="00FE6189" w:rsidP="00FE6189">
      <w:pPr>
        <w:widowControl w:val="0"/>
        <w:jc w:val="both"/>
        <w:rPr>
          <w:rFonts w:asciiTheme="minorHAnsi" w:hAnsiTheme="minorHAnsi" w:cs="Tahoma"/>
          <w:sz w:val="20"/>
        </w:rPr>
      </w:pPr>
    </w:p>
    <w:p w14:paraId="324EA116" w14:textId="43139CD3" w:rsidR="00FE6189" w:rsidRDefault="00FE6189" w:rsidP="00FE6189">
      <w:pPr>
        <w:jc w:val="both"/>
        <w:rPr>
          <w:rFonts w:asciiTheme="minorHAnsi" w:hAnsiTheme="minorHAnsi" w:cs="Tahoma"/>
          <w:sz w:val="20"/>
        </w:rPr>
      </w:pPr>
      <w:r w:rsidRPr="00625090">
        <w:rPr>
          <w:rFonts w:asciiTheme="minorHAnsi" w:hAnsiTheme="minorHAnsi" w:cs="Tahoma"/>
          <w:sz w:val="20"/>
        </w:rPr>
        <w:t xml:space="preserve">Las actas del acto de presentación y apertura de proposiciones y de la junta pública en la que se dé a conocer el fallo serán firmadas </w:t>
      </w:r>
      <w:r w:rsidRPr="00625090">
        <w:rPr>
          <w:rFonts w:asciiTheme="minorHAnsi" w:hAnsiTheme="minorHAnsi" w:cs="Tahoma"/>
          <w:sz w:val="20"/>
          <w:lang w:val="es-MX"/>
        </w:rPr>
        <w:t>por los servidores públicos que hubieran asistido, sin que la falta de firma de alguno de ellos reste validez o efectos a las mismas, así mismo el Acto de Presentación y Apertura de Proposiciones y Fallo</w:t>
      </w:r>
      <w:r w:rsidRPr="00625090">
        <w:rPr>
          <w:rFonts w:asciiTheme="minorHAnsi" w:hAnsiTheme="minorHAnsi" w:cs="Tahoma"/>
          <w:sz w:val="20"/>
          <w:lang w:val="es-ES_tradnl"/>
        </w:rPr>
        <w:t xml:space="preserve">, se pondrán </w:t>
      </w:r>
      <w:r w:rsidRPr="00625090">
        <w:rPr>
          <w:rFonts w:asciiTheme="minorHAnsi" w:hAnsiTheme="minorHAnsi" w:cs="Tahoma"/>
          <w:sz w:val="20"/>
        </w:rPr>
        <w:t>al finalizar los actos a disposición de los</w:t>
      </w:r>
      <w:r w:rsidR="0009714B">
        <w:rPr>
          <w:rFonts w:asciiTheme="minorHAnsi" w:hAnsiTheme="minorHAnsi" w:cs="Tahoma"/>
          <w:sz w:val="20"/>
        </w:rPr>
        <w:t xml:space="preserve"> </w:t>
      </w:r>
      <w:r w:rsidR="00022457">
        <w:rPr>
          <w:rFonts w:asciiTheme="minorHAnsi" w:hAnsiTheme="minorHAnsi" w:cs="Tahoma"/>
          <w:sz w:val="20"/>
        </w:rPr>
        <w:t>PARTICIPANTES</w:t>
      </w:r>
      <w:r w:rsidRPr="00625090">
        <w:rPr>
          <w:rFonts w:asciiTheme="minorHAnsi" w:hAnsiTheme="minorHAnsi" w:cs="Tahoma"/>
          <w:sz w:val="20"/>
        </w:rPr>
        <w:t xml:space="preserve">, una copia en el tablero de la </w:t>
      </w:r>
      <w:r w:rsidRPr="00625090">
        <w:rPr>
          <w:rFonts w:asciiTheme="minorHAnsi" w:hAnsiTheme="minorHAnsi" w:cs="Tahoma"/>
          <w:sz w:val="20"/>
          <w:lang w:val="es-MX"/>
        </w:rPr>
        <w:t>Coordinación de Abastecimiento y Equipamiento, sita en Periférico Sur No. 8000, Col. Santa María Tequepexpan,</w:t>
      </w:r>
      <w:r w:rsidRPr="00625090">
        <w:rPr>
          <w:rFonts w:asciiTheme="minorHAnsi" w:hAnsiTheme="minorHAnsi" w:cs="Tahoma"/>
          <w:sz w:val="20"/>
        </w:rPr>
        <w:t xml:space="preserve"> por un término de </w:t>
      </w:r>
      <w:r w:rsidRPr="00625090">
        <w:rPr>
          <w:rFonts w:asciiTheme="minorHAnsi" w:hAnsiTheme="minorHAnsi" w:cs="Tahoma"/>
          <w:b/>
          <w:sz w:val="20"/>
        </w:rPr>
        <w:t>cinco días hábiles</w:t>
      </w:r>
      <w:r w:rsidRPr="00625090">
        <w:rPr>
          <w:rFonts w:asciiTheme="minorHAnsi" w:hAnsiTheme="minorHAnsi" w:cs="Tahoma"/>
          <w:sz w:val="20"/>
        </w:rPr>
        <w:t>.</w:t>
      </w:r>
    </w:p>
    <w:p w14:paraId="00B8A285" w14:textId="77777777" w:rsidR="00B75D0F" w:rsidRPr="00625090" w:rsidRDefault="00B75D0F" w:rsidP="00FE6189">
      <w:pPr>
        <w:jc w:val="both"/>
        <w:rPr>
          <w:rFonts w:asciiTheme="minorHAnsi" w:hAnsiTheme="minorHAnsi" w:cs="Tahoma"/>
          <w:sz w:val="20"/>
        </w:rPr>
      </w:pPr>
    </w:p>
    <w:p w14:paraId="47F056DF" w14:textId="01751FF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Asimismo, se difundirá un ejemplar de dichas actas en COMPRANET, en el entendido de que este procedimiento sustitu</w:t>
      </w:r>
      <w:r w:rsidR="00B75D0F">
        <w:rPr>
          <w:rFonts w:asciiTheme="minorHAnsi" w:hAnsiTheme="minorHAnsi" w:cs="Tahoma"/>
          <w:sz w:val="20"/>
        </w:rPr>
        <w:t xml:space="preserve">ye el de notificación personal. </w:t>
      </w:r>
      <w:r w:rsidRPr="00625090">
        <w:rPr>
          <w:rFonts w:asciiTheme="minorHAnsi" w:hAnsiTheme="minorHAnsi" w:cs="Tahoma"/>
          <w:sz w:val="20"/>
        </w:rPr>
        <w:t>Independientemente de lo anterior, el contenido de dichas actas podrá ser consultado en el portal de transparencia “</w:t>
      </w:r>
      <w:r w:rsidR="001E412F">
        <w:rPr>
          <w:rFonts w:asciiTheme="minorHAnsi" w:hAnsiTheme="minorHAnsi" w:cs="Tahoma"/>
          <w:sz w:val="20"/>
        </w:rPr>
        <w:t>IMSS</w:t>
      </w:r>
      <w:r w:rsidRPr="00625090">
        <w:rPr>
          <w:rFonts w:asciiTheme="minorHAnsi" w:hAnsiTheme="minorHAnsi" w:cs="Tahoma"/>
          <w:sz w:val="20"/>
        </w:rPr>
        <w:t xml:space="preserve"> va a comprar” - “</w:t>
      </w:r>
      <w:r w:rsidR="001E412F">
        <w:rPr>
          <w:rFonts w:asciiTheme="minorHAnsi" w:hAnsiTheme="minorHAnsi" w:cs="Tahoma"/>
          <w:sz w:val="20"/>
        </w:rPr>
        <w:t>IMSS</w:t>
      </w:r>
      <w:r w:rsidRPr="00625090">
        <w:rPr>
          <w:rFonts w:asciiTheme="minorHAnsi" w:hAnsiTheme="minorHAnsi" w:cs="Tahoma"/>
          <w:sz w:val="20"/>
        </w:rPr>
        <w:t xml:space="preserve"> compró”.</w:t>
      </w:r>
    </w:p>
    <w:p w14:paraId="6A41798F" w14:textId="77777777" w:rsidR="00FE6189" w:rsidRPr="00625090" w:rsidRDefault="00FE6189" w:rsidP="00FE6189">
      <w:pPr>
        <w:keepNext/>
        <w:ind w:left="432" w:hanging="432"/>
        <w:jc w:val="both"/>
        <w:outlineLvl w:val="0"/>
        <w:rPr>
          <w:rFonts w:asciiTheme="minorHAnsi" w:hAnsiTheme="minorHAnsi" w:cs="Tahoma"/>
          <w:b/>
          <w:bCs/>
          <w:kern w:val="1"/>
          <w:sz w:val="20"/>
        </w:rPr>
      </w:pPr>
    </w:p>
    <w:p w14:paraId="6CE146E7" w14:textId="6A209B83"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14. </w:t>
      </w:r>
      <w:r w:rsidR="00FE6189" w:rsidRPr="00625090">
        <w:rPr>
          <w:rFonts w:asciiTheme="minorHAnsi" w:hAnsiTheme="minorHAnsi" w:cs="Tahoma"/>
          <w:b/>
          <w:bCs/>
          <w:kern w:val="1"/>
          <w:sz w:val="20"/>
        </w:rPr>
        <w:t>MODELO DE CONTRATO.</w:t>
      </w:r>
      <w:bookmarkEnd w:id="32"/>
      <w:r w:rsidR="00FE6189" w:rsidRPr="00625090">
        <w:rPr>
          <w:rFonts w:asciiTheme="minorHAnsi" w:hAnsiTheme="minorHAnsi" w:cs="Tahoma"/>
          <w:b/>
          <w:bCs/>
          <w:kern w:val="1"/>
          <w:sz w:val="20"/>
        </w:rPr>
        <w:t xml:space="preserve"> </w:t>
      </w:r>
    </w:p>
    <w:p w14:paraId="106640CB" w14:textId="217B245E"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Con fundamento en el artículo 29, fracción XVI de la LAASSP, se adjunta como </w:t>
      </w:r>
      <w:r w:rsidR="007B7FAD" w:rsidRPr="00625090">
        <w:rPr>
          <w:rFonts w:asciiTheme="minorHAnsi" w:hAnsiTheme="minorHAnsi" w:cs="Tahoma"/>
          <w:b/>
          <w:sz w:val="20"/>
        </w:rPr>
        <w:t>ANEXO NÚMERO 1</w:t>
      </w:r>
      <w:r w:rsidR="00EC602B" w:rsidRPr="00625090">
        <w:rPr>
          <w:rFonts w:asciiTheme="minorHAnsi" w:hAnsiTheme="minorHAnsi" w:cs="Tahoma"/>
          <w:b/>
          <w:sz w:val="20"/>
        </w:rPr>
        <w:t>1</w:t>
      </w:r>
      <w:r w:rsidR="007B7FAD" w:rsidRPr="00625090">
        <w:rPr>
          <w:rFonts w:asciiTheme="minorHAnsi" w:hAnsiTheme="minorHAnsi" w:cs="Tahoma"/>
          <w:b/>
          <w:sz w:val="20"/>
        </w:rPr>
        <w:t xml:space="preserve"> (</w:t>
      </w:r>
      <w:r w:rsidR="00EC602B" w:rsidRPr="00625090">
        <w:rPr>
          <w:rFonts w:asciiTheme="minorHAnsi" w:hAnsiTheme="minorHAnsi" w:cs="Tahoma"/>
          <w:b/>
          <w:sz w:val="20"/>
        </w:rPr>
        <w:t>ONCE</w:t>
      </w:r>
      <w:r w:rsidR="007B7FAD" w:rsidRPr="00625090">
        <w:rPr>
          <w:rFonts w:asciiTheme="minorHAnsi" w:hAnsiTheme="minorHAnsi" w:cs="Tahoma"/>
          <w:b/>
          <w:sz w:val="20"/>
        </w:rPr>
        <w:t>)</w:t>
      </w:r>
      <w:r w:rsidR="007B7FAD" w:rsidRPr="00625090">
        <w:rPr>
          <w:rFonts w:asciiTheme="minorHAnsi" w:hAnsiTheme="minorHAnsi" w:cs="Tahoma"/>
          <w:sz w:val="20"/>
        </w:rPr>
        <w:t xml:space="preserve">, </w:t>
      </w:r>
      <w:r w:rsidRPr="00625090">
        <w:rPr>
          <w:rFonts w:asciiTheme="minorHAnsi" w:hAnsiTheme="minorHAnsi" w:cs="Tahoma"/>
          <w:sz w:val="20"/>
        </w:rPr>
        <w:t xml:space="preserve">el modelo del contrato que será empleado para formalizar los derechos y obligaciones que se deriven de la presente </w:t>
      </w:r>
      <w:r w:rsidR="00E26BBB">
        <w:rPr>
          <w:rFonts w:asciiTheme="minorHAnsi" w:hAnsiTheme="minorHAnsi" w:cs="Tahoma"/>
          <w:sz w:val="20"/>
        </w:rPr>
        <w:t>invitación</w:t>
      </w:r>
      <w:r w:rsidR="00E26BBB" w:rsidRPr="00625090">
        <w:rPr>
          <w:rFonts w:asciiTheme="minorHAnsi" w:hAnsiTheme="minorHAnsi" w:cs="Tahoma"/>
          <w:sz w:val="20"/>
        </w:rPr>
        <w:t xml:space="preserve">, </w:t>
      </w:r>
      <w:r w:rsidRPr="00625090">
        <w:rPr>
          <w:rFonts w:asciiTheme="minorHAnsi" w:hAnsiTheme="minorHAnsi" w:cs="Tahoma"/>
          <w:sz w:val="20"/>
        </w:rPr>
        <w:t xml:space="preserve">el cual contiene en lo aplicable, los términos y condiciones previstos en el artículo 45, de la LAASSP, mismos que serán obligatorios para </w:t>
      </w:r>
      <w:r w:rsidR="00E26BBB" w:rsidRPr="00625090">
        <w:rPr>
          <w:rFonts w:asciiTheme="minorHAnsi" w:hAnsiTheme="minorHAnsi" w:cs="Tahoma"/>
          <w:sz w:val="20"/>
        </w:rPr>
        <w:t>el</w:t>
      </w:r>
      <w:r w:rsidR="00E26BBB">
        <w:rPr>
          <w:rFonts w:asciiTheme="minorHAnsi" w:hAnsiTheme="minorHAnsi" w:cs="Tahoma"/>
          <w:sz w:val="20"/>
        </w:rPr>
        <w:t xml:space="preserve"> participante</w:t>
      </w:r>
      <w:r w:rsidR="00E26BBB" w:rsidRPr="00625090">
        <w:rPr>
          <w:rFonts w:asciiTheme="minorHAnsi" w:hAnsiTheme="minorHAnsi" w:cs="Tahoma"/>
          <w:sz w:val="20"/>
        </w:rPr>
        <w:t xml:space="preserve"> </w:t>
      </w:r>
      <w:r w:rsidRPr="00625090">
        <w:rPr>
          <w:rFonts w:asciiTheme="minorHAnsi" w:hAnsiTheme="minorHAnsi" w:cs="Tahoma"/>
          <w:sz w:val="20"/>
        </w:rPr>
        <w:t>que resulte adjudicado, en el entendido de que su contenido será adecuado, en lo conducente,</w:t>
      </w:r>
      <w:r w:rsidR="005D4267">
        <w:rPr>
          <w:rFonts w:asciiTheme="minorHAnsi" w:hAnsiTheme="minorHAnsi" w:cs="Tahoma"/>
          <w:sz w:val="20"/>
        </w:rPr>
        <w:t xml:space="preserve"> </w:t>
      </w:r>
      <w:r w:rsidRPr="00625090">
        <w:rPr>
          <w:rFonts w:asciiTheme="minorHAnsi" w:hAnsiTheme="minorHAnsi" w:cs="Tahoma"/>
          <w:sz w:val="20"/>
        </w:rPr>
        <w:t xml:space="preserve">de acuerdo con lo ofertado en la proposición </w:t>
      </w:r>
      <w:r w:rsidR="00E26BBB" w:rsidRPr="00625090">
        <w:rPr>
          <w:rFonts w:asciiTheme="minorHAnsi" w:hAnsiTheme="minorHAnsi" w:cs="Tahoma"/>
          <w:sz w:val="20"/>
        </w:rPr>
        <w:t>del</w:t>
      </w:r>
      <w:r w:rsidR="00E26BBB">
        <w:rPr>
          <w:rFonts w:asciiTheme="minorHAnsi" w:hAnsiTheme="minorHAnsi" w:cs="Tahoma"/>
          <w:sz w:val="20"/>
        </w:rPr>
        <w:t xml:space="preserve"> participante</w:t>
      </w:r>
      <w:r w:rsidRPr="00625090">
        <w:rPr>
          <w:rFonts w:asciiTheme="minorHAnsi" w:hAnsiTheme="minorHAnsi" w:cs="Tahoma"/>
          <w:sz w:val="20"/>
        </w:rPr>
        <w:t>, le haya sido adjudicado en el fallo.</w:t>
      </w:r>
    </w:p>
    <w:p w14:paraId="3DD066CA" w14:textId="45A1B9CB"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lastRenderedPageBreak/>
        <w:t>En caso de discrepancia, en el contenido del contrato en relación con el de la presente convocatoria, prevalecer</w:t>
      </w:r>
      <w:r w:rsidR="00333F83">
        <w:rPr>
          <w:rFonts w:asciiTheme="minorHAnsi" w:hAnsiTheme="minorHAnsi" w:cs="Tahoma"/>
          <w:sz w:val="20"/>
        </w:rPr>
        <w:t>á lo estipulado en esta última.</w:t>
      </w:r>
    </w:p>
    <w:p w14:paraId="7F043250" w14:textId="77777777" w:rsidR="00FE6189" w:rsidRPr="00625090" w:rsidRDefault="00FE6189" w:rsidP="00FE6189">
      <w:pPr>
        <w:jc w:val="both"/>
        <w:rPr>
          <w:rFonts w:asciiTheme="minorHAnsi" w:hAnsiTheme="minorHAnsi" w:cs="Tahoma"/>
          <w:b/>
          <w:sz w:val="20"/>
        </w:rPr>
      </w:pPr>
    </w:p>
    <w:p w14:paraId="5F0B2C95" w14:textId="60834D74" w:rsidR="00FE6189" w:rsidRPr="00625090" w:rsidRDefault="00B75D0F" w:rsidP="00FE6189">
      <w:pPr>
        <w:jc w:val="both"/>
        <w:rPr>
          <w:rFonts w:asciiTheme="minorHAnsi" w:hAnsiTheme="minorHAnsi" w:cs="Tahoma"/>
          <w:b/>
          <w:sz w:val="20"/>
        </w:rPr>
      </w:pPr>
      <w:r>
        <w:rPr>
          <w:rFonts w:asciiTheme="minorHAnsi" w:hAnsiTheme="minorHAnsi" w:cs="Tahoma"/>
          <w:b/>
          <w:sz w:val="20"/>
        </w:rPr>
        <w:t xml:space="preserve">14.1. </w:t>
      </w:r>
      <w:r w:rsidR="00FE6189" w:rsidRPr="00625090">
        <w:rPr>
          <w:rFonts w:asciiTheme="minorHAnsi" w:hAnsiTheme="minorHAnsi" w:cs="Tahoma"/>
          <w:b/>
          <w:sz w:val="20"/>
        </w:rPr>
        <w:t xml:space="preserve">PERÍODO DE CONTRATACIÓN. </w:t>
      </w:r>
    </w:p>
    <w:p w14:paraId="33B71E06" w14:textId="177BC9C7" w:rsidR="00F65884" w:rsidRPr="00625090" w:rsidRDefault="00F65884" w:rsidP="00F65884">
      <w:pPr>
        <w:jc w:val="both"/>
        <w:rPr>
          <w:rFonts w:asciiTheme="minorHAnsi" w:hAnsiTheme="minorHAnsi" w:cs="Tahoma"/>
          <w:sz w:val="20"/>
        </w:rPr>
      </w:pPr>
      <w:r w:rsidRPr="00625090">
        <w:rPr>
          <w:rFonts w:asciiTheme="minorHAnsi" w:hAnsiTheme="minorHAnsi" w:cs="Tahoma"/>
          <w:sz w:val="20"/>
        </w:rPr>
        <w:t>El contrato que, en su caso, sea formalizado</w:t>
      </w:r>
      <w:r w:rsidR="00FE6189" w:rsidRPr="00625090">
        <w:rPr>
          <w:rFonts w:asciiTheme="minorHAnsi" w:hAnsiTheme="minorHAnsi" w:cs="Tahoma"/>
          <w:sz w:val="20"/>
        </w:rPr>
        <w:t xml:space="preserve"> con motivo de este procedim</w:t>
      </w:r>
      <w:r w:rsidRPr="00625090">
        <w:rPr>
          <w:rFonts w:asciiTheme="minorHAnsi" w:hAnsiTheme="minorHAnsi" w:cs="Tahoma"/>
          <w:sz w:val="20"/>
        </w:rPr>
        <w:t>iento de contratación c</w:t>
      </w:r>
      <w:r w:rsidR="00BD6614">
        <w:rPr>
          <w:rFonts w:asciiTheme="minorHAnsi" w:hAnsiTheme="minorHAnsi" w:cs="Tahoma"/>
          <w:sz w:val="20"/>
        </w:rPr>
        <w:t>ontará</w:t>
      </w:r>
      <w:r w:rsidR="00FE6189" w:rsidRPr="00625090">
        <w:rPr>
          <w:rFonts w:asciiTheme="minorHAnsi" w:hAnsiTheme="minorHAnsi" w:cs="Tahoma"/>
          <w:sz w:val="20"/>
        </w:rPr>
        <w:t xml:space="preserve"> con un período </w:t>
      </w:r>
      <w:r w:rsidRPr="00625090">
        <w:rPr>
          <w:rFonts w:asciiTheme="minorHAnsi" w:hAnsiTheme="minorHAnsi" w:cs="Tahoma"/>
          <w:sz w:val="20"/>
        </w:rPr>
        <w:t>de vigencia</w:t>
      </w:r>
      <w:r w:rsidR="00354E88">
        <w:rPr>
          <w:rFonts w:asciiTheme="minorHAnsi" w:hAnsiTheme="minorHAnsi" w:cs="Tahoma"/>
          <w:sz w:val="20"/>
        </w:rPr>
        <w:t xml:space="preserve"> de 30 días naturales contados a partir de un día después del fallo</w:t>
      </w:r>
      <w:r w:rsidRPr="00625090">
        <w:rPr>
          <w:rFonts w:asciiTheme="minorHAnsi" w:hAnsiTheme="minorHAnsi" w:cs="Tahoma"/>
          <w:sz w:val="20"/>
        </w:rPr>
        <w:t xml:space="preserve">. </w:t>
      </w:r>
    </w:p>
    <w:p w14:paraId="3BD5321B" w14:textId="77777777" w:rsidR="00FE6189" w:rsidRPr="00625090" w:rsidRDefault="00FE6189" w:rsidP="00FE6189">
      <w:pPr>
        <w:tabs>
          <w:tab w:val="left" w:pos="644"/>
          <w:tab w:val="left" w:pos="709"/>
        </w:tabs>
        <w:jc w:val="both"/>
        <w:rPr>
          <w:rFonts w:asciiTheme="minorHAnsi" w:hAnsiTheme="minorHAnsi" w:cs="Tahoma"/>
          <w:sz w:val="20"/>
        </w:rPr>
      </w:pPr>
    </w:p>
    <w:p w14:paraId="7CF014D0" w14:textId="72B0202B" w:rsidR="00FE6189" w:rsidRPr="00625090" w:rsidRDefault="00B75D0F" w:rsidP="00FE6189">
      <w:pPr>
        <w:keepNext/>
        <w:ind w:left="576" w:hanging="576"/>
        <w:jc w:val="both"/>
        <w:outlineLvl w:val="1"/>
        <w:rPr>
          <w:rFonts w:asciiTheme="minorHAnsi" w:hAnsiTheme="minorHAnsi" w:cs="Tahoma"/>
          <w:b/>
          <w:sz w:val="20"/>
        </w:rPr>
      </w:pPr>
      <w:bookmarkStart w:id="35" w:name="_Toc462405409"/>
      <w:r>
        <w:rPr>
          <w:rFonts w:asciiTheme="minorHAnsi" w:hAnsiTheme="minorHAnsi" w:cs="Tahoma"/>
          <w:b/>
          <w:sz w:val="20"/>
        </w:rPr>
        <w:t xml:space="preserve">14.2. </w:t>
      </w:r>
      <w:r w:rsidR="00FE6189" w:rsidRPr="00625090">
        <w:rPr>
          <w:rFonts w:asciiTheme="minorHAnsi" w:hAnsiTheme="minorHAnsi" w:cs="Tahoma"/>
          <w:b/>
          <w:sz w:val="20"/>
        </w:rPr>
        <w:t>FIRMA DEL CONTRATO</w:t>
      </w:r>
      <w:bookmarkEnd w:id="35"/>
      <w:r w:rsidR="00FE6189" w:rsidRPr="00625090">
        <w:rPr>
          <w:rFonts w:asciiTheme="minorHAnsi" w:hAnsiTheme="minorHAnsi" w:cs="Tahoma"/>
          <w:b/>
          <w:sz w:val="20"/>
        </w:rPr>
        <w:t>.</w:t>
      </w:r>
    </w:p>
    <w:p w14:paraId="215B7C0E" w14:textId="77777777" w:rsidR="00FE6189" w:rsidRPr="00625090" w:rsidRDefault="00FE6189" w:rsidP="00FE6189">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EEBD" w14:textId="5B263EDB" w:rsidR="00FE6189" w:rsidRPr="00625090" w:rsidRDefault="00FE6189" w:rsidP="00BD6614">
      <w:pPr>
        <w:suppressAutoHyphens w:val="0"/>
        <w:jc w:val="both"/>
        <w:rPr>
          <w:rFonts w:asciiTheme="minorHAnsi" w:hAnsiTheme="minorHAnsi" w:cs="Tahoma"/>
          <w:sz w:val="20"/>
        </w:rPr>
      </w:pPr>
      <w:r w:rsidRPr="00625090">
        <w:rPr>
          <w:rFonts w:asciiTheme="minorHAnsi" w:hAnsiTheme="minorHAnsi" w:cs="Tahoma"/>
          <w:sz w:val="20"/>
        </w:rPr>
        <w:t>Si el</w:t>
      </w:r>
      <w:r w:rsidR="0009714B">
        <w:rPr>
          <w:rFonts w:asciiTheme="minorHAnsi" w:hAnsiTheme="minorHAnsi" w:cs="Tahoma"/>
          <w:sz w:val="20"/>
        </w:rPr>
        <w:t xml:space="preserve"> PARTICIPANTE</w:t>
      </w:r>
      <w:r w:rsidRPr="00625090">
        <w:rPr>
          <w:rFonts w:asciiTheme="minorHAnsi" w:hAnsiTheme="minorHAnsi" w:cs="Tahoma"/>
          <w:sz w:val="20"/>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47DB7B4" w14:textId="77777777" w:rsidR="00FE6189" w:rsidRPr="00625090" w:rsidRDefault="00FE6189" w:rsidP="00FE6189">
      <w:pPr>
        <w:suppressAutoHyphens w:val="0"/>
        <w:rPr>
          <w:rFonts w:asciiTheme="minorHAnsi" w:hAnsiTheme="minorHAnsi" w:cs="Tahoma"/>
          <w:sz w:val="20"/>
        </w:rPr>
      </w:pPr>
    </w:p>
    <w:p w14:paraId="219033B4" w14:textId="7AE2D3FC" w:rsidR="00514BB6" w:rsidRPr="00514BB6" w:rsidRDefault="00514BB6" w:rsidP="00514BB6">
      <w:pPr>
        <w:keepNext/>
        <w:ind w:left="576" w:hanging="576"/>
        <w:jc w:val="both"/>
        <w:outlineLvl w:val="1"/>
        <w:rPr>
          <w:rFonts w:asciiTheme="minorHAnsi" w:hAnsiTheme="minorHAnsi" w:cs="Tahoma"/>
          <w:b/>
          <w:sz w:val="20"/>
        </w:rPr>
      </w:pPr>
      <w:bookmarkStart w:id="36" w:name="_Toc462405412"/>
      <w:r w:rsidRPr="00514BB6">
        <w:rPr>
          <w:rFonts w:asciiTheme="minorHAnsi" w:hAnsiTheme="minorHAnsi" w:cs="Tahoma"/>
          <w:b/>
          <w:sz w:val="20"/>
        </w:rPr>
        <w:t>14.3 RECISIÓN ADMINISTRATIVA DEL CONTRATO.</w:t>
      </w:r>
      <w:bookmarkEnd w:id="36"/>
    </w:p>
    <w:p w14:paraId="341C37FD" w14:textId="642B7068"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37" w:name="_Toc462405413"/>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99CB635"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sz w:val="20"/>
          <w:lang w:val="es-ES_tradnl" w:eastAsia="es-ES"/>
        </w:rPr>
      </w:pPr>
    </w:p>
    <w:p w14:paraId="4C06EC2A" w14:textId="71843F50"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a su juicio suspender el trámite del procedimiento de rescisión, cuando se hubiera iniciado un procedimiento de conciliación respecto del contrato materia de la rescisión.</w:t>
      </w:r>
    </w:p>
    <w:p w14:paraId="409EEA17" w14:textId="77777777" w:rsidR="00514BB6" w:rsidRPr="00514BB6" w:rsidRDefault="00514BB6"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p>
    <w:p w14:paraId="2B873E3D" w14:textId="797DD1BA" w:rsidR="00514BB6" w:rsidRPr="00514BB6" w:rsidRDefault="00046205"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 xml:space="preserve">en cualquier momento dentro de la vigencia podrá verificar el cumplimiento de calidad de los componente adquiridos a </w:t>
      </w:r>
      <w:r w:rsidR="00BD6614">
        <w:rPr>
          <w:rFonts w:asciiTheme="minorHAnsi" w:hAnsiTheme="minorHAnsi" w:cs="Arial"/>
          <w:b/>
          <w:bCs/>
          <w:sz w:val="20"/>
          <w:lang w:eastAsia="es-ES"/>
        </w:rPr>
        <w:t>“EL PROVEEDOR”</w:t>
      </w:r>
      <w:r w:rsidR="00BD6614" w:rsidRPr="00514BB6">
        <w:rPr>
          <w:rFonts w:asciiTheme="minorHAnsi" w:hAnsiTheme="minorHAnsi" w:cs="Arial"/>
          <w:bCs/>
          <w:sz w:val="20"/>
          <w:lang w:eastAsia="es-ES"/>
        </w:rPr>
        <w:t xml:space="preserve"> </w:t>
      </w:r>
      <w:r w:rsidR="00514BB6" w:rsidRPr="00514BB6">
        <w:rPr>
          <w:rFonts w:asciiTheme="minorHAnsi" w:hAnsiTheme="minorHAnsi" w:cs="Arial"/>
          <w:bCs/>
          <w:sz w:val="20"/>
          <w:lang w:eastAsia="es-ES"/>
        </w:rPr>
        <w:t xml:space="preserve">haciendo de su conocimiento que en caso de que se realice se le avisara al proveedor y será con costo a este en caso de negativa se procederá a la recisión del contrato concluido el procedimiento de rescisión correspondiente, </w:t>
      </w:r>
      <w:r w:rsidR="00D34199" w:rsidRPr="00E26BBB">
        <w:rPr>
          <w:rFonts w:asciiTheme="minorHAnsi" w:hAnsiTheme="minorHAnsi" w:cs="Arial"/>
          <w:b/>
          <w:bCs/>
          <w:sz w:val="20"/>
          <w:lang w:eastAsia="es-ES"/>
        </w:rPr>
        <w:t>“EL INSTITUTO”</w:t>
      </w:r>
      <w:r w:rsidR="00514BB6" w:rsidRPr="00514BB6">
        <w:rPr>
          <w:rFonts w:asciiTheme="minorHAnsi" w:hAnsiTheme="minorHAnsi" w:cs="Arial"/>
          <w:bCs/>
          <w:sz w:val="20"/>
          <w:lang w:eastAsia="es-ES"/>
        </w:rPr>
        <w:t xml:space="preserve"> procederá conforme a lo previsto en el artículo 99 del reglamento de la ley.</w:t>
      </w:r>
    </w:p>
    <w:p w14:paraId="7E6B6161" w14:textId="77777777" w:rsidR="00514BB6" w:rsidRPr="00514BB6" w:rsidRDefault="00514BB6" w:rsidP="00514BB6">
      <w:pPr>
        <w:keepNext/>
        <w:ind w:left="576" w:hanging="576"/>
        <w:jc w:val="both"/>
        <w:outlineLvl w:val="1"/>
        <w:rPr>
          <w:rFonts w:asciiTheme="minorHAnsi" w:hAnsiTheme="minorHAnsi" w:cs="Tahoma"/>
          <w:b/>
          <w:sz w:val="20"/>
        </w:rPr>
      </w:pPr>
    </w:p>
    <w:p w14:paraId="7883C16B" w14:textId="62EFAA91" w:rsidR="00514BB6" w:rsidRPr="00514BB6" w:rsidRDefault="00514BB6" w:rsidP="00514BB6">
      <w:pPr>
        <w:keepNext/>
        <w:ind w:left="576" w:hanging="576"/>
        <w:jc w:val="both"/>
        <w:outlineLvl w:val="1"/>
        <w:rPr>
          <w:rFonts w:asciiTheme="minorHAnsi" w:hAnsiTheme="minorHAnsi" w:cs="Tahoma"/>
          <w:b/>
          <w:sz w:val="20"/>
        </w:rPr>
      </w:pPr>
      <w:r w:rsidRPr="00514BB6">
        <w:rPr>
          <w:rFonts w:asciiTheme="minorHAnsi" w:hAnsiTheme="minorHAnsi" w:cs="Tahoma"/>
          <w:b/>
          <w:sz w:val="20"/>
        </w:rPr>
        <w:t>14.4 CAUSAS DE RESCISIÓN ADMINISTRATIVA DEL CONTRATO.</w:t>
      </w:r>
      <w:bookmarkEnd w:id="37"/>
    </w:p>
    <w:p w14:paraId="71A01762" w14:textId="6AE3BB89" w:rsidR="00514BB6" w:rsidRPr="00514BB6"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514BB6">
        <w:rPr>
          <w:rFonts w:asciiTheme="minorHAnsi" w:hAnsiTheme="minorHAnsi" w:cs="Tahoma"/>
          <w:sz w:val="20"/>
        </w:rPr>
        <w:t>podrá rescindir administrativamente este contrato sin más responsabilidad para el mismo y sin necesidad de resolución judicial, cuando</w:t>
      </w:r>
      <w:r w:rsidR="00514BB6" w:rsidRPr="00514BB6">
        <w:rPr>
          <w:rFonts w:asciiTheme="minorHAnsi" w:hAnsiTheme="minorHAnsi" w:cs="Tahoma"/>
          <w:b/>
          <w:sz w:val="20"/>
        </w:rPr>
        <w:t xml:space="preserve"> “EL PROVEEDOR” </w:t>
      </w:r>
      <w:r w:rsidR="00514BB6" w:rsidRPr="00514BB6">
        <w:rPr>
          <w:rFonts w:asciiTheme="minorHAnsi" w:hAnsiTheme="minorHAnsi" w:cs="Tahoma"/>
          <w:sz w:val="20"/>
        </w:rPr>
        <w:t>incurra en cualquiera de las causales que de manera enunciativa más no limitativa se señalan a continuación:</w:t>
      </w:r>
    </w:p>
    <w:p w14:paraId="25AE1200" w14:textId="77777777" w:rsidR="00514BB6" w:rsidRPr="00514BB6" w:rsidRDefault="00514BB6" w:rsidP="00514BB6">
      <w:pPr>
        <w:jc w:val="both"/>
        <w:rPr>
          <w:rFonts w:asciiTheme="minorHAnsi" w:hAnsiTheme="minorHAnsi" w:cs="Tahoma"/>
          <w:b/>
          <w:sz w:val="20"/>
        </w:rPr>
      </w:pPr>
    </w:p>
    <w:p w14:paraId="21F5462B" w14:textId="77777777"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Cuando no entregue la garantía de cumplimiento del contrato, dentro del término de 10 (diez) días naturales posteriores a la firma del mismo.</w:t>
      </w:r>
    </w:p>
    <w:p w14:paraId="5991B3FD" w14:textId="77777777"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Cuando incurra en falta de veracidad total o parcial respecto a la información proporcionada para la celebración del contrato.</w:t>
      </w:r>
    </w:p>
    <w:p w14:paraId="343ECE36" w14:textId="2DDB71B4" w:rsidR="00E277D7" w:rsidRPr="00C11CD0" w:rsidRDefault="00514BB6" w:rsidP="002F6B62">
      <w:pPr>
        <w:widowControl w:val="0"/>
        <w:numPr>
          <w:ilvl w:val="0"/>
          <w:numId w:val="35"/>
        </w:numPr>
        <w:jc w:val="both"/>
        <w:rPr>
          <w:rFonts w:asciiTheme="minorHAnsi" w:hAnsiTheme="minorHAnsi" w:cs="Tahoma"/>
          <w:sz w:val="20"/>
        </w:rPr>
      </w:pPr>
      <w:r w:rsidRPr="00E277D7">
        <w:rPr>
          <w:rFonts w:asciiTheme="minorHAnsi" w:hAnsiTheme="minorHAnsi" w:cs="Tahoma"/>
          <w:sz w:val="20"/>
        </w:rPr>
        <w:t>Cuando se incumpla, total o parcialmente, con cualesquiera de las obligaciones establecidas en el contrato y sus anexos.</w:t>
      </w:r>
    </w:p>
    <w:p w14:paraId="7A211680" w14:textId="22D5DB58" w:rsidR="00514BB6" w:rsidRPr="00E277D7" w:rsidRDefault="00514BB6" w:rsidP="002F6B62">
      <w:pPr>
        <w:widowControl w:val="0"/>
        <w:numPr>
          <w:ilvl w:val="0"/>
          <w:numId w:val="35"/>
        </w:numPr>
        <w:jc w:val="both"/>
        <w:rPr>
          <w:rFonts w:asciiTheme="minorHAnsi" w:hAnsiTheme="minorHAnsi" w:cs="Tahoma"/>
          <w:sz w:val="20"/>
        </w:rPr>
      </w:pPr>
      <w:r w:rsidRPr="00E277D7">
        <w:rPr>
          <w:rFonts w:asciiTheme="minorHAnsi" w:hAnsiTheme="minorHAnsi" w:cs="Tahoma"/>
          <w:sz w:val="20"/>
        </w:rPr>
        <w:t xml:space="preserve">Cuando se compruebe que </w:t>
      </w:r>
      <w:r w:rsidRPr="00E277D7">
        <w:rPr>
          <w:rFonts w:asciiTheme="minorHAnsi" w:hAnsiTheme="minorHAnsi" w:cs="Tahoma"/>
          <w:b/>
          <w:sz w:val="20"/>
        </w:rPr>
        <w:t>“EL PROVEEDOR”</w:t>
      </w:r>
      <w:r w:rsidRPr="00E277D7">
        <w:rPr>
          <w:rFonts w:asciiTheme="minorHAnsi" w:hAnsiTheme="minorHAnsi" w:cs="Tahoma"/>
          <w:sz w:val="20"/>
        </w:rPr>
        <w:t xml:space="preserve"> haya prestado el servicio con alcances o características distintas a las pactadas en el presente instrumento jurídico.</w:t>
      </w:r>
    </w:p>
    <w:p w14:paraId="62692C1A" w14:textId="5A56595F"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 xml:space="preserve">Cuando se transmitan total o parcialmente, bajo cualquier título, los derechos y obligaciones pactadas en el presente instrumento jurídico, con excepción de los derechos de cobro, previa autorización de </w:t>
      </w:r>
      <w:r w:rsidRPr="00514BB6">
        <w:rPr>
          <w:rFonts w:asciiTheme="minorHAnsi" w:hAnsiTheme="minorHAnsi" w:cs="Tahoma"/>
          <w:b/>
          <w:sz w:val="20"/>
        </w:rPr>
        <w:t>“</w:t>
      </w:r>
      <w:r w:rsidR="00D34199">
        <w:rPr>
          <w:rFonts w:asciiTheme="minorHAnsi" w:hAnsiTheme="minorHAnsi" w:cs="Tahoma"/>
          <w:b/>
          <w:sz w:val="20"/>
        </w:rPr>
        <w:t>“EL INSTITUTO”</w:t>
      </w:r>
      <w:r w:rsidRPr="00514BB6">
        <w:rPr>
          <w:rFonts w:asciiTheme="minorHAnsi" w:hAnsiTheme="minorHAnsi" w:cs="Tahoma"/>
          <w:b/>
          <w:sz w:val="20"/>
        </w:rPr>
        <w:t>”</w:t>
      </w:r>
      <w:r w:rsidRPr="00514BB6">
        <w:rPr>
          <w:rFonts w:asciiTheme="minorHAnsi" w:hAnsiTheme="minorHAnsi" w:cs="Tahoma"/>
          <w:sz w:val="20"/>
        </w:rPr>
        <w:t>.</w:t>
      </w:r>
    </w:p>
    <w:p w14:paraId="77CDC82B" w14:textId="77777777"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 xml:space="preserve">Si la autoridad competente declara el concurso mercantil o cualquier situación análoga o equivalente que afecte el patrimonio de </w:t>
      </w:r>
      <w:r w:rsidRPr="00514BB6">
        <w:rPr>
          <w:rFonts w:asciiTheme="minorHAnsi" w:hAnsiTheme="minorHAnsi" w:cs="Tahoma"/>
          <w:b/>
          <w:sz w:val="20"/>
        </w:rPr>
        <w:t>“EL PROVEEDOR”</w:t>
      </w:r>
    </w:p>
    <w:p w14:paraId="2C851AF3" w14:textId="1F53BAA6"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 xml:space="preserve">Si transcurrido el tiempo señalado para el inicio de los </w:t>
      </w:r>
      <w:r w:rsidR="008677E8">
        <w:rPr>
          <w:rFonts w:asciiTheme="minorHAnsi" w:hAnsiTheme="minorHAnsi" w:cs="Tahoma"/>
          <w:sz w:val="20"/>
        </w:rPr>
        <w:t>servicios</w:t>
      </w:r>
      <w:r w:rsidRPr="00514BB6">
        <w:rPr>
          <w:rFonts w:asciiTheme="minorHAnsi" w:hAnsiTheme="minorHAnsi" w:cs="Tahoma"/>
          <w:sz w:val="20"/>
        </w:rPr>
        <w:t>, no se hubiere efectuado</w:t>
      </w:r>
    </w:p>
    <w:p w14:paraId="0967A38A" w14:textId="77777777"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En caso de que el proveedor no corrija los bienes reclamados por problemas de calidad, conforme a las condiciones establecidas.</w:t>
      </w:r>
    </w:p>
    <w:p w14:paraId="67F98EA4" w14:textId="62A12EE4" w:rsidR="00514BB6" w:rsidRPr="00514BB6" w:rsidRDefault="00514BB6" w:rsidP="002F6B62">
      <w:pPr>
        <w:widowControl w:val="0"/>
        <w:numPr>
          <w:ilvl w:val="0"/>
          <w:numId w:val="35"/>
        </w:numPr>
        <w:jc w:val="both"/>
        <w:rPr>
          <w:rFonts w:asciiTheme="minorHAnsi" w:hAnsiTheme="minorHAnsi" w:cs="Tahoma"/>
          <w:sz w:val="20"/>
        </w:rPr>
      </w:pPr>
      <w:r w:rsidRPr="00514BB6">
        <w:rPr>
          <w:rFonts w:asciiTheme="minorHAnsi" w:hAnsiTheme="minorHAnsi" w:cs="Tahoma"/>
          <w:sz w:val="20"/>
        </w:rPr>
        <w:t>Cuando incurra en cualquier violación a las disposiciones de la Ley, al Reglamento o cual</w:t>
      </w:r>
      <w:r w:rsidR="0029199B">
        <w:rPr>
          <w:rFonts w:asciiTheme="minorHAnsi" w:hAnsiTheme="minorHAnsi" w:cs="Tahoma"/>
          <w:sz w:val="20"/>
        </w:rPr>
        <w:t xml:space="preserve">quier otro ordenamiento en la </w:t>
      </w:r>
      <w:r w:rsidR="007C2970">
        <w:rPr>
          <w:rFonts w:asciiTheme="minorHAnsi" w:hAnsiTheme="minorHAnsi" w:cs="Tahoma"/>
          <w:sz w:val="20"/>
        </w:rPr>
        <w:t>ma</w:t>
      </w:r>
      <w:r w:rsidR="007C2970" w:rsidRPr="00514BB6">
        <w:rPr>
          <w:rFonts w:asciiTheme="minorHAnsi" w:hAnsiTheme="minorHAnsi" w:cs="Tahoma"/>
          <w:sz w:val="20"/>
        </w:rPr>
        <w:t>teria</w:t>
      </w:r>
      <w:r w:rsidR="0029199B">
        <w:rPr>
          <w:rFonts w:asciiTheme="minorHAnsi" w:hAnsiTheme="minorHAnsi" w:cs="Tahoma"/>
          <w:sz w:val="20"/>
        </w:rPr>
        <w:t>.</w:t>
      </w:r>
    </w:p>
    <w:p w14:paraId="6BE21B8B" w14:textId="77777777" w:rsidR="00514BB6" w:rsidRPr="00514BB6" w:rsidRDefault="00514BB6" w:rsidP="002F6B62">
      <w:pPr>
        <w:pStyle w:val="Prrafodelista"/>
        <w:widowControl w:val="0"/>
        <w:numPr>
          <w:ilvl w:val="0"/>
          <w:numId w:val="35"/>
        </w:numPr>
        <w:jc w:val="both"/>
        <w:rPr>
          <w:rFonts w:asciiTheme="minorHAnsi" w:hAnsiTheme="minorHAnsi" w:cs="Tahoma"/>
          <w:sz w:val="20"/>
        </w:rPr>
      </w:pPr>
      <w:r w:rsidRPr="00514BB6">
        <w:rPr>
          <w:rFonts w:asciiTheme="minorHAnsi" w:hAnsiTheme="minorHAnsi" w:cs="Tahoma"/>
          <w:sz w:val="20"/>
        </w:rPr>
        <w:t>Si el Proveedor incurre en falta de veracidad total o parcial respecto de la información proporcionada para la celebración del contrato en cuestión.</w:t>
      </w:r>
    </w:p>
    <w:p w14:paraId="5C4787E6" w14:textId="77777777" w:rsidR="00514BB6" w:rsidRPr="00514BB6" w:rsidRDefault="00514BB6" w:rsidP="002F6B62">
      <w:pPr>
        <w:pStyle w:val="Prrafodelista"/>
        <w:widowControl w:val="0"/>
        <w:numPr>
          <w:ilvl w:val="0"/>
          <w:numId w:val="35"/>
        </w:numPr>
        <w:jc w:val="both"/>
        <w:rPr>
          <w:rFonts w:asciiTheme="minorHAnsi" w:hAnsiTheme="minorHAnsi" w:cs="Tahoma"/>
          <w:sz w:val="20"/>
        </w:rPr>
      </w:pPr>
      <w:r w:rsidRPr="00514BB6">
        <w:rPr>
          <w:rFonts w:asciiTheme="minorHAnsi" w:hAnsiTheme="minorHAnsi" w:cs="Tahoma"/>
          <w:sz w:val="20"/>
        </w:rPr>
        <w:lastRenderedPageBreak/>
        <w:t>Cuando el proveedor suspenda de forma injustificada la prestación del servicio materia del contrato que se suscriba.</w:t>
      </w:r>
    </w:p>
    <w:p w14:paraId="3F356BAE" w14:textId="77777777" w:rsidR="00514BB6" w:rsidRPr="00514BB6" w:rsidRDefault="00514BB6" w:rsidP="002F6B62">
      <w:pPr>
        <w:pStyle w:val="Prrafodelista"/>
        <w:widowControl w:val="0"/>
        <w:numPr>
          <w:ilvl w:val="0"/>
          <w:numId w:val="35"/>
        </w:numPr>
        <w:jc w:val="both"/>
        <w:rPr>
          <w:rFonts w:asciiTheme="minorHAnsi" w:hAnsiTheme="minorHAnsi" w:cs="Tahoma"/>
          <w:sz w:val="20"/>
        </w:rPr>
      </w:pPr>
      <w:r w:rsidRPr="00514BB6">
        <w:rPr>
          <w:rFonts w:asciiTheme="minorHAnsi" w:hAnsiTheme="minorHAnsi" w:cs="Tahoma"/>
          <w:sz w:val="20"/>
        </w:rPr>
        <w:t>En caso de que el proveedor se encuentre en alguno de los supuestos previstos en el artículo 50 de la Ley de Adquisiciones Arrendamientos y Servicios del Sector Público.</w:t>
      </w:r>
    </w:p>
    <w:p w14:paraId="7F70C5FA" w14:textId="77777777" w:rsidR="00514BB6" w:rsidRPr="00514BB6" w:rsidRDefault="00514BB6" w:rsidP="002F6B62">
      <w:pPr>
        <w:pStyle w:val="Prrafodelista"/>
        <w:widowControl w:val="0"/>
        <w:numPr>
          <w:ilvl w:val="0"/>
          <w:numId w:val="35"/>
        </w:numPr>
        <w:jc w:val="both"/>
        <w:rPr>
          <w:rFonts w:asciiTheme="minorHAnsi" w:hAnsiTheme="minorHAnsi" w:cs="Tahoma"/>
          <w:sz w:val="20"/>
        </w:rPr>
      </w:pPr>
      <w:r w:rsidRPr="00514BB6">
        <w:rPr>
          <w:rFonts w:asciiTheme="minorHAnsi" w:hAnsiTheme="minorHAnsi" w:cs="Tahoma"/>
          <w:sz w:val="20"/>
        </w:rPr>
        <w:t>Por incumplimiento a cualquiera de las obligaciones a cargo del Proveedor contenidas en el contrato.</w:t>
      </w:r>
    </w:p>
    <w:p w14:paraId="4675DB03" w14:textId="77777777" w:rsidR="00514BB6" w:rsidRPr="00625090" w:rsidRDefault="00514BB6" w:rsidP="00514BB6">
      <w:pPr>
        <w:keepNext/>
        <w:jc w:val="both"/>
        <w:outlineLvl w:val="1"/>
        <w:rPr>
          <w:rFonts w:asciiTheme="minorHAnsi" w:hAnsiTheme="minorHAnsi" w:cs="Tahoma"/>
          <w:b/>
          <w:sz w:val="20"/>
        </w:rPr>
      </w:pPr>
      <w:bookmarkStart w:id="38" w:name="_Toc462405414"/>
    </w:p>
    <w:p w14:paraId="0859A21F" w14:textId="77777777" w:rsidR="00C11CD0" w:rsidRDefault="00514BB6" w:rsidP="00514BB6">
      <w:pPr>
        <w:keepNext/>
        <w:ind w:left="576" w:hanging="576"/>
        <w:jc w:val="both"/>
        <w:outlineLvl w:val="1"/>
        <w:rPr>
          <w:rFonts w:asciiTheme="minorHAnsi" w:hAnsiTheme="minorHAnsi" w:cs="Tahoma"/>
          <w:b/>
          <w:i/>
          <w:sz w:val="20"/>
        </w:rPr>
      </w:pPr>
      <w:r>
        <w:rPr>
          <w:rFonts w:asciiTheme="minorHAnsi" w:hAnsiTheme="minorHAnsi" w:cs="Tahoma"/>
          <w:b/>
          <w:sz w:val="20"/>
        </w:rPr>
        <w:t xml:space="preserve">14.5 </w:t>
      </w:r>
      <w:r w:rsidRPr="00625090">
        <w:rPr>
          <w:rFonts w:asciiTheme="minorHAnsi" w:hAnsiTheme="minorHAnsi" w:cs="Tahoma"/>
          <w:b/>
          <w:sz w:val="20"/>
        </w:rPr>
        <w:t>PROCEDIMIENTO DE RESCISIÓN</w:t>
      </w:r>
      <w:r w:rsidRPr="00625090">
        <w:rPr>
          <w:rFonts w:asciiTheme="minorHAnsi" w:hAnsiTheme="minorHAnsi" w:cs="Tahoma"/>
          <w:b/>
          <w:i/>
          <w:sz w:val="20"/>
        </w:rPr>
        <w:t>.</w:t>
      </w:r>
      <w:bookmarkEnd w:id="38"/>
    </w:p>
    <w:p w14:paraId="325FDF4D" w14:textId="71AD2C11" w:rsidR="00514BB6" w:rsidRPr="00625090" w:rsidRDefault="00514BB6" w:rsidP="00514BB6">
      <w:pPr>
        <w:keepNext/>
        <w:ind w:left="576" w:hanging="576"/>
        <w:jc w:val="both"/>
        <w:outlineLvl w:val="1"/>
        <w:rPr>
          <w:rFonts w:asciiTheme="minorHAnsi" w:hAnsiTheme="minorHAnsi" w:cs="Tahoma"/>
          <w:b/>
          <w:i/>
          <w:sz w:val="20"/>
        </w:rPr>
      </w:pPr>
      <w:r w:rsidRPr="00625090">
        <w:rPr>
          <w:rFonts w:asciiTheme="minorHAnsi" w:hAnsiTheme="minorHAnsi" w:cs="Tahoma"/>
          <w:b/>
          <w:i/>
          <w:sz w:val="20"/>
        </w:rPr>
        <w:tab/>
      </w:r>
    </w:p>
    <w:p w14:paraId="23066551" w14:textId="77777777" w:rsidR="00514BB6" w:rsidRPr="00F63945" w:rsidRDefault="00514BB6" w:rsidP="002F6B62">
      <w:pPr>
        <w:pStyle w:val="Prrafodelista"/>
        <w:numPr>
          <w:ilvl w:val="0"/>
          <w:numId w:val="36"/>
        </w:numPr>
        <w:jc w:val="both"/>
        <w:rPr>
          <w:rFonts w:asciiTheme="minorHAnsi" w:hAnsiTheme="minorHAnsi" w:cs="Tahoma"/>
          <w:b/>
          <w:sz w:val="20"/>
        </w:rPr>
      </w:pPr>
      <w:r w:rsidRPr="00F63945">
        <w:rPr>
          <w:rFonts w:asciiTheme="minorHAnsi" w:hAnsiTheme="minorHAnsi" w:cs="Tahoma"/>
          <w:sz w:val="20"/>
        </w:rPr>
        <w:t>Para el caso de rescisión administrativa las partes convienen en someterse al siguiente procedimiento:</w:t>
      </w:r>
    </w:p>
    <w:p w14:paraId="47698DD2" w14:textId="3D9E776C" w:rsidR="00514BB6" w:rsidRPr="00F63945" w:rsidRDefault="00514BB6" w:rsidP="002F6B62">
      <w:pPr>
        <w:pStyle w:val="Prrafodelista"/>
        <w:numPr>
          <w:ilvl w:val="0"/>
          <w:numId w:val="36"/>
        </w:numPr>
        <w:jc w:val="both"/>
        <w:rPr>
          <w:rFonts w:asciiTheme="minorHAnsi" w:hAnsiTheme="minorHAnsi" w:cs="Tahoma"/>
          <w:b/>
          <w:sz w:val="20"/>
        </w:rPr>
      </w:pPr>
      <w:r w:rsidRPr="00F63945">
        <w:rPr>
          <w:rFonts w:asciiTheme="minorHAnsi" w:hAnsiTheme="minorHAnsi" w:cs="Tahoma"/>
          <w:sz w:val="20"/>
        </w:rPr>
        <w:t xml:space="preserve">Si </w:t>
      </w:r>
      <w:r w:rsidR="00046205">
        <w:rPr>
          <w:rFonts w:asciiTheme="minorHAnsi" w:hAnsiTheme="minorHAnsi" w:cs="Tahoma"/>
          <w:b/>
          <w:sz w:val="20"/>
        </w:rPr>
        <w:t>“EL INSTITUTO”</w:t>
      </w:r>
      <w:r w:rsidR="00EF37FE">
        <w:rPr>
          <w:rFonts w:asciiTheme="minorHAnsi" w:hAnsiTheme="minorHAnsi" w:cs="Tahoma"/>
          <w:b/>
          <w:sz w:val="20"/>
        </w:rPr>
        <w:t xml:space="preserve"> </w:t>
      </w:r>
      <w:r w:rsidRPr="00F63945">
        <w:rPr>
          <w:rFonts w:asciiTheme="minorHAnsi" w:hAnsiTheme="minorHAnsi" w:cs="Tahoma"/>
          <w:sz w:val="20"/>
        </w:rPr>
        <w:t xml:space="preserve">considera que </w:t>
      </w:r>
      <w:r w:rsidRPr="00F63945">
        <w:rPr>
          <w:rFonts w:asciiTheme="minorHAnsi" w:hAnsiTheme="minorHAnsi" w:cs="Tahoma"/>
          <w:b/>
          <w:sz w:val="20"/>
        </w:rPr>
        <w:t>“EL PROVEEDOR”</w:t>
      </w:r>
      <w:r w:rsidRPr="00F63945">
        <w:rPr>
          <w:rFonts w:asciiTheme="minorHAnsi" w:hAnsiTheme="minorHAnsi" w:cs="Tahoma"/>
          <w:sz w:val="20"/>
        </w:rPr>
        <w:t xml:space="preserve"> ha incurrido en alguna de las causales de rescisión que se consignan en la Cláusula que antecede, lo hará saber a </w:t>
      </w:r>
      <w:r w:rsidRPr="00F63945">
        <w:rPr>
          <w:rFonts w:asciiTheme="minorHAnsi" w:hAnsiTheme="minorHAnsi" w:cs="Tahoma"/>
          <w:b/>
          <w:sz w:val="20"/>
        </w:rPr>
        <w:t>“EL PROVEEDOR”</w:t>
      </w:r>
      <w:r w:rsidRPr="00F63945">
        <w:rPr>
          <w:rFonts w:asciiTheme="minorHAnsi" w:hAnsiTheme="minorHAnsi"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7729060" w14:textId="77777777" w:rsidR="00514BB6" w:rsidRPr="00F63945" w:rsidRDefault="00514BB6" w:rsidP="002F6B62">
      <w:pPr>
        <w:pStyle w:val="Prrafodelista"/>
        <w:numPr>
          <w:ilvl w:val="0"/>
          <w:numId w:val="36"/>
        </w:numPr>
        <w:jc w:val="both"/>
        <w:rPr>
          <w:rFonts w:asciiTheme="minorHAnsi" w:hAnsiTheme="minorHAnsi" w:cs="Tahoma"/>
          <w:b/>
          <w:sz w:val="20"/>
        </w:rPr>
      </w:pPr>
      <w:r w:rsidRPr="00F63945">
        <w:rPr>
          <w:rFonts w:asciiTheme="minorHAnsi" w:hAnsiTheme="minorHAnsi" w:cs="Tahoma"/>
          <w:sz w:val="20"/>
        </w:rPr>
        <w:t>Transcurrido el término a que se refiere el párrafo anterior, se resolverá considerando los argumentos y pruebas que hubiere hecho valer.</w:t>
      </w:r>
    </w:p>
    <w:p w14:paraId="4119799C" w14:textId="77777777" w:rsidR="00514BB6" w:rsidRPr="00372973" w:rsidRDefault="00514BB6" w:rsidP="002F6B62">
      <w:pPr>
        <w:pStyle w:val="Prrafodelista"/>
        <w:numPr>
          <w:ilvl w:val="0"/>
          <w:numId w:val="36"/>
        </w:numPr>
        <w:jc w:val="both"/>
        <w:rPr>
          <w:rFonts w:asciiTheme="minorHAnsi" w:hAnsiTheme="minorHAnsi" w:cs="Tahoma"/>
          <w:b/>
          <w:sz w:val="20"/>
        </w:rPr>
      </w:pPr>
      <w:r w:rsidRPr="00F63945">
        <w:rPr>
          <w:rFonts w:asciiTheme="minorHAnsi" w:hAnsiTheme="minorHAnsi" w:cs="Tahoma"/>
          <w:sz w:val="20"/>
        </w:rPr>
        <w:t xml:space="preserve">La determinación de dar o no por rescindido administrativamente el contrato, deberá ser debidamente fundada, motivada y comunicada por escrito a </w:t>
      </w:r>
      <w:r w:rsidRPr="00F63945">
        <w:rPr>
          <w:rFonts w:asciiTheme="minorHAnsi" w:hAnsiTheme="minorHAnsi" w:cs="Tahoma"/>
          <w:b/>
          <w:sz w:val="20"/>
        </w:rPr>
        <w:t>“EL PROVEEDOR”</w:t>
      </w:r>
      <w:r w:rsidRPr="00F63945">
        <w:rPr>
          <w:rFonts w:asciiTheme="minorHAnsi" w:hAnsiTheme="minorHAnsi" w:cs="Tahoma"/>
          <w:sz w:val="20"/>
        </w:rPr>
        <w:t>, dentro de los 15 (quince) días hábiles siguientes, al vencimiento del plazo señalado en el inciso a), de esta Cláusula.</w:t>
      </w:r>
    </w:p>
    <w:p w14:paraId="6F8DEE39" w14:textId="77777777" w:rsidR="00372973" w:rsidRPr="00F63945" w:rsidRDefault="00372973" w:rsidP="00372973">
      <w:pPr>
        <w:pStyle w:val="Prrafodelista"/>
        <w:ind w:left="720"/>
        <w:jc w:val="both"/>
        <w:rPr>
          <w:rFonts w:asciiTheme="minorHAnsi" w:hAnsiTheme="minorHAnsi" w:cs="Tahoma"/>
          <w:b/>
          <w:sz w:val="20"/>
        </w:rPr>
      </w:pPr>
    </w:p>
    <w:p w14:paraId="095B1B22" w14:textId="42175AB8" w:rsidR="00514BB6" w:rsidRPr="00625090" w:rsidRDefault="00514BB6" w:rsidP="00514BB6">
      <w:pPr>
        <w:jc w:val="both"/>
        <w:rPr>
          <w:rFonts w:asciiTheme="minorHAnsi" w:hAnsiTheme="minorHAnsi" w:cs="Tahoma"/>
          <w:b/>
          <w:sz w:val="20"/>
        </w:rPr>
      </w:pPr>
      <w:r w:rsidRPr="00625090">
        <w:rPr>
          <w:rFonts w:asciiTheme="minorHAnsi" w:hAnsiTheme="minorHAnsi" w:cs="Tahoma"/>
          <w:sz w:val="20"/>
        </w:rPr>
        <w:t xml:space="preserve">En el supuesto de que se rescinda el contrato por </w:t>
      </w:r>
      <w:r w:rsidRPr="00625090">
        <w:rPr>
          <w:rFonts w:asciiTheme="minorHAnsi" w:hAnsiTheme="minorHAnsi" w:cs="Tahoma"/>
          <w:b/>
          <w:sz w:val="20"/>
        </w:rPr>
        <w:t>“</w:t>
      </w:r>
      <w:r w:rsidR="00D34199">
        <w:rPr>
          <w:rFonts w:asciiTheme="minorHAnsi" w:hAnsiTheme="minorHAnsi" w:cs="Tahoma"/>
          <w:b/>
          <w:sz w:val="20"/>
        </w:rPr>
        <w:t>“EL INSTITUTO”</w:t>
      </w:r>
      <w:r w:rsidRPr="00625090">
        <w:rPr>
          <w:rFonts w:asciiTheme="minorHAnsi" w:hAnsiTheme="minorHAnsi" w:cs="Tahoma"/>
          <w:b/>
          <w:sz w:val="20"/>
        </w:rPr>
        <w:t>”,</w:t>
      </w:r>
      <w:r w:rsidRPr="00625090">
        <w:rPr>
          <w:rFonts w:asciiTheme="minorHAnsi" w:hAnsiTheme="minorHAnsi" w:cs="Tahoma"/>
          <w:sz w:val="20"/>
        </w:rPr>
        <w:t xml:space="preserve"> no procederá la aplicación de penas convencionales ni su contabilización para hacer efectiva la garantía de cumplimiento de contrato.</w:t>
      </w:r>
    </w:p>
    <w:p w14:paraId="072CA971" w14:textId="6B862697"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 xml:space="preserve">En caso de que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determine dar por rescindido el presente contrato, se deberá formular un finiquito en el que se hagan constar los pagos que, en su caso, deba efectuar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por concepto de los </w:t>
      </w:r>
      <w:r w:rsidR="008677E8">
        <w:rPr>
          <w:rFonts w:asciiTheme="minorHAnsi" w:hAnsiTheme="minorHAnsi" w:cs="Tahoma"/>
          <w:sz w:val="20"/>
        </w:rPr>
        <w:t>servicios</w:t>
      </w:r>
      <w:r w:rsidRPr="00625090">
        <w:rPr>
          <w:rFonts w:asciiTheme="minorHAnsi" w:hAnsiTheme="minorHAnsi" w:cs="Tahoma"/>
          <w:sz w:val="20"/>
        </w:rPr>
        <w:t xml:space="preserve"> prestados por </w:t>
      </w:r>
      <w:r w:rsidRPr="00625090">
        <w:rPr>
          <w:rFonts w:asciiTheme="minorHAnsi" w:hAnsiTheme="minorHAnsi" w:cs="Tahoma"/>
          <w:b/>
          <w:sz w:val="20"/>
        </w:rPr>
        <w:t>“EL PROVEEDOR”</w:t>
      </w:r>
      <w:r w:rsidRPr="00625090">
        <w:rPr>
          <w:rFonts w:asciiTheme="minorHAnsi" w:hAnsiTheme="minorHAnsi" w:cs="Tahoma"/>
          <w:sz w:val="20"/>
        </w:rPr>
        <w:t xml:space="preserve"> hasta el momento en que se determine la rescisión administrativa.</w:t>
      </w:r>
    </w:p>
    <w:p w14:paraId="576D0F78" w14:textId="14836193"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Si previamente a la determinación de dar por rescindido el contrato,</w:t>
      </w:r>
      <w:r w:rsidRPr="00625090">
        <w:rPr>
          <w:rFonts w:asciiTheme="minorHAnsi" w:hAnsiTheme="minorHAnsi" w:cs="Tahoma"/>
          <w:b/>
          <w:sz w:val="20"/>
        </w:rPr>
        <w:t xml:space="preserve"> “EL PROVEEDOR” </w:t>
      </w:r>
      <w:r w:rsidRPr="00625090">
        <w:rPr>
          <w:rFonts w:asciiTheme="minorHAnsi" w:hAnsiTheme="minorHAnsi" w:cs="Tahoma"/>
          <w:sz w:val="20"/>
        </w:rPr>
        <w:t>presta el servicio, el procedimiento iniciado quedará sin efecto, previa aceptación y verificación de</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por escrito, de que continúa vigente la necesidad de contar con el servicio y aplicando, en su caso, las penas convencionales correspondientes.</w:t>
      </w:r>
    </w:p>
    <w:p w14:paraId="0DF74A02" w14:textId="17B63E35" w:rsidR="00514BB6" w:rsidRPr="00625090"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625090">
        <w:rPr>
          <w:rFonts w:asciiTheme="minorHAnsi" w:hAnsiTheme="minorHAnsi" w:cs="Tahoma"/>
          <w:sz w:val="20"/>
        </w:rPr>
        <w:t>podrá determinar no dar por rescindido el contrato, cuando durante el procedimiento advierta que dicha rescisión pudiera ocasionar algún daño o afectación a las funciones que tiene encomendadas. En este supuesto,</w:t>
      </w:r>
      <w:r w:rsidR="00514BB6" w:rsidRPr="00625090">
        <w:rPr>
          <w:rFonts w:asciiTheme="minorHAnsi" w:hAnsiTheme="minorHAnsi" w:cs="Tahoma"/>
          <w:b/>
          <w:sz w:val="20"/>
        </w:rPr>
        <w:t xml:space="preserve"> </w:t>
      </w:r>
      <w:r>
        <w:rPr>
          <w:rFonts w:asciiTheme="minorHAnsi" w:hAnsiTheme="minorHAnsi" w:cs="Tahoma"/>
          <w:b/>
          <w:sz w:val="20"/>
        </w:rPr>
        <w:t>“EL INSTITUTO”</w:t>
      </w:r>
      <w:r w:rsidR="00EF37FE">
        <w:rPr>
          <w:rFonts w:asciiTheme="minorHAnsi" w:hAnsiTheme="minorHAnsi" w:cs="Tahoma"/>
          <w:b/>
          <w:sz w:val="20"/>
        </w:rPr>
        <w:t xml:space="preserve"> </w:t>
      </w:r>
      <w:r w:rsidR="00514BB6" w:rsidRPr="00625090">
        <w:rPr>
          <w:rFonts w:asciiTheme="minorHAnsi" w:hAnsiTheme="minorHAnsi" w:cs="Tahoma"/>
          <w:sz w:val="20"/>
        </w:rPr>
        <w:t>elaborará un dictamen en el cual justifique que los impactos económicos o de operación que se ocasionarían con la rescisión del contrato resultarían más inconvenientes.</w:t>
      </w:r>
    </w:p>
    <w:p w14:paraId="62DEF947" w14:textId="1B8079D8"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De no darse por rescindido el contrato,</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establecerá, de conformidad con </w:t>
      </w:r>
      <w:r w:rsidRPr="00625090">
        <w:rPr>
          <w:rFonts w:asciiTheme="minorHAnsi" w:hAnsiTheme="minorHAnsi" w:cs="Tahoma"/>
          <w:b/>
          <w:sz w:val="20"/>
        </w:rPr>
        <w:t>“EL PROVEEDOR</w:t>
      </w:r>
      <w:r w:rsidRPr="00625090">
        <w:rPr>
          <w:rFonts w:asciiTheme="minorHAnsi" w:hAnsiTheme="minorHAnsi" w:cs="Tahoma"/>
          <w:sz w:val="20"/>
        </w:rPr>
        <w:t xml:space="preserve">” un nuevo plazo para el cumplimiento de aquellas obligaciones que se hubiesen dejado de cumplir, a efecto de que </w:t>
      </w:r>
      <w:r w:rsidRPr="00625090">
        <w:rPr>
          <w:rFonts w:asciiTheme="minorHAnsi" w:hAnsiTheme="minorHAnsi" w:cs="Tahoma"/>
          <w:b/>
          <w:sz w:val="20"/>
        </w:rPr>
        <w:t xml:space="preserve">“EL PROVEEDOR” </w:t>
      </w:r>
      <w:r w:rsidRPr="00625090">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r w:rsidR="00C11CD0">
        <w:rPr>
          <w:rFonts w:asciiTheme="minorHAnsi" w:hAnsiTheme="minorHAnsi" w:cs="Tahoma"/>
          <w:sz w:val="20"/>
        </w:rPr>
        <w:t xml:space="preserve">                                                                                                                                                                    </w:t>
      </w:r>
    </w:p>
    <w:p w14:paraId="20601005" w14:textId="77777777" w:rsidR="00C11CD0" w:rsidRDefault="00C11CD0" w:rsidP="00C11CD0">
      <w:pPr>
        <w:keepNext/>
        <w:jc w:val="both"/>
        <w:outlineLvl w:val="0"/>
        <w:rPr>
          <w:rFonts w:asciiTheme="minorHAnsi" w:hAnsiTheme="minorHAnsi" w:cs="Tahoma"/>
          <w:b/>
          <w:bCs/>
          <w:kern w:val="1"/>
          <w:sz w:val="20"/>
        </w:rPr>
      </w:pPr>
    </w:p>
    <w:p w14:paraId="5518A967" w14:textId="5BF4E1E7" w:rsidR="00FE6189" w:rsidRPr="00625090" w:rsidRDefault="00AE6393" w:rsidP="00C11CD0">
      <w:pPr>
        <w:keepNext/>
        <w:jc w:val="both"/>
        <w:outlineLvl w:val="0"/>
        <w:rPr>
          <w:rFonts w:asciiTheme="minorHAnsi" w:hAnsiTheme="minorHAnsi" w:cs="Tahoma"/>
          <w:b/>
          <w:bCs/>
          <w:kern w:val="1"/>
          <w:sz w:val="20"/>
        </w:rPr>
      </w:pPr>
      <w:r>
        <w:rPr>
          <w:rFonts w:asciiTheme="minorHAnsi" w:hAnsiTheme="minorHAnsi" w:cs="Tahoma"/>
          <w:b/>
          <w:bCs/>
          <w:kern w:val="1"/>
          <w:sz w:val="20"/>
        </w:rPr>
        <w:t xml:space="preserve">15. </w:t>
      </w:r>
      <w:r w:rsidR="00FE6189" w:rsidRPr="00625090">
        <w:rPr>
          <w:rFonts w:asciiTheme="minorHAnsi" w:hAnsiTheme="minorHAnsi" w:cs="Tahoma"/>
          <w:b/>
          <w:bCs/>
          <w:kern w:val="1"/>
          <w:sz w:val="20"/>
        </w:rPr>
        <w:t>GARANTÍAS</w:t>
      </w:r>
    </w:p>
    <w:p w14:paraId="2E27BA2C" w14:textId="77777777" w:rsidR="00FE6189" w:rsidRPr="00625090" w:rsidRDefault="00FE6189" w:rsidP="00FE6189">
      <w:pPr>
        <w:rPr>
          <w:rFonts w:asciiTheme="minorHAnsi" w:hAnsiTheme="minorHAnsi"/>
          <w:sz w:val="20"/>
        </w:rPr>
      </w:pPr>
    </w:p>
    <w:p w14:paraId="451DF716" w14:textId="491E226B" w:rsidR="00FE6189" w:rsidRPr="00AE6393" w:rsidRDefault="00AE6393" w:rsidP="00F63945">
      <w:pPr>
        <w:keepNext/>
        <w:jc w:val="both"/>
        <w:outlineLvl w:val="1"/>
        <w:rPr>
          <w:rFonts w:asciiTheme="minorHAnsi" w:hAnsiTheme="minorHAnsi" w:cs="Tahoma"/>
          <w:b/>
          <w:sz w:val="20"/>
        </w:rPr>
      </w:pPr>
      <w:bookmarkStart w:id="39" w:name="_13.1__GARANTÍA"/>
      <w:bookmarkStart w:id="40" w:name="_Toc462405416"/>
      <w:bookmarkEnd w:id="39"/>
      <w:r w:rsidRPr="00AE6393">
        <w:rPr>
          <w:rFonts w:asciiTheme="minorHAnsi" w:hAnsiTheme="minorHAnsi" w:cs="Tahoma"/>
          <w:b/>
          <w:sz w:val="20"/>
        </w:rPr>
        <w:t xml:space="preserve">15.1 </w:t>
      </w:r>
      <w:r w:rsidR="00FE6189" w:rsidRPr="00AE6393">
        <w:rPr>
          <w:rFonts w:asciiTheme="minorHAnsi" w:hAnsiTheme="minorHAnsi" w:cs="Tahoma"/>
          <w:b/>
          <w:sz w:val="20"/>
        </w:rPr>
        <w:t>GARANTÍA DE CUMPLIMIENTO DE CONTRATO.</w:t>
      </w:r>
      <w:bookmarkEnd w:id="40"/>
    </w:p>
    <w:p w14:paraId="299CDD50" w14:textId="4F323046" w:rsidR="00FE6189" w:rsidRPr="00AE6393" w:rsidRDefault="00354E88" w:rsidP="00FE6189">
      <w:pPr>
        <w:jc w:val="both"/>
        <w:rPr>
          <w:rFonts w:asciiTheme="minorHAnsi" w:hAnsiTheme="minorHAnsi" w:cs="Tahoma"/>
          <w:b/>
          <w:i/>
          <w:sz w:val="20"/>
          <w:u w:val="single"/>
        </w:rPr>
      </w:pPr>
      <w:r>
        <w:rPr>
          <w:rFonts w:asciiTheme="minorHAnsi" w:hAnsiTheme="minorHAnsi" w:cs="Tahoma"/>
          <w:sz w:val="20"/>
        </w:rPr>
        <w:t>E</w:t>
      </w:r>
      <w:r w:rsidRPr="00AE6393">
        <w:rPr>
          <w:rFonts w:asciiTheme="minorHAnsi" w:hAnsiTheme="minorHAnsi" w:cs="Tahoma"/>
          <w:sz w:val="20"/>
        </w:rPr>
        <w:t>l</w:t>
      </w:r>
      <w:r>
        <w:rPr>
          <w:rFonts w:asciiTheme="minorHAnsi" w:hAnsiTheme="minorHAnsi" w:cs="Tahoma"/>
          <w:sz w:val="20"/>
        </w:rPr>
        <w:t xml:space="preserve"> participante</w:t>
      </w:r>
      <w:r w:rsidRPr="00AE6393">
        <w:rPr>
          <w:rFonts w:asciiTheme="minorHAnsi" w:hAnsiTheme="minorHAnsi" w:cs="Tahoma"/>
          <w:sz w:val="20"/>
        </w:rPr>
        <w:t xml:space="preserve"> ganador</w:t>
      </w:r>
      <w:r w:rsidR="00FE6189" w:rsidRPr="00AE6393">
        <w:rPr>
          <w:rFonts w:asciiTheme="minorHAnsi" w:hAnsiTheme="minorHAnsi" w:cs="Tahoma"/>
          <w:sz w:val="20"/>
        </w:rPr>
        <w:t xml:space="preserve">, para garantizar el cumplimiento de todas y cada una de las obligaciones estipuladas en el contrato adjudicado, deberá presentar fianza expedida por afianzadora debidamente constituida en términos de la </w:t>
      </w:r>
      <w:r w:rsidR="00FE6189" w:rsidRPr="00AE6393">
        <w:rPr>
          <w:rFonts w:asciiTheme="minorHAnsi" w:hAnsiTheme="minorHAnsi" w:cs="Tahoma"/>
          <w:bCs/>
          <w:sz w:val="20"/>
        </w:rPr>
        <w:t>Ley de Instituciones de Seguros y de Fianzas</w:t>
      </w:r>
      <w:r w:rsidR="00FE6189" w:rsidRPr="00AE6393">
        <w:rPr>
          <w:rFonts w:asciiTheme="minorHAnsi" w:hAnsiTheme="minorHAnsi" w:cs="Tahoma"/>
          <w:sz w:val="20"/>
        </w:rPr>
        <w:t xml:space="preserve">, por un importe equivalente al 10% (diez por ciento) del monto del contrato, sin considerar el Impuesto al Valor Agregado, a favor </w:t>
      </w:r>
      <w:r w:rsidR="00ED2BE9">
        <w:rPr>
          <w:rFonts w:asciiTheme="minorHAnsi" w:hAnsiTheme="minorHAnsi" w:cs="Tahoma"/>
          <w:sz w:val="20"/>
        </w:rPr>
        <w:t xml:space="preserve">del Instituto </w:t>
      </w:r>
      <w:r w:rsidR="00FE6189" w:rsidRPr="00AE6393">
        <w:rPr>
          <w:rFonts w:asciiTheme="minorHAnsi" w:hAnsiTheme="minorHAnsi" w:cs="Tahoma"/>
          <w:sz w:val="20"/>
        </w:rPr>
        <w:t xml:space="preserve">Mexicano del Seguro Social, conforme al </w:t>
      </w:r>
      <w:bookmarkStart w:id="41" w:name="Anexo_12_Back"/>
      <w:r w:rsidR="007B7FAD" w:rsidRPr="00AE6393">
        <w:rPr>
          <w:rFonts w:asciiTheme="minorHAnsi" w:hAnsiTheme="minorHAnsi" w:cs="Tahoma"/>
          <w:b/>
          <w:sz w:val="20"/>
        </w:rPr>
        <w:t xml:space="preserve">ANEXO NÚMERO </w:t>
      </w:r>
      <w:r w:rsidR="00EC602B" w:rsidRPr="00AE6393">
        <w:rPr>
          <w:rFonts w:asciiTheme="minorHAnsi" w:hAnsiTheme="minorHAnsi" w:cs="Tahoma"/>
          <w:b/>
          <w:sz w:val="20"/>
        </w:rPr>
        <w:t>12</w:t>
      </w:r>
      <w:r w:rsidR="007B7FAD" w:rsidRPr="00AE6393">
        <w:rPr>
          <w:rFonts w:asciiTheme="minorHAnsi" w:hAnsiTheme="minorHAnsi" w:cs="Tahoma"/>
          <w:b/>
          <w:sz w:val="20"/>
        </w:rPr>
        <w:t xml:space="preserve"> (</w:t>
      </w:r>
      <w:r w:rsidR="00EC602B" w:rsidRPr="00AE6393">
        <w:rPr>
          <w:rFonts w:asciiTheme="minorHAnsi" w:hAnsiTheme="minorHAnsi" w:cs="Tahoma"/>
          <w:b/>
          <w:sz w:val="20"/>
        </w:rPr>
        <w:t>DOCE</w:t>
      </w:r>
      <w:r w:rsidR="00FE6189" w:rsidRPr="00AE6393">
        <w:rPr>
          <w:rFonts w:asciiTheme="minorHAnsi" w:hAnsiTheme="minorHAnsi" w:cs="Tahoma"/>
          <w:b/>
          <w:sz w:val="20"/>
        </w:rPr>
        <w:t>)</w:t>
      </w:r>
      <w:bookmarkEnd w:id="41"/>
      <w:r w:rsidR="00FE6189" w:rsidRPr="00AE6393">
        <w:rPr>
          <w:rFonts w:asciiTheme="minorHAnsi" w:hAnsiTheme="minorHAnsi" w:cs="Tahoma"/>
          <w:sz w:val="20"/>
        </w:rPr>
        <w:t>. El porcentaje de la garantía será sobre el</w:t>
      </w:r>
      <w:r w:rsidR="00FE6189" w:rsidRPr="00AE6393">
        <w:rPr>
          <w:rFonts w:asciiTheme="minorHAnsi" w:hAnsiTheme="minorHAnsi" w:cs="Tahoma"/>
          <w:b/>
          <w:i/>
          <w:sz w:val="20"/>
          <w:u w:val="single"/>
        </w:rPr>
        <w:t xml:space="preserve"> monto del contrato con I.V.A. incluido.</w:t>
      </w:r>
    </w:p>
    <w:p w14:paraId="01E30322"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 </w:t>
      </w:r>
    </w:p>
    <w:p w14:paraId="7CFBE43F" w14:textId="7BA25392"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La garantía de cumplimiento a las obligaciones del contrato se liberará mediante autorización por escrito por parte </w:t>
      </w:r>
      <w:r w:rsidR="00B956AE" w:rsidRPr="00AE6393">
        <w:rPr>
          <w:rFonts w:asciiTheme="minorHAnsi" w:hAnsiTheme="minorHAnsi" w:cs="Tahoma"/>
          <w:sz w:val="20"/>
        </w:rPr>
        <w:t>de</w:t>
      </w:r>
      <w:r w:rsidR="00EF37FE">
        <w:rPr>
          <w:rFonts w:asciiTheme="minorHAnsi" w:hAnsiTheme="minorHAnsi" w:cs="Tahoma"/>
          <w:sz w:val="20"/>
        </w:rPr>
        <w:t xml:space="preserve"> </w:t>
      </w:r>
      <w:r w:rsidR="00D34199">
        <w:rPr>
          <w:rFonts w:asciiTheme="minorHAnsi" w:hAnsiTheme="minorHAnsi" w:cs="Tahoma"/>
          <w:b/>
          <w:sz w:val="20"/>
        </w:rPr>
        <w:t>“EL INSTITUTO”</w:t>
      </w:r>
      <w:r w:rsidR="00EF37FE">
        <w:rPr>
          <w:rFonts w:asciiTheme="minorHAnsi" w:hAnsiTheme="minorHAnsi" w:cs="Tahoma"/>
          <w:b/>
          <w:sz w:val="20"/>
        </w:rPr>
        <w:t xml:space="preserve"> </w:t>
      </w:r>
      <w:r w:rsidRPr="00AE6393">
        <w:rPr>
          <w:rFonts w:asciiTheme="minorHAnsi" w:hAnsiTheme="minorHAnsi" w:cs="Tahoma"/>
          <w:sz w:val="20"/>
        </w:rPr>
        <w:t xml:space="preserve">en forma inmediata, siempre y cuando el proveedor haya cumplido a satisfacción </w:t>
      </w:r>
      <w:proofErr w:type="spellStart"/>
      <w:r w:rsidR="00354E88" w:rsidRPr="00AE6393">
        <w:rPr>
          <w:rFonts w:asciiTheme="minorHAnsi" w:hAnsiTheme="minorHAnsi" w:cs="Tahoma"/>
          <w:sz w:val="20"/>
        </w:rPr>
        <w:t>d</w:t>
      </w:r>
      <w:r w:rsidR="00354E88">
        <w:rPr>
          <w:rFonts w:asciiTheme="minorHAnsi" w:hAnsiTheme="minorHAnsi" w:cs="Tahoma"/>
          <w:sz w:val="20"/>
        </w:rPr>
        <w:t>e”</w:t>
      </w:r>
      <w:r w:rsidR="00D34199" w:rsidRPr="00E26BBB">
        <w:rPr>
          <w:rFonts w:asciiTheme="minorHAnsi" w:hAnsiTheme="minorHAnsi" w:cs="Tahoma"/>
          <w:b/>
          <w:sz w:val="20"/>
        </w:rPr>
        <w:t>EL</w:t>
      </w:r>
      <w:proofErr w:type="spellEnd"/>
      <w:r w:rsidR="00D34199" w:rsidRPr="00E26BBB">
        <w:rPr>
          <w:rFonts w:asciiTheme="minorHAnsi" w:hAnsiTheme="minorHAnsi" w:cs="Tahoma"/>
          <w:b/>
          <w:sz w:val="20"/>
        </w:rPr>
        <w:t xml:space="preserve"> INSTITUTO”</w:t>
      </w:r>
      <w:r w:rsidRPr="00E26BBB">
        <w:rPr>
          <w:rFonts w:asciiTheme="minorHAnsi" w:hAnsiTheme="minorHAnsi" w:cs="Tahoma"/>
          <w:sz w:val="20"/>
        </w:rPr>
        <w:t>,</w:t>
      </w:r>
      <w:r w:rsidRPr="00AE6393">
        <w:rPr>
          <w:rFonts w:asciiTheme="minorHAnsi" w:hAnsiTheme="minorHAnsi" w:cs="Tahoma"/>
          <w:sz w:val="20"/>
        </w:rPr>
        <w:t xml:space="preserve"> con todas las obligaciones contractuales. </w:t>
      </w:r>
    </w:p>
    <w:p w14:paraId="53443F1F" w14:textId="77777777" w:rsidR="00195F86" w:rsidRPr="00AE6393" w:rsidRDefault="00195F86" w:rsidP="00FE6189">
      <w:pPr>
        <w:tabs>
          <w:tab w:val="num" w:pos="757"/>
        </w:tabs>
        <w:jc w:val="both"/>
        <w:rPr>
          <w:rFonts w:asciiTheme="minorHAnsi" w:hAnsiTheme="minorHAnsi" w:cs="Tahoma"/>
          <w:sz w:val="20"/>
        </w:rPr>
      </w:pPr>
    </w:p>
    <w:p w14:paraId="66704E3B"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Esta garantía deberá presentarse a más tardar, dentro de los diez días naturales siguientes a la fecha de firma del contrato, en términos del artículo 48 de la Ley.</w:t>
      </w:r>
    </w:p>
    <w:p w14:paraId="7C365F53" w14:textId="77777777" w:rsidR="00195F86" w:rsidRPr="00AE6393" w:rsidRDefault="00195F86" w:rsidP="00FE6189">
      <w:pPr>
        <w:tabs>
          <w:tab w:val="num" w:pos="757"/>
        </w:tabs>
        <w:jc w:val="both"/>
        <w:rPr>
          <w:rFonts w:asciiTheme="minorHAnsi" w:hAnsiTheme="minorHAnsi" w:cs="Tahoma"/>
          <w:sz w:val="20"/>
        </w:rPr>
      </w:pPr>
    </w:p>
    <w:p w14:paraId="7D761C40" w14:textId="77777777" w:rsidR="00FE6189" w:rsidRPr="00AE6393" w:rsidRDefault="00FE6189" w:rsidP="00FE6189">
      <w:pPr>
        <w:keepNext/>
        <w:numPr>
          <w:ilvl w:val="1"/>
          <w:numId w:val="1"/>
        </w:numPr>
        <w:tabs>
          <w:tab w:val="clear" w:pos="576"/>
          <w:tab w:val="num" w:pos="0"/>
        </w:tabs>
        <w:ind w:left="0" w:firstLine="0"/>
        <w:jc w:val="both"/>
        <w:outlineLvl w:val="1"/>
        <w:rPr>
          <w:rFonts w:asciiTheme="minorHAnsi" w:hAnsiTheme="minorHAnsi" w:cs="Tahoma"/>
          <w:sz w:val="20"/>
        </w:rPr>
      </w:pPr>
      <w:r w:rsidRPr="00AE6393">
        <w:rPr>
          <w:rFonts w:asciiTheme="minorHAnsi" w:hAnsiTheme="minorHAnsi" w:cs="Tahoma"/>
          <w:sz w:val="20"/>
        </w:rPr>
        <w:lastRenderedPageBreak/>
        <w:t>“El Administrador del Contrato solicitara en un término no mayor a treinta días naturales posteriores a la verificación del cumplimiento o terminación de vigencia del contrato la cancelación de la garantía al Área Contratante.”</w:t>
      </w:r>
    </w:p>
    <w:p w14:paraId="3726B5E4" w14:textId="77777777" w:rsidR="00FE6189" w:rsidRPr="00625090" w:rsidRDefault="00FE6189" w:rsidP="00FE6189">
      <w:pPr>
        <w:jc w:val="both"/>
        <w:rPr>
          <w:rFonts w:asciiTheme="minorHAnsi" w:hAnsiTheme="minorHAnsi" w:cs="Tahoma"/>
          <w:sz w:val="20"/>
        </w:rPr>
      </w:pPr>
    </w:p>
    <w:p w14:paraId="631CC25E" w14:textId="70807770" w:rsidR="00FE6189" w:rsidRPr="00625090" w:rsidRDefault="00FE6189" w:rsidP="00945BC9">
      <w:pPr>
        <w:keepNext/>
        <w:ind w:left="576" w:hanging="576"/>
        <w:jc w:val="both"/>
        <w:outlineLvl w:val="1"/>
        <w:rPr>
          <w:rFonts w:asciiTheme="minorHAnsi" w:hAnsiTheme="minorHAnsi" w:cs="Tahoma"/>
          <w:b/>
          <w:sz w:val="20"/>
        </w:rPr>
      </w:pPr>
      <w:bookmarkStart w:id="42" w:name="_Toc462405410"/>
      <w:r w:rsidRPr="00625090">
        <w:rPr>
          <w:rFonts w:asciiTheme="minorHAnsi" w:hAnsiTheme="minorHAnsi" w:cs="Tahoma"/>
          <w:b/>
          <w:sz w:val="20"/>
        </w:rPr>
        <w:t>15.2 PENAS CONVENCIONALES</w:t>
      </w:r>
      <w:r w:rsidR="00945BC9">
        <w:rPr>
          <w:rFonts w:asciiTheme="minorHAnsi" w:hAnsiTheme="minorHAnsi" w:cs="Tahoma"/>
          <w:b/>
          <w:sz w:val="20"/>
        </w:rPr>
        <w:t xml:space="preserve"> POR ATRASO EN LA PRESTACIÓN DEL SERVICIO</w:t>
      </w:r>
      <w:r w:rsidRPr="00625090">
        <w:rPr>
          <w:rFonts w:asciiTheme="minorHAnsi" w:hAnsiTheme="minorHAnsi" w:cs="Tahoma"/>
          <w:b/>
          <w:sz w:val="20"/>
        </w:rPr>
        <w:t>.</w:t>
      </w:r>
      <w:bookmarkEnd w:id="42"/>
    </w:p>
    <w:p w14:paraId="69758EFA" w14:textId="1C54DE5A" w:rsidR="00195F86" w:rsidRDefault="00945BC9" w:rsidP="00195F86">
      <w:pPr>
        <w:jc w:val="both"/>
        <w:rPr>
          <w:rFonts w:asciiTheme="minorHAnsi" w:hAnsiTheme="minorHAnsi" w:cs="Tahoma"/>
          <w:sz w:val="20"/>
        </w:rPr>
      </w:pPr>
      <w:bookmarkStart w:id="43" w:name="_Toc462405411"/>
      <w:r w:rsidRPr="00945BC9">
        <w:rPr>
          <w:rFonts w:asciiTheme="minorHAnsi" w:hAnsiTheme="minorHAnsi" w:cs="Tahoma"/>
          <w:sz w:val="20"/>
        </w:rPr>
        <w:t>Establecido en el artículo</w:t>
      </w:r>
      <w:r>
        <w:rPr>
          <w:rFonts w:asciiTheme="minorHAnsi" w:hAnsiTheme="minorHAnsi" w:cs="Tahoma"/>
          <w:sz w:val="20"/>
        </w:rPr>
        <w:t xml:space="preserve"> 53 de la Ley de Adquisiciones, Arrendamientos </w:t>
      </w:r>
      <w:r w:rsidR="00BF6587">
        <w:rPr>
          <w:rFonts w:asciiTheme="minorHAnsi" w:hAnsiTheme="minorHAnsi" w:cs="Tahoma"/>
          <w:sz w:val="20"/>
        </w:rPr>
        <w:t xml:space="preserve">y Servicios del Sector Publico </w:t>
      </w:r>
      <w:r w:rsidR="00046205">
        <w:rPr>
          <w:rFonts w:asciiTheme="minorHAnsi" w:hAnsiTheme="minorHAnsi" w:cs="Tahoma"/>
          <w:b/>
          <w:sz w:val="20"/>
        </w:rPr>
        <w:t>“EL INSTITUTO”</w:t>
      </w:r>
      <w:r w:rsidR="00EF37FE">
        <w:rPr>
          <w:rFonts w:asciiTheme="minorHAnsi" w:hAnsiTheme="minorHAnsi" w:cs="Tahoma"/>
          <w:b/>
          <w:sz w:val="20"/>
        </w:rPr>
        <w:t xml:space="preserve"> </w:t>
      </w:r>
      <w:r w:rsidR="00BF6587">
        <w:rPr>
          <w:rFonts w:asciiTheme="minorHAnsi" w:hAnsiTheme="minorHAnsi" w:cs="Tahoma"/>
          <w:sz w:val="20"/>
        </w:rPr>
        <w:t xml:space="preserve">aplicara penas convencionales a </w:t>
      </w:r>
      <w:r w:rsidR="00BF6587" w:rsidRPr="00BF6587">
        <w:rPr>
          <w:rFonts w:asciiTheme="minorHAnsi" w:hAnsiTheme="minorHAnsi" w:cs="Tahoma"/>
          <w:b/>
          <w:sz w:val="20"/>
        </w:rPr>
        <w:t>“EL PROVEEDOR”</w:t>
      </w:r>
      <w:r w:rsidR="00BF6587">
        <w:rPr>
          <w:rFonts w:asciiTheme="minorHAnsi" w:hAnsiTheme="minorHAnsi" w:cs="Tahoma"/>
          <w:b/>
          <w:sz w:val="20"/>
        </w:rPr>
        <w:t xml:space="preserve"> </w:t>
      </w:r>
      <w:r w:rsidR="00BF6587" w:rsidRPr="00BF6587">
        <w:rPr>
          <w:rFonts w:asciiTheme="minorHAnsi" w:hAnsiTheme="minorHAnsi" w:cs="Tahoma"/>
          <w:sz w:val="20"/>
        </w:rPr>
        <w:t>cuando existan</w:t>
      </w:r>
      <w:r w:rsidR="00BF6587">
        <w:rPr>
          <w:rFonts w:asciiTheme="minorHAnsi" w:hAnsiTheme="minorHAnsi" w:cs="Tahoma"/>
          <w:sz w:val="20"/>
        </w:rPr>
        <w:t xml:space="preserve"> incumplimiento en la fecha pactada para la </w:t>
      </w:r>
      <w:r w:rsidR="00441C67">
        <w:rPr>
          <w:rFonts w:asciiTheme="minorHAnsi" w:hAnsiTheme="minorHAnsi" w:cs="Tahoma"/>
          <w:sz w:val="20"/>
        </w:rPr>
        <w:t>prestación del servicio contratado</w:t>
      </w:r>
      <w:r w:rsidR="00BF6587">
        <w:rPr>
          <w:rFonts w:asciiTheme="minorHAnsi" w:hAnsiTheme="minorHAnsi" w:cs="Tahoma"/>
          <w:sz w:val="20"/>
        </w:rPr>
        <w:t>, la cual será del 1.0 % (un punto por ciento) por cada día de atraso, calculadas sobre el valor del servicio o concepto incumplido y sin considerar el impuesto al valor agregado.</w:t>
      </w:r>
    </w:p>
    <w:p w14:paraId="497A7D9C" w14:textId="77777777" w:rsidR="00BF6587" w:rsidRDefault="00BF6587" w:rsidP="00195F86">
      <w:pPr>
        <w:jc w:val="both"/>
        <w:rPr>
          <w:rFonts w:asciiTheme="minorHAnsi" w:hAnsiTheme="minorHAnsi" w:cs="Tahoma"/>
          <w:sz w:val="20"/>
        </w:rPr>
      </w:pPr>
    </w:p>
    <w:p w14:paraId="350A0EBA" w14:textId="473F2B90" w:rsidR="00BF6587" w:rsidRDefault="00BF6587" w:rsidP="00195F86">
      <w:pPr>
        <w:jc w:val="both"/>
        <w:rPr>
          <w:rFonts w:asciiTheme="minorHAnsi" w:hAnsiTheme="minorHAnsi" w:cs="Tahoma"/>
          <w:sz w:val="20"/>
        </w:rPr>
      </w:pPr>
      <w:r>
        <w:rPr>
          <w:rFonts w:asciiTheme="minorHAnsi" w:hAnsiTheme="minorHAnsi" w:cs="Tahoma"/>
          <w:sz w:val="20"/>
        </w:rPr>
        <w:t xml:space="preserve">La pena convencional por atraso del inicio del servicio, se calculara por cada día de incumplimiento hasta un máximo de 10 (diez) días naturales, de acuerdo con el porcentaje de penalización establecido, aplicado al valor de los servicios prestados con atraso y de manera proporcional al importe de la </w:t>
      </w:r>
      <w:r w:rsidR="00AE4DDF">
        <w:rPr>
          <w:rFonts w:asciiTheme="minorHAnsi" w:hAnsiTheme="minorHAnsi" w:cs="Tahoma"/>
          <w:sz w:val="20"/>
        </w:rPr>
        <w:t>garantía</w:t>
      </w:r>
      <w:r>
        <w:rPr>
          <w:rFonts w:asciiTheme="minorHAnsi" w:hAnsiTheme="minorHAnsi" w:cs="Tahoma"/>
          <w:sz w:val="20"/>
        </w:rPr>
        <w:t xml:space="preserve"> de cumplimie</w:t>
      </w:r>
      <w:r w:rsidR="00AE4DDF">
        <w:rPr>
          <w:rFonts w:asciiTheme="minorHAnsi" w:hAnsiTheme="minorHAnsi" w:cs="Tahoma"/>
          <w:sz w:val="20"/>
        </w:rPr>
        <w:t>nto que corresponda. La suma de las penas convencionales no deberá exceder el importe de dicha garantía.</w:t>
      </w:r>
    </w:p>
    <w:p w14:paraId="7EE2E5C1" w14:textId="77777777" w:rsidR="00441C67" w:rsidRDefault="00441C67" w:rsidP="00195F86">
      <w:pPr>
        <w:jc w:val="both"/>
        <w:rPr>
          <w:rFonts w:asciiTheme="minorHAnsi" w:hAnsiTheme="minorHAnsi" w:cs="Tahoma"/>
          <w:sz w:val="20"/>
        </w:rPr>
      </w:pPr>
    </w:p>
    <w:p w14:paraId="61950CC1" w14:textId="0893ED62" w:rsidR="00441C67" w:rsidRDefault="00E4543D" w:rsidP="00195F86">
      <w:pPr>
        <w:jc w:val="both"/>
        <w:rPr>
          <w:rFonts w:asciiTheme="minorHAnsi" w:hAnsiTheme="minorHAnsi" w:cs="Tahoma"/>
          <w:sz w:val="20"/>
        </w:rPr>
      </w:pPr>
      <w:r>
        <w:rPr>
          <w:rFonts w:asciiTheme="minorHAnsi" w:hAnsiTheme="minorHAnsi" w:cs="Tahoma"/>
          <w:sz w:val="20"/>
        </w:rPr>
        <w:t>L</w:t>
      </w:r>
      <w:r w:rsidRPr="00441C67">
        <w:rPr>
          <w:rFonts w:asciiTheme="minorHAnsi" w:hAnsiTheme="minorHAnsi" w:cs="Tahoma"/>
          <w:sz w:val="20"/>
        </w:rPr>
        <w:t>a pena convencional por atraso en la conclusión del servicio que deberá de ser no mayor a 30 días naturales después del fallo, será de 1.0 % (un punto por ciento), por cada día de atraso, calculadas sobre el valor del servicio sin considerar el impuesto al valor agregado, la suma de las penas convencionales no deberá exceder el importe de dicha garantía.</w:t>
      </w:r>
    </w:p>
    <w:p w14:paraId="08FD30C9" w14:textId="77777777" w:rsidR="00BF6587" w:rsidRDefault="00BF6587" w:rsidP="00195F86">
      <w:pPr>
        <w:jc w:val="both"/>
        <w:rPr>
          <w:rFonts w:asciiTheme="minorHAnsi" w:hAnsiTheme="minorHAnsi" w:cs="Tahoma"/>
          <w:sz w:val="20"/>
        </w:rPr>
      </w:pPr>
    </w:p>
    <w:p w14:paraId="20329675" w14:textId="429A458B" w:rsidR="00AE4DDF" w:rsidRPr="00AE4DDF" w:rsidRDefault="00AE4DDF" w:rsidP="00AE4DDF">
      <w:pPr>
        <w:jc w:val="both"/>
        <w:rPr>
          <w:rFonts w:asciiTheme="minorHAnsi" w:hAnsiTheme="minorHAnsi" w:cs="Tahoma"/>
          <w:sz w:val="20"/>
        </w:rPr>
      </w:pPr>
      <w:r w:rsidRPr="00AE4DDF">
        <w:rPr>
          <w:rFonts w:asciiTheme="minorHAnsi" w:hAnsiTheme="minorHAnsi" w:cs="Tahoma"/>
          <w:sz w:val="20"/>
        </w:rPr>
        <w:t xml:space="preserve">El administrador del presente contrato será el encargado de determinar, calcular y notificar a </w:t>
      </w:r>
      <w:r w:rsidRPr="00AE4DDF">
        <w:rPr>
          <w:rFonts w:asciiTheme="minorHAnsi" w:hAnsiTheme="minorHAnsi" w:cs="Tahoma"/>
          <w:b/>
          <w:sz w:val="20"/>
        </w:rPr>
        <w:t>“EL PROVEEDOR”</w:t>
      </w:r>
      <w:r w:rsidRPr="00AE4DDF">
        <w:rPr>
          <w:rFonts w:asciiTheme="minorHAnsi" w:hAnsiTheme="minorHAnsi" w:cs="Tahoma"/>
          <w:sz w:val="20"/>
        </w:rPr>
        <w:t xml:space="preserve"> las penas convencionales; así como de vigilar el registro o captura y validar en el sistema PREI MILLENIUM, la aplicación de las penas convencionales, objeto del presente instrumento jurídico y comunicar los incumplimientos.</w:t>
      </w:r>
    </w:p>
    <w:p w14:paraId="4FC2DA59" w14:textId="77777777" w:rsidR="00AE4DDF" w:rsidRPr="00AE4DDF" w:rsidRDefault="00AE4DDF" w:rsidP="00AE4DDF">
      <w:pPr>
        <w:jc w:val="both"/>
        <w:rPr>
          <w:rFonts w:asciiTheme="minorHAnsi" w:hAnsiTheme="minorHAnsi" w:cs="Tahoma"/>
          <w:sz w:val="20"/>
        </w:rPr>
      </w:pPr>
    </w:p>
    <w:p w14:paraId="013F6BFE" w14:textId="586118EE" w:rsidR="00AE4DDF" w:rsidRPr="00AE4DDF" w:rsidRDefault="00046205" w:rsidP="00AE4DDF">
      <w:pPr>
        <w:jc w:val="both"/>
        <w:rPr>
          <w:rFonts w:asciiTheme="minorHAnsi" w:hAnsiTheme="minorHAnsi" w:cs="Tahoma"/>
          <w:sz w:val="20"/>
        </w:rPr>
      </w:pPr>
      <w:r w:rsidRPr="00EF37FE">
        <w:rPr>
          <w:rFonts w:asciiTheme="minorHAnsi" w:hAnsiTheme="minorHAnsi" w:cs="Tahoma"/>
          <w:b/>
          <w:sz w:val="20"/>
        </w:rPr>
        <w:t>“EL INSTITUTO”</w:t>
      </w:r>
      <w:r w:rsidR="00EF37FE">
        <w:rPr>
          <w:rFonts w:asciiTheme="minorHAnsi" w:hAnsiTheme="minorHAnsi" w:cs="Tahoma"/>
          <w:sz w:val="20"/>
        </w:rPr>
        <w:t xml:space="preserve"> </w:t>
      </w:r>
      <w:r w:rsidR="00AE4DDF" w:rsidRPr="00AE4DDF">
        <w:rPr>
          <w:rFonts w:asciiTheme="minorHAnsi" w:hAnsiTheme="minorHAnsi" w:cs="Tahoma"/>
          <w:sz w:val="20"/>
        </w:rPr>
        <w:t xml:space="preserve">descontara las cantidades que resulten de aplicar la pena convencional, sobre los pagos que deba cubrir </w:t>
      </w:r>
      <w:r w:rsidR="00AE4DDF" w:rsidRPr="00AE4DDF">
        <w:rPr>
          <w:rFonts w:asciiTheme="minorHAnsi" w:hAnsiTheme="minorHAnsi" w:cs="Tahoma"/>
          <w:b/>
          <w:sz w:val="20"/>
        </w:rPr>
        <w:t>“EL PROVEEDOR</w:t>
      </w:r>
      <w:r w:rsidR="00AE4DDF" w:rsidRPr="00AE4DDF">
        <w:rPr>
          <w:rFonts w:asciiTheme="minorHAnsi" w:hAnsiTheme="minorHAnsi" w:cs="Tahoma"/>
          <w:sz w:val="20"/>
        </w:rPr>
        <w:t xml:space="preserve">”. Por lo tanto </w:t>
      </w:r>
      <w:r w:rsidR="00AE4DDF" w:rsidRPr="00AE4DDF">
        <w:rPr>
          <w:rFonts w:asciiTheme="minorHAnsi" w:hAnsiTheme="minorHAnsi" w:cs="Tahoma"/>
          <w:b/>
          <w:sz w:val="20"/>
        </w:rPr>
        <w:t>“EL PROVEEDOR”</w:t>
      </w:r>
      <w:r w:rsidR="00AE4DDF" w:rsidRPr="00AE4DDF">
        <w:rPr>
          <w:rFonts w:asciiTheme="minorHAnsi" w:hAnsiTheme="minorHAnsi" w:cs="Tahoma"/>
          <w:sz w:val="20"/>
        </w:rPr>
        <w:t xml:space="preserve"> autoriza a descontar las cantidades que resulten de aplicar las sanciones señaladas en los párrafos anteriores, sobre los pagos que a este deba cubrirle a </w:t>
      </w:r>
      <w:r>
        <w:rPr>
          <w:rFonts w:asciiTheme="minorHAnsi" w:hAnsiTheme="minorHAnsi" w:cs="Tahoma"/>
          <w:b/>
          <w:sz w:val="20"/>
        </w:rPr>
        <w:t>“EL INSTITUTO”</w:t>
      </w:r>
      <w:r w:rsidR="00EF37FE">
        <w:rPr>
          <w:rFonts w:asciiTheme="minorHAnsi" w:hAnsiTheme="minorHAnsi" w:cs="Tahoma"/>
          <w:b/>
          <w:sz w:val="20"/>
        </w:rPr>
        <w:t xml:space="preserve"> </w:t>
      </w:r>
      <w:r w:rsidR="00AE4DDF" w:rsidRPr="00AE4DDF">
        <w:rPr>
          <w:rFonts w:asciiTheme="minorHAnsi" w:hAnsiTheme="minorHAnsi" w:cs="Tahoma"/>
          <w:sz w:val="20"/>
        </w:rPr>
        <w:t>durante el periodo en que incurra y/o se mantenga en incumplimiento con motivo de los servicios.</w:t>
      </w:r>
    </w:p>
    <w:p w14:paraId="791E92B6" w14:textId="77777777" w:rsidR="00AE4DDF" w:rsidRPr="00AE4DDF" w:rsidRDefault="00AE4DDF" w:rsidP="00AE4DDF">
      <w:pPr>
        <w:jc w:val="both"/>
        <w:rPr>
          <w:rFonts w:asciiTheme="minorHAnsi" w:hAnsiTheme="minorHAnsi" w:cs="Tahoma"/>
          <w:sz w:val="20"/>
        </w:rPr>
      </w:pPr>
    </w:p>
    <w:p w14:paraId="34261D6C" w14:textId="4E75E50B" w:rsidR="00AE4DDF" w:rsidRPr="00AE4DDF" w:rsidRDefault="00AE4DDF" w:rsidP="00AE4DDF">
      <w:pPr>
        <w:jc w:val="both"/>
        <w:rPr>
          <w:rFonts w:asciiTheme="minorHAnsi" w:hAnsiTheme="minorHAnsi" w:cs="Tahoma"/>
          <w:sz w:val="20"/>
        </w:rPr>
      </w:pPr>
      <w:r w:rsidRPr="00AE4DDF">
        <w:rPr>
          <w:rFonts w:asciiTheme="minorHAnsi" w:hAnsiTheme="minorHAnsi" w:cs="Tahoma"/>
          <w:sz w:val="20"/>
        </w:rPr>
        <w:t xml:space="preserve">Para autorizar el pago de los servicios, previamente </w:t>
      </w:r>
      <w:r w:rsidRPr="00AE4DDF">
        <w:rPr>
          <w:rFonts w:asciiTheme="minorHAnsi" w:hAnsiTheme="minorHAnsi" w:cs="Tahoma"/>
          <w:b/>
          <w:sz w:val="20"/>
        </w:rPr>
        <w:t>“EL PROVEEDOR”</w:t>
      </w:r>
      <w:r w:rsidRPr="00AE4DDF">
        <w:rPr>
          <w:rFonts w:asciiTheme="minorHAnsi" w:hAnsiTheme="minorHAnsi" w:cs="Tahoma"/>
          <w:sz w:val="20"/>
        </w:rPr>
        <w:t xml:space="preserve">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w:t>
      </w:r>
    </w:p>
    <w:p w14:paraId="18898CD9" w14:textId="77777777" w:rsidR="00945BC9" w:rsidRPr="00195F86" w:rsidRDefault="00945BC9" w:rsidP="00195F86">
      <w:pPr>
        <w:jc w:val="both"/>
        <w:rPr>
          <w:rFonts w:asciiTheme="minorHAnsi" w:hAnsiTheme="minorHAnsi" w:cs="Tahoma"/>
          <w:b/>
          <w:sz w:val="20"/>
        </w:rPr>
      </w:pPr>
    </w:p>
    <w:p w14:paraId="0F60AAD7" w14:textId="761516EA" w:rsidR="00FE6189" w:rsidRPr="00625090" w:rsidRDefault="00FE6189" w:rsidP="00FE6189">
      <w:pPr>
        <w:keepNext/>
        <w:ind w:left="576" w:hanging="576"/>
        <w:jc w:val="both"/>
        <w:outlineLvl w:val="1"/>
        <w:rPr>
          <w:rFonts w:asciiTheme="minorHAnsi" w:hAnsiTheme="minorHAnsi" w:cs="Tahoma"/>
          <w:b/>
          <w:sz w:val="20"/>
        </w:rPr>
      </w:pPr>
      <w:r w:rsidRPr="00625090">
        <w:rPr>
          <w:rFonts w:asciiTheme="minorHAnsi" w:hAnsiTheme="minorHAnsi" w:cs="Tahoma"/>
          <w:b/>
          <w:sz w:val="20"/>
        </w:rPr>
        <w:t>15.3</w:t>
      </w:r>
      <w:r w:rsidRPr="00625090">
        <w:rPr>
          <w:rFonts w:asciiTheme="minorHAnsi" w:hAnsiTheme="minorHAnsi" w:cs="Tahoma"/>
          <w:b/>
          <w:sz w:val="20"/>
        </w:rPr>
        <w:tab/>
        <w:t xml:space="preserve">CANCELACIÓN </w:t>
      </w:r>
      <w:r w:rsidR="005D4267">
        <w:rPr>
          <w:rFonts w:asciiTheme="minorHAnsi" w:hAnsiTheme="minorHAnsi" w:cs="Tahoma"/>
          <w:b/>
          <w:sz w:val="20"/>
        </w:rPr>
        <w:t>TOTAL O PARCIAL DE LAS PARTIDAS</w:t>
      </w:r>
      <w:r w:rsidR="005D4267" w:rsidRPr="000D491D">
        <w:rPr>
          <w:rFonts w:asciiTheme="minorHAnsi" w:hAnsiTheme="minorHAnsi" w:cs="Tahoma"/>
          <w:b/>
          <w:sz w:val="20"/>
        </w:rPr>
        <w:t xml:space="preserve">, O CONCEPTOS </w:t>
      </w:r>
      <w:r w:rsidRPr="000D491D">
        <w:rPr>
          <w:rFonts w:asciiTheme="minorHAnsi" w:hAnsiTheme="minorHAnsi" w:cs="Tahoma"/>
          <w:b/>
          <w:sz w:val="20"/>
        </w:rPr>
        <w:t>DEL</w:t>
      </w:r>
      <w:r w:rsidRPr="00625090">
        <w:rPr>
          <w:rFonts w:asciiTheme="minorHAnsi" w:hAnsiTheme="minorHAnsi" w:cs="Tahoma"/>
          <w:b/>
          <w:sz w:val="20"/>
        </w:rPr>
        <w:t xml:space="preserve"> CONTRATO.</w:t>
      </w:r>
      <w:bookmarkEnd w:id="43"/>
    </w:p>
    <w:p w14:paraId="0A86C2B7" w14:textId="4817D7A6" w:rsidR="00FE6189" w:rsidRPr="00625090" w:rsidRDefault="00D34199" w:rsidP="00FE6189">
      <w:pPr>
        <w:jc w:val="both"/>
        <w:rPr>
          <w:rFonts w:asciiTheme="minorHAnsi" w:hAnsiTheme="minorHAnsi" w:cs="Tahoma"/>
          <w:sz w:val="20"/>
        </w:rPr>
      </w:pPr>
      <w:r>
        <w:rPr>
          <w:rFonts w:asciiTheme="minorHAnsi" w:hAnsiTheme="minorHAnsi" w:cs="Tahoma"/>
          <w:sz w:val="20"/>
        </w:rPr>
        <w:t>“EL INSTITUTO”</w:t>
      </w:r>
      <w:r w:rsidR="00FE6189" w:rsidRPr="00625090">
        <w:rPr>
          <w:rFonts w:asciiTheme="minorHAnsi" w:hAnsiTheme="minorHAnsi" w:cs="Tahoma"/>
          <w:sz w:val="20"/>
        </w:rPr>
        <w:t xml:space="preserve"> podrá deducir al pago de servicios, por cualquier incumplimiento parcial o cumplimiento deficiente, respecto del servicio contratado o conceptos que integran el contrato, cuyo límite será del 10% (diez por ciento), del monto total o total máximo de este.</w:t>
      </w:r>
    </w:p>
    <w:p w14:paraId="6EE89A54"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En estos casos aplicará en los términos del artículo 53 Bis de la Ley, lo siguiente:</w:t>
      </w:r>
    </w:p>
    <w:p w14:paraId="6C757D07"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cancelación total o parcial de las partidas o conceptos no entregadas, o</w:t>
      </w:r>
    </w:p>
    <w:p w14:paraId="724A60C3"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rescisión del contrato</w:t>
      </w:r>
    </w:p>
    <w:p w14:paraId="62D6FB26" w14:textId="77777777" w:rsidR="00FE6189" w:rsidRPr="00625090" w:rsidRDefault="00FE6189" w:rsidP="00FE6189">
      <w:pPr>
        <w:rPr>
          <w:rFonts w:asciiTheme="minorHAnsi" w:hAnsiTheme="minorHAnsi"/>
          <w:sz w:val="20"/>
        </w:rPr>
      </w:pPr>
      <w:bookmarkStart w:id="44" w:name="_Toc462405415"/>
    </w:p>
    <w:bookmarkEnd w:id="44"/>
    <w:p w14:paraId="6C6DBC97" w14:textId="4DE02EB5" w:rsidR="00FE6189" w:rsidRPr="00625090" w:rsidRDefault="00FE6189" w:rsidP="00FE6189">
      <w:pPr>
        <w:jc w:val="both"/>
        <w:rPr>
          <w:rFonts w:asciiTheme="minorHAnsi" w:hAnsiTheme="minorHAnsi" w:cs="Tahoma"/>
          <w:b/>
          <w:sz w:val="20"/>
        </w:rPr>
      </w:pPr>
      <w:r w:rsidRPr="00625090">
        <w:rPr>
          <w:rFonts w:asciiTheme="minorHAnsi" w:hAnsiTheme="minorHAnsi" w:cs="Tahoma"/>
          <w:b/>
          <w:sz w:val="20"/>
        </w:rPr>
        <w:t xml:space="preserve">16. SUSPENSIÓN DE LA </w:t>
      </w:r>
      <w:r w:rsidR="00B7087A">
        <w:rPr>
          <w:rFonts w:asciiTheme="minorHAnsi" w:hAnsiTheme="minorHAnsi" w:cs="Tahoma"/>
          <w:b/>
          <w:sz w:val="20"/>
        </w:rPr>
        <w:t>INVITACIÓN</w:t>
      </w:r>
    </w:p>
    <w:p w14:paraId="2809AA95" w14:textId="1E0852E3"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SFP o el OIC</w:t>
      </w:r>
      <w:r w:rsidR="005B4692">
        <w:rPr>
          <w:rFonts w:asciiTheme="minorHAnsi" w:hAnsiTheme="minorHAnsi" w:cs="Tahoma"/>
          <w:sz w:val="20"/>
        </w:rPr>
        <w:t>E “ORGANO INTERNO DE CONTROL ESPECIFICO”</w:t>
      </w:r>
      <w:r w:rsidRPr="00625090">
        <w:rPr>
          <w:rFonts w:asciiTheme="minorHAnsi" w:hAnsiTheme="minorHAnsi" w:cs="Tahoma"/>
          <w:sz w:val="20"/>
        </w:rPr>
        <w:t xml:space="preserve"> con base en sus atribuciones, podrán suspender la </w:t>
      </w:r>
      <w:r w:rsidR="00E26BBB" w:rsidRPr="00625090">
        <w:rPr>
          <w:rFonts w:asciiTheme="minorHAnsi" w:hAnsiTheme="minorHAnsi" w:cs="Tahoma"/>
          <w:sz w:val="20"/>
        </w:rPr>
        <w:t xml:space="preserve">presente </w:t>
      </w:r>
      <w:r w:rsidR="00E26BBB">
        <w:rPr>
          <w:rFonts w:asciiTheme="minorHAnsi" w:hAnsiTheme="minorHAnsi" w:cs="Tahoma"/>
          <w:sz w:val="20"/>
        </w:rPr>
        <w:t>invitación</w:t>
      </w:r>
      <w:r w:rsidR="00E26BBB" w:rsidRPr="00625090">
        <w:rPr>
          <w:rFonts w:asciiTheme="minorHAnsi" w:hAnsiTheme="minorHAnsi" w:cs="Tahoma"/>
          <w:sz w:val="20"/>
        </w:rPr>
        <w:t xml:space="preserve"> </w:t>
      </w:r>
      <w:r w:rsidRPr="00625090">
        <w:rPr>
          <w:rFonts w:asciiTheme="minorHAnsi" w:hAnsiTheme="minorHAnsi" w:cs="Tahoma"/>
          <w:sz w:val="20"/>
        </w:rPr>
        <w:t>al dar trámite a alguna inconformidad o realizar las investigaciones que conforme a sus facultades resulte pertinente.</w:t>
      </w:r>
    </w:p>
    <w:p w14:paraId="15E1EE19" w14:textId="77777777" w:rsidR="00FE6189" w:rsidRPr="00625090" w:rsidRDefault="00FE6189" w:rsidP="00FE6189">
      <w:pPr>
        <w:jc w:val="both"/>
        <w:rPr>
          <w:rFonts w:asciiTheme="minorHAnsi" w:hAnsiTheme="minorHAnsi" w:cs="Tahoma"/>
          <w:sz w:val="20"/>
        </w:rPr>
      </w:pPr>
    </w:p>
    <w:p w14:paraId="1777F200" w14:textId="3F12CB0C"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El procedimiento se reanudará en los términos de la orden o resolución que emita la SFP o el OIC, lo que se deberá hacer del conocimiento a los</w:t>
      </w:r>
      <w:r w:rsidR="0009714B">
        <w:rPr>
          <w:rFonts w:asciiTheme="minorHAnsi" w:hAnsiTheme="minorHAnsi" w:cs="Tahoma"/>
          <w:sz w:val="20"/>
        </w:rPr>
        <w:t xml:space="preserve"> </w:t>
      </w:r>
      <w:r w:rsidR="00E26BBB">
        <w:rPr>
          <w:rFonts w:asciiTheme="minorHAnsi" w:hAnsiTheme="minorHAnsi" w:cs="Tahoma"/>
          <w:sz w:val="20"/>
        </w:rPr>
        <w:t>participantes</w:t>
      </w:r>
      <w:r w:rsidR="00E26BBB" w:rsidRPr="00625090">
        <w:rPr>
          <w:rFonts w:asciiTheme="minorHAnsi" w:hAnsiTheme="minorHAnsi" w:cs="Tahoma"/>
          <w:sz w:val="20"/>
        </w:rPr>
        <w:t xml:space="preserve"> por </w:t>
      </w:r>
      <w:r w:rsidRPr="00625090">
        <w:rPr>
          <w:rFonts w:asciiTheme="minorHAnsi" w:hAnsiTheme="minorHAnsi" w:cs="Tahoma"/>
          <w:sz w:val="20"/>
        </w:rPr>
        <w:t>escrito.</w:t>
      </w:r>
    </w:p>
    <w:p w14:paraId="1122A568" w14:textId="77777777" w:rsidR="00E277D7" w:rsidRPr="00625090" w:rsidRDefault="00E277D7" w:rsidP="00441C67">
      <w:pPr>
        <w:jc w:val="both"/>
        <w:rPr>
          <w:rFonts w:asciiTheme="minorHAnsi" w:hAnsiTheme="minorHAnsi" w:cs="Tahoma"/>
          <w:sz w:val="20"/>
        </w:rPr>
      </w:pPr>
    </w:p>
    <w:p w14:paraId="5E04D660" w14:textId="56280FA2"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17.</w:t>
      </w:r>
      <w:r w:rsidRPr="00625090">
        <w:rPr>
          <w:rFonts w:asciiTheme="minorHAnsi" w:hAnsiTheme="minorHAnsi" w:cs="Tahoma"/>
          <w:b/>
          <w:sz w:val="20"/>
        </w:rPr>
        <w:tab/>
        <w:t xml:space="preserve">CANCELACIÓN DE LA </w:t>
      </w:r>
      <w:r w:rsidR="00B7087A">
        <w:rPr>
          <w:rFonts w:asciiTheme="minorHAnsi" w:hAnsiTheme="minorHAnsi" w:cs="Tahoma"/>
          <w:b/>
          <w:sz w:val="20"/>
        </w:rPr>
        <w:t>INVITACIÓN</w:t>
      </w:r>
      <w:r w:rsidRPr="00625090">
        <w:rPr>
          <w:rFonts w:asciiTheme="minorHAnsi" w:hAnsiTheme="minorHAnsi" w:cs="Tahoma"/>
          <w:b/>
          <w:sz w:val="20"/>
        </w:rPr>
        <w:t>, O CONCEPTOS INCLUIDOS EN ÉSTA(S).</w:t>
      </w:r>
    </w:p>
    <w:p w14:paraId="0C5794D0" w14:textId="0B7DAC0F"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 Convocante podrá cancelar una </w:t>
      </w:r>
      <w:r w:rsidR="00E26BBB">
        <w:rPr>
          <w:rFonts w:asciiTheme="minorHAnsi" w:hAnsiTheme="minorHAnsi" w:cs="Tahoma"/>
          <w:sz w:val="20"/>
        </w:rPr>
        <w:t>invitación</w:t>
      </w:r>
      <w:r w:rsidRPr="00625090">
        <w:rPr>
          <w:rFonts w:asciiTheme="minorHAnsi" w:hAnsiTheme="minorHAnsi" w:cs="Tahoma"/>
          <w:sz w:val="20"/>
        </w:rPr>
        <w:t>, servicio(s) o conceptos incluidos en ésta(s) por caso fortuito o fuerza mayor. De igual manera se podrá cancelar cuando existan circunstancias debidamente justificadas que provoquen la</w:t>
      </w:r>
      <w:r w:rsidRPr="00625090">
        <w:rPr>
          <w:rFonts w:asciiTheme="minorHAnsi" w:hAnsiTheme="minorHAnsi" w:cs="Tahoma"/>
          <w:b/>
          <w:sz w:val="20"/>
        </w:rPr>
        <w:t xml:space="preserve"> </w:t>
      </w:r>
      <w:r w:rsidRPr="00625090">
        <w:rPr>
          <w:rFonts w:asciiTheme="minorHAnsi" w:hAnsiTheme="minorHAnsi" w:cs="Tahoma"/>
          <w:sz w:val="20"/>
        </w:rPr>
        <w:t>extinción de la necesidad, y que de continuarse con el procedimiento de contratación se pudiera ocasionar un daño o perjuicio al Instituto.</w:t>
      </w:r>
    </w:p>
    <w:p w14:paraId="0C2EF827" w14:textId="77777777" w:rsidR="000D491D" w:rsidRDefault="000D491D" w:rsidP="00FE6189">
      <w:pPr>
        <w:jc w:val="both"/>
        <w:rPr>
          <w:rFonts w:asciiTheme="minorHAnsi" w:hAnsiTheme="minorHAnsi" w:cs="Tahoma"/>
          <w:sz w:val="20"/>
        </w:rPr>
      </w:pPr>
    </w:p>
    <w:p w14:paraId="4150919E" w14:textId="12AA3FEE"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lastRenderedPageBreak/>
        <w:t>La determinación de dar por cancelada la</w:t>
      </w:r>
      <w:r w:rsidR="00E26BBB" w:rsidRPr="00625090">
        <w:rPr>
          <w:rFonts w:asciiTheme="minorHAnsi" w:hAnsiTheme="minorHAnsi" w:cs="Tahoma"/>
          <w:sz w:val="20"/>
        </w:rPr>
        <w:t xml:space="preserve"> </w:t>
      </w:r>
      <w:r w:rsidR="00E26BBB">
        <w:rPr>
          <w:rFonts w:asciiTheme="minorHAnsi" w:hAnsiTheme="minorHAnsi" w:cs="Tahoma"/>
          <w:sz w:val="20"/>
        </w:rPr>
        <w:t>invitación</w:t>
      </w:r>
      <w:r w:rsidRPr="00625090">
        <w:rPr>
          <w:rFonts w:asciiTheme="minorHAnsi" w:hAnsiTheme="minorHAnsi" w:cs="Tahoma"/>
          <w:sz w:val="20"/>
        </w:rPr>
        <w:t>, servicio(s) o conceptos incluidos en ésta(s), deberá precisar el acontecimiento que motiva la decisión, la cual se hará del conocimiento de los</w:t>
      </w:r>
      <w:r w:rsidR="0009714B">
        <w:rPr>
          <w:rFonts w:asciiTheme="minorHAnsi" w:hAnsiTheme="minorHAnsi" w:cs="Tahoma"/>
          <w:sz w:val="20"/>
        </w:rPr>
        <w:t xml:space="preserve"> </w:t>
      </w:r>
      <w:r w:rsidR="00E26BBB">
        <w:rPr>
          <w:rFonts w:asciiTheme="minorHAnsi" w:hAnsiTheme="minorHAnsi" w:cs="Tahoma"/>
          <w:sz w:val="20"/>
        </w:rPr>
        <w:t>participantes</w:t>
      </w:r>
      <w:r w:rsidR="00E26BBB" w:rsidRPr="00625090">
        <w:rPr>
          <w:rFonts w:asciiTheme="minorHAnsi" w:hAnsiTheme="minorHAnsi" w:cs="Tahoma"/>
          <w:sz w:val="20"/>
        </w:rPr>
        <w:t>.</w:t>
      </w:r>
    </w:p>
    <w:p w14:paraId="6981ADCB" w14:textId="77777777" w:rsidR="001F1E25" w:rsidRDefault="001F1E25" w:rsidP="00FE6189">
      <w:pPr>
        <w:tabs>
          <w:tab w:val="left" w:pos="426"/>
        </w:tabs>
        <w:jc w:val="both"/>
        <w:rPr>
          <w:rFonts w:asciiTheme="minorHAnsi" w:hAnsiTheme="minorHAnsi" w:cs="Tahoma"/>
          <w:b/>
          <w:sz w:val="20"/>
        </w:rPr>
      </w:pPr>
      <w:bookmarkStart w:id="45" w:name="_Toc48545761"/>
      <w:bookmarkStart w:id="46" w:name="_Toc153874251"/>
      <w:bookmarkStart w:id="47" w:name="_Toc185934510"/>
      <w:bookmarkStart w:id="48" w:name="_Toc236738616"/>
    </w:p>
    <w:p w14:paraId="541BAC32" w14:textId="1FE82E9A"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18.</w:t>
      </w:r>
      <w:r w:rsidRPr="00625090">
        <w:rPr>
          <w:rFonts w:asciiTheme="minorHAnsi" w:hAnsiTheme="minorHAnsi" w:cs="Tahoma"/>
          <w:b/>
          <w:sz w:val="20"/>
        </w:rPr>
        <w:tab/>
        <w:t xml:space="preserve">DECLARAR DESIERTA LA </w:t>
      </w:r>
      <w:r w:rsidR="00B7087A">
        <w:rPr>
          <w:rFonts w:asciiTheme="minorHAnsi" w:hAnsiTheme="minorHAnsi" w:cs="Tahoma"/>
          <w:b/>
          <w:sz w:val="20"/>
        </w:rPr>
        <w:t>INVITACIÓN</w:t>
      </w:r>
      <w:bookmarkEnd w:id="45"/>
      <w:bookmarkEnd w:id="46"/>
      <w:bookmarkEnd w:id="47"/>
      <w:bookmarkEnd w:id="48"/>
      <w:r w:rsidRPr="00625090">
        <w:rPr>
          <w:rFonts w:asciiTheme="minorHAnsi" w:hAnsiTheme="minorHAnsi" w:cs="Tahoma"/>
          <w:b/>
          <w:sz w:val="20"/>
        </w:rPr>
        <w:t>.</w:t>
      </w:r>
    </w:p>
    <w:p w14:paraId="3C8B091A" w14:textId="1EBB81E2"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De conformidad a lo establecido en los artículos 38 de la LAASSP y 58 de su Reglamento, la Convocante, procederá a declarar </w:t>
      </w:r>
      <w:r w:rsidR="001F1E25">
        <w:rPr>
          <w:rFonts w:asciiTheme="minorHAnsi" w:hAnsiTheme="minorHAnsi" w:cs="Tahoma"/>
          <w:sz w:val="20"/>
        </w:rPr>
        <w:t xml:space="preserve">desierta la </w:t>
      </w:r>
      <w:r w:rsidR="00E26BBB">
        <w:rPr>
          <w:rFonts w:asciiTheme="minorHAnsi" w:hAnsiTheme="minorHAnsi" w:cs="Tahoma"/>
          <w:sz w:val="20"/>
        </w:rPr>
        <w:t xml:space="preserve">invitación, </w:t>
      </w:r>
      <w:r w:rsidR="001F1E25">
        <w:rPr>
          <w:rFonts w:asciiTheme="minorHAnsi" w:hAnsiTheme="minorHAnsi" w:cs="Tahoma"/>
          <w:sz w:val="20"/>
        </w:rPr>
        <w:t>cuando:</w:t>
      </w:r>
    </w:p>
    <w:p w14:paraId="3CE900C3" w14:textId="77777777"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No se presenten proposiciones en el Acto de Presentación y Apertura de Proposiciones.</w:t>
      </w:r>
    </w:p>
    <w:p w14:paraId="117C5E55" w14:textId="4F1E8FC3"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 xml:space="preserve">Las proposiciones presentadas no reúnan los requisitos de la Convocatoria a </w:t>
      </w:r>
      <w:r w:rsidR="00E26BBB" w:rsidRPr="00625090">
        <w:rPr>
          <w:rFonts w:asciiTheme="minorHAnsi" w:hAnsiTheme="minorHAnsi" w:cs="Tahoma"/>
          <w:sz w:val="20"/>
        </w:rPr>
        <w:t xml:space="preserve">la </w:t>
      </w:r>
      <w:r w:rsidR="00E26BBB">
        <w:rPr>
          <w:rFonts w:asciiTheme="minorHAnsi" w:hAnsiTheme="minorHAnsi" w:cs="Tahoma"/>
          <w:sz w:val="20"/>
        </w:rPr>
        <w:t>invitación</w:t>
      </w:r>
      <w:r w:rsidR="00E26BBB" w:rsidRPr="00625090">
        <w:rPr>
          <w:rFonts w:asciiTheme="minorHAnsi" w:hAnsiTheme="minorHAnsi" w:cs="Tahoma"/>
          <w:sz w:val="20"/>
        </w:rPr>
        <w:t>.</w:t>
      </w:r>
    </w:p>
    <w:p w14:paraId="6962A2F3" w14:textId="30796B3C" w:rsidR="00FE6189"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 xml:space="preserve">Los precios no fueran aceptables, conforme a la investigación de mercado realizada por </w:t>
      </w:r>
      <w:r w:rsidR="00D34199" w:rsidRPr="00E26BBB">
        <w:rPr>
          <w:rFonts w:asciiTheme="minorHAnsi" w:hAnsiTheme="minorHAnsi" w:cs="Tahoma"/>
          <w:b/>
          <w:sz w:val="20"/>
        </w:rPr>
        <w:t>“EL INSTITUTO”</w:t>
      </w:r>
      <w:r w:rsidRPr="00E26BBB">
        <w:rPr>
          <w:rFonts w:asciiTheme="minorHAnsi" w:hAnsiTheme="minorHAnsi" w:cs="Tahoma"/>
          <w:b/>
          <w:sz w:val="20"/>
        </w:rPr>
        <w:t>.</w:t>
      </w:r>
    </w:p>
    <w:p w14:paraId="7450521D" w14:textId="77777777" w:rsidR="00665110" w:rsidRPr="001F1E25" w:rsidRDefault="00665110" w:rsidP="00665110">
      <w:pPr>
        <w:pStyle w:val="Prrafodelista"/>
        <w:ind w:left="720"/>
        <w:jc w:val="both"/>
        <w:rPr>
          <w:rFonts w:asciiTheme="minorHAnsi" w:hAnsiTheme="minorHAnsi" w:cs="Tahoma"/>
          <w:sz w:val="20"/>
        </w:rPr>
      </w:pPr>
    </w:p>
    <w:p w14:paraId="08123FFD" w14:textId="77B44CFE" w:rsidR="00FE6189" w:rsidRPr="00625090" w:rsidRDefault="00A213F9" w:rsidP="00FE6189">
      <w:pPr>
        <w:suppressAutoHyphens w:val="0"/>
        <w:rPr>
          <w:rFonts w:asciiTheme="minorHAnsi" w:hAnsiTheme="minorHAnsi" w:cs="Tahoma"/>
          <w:b/>
          <w:bCs/>
          <w:sz w:val="20"/>
          <w:lang w:val="es-MX" w:eastAsia="en-US"/>
        </w:rPr>
      </w:pPr>
      <w:bookmarkStart w:id="49" w:name="_Toc438458888"/>
      <w:r w:rsidRPr="00625090">
        <w:rPr>
          <w:rFonts w:asciiTheme="minorHAnsi" w:hAnsiTheme="minorHAnsi" w:cs="Tahoma"/>
          <w:b/>
          <w:bCs/>
          <w:sz w:val="20"/>
          <w:lang w:val="es-MX" w:eastAsia="en-US"/>
        </w:rPr>
        <w:t xml:space="preserve">19. </w:t>
      </w:r>
      <w:r w:rsidR="00FE6189" w:rsidRPr="00625090">
        <w:rPr>
          <w:rFonts w:asciiTheme="minorHAnsi" w:hAnsiTheme="minorHAnsi" w:cs="Tahoma"/>
          <w:b/>
          <w:bCs/>
          <w:sz w:val="20"/>
          <w:lang w:val="es-MX" w:eastAsia="en-US"/>
        </w:rPr>
        <w:t>SITUACIONES NO PREVISTAS EN LA CONVOCATORIA.</w:t>
      </w:r>
    </w:p>
    <w:p w14:paraId="4EFF4F02" w14:textId="77777777" w:rsidR="00FE6189" w:rsidRPr="00625090" w:rsidRDefault="00FE6189" w:rsidP="00FE6189">
      <w:pPr>
        <w:jc w:val="both"/>
        <w:rPr>
          <w:rFonts w:asciiTheme="minorHAnsi" w:hAnsiTheme="minorHAnsi" w:cs="Tahoma"/>
          <w:sz w:val="20"/>
          <w:lang w:val="es-MX" w:eastAsia="en-US"/>
        </w:rPr>
      </w:pPr>
      <w:r w:rsidRPr="00625090">
        <w:rPr>
          <w:rFonts w:asciiTheme="minorHAnsi" w:hAnsiTheme="minorHAnsi" w:cs="Tahoma"/>
          <w:sz w:val="20"/>
          <w:lang w:val="es-MX" w:eastAsia="en-US"/>
        </w:rPr>
        <w:t xml:space="preserve">Para cualquier situación que no esté prevista en la presente </w:t>
      </w:r>
      <w:r w:rsidRPr="00625090">
        <w:rPr>
          <w:rFonts w:asciiTheme="minorHAnsi" w:hAnsiTheme="minorHAnsi" w:cs="Tahoma"/>
          <w:sz w:val="20"/>
        </w:rPr>
        <w:t>convocatoria</w:t>
      </w:r>
      <w:r w:rsidRPr="00625090">
        <w:rPr>
          <w:rFonts w:asciiTheme="minorHAnsi" w:hAnsiTheme="minorHAnsi" w:cs="Tahoma"/>
          <w:sz w:val="20"/>
          <w:lang w:val="es-MX" w:eastAsia="en-US"/>
        </w:rPr>
        <w:t>, se aplicará lo establecido en la Ley y su Reglamento y, en su caso, la opinión de las autoridades competentes</w:t>
      </w:r>
    </w:p>
    <w:p w14:paraId="3386DDD6" w14:textId="77777777" w:rsidR="00FE6189" w:rsidRPr="00625090" w:rsidRDefault="00FE6189" w:rsidP="00FE6189">
      <w:pPr>
        <w:keepNext/>
        <w:tabs>
          <w:tab w:val="left" w:pos="0"/>
        </w:tabs>
        <w:jc w:val="both"/>
        <w:outlineLvl w:val="1"/>
        <w:rPr>
          <w:rFonts w:asciiTheme="minorHAnsi" w:hAnsiTheme="minorHAnsi" w:cs="Tahoma"/>
          <w:sz w:val="20"/>
          <w:lang w:val="es-MX" w:eastAsia="en-US"/>
        </w:rPr>
      </w:pPr>
    </w:p>
    <w:bookmarkEnd w:id="49"/>
    <w:p w14:paraId="57F939FA" w14:textId="77777777" w:rsidR="00FE6189" w:rsidRPr="00625090" w:rsidRDefault="00FE6189" w:rsidP="00FE6189">
      <w:pPr>
        <w:jc w:val="both"/>
        <w:rPr>
          <w:rFonts w:asciiTheme="minorHAnsi" w:hAnsiTheme="minorHAnsi" w:cs="Tahoma"/>
          <w:b/>
          <w:bCs/>
          <w:sz w:val="20"/>
          <w:lang w:val="es-ES_tradnl"/>
        </w:rPr>
      </w:pPr>
      <w:r w:rsidRPr="00625090">
        <w:rPr>
          <w:rFonts w:asciiTheme="minorHAnsi" w:hAnsiTheme="minorHAnsi" w:cs="Tahoma"/>
          <w:b/>
          <w:bCs/>
          <w:sz w:val="20"/>
          <w:lang w:val="es-ES_tradnl"/>
        </w:rPr>
        <w:t>20. INCONFORMIDADES.</w:t>
      </w:r>
    </w:p>
    <w:p w14:paraId="2517587C" w14:textId="3A3F6EED" w:rsidR="00F63945" w:rsidRDefault="00FE6189" w:rsidP="00FE6189">
      <w:pPr>
        <w:jc w:val="both"/>
        <w:rPr>
          <w:rFonts w:asciiTheme="minorHAnsi" w:hAnsiTheme="minorHAnsi" w:cs="Tahoma"/>
          <w:sz w:val="20"/>
        </w:rPr>
      </w:pPr>
      <w:r w:rsidRPr="00625090">
        <w:rPr>
          <w:rFonts w:asciiTheme="minorHAnsi" w:hAnsiTheme="minorHAnsi" w:cs="Tahoma"/>
          <w:sz w:val="20"/>
        </w:rPr>
        <w:t>De conformidad con lo dispuesto en artículo 66 de la LAASSP, los</w:t>
      </w:r>
      <w:r w:rsidR="0009714B">
        <w:rPr>
          <w:rFonts w:asciiTheme="minorHAnsi" w:hAnsiTheme="minorHAnsi" w:cs="Tahoma"/>
          <w:sz w:val="20"/>
        </w:rPr>
        <w:t xml:space="preserve"> </w:t>
      </w:r>
      <w:r w:rsidR="00E26BBB">
        <w:rPr>
          <w:rFonts w:asciiTheme="minorHAnsi" w:hAnsiTheme="minorHAnsi" w:cs="Tahoma"/>
          <w:sz w:val="20"/>
        </w:rPr>
        <w:t>participantes</w:t>
      </w:r>
      <w:r w:rsidRPr="00625090">
        <w:rPr>
          <w:rFonts w:asciiTheme="minorHAnsi" w:hAnsiTheme="minorHAnsi" w:cs="Tahoma"/>
          <w:sz w:val="20"/>
        </w:rPr>
        <w:t xml:space="preserve"> podrán interponer inconformidad ante el Órgano Interno de Control </w:t>
      </w:r>
      <w:r w:rsidR="0022460D" w:rsidRPr="0022460D">
        <w:rPr>
          <w:rFonts w:asciiTheme="minorHAnsi" w:hAnsiTheme="minorHAnsi" w:cs="Tahoma"/>
          <w:sz w:val="20"/>
        </w:rPr>
        <w:t>Especifico en el Insti</w:t>
      </w:r>
      <w:r w:rsidR="0022460D">
        <w:rPr>
          <w:rFonts w:asciiTheme="minorHAnsi" w:hAnsiTheme="minorHAnsi" w:cs="Tahoma"/>
          <w:sz w:val="20"/>
        </w:rPr>
        <w:t xml:space="preserve">tuto Mexicano del Seguro Social, </w:t>
      </w:r>
      <w:r w:rsidRPr="00625090">
        <w:rPr>
          <w:rFonts w:asciiTheme="minorHAnsi" w:hAnsiTheme="minorHAnsi" w:cs="Tahoma"/>
          <w:sz w:val="20"/>
        </w:rPr>
        <w:t xml:space="preserve">o a través de la dirección de: </w:t>
      </w:r>
      <w:hyperlink r:id="rId16" w:history="1">
        <w:r w:rsidRPr="00625090">
          <w:rPr>
            <w:rFonts w:asciiTheme="minorHAnsi" w:hAnsiTheme="minorHAnsi"/>
            <w:sz w:val="20"/>
            <w:u w:val="single"/>
          </w:rPr>
          <w:t>cnet_inconformidades@hacienda.gob.mx</w:t>
        </w:r>
      </w:hyperlink>
      <w:hyperlink r:id="rId17" w:history="1"/>
      <w:r w:rsidRPr="00625090">
        <w:rPr>
          <w:rFonts w:asciiTheme="minorHAnsi" w:hAnsiTheme="minorHAnsi" w:cs="Tahoma"/>
          <w:sz w:val="20"/>
          <w:u w:val="single"/>
        </w:rPr>
        <w:t xml:space="preserve"> </w:t>
      </w:r>
      <w:r w:rsidRPr="00625090">
        <w:rPr>
          <w:rFonts w:asciiTheme="minorHAnsi" w:hAnsiTheme="minorHAnsi" w:cs="Tahoma"/>
          <w:sz w:val="20"/>
        </w:rPr>
        <w:t>, por actos del procedimiento de contratación que contravengan las disposiciones que rigen las materias objeto del mencionado ordenamiento, presentándola directamente en el Área de Responsabilidades, en días hábiles, dentro del horario de 9:00 a 15:00 hora</w:t>
      </w:r>
      <w:r w:rsidR="00665110">
        <w:rPr>
          <w:rFonts w:asciiTheme="minorHAnsi" w:hAnsiTheme="minorHAnsi" w:cs="Tahoma"/>
          <w:sz w:val="20"/>
        </w:rPr>
        <w:t>s, cuyas oficinas se ubican en:</w:t>
      </w:r>
    </w:p>
    <w:p w14:paraId="41EE76CC" w14:textId="77777777" w:rsidR="00665110" w:rsidRDefault="00665110" w:rsidP="00FE6189">
      <w:pPr>
        <w:jc w:val="both"/>
        <w:rPr>
          <w:rFonts w:asciiTheme="minorHAnsi" w:hAnsiTheme="minorHAnsi" w:cs="Tahoma"/>
          <w:sz w:val="20"/>
        </w:rPr>
      </w:pPr>
    </w:p>
    <w:p w14:paraId="240290F3" w14:textId="77777777" w:rsidR="008677E8" w:rsidRDefault="008677E8" w:rsidP="008677E8">
      <w:pPr>
        <w:jc w:val="both"/>
        <w:rPr>
          <w:rFonts w:asciiTheme="minorHAnsi" w:hAnsiTheme="minorHAnsi" w:cs="Tahoma"/>
          <w:sz w:val="20"/>
        </w:rPr>
      </w:pPr>
      <w:r w:rsidRPr="000F5E85">
        <w:rPr>
          <w:rFonts w:asciiTheme="minorHAnsi" w:hAnsiTheme="minorHAnsi" w:cs="Tahoma"/>
          <w:sz w:val="20"/>
        </w:rPr>
        <w:t>Av. Revolución número 1586, Colonia San Angel, Alcaldía Álvaro Obregón, C.P. 01000, Ciudad de México.</w:t>
      </w:r>
    </w:p>
    <w:p w14:paraId="2ACA84FC" w14:textId="77777777" w:rsidR="00FE6189" w:rsidRPr="00625090" w:rsidRDefault="00FE6189" w:rsidP="00FE6189">
      <w:pPr>
        <w:jc w:val="both"/>
        <w:rPr>
          <w:rFonts w:asciiTheme="minorHAnsi" w:hAnsiTheme="minorHAnsi" w:cs="Tahoma"/>
          <w:sz w:val="20"/>
        </w:rPr>
      </w:pPr>
    </w:p>
    <w:p w14:paraId="365C7FC7"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21. INFORMACIÓN RESERVADA Y CONFIDENCIAL.</w:t>
      </w:r>
    </w:p>
    <w:p w14:paraId="0912964D" w14:textId="2560E575"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Cs/>
          <w:sz w:val="20"/>
          <w:lang w:val="es-MX"/>
        </w:rPr>
        <w:t>Se hace del conocimiento del</w:t>
      </w:r>
      <w:r w:rsidR="0009714B">
        <w:rPr>
          <w:rFonts w:asciiTheme="minorHAnsi" w:hAnsiTheme="minorHAnsi" w:cs="Tahoma"/>
          <w:bCs/>
          <w:sz w:val="20"/>
          <w:lang w:val="es-MX"/>
        </w:rPr>
        <w:t xml:space="preserve"> PARTICIPANTE</w:t>
      </w:r>
      <w:r w:rsidRPr="00625090">
        <w:rPr>
          <w:rFonts w:asciiTheme="minorHAnsi" w:hAnsiTheme="minorHAnsi" w:cs="Tahoma"/>
          <w:bCs/>
          <w:sz w:val="20"/>
          <w:lang w:val="es-MX"/>
        </w:rPr>
        <w:t xml:space="preserve">, que en términos de lo dispuesto por los artículos 110, 113, fracciones I, II y II, y 117 de la </w:t>
      </w:r>
      <w:r w:rsidRPr="00625090">
        <w:rPr>
          <w:rFonts w:asciiTheme="minorHAnsi" w:hAnsiTheme="minorHAnsi" w:cs="Tahoma"/>
          <w:b/>
          <w:sz w:val="20"/>
          <w:lang w:val="es-MX"/>
        </w:rPr>
        <w:t>Ley Federal de Transparencia y Acceso a la Información Pública</w:t>
      </w:r>
      <w:r w:rsidRPr="00625090">
        <w:rPr>
          <w:rFonts w:asciiTheme="minorHAnsi" w:hAnsiTheme="minorHAnsi" w:cs="Tahoma"/>
          <w:bCs/>
          <w:sz w:val="20"/>
          <w:lang w:val="es-MX"/>
        </w:rPr>
        <w:t xml:space="preserve"> </w:t>
      </w:r>
      <w:r w:rsidR="00F4250F" w:rsidRPr="00F4250F">
        <w:rPr>
          <w:rFonts w:asciiTheme="minorHAnsi" w:hAnsiTheme="minorHAnsi" w:cs="Tahoma"/>
          <w:bCs/>
          <w:i/>
          <w:sz w:val="20"/>
          <w:lang w:val="es-MX"/>
        </w:rPr>
        <w:t>(</w:t>
      </w:r>
      <w:r w:rsidR="00842A6B" w:rsidRPr="00F4250F">
        <w:rPr>
          <w:rFonts w:asciiTheme="minorHAnsi" w:hAnsiTheme="minorHAnsi"/>
          <w:i/>
          <w:sz w:val="20"/>
        </w:rPr>
        <w:t xml:space="preserve">Última reforma publicada </w:t>
      </w:r>
      <w:r w:rsidR="00F4250F" w:rsidRPr="00F4250F">
        <w:rPr>
          <w:rFonts w:asciiTheme="minorHAnsi" w:hAnsiTheme="minorHAnsi"/>
          <w:i/>
          <w:sz w:val="20"/>
        </w:rPr>
        <w:t xml:space="preserve">en el </w:t>
      </w:r>
      <w:r w:rsidR="00842A6B" w:rsidRPr="00F4250F">
        <w:rPr>
          <w:rFonts w:asciiTheme="minorHAnsi" w:hAnsiTheme="minorHAnsi"/>
          <w:i/>
          <w:sz w:val="20"/>
        </w:rPr>
        <w:t>D</w:t>
      </w:r>
      <w:r w:rsidR="00F4250F" w:rsidRPr="00F4250F">
        <w:rPr>
          <w:rFonts w:asciiTheme="minorHAnsi" w:hAnsiTheme="minorHAnsi"/>
          <w:i/>
          <w:sz w:val="20"/>
        </w:rPr>
        <w:t>.</w:t>
      </w:r>
      <w:r w:rsidR="00842A6B" w:rsidRPr="00F4250F">
        <w:rPr>
          <w:rFonts w:asciiTheme="minorHAnsi" w:hAnsiTheme="minorHAnsi"/>
          <w:i/>
          <w:sz w:val="20"/>
        </w:rPr>
        <w:t>O</w:t>
      </w:r>
      <w:r w:rsidR="00F4250F" w:rsidRPr="00F4250F">
        <w:rPr>
          <w:rFonts w:asciiTheme="minorHAnsi" w:hAnsiTheme="minorHAnsi"/>
          <w:i/>
          <w:sz w:val="20"/>
        </w:rPr>
        <w:t>.</w:t>
      </w:r>
      <w:r w:rsidR="00842A6B" w:rsidRPr="00F4250F">
        <w:rPr>
          <w:rFonts w:asciiTheme="minorHAnsi" w:hAnsiTheme="minorHAnsi"/>
          <w:i/>
          <w:sz w:val="20"/>
        </w:rPr>
        <w:t>F</w:t>
      </w:r>
      <w:r w:rsidR="00F4250F">
        <w:rPr>
          <w:rFonts w:asciiTheme="minorHAnsi" w:hAnsiTheme="minorHAnsi"/>
          <w:i/>
          <w:sz w:val="20"/>
        </w:rPr>
        <w:t xml:space="preserve">. </w:t>
      </w:r>
      <w:r w:rsidR="00F4250F" w:rsidRPr="00F4250F">
        <w:rPr>
          <w:rFonts w:asciiTheme="minorHAnsi" w:hAnsiTheme="minorHAnsi"/>
          <w:i/>
          <w:sz w:val="20"/>
        </w:rPr>
        <w:t xml:space="preserve">el </w:t>
      </w:r>
      <w:r w:rsidR="00842A6B" w:rsidRPr="00F4250F">
        <w:rPr>
          <w:rFonts w:asciiTheme="minorHAnsi" w:hAnsiTheme="minorHAnsi"/>
          <w:i/>
          <w:sz w:val="20"/>
        </w:rPr>
        <w:t xml:space="preserve"> 01</w:t>
      </w:r>
      <w:r w:rsidR="00F4250F" w:rsidRPr="00F4250F">
        <w:rPr>
          <w:rFonts w:asciiTheme="minorHAnsi" w:hAnsiTheme="minorHAnsi"/>
          <w:i/>
          <w:sz w:val="20"/>
        </w:rPr>
        <w:t xml:space="preserve"> de abril de </w:t>
      </w:r>
      <w:r w:rsidR="00842A6B" w:rsidRPr="00F4250F">
        <w:rPr>
          <w:rFonts w:asciiTheme="minorHAnsi" w:hAnsiTheme="minorHAnsi"/>
          <w:i/>
          <w:sz w:val="20"/>
        </w:rPr>
        <w:t>2024</w:t>
      </w:r>
      <w:r w:rsidR="00F4250F" w:rsidRPr="00F4250F">
        <w:rPr>
          <w:rFonts w:asciiTheme="minorHAnsi" w:hAnsiTheme="minorHAnsi"/>
          <w:i/>
          <w:sz w:val="20"/>
        </w:rPr>
        <w:t>)</w:t>
      </w:r>
      <w:r w:rsidR="00842A6B" w:rsidRPr="00F4250F">
        <w:rPr>
          <w:rFonts w:asciiTheme="minorHAnsi" w:hAnsiTheme="minorHAnsi"/>
          <w:i/>
          <w:sz w:val="20"/>
        </w:rPr>
        <w:t xml:space="preserve"> </w:t>
      </w:r>
      <w:r w:rsidRPr="00625090">
        <w:rPr>
          <w:rFonts w:asciiTheme="minorHAnsi" w:hAnsiTheme="minorHAnsi" w:cs="Tahoma"/>
          <w:bCs/>
          <w:sz w:val="20"/>
          <w:lang w:val="es-MX"/>
        </w:rPr>
        <w:t xml:space="preserve">y 38 del Reglamento de la Ley Federal de Transparencia y Acceso a la Información </w:t>
      </w:r>
      <w:r w:rsidR="0056253D" w:rsidRPr="00625090">
        <w:rPr>
          <w:rFonts w:asciiTheme="minorHAnsi" w:hAnsiTheme="minorHAnsi" w:cs="Tahoma"/>
          <w:bCs/>
          <w:sz w:val="20"/>
          <w:lang w:val="es-MX"/>
        </w:rPr>
        <w:t xml:space="preserve">pública </w:t>
      </w:r>
      <w:r w:rsidR="008D1BB7" w:rsidRPr="00625090">
        <w:rPr>
          <w:rFonts w:asciiTheme="minorHAnsi" w:hAnsiTheme="minorHAnsi" w:cs="Tahoma"/>
          <w:bCs/>
          <w:sz w:val="20"/>
          <w:lang w:val="es-MX"/>
        </w:rPr>
        <w:t>gubernamental</w:t>
      </w:r>
      <w:r w:rsidR="00F4250F" w:rsidRPr="00F4250F">
        <w:rPr>
          <w:rFonts w:asciiTheme="minorHAnsi" w:hAnsiTheme="minorHAnsi" w:cs="Tahoma"/>
          <w:bCs/>
          <w:i/>
          <w:sz w:val="20"/>
          <w:lang w:val="es-MX"/>
        </w:rPr>
        <w:t xml:space="preserve"> (</w:t>
      </w:r>
      <w:r w:rsidR="00CC13C5" w:rsidRPr="00F4250F">
        <w:rPr>
          <w:rFonts w:asciiTheme="minorHAnsi" w:hAnsiTheme="minorHAnsi"/>
          <w:i/>
          <w:sz w:val="20"/>
        </w:rPr>
        <w:t xml:space="preserve">Nuevo Reglamento publicado en el </w:t>
      </w:r>
      <w:r w:rsidR="00F4250F" w:rsidRPr="00F4250F">
        <w:rPr>
          <w:rFonts w:asciiTheme="minorHAnsi" w:hAnsiTheme="minorHAnsi"/>
          <w:i/>
          <w:sz w:val="20"/>
        </w:rPr>
        <w:t>D.O.F.</w:t>
      </w:r>
      <w:r w:rsidR="00CC13C5" w:rsidRPr="00F4250F">
        <w:rPr>
          <w:rFonts w:asciiTheme="minorHAnsi" w:hAnsiTheme="minorHAnsi"/>
          <w:i/>
          <w:sz w:val="20"/>
        </w:rPr>
        <w:t xml:space="preserve"> el 11 de junio de 2003</w:t>
      </w:r>
      <w:r w:rsidR="00F4250F" w:rsidRPr="00F4250F">
        <w:rPr>
          <w:rFonts w:asciiTheme="minorHAnsi" w:hAnsiTheme="minorHAnsi"/>
          <w:i/>
          <w:sz w:val="20"/>
        </w:rPr>
        <w:t>)</w:t>
      </w:r>
      <w:r w:rsidR="00CC13C5" w:rsidRPr="00F4250F">
        <w:rPr>
          <w:i/>
        </w:rPr>
        <w:t xml:space="preserve"> </w:t>
      </w:r>
      <w:r w:rsidRPr="00F4250F">
        <w:rPr>
          <w:rFonts w:asciiTheme="minorHAnsi" w:hAnsiTheme="minorHAnsi" w:cs="Tahoma"/>
          <w:bCs/>
          <w:i/>
          <w:sz w:val="20"/>
          <w:lang w:val="es-MX"/>
        </w:rPr>
        <w:t xml:space="preserve"> </w:t>
      </w:r>
      <w:r w:rsidRPr="00625090">
        <w:rPr>
          <w:rFonts w:asciiTheme="minorHAnsi" w:hAnsiTheme="minorHAnsi" w:cs="Tahoma"/>
          <w:bCs/>
          <w:sz w:val="20"/>
          <w:lang w:val="es-MX"/>
        </w:rPr>
        <w:t xml:space="preserve">deberán indicar si en los documentos que proporcionan al </w:t>
      </w:r>
      <w:r w:rsidR="001E412F">
        <w:rPr>
          <w:rFonts w:asciiTheme="minorHAnsi" w:hAnsiTheme="minorHAnsi" w:cs="Tahoma"/>
          <w:bCs/>
          <w:sz w:val="20"/>
          <w:lang w:val="es-MX"/>
        </w:rPr>
        <w:t>IMSS</w:t>
      </w:r>
      <w:r w:rsidRPr="00625090">
        <w:rPr>
          <w:rFonts w:asciiTheme="minorHAnsi" w:hAnsiTheme="minorHAnsi" w:cs="Tahoma"/>
          <w:bCs/>
          <w:sz w:val="20"/>
          <w:lang w:val="es-MX"/>
        </w:rPr>
        <w:t xml:space="preserve"> se contiene información de carácter confidencial o comercial reservada, señalando los documentos o las secciones de éstos que la contengan, así como el fundamento por el cual considera que tengan ese carácter, para lo cual se anexa el formato </w:t>
      </w:r>
      <w:r w:rsidR="00A213F9" w:rsidRPr="00625090">
        <w:rPr>
          <w:rFonts w:asciiTheme="minorHAnsi" w:hAnsiTheme="minorHAnsi" w:cs="Tahoma"/>
          <w:b/>
          <w:bCs/>
          <w:sz w:val="20"/>
          <w:lang w:val="es-MX"/>
        </w:rPr>
        <w:t>ANEXO NÚMERO 1</w:t>
      </w:r>
      <w:r w:rsidR="00EC602B" w:rsidRPr="00625090">
        <w:rPr>
          <w:rFonts w:asciiTheme="minorHAnsi" w:hAnsiTheme="minorHAnsi" w:cs="Tahoma"/>
          <w:b/>
          <w:bCs/>
          <w:sz w:val="20"/>
          <w:lang w:val="es-MX"/>
        </w:rPr>
        <w:t>0</w:t>
      </w:r>
      <w:r w:rsidR="00A213F9" w:rsidRPr="00625090">
        <w:rPr>
          <w:rFonts w:asciiTheme="minorHAnsi" w:hAnsiTheme="minorHAnsi" w:cs="Tahoma"/>
          <w:b/>
          <w:bCs/>
          <w:sz w:val="20"/>
          <w:lang w:val="es-MX"/>
        </w:rPr>
        <w:t xml:space="preserve"> (</w:t>
      </w:r>
      <w:r w:rsidR="00EC602B" w:rsidRPr="00625090">
        <w:rPr>
          <w:rFonts w:asciiTheme="minorHAnsi" w:hAnsiTheme="minorHAnsi" w:cs="Tahoma"/>
          <w:b/>
          <w:bCs/>
          <w:sz w:val="20"/>
          <w:lang w:val="es-MX"/>
        </w:rPr>
        <w:t>DIEZ</w:t>
      </w:r>
      <w:r w:rsidR="00A213F9" w:rsidRPr="00625090">
        <w:rPr>
          <w:rFonts w:asciiTheme="minorHAnsi" w:hAnsiTheme="minorHAnsi" w:cs="Tahoma"/>
          <w:b/>
          <w:bCs/>
          <w:sz w:val="20"/>
          <w:lang w:val="es-MX"/>
        </w:rPr>
        <w:t>).</w:t>
      </w:r>
    </w:p>
    <w:p w14:paraId="1AE5786E" w14:textId="77777777" w:rsidR="00E2115E" w:rsidRDefault="00E2115E" w:rsidP="00FE6189">
      <w:pPr>
        <w:jc w:val="both"/>
        <w:rPr>
          <w:rFonts w:asciiTheme="minorHAnsi" w:hAnsiTheme="minorHAnsi" w:cs="Tahoma"/>
          <w:b/>
          <w:bCs/>
          <w:sz w:val="20"/>
          <w:lang w:val="es-MX"/>
        </w:rPr>
      </w:pPr>
    </w:p>
    <w:p w14:paraId="50A021CF"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22. MANIFIESTO DE VÍNCULOS Y POSIBLES CONFLICTOS DE INTERÉS.</w:t>
      </w:r>
    </w:p>
    <w:p w14:paraId="2160469E" w14:textId="39F38B26"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Esta Coordinación de Abastecimiento y Equipamiento, en cumplimiento con dispuesto en el  Protocolo de Actuación en materia de Contrataciones Públicas, Otorgamiento y Prorroga de Licencias, Permisos</w:t>
      </w:r>
      <w:r w:rsidR="009C2159">
        <w:rPr>
          <w:rFonts w:asciiTheme="minorHAnsi" w:hAnsiTheme="minorHAnsi" w:cs="Tahoma"/>
          <w:bCs/>
          <w:sz w:val="20"/>
          <w:lang w:val="es-MX"/>
        </w:rPr>
        <w:t xml:space="preserve">, Autorizaciones y Concesiones </w:t>
      </w:r>
      <w:r w:rsidR="009C2159" w:rsidRPr="009C2159">
        <w:rPr>
          <w:rFonts w:asciiTheme="minorHAnsi" w:hAnsiTheme="minorHAnsi" w:cs="Tahoma"/>
          <w:bCs/>
          <w:i/>
          <w:sz w:val="20"/>
          <w:lang w:val="es-MX"/>
        </w:rPr>
        <w:t>(</w:t>
      </w:r>
      <w:r w:rsidRPr="009C2159">
        <w:rPr>
          <w:rFonts w:asciiTheme="minorHAnsi" w:hAnsiTheme="minorHAnsi" w:cs="Tahoma"/>
          <w:bCs/>
          <w:i/>
          <w:sz w:val="20"/>
          <w:lang w:val="es-MX"/>
        </w:rPr>
        <w:t xml:space="preserve">publicado en el </w:t>
      </w:r>
      <w:r w:rsidR="009C2159" w:rsidRPr="009C2159">
        <w:rPr>
          <w:rFonts w:asciiTheme="minorHAnsi" w:hAnsiTheme="minorHAnsi" w:cs="Tahoma"/>
          <w:bCs/>
          <w:i/>
          <w:sz w:val="20"/>
          <w:lang w:val="es-MX"/>
        </w:rPr>
        <w:t>D.O.F.</w:t>
      </w:r>
      <w:r w:rsidRPr="009C2159">
        <w:rPr>
          <w:rFonts w:asciiTheme="minorHAnsi" w:hAnsiTheme="minorHAnsi" w:cs="Tahoma"/>
          <w:bCs/>
          <w:i/>
          <w:sz w:val="20"/>
          <w:lang w:val="es-MX"/>
        </w:rPr>
        <w:t xml:space="preserve"> el 19 de febrero del 2016</w:t>
      </w:r>
      <w:r w:rsidR="009C2159">
        <w:rPr>
          <w:rFonts w:asciiTheme="minorHAnsi" w:hAnsiTheme="minorHAnsi" w:cs="Tahoma"/>
          <w:bCs/>
          <w:sz w:val="20"/>
          <w:lang w:val="es-MX"/>
        </w:rPr>
        <w:t>)</w:t>
      </w:r>
      <w:r w:rsidRPr="00625090">
        <w:rPr>
          <w:rFonts w:asciiTheme="minorHAnsi" w:hAnsiTheme="minorHAnsi" w:cs="Tahoma"/>
          <w:bCs/>
          <w:sz w:val="20"/>
          <w:lang w:val="es-MX"/>
        </w:rPr>
        <w:t xml:space="preserve">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581EA9A" w14:textId="77777777" w:rsidR="00FE6189" w:rsidRPr="00625090" w:rsidRDefault="00FE6189" w:rsidP="00FE6189">
      <w:pPr>
        <w:jc w:val="both"/>
        <w:rPr>
          <w:rFonts w:asciiTheme="minorHAnsi" w:hAnsiTheme="minorHAnsi" w:cs="Tahoma"/>
          <w:bCs/>
          <w:sz w:val="20"/>
          <w:lang w:val="es-MX"/>
        </w:rPr>
      </w:pPr>
    </w:p>
    <w:p w14:paraId="6411C932"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datos personales que se recaben con motivo del contacto con particulares serán protegidos. </w:t>
      </w:r>
    </w:p>
    <w:p w14:paraId="1960664C" w14:textId="77777777" w:rsidR="00FE6189" w:rsidRPr="00625090" w:rsidRDefault="00FE6189" w:rsidP="00FE6189">
      <w:pPr>
        <w:jc w:val="both"/>
        <w:rPr>
          <w:rFonts w:asciiTheme="minorHAnsi" w:hAnsiTheme="minorHAnsi" w:cs="Tahoma"/>
          <w:bCs/>
          <w:sz w:val="20"/>
          <w:lang w:val="es-MX"/>
        </w:rPr>
      </w:pPr>
    </w:p>
    <w:p w14:paraId="22413100"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019A1A" w14:textId="77777777" w:rsidR="00FE6189" w:rsidRPr="00625090" w:rsidRDefault="00FE6189" w:rsidP="00FE6189">
      <w:pPr>
        <w:jc w:val="both"/>
        <w:rPr>
          <w:rFonts w:asciiTheme="minorHAnsi" w:hAnsiTheme="minorHAnsi" w:cs="Tahoma"/>
          <w:bCs/>
          <w:sz w:val="20"/>
          <w:lang w:val="es-MX"/>
        </w:rPr>
      </w:pPr>
    </w:p>
    <w:p w14:paraId="6A81ADC3" w14:textId="6DAEC4B3"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Todos los</w:t>
      </w:r>
      <w:r w:rsidR="00E26BBB">
        <w:rPr>
          <w:rFonts w:asciiTheme="minorHAnsi" w:hAnsiTheme="minorHAnsi" w:cs="Tahoma"/>
          <w:bCs/>
          <w:sz w:val="20"/>
          <w:lang w:val="es-MX"/>
        </w:rPr>
        <w:t xml:space="preserve"> participantes</w:t>
      </w:r>
      <w:r w:rsidR="00E26BBB" w:rsidRPr="00625090">
        <w:rPr>
          <w:rFonts w:asciiTheme="minorHAnsi" w:hAnsiTheme="minorHAnsi" w:cs="Tahoma"/>
          <w:bCs/>
          <w:sz w:val="20"/>
          <w:lang w:val="es-MX"/>
        </w:rPr>
        <w:t xml:space="preserve"> </w:t>
      </w:r>
      <w:r w:rsidRPr="00625090">
        <w:rPr>
          <w:rFonts w:asciiTheme="minorHAnsi" w:hAnsiTheme="minorHAnsi" w:cs="Tahoma"/>
          <w:bCs/>
          <w:sz w:val="20"/>
          <w:lang w:val="es-MX"/>
        </w:rPr>
        <w:t>que participen en el procedimiento de contratación podrán presentar un manifiesto de sus vínculos y relaciones con servidores públicos de alto nivel y con los que intervienen en el procedimiento de compra.</w:t>
      </w:r>
    </w:p>
    <w:p w14:paraId="0BF3F546" w14:textId="77777777" w:rsidR="00FE6189" w:rsidRPr="00625090" w:rsidRDefault="00FE6189" w:rsidP="00FE6189">
      <w:pPr>
        <w:jc w:val="both"/>
        <w:rPr>
          <w:rFonts w:asciiTheme="minorHAnsi" w:hAnsiTheme="minorHAnsi" w:cs="Tahoma"/>
          <w:bCs/>
          <w:sz w:val="20"/>
          <w:lang w:val="es-MX"/>
        </w:rPr>
      </w:pPr>
    </w:p>
    <w:p w14:paraId="2D5F007F" w14:textId="0A233FC2"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Para estar en posibilidad de realizar el manifiesto deberá de acceder de manera directa al sistema del manifiesto de los particulares, en la siguiente dirección electrónica:</w:t>
      </w:r>
    </w:p>
    <w:p w14:paraId="737668FB" w14:textId="05519D7E" w:rsidR="00FE6189" w:rsidRPr="00625090" w:rsidRDefault="00EA5BC0" w:rsidP="00FE6189">
      <w:pPr>
        <w:jc w:val="both"/>
        <w:rPr>
          <w:rFonts w:asciiTheme="minorHAnsi" w:hAnsiTheme="minorHAnsi" w:cs="Tahoma"/>
          <w:bCs/>
          <w:sz w:val="20"/>
          <w:lang w:val="es-MX"/>
        </w:rPr>
      </w:pPr>
      <w:hyperlink r:id="rId18" w:history="1">
        <w:r w:rsidR="00FE6189" w:rsidRPr="00625090">
          <w:rPr>
            <w:rFonts w:asciiTheme="minorHAnsi" w:hAnsiTheme="minorHAnsi" w:cs="Tahoma"/>
            <w:bCs/>
            <w:sz w:val="20"/>
            <w:u w:val="single"/>
            <w:lang w:val="es-MX"/>
          </w:rPr>
          <w:t>https://manifiesto.funcionpublica.gob.mx/SMP-web/xhtml/loginPage.jsf</w:t>
        </w:r>
      </w:hyperlink>
    </w:p>
    <w:p w14:paraId="5E1A5571" w14:textId="72B37901" w:rsidR="001C4E22" w:rsidRPr="006065B5" w:rsidRDefault="00FE6189" w:rsidP="006065B5">
      <w:pPr>
        <w:jc w:val="both"/>
        <w:rPr>
          <w:rFonts w:asciiTheme="minorHAnsi" w:hAnsiTheme="minorHAnsi" w:cs="Tahoma"/>
          <w:bCs/>
          <w:sz w:val="20"/>
          <w:lang w:val="es-MX"/>
        </w:rPr>
      </w:pPr>
      <w:r w:rsidRPr="00625090">
        <w:rPr>
          <w:rFonts w:asciiTheme="minorHAnsi" w:hAnsiTheme="minorHAnsi" w:cs="Tahoma"/>
          <w:bCs/>
          <w:sz w:val="20"/>
          <w:lang w:val="es-MX"/>
        </w:rPr>
        <w:t>En la ventana del navegador en donde encontraran la página de inicio del Sistema del</w:t>
      </w:r>
      <w:r w:rsidR="006065B5">
        <w:rPr>
          <w:rFonts w:asciiTheme="minorHAnsi" w:hAnsiTheme="minorHAnsi" w:cs="Tahoma"/>
          <w:bCs/>
          <w:sz w:val="20"/>
          <w:lang w:val="es-MX"/>
        </w:rPr>
        <w:t xml:space="preserve"> Manifiesto de los Particulares.</w:t>
      </w:r>
    </w:p>
    <w:p w14:paraId="25B88E60" w14:textId="77777777" w:rsidR="00864E59" w:rsidRPr="00625090" w:rsidRDefault="00864E59" w:rsidP="000E5EE6">
      <w:pPr>
        <w:jc w:val="center"/>
        <w:rPr>
          <w:rFonts w:asciiTheme="minorHAnsi" w:hAnsiTheme="minorHAnsi"/>
          <w:b/>
          <w:sz w:val="20"/>
          <w:lang w:val="es-MX"/>
        </w:rPr>
      </w:pPr>
      <w:r w:rsidRPr="00625090">
        <w:rPr>
          <w:rFonts w:asciiTheme="minorHAnsi" w:hAnsiTheme="minorHAnsi"/>
          <w:b/>
          <w:sz w:val="20"/>
          <w:lang w:val="es-MX"/>
        </w:rPr>
        <w:lastRenderedPageBreak/>
        <w:t>ANEXO NÚMERO 01 (UNO)</w:t>
      </w:r>
    </w:p>
    <w:p w14:paraId="343AB5F1" w14:textId="77777777" w:rsidR="00864E59" w:rsidRPr="00625090" w:rsidRDefault="00864E59" w:rsidP="00864E59">
      <w:pPr>
        <w:jc w:val="center"/>
        <w:rPr>
          <w:rFonts w:asciiTheme="minorHAnsi" w:hAnsiTheme="minorHAnsi"/>
          <w:b/>
          <w:sz w:val="20"/>
          <w:lang w:val="es-MX"/>
        </w:rPr>
      </w:pPr>
    </w:p>
    <w:p w14:paraId="4B62B9D0"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DESCRIPCION AMPLIA Y DETALLADA DE LOS SERVICIOS</w:t>
      </w:r>
    </w:p>
    <w:p w14:paraId="257F438B" w14:textId="77777777" w:rsidR="00864E59" w:rsidRPr="00625090" w:rsidRDefault="00864E59" w:rsidP="00864E59">
      <w:pPr>
        <w:rPr>
          <w:rFonts w:asciiTheme="minorHAnsi" w:hAnsiTheme="minorHAnsi" w:cs="Arial"/>
          <w:sz w:val="20"/>
          <w:u w:val="single"/>
        </w:rPr>
      </w:pPr>
    </w:p>
    <w:tbl>
      <w:tblPr>
        <w:tblW w:w="5000" w:type="pct"/>
        <w:tblCellMar>
          <w:left w:w="70" w:type="dxa"/>
          <w:right w:w="70" w:type="dxa"/>
        </w:tblCellMar>
        <w:tblLook w:val="04A0" w:firstRow="1" w:lastRow="0" w:firstColumn="1" w:lastColumn="0" w:noHBand="0" w:noVBand="1"/>
      </w:tblPr>
      <w:tblGrid>
        <w:gridCol w:w="1104"/>
        <w:gridCol w:w="7084"/>
        <w:gridCol w:w="1104"/>
        <w:gridCol w:w="1104"/>
      </w:tblGrid>
      <w:tr w:rsidR="00B605CA" w:rsidRPr="00017534" w14:paraId="778F6724" w14:textId="77777777" w:rsidTr="00B605CA">
        <w:trPr>
          <w:trHeight w:val="480"/>
        </w:trPr>
        <w:tc>
          <w:tcPr>
            <w:tcW w:w="53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D12E0B4"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NUM.</w:t>
            </w:r>
          </w:p>
        </w:tc>
        <w:tc>
          <w:tcPr>
            <w:tcW w:w="3407" w:type="pct"/>
            <w:tcBorders>
              <w:top w:val="single" w:sz="4" w:space="0" w:color="auto"/>
              <w:left w:val="nil"/>
              <w:bottom w:val="single" w:sz="4" w:space="0" w:color="auto"/>
              <w:right w:val="single" w:sz="4" w:space="0" w:color="auto"/>
            </w:tcBorders>
            <w:shd w:val="clear" w:color="000000" w:fill="BFBFBF"/>
            <w:vAlign w:val="center"/>
            <w:hideMark/>
          </w:tcPr>
          <w:p w14:paraId="184322C0"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CONCEPTO</w:t>
            </w:r>
          </w:p>
        </w:tc>
        <w:tc>
          <w:tcPr>
            <w:tcW w:w="531" w:type="pct"/>
            <w:tcBorders>
              <w:top w:val="single" w:sz="4" w:space="0" w:color="auto"/>
              <w:left w:val="nil"/>
              <w:bottom w:val="single" w:sz="4" w:space="0" w:color="auto"/>
              <w:right w:val="single" w:sz="4" w:space="0" w:color="auto"/>
            </w:tcBorders>
            <w:shd w:val="clear" w:color="000000" w:fill="BFBFBF"/>
            <w:vAlign w:val="center"/>
            <w:hideMark/>
          </w:tcPr>
          <w:p w14:paraId="6298CC8E"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UNIDAD</w:t>
            </w:r>
          </w:p>
        </w:tc>
        <w:tc>
          <w:tcPr>
            <w:tcW w:w="531" w:type="pct"/>
            <w:tcBorders>
              <w:top w:val="single" w:sz="4" w:space="0" w:color="auto"/>
              <w:left w:val="nil"/>
              <w:bottom w:val="single" w:sz="4" w:space="0" w:color="auto"/>
              <w:right w:val="single" w:sz="4" w:space="0" w:color="auto"/>
            </w:tcBorders>
            <w:shd w:val="clear" w:color="000000" w:fill="BFBFBF"/>
            <w:vAlign w:val="center"/>
            <w:hideMark/>
          </w:tcPr>
          <w:p w14:paraId="1AEC5541"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 xml:space="preserve">CANTIDAD DE EQUIPOS </w:t>
            </w:r>
          </w:p>
        </w:tc>
      </w:tr>
      <w:tr w:rsidR="00B605CA" w:rsidRPr="00017534" w14:paraId="6B819948" w14:textId="77777777" w:rsidTr="00B605CA">
        <w:trPr>
          <w:trHeight w:val="480"/>
        </w:trPr>
        <w:tc>
          <w:tcPr>
            <w:tcW w:w="531" w:type="pct"/>
            <w:tcBorders>
              <w:top w:val="nil"/>
              <w:left w:val="single" w:sz="4" w:space="0" w:color="auto"/>
              <w:bottom w:val="single" w:sz="4" w:space="0" w:color="auto"/>
              <w:right w:val="single" w:sz="4" w:space="0" w:color="auto"/>
            </w:tcBorders>
            <w:shd w:val="clear" w:color="000000" w:fill="808080"/>
            <w:noWrap/>
            <w:vAlign w:val="center"/>
            <w:hideMark/>
          </w:tcPr>
          <w:p w14:paraId="5374C9B0"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1</w:t>
            </w:r>
          </w:p>
        </w:tc>
        <w:tc>
          <w:tcPr>
            <w:tcW w:w="3407" w:type="pct"/>
            <w:tcBorders>
              <w:top w:val="nil"/>
              <w:left w:val="nil"/>
              <w:bottom w:val="single" w:sz="4" w:space="0" w:color="auto"/>
              <w:right w:val="single" w:sz="4" w:space="0" w:color="auto"/>
            </w:tcBorders>
            <w:shd w:val="clear" w:color="000000" w:fill="808080"/>
            <w:vAlign w:val="center"/>
            <w:hideMark/>
          </w:tcPr>
          <w:p w14:paraId="426A3749"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SERVICIO DE MANTENIMIENTO CORRECTIVO A ELECTROCARDIOGRAFO DE LA MARCA WELCH ALLYN MODELO PC-50</w:t>
            </w:r>
          </w:p>
        </w:tc>
        <w:tc>
          <w:tcPr>
            <w:tcW w:w="531" w:type="pct"/>
            <w:tcBorders>
              <w:top w:val="nil"/>
              <w:left w:val="nil"/>
              <w:bottom w:val="single" w:sz="4" w:space="0" w:color="auto"/>
              <w:right w:val="single" w:sz="4" w:space="0" w:color="auto"/>
            </w:tcBorders>
            <w:shd w:val="clear" w:color="000000" w:fill="808080"/>
            <w:noWrap/>
            <w:vAlign w:val="center"/>
            <w:hideMark/>
          </w:tcPr>
          <w:p w14:paraId="7FD7B6E5"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PZA</w:t>
            </w:r>
          </w:p>
        </w:tc>
        <w:tc>
          <w:tcPr>
            <w:tcW w:w="531" w:type="pct"/>
            <w:tcBorders>
              <w:top w:val="nil"/>
              <w:left w:val="nil"/>
              <w:bottom w:val="single" w:sz="4" w:space="0" w:color="auto"/>
              <w:right w:val="single" w:sz="4" w:space="0" w:color="auto"/>
            </w:tcBorders>
            <w:shd w:val="clear" w:color="000000" w:fill="808080"/>
            <w:noWrap/>
            <w:vAlign w:val="center"/>
            <w:hideMark/>
          </w:tcPr>
          <w:p w14:paraId="1190650F"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1</w:t>
            </w:r>
          </w:p>
        </w:tc>
      </w:tr>
      <w:tr w:rsidR="00B605CA" w:rsidRPr="00017534" w14:paraId="081FA6B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5E25F2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1.1</w:t>
            </w:r>
          </w:p>
        </w:tc>
        <w:tc>
          <w:tcPr>
            <w:tcW w:w="3407" w:type="pct"/>
            <w:tcBorders>
              <w:top w:val="nil"/>
              <w:left w:val="nil"/>
              <w:bottom w:val="single" w:sz="4" w:space="0" w:color="auto"/>
              <w:right w:val="single" w:sz="4" w:space="0" w:color="auto"/>
            </w:tcBorders>
            <w:shd w:val="clear" w:color="auto" w:fill="auto"/>
            <w:vAlign w:val="center"/>
            <w:hideMark/>
          </w:tcPr>
          <w:p w14:paraId="38687E7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REALIZACION DE ACTIVIDADES DE MANTENIMIENTO CORRECTIVO</w:t>
            </w:r>
          </w:p>
        </w:tc>
        <w:tc>
          <w:tcPr>
            <w:tcW w:w="531" w:type="pct"/>
            <w:tcBorders>
              <w:top w:val="nil"/>
              <w:left w:val="nil"/>
              <w:bottom w:val="single" w:sz="4" w:space="0" w:color="auto"/>
              <w:right w:val="single" w:sz="4" w:space="0" w:color="auto"/>
            </w:tcBorders>
            <w:shd w:val="clear" w:color="auto" w:fill="auto"/>
            <w:noWrap/>
            <w:vAlign w:val="center"/>
            <w:hideMark/>
          </w:tcPr>
          <w:p w14:paraId="1BC91A7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D0807C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4A8FF0C"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14B047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1.2</w:t>
            </w:r>
          </w:p>
        </w:tc>
        <w:tc>
          <w:tcPr>
            <w:tcW w:w="3407" w:type="pct"/>
            <w:tcBorders>
              <w:top w:val="nil"/>
              <w:left w:val="nil"/>
              <w:bottom w:val="single" w:sz="4" w:space="0" w:color="auto"/>
              <w:right w:val="single" w:sz="4" w:space="0" w:color="auto"/>
            </w:tcBorders>
            <w:shd w:val="clear" w:color="auto" w:fill="auto"/>
            <w:vAlign w:val="center"/>
            <w:hideMark/>
          </w:tcPr>
          <w:p w14:paraId="75F6D7C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DESARME DEL EQUIPO </w:t>
            </w:r>
          </w:p>
        </w:tc>
        <w:tc>
          <w:tcPr>
            <w:tcW w:w="531" w:type="pct"/>
            <w:tcBorders>
              <w:top w:val="nil"/>
              <w:left w:val="nil"/>
              <w:bottom w:val="single" w:sz="4" w:space="0" w:color="auto"/>
              <w:right w:val="single" w:sz="4" w:space="0" w:color="auto"/>
            </w:tcBorders>
            <w:shd w:val="clear" w:color="auto" w:fill="auto"/>
            <w:noWrap/>
            <w:vAlign w:val="center"/>
            <w:hideMark/>
          </w:tcPr>
          <w:p w14:paraId="19C05D3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3C3ABF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9B3A01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24D1A7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1.3</w:t>
            </w:r>
          </w:p>
        </w:tc>
        <w:tc>
          <w:tcPr>
            <w:tcW w:w="3407" w:type="pct"/>
            <w:tcBorders>
              <w:top w:val="nil"/>
              <w:left w:val="nil"/>
              <w:bottom w:val="single" w:sz="4" w:space="0" w:color="auto"/>
              <w:right w:val="single" w:sz="4" w:space="0" w:color="auto"/>
            </w:tcBorders>
            <w:shd w:val="clear" w:color="auto" w:fill="auto"/>
            <w:vAlign w:val="center"/>
            <w:hideMark/>
          </w:tcPr>
          <w:p w14:paraId="42FC4BE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DE PARAMETROS</w:t>
            </w:r>
          </w:p>
        </w:tc>
        <w:tc>
          <w:tcPr>
            <w:tcW w:w="531" w:type="pct"/>
            <w:tcBorders>
              <w:top w:val="nil"/>
              <w:left w:val="nil"/>
              <w:bottom w:val="single" w:sz="4" w:space="0" w:color="auto"/>
              <w:right w:val="single" w:sz="4" w:space="0" w:color="auto"/>
            </w:tcBorders>
            <w:shd w:val="clear" w:color="auto" w:fill="auto"/>
            <w:noWrap/>
            <w:vAlign w:val="center"/>
            <w:hideMark/>
          </w:tcPr>
          <w:p w14:paraId="63F8912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1E5031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FFFF1ED"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B11179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1.4</w:t>
            </w:r>
          </w:p>
        </w:tc>
        <w:tc>
          <w:tcPr>
            <w:tcW w:w="3407" w:type="pct"/>
            <w:tcBorders>
              <w:top w:val="nil"/>
              <w:left w:val="nil"/>
              <w:bottom w:val="single" w:sz="4" w:space="0" w:color="auto"/>
              <w:right w:val="single" w:sz="4" w:space="0" w:color="auto"/>
            </w:tcBorders>
            <w:shd w:val="clear" w:color="auto" w:fill="auto"/>
            <w:vAlign w:val="center"/>
            <w:hideMark/>
          </w:tcPr>
          <w:p w14:paraId="39C33DD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DE TARJETAS ELECTRONICAS</w:t>
            </w:r>
          </w:p>
        </w:tc>
        <w:tc>
          <w:tcPr>
            <w:tcW w:w="531" w:type="pct"/>
            <w:tcBorders>
              <w:top w:val="nil"/>
              <w:left w:val="nil"/>
              <w:bottom w:val="single" w:sz="4" w:space="0" w:color="auto"/>
              <w:right w:val="single" w:sz="4" w:space="0" w:color="auto"/>
            </w:tcBorders>
            <w:shd w:val="clear" w:color="auto" w:fill="auto"/>
            <w:noWrap/>
            <w:vAlign w:val="center"/>
            <w:hideMark/>
          </w:tcPr>
          <w:p w14:paraId="12286B9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3B3B3A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72DF439"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8F0C5E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1.5</w:t>
            </w:r>
          </w:p>
        </w:tc>
        <w:tc>
          <w:tcPr>
            <w:tcW w:w="3407" w:type="pct"/>
            <w:tcBorders>
              <w:top w:val="nil"/>
              <w:left w:val="nil"/>
              <w:bottom w:val="single" w:sz="4" w:space="0" w:color="auto"/>
              <w:right w:val="single" w:sz="4" w:space="0" w:color="auto"/>
            </w:tcBorders>
            <w:shd w:val="clear" w:color="auto" w:fill="auto"/>
            <w:vAlign w:val="center"/>
            <w:hideMark/>
          </w:tcPr>
          <w:p w14:paraId="77E5CAB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SUSTITUCION DE LA TARJETA PRINCIPAL</w:t>
            </w:r>
          </w:p>
        </w:tc>
        <w:tc>
          <w:tcPr>
            <w:tcW w:w="531" w:type="pct"/>
            <w:tcBorders>
              <w:top w:val="nil"/>
              <w:left w:val="nil"/>
              <w:bottom w:val="single" w:sz="4" w:space="0" w:color="auto"/>
              <w:right w:val="single" w:sz="4" w:space="0" w:color="auto"/>
            </w:tcBorders>
            <w:shd w:val="clear" w:color="auto" w:fill="auto"/>
            <w:noWrap/>
            <w:vAlign w:val="center"/>
            <w:hideMark/>
          </w:tcPr>
          <w:p w14:paraId="459FDD5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0FA8E3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C829908"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8FF034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1.6</w:t>
            </w:r>
          </w:p>
        </w:tc>
        <w:tc>
          <w:tcPr>
            <w:tcW w:w="3407" w:type="pct"/>
            <w:tcBorders>
              <w:top w:val="nil"/>
              <w:left w:val="nil"/>
              <w:bottom w:val="single" w:sz="4" w:space="0" w:color="auto"/>
              <w:right w:val="single" w:sz="4" w:space="0" w:color="auto"/>
            </w:tcBorders>
            <w:shd w:val="clear" w:color="auto" w:fill="auto"/>
            <w:vAlign w:val="center"/>
            <w:hideMark/>
          </w:tcPr>
          <w:p w14:paraId="7A2E7D9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SUSTITUCION DE PANTALLA LCD DE 272FB</w:t>
            </w:r>
          </w:p>
        </w:tc>
        <w:tc>
          <w:tcPr>
            <w:tcW w:w="531" w:type="pct"/>
            <w:tcBorders>
              <w:top w:val="nil"/>
              <w:left w:val="nil"/>
              <w:bottom w:val="single" w:sz="4" w:space="0" w:color="auto"/>
              <w:right w:val="single" w:sz="4" w:space="0" w:color="auto"/>
            </w:tcBorders>
            <w:shd w:val="clear" w:color="auto" w:fill="auto"/>
            <w:noWrap/>
            <w:vAlign w:val="center"/>
            <w:hideMark/>
          </w:tcPr>
          <w:p w14:paraId="6494AA7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65BD83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303C81D"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935CD0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1.7</w:t>
            </w:r>
          </w:p>
        </w:tc>
        <w:tc>
          <w:tcPr>
            <w:tcW w:w="3407" w:type="pct"/>
            <w:tcBorders>
              <w:top w:val="nil"/>
              <w:left w:val="nil"/>
              <w:bottom w:val="single" w:sz="4" w:space="0" w:color="auto"/>
              <w:right w:val="single" w:sz="4" w:space="0" w:color="auto"/>
            </w:tcBorders>
            <w:shd w:val="clear" w:color="auto" w:fill="auto"/>
            <w:vAlign w:val="center"/>
            <w:hideMark/>
          </w:tcPr>
          <w:p w14:paraId="6008636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FÍSICA GENERAL,  INSPECCIÓN DETALLADA DE TODAS LAS PARTES  Y COMPONENTES, QUE ESTÉN EN CONDICIONES NORMALES DE USO</w:t>
            </w:r>
          </w:p>
        </w:tc>
        <w:tc>
          <w:tcPr>
            <w:tcW w:w="531" w:type="pct"/>
            <w:tcBorders>
              <w:top w:val="nil"/>
              <w:left w:val="nil"/>
              <w:bottom w:val="single" w:sz="4" w:space="0" w:color="auto"/>
              <w:right w:val="single" w:sz="4" w:space="0" w:color="auto"/>
            </w:tcBorders>
            <w:shd w:val="clear" w:color="auto" w:fill="auto"/>
            <w:noWrap/>
            <w:vAlign w:val="center"/>
            <w:hideMark/>
          </w:tcPr>
          <w:p w14:paraId="3CD9838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F971B6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AAEF642"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320DE4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1.8</w:t>
            </w:r>
          </w:p>
        </w:tc>
        <w:tc>
          <w:tcPr>
            <w:tcW w:w="3407" w:type="pct"/>
            <w:tcBorders>
              <w:top w:val="nil"/>
              <w:left w:val="nil"/>
              <w:bottom w:val="single" w:sz="4" w:space="0" w:color="auto"/>
              <w:right w:val="single" w:sz="4" w:space="0" w:color="auto"/>
            </w:tcBorders>
            <w:shd w:val="clear" w:color="auto" w:fill="auto"/>
            <w:vAlign w:val="center"/>
            <w:hideMark/>
          </w:tcPr>
          <w:p w14:paraId="3EFBDFD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PANTALLA FRONTAL,  VERIFICAR VOLTAJES, VERIFICAR QUE FUNCIONEN LOS BOTONES.</w:t>
            </w:r>
          </w:p>
        </w:tc>
        <w:tc>
          <w:tcPr>
            <w:tcW w:w="531" w:type="pct"/>
            <w:tcBorders>
              <w:top w:val="nil"/>
              <w:left w:val="nil"/>
              <w:bottom w:val="single" w:sz="4" w:space="0" w:color="auto"/>
              <w:right w:val="single" w:sz="4" w:space="0" w:color="auto"/>
            </w:tcBorders>
            <w:shd w:val="clear" w:color="auto" w:fill="auto"/>
            <w:noWrap/>
            <w:vAlign w:val="center"/>
            <w:hideMark/>
          </w:tcPr>
          <w:p w14:paraId="5FC6649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90CCA0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9977E4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52A370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1.9</w:t>
            </w:r>
          </w:p>
        </w:tc>
        <w:tc>
          <w:tcPr>
            <w:tcW w:w="3407" w:type="pct"/>
            <w:tcBorders>
              <w:top w:val="nil"/>
              <w:left w:val="nil"/>
              <w:bottom w:val="single" w:sz="4" w:space="0" w:color="auto"/>
              <w:right w:val="single" w:sz="4" w:space="0" w:color="auto"/>
            </w:tcBorders>
            <w:shd w:val="clear" w:color="auto" w:fill="auto"/>
            <w:vAlign w:val="center"/>
            <w:hideMark/>
          </w:tcPr>
          <w:p w14:paraId="3F8D63A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FUNCIONAMIENTO</w:t>
            </w:r>
          </w:p>
        </w:tc>
        <w:tc>
          <w:tcPr>
            <w:tcW w:w="531" w:type="pct"/>
            <w:tcBorders>
              <w:top w:val="nil"/>
              <w:left w:val="nil"/>
              <w:bottom w:val="single" w:sz="4" w:space="0" w:color="auto"/>
              <w:right w:val="single" w:sz="4" w:space="0" w:color="auto"/>
            </w:tcBorders>
            <w:shd w:val="clear" w:color="auto" w:fill="auto"/>
            <w:noWrap/>
            <w:vAlign w:val="center"/>
            <w:hideMark/>
          </w:tcPr>
          <w:p w14:paraId="2E34D74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C33C84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497F24D"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3D4108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1.10.</w:t>
            </w:r>
          </w:p>
        </w:tc>
        <w:tc>
          <w:tcPr>
            <w:tcW w:w="3407" w:type="pct"/>
            <w:tcBorders>
              <w:top w:val="nil"/>
              <w:left w:val="nil"/>
              <w:bottom w:val="single" w:sz="4" w:space="0" w:color="auto"/>
              <w:right w:val="single" w:sz="4" w:space="0" w:color="auto"/>
            </w:tcBorders>
            <w:shd w:val="clear" w:color="auto" w:fill="auto"/>
            <w:vAlign w:val="center"/>
            <w:hideMark/>
          </w:tcPr>
          <w:p w14:paraId="698B07B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15B427A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B61737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F193871" w14:textId="77777777" w:rsidTr="00B605CA">
        <w:trPr>
          <w:trHeight w:val="300"/>
        </w:trPr>
        <w:tc>
          <w:tcPr>
            <w:tcW w:w="531" w:type="pct"/>
            <w:tcBorders>
              <w:top w:val="nil"/>
              <w:left w:val="single" w:sz="4" w:space="0" w:color="auto"/>
              <w:bottom w:val="single" w:sz="4" w:space="0" w:color="auto"/>
              <w:right w:val="single" w:sz="4" w:space="0" w:color="auto"/>
            </w:tcBorders>
            <w:shd w:val="clear" w:color="000000" w:fill="808080"/>
            <w:noWrap/>
            <w:vAlign w:val="center"/>
            <w:hideMark/>
          </w:tcPr>
          <w:p w14:paraId="74374BC9"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2</w:t>
            </w:r>
          </w:p>
        </w:tc>
        <w:tc>
          <w:tcPr>
            <w:tcW w:w="3407" w:type="pct"/>
            <w:tcBorders>
              <w:top w:val="nil"/>
              <w:left w:val="nil"/>
              <w:bottom w:val="single" w:sz="4" w:space="0" w:color="auto"/>
              <w:right w:val="single" w:sz="4" w:space="0" w:color="auto"/>
            </w:tcBorders>
            <w:shd w:val="clear" w:color="000000" w:fill="808080"/>
            <w:vAlign w:val="center"/>
            <w:hideMark/>
          </w:tcPr>
          <w:p w14:paraId="086359BB"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 xml:space="preserve">MANTENIMIENTO  CORRECTIVO A EQUIPO: VENTILADOR VOLUMETRICOS HAMILTON MODELO C1,  </w:t>
            </w:r>
          </w:p>
        </w:tc>
        <w:tc>
          <w:tcPr>
            <w:tcW w:w="531" w:type="pct"/>
            <w:tcBorders>
              <w:top w:val="nil"/>
              <w:left w:val="nil"/>
              <w:bottom w:val="single" w:sz="4" w:space="0" w:color="auto"/>
              <w:right w:val="single" w:sz="4" w:space="0" w:color="auto"/>
            </w:tcBorders>
            <w:shd w:val="clear" w:color="000000" w:fill="808080"/>
            <w:noWrap/>
            <w:vAlign w:val="center"/>
            <w:hideMark/>
          </w:tcPr>
          <w:p w14:paraId="66760A36"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PZA</w:t>
            </w:r>
          </w:p>
        </w:tc>
        <w:tc>
          <w:tcPr>
            <w:tcW w:w="531" w:type="pct"/>
            <w:tcBorders>
              <w:top w:val="nil"/>
              <w:left w:val="nil"/>
              <w:bottom w:val="single" w:sz="4" w:space="0" w:color="auto"/>
              <w:right w:val="single" w:sz="4" w:space="0" w:color="auto"/>
            </w:tcBorders>
            <w:shd w:val="clear" w:color="000000" w:fill="808080"/>
            <w:noWrap/>
            <w:vAlign w:val="center"/>
            <w:hideMark/>
          </w:tcPr>
          <w:p w14:paraId="5972AB0F"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1</w:t>
            </w:r>
          </w:p>
        </w:tc>
      </w:tr>
      <w:tr w:rsidR="00B605CA" w:rsidRPr="00017534" w14:paraId="4A23EF5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597004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w:t>
            </w:r>
          </w:p>
        </w:tc>
        <w:tc>
          <w:tcPr>
            <w:tcW w:w="3407" w:type="pct"/>
            <w:tcBorders>
              <w:top w:val="nil"/>
              <w:left w:val="nil"/>
              <w:bottom w:val="single" w:sz="4" w:space="0" w:color="auto"/>
              <w:right w:val="single" w:sz="4" w:space="0" w:color="auto"/>
            </w:tcBorders>
            <w:shd w:val="clear" w:color="auto" w:fill="auto"/>
            <w:vAlign w:val="center"/>
            <w:hideMark/>
          </w:tcPr>
          <w:p w14:paraId="2CF334C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REALIZACION DE ACTIVIDADES DE MANTENIMIENTO CORRECTIVO</w:t>
            </w:r>
          </w:p>
        </w:tc>
        <w:tc>
          <w:tcPr>
            <w:tcW w:w="531" w:type="pct"/>
            <w:tcBorders>
              <w:top w:val="nil"/>
              <w:left w:val="nil"/>
              <w:bottom w:val="single" w:sz="4" w:space="0" w:color="auto"/>
              <w:right w:val="single" w:sz="4" w:space="0" w:color="auto"/>
            </w:tcBorders>
            <w:shd w:val="clear" w:color="auto" w:fill="auto"/>
            <w:noWrap/>
            <w:vAlign w:val="center"/>
            <w:hideMark/>
          </w:tcPr>
          <w:p w14:paraId="093BC57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512B7D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EC0513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FA127C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w:t>
            </w:r>
          </w:p>
        </w:tc>
        <w:tc>
          <w:tcPr>
            <w:tcW w:w="3407" w:type="pct"/>
            <w:tcBorders>
              <w:top w:val="nil"/>
              <w:left w:val="nil"/>
              <w:bottom w:val="single" w:sz="4" w:space="0" w:color="auto"/>
              <w:right w:val="single" w:sz="4" w:space="0" w:color="auto"/>
            </w:tcBorders>
            <w:shd w:val="clear" w:color="auto" w:fill="auto"/>
            <w:vAlign w:val="center"/>
            <w:hideMark/>
          </w:tcPr>
          <w:p w14:paraId="447FFB5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SUSTITUYENDO PARTES DAÑADAS COMO EL CONTROL BOARD CATALOGO MSP161502 (C1/T1) </w:t>
            </w:r>
          </w:p>
        </w:tc>
        <w:tc>
          <w:tcPr>
            <w:tcW w:w="531" w:type="pct"/>
            <w:tcBorders>
              <w:top w:val="nil"/>
              <w:left w:val="nil"/>
              <w:bottom w:val="single" w:sz="4" w:space="0" w:color="auto"/>
              <w:right w:val="single" w:sz="4" w:space="0" w:color="auto"/>
            </w:tcBorders>
            <w:shd w:val="clear" w:color="auto" w:fill="auto"/>
            <w:noWrap/>
            <w:vAlign w:val="center"/>
            <w:hideMark/>
          </w:tcPr>
          <w:p w14:paraId="7CD9668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B4059C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00D5129"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2F7F6A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w:t>
            </w:r>
          </w:p>
        </w:tc>
        <w:tc>
          <w:tcPr>
            <w:tcW w:w="3407" w:type="pct"/>
            <w:tcBorders>
              <w:top w:val="nil"/>
              <w:left w:val="nil"/>
              <w:bottom w:val="single" w:sz="4" w:space="0" w:color="auto"/>
              <w:right w:val="single" w:sz="4" w:space="0" w:color="auto"/>
            </w:tcBorders>
            <w:shd w:val="clear" w:color="auto" w:fill="auto"/>
            <w:vAlign w:val="center"/>
            <w:hideMark/>
          </w:tcPr>
          <w:p w14:paraId="1DBF534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PRESSURE SENSOR ASSEMBLY CATALOGO MSP 161228 (C1)</w:t>
            </w:r>
          </w:p>
        </w:tc>
        <w:tc>
          <w:tcPr>
            <w:tcW w:w="531" w:type="pct"/>
            <w:tcBorders>
              <w:top w:val="nil"/>
              <w:left w:val="nil"/>
              <w:bottom w:val="single" w:sz="4" w:space="0" w:color="auto"/>
              <w:right w:val="single" w:sz="4" w:space="0" w:color="auto"/>
            </w:tcBorders>
            <w:shd w:val="clear" w:color="auto" w:fill="auto"/>
            <w:noWrap/>
            <w:vAlign w:val="center"/>
            <w:hideMark/>
          </w:tcPr>
          <w:p w14:paraId="4FEB352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D63930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D1BAD5D"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9EF59E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w:t>
            </w:r>
          </w:p>
        </w:tc>
        <w:tc>
          <w:tcPr>
            <w:tcW w:w="3407" w:type="pct"/>
            <w:tcBorders>
              <w:top w:val="nil"/>
              <w:left w:val="nil"/>
              <w:bottom w:val="single" w:sz="4" w:space="0" w:color="auto"/>
              <w:right w:val="single" w:sz="4" w:space="0" w:color="auto"/>
            </w:tcBorders>
            <w:shd w:val="clear" w:color="auto" w:fill="auto"/>
            <w:vAlign w:val="center"/>
            <w:hideMark/>
          </w:tcPr>
          <w:p w14:paraId="4E58BBB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 C1 TYPE LI-10N BATTERY 10.8 V16 WH RECARGABLE CATALOGO MSP 369108</w:t>
            </w:r>
          </w:p>
        </w:tc>
        <w:tc>
          <w:tcPr>
            <w:tcW w:w="531" w:type="pct"/>
            <w:tcBorders>
              <w:top w:val="nil"/>
              <w:left w:val="nil"/>
              <w:bottom w:val="single" w:sz="4" w:space="0" w:color="auto"/>
              <w:right w:val="single" w:sz="4" w:space="0" w:color="auto"/>
            </w:tcBorders>
            <w:shd w:val="clear" w:color="auto" w:fill="auto"/>
            <w:noWrap/>
            <w:vAlign w:val="center"/>
            <w:hideMark/>
          </w:tcPr>
          <w:p w14:paraId="3D277D8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F06A60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3B97653"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9D68E5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2.5</w:t>
            </w:r>
          </w:p>
        </w:tc>
        <w:tc>
          <w:tcPr>
            <w:tcW w:w="3407" w:type="pct"/>
            <w:tcBorders>
              <w:top w:val="nil"/>
              <w:left w:val="nil"/>
              <w:bottom w:val="single" w:sz="4" w:space="0" w:color="auto"/>
              <w:right w:val="single" w:sz="4" w:space="0" w:color="auto"/>
            </w:tcBorders>
            <w:shd w:val="clear" w:color="auto" w:fill="auto"/>
            <w:vAlign w:val="center"/>
            <w:hideMark/>
          </w:tcPr>
          <w:p w14:paraId="571EA8D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 OXYGEN CELL, MODELS C1 Y T1 CATALOGO 396200. INCLUYE REPOSICION DE COMPONENTES 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4E40442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28281C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83A1BBF"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CFD2F7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2.6</w:t>
            </w:r>
          </w:p>
        </w:tc>
        <w:tc>
          <w:tcPr>
            <w:tcW w:w="3407" w:type="pct"/>
            <w:tcBorders>
              <w:top w:val="nil"/>
              <w:left w:val="nil"/>
              <w:bottom w:val="single" w:sz="4" w:space="0" w:color="auto"/>
              <w:right w:val="single" w:sz="4" w:space="0" w:color="auto"/>
            </w:tcBorders>
            <w:shd w:val="clear" w:color="auto" w:fill="auto"/>
            <w:vAlign w:val="center"/>
            <w:hideMark/>
          </w:tcPr>
          <w:p w14:paraId="4813800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*VERIFICAR QUE LA MANGUERA DE SUMINISTRO DE OXIGENO SE ENCUENTRE EN BUEN ESTADO</w:t>
            </w:r>
          </w:p>
        </w:tc>
        <w:tc>
          <w:tcPr>
            <w:tcW w:w="531" w:type="pct"/>
            <w:tcBorders>
              <w:top w:val="nil"/>
              <w:left w:val="nil"/>
              <w:bottom w:val="single" w:sz="4" w:space="0" w:color="auto"/>
              <w:right w:val="single" w:sz="4" w:space="0" w:color="auto"/>
            </w:tcBorders>
            <w:shd w:val="clear" w:color="auto" w:fill="auto"/>
            <w:noWrap/>
            <w:vAlign w:val="center"/>
            <w:hideMark/>
          </w:tcPr>
          <w:p w14:paraId="2F22D68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68C879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1DEE52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847463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2.7</w:t>
            </w:r>
          </w:p>
        </w:tc>
        <w:tc>
          <w:tcPr>
            <w:tcW w:w="3407" w:type="pct"/>
            <w:tcBorders>
              <w:top w:val="nil"/>
              <w:left w:val="nil"/>
              <w:bottom w:val="single" w:sz="4" w:space="0" w:color="auto"/>
              <w:right w:val="single" w:sz="4" w:space="0" w:color="auto"/>
            </w:tcBorders>
            <w:shd w:val="clear" w:color="auto" w:fill="auto"/>
            <w:vAlign w:val="center"/>
            <w:hideMark/>
          </w:tcPr>
          <w:p w14:paraId="515D0E3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*REVISAR LAS CONDICIONES FISICAS DEL INTERRUPTOR DE ENCENDIDO</w:t>
            </w:r>
          </w:p>
        </w:tc>
        <w:tc>
          <w:tcPr>
            <w:tcW w:w="531" w:type="pct"/>
            <w:tcBorders>
              <w:top w:val="nil"/>
              <w:left w:val="nil"/>
              <w:bottom w:val="single" w:sz="4" w:space="0" w:color="auto"/>
              <w:right w:val="single" w:sz="4" w:space="0" w:color="auto"/>
            </w:tcBorders>
            <w:shd w:val="clear" w:color="auto" w:fill="auto"/>
            <w:noWrap/>
            <w:vAlign w:val="center"/>
            <w:hideMark/>
          </w:tcPr>
          <w:p w14:paraId="79F7E95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6C07F4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C04BB11"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F0A3C1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2.8</w:t>
            </w:r>
          </w:p>
        </w:tc>
        <w:tc>
          <w:tcPr>
            <w:tcW w:w="3407" w:type="pct"/>
            <w:tcBorders>
              <w:top w:val="nil"/>
              <w:left w:val="nil"/>
              <w:bottom w:val="single" w:sz="4" w:space="0" w:color="auto"/>
              <w:right w:val="single" w:sz="4" w:space="0" w:color="auto"/>
            </w:tcBorders>
            <w:shd w:val="clear" w:color="auto" w:fill="auto"/>
            <w:vAlign w:val="center"/>
            <w:hideMark/>
          </w:tcPr>
          <w:p w14:paraId="36B05BA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*REVISAR EL BUEN ESTADO DEL CABLE DE LINEA Y CLAVIJA</w:t>
            </w:r>
          </w:p>
        </w:tc>
        <w:tc>
          <w:tcPr>
            <w:tcW w:w="531" w:type="pct"/>
            <w:tcBorders>
              <w:top w:val="nil"/>
              <w:left w:val="nil"/>
              <w:bottom w:val="single" w:sz="4" w:space="0" w:color="auto"/>
              <w:right w:val="single" w:sz="4" w:space="0" w:color="auto"/>
            </w:tcBorders>
            <w:shd w:val="clear" w:color="auto" w:fill="auto"/>
            <w:noWrap/>
            <w:vAlign w:val="center"/>
            <w:hideMark/>
          </w:tcPr>
          <w:p w14:paraId="26B8137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ECEBBB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530EDC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C89559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2.9</w:t>
            </w:r>
          </w:p>
        </w:tc>
        <w:tc>
          <w:tcPr>
            <w:tcW w:w="3407" w:type="pct"/>
            <w:tcBorders>
              <w:top w:val="nil"/>
              <w:left w:val="nil"/>
              <w:bottom w:val="single" w:sz="4" w:space="0" w:color="auto"/>
              <w:right w:val="single" w:sz="4" w:space="0" w:color="auto"/>
            </w:tcBorders>
            <w:shd w:val="clear" w:color="auto" w:fill="auto"/>
            <w:vAlign w:val="center"/>
            <w:hideMark/>
          </w:tcPr>
          <w:p w14:paraId="7BA64B1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*REVISAR EL BUEN ESTADO DEL CIRCUITO DE PACIENTE</w:t>
            </w:r>
          </w:p>
        </w:tc>
        <w:tc>
          <w:tcPr>
            <w:tcW w:w="531" w:type="pct"/>
            <w:tcBorders>
              <w:top w:val="nil"/>
              <w:left w:val="nil"/>
              <w:bottom w:val="single" w:sz="4" w:space="0" w:color="auto"/>
              <w:right w:val="single" w:sz="4" w:space="0" w:color="auto"/>
            </w:tcBorders>
            <w:shd w:val="clear" w:color="auto" w:fill="auto"/>
            <w:noWrap/>
            <w:vAlign w:val="center"/>
            <w:hideMark/>
          </w:tcPr>
          <w:p w14:paraId="359B902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BF5866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FC65B97"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11F1AD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2.10.</w:t>
            </w:r>
          </w:p>
        </w:tc>
        <w:tc>
          <w:tcPr>
            <w:tcW w:w="3407" w:type="pct"/>
            <w:tcBorders>
              <w:top w:val="nil"/>
              <w:left w:val="nil"/>
              <w:bottom w:val="single" w:sz="4" w:space="0" w:color="auto"/>
              <w:right w:val="single" w:sz="4" w:space="0" w:color="auto"/>
            </w:tcBorders>
            <w:shd w:val="clear" w:color="auto" w:fill="auto"/>
            <w:vAlign w:val="center"/>
            <w:hideMark/>
          </w:tcPr>
          <w:p w14:paraId="6155E71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*REVISAR EL BUEN ESTADO DEL SENSOR DE FLUJO</w:t>
            </w:r>
          </w:p>
        </w:tc>
        <w:tc>
          <w:tcPr>
            <w:tcW w:w="531" w:type="pct"/>
            <w:tcBorders>
              <w:top w:val="nil"/>
              <w:left w:val="nil"/>
              <w:bottom w:val="single" w:sz="4" w:space="0" w:color="auto"/>
              <w:right w:val="single" w:sz="4" w:space="0" w:color="auto"/>
            </w:tcBorders>
            <w:shd w:val="clear" w:color="auto" w:fill="auto"/>
            <w:noWrap/>
            <w:vAlign w:val="center"/>
            <w:hideMark/>
          </w:tcPr>
          <w:p w14:paraId="378EA17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5D60D3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8015D8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7B46A8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2.11</w:t>
            </w:r>
          </w:p>
        </w:tc>
        <w:tc>
          <w:tcPr>
            <w:tcW w:w="3407" w:type="pct"/>
            <w:tcBorders>
              <w:top w:val="nil"/>
              <w:left w:val="nil"/>
              <w:bottom w:val="single" w:sz="4" w:space="0" w:color="auto"/>
              <w:right w:val="single" w:sz="4" w:space="0" w:color="auto"/>
            </w:tcBorders>
            <w:shd w:val="clear" w:color="auto" w:fill="auto"/>
            <w:vAlign w:val="center"/>
            <w:hideMark/>
          </w:tcPr>
          <w:p w14:paraId="0F67792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SISTEMA DE ALARMAS</w:t>
            </w:r>
          </w:p>
        </w:tc>
        <w:tc>
          <w:tcPr>
            <w:tcW w:w="531" w:type="pct"/>
            <w:tcBorders>
              <w:top w:val="nil"/>
              <w:left w:val="nil"/>
              <w:bottom w:val="single" w:sz="4" w:space="0" w:color="auto"/>
              <w:right w:val="single" w:sz="4" w:space="0" w:color="auto"/>
            </w:tcBorders>
            <w:shd w:val="clear" w:color="auto" w:fill="auto"/>
            <w:noWrap/>
            <w:vAlign w:val="center"/>
            <w:hideMark/>
          </w:tcPr>
          <w:p w14:paraId="0F9F011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1FAA7B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000FAE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76D6DB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2.12</w:t>
            </w:r>
          </w:p>
        </w:tc>
        <w:tc>
          <w:tcPr>
            <w:tcW w:w="3407" w:type="pct"/>
            <w:tcBorders>
              <w:top w:val="nil"/>
              <w:left w:val="nil"/>
              <w:bottom w:val="single" w:sz="4" w:space="0" w:color="auto"/>
              <w:right w:val="single" w:sz="4" w:space="0" w:color="auto"/>
            </w:tcBorders>
            <w:shd w:val="clear" w:color="auto" w:fill="auto"/>
            <w:vAlign w:val="center"/>
            <w:hideMark/>
          </w:tcPr>
          <w:p w14:paraId="5C16DA5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BOCINA</w:t>
            </w:r>
          </w:p>
        </w:tc>
        <w:tc>
          <w:tcPr>
            <w:tcW w:w="531" w:type="pct"/>
            <w:tcBorders>
              <w:top w:val="nil"/>
              <w:left w:val="nil"/>
              <w:bottom w:val="single" w:sz="4" w:space="0" w:color="auto"/>
              <w:right w:val="single" w:sz="4" w:space="0" w:color="auto"/>
            </w:tcBorders>
            <w:shd w:val="clear" w:color="auto" w:fill="auto"/>
            <w:noWrap/>
            <w:vAlign w:val="center"/>
            <w:hideMark/>
          </w:tcPr>
          <w:p w14:paraId="73C466F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0B0217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6CF6B3F"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0A5F82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2.13</w:t>
            </w:r>
          </w:p>
        </w:tc>
        <w:tc>
          <w:tcPr>
            <w:tcW w:w="3407" w:type="pct"/>
            <w:tcBorders>
              <w:top w:val="nil"/>
              <w:left w:val="nil"/>
              <w:bottom w:val="single" w:sz="4" w:space="0" w:color="auto"/>
              <w:right w:val="single" w:sz="4" w:space="0" w:color="auto"/>
            </w:tcBorders>
            <w:shd w:val="clear" w:color="auto" w:fill="auto"/>
            <w:vAlign w:val="center"/>
            <w:hideMark/>
          </w:tcPr>
          <w:p w14:paraId="4A2E15F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LAMPARA AMARILLA</w:t>
            </w:r>
          </w:p>
        </w:tc>
        <w:tc>
          <w:tcPr>
            <w:tcW w:w="531" w:type="pct"/>
            <w:tcBorders>
              <w:top w:val="nil"/>
              <w:left w:val="nil"/>
              <w:bottom w:val="single" w:sz="4" w:space="0" w:color="auto"/>
              <w:right w:val="single" w:sz="4" w:space="0" w:color="auto"/>
            </w:tcBorders>
            <w:shd w:val="clear" w:color="auto" w:fill="auto"/>
            <w:noWrap/>
            <w:vAlign w:val="center"/>
            <w:hideMark/>
          </w:tcPr>
          <w:p w14:paraId="650E3D4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E510F9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D32656B"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E5218A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2.14</w:t>
            </w:r>
          </w:p>
        </w:tc>
        <w:tc>
          <w:tcPr>
            <w:tcW w:w="3407" w:type="pct"/>
            <w:tcBorders>
              <w:top w:val="nil"/>
              <w:left w:val="nil"/>
              <w:bottom w:val="single" w:sz="4" w:space="0" w:color="auto"/>
              <w:right w:val="single" w:sz="4" w:space="0" w:color="auto"/>
            </w:tcBorders>
            <w:shd w:val="clear" w:color="auto" w:fill="auto"/>
            <w:vAlign w:val="center"/>
            <w:hideMark/>
          </w:tcPr>
          <w:p w14:paraId="3E8833B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LAMPARA ROJA</w:t>
            </w:r>
          </w:p>
        </w:tc>
        <w:tc>
          <w:tcPr>
            <w:tcW w:w="531" w:type="pct"/>
            <w:tcBorders>
              <w:top w:val="nil"/>
              <w:left w:val="nil"/>
              <w:bottom w:val="single" w:sz="4" w:space="0" w:color="auto"/>
              <w:right w:val="single" w:sz="4" w:space="0" w:color="auto"/>
            </w:tcBorders>
            <w:shd w:val="clear" w:color="auto" w:fill="auto"/>
            <w:noWrap/>
            <w:vAlign w:val="center"/>
            <w:hideMark/>
          </w:tcPr>
          <w:p w14:paraId="0A3552D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AB7EE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5BF082D"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169978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2.15</w:t>
            </w:r>
          </w:p>
        </w:tc>
        <w:tc>
          <w:tcPr>
            <w:tcW w:w="3407" w:type="pct"/>
            <w:tcBorders>
              <w:top w:val="nil"/>
              <w:left w:val="nil"/>
              <w:bottom w:val="single" w:sz="4" w:space="0" w:color="auto"/>
              <w:right w:val="single" w:sz="4" w:space="0" w:color="auto"/>
            </w:tcBorders>
            <w:shd w:val="clear" w:color="auto" w:fill="auto"/>
            <w:vAlign w:val="center"/>
            <w:hideMark/>
          </w:tcPr>
          <w:p w14:paraId="5AE7183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DEL MONITOR DE ALARMAS 1</w:t>
            </w:r>
          </w:p>
        </w:tc>
        <w:tc>
          <w:tcPr>
            <w:tcW w:w="531" w:type="pct"/>
            <w:tcBorders>
              <w:top w:val="nil"/>
              <w:left w:val="nil"/>
              <w:bottom w:val="single" w:sz="4" w:space="0" w:color="auto"/>
              <w:right w:val="single" w:sz="4" w:space="0" w:color="auto"/>
            </w:tcBorders>
            <w:shd w:val="clear" w:color="auto" w:fill="auto"/>
            <w:noWrap/>
            <w:vAlign w:val="center"/>
            <w:hideMark/>
          </w:tcPr>
          <w:p w14:paraId="6E97FD3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7D9487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2E183B2"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CA9909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2.16</w:t>
            </w:r>
          </w:p>
        </w:tc>
        <w:tc>
          <w:tcPr>
            <w:tcW w:w="3407" w:type="pct"/>
            <w:tcBorders>
              <w:top w:val="nil"/>
              <w:left w:val="nil"/>
              <w:bottom w:val="single" w:sz="4" w:space="0" w:color="auto"/>
              <w:right w:val="single" w:sz="4" w:space="0" w:color="auto"/>
            </w:tcBorders>
            <w:shd w:val="clear" w:color="auto" w:fill="auto"/>
            <w:vAlign w:val="center"/>
            <w:hideMark/>
          </w:tcPr>
          <w:p w14:paraId="201D06C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ALARMAS 2</w:t>
            </w:r>
          </w:p>
        </w:tc>
        <w:tc>
          <w:tcPr>
            <w:tcW w:w="531" w:type="pct"/>
            <w:tcBorders>
              <w:top w:val="nil"/>
              <w:left w:val="nil"/>
              <w:bottom w:val="single" w:sz="4" w:space="0" w:color="auto"/>
              <w:right w:val="single" w:sz="4" w:space="0" w:color="auto"/>
            </w:tcBorders>
            <w:shd w:val="clear" w:color="auto" w:fill="auto"/>
            <w:noWrap/>
            <w:vAlign w:val="center"/>
            <w:hideMark/>
          </w:tcPr>
          <w:p w14:paraId="149A389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B7AD8F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15806F7"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0861E1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2.17</w:t>
            </w:r>
          </w:p>
        </w:tc>
        <w:tc>
          <w:tcPr>
            <w:tcW w:w="3407" w:type="pct"/>
            <w:tcBorders>
              <w:top w:val="nil"/>
              <w:left w:val="nil"/>
              <w:bottom w:val="single" w:sz="4" w:space="0" w:color="auto"/>
              <w:right w:val="single" w:sz="4" w:space="0" w:color="auto"/>
            </w:tcBorders>
            <w:shd w:val="clear" w:color="auto" w:fill="auto"/>
            <w:vAlign w:val="center"/>
            <w:hideMark/>
          </w:tcPr>
          <w:p w14:paraId="043DAE8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INTERFASE DE USUARIO</w:t>
            </w:r>
          </w:p>
        </w:tc>
        <w:tc>
          <w:tcPr>
            <w:tcW w:w="531" w:type="pct"/>
            <w:tcBorders>
              <w:top w:val="nil"/>
              <w:left w:val="nil"/>
              <w:bottom w:val="single" w:sz="4" w:space="0" w:color="auto"/>
              <w:right w:val="single" w:sz="4" w:space="0" w:color="auto"/>
            </w:tcBorders>
            <w:shd w:val="clear" w:color="auto" w:fill="auto"/>
            <w:noWrap/>
            <w:vAlign w:val="center"/>
            <w:hideMark/>
          </w:tcPr>
          <w:p w14:paraId="4D5C434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78E18B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E48B878"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91018A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2.18</w:t>
            </w:r>
          </w:p>
        </w:tc>
        <w:tc>
          <w:tcPr>
            <w:tcW w:w="3407" w:type="pct"/>
            <w:tcBorders>
              <w:top w:val="nil"/>
              <w:left w:val="nil"/>
              <w:bottom w:val="single" w:sz="4" w:space="0" w:color="auto"/>
              <w:right w:val="single" w:sz="4" w:space="0" w:color="auto"/>
            </w:tcBorders>
            <w:shd w:val="clear" w:color="auto" w:fill="auto"/>
            <w:vAlign w:val="center"/>
            <w:hideMark/>
          </w:tcPr>
          <w:p w14:paraId="398FBB1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PERILLA DE SELECCION</w:t>
            </w:r>
          </w:p>
        </w:tc>
        <w:tc>
          <w:tcPr>
            <w:tcW w:w="531" w:type="pct"/>
            <w:tcBorders>
              <w:top w:val="nil"/>
              <w:left w:val="nil"/>
              <w:bottom w:val="single" w:sz="4" w:space="0" w:color="auto"/>
              <w:right w:val="single" w:sz="4" w:space="0" w:color="auto"/>
            </w:tcBorders>
            <w:shd w:val="clear" w:color="auto" w:fill="auto"/>
            <w:noWrap/>
            <w:vAlign w:val="center"/>
            <w:hideMark/>
          </w:tcPr>
          <w:p w14:paraId="5A08CF5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F0858F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3D97250"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6D99FC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2.19</w:t>
            </w:r>
          </w:p>
        </w:tc>
        <w:tc>
          <w:tcPr>
            <w:tcW w:w="3407" w:type="pct"/>
            <w:tcBorders>
              <w:top w:val="nil"/>
              <w:left w:val="nil"/>
              <w:bottom w:val="single" w:sz="4" w:space="0" w:color="auto"/>
              <w:right w:val="single" w:sz="4" w:space="0" w:color="auto"/>
            </w:tcBorders>
            <w:shd w:val="clear" w:color="auto" w:fill="auto"/>
            <w:vAlign w:val="center"/>
            <w:hideMark/>
          </w:tcPr>
          <w:p w14:paraId="45D42489" w14:textId="69FBDA2F"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LOS SIGUIENTES BOTONES: STANDBY, LOCK/ULOCK,</w:t>
            </w:r>
            <w:r w:rsidR="004523D9" w:rsidRPr="00017534">
              <w:rPr>
                <w:rFonts w:ascii="Calibri" w:hAnsi="Calibri"/>
                <w:color w:val="000000"/>
                <w:sz w:val="16"/>
                <w:szCs w:val="16"/>
                <w:lang w:val="es-MX" w:eastAsia="es-MX"/>
              </w:rPr>
              <w:t xml:space="preserve"> </w:t>
            </w:r>
            <w:r w:rsidRPr="00017534">
              <w:rPr>
                <w:rFonts w:ascii="Calibri" w:hAnsi="Calibri"/>
                <w:color w:val="000000"/>
                <w:sz w:val="16"/>
                <w:szCs w:val="16"/>
                <w:lang w:val="es-MX" w:eastAsia="es-MX"/>
              </w:rPr>
              <w:t>100%O2, MANUAL BREATH, NEBU</w:t>
            </w:r>
            <w:r w:rsidR="004523D9" w:rsidRPr="00017534">
              <w:rPr>
                <w:rFonts w:ascii="Calibri" w:hAnsi="Calibri"/>
                <w:color w:val="000000"/>
                <w:sz w:val="16"/>
                <w:szCs w:val="16"/>
                <w:lang w:val="es-MX" w:eastAsia="es-MX"/>
              </w:rPr>
              <w:t>LIZER, PRINTSCREEN, AIR SILENCE</w:t>
            </w:r>
          </w:p>
        </w:tc>
        <w:tc>
          <w:tcPr>
            <w:tcW w:w="531" w:type="pct"/>
            <w:tcBorders>
              <w:top w:val="nil"/>
              <w:left w:val="nil"/>
              <w:bottom w:val="single" w:sz="4" w:space="0" w:color="auto"/>
              <w:right w:val="single" w:sz="4" w:space="0" w:color="auto"/>
            </w:tcBorders>
            <w:shd w:val="clear" w:color="auto" w:fill="auto"/>
            <w:noWrap/>
            <w:vAlign w:val="center"/>
            <w:hideMark/>
          </w:tcPr>
          <w:p w14:paraId="768A63E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62851D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5F01329"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803378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2.20.</w:t>
            </w:r>
          </w:p>
        </w:tc>
        <w:tc>
          <w:tcPr>
            <w:tcW w:w="3407" w:type="pct"/>
            <w:tcBorders>
              <w:top w:val="nil"/>
              <w:left w:val="nil"/>
              <w:bottom w:val="single" w:sz="4" w:space="0" w:color="auto"/>
              <w:right w:val="single" w:sz="4" w:space="0" w:color="auto"/>
            </w:tcBorders>
            <w:shd w:val="clear" w:color="auto" w:fill="auto"/>
            <w:vAlign w:val="center"/>
            <w:hideMark/>
          </w:tcPr>
          <w:p w14:paraId="7E765FC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NEUMATICA 1</w:t>
            </w:r>
          </w:p>
        </w:tc>
        <w:tc>
          <w:tcPr>
            <w:tcW w:w="531" w:type="pct"/>
            <w:tcBorders>
              <w:top w:val="nil"/>
              <w:left w:val="nil"/>
              <w:bottom w:val="single" w:sz="4" w:space="0" w:color="auto"/>
              <w:right w:val="single" w:sz="4" w:space="0" w:color="auto"/>
            </w:tcBorders>
            <w:shd w:val="clear" w:color="auto" w:fill="auto"/>
            <w:noWrap/>
            <w:vAlign w:val="center"/>
            <w:hideMark/>
          </w:tcPr>
          <w:p w14:paraId="1E4458E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F13CEC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D64A63E"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61C038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2.21</w:t>
            </w:r>
          </w:p>
        </w:tc>
        <w:tc>
          <w:tcPr>
            <w:tcW w:w="3407" w:type="pct"/>
            <w:tcBorders>
              <w:top w:val="nil"/>
              <w:left w:val="nil"/>
              <w:bottom w:val="single" w:sz="4" w:space="0" w:color="auto"/>
              <w:right w:val="single" w:sz="4" w:space="0" w:color="auto"/>
            </w:tcBorders>
            <w:shd w:val="clear" w:color="auto" w:fill="auto"/>
            <w:vAlign w:val="center"/>
            <w:hideMark/>
          </w:tcPr>
          <w:p w14:paraId="4BC13B9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FLUJO DE LA TURBINA</w:t>
            </w:r>
          </w:p>
        </w:tc>
        <w:tc>
          <w:tcPr>
            <w:tcW w:w="531" w:type="pct"/>
            <w:tcBorders>
              <w:top w:val="nil"/>
              <w:left w:val="nil"/>
              <w:bottom w:val="single" w:sz="4" w:space="0" w:color="auto"/>
              <w:right w:val="single" w:sz="4" w:space="0" w:color="auto"/>
            </w:tcBorders>
            <w:shd w:val="clear" w:color="auto" w:fill="auto"/>
            <w:noWrap/>
            <w:vAlign w:val="center"/>
            <w:hideMark/>
          </w:tcPr>
          <w:p w14:paraId="4F1739D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912B2D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D9A3CC2" w14:textId="77777777" w:rsidTr="004523D9">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94A902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2.22</w:t>
            </w:r>
          </w:p>
        </w:tc>
        <w:tc>
          <w:tcPr>
            <w:tcW w:w="3407" w:type="pct"/>
            <w:tcBorders>
              <w:top w:val="nil"/>
              <w:left w:val="nil"/>
              <w:bottom w:val="single" w:sz="4" w:space="0" w:color="auto"/>
              <w:right w:val="single" w:sz="4" w:space="0" w:color="auto"/>
            </w:tcBorders>
            <w:shd w:val="clear" w:color="auto" w:fill="auto"/>
            <w:vAlign w:val="center"/>
            <w:hideMark/>
          </w:tcPr>
          <w:p w14:paraId="4C8A380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PRESION DE LA TURBINA</w:t>
            </w:r>
          </w:p>
        </w:tc>
        <w:tc>
          <w:tcPr>
            <w:tcW w:w="531" w:type="pct"/>
            <w:tcBorders>
              <w:top w:val="nil"/>
              <w:left w:val="nil"/>
              <w:bottom w:val="single" w:sz="4" w:space="0" w:color="auto"/>
              <w:right w:val="single" w:sz="4" w:space="0" w:color="auto"/>
            </w:tcBorders>
            <w:shd w:val="clear" w:color="auto" w:fill="auto"/>
            <w:noWrap/>
            <w:vAlign w:val="center"/>
            <w:hideMark/>
          </w:tcPr>
          <w:p w14:paraId="6D95813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B8C3A0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7321269" w14:textId="77777777" w:rsidTr="004523D9">
        <w:trPr>
          <w:trHeight w:val="30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DD1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2.23</w:t>
            </w:r>
          </w:p>
        </w:tc>
        <w:tc>
          <w:tcPr>
            <w:tcW w:w="3407" w:type="pct"/>
            <w:tcBorders>
              <w:top w:val="single" w:sz="4" w:space="0" w:color="auto"/>
              <w:left w:val="nil"/>
              <w:bottom w:val="single" w:sz="4" w:space="0" w:color="auto"/>
              <w:right w:val="single" w:sz="4" w:space="0" w:color="auto"/>
            </w:tcBorders>
            <w:shd w:val="clear" w:color="auto" w:fill="auto"/>
            <w:vAlign w:val="center"/>
            <w:hideMark/>
          </w:tcPr>
          <w:p w14:paraId="68442DB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VALVULA INSPIRATORIA</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1A9BE98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6A5AC48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5A64532"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6F915C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lastRenderedPageBreak/>
              <w:t>2.24</w:t>
            </w:r>
          </w:p>
        </w:tc>
        <w:tc>
          <w:tcPr>
            <w:tcW w:w="3407" w:type="pct"/>
            <w:tcBorders>
              <w:top w:val="nil"/>
              <w:left w:val="nil"/>
              <w:bottom w:val="single" w:sz="4" w:space="0" w:color="auto"/>
              <w:right w:val="single" w:sz="4" w:space="0" w:color="auto"/>
            </w:tcBorders>
            <w:shd w:val="clear" w:color="auto" w:fill="auto"/>
            <w:vAlign w:val="center"/>
            <w:hideMark/>
          </w:tcPr>
          <w:p w14:paraId="6CC5E9C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VALVULA EXHALATORIA</w:t>
            </w:r>
          </w:p>
        </w:tc>
        <w:tc>
          <w:tcPr>
            <w:tcW w:w="531" w:type="pct"/>
            <w:tcBorders>
              <w:top w:val="nil"/>
              <w:left w:val="nil"/>
              <w:bottom w:val="single" w:sz="4" w:space="0" w:color="auto"/>
              <w:right w:val="single" w:sz="4" w:space="0" w:color="auto"/>
            </w:tcBorders>
            <w:shd w:val="clear" w:color="auto" w:fill="auto"/>
            <w:noWrap/>
            <w:vAlign w:val="center"/>
            <w:hideMark/>
          </w:tcPr>
          <w:p w14:paraId="7FA7749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631200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04AF522"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6B95FC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2.25</w:t>
            </w:r>
          </w:p>
        </w:tc>
        <w:tc>
          <w:tcPr>
            <w:tcW w:w="3407" w:type="pct"/>
            <w:tcBorders>
              <w:top w:val="nil"/>
              <w:left w:val="nil"/>
              <w:bottom w:val="single" w:sz="4" w:space="0" w:color="auto"/>
              <w:right w:val="single" w:sz="4" w:space="0" w:color="auto"/>
            </w:tcBorders>
            <w:shd w:val="clear" w:color="auto" w:fill="auto"/>
            <w:vAlign w:val="center"/>
            <w:hideMark/>
          </w:tcPr>
          <w:p w14:paraId="509C8CF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VALVULA INHALATORIA</w:t>
            </w:r>
          </w:p>
        </w:tc>
        <w:tc>
          <w:tcPr>
            <w:tcW w:w="531" w:type="pct"/>
            <w:tcBorders>
              <w:top w:val="nil"/>
              <w:left w:val="nil"/>
              <w:bottom w:val="single" w:sz="4" w:space="0" w:color="auto"/>
              <w:right w:val="single" w:sz="4" w:space="0" w:color="auto"/>
            </w:tcBorders>
            <w:shd w:val="clear" w:color="auto" w:fill="auto"/>
            <w:noWrap/>
            <w:vAlign w:val="center"/>
            <w:hideMark/>
          </w:tcPr>
          <w:p w14:paraId="20D7DB1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3FD87A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4013EA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6AAC17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2.26</w:t>
            </w:r>
          </w:p>
        </w:tc>
        <w:tc>
          <w:tcPr>
            <w:tcW w:w="3407" w:type="pct"/>
            <w:tcBorders>
              <w:top w:val="nil"/>
              <w:left w:val="nil"/>
              <w:bottom w:val="single" w:sz="4" w:space="0" w:color="auto"/>
              <w:right w:val="single" w:sz="4" w:space="0" w:color="auto"/>
            </w:tcBorders>
            <w:shd w:val="clear" w:color="auto" w:fill="auto"/>
            <w:vAlign w:val="center"/>
            <w:hideMark/>
          </w:tcPr>
          <w:p w14:paraId="6FCBC65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ENTRADA DE OXIGENO</w:t>
            </w:r>
          </w:p>
        </w:tc>
        <w:tc>
          <w:tcPr>
            <w:tcW w:w="531" w:type="pct"/>
            <w:tcBorders>
              <w:top w:val="nil"/>
              <w:left w:val="nil"/>
              <w:bottom w:val="single" w:sz="4" w:space="0" w:color="auto"/>
              <w:right w:val="single" w:sz="4" w:space="0" w:color="auto"/>
            </w:tcBorders>
            <w:shd w:val="clear" w:color="auto" w:fill="auto"/>
            <w:noWrap/>
            <w:vAlign w:val="center"/>
            <w:hideMark/>
          </w:tcPr>
          <w:p w14:paraId="7785125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71D242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C3FEE1E"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ECCFC2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2.27</w:t>
            </w:r>
          </w:p>
        </w:tc>
        <w:tc>
          <w:tcPr>
            <w:tcW w:w="3407" w:type="pct"/>
            <w:tcBorders>
              <w:top w:val="nil"/>
              <w:left w:val="nil"/>
              <w:bottom w:val="single" w:sz="4" w:space="0" w:color="auto"/>
              <w:right w:val="single" w:sz="4" w:space="0" w:color="auto"/>
            </w:tcBorders>
            <w:shd w:val="clear" w:color="auto" w:fill="auto"/>
            <w:vAlign w:val="center"/>
            <w:hideMark/>
          </w:tcPr>
          <w:p w14:paraId="18F3726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NEUMATICA 2</w:t>
            </w:r>
          </w:p>
        </w:tc>
        <w:tc>
          <w:tcPr>
            <w:tcW w:w="531" w:type="pct"/>
            <w:tcBorders>
              <w:top w:val="nil"/>
              <w:left w:val="nil"/>
              <w:bottom w:val="single" w:sz="4" w:space="0" w:color="auto"/>
              <w:right w:val="single" w:sz="4" w:space="0" w:color="auto"/>
            </w:tcBorders>
            <w:shd w:val="clear" w:color="auto" w:fill="auto"/>
            <w:noWrap/>
            <w:vAlign w:val="center"/>
            <w:hideMark/>
          </w:tcPr>
          <w:p w14:paraId="4E79102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56E1C4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E5C4282"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B9EC75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2.28</w:t>
            </w:r>
          </w:p>
        </w:tc>
        <w:tc>
          <w:tcPr>
            <w:tcW w:w="3407" w:type="pct"/>
            <w:tcBorders>
              <w:top w:val="nil"/>
              <w:left w:val="nil"/>
              <w:bottom w:val="single" w:sz="4" w:space="0" w:color="auto"/>
              <w:right w:val="single" w:sz="4" w:space="0" w:color="auto"/>
            </w:tcBorders>
            <w:shd w:val="clear" w:color="auto" w:fill="auto"/>
            <w:vAlign w:val="center"/>
            <w:hideMark/>
          </w:tcPr>
          <w:p w14:paraId="1551672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VALVULA BINARIA</w:t>
            </w:r>
          </w:p>
        </w:tc>
        <w:tc>
          <w:tcPr>
            <w:tcW w:w="531" w:type="pct"/>
            <w:tcBorders>
              <w:top w:val="nil"/>
              <w:left w:val="nil"/>
              <w:bottom w:val="single" w:sz="4" w:space="0" w:color="auto"/>
              <w:right w:val="single" w:sz="4" w:space="0" w:color="auto"/>
            </w:tcBorders>
            <w:shd w:val="clear" w:color="auto" w:fill="auto"/>
            <w:noWrap/>
            <w:vAlign w:val="center"/>
            <w:hideMark/>
          </w:tcPr>
          <w:p w14:paraId="6EEE752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11C91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66B088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470562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2.29</w:t>
            </w:r>
          </w:p>
        </w:tc>
        <w:tc>
          <w:tcPr>
            <w:tcW w:w="3407" w:type="pct"/>
            <w:tcBorders>
              <w:top w:val="nil"/>
              <w:left w:val="nil"/>
              <w:bottom w:val="single" w:sz="4" w:space="0" w:color="auto"/>
              <w:right w:val="single" w:sz="4" w:space="0" w:color="auto"/>
            </w:tcBorders>
            <w:shd w:val="clear" w:color="auto" w:fill="auto"/>
            <w:vAlign w:val="center"/>
            <w:hideMark/>
          </w:tcPr>
          <w:p w14:paraId="14A7249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 VALVULA DEL NEBULIZADOR</w:t>
            </w:r>
          </w:p>
        </w:tc>
        <w:tc>
          <w:tcPr>
            <w:tcW w:w="531" w:type="pct"/>
            <w:tcBorders>
              <w:top w:val="nil"/>
              <w:left w:val="nil"/>
              <w:bottom w:val="single" w:sz="4" w:space="0" w:color="auto"/>
              <w:right w:val="single" w:sz="4" w:space="0" w:color="auto"/>
            </w:tcBorders>
            <w:shd w:val="clear" w:color="auto" w:fill="auto"/>
            <w:noWrap/>
            <w:vAlign w:val="center"/>
            <w:hideMark/>
          </w:tcPr>
          <w:p w14:paraId="6B3279E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A7BB21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D02962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332C81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2.30.</w:t>
            </w:r>
          </w:p>
        </w:tc>
        <w:tc>
          <w:tcPr>
            <w:tcW w:w="3407" w:type="pct"/>
            <w:tcBorders>
              <w:top w:val="nil"/>
              <w:left w:val="nil"/>
              <w:bottom w:val="single" w:sz="4" w:space="0" w:color="auto"/>
              <w:right w:val="single" w:sz="4" w:space="0" w:color="auto"/>
            </w:tcBorders>
            <w:shd w:val="clear" w:color="auto" w:fill="auto"/>
            <w:vAlign w:val="center"/>
            <w:hideMark/>
          </w:tcPr>
          <w:p w14:paraId="1E31B6F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LAS VALVULAS DE AUTOCERO</w:t>
            </w:r>
          </w:p>
        </w:tc>
        <w:tc>
          <w:tcPr>
            <w:tcW w:w="531" w:type="pct"/>
            <w:tcBorders>
              <w:top w:val="nil"/>
              <w:left w:val="nil"/>
              <w:bottom w:val="single" w:sz="4" w:space="0" w:color="auto"/>
              <w:right w:val="single" w:sz="4" w:space="0" w:color="auto"/>
            </w:tcBorders>
            <w:shd w:val="clear" w:color="auto" w:fill="auto"/>
            <w:noWrap/>
            <w:vAlign w:val="center"/>
            <w:hideMark/>
          </w:tcPr>
          <w:p w14:paraId="7444576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CD9DD0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8A8B1CB"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746A92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2.31</w:t>
            </w:r>
          </w:p>
        </w:tc>
        <w:tc>
          <w:tcPr>
            <w:tcW w:w="3407" w:type="pct"/>
            <w:tcBorders>
              <w:top w:val="nil"/>
              <w:left w:val="nil"/>
              <w:bottom w:val="single" w:sz="4" w:space="0" w:color="auto"/>
              <w:right w:val="single" w:sz="4" w:space="0" w:color="auto"/>
            </w:tcBorders>
            <w:shd w:val="clear" w:color="auto" w:fill="auto"/>
            <w:vAlign w:val="center"/>
            <w:hideMark/>
          </w:tcPr>
          <w:p w14:paraId="6CD3772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DEL FLUJO Y PRESION PROXIMAL</w:t>
            </w:r>
          </w:p>
        </w:tc>
        <w:tc>
          <w:tcPr>
            <w:tcW w:w="531" w:type="pct"/>
            <w:tcBorders>
              <w:top w:val="nil"/>
              <w:left w:val="nil"/>
              <w:bottom w:val="single" w:sz="4" w:space="0" w:color="auto"/>
              <w:right w:val="single" w:sz="4" w:space="0" w:color="auto"/>
            </w:tcBorders>
            <w:shd w:val="clear" w:color="auto" w:fill="auto"/>
            <w:noWrap/>
            <w:vAlign w:val="center"/>
            <w:hideMark/>
          </w:tcPr>
          <w:p w14:paraId="07902D6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12A8E7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3B657EB"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AB9799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2.32</w:t>
            </w:r>
          </w:p>
        </w:tc>
        <w:tc>
          <w:tcPr>
            <w:tcW w:w="3407" w:type="pct"/>
            <w:tcBorders>
              <w:top w:val="nil"/>
              <w:left w:val="nil"/>
              <w:bottom w:val="single" w:sz="4" w:space="0" w:color="auto"/>
              <w:right w:val="single" w:sz="4" w:space="0" w:color="auto"/>
            </w:tcBorders>
            <w:shd w:val="clear" w:color="auto" w:fill="auto"/>
            <w:vAlign w:val="center"/>
            <w:hideMark/>
          </w:tcPr>
          <w:p w14:paraId="5879415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LOS SENSORES Y LA ENTRADA DE AIRE</w:t>
            </w:r>
          </w:p>
        </w:tc>
        <w:tc>
          <w:tcPr>
            <w:tcW w:w="531" w:type="pct"/>
            <w:tcBorders>
              <w:top w:val="nil"/>
              <w:left w:val="nil"/>
              <w:bottom w:val="single" w:sz="4" w:space="0" w:color="auto"/>
              <w:right w:val="single" w:sz="4" w:space="0" w:color="auto"/>
            </w:tcBorders>
            <w:shd w:val="clear" w:color="auto" w:fill="auto"/>
            <w:noWrap/>
            <w:vAlign w:val="center"/>
            <w:hideMark/>
          </w:tcPr>
          <w:p w14:paraId="3ECD3B2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263A4C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3F13122"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557871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2.33</w:t>
            </w:r>
          </w:p>
        </w:tc>
        <w:tc>
          <w:tcPr>
            <w:tcW w:w="3407" w:type="pct"/>
            <w:tcBorders>
              <w:top w:val="nil"/>
              <w:left w:val="nil"/>
              <w:bottom w:val="single" w:sz="4" w:space="0" w:color="auto"/>
              <w:right w:val="single" w:sz="4" w:space="0" w:color="auto"/>
            </w:tcBorders>
            <w:shd w:val="clear" w:color="auto" w:fill="auto"/>
            <w:vAlign w:val="center"/>
            <w:hideMark/>
          </w:tcPr>
          <w:p w14:paraId="29E7854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AJUSTES/CALIBRACION</w:t>
            </w:r>
          </w:p>
        </w:tc>
        <w:tc>
          <w:tcPr>
            <w:tcW w:w="531" w:type="pct"/>
            <w:tcBorders>
              <w:top w:val="nil"/>
              <w:left w:val="nil"/>
              <w:bottom w:val="single" w:sz="4" w:space="0" w:color="auto"/>
              <w:right w:val="single" w:sz="4" w:space="0" w:color="auto"/>
            </w:tcBorders>
            <w:shd w:val="clear" w:color="auto" w:fill="auto"/>
            <w:noWrap/>
            <w:vAlign w:val="center"/>
            <w:hideMark/>
          </w:tcPr>
          <w:p w14:paraId="31F1E16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760B44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6FF1BB7"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6F6AC5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2.34</w:t>
            </w:r>
          </w:p>
        </w:tc>
        <w:tc>
          <w:tcPr>
            <w:tcW w:w="3407" w:type="pct"/>
            <w:tcBorders>
              <w:top w:val="nil"/>
              <w:left w:val="nil"/>
              <w:bottom w:val="single" w:sz="4" w:space="0" w:color="auto"/>
              <w:right w:val="single" w:sz="4" w:space="0" w:color="auto"/>
            </w:tcBorders>
            <w:shd w:val="clear" w:color="auto" w:fill="auto"/>
            <w:vAlign w:val="center"/>
            <w:hideMark/>
          </w:tcPr>
          <w:p w14:paraId="103D2D1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*CALIBRACION DE LA TOUCHSCREEN</w:t>
            </w:r>
          </w:p>
        </w:tc>
        <w:tc>
          <w:tcPr>
            <w:tcW w:w="531" w:type="pct"/>
            <w:tcBorders>
              <w:top w:val="nil"/>
              <w:left w:val="nil"/>
              <w:bottom w:val="single" w:sz="4" w:space="0" w:color="auto"/>
              <w:right w:val="single" w:sz="4" w:space="0" w:color="auto"/>
            </w:tcBorders>
            <w:shd w:val="clear" w:color="auto" w:fill="auto"/>
            <w:noWrap/>
            <w:vAlign w:val="center"/>
            <w:hideMark/>
          </w:tcPr>
          <w:p w14:paraId="15F69AE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0A14C7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CE2E9B1"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3D714F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2.35</w:t>
            </w:r>
          </w:p>
        </w:tc>
        <w:tc>
          <w:tcPr>
            <w:tcW w:w="3407" w:type="pct"/>
            <w:tcBorders>
              <w:top w:val="nil"/>
              <w:left w:val="nil"/>
              <w:bottom w:val="single" w:sz="4" w:space="0" w:color="auto"/>
              <w:right w:val="single" w:sz="4" w:space="0" w:color="auto"/>
            </w:tcBorders>
            <w:shd w:val="clear" w:color="auto" w:fill="auto"/>
            <w:vAlign w:val="center"/>
            <w:hideMark/>
          </w:tcPr>
          <w:p w14:paraId="1D4B5D1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*CALIBRACION DE LAS TRANSDUCTORES DE PRESION</w:t>
            </w:r>
          </w:p>
        </w:tc>
        <w:tc>
          <w:tcPr>
            <w:tcW w:w="531" w:type="pct"/>
            <w:tcBorders>
              <w:top w:val="nil"/>
              <w:left w:val="nil"/>
              <w:bottom w:val="single" w:sz="4" w:space="0" w:color="auto"/>
              <w:right w:val="single" w:sz="4" w:space="0" w:color="auto"/>
            </w:tcBorders>
            <w:shd w:val="clear" w:color="auto" w:fill="auto"/>
            <w:noWrap/>
            <w:vAlign w:val="center"/>
            <w:hideMark/>
          </w:tcPr>
          <w:p w14:paraId="6F3FC2E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C24050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7C4C76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82BEBA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2.36</w:t>
            </w:r>
          </w:p>
        </w:tc>
        <w:tc>
          <w:tcPr>
            <w:tcW w:w="3407" w:type="pct"/>
            <w:tcBorders>
              <w:top w:val="nil"/>
              <w:left w:val="nil"/>
              <w:bottom w:val="single" w:sz="4" w:space="0" w:color="auto"/>
              <w:right w:val="single" w:sz="4" w:space="0" w:color="auto"/>
            </w:tcBorders>
            <w:shd w:val="clear" w:color="auto" w:fill="auto"/>
            <w:vAlign w:val="center"/>
            <w:hideMark/>
          </w:tcPr>
          <w:p w14:paraId="47FCB3B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*CALIBRACION DE LA VALVULA EXPIRATORIA</w:t>
            </w:r>
          </w:p>
        </w:tc>
        <w:tc>
          <w:tcPr>
            <w:tcW w:w="531" w:type="pct"/>
            <w:tcBorders>
              <w:top w:val="nil"/>
              <w:left w:val="nil"/>
              <w:bottom w:val="single" w:sz="4" w:space="0" w:color="auto"/>
              <w:right w:val="single" w:sz="4" w:space="0" w:color="auto"/>
            </w:tcBorders>
            <w:shd w:val="clear" w:color="auto" w:fill="auto"/>
            <w:noWrap/>
            <w:vAlign w:val="center"/>
            <w:hideMark/>
          </w:tcPr>
          <w:p w14:paraId="4487877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E64B01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AB06959"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322EB8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2.37</w:t>
            </w:r>
          </w:p>
        </w:tc>
        <w:tc>
          <w:tcPr>
            <w:tcW w:w="3407" w:type="pct"/>
            <w:tcBorders>
              <w:top w:val="nil"/>
              <w:left w:val="nil"/>
              <w:bottom w:val="single" w:sz="4" w:space="0" w:color="auto"/>
              <w:right w:val="single" w:sz="4" w:space="0" w:color="auto"/>
            </w:tcBorders>
            <w:shd w:val="clear" w:color="auto" w:fill="auto"/>
            <w:vAlign w:val="center"/>
            <w:hideMark/>
          </w:tcPr>
          <w:p w14:paraId="1DB342F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*CALIBRACION DE LA CELDA DE OXIGENO</w:t>
            </w:r>
          </w:p>
        </w:tc>
        <w:tc>
          <w:tcPr>
            <w:tcW w:w="531" w:type="pct"/>
            <w:tcBorders>
              <w:top w:val="nil"/>
              <w:left w:val="nil"/>
              <w:bottom w:val="single" w:sz="4" w:space="0" w:color="auto"/>
              <w:right w:val="single" w:sz="4" w:space="0" w:color="auto"/>
            </w:tcBorders>
            <w:shd w:val="clear" w:color="auto" w:fill="auto"/>
            <w:noWrap/>
            <w:vAlign w:val="center"/>
            <w:hideMark/>
          </w:tcPr>
          <w:p w14:paraId="011D916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65F8CF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41C236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CC683C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2.38</w:t>
            </w:r>
          </w:p>
        </w:tc>
        <w:tc>
          <w:tcPr>
            <w:tcW w:w="3407" w:type="pct"/>
            <w:tcBorders>
              <w:top w:val="nil"/>
              <w:left w:val="nil"/>
              <w:bottom w:val="single" w:sz="4" w:space="0" w:color="auto"/>
              <w:right w:val="single" w:sz="4" w:space="0" w:color="auto"/>
            </w:tcBorders>
            <w:shd w:val="clear" w:color="auto" w:fill="auto"/>
            <w:vAlign w:val="center"/>
            <w:hideMark/>
          </w:tcPr>
          <w:p w14:paraId="46BA3A4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SISTEMA</w:t>
            </w:r>
          </w:p>
        </w:tc>
        <w:tc>
          <w:tcPr>
            <w:tcW w:w="531" w:type="pct"/>
            <w:tcBorders>
              <w:top w:val="nil"/>
              <w:left w:val="nil"/>
              <w:bottom w:val="single" w:sz="4" w:space="0" w:color="auto"/>
              <w:right w:val="single" w:sz="4" w:space="0" w:color="auto"/>
            </w:tcBorders>
            <w:shd w:val="clear" w:color="auto" w:fill="auto"/>
            <w:noWrap/>
            <w:vAlign w:val="center"/>
            <w:hideMark/>
          </w:tcPr>
          <w:p w14:paraId="715B104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8C8D7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43A039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68765C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2.39</w:t>
            </w:r>
          </w:p>
        </w:tc>
        <w:tc>
          <w:tcPr>
            <w:tcW w:w="3407" w:type="pct"/>
            <w:tcBorders>
              <w:top w:val="nil"/>
              <w:left w:val="nil"/>
              <w:bottom w:val="single" w:sz="4" w:space="0" w:color="auto"/>
              <w:right w:val="single" w:sz="4" w:space="0" w:color="auto"/>
            </w:tcBorders>
            <w:shd w:val="clear" w:color="auto" w:fill="auto"/>
            <w:vAlign w:val="center"/>
            <w:hideMark/>
          </w:tcPr>
          <w:p w14:paraId="7358A66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LOS TRANSDUCTORES DE PRESION</w:t>
            </w:r>
          </w:p>
        </w:tc>
        <w:tc>
          <w:tcPr>
            <w:tcW w:w="531" w:type="pct"/>
            <w:tcBorders>
              <w:top w:val="nil"/>
              <w:left w:val="nil"/>
              <w:bottom w:val="single" w:sz="4" w:space="0" w:color="auto"/>
              <w:right w:val="single" w:sz="4" w:space="0" w:color="auto"/>
            </w:tcBorders>
            <w:shd w:val="clear" w:color="auto" w:fill="auto"/>
            <w:noWrap/>
            <w:vAlign w:val="center"/>
            <w:hideMark/>
          </w:tcPr>
          <w:p w14:paraId="2AF4F48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2564FA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8E9ED3C"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0A7CC5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w:t>
            </w:r>
          </w:p>
        </w:tc>
        <w:tc>
          <w:tcPr>
            <w:tcW w:w="3407" w:type="pct"/>
            <w:tcBorders>
              <w:top w:val="nil"/>
              <w:left w:val="nil"/>
              <w:bottom w:val="single" w:sz="4" w:space="0" w:color="auto"/>
              <w:right w:val="single" w:sz="4" w:space="0" w:color="auto"/>
            </w:tcBorders>
            <w:shd w:val="clear" w:color="auto" w:fill="auto"/>
            <w:vAlign w:val="center"/>
            <w:hideMark/>
          </w:tcPr>
          <w:p w14:paraId="1056BFF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LAS MEDICIONES DE FLUJO</w:t>
            </w:r>
          </w:p>
        </w:tc>
        <w:tc>
          <w:tcPr>
            <w:tcW w:w="531" w:type="pct"/>
            <w:tcBorders>
              <w:top w:val="nil"/>
              <w:left w:val="nil"/>
              <w:bottom w:val="single" w:sz="4" w:space="0" w:color="auto"/>
              <w:right w:val="single" w:sz="4" w:space="0" w:color="auto"/>
            </w:tcBorders>
            <w:shd w:val="clear" w:color="auto" w:fill="auto"/>
            <w:noWrap/>
            <w:vAlign w:val="center"/>
            <w:hideMark/>
          </w:tcPr>
          <w:p w14:paraId="6B0FD79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9CFEDF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E5BD22C"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13EE6F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2.41</w:t>
            </w:r>
          </w:p>
        </w:tc>
        <w:tc>
          <w:tcPr>
            <w:tcW w:w="3407" w:type="pct"/>
            <w:tcBorders>
              <w:top w:val="nil"/>
              <w:left w:val="nil"/>
              <w:bottom w:val="single" w:sz="4" w:space="0" w:color="auto"/>
              <w:right w:val="single" w:sz="4" w:space="0" w:color="auto"/>
            </w:tcBorders>
            <w:shd w:val="clear" w:color="auto" w:fill="auto"/>
            <w:vAlign w:val="center"/>
            <w:hideMark/>
          </w:tcPr>
          <w:p w14:paraId="452F9F9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MEZCLADOR DE OXIGENO</w:t>
            </w:r>
          </w:p>
        </w:tc>
        <w:tc>
          <w:tcPr>
            <w:tcW w:w="531" w:type="pct"/>
            <w:tcBorders>
              <w:top w:val="nil"/>
              <w:left w:val="nil"/>
              <w:bottom w:val="single" w:sz="4" w:space="0" w:color="auto"/>
              <w:right w:val="single" w:sz="4" w:space="0" w:color="auto"/>
            </w:tcBorders>
            <w:shd w:val="clear" w:color="auto" w:fill="auto"/>
            <w:noWrap/>
            <w:vAlign w:val="center"/>
            <w:hideMark/>
          </w:tcPr>
          <w:p w14:paraId="4F0977F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94BDCA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33992F1"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39AB8F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2.42</w:t>
            </w:r>
          </w:p>
        </w:tc>
        <w:tc>
          <w:tcPr>
            <w:tcW w:w="3407" w:type="pct"/>
            <w:tcBorders>
              <w:top w:val="nil"/>
              <w:left w:val="nil"/>
              <w:bottom w:val="single" w:sz="4" w:space="0" w:color="auto"/>
              <w:right w:val="single" w:sz="4" w:space="0" w:color="auto"/>
            </w:tcBorders>
            <w:shd w:val="clear" w:color="auto" w:fill="auto"/>
            <w:vAlign w:val="center"/>
            <w:hideMark/>
          </w:tcPr>
          <w:p w14:paraId="31B7243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FUGAS</w:t>
            </w:r>
          </w:p>
        </w:tc>
        <w:tc>
          <w:tcPr>
            <w:tcW w:w="531" w:type="pct"/>
            <w:tcBorders>
              <w:top w:val="nil"/>
              <w:left w:val="nil"/>
              <w:bottom w:val="single" w:sz="4" w:space="0" w:color="auto"/>
              <w:right w:val="single" w:sz="4" w:space="0" w:color="auto"/>
            </w:tcBorders>
            <w:shd w:val="clear" w:color="auto" w:fill="auto"/>
            <w:noWrap/>
            <w:vAlign w:val="center"/>
            <w:hideMark/>
          </w:tcPr>
          <w:p w14:paraId="59F614B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084D70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8E1F8A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2C6DCE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2.43</w:t>
            </w:r>
          </w:p>
        </w:tc>
        <w:tc>
          <w:tcPr>
            <w:tcW w:w="3407" w:type="pct"/>
            <w:tcBorders>
              <w:top w:val="nil"/>
              <w:left w:val="nil"/>
              <w:bottom w:val="single" w:sz="4" w:space="0" w:color="auto"/>
              <w:right w:val="single" w:sz="4" w:space="0" w:color="auto"/>
            </w:tcBorders>
            <w:shd w:val="clear" w:color="auto" w:fill="auto"/>
            <w:vAlign w:val="center"/>
            <w:hideMark/>
          </w:tcPr>
          <w:p w14:paraId="421549F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LAS ALARMAS, ALTA, MEDIA Y BAJA</w:t>
            </w:r>
          </w:p>
        </w:tc>
        <w:tc>
          <w:tcPr>
            <w:tcW w:w="531" w:type="pct"/>
            <w:tcBorders>
              <w:top w:val="nil"/>
              <w:left w:val="nil"/>
              <w:bottom w:val="single" w:sz="4" w:space="0" w:color="auto"/>
              <w:right w:val="single" w:sz="4" w:space="0" w:color="auto"/>
            </w:tcBorders>
            <w:shd w:val="clear" w:color="auto" w:fill="auto"/>
            <w:noWrap/>
            <w:vAlign w:val="center"/>
            <w:hideMark/>
          </w:tcPr>
          <w:p w14:paraId="45C407A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C65CFC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94766F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00C672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2.44</w:t>
            </w:r>
          </w:p>
        </w:tc>
        <w:tc>
          <w:tcPr>
            <w:tcW w:w="3407" w:type="pct"/>
            <w:tcBorders>
              <w:top w:val="nil"/>
              <w:left w:val="nil"/>
              <w:bottom w:val="single" w:sz="4" w:space="0" w:color="auto"/>
              <w:right w:val="single" w:sz="4" w:space="0" w:color="auto"/>
            </w:tcBorders>
            <w:shd w:val="clear" w:color="auto" w:fill="auto"/>
            <w:vAlign w:val="center"/>
            <w:hideMark/>
          </w:tcPr>
          <w:p w14:paraId="06DDDFC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FUNCIONAMIENTO</w:t>
            </w:r>
          </w:p>
        </w:tc>
        <w:tc>
          <w:tcPr>
            <w:tcW w:w="531" w:type="pct"/>
            <w:tcBorders>
              <w:top w:val="nil"/>
              <w:left w:val="nil"/>
              <w:bottom w:val="single" w:sz="4" w:space="0" w:color="auto"/>
              <w:right w:val="single" w:sz="4" w:space="0" w:color="auto"/>
            </w:tcBorders>
            <w:shd w:val="clear" w:color="auto" w:fill="auto"/>
            <w:noWrap/>
            <w:vAlign w:val="center"/>
            <w:hideMark/>
          </w:tcPr>
          <w:p w14:paraId="08DF311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569DCC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55A84EE"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34676F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2.45</w:t>
            </w:r>
          </w:p>
        </w:tc>
        <w:tc>
          <w:tcPr>
            <w:tcW w:w="3407" w:type="pct"/>
            <w:tcBorders>
              <w:top w:val="nil"/>
              <w:left w:val="nil"/>
              <w:bottom w:val="single" w:sz="4" w:space="0" w:color="auto"/>
              <w:right w:val="single" w:sz="4" w:space="0" w:color="auto"/>
            </w:tcBorders>
            <w:shd w:val="clear" w:color="auto" w:fill="auto"/>
            <w:vAlign w:val="center"/>
            <w:hideMark/>
          </w:tcPr>
          <w:p w14:paraId="014DA13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1A2F890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CA8087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637BB24" w14:textId="77777777" w:rsidTr="00B605CA">
        <w:trPr>
          <w:trHeight w:val="480"/>
        </w:trPr>
        <w:tc>
          <w:tcPr>
            <w:tcW w:w="531" w:type="pct"/>
            <w:tcBorders>
              <w:top w:val="nil"/>
              <w:left w:val="single" w:sz="4" w:space="0" w:color="auto"/>
              <w:bottom w:val="single" w:sz="4" w:space="0" w:color="auto"/>
              <w:right w:val="single" w:sz="4" w:space="0" w:color="auto"/>
            </w:tcBorders>
            <w:shd w:val="clear" w:color="000000" w:fill="808080"/>
            <w:noWrap/>
            <w:vAlign w:val="center"/>
            <w:hideMark/>
          </w:tcPr>
          <w:p w14:paraId="3CAA74AB"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3</w:t>
            </w:r>
          </w:p>
        </w:tc>
        <w:tc>
          <w:tcPr>
            <w:tcW w:w="3407" w:type="pct"/>
            <w:tcBorders>
              <w:top w:val="nil"/>
              <w:left w:val="nil"/>
              <w:bottom w:val="single" w:sz="4" w:space="0" w:color="auto"/>
              <w:right w:val="single" w:sz="4" w:space="0" w:color="auto"/>
            </w:tcBorders>
            <w:shd w:val="clear" w:color="000000" w:fill="808080"/>
            <w:vAlign w:val="center"/>
            <w:hideMark/>
          </w:tcPr>
          <w:p w14:paraId="724A89F4"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SERVICIO DE MANTENIMIENTO CORRECTIVO A  LAMPARA DE CIRUGIA DE LA MARCA AMSCO, INCLUYE: DESMONTE DE CABLEADO, LIMPIEZA Y SUSTITUCION DE COMPONENTES DAÑADOS.</w:t>
            </w:r>
          </w:p>
        </w:tc>
        <w:tc>
          <w:tcPr>
            <w:tcW w:w="531" w:type="pct"/>
            <w:tcBorders>
              <w:top w:val="nil"/>
              <w:left w:val="nil"/>
              <w:bottom w:val="single" w:sz="4" w:space="0" w:color="auto"/>
              <w:right w:val="single" w:sz="4" w:space="0" w:color="auto"/>
            </w:tcBorders>
            <w:shd w:val="clear" w:color="000000" w:fill="808080"/>
            <w:noWrap/>
            <w:vAlign w:val="center"/>
            <w:hideMark/>
          </w:tcPr>
          <w:p w14:paraId="309B3A92"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PZA</w:t>
            </w:r>
          </w:p>
        </w:tc>
        <w:tc>
          <w:tcPr>
            <w:tcW w:w="531" w:type="pct"/>
            <w:tcBorders>
              <w:top w:val="nil"/>
              <w:left w:val="nil"/>
              <w:bottom w:val="single" w:sz="4" w:space="0" w:color="auto"/>
              <w:right w:val="single" w:sz="4" w:space="0" w:color="auto"/>
            </w:tcBorders>
            <w:shd w:val="clear" w:color="000000" w:fill="808080"/>
            <w:noWrap/>
            <w:vAlign w:val="center"/>
            <w:hideMark/>
          </w:tcPr>
          <w:p w14:paraId="4E22C04A"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3</w:t>
            </w:r>
          </w:p>
        </w:tc>
      </w:tr>
      <w:tr w:rsidR="00B605CA" w:rsidRPr="00017534" w14:paraId="0AF6C04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31308E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3.1</w:t>
            </w:r>
          </w:p>
        </w:tc>
        <w:tc>
          <w:tcPr>
            <w:tcW w:w="3407" w:type="pct"/>
            <w:tcBorders>
              <w:top w:val="nil"/>
              <w:left w:val="nil"/>
              <w:bottom w:val="single" w:sz="4" w:space="0" w:color="auto"/>
              <w:right w:val="single" w:sz="4" w:space="0" w:color="auto"/>
            </w:tcBorders>
            <w:shd w:val="clear" w:color="auto" w:fill="auto"/>
            <w:vAlign w:val="center"/>
            <w:hideMark/>
          </w:tcPr>
          <w:p w14:paraId="4C4961E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REALIZACION DE ACTIVIDADES DE MANTENIMIENTO CORRECTIVO</w:t>
            </w:r>
          </w:p>
        </w:tc>
        <w:tc>
          <w:tcPr>
            <w:tcW w:w="531" w:type="pct"/>
            <w:tcBorders>
              <w:top w:val="nil"/>
              <w:left w:val="nil"/>
              <w:bottom w:val="single" w:sz="4" w:space="0" w:color="auto"/>
              <w:right w:val="single" w:sz="4" w:space="0" w:color="auto"/>
            </w:tcBorders>
            <w:shd w:val="clear" w:color="auto" w:fill="auto"/>
            <w:noWrap/>
            <w:vAlign w:val="center"/>
            <w:hideMark/>
          </w:tcPr>
          <w:p w14:paraId="363EC36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0DAF50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BF9754F"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73AEFC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3.2</w:t>
            </w:r>
          </w:p>
        </w:tc>
        <w:tc>
          <w:tcPr>
            <w:tcW w:w="3407" w:type="pct"/>
            <w:tcBorders>
              <w:top w:val="nil"/>
              <w:left w:val="nil"/>
              <w:bottom w:val="single" w:sz="4" w:space="0" w:color="auto"/>
              <w:right w:val="single" w:sz="4" w:space="0" w:color="auto"/>
            </w:tcBorders>
            <w:shd w:val="clear" w:color="auto" w:fill="auto"/>
            <w:vAlign w:val="center"/>
            <w:hideMark/>
          </w:tcPr>
          <w:p w14:paraId="6B0DA7E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SUSTITUCION DE CONTROL DE INTENSIDAD DE LUZ DE SATELITE DE LA MISMA</w:t>
            </w:r>
          </w:p>
        </w:tc>
        <w:tc>
          <w:tcPr>
            <w:tcW w:w="531" w:type="pct"/>
            <w:tcBorders>
              <w:top w:val="nil"/>
              <w:left w:val="nil"/>
              <w:bottom w:val="single" w:sz="4" w:space="0" w:color="auto"/>
              <w:right w:val="single" w:sz="4" w:space="0" w:color="auto"/>
            </w:tcBorders>
            <w:shd w:val="clear" w:color="auto" w:fill="auto"/>
            <w:noWrap/>
            <w:vAlign w:val="center"/>
            <w:hideMark/>
          </w:tcPr>
          <w:p w14:paraId="05EEC6A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4487D3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1303B2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C1643F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3.3</w:t>
            </w:r>
          </w:p>
        </w:tc>
        <w:tc>
          <w:tcPr>
            <w:tcW w:w="3407" w:type="pct"/>
            <w:tcBorders>
              <w:top w:val="nil"/>
              <w:left w:val="nil"/>
              <w:bottom w:val="single" w:sz="4" w:space="0" w:color="auto"/>
              <w:right w:val="single" w:sz="4" w:space="0" w:color="auto"/>
            </w:tcBorders>
            <w:shd w:val="clear" w:color="auto" w:fill="auto"/>
            <w:vAlign w:val="center"/>
            <w:hideMark/>
          </w:tcPr>
          <w:p w14:paraId="4D3A6CF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SUSTITUCION DE TABLILLAS DE LUZ DAÑADAS</w:t>
            </w:r>
          </w:p>
        </w:tc>
        <w:tc>
          <w:tcPr>
            <w:tcW w:w="531" w:type="pct"/>
            <w:tcBorders>
              <w:top w:val="nil"/>
              <w:left w:val="nil"/>
              <w:bottom w:val="single" w:sz="4" w:space="0" w:color="auto"/>
              <w:right w:val="single" w:sz="4" w:space="0" w:color="auto"/>
            </w:tcBorders>
            <w:shd w:val="clear" w:color="auto" w:fill="auto"/>
            <w:noWrap/>
            <w:vAlign w:val="center"/>
            <w:hideMark/>
          </w:tcPr>
          <w:p w14:paraId="5574155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163152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A02F20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25974C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3.4</w:t>
            </w:r>
          </w:p>
        </w:tc>
        <w:tc>
          <w:tcPr>
            <w:tcW w:w="3407" w:type="pct"/>
            <w:tcBorders>
              <w:top w:val="nil"/>
              <w:left w:val="nil"/>
              <w:bottom w:val="single" w:sz="4" w:space="0" w:color="auto"/>
              <w:right w:val="single" w:sz="4" w:space="0" w:color="auto"/>
            </w:tcBorders>
            <w:shd w:val="clear" w:color="auto" w:fill="auto"/>
            <w:vAlign w:val="center"/>
            <w:hideMark/>
          </w:tcPr>
          <w:p w14:paraId="5CE0A4B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INTERNA DE LOS SATELITES</w:t>
            </w:r>
          </w:p>
        </w:tc>
        <w:tc>
          <w:tcPr>
            <w:tcW w:w="531" w:type="pct"/>
            <w:tcBorders>
              <w:top w:val="nil"/>
              <w:left w:val="nil"/>
              <w:bottom w:val="single" w:sz="4" w:space="0" w:color="auto"/>
              <w:right w:val="single" w:sz="4" w:space="0" w:color="auto"/>
            </w:tcBorders>
            <w:shd w:val="clear" w:color="auto" w:fill="auto"/>
            <w:noWrap/>
            <w:vAlign w:val="center"/>
            <w:hideMark/>
          </w:tcPr>
          <w:p w14:paraId="311BFED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A0B2E7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F6A59B0"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E0B21F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3.5</w:t>
            </w:r>
          </w:p>
        </w:tc>
        <w:tc>
          <w:tcPr>
            <w:tcW w:w="3407" w:type="pct"/>
            <w:tcBorders>
              <w:top w:val="nil"/>
              <w:left w:val="nil"/>
              <w:bottom w:val="single" w:sz="4" w:space="0" w:color="auto"/>
              <w:right w:val="single" w:sz="4" w:space="0" w:color="auto"/>
            </w:tcBorders>
            <w:shd w:val="clear" w:color="auto" w:fill="auto"/>
            <w:vAlign w:val="center"/>
            <w:hideMark/>
          </w:tcPr>
          <w:p w14:paraId="2C223E5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FÍSICA GENERAL,  INSPECCIÓN DETALLADA DE TODAS LAS PARTES  Y COMPONENTES, QUE ESTÉN EN CONDICIONES NORMALES DE USO</w:t>
            </w:r>
          </w:p>
        </w:tc>
        <w:tc>
          <w:tcPr>
            <w:tcW w:w="531" w:type="pct"/>
            <w:tcBorders>
              <w:top w:val="nil"/>
              <w:left w:val="nil"/>
              <w:bottom w:val="single" w:sz="4" w:space="0" w:color="auto"/>
              <w:right w:val="single" w:sz="4" w:space="0" w:color="auto"/>
            </w:tcBorders>
            <w:shd w:val="clear" w:color="auto" w:fill="auto"/>
            <w:noWrap/>
            <w:vAlign w:val="center"/>
            <w:hideMark/>
          </w:tcPr>
          <w:p w14:paraId="38BE925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201857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B0C0005"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DFF698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3.6</w:t>
            </w:r>
          </w:p>
        </w:tc>
        <w:tc>
          <w:tcPr>
            <w:tcW w:w="3407" w:type="pct"/>
            <w:tcBorders>
              <w:top w:val="nil"/>
              <w:left w:val="nil"/>
              <w:bottom w:val="single" w:sz="4" w:space="0" w:color="auto"/>
              <w:right w:val="single" w:sz="4" w:space="0" w:color="auto"/>
            </w:tcBorders>
            <w:shd w:val="clear" w:color="auto" w:fill="auto"/>
            <w:vAlign w:val="center"/>
            <w:hideMark/>
          </w:tcPr>
          <w:p w14:paraId="4A80B13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FUNCIONAMIENTO</w:t>
            </w:r>
          </w:p>
        </w:tc>
        <w:tc>
          <w:tcPr>
            <w:tcW w:w="531" w:type="pct"/>
            <w:tcBorders>
              <w:top w:val="nil"/>
              <w:left w:val="nil"/>
              <w:bottom w:val="single" w:sz="4" w:space="0" w:color="auto"/>
              <w:right w:val="single" w:sz="4" w:space="0" w:color="auto"/>
            </w:tcBorders>
            <w:shd w:val="clear" w:color="auto" w:fill="auto"/>
            <w:noWrap/>
            <w:vAlign w:val="center"/>
            <w:hideMark/>
          </w:tcPr>
          <w:p w14:paraId="461C76C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04C52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129CF80"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669A90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3.7</w:t>
            </w:r>
          </w:p>
        </w:tc>
        <w:tc>
          <w:tcPr>
            <w:tcW w:w="3407" w:type="pct"/>
            <w:tcBorders>
              <w:top w:val="nil"/>
              <w:left w:val="nil"/>
              <w:bottom w:val="single" w:sz="4" w:space="0" w:color="auto"/>
              <w:right w:val="single" w:sz="4" w:space="0" w:color="auto"/>
            </w:tcBorders>
            <w:shd w:val="clear" w:color="auto" w:fill="auto"/>
            <w:vAlign w:val="center"/>
            <w:hideMark/>
          </w:tcPr>
          <w:p w14:paraId="3E85D93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2FEA055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FDCB57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A27B91D" w14:textId="77777777" w:rsidTr="00B605CA">
        <w:trPr>
          <w:trHeight w:val="480"/>
        </w:trPr>
        <w:tc>
          <w:tcPr>
            <w:tcW w:w="531" w:type="pct"/>
            <w:tcBorders>
              <w:top w:val="nil"/>
              <w:left w:val="single" w:sz="4" w:space="0" w:color="auto"/>
              <w:bottom w:val="single" w:sz="4" w:space="0" w:color="auto"/>
              <w:right w:val="single" w:sz="4" w:space="0" w:color="auto"/>
            </w:tcBorders>
            <w:shd w:val="clear" w:color="000000" w:fill="808080"/>
            <w:noWrap/>
            <w:vAlign w:val="center"/>
            <w:hideMark/>
          </w:tcPr>
          <w:p w14:paraId="0C0A295C"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4</w:t>
            </w:r>
          </w:p>
        </w:tc>
        <w:tc>
          <w:tcPr>
            <w:tcW w:w="3407" w:type="pct"/>
            <w:tcBorders>
              <w:top w:val="nil"/>
              <w:left w:val="nil"/>
              <w:bottom w:val="single" w:sz="4" w:space="0" w:color="auto"/>
              <w:right w:val="single" w:sz="4" w:space="0" w:color="auto"/>
            </w:tcBorders>
            <w:shd w:val="clear" w:color="000000" w:fill="808080"/>
            <w:vAlign w:val="center"/>
            <w:hideMark/>
          </w:tcPr>
          <w:p w14:paraId="7CE16950"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SERVICIO DE MANTENIMIENTO CORRECTIVO DE EQUIPO DE FOTOFLOUROGRAFIA TOPCOM TCR-DX.</w:t>
            </w:r>
          </w:p>
        </w:tc>
        <w:tc>
          <w:tcPr>
            <w:tcW w:w="531" w:type="pct"/>
            <w:tcBorders>
              <w:top w:val="nil"/>
              <w:left w:val="nil"/>
              <w:bottom w:val="single" w:sz="4" w:space="0" w:color="auto"/>
              <w:right w:val="single" w:sz="4" w:space="0" w:color="auto"/>
            </w:tcBorders>
            <w:shd w:val="clear" w:color="000000" w:fill="808080"/>
            <w:noWrap/>
            <w:vAlign w:val="center"/>
            <w:hideMark/>
          </w:tcPr>
          <w:p w14:paraId="6E92196C"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PZA</w:t>
            </w:r>
          </w:p>
        </w:tc>
        <w:tc>
          <w:tcPr>
            <w:tcW w:w="531" w:type="pct"/>
            <w:tcBorders>
              <w:top w:val="nil"/>
              <w:left w:val="nil"/>
              <w:bottom w:val="single" w:sz="4" w:space="0" w:color="auto"/>
              <w:right w:val="single" w:sz="4" w:space="0" w:color="auto"/>
            </w:tcBorders>
            <w:shd w:val="clear" w:color="000000" w:fill="808080"/>
            <w:noWrap/>
            <w:vAlign w:val="center"/>
            <w:hideMark/>
          </w:tcPr>
          <w:p w14:paraId="75E62BB5"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1</w:t>
            </w:r>
          </w:p>
        </w:tc>
      </w:tr>
      <w:tr w:rsidR="00B605CA" w:rsidRPr="00017534" w14:paraId="3D19EAB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0F558D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4.1</w:t>
            </w:r>
          </w:p>
        </w:tc>
        <w:tc>
          <w:tcPr>
            <w:tcW w:w="3407" w:type="pct"/>
            <w:tcBorders>
              <w:top w:val="nil"/>
              <w:left w:val="nil"/>
              <w:bottom w:val="single" w:sz="4" w:space="0" w:color="auto"/>
              <w:right w:val="single" w:sz="4" w:space="0" w:color="auto"/>
            </w:tcBorders>
            <w:shd w:val="clear" w:color="auto" w:fill="auto"/>
            <w:vAlign w:val="center"/>
            <w:hideMark/>
          </w:tcPr>
          <w:p w14:paraId="5F5DF8A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REALIZACION DE ACTIVIDADES DE MANTENIMIENTO CORRECTIVO</w:t>
            </w:r>
          </w:p>
        </w:tc>
        <w:tc>
          <w:tcPr>
            <w:tcW w:w="531" w:type="pct"/>
            <w:tcBorders>
              <w:top w:val="nil"/>
              <w:left w:val="nil"/>
              <w:bottom w:val="single" w:sz="4" w:space="0" w:color="auto"/>
              <w:right w:val="single" w:sz="4" w:space="0" w:color="auto"/>
            </w:tcBorders>
            <w:shd w:val="clear" w:color="auto" w:fill="auto"/>
            <w:noWrap/>
            <w:vAlign w:val="center"/>
            <w:hideMark/>
          </w:tcPr>
          <w:p w14:paraId="3318587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806849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748B1F5"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64DBE4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4.2</w:t>
            </w:r>
          </w:p>
        </w:tc>
        <w:tc>
          <w:tcPr>
            <w:tcW w:w="3407" w:type="pct"/>
            <w:tcBorders>
              <w:top w:val="nil"/>
              <w:left w:val="nil"/>
              <w:bottom w:val="single" w:sz="4" w:space="0" w:color="auto"/>
              <w:right w:val="single" w:sz="4" w:space="0" w:color="auto"/>
            </w:tcBorders>
            <w:shd w:val="clear" w:color="auto" w:fill="auto"/>
            <w:vAlign w:val="center"/>
            <w:hideMark/>
          </w:tcPr>
          <w:p w14:paraId="0F8A71A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REPARACION DE PC Y MONITOR CON SOFTWARE IMAGE NET 6</w:t>
            </w:r>
          </w:p>
        </w:tc>
        <w:tc>
          <w:tcPr>
            <w:tcW w:w="531" w:type="pct"/>
            <w:tcBorders>
              <w:top w:val="nil"/>
              <w:left w:val="nil"/>
              <w:bottom w:val="single" w:sz="4" w:space="0" w:color="auto"/>
              <w:right w:val="single" w:sz="4" w:space="0" w:color="auto"/>
            </w:tcBorders>
            <w:shd w:val="clear" w:color="auto" w:fill="auto"/>
            <w:noWrap/>
            <w:vAlign w:val="center"/>
            <w:hideMark/>
          </w:tcPr>
          <w:p w14:paraId="4D37F4A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6B19FB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B69E860"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ADFB75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4.3</w:t>
            </w:r>
          </w:p>
        </w:tc>
        <w:tc>
          <w:tcPr>
            <w:tcW w:w="3407" w:type="pct"/>
            <w:tcBorders>
              <w:top w:val="nil"/>
              <w:left w:val="nil"/>
              <w:bottom w:val="single" w:sz="4" w:space="0" w:color="auto"/>
              <w:right w:val="single" w:sz="4" w:space="0" w:color="auto"/>
            </w:tcBorders>
            <w:shd w:val="clear" w:color="auto" w:fill="auto"/>
            <w:vAlign w:val="center"/>
            <w:hideMark/>
          </w:tcPr>
          <w:p w14:paraId="5388FB9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REPARACION DE CAMARA DIGITAL DE 12.3 MEGAPIXELES COLOR/FA</w:t>
            </w:r>
          </w:p>
        </w:tc>
        <w:tc>
          <w:tcPr>
            <w:tcW w:w="531" w:type="pct"/>
            <w:tcBorders>
              <w:top w:val="nil"/>
              <w:left w:val="nil"/>
              <w:bottom w:val="single" w:sz="4" w:space="0" w:color="auto"/>
              <w:right w:val="single" w:sz="4" w:space="0" w:color="auto"/>
            </w:tcBorders>
            <w:shd w:val="clear" w:color="auto" w:fill="auto"/>
            <w:noWrap/>
            <w:vAlign w:val="center"/>
            <w:hideMark/>
          </w:tcPr>
          <w:p w14:paraId="492997A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BAC489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C1D5AC8"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904A01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4.4</w:t>
            </w:r>
          </w:p>
        </w:tc>
        <w:tc>
          <w:tcPr>
            <w:tcW w:w="3407" w:type="pct"/>
            <w:tcBorders>
              <w:top w:val="nil"/>
              <w:left w:val="nil"/>
              <w:bottom w:val="single" w:sz="4" w:space="0" w:color="auto"/>
              <w:right w:val="single" w:sz="4" w:space="0" w:color="auto"/>
            </w:tcBorders>
            <w:shd w:val="clear" w:color="auto" w:fill="auto"/>
            <w:vAlign w:val="center"/>
            <w:hideMark/>
          </w:tcPr>
          <w:p w14:paraId="317D62F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CAMARA DE RETINA MARCA TOPCOM MODELO: TCR-50DX- SERIE 945529 </w:t>
            </w:r>
          </w:p>
        </w:tc>
        <w:tc>
          <w:tcPr>
            <w:tcW w:w="531" w:type="pct"/>
            <w:tcBorders>
              <w:top w:val="nil"/>
              <w:left w:val="nil"/>
              <w:bottom w:val="single" w:sz="4" w:space="0" w:color="auto"/>
              <w:right w:val="single" w:sz="4" w:space="0" w:color="auto"/>
            </w:tcBorders>
            <w:shd w:val="clear" w:color="auto" w:fill="auto"/>
            <w:noWrap/>
            <w:vAlign w:val="center"/>
            <w:hideMark/>
          </w:tcPr>
          <w:p w14:paraId="3249D5A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596252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3EBA3C3"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D309B4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4.5</w:t>
            </w:r>
          </w:p>
        </w:tc>
        <w:tc>
          <w:tcPr>
            <w:tcW w:w="3407" w:type="pct"/>
            <w:tcBorders>
              <w:top w:val="nil"/>
              <w:left w:val="nil"/>
              <w:bottom w:val="single" w:sz="4" w:space="0" w:color="auto"/>
              <w:right w:val="single" w:sz="4" w:space="0" w:color="auto"/>
            </w:tcBorders>
            <w:shd w:val="clear" w:color="auto" w:fill="auto"/>
            <w:vAlign w:val="center"/>
            <w:hideMark/>
          </w:tcPr>
          <w:p w14:paraId="1CC1A69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INCLUYE: VERIFICACION Y FUNCIONAMIENTO DE HARDWARE Y SOFTWARE DESINSTALACION Y INSTALACION DE COMPONENTES</w:t>
            </w:r>
          </w:p>
        </w:tc>
        <w:tc>
          <w:tcPr>
            <w:tcW w:w="531" w:type="pct"/>
            <w:tcBorders>
              <w:top w:val="nil"/>
              <w:left w:val="nil"/>
              <w:bottom w:val="single" w:sz="4" w:space="0" w:color="auto"/>
              <w:right w:val="single" w:sz="4" w:space="0" w:color="auto"/>
            </w:tcBorders>
            <w:shd w:val="clear" w:color="auto" w:fill="auto"/>
            <w:noWrap/>
            <w:vAlign w:val="center"/>
            <w:hideMark/>
          </w:tcPr>
          <w:p w14:paraId="4C1FF63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135B19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80F1D69"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1F62D8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4.6</w:t>
            </w:r>
          </w:p>
        </w:tc>
        <w:tc>
          <w:tcPr>
            <w:tcW w:w="3407" w:type="pct"/>
            <w:tcBorders>
              <w:top w:val="nil"/>
              <w:left w:val="nil"/>
              <w:bottom w:val="single" w:sz="4" w:space="0" w:color="auto"/>
              <w:right w:val="single" w:sz="4" w:space="0" w:color="auto"/>
            </w:tcBorders>
            <w:shd w:val="clear" w:color="auto" w:fill="auto"/>
            <w:vAlign w:val="center"/>
            <w:hideMark/>
          </w:tcPr>
          <w:p w14:paraId="5C3CA6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FÍSICA GENERAL,  INSPECCIÓN DETALLADA DE TODAS LAS PARTES  Y COMPONENTES, QUE ESTÉN EN CONDICIONES NORMALES DE USO</w:t>
            </w:r>
          </w:p>
        </w:tc>
        <w:tc>
          <w:tcPr>
            <w:tcW w:w="531" w:type="pct"/>
            <w:tcBorders>
              <w:top w:val="nil"/>
              <w:left w:val="nil"/>
              <w:bottom w:val="single" w:sz="4" w:space="0" w:color="auto"/>
              <w:right w:val="single" w:sz="4" w:space="0" w:color="auto"/>
            </w:tcBorders>
            <w:shd w:val="clear" w:color="auto" w:fill="auto"/>
            <w:noWrap/>
            <w:vAlign w:val="center"/>
            <w:hideMark/>
          </w:tcPr>
          <w:p w14:paraId="1DB963C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C34FE5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1A7DA48" w14:textId="77777777" w:rsidTr="004523D9">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6E8271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4.7</w:t>
            </w:r>
          </w:p>
        </w:tc>
        <w:tc>
          <w:tcPr>
            <w:tcW w:w="3407" w:type="pct"/>
            <w:tcBorders>
              <w:top w:val="nil"/>
              <w:left w:val="nil"/>
              <w:bottom w:val="single" w:sz="4" w:space="0" w:color="auto"/>
              <w:right w:val="single" w:sz="4" w:space="0" w:color="auto"/>
            </w:tcBorders>
            <w:shd w:val="clear" w:color="auto" w:fill="auto"/>
            <w:vAlign w:val="center"/>
            <w:hideMark/>
          </w:tcPr>
          <w:p w14:paraId="132FED4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FUNCIONAMIENTO</w:t>
            </w:r>
          </w:p>
        </w:tc>
        <w:tc>
          <w:tcPr>
            <w:tcW w:w="531" w:type="pct"/>
            <w:tcBorders>
              <w:top w:val="nil"/>
              <w:left w:val="nil"/>
              <w:bottom w:val="single" w:sz="4" w:space="0" w:color="auto"/>
              <w:right w:val="single" w:sz="4" w:space="0" w:color="auto"/>
            </w:tcBorders>
            <w:shd w:val="clear" w:color="auto" w:fill="auto"/>
            <w:noWrap/>
            <w:vAlign w:val="center"/>
            <w:hideMark/>
          </w:tcPr>
          <w:p w14:paraId="30AD98E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ED08C6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501F979" w14:textId="77777777" w:rsidTr="004523D9">
        <w:trPr>
          <w:trHeight w:val="30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EE3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4.8</w:t>
            </w:r>
          </w:p>
        </w:tc>
        <w:tc>
          <w:tcPr>
            <w:tcW w:w="3407" w:type="pct"/>
            <w:tcBorders>
              <w:top w:val="single" w:sz="4" w:space="0" w:color="auto"/>
              <w:left w:val="nil"/>
              <w:bottom w:val="single" w:sz="4" w:space="0" w:color="auto"/>
              <w:right w:val="single" w:sz="4" w:space="0" w:color="auto"/>
            </w:tcBorders>
            <w:shd w:val="clear" w:color="auto" w:fill="auto"/>
            <w:vAlign w:val="center"/>
            <w:hideMark/>
          </w:tcPr>
          <w:p w14:paraId="4757DFB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Y PUESTA EN MARCHA</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112D2F8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0D84A6D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5110358" w14:textId="77777777" w:rsidTr="00B605CA">
        <w:trPr>
          <w:trHeight w:val="480"/>
        </w:trPr>
        <w:tc>
          <w:tcPr>
            <w:tcW w:w="531" w:type="pct"/>
            <w:tcBorders>
              <w:top w:val="nil"/>
              <w:left w:val="single" w:sz="4" w:space="0" w:color="auto"/>
              <w:bottom w:val="single" w:sz="4" w:space="0" w:color="auto"/>
              <w:right w:val="single" w:sz="4" w:space="0" w:color="auto"/>
            </w:tcBorders>
            <w:shd w:val="clear" w:color="000000" w:fill="808080"/>
            <w:noWrap/>
            <w:vAlign w:val="center"/>
            <w:hideMark/>
          </w:tcPr>
          <w:p w14:paraId="27CC6F99"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lastRenderedPageBreak/>
              <w:t>5</w:t>
            </w:r>
          </w:p>
        </w:tc>
        <w:tc>
          <w:tcPr>
            <w:tcW w:w="3407" w:type="pct"/>
            <w:tcBorders>
              <w:top w:val="nil"/>
              <w:left w:val="nil"/>
              <w:bottom w:val="single" w:sz="4" w:space="0" w:color="auto"/>
              <w:right w:val="single" w:sz="4" w:space="0" w:color="auto"/>
            </w:tcBorders>
            <w:shd w:val="clear" w:color="000000" w:fill="808080"/>
            <w:vAlign w:val="center"/>
            <w:hideMark/>
          </w:tcPr>
          <w:p w14:paraId="68E215D9"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SERVICIO DE MANTENIMIENTO CORRECTIVO A ESTERILIZADORES DE VAPOR DIRECTO CON SISTEMA DE PRE VACÍO  POR MEDIOS FISICOS  DE LA MARCA ESTERIS AMSCO</w:t>
            </w:r>
          </w:p>
        </w:tc>
        <w:tc>
          <w:tcPr>
            <w:tcW w:w="531" w:type="pct"/>
            <w:tcBorders>
              <w:top w:val="nil"/>
              <w:left w:val="nil"/>
              <w:bottom w:val="single" w:sz="4" w:space="0" w:color="auto"/>
              <w:right w:val="single" w:sz="4" w:space="0" w:color="auto"/>
            </w:tcBorders>
            <w:shd w:val="clear" w:color="000000" w:fill="808080"/>
            <w:noWrap/>
            <w:vAlign w:val="center"/>
            <w:hideMark/>
          </w:tcPr>
          <w:p w14:paraId="446D1ACC"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PZA</w:t>
            </w:r>
          </w:p>
        </w:tc>
        <w:tc>
          <w:tcPr>
            <w:tcW w:w="531" w:type="pct"/>
            <w:tcBorders>
              <w:top w:val="nil"/>
              <w:left w:val="nil"/>
              <w:bottom w:val="single" w:sz="4" w:space="0" w:color="auto"/>
              <w:right w:val="single" w:sz="4" w:space="0" w:color="auto"/>
            </w:tcBorders>
            <w:shd w:val="clear" w:color="000000" w:fill="808080"/>
            <w:noWrap/>
            <w:vAlign w:val="center"/>
            <w:hideMark/>
          </w:tcPr>
          <w:p w14:paraId="28A9CC58" w14:textId="77777777" w:rsidR="00B605CA" w:rsidRPr="00017534" w:rsidRDefault="00B605CA" w:rsidP="00B605CA">
            <w:pPr>
              <w:suppressAutoHyphens w:val="0"/>
              <w:jc w:val="center"/>
              <w:rPr>
                <w:rFonts w:ascii="Calibri" w:hAnsi="Calibri"/>
                <w:b/>
                <w:bCs/>
                <w:color w:val="000000"/>
                <w:sz w:val="16"/>
                <w:szCs w:val="16"/>
                <w:lang w:val="es-MX" w:eastAsia="es-MX"/>
              </w:rPr>
            </w:pPr>
            <w:r w:rsidRPr="00017534">
              <w:rPr>
                <w:rFonts w:ascii="Calibri" w:hAnsi="Calibri"/>
                <w:b/>
                <w:bCs/>
                <w:color w:val="000000"/>
                <w:sz w:val="16"/>
                <w:szCs w:val="16"/>
                <w:lang w:val="es-MX" w:eastAsia="es-MX"/>
              </w:rPr>
              <w:t>1</w:t>
            </w:r>
          </w:p>
        </w:tc>
      </w:tr>
      <w:tr w:rsidR="00B605CA" w:rsidRPr="00017534" w14:paraId="1FF1C0AE"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8BA035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w:t>
            </w:r>
          </w:p>
        </w:tc>
        <w:tc>
          <w:tcPr>
            <w:tcW w:w="3407" w:type="pct"/>
            <w:tcBorders>
              <w:top w:val="nil"/>
              <w:left w:val="nil"/>
              <w:bottom w:val="single" w:sz="4" w:space="0" w:color="auto"/>
              <w:right w:val="single" w:sz="4" w:space="0" w:color="auto"/>
            </w:tcBorders>
            <w:shd w:val="clear" w:color="auto" w:fill="auto"/>
            <w:vAlign w:val="center"/>
            <w:hideMark/>
          </w:tcPr>
          <w:p w14:paraId="231FC9B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REALIZACION DE ACTIVIDADES DE MANTENIMIENTO CORRECTIVO</w:t>
            </w:r>
          </w:p>
        </w:tc>
        <w:tc>
          <w:tcPr>
            <w:tcW w:w="531" w:type="pct"/>
            <w:tcBorders>
              <w:top w:val="nil"/>
              <w:left w:val="nil"/>
              <w:bottom w:val="single" w:sz="4" w:space="0" w:color="auto"/>
              <w:right w:val="single" w:sz="4" w:space="0" w:color="auto"/>
            </w:tcBorders>
            <w:shd w:val="clear" w:color="auto" w:fill="auto"/>
            <w:noWrap/>
            <w:vAlign w:val="center"/>
            <w:hideMark/>
          </w:tcPr>
          <w:p w14:paraId="1589936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9E777F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3335AE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879A26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w:t>
            </w:r>
          </w:p>
        </w:tc>
        <w:tc>
          <w:tcPr>
            <w:tcW w:w="3407" w:type="pct"/>
            <w:tcBorders>
              <w:top w:val="nil"/>
              <w:left w:val="nil"/>
              <w:bottom w:val="single" w:sz="4" w:space="0" w:color="auto"/>
              <w:right w:val="single" w:sz="4" w:space="0" w:color="auto"/>
            </w:tcBorders>
            <w:shd w:val="clear" w:color="auto" w:fill="auto"/>
            <w:vAlign w:val="center"/>
            <w:hideMark/>
          </w:tcPr>
          <w:p w14:paraId="0D586FC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SUSTITUYENDO TARJETAS PRINCIPALES DE CONTROL Y DISPLAY</w:t>
            </w:r>
          </w:p>
        </w:tc>
        <w:tc>
          <w:tcPr>
            <w:tcW w:w="531" w:type="pct"/>
            <w:tcBorders>
              <w:top w:val="nil"/>
              <w:left w:val="nil"/>
              <w:bottom w:val="single" w:sz="4" w:space="0" w:color="auto"/>
              <w:right w:val="single" w:sz="4" w:space="0" w:color="auto"/>
            </w:tcBorders>
            <w:shd w:val="clear" w:color="auto" w:fill="auto"/>
            <w:noWrap/>
            <w:vAlign w:val="center"/>
            <w:hideMark/>
          </w:tcPr>
          <w:p w14:paraId="14C4489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922481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AAB2085"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433995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w:t>
            </w:r>
          </w:p>
        </w:tc>
        <w:tc>
          <w:tcPr>
            <w:tcW w:w="3407" w:type="pct"/>
            <w:tcBorders>
              <w:top w:val="nil"/>
              <w:left w:val="nil"/>
              <w:bottom w:val="single" w:sz="4" w:space="0" w:color="auto"/>
              <w:right w:val="single" w:sz="4" w:space="0" w:color="auto"/>
            </w:tcBorders>
            <w:shd w:val="clear" w:color="auto" w:fill="auto"/>
            <w:vAlign w:val="center"/>
            <w:hideMark/>
          </w:tcPr>
          <w:p w14:paraId="6A8DE89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ASI COMO LAS TARJETAS DE MANDO DE VALVULAS SOLENOIDES</w:t>
            </w:r>
          </w:p>
        </w:tc>
        <w:tc>
          <w:tcPr>
            <w:tcW w:w="531" w:type="pct"/>
            <w:tcBorders>
              <w:top w:val="nil"/>
              <w:left w:val="nil"/>
              <w:bottom w:val="single" w:sz="4" w:space="0" w:color="auto"/>
              <w:right w:val="single" w:sz="4" w:space="0" w:color="auto"/>
            </w:tcBorders>
            <w:shd w:val="clear" w:color="auto" w:fill="auto"/>
            <w:noWrap/>
            <w:vAlign w:val="center"/>
            <w:hideMark/>
          </w:tcPr>
          <w:p w14:paraId="6120776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5911A4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C2E1829"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20B3D4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5.4</w:t>
            </w:r>
          </w:p>
        </w:tc>
        <w:tc>
          <w:tcPr>
            <w:tcW w:w="3407" w:type="pct"/>
            <w:tcBorders>
              <w:top w:val="nil"/>
              <w:left w:val="nil"/>
              <w:bottom w:val="single" w:sz="4" w:space="0" w:color="auto"/>
              <w:right w:val="single" w:sz="4" w:space="0" w:color="auto"/>
            </w:tcBorders>
            <w:shd w:val="clear" w:color="auto" w:fill="auto"/>
            <w:vAlign w:val="center"/>
            <w:hideMark/>
          </w:tcPr>
          <w:p w14:paraId="743B622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 INCLUYE: REPOSICION DE COMPONENTES, 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253242D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43A507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F37D06D"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F61AD7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5.5</w:t>
            </w:r>
          </w:p>
        </w:tc>
        <w:tc>
          <w:tcPr>
            <w:tcW w:w="3407" w:type="pct"/>
            <w:tcBorders>
              <w:top w:val="nil"/>
              <w:left w:val="nil"/>
              <w:bottom w:val="single" w:sz="4" w:space="0" w:color="auto"/>
              <w:right w:val="single" w:sz="4" w:space="0" w:color="auto"/>
            </w:tcBorders>
            <w:shd w:val="clear" w:color="auto" w:fill="auto"/>
            <w:vAlign w:val="center"/>
            <w:hideMark/>
          </w:tcPr>
          <w:p w14:paraId="5147AC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FÍSICA GENERAL,  INSPECCIÓN DETALLADA DE TODAS LAS PARTES  Y COMPONENTES, QUE ESTÉN EN CONDICIONES NORMALES DE USO, SIN FUGAS, SIN CORTO Y COMPLETAS</w:t>
            </w:r>
          </w:p>
        </w:tc>
        <w:tc>
          <w:tcPr>
            <w:tcW w:w="531" w:type="pct"/>
            <w:tcBorders>
              <w:top w:val="nil"/>
              <w:left w:val="nil"/>
              <w:bottom w:val="single" w:sz="4" w:space="0" w:color="auto"/>
              <w:right w:val="single" w:sz="4" w:space="0" w:color="auto"/>
            </w:tcBorders>
            <w:shd w:val="clear" w:color="auto" w:fill="auto"/>
            <w:noWrap/>
            <w:vAlign w:val="center"/>
            <w:hideMark/>
          </w:tcPr>
          <w:p w14:paraId="459E880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DD5D42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091FAE4"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B43C8B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5.6</w:t>
            </w:r>
          </w:p>
        </w:tc>
        <w:tc>
          <w:tcPr>
            <w:tcW w:w="3407" w:type="pct"/>
            <w:tcBorders>
              <w:top w:val="nil"/>
              <w:left w:val="nil"/>
              <w:bottom w:val="single" w:sz="4" w:space="0" w:color="auto"/>
              <w:right w:val="single" w:sz="4" w:space="0" w:color="auto"/>
            </w:tcBorders>
            <w:shd w:val="clear" w:color="auto" w:fill="auto"/>
            <w:vAlign w:val="center"/>
            <w:hideMark/>
          </w:tcPr>
          <w:p w14:paraId="52786D5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PANEL FRONTAL,  VERIFICAR VOLTAJES, VERIFICAR QUE FUNCIONEN LOS BOTONES, VERIFICAR LOS INDICADORES</w:t>
            </w:r>
          </w:p>
        </w:tc>
        <w:tc>
          <w:tcPr>
            <w:tcW w:w="531" w:type="pct"/>
            <w:tcBorders>
              <w:top w:val="nil"/>
              <w:left w:val="nil"/>
              <w:bottom w:val="single" w:sz="4" w:space="0" w:color="auto"/>
              <w:right w:val="single" w:sz="4" w:space="0" w:color="auto"/>
            </w:tcBorders>
            <w:shd w:val="clear" w:color="auto" w:fill="auto"/>
            <w:noWrap/>
            <w:vAlign w:val="center"/>
            <w:hideMark/>
          </w:tcPr>
          <w:p w14:paraId="7106D64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E5651E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4245951"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B52D81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5.7</w:t>
            </w:r>
          </w:p>
        </w:tc>
        <w:tc>
          <w:tcPr>
            <w:tcW w:w="3407" w:type="pct"/>
            <w:tcBorders>
              <w:top w:val="nil"/>
              <w:left w:val="nil"/>
              <w:bottom w:val="single" w:sz="4" w:space="0" w:color="auto"/>
              <w:right w:val="single" w:sz="4" w:space="0" w:color="auto"/>
            </w:tcBorders>
            <w:shd w:val="clear" w:color="auto" w:fill="auto"/>
            <w:vAlign w:val="center"/>
            <w:hideMark/>
          </w:tcPr>
          <w:p w14:paraId="7438CD5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TRANSDUCTOR DE PRESIÓN, VERIFICAR FUNCIONAMIENTO, VERIFICAR VOLTAJE, AJUSTAR Y CALIBRAR, LIMPIEZA</w:t>
            </w:r>
          </w:p>
        </w:tc>
        <w:tc>
          <w:tcPr>
            <w:tcW w:w="531" w:type="pct"/>
            <w:tcBorders>
              <w:top w:val="nil"/>
              <w:left w:val="nil"/>
              <w:bottom w:val="single" w:sz="4" w:space="0" w:color="auto"/>
              <w:right w:val="single" w:sz="4" w:space="0" w:color="auto"/>
            </w:tcBorders>
            <w:shd w:val="clear" w:color="auto" w:fill="auto"/>
            <w:noWrap/>
            <w:vAlign w:val="center"/>
            <w:hideMark/>
          </w:tcPr>
          <w:p w14:paraId="422A340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81BF8C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AEFDB34"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1833C8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5.8</w:t>
            </w:r>
          </w:p>
        </w:tc>
        <w:tc>
          <w:tcPr>
            <w:tcW w:w="3407" w:type="pct"/>
            <w:tcBorders>
              <w:top w:val="nil"/>
              <w:left w:val="nil"/>
              <w:bottom w:val="single" w:sz="4" w:space="0" w:color="auto"/>
              <w:right w:val="single" w:sz="4" w:space="0" w:color="auto"/>
            </w:tcBorders>
            <w:shd w:val="clear" w:color="auto" w:fill="auto"/>
            <w:vAlign w:val="center"/>
            <w:hideMark/>
          </w:tcPr>
          <w:p w14:paraId="32B631E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INTERRUPTORES, DE ENCENDIDO, IMPRESORA Y SELECTOR DE FUNCIONES, VERIFICAR QUE ESTÉN FUNCIONANDO CORRECTAMENTE, LIMPIEZA</w:t>
            </w:r>
          </w:p>
        </w:tc>
        <w:tc>
          <w:tcPr>
            <w:tcW w:w="531" w:type="pct"/>
            <w:tcBorders>
              <w:top w:val="nil"/>
              <w:left w:val="nil"/>
              <w:bottom w:val="single" w:sz="4" w:space="0" w:color="auto"/>
              <w:right w:val="single" w:sz="4" w:space="0" w:color="auto"/>
            </w:tcBorders>
            <w:shd w:val="clear" w:color="auto" w:fill="auto"/>
            <w:noWrap/>
            <w:vAlign w:val="center"/>
            <w:hideMark/>
          </w:tcPr>
          <w:p w14:paraId="12A463F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79C1C2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34AA7E7"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EB9431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5.9</w:t>
            </w:r>
          </w:p>
        </w:tc>
        <w:tc>
          <w:tcPr>
            <w:tcW w:w="3407" w:type="pct"/>
            <w:tcBorders>
              <w:top w:val="nil"/>
              <w:left w:val="nil"/>
              <w:bottom w:val="single" w:sz="4" w:space="0" w:color="auto"/>
              <w:right w:val="single" w:sz="4" w:space="0" w:color="auto"/>
            </w:tcBorders>
            <w:shd w:val="clear" w:color="auto" w:fill="auto"/>
            <w:vAlign w:val="center"/>
            <w:hideMark/>
          </w:tcPr>
          <w:p w14:paraId="544FA41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REVICION DE  VÁLVULA DE SEGURIDAD, VERIFICAR QUE ESTÉ FUNCIONANDO DE ACUERDO A LOS PARÁMETROS DE CALIBRACIÓN, QUE NO PRESENTE FUGAS</w:t>
            </w:r>
          </w:p>
        </w:tc>
        <w:tc>
          <w:tcPr>
            <w:tcW w:w="531" w:type="pct"/>
            <w:tcBorders>
              <w:top w:val="nil"/>
              <w:left w:val="nil"/>
              <w:bottom w:val="single" w:sz="4" w:space="0" w:color="auto"/>
              <w:right w:val="single" w:sz="4" w:space="0" w:color="auto"/>
            </w:tcBorders>
            <w:shd w:val="clear" w:color="auto" w:fill="auto"/>
            <w:noWrap/>
            <w:vAlign w:val="center"/>
            <w:hideMark/>
          </w:tcPr>
          <w:p w14:paraId="0E57055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B756FB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3146188"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218112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w:t>
            </w:r>
          </w:p>
        </w:tc>
        <w:tc>
          <w:tcPr>
            <w:tcW w:w="3407" w:type="pct"/>
            <w:tcBorders>
              <w:top w:val="nil"/>
              <w:left w:val="nil"/>
              <w:bottom w:val="single" w:sz="4" w:space="0" w:color="auto"/>
              <w:right w:val="single" w:sz="4" w:space="0" w:color="auto"/>
            </w:tcBorders>
            <w:shd w:val="clear" w:color="auto" w:fill="auto"/>
            <w:vAlign w:val="center"/>
            <w:hideMark/>
          </w:tcPr>
          <w:p w14:paraId="7056BC8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VÁLVULA DE SEGURIDAD, VERIFICAR QUE ESTÉ FUNCIONANDO DE ACUERDO A LOS PARÁMETROS DE CALIBRACIÓN, QUE NO PRESENTE FUGAS</w:t>
            </w:r>
          </w:p>
        </w:tc>
        <w:tc>
          <w:tcPr>
            <w:tcW w:w="531" w:type="pct"/>
            <w:tcBorders>
              <w:top w:val="nil"/>
              <w:left w:val="nil"/>
              <w:bottom w:val="single" w:sz="4" w:space="0" w:color="auto"/>
              <w:right w:val="single" w:sz="4" w:space="0" w:color="auto"/>
            </w:tcBorders>
            <w:shd w:val="clear" w:color="auto" w:fill="auto"/>
            <w:noWrap/>
            <w:vAlign w:val="center"/>
            <w:hideMark/>
          </w:tcPr>
          <w:p w14:paraId="4A8BDCE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2A5F0D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492F940"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FEE95E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5.11</w:t>
            </w:r>
          </w:p>
        </w:tc>
        <w:tc>
          <w:tcPr>
            <w:tcW w:w="3407" w:type="pct"/>
            <w:tcBorders>
              <w:top w:val="nil"/>
              <w:left w:val="nil"/>
              <w:bottom w:val="single" w:sz="4" w:space="0" w:color="auto"/>
              <w:right w:val="single" w:sz="4" w:space="0" w:color="auto"/>
            </w:tcBorders>
            <w:shd w:val="clear" w:color="auto" w:fill="auto"/>
            <w:vAlign w:val="center"/>
            <w:hideMark/>
          </w:tcPr>
          <w:p w14:paraId="1EFA275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VÁLVULA REGULADORA</w:t>
            </w:r>
          </w:p>
        </w:tc>
        <w:tc>
          <w:tcPr>
            <w:tcW w:w="531" w:type="pct"/>
            <w:tcBorders>
              <w:top w:val="nil"/>
              <w:left w:val="nil"/>
              <w:bottom w:val="single" w:sz="4" w:space="0" w:color="auto"/>
              <w:right w:val="single" w:sz="4" w:space="0" w:color="auto"/>
            </w:tcBorders>
            <w:shd w:val="clear" w:color="auto" w:fill="auto"/>
            <w:noWrap/>
            <w:vAlign w:val="center"/>
            <w:hideMark/>
          </w:tcPr>
          <w:p w14:paraId="7DC4460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DBFDD2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FD6E74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5710A5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5.12</w:t>
            </w:r>
          </w:p>
        </w:tc>
        <w:tc>
          <w:tcPr>
            <w:tcW w:w="3407" w:type="pct"/>
            <w:tcBorders>
              <w:top w:val="nil"/>
              <w:left w:val="nil"/>
              <w:bottom w:val="single" w:sz="4" w:space="0" w:color="auto"/>
              <w:right w:val="single" w:sz="4" w:space="0" w:color="auto"/>
            </w:tcBorders>
            <w:shd w:val="clear" w:color="auto" w:fill="auto"/>
            <w:vAlign w:val="center"/>
            <w:hideMark/>
          </w:tcPr>
          <w:p w14:paraId="1CA7138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S2</w:t>
            </w:r>
          </w:p>
        </w:tc>
        <w:tc>
          <w:tcPr>
            <w:tcW w:w="531" w:type="pct"/>
            <w:tcBorders>
              <w:top w:val="nil"/>
              <w:left w:val="nil"/>
              <w:bottom w:val="single" w:sz="4" w:space="0" w:color="auto"/>
              <w:right w:val="single" w:sz="4" w:space="0" w:color="auto"/>
            </w:tcBorders>
            <w:shd w:val="clear" w:color="auto" w:fill="auto"/>
            <w:noWrap/>
            <w:vAlign w:val="center"/>
            <w:hideMark/>
          </w:tcPr>
          <w:p w14:paraId="50A442E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8A6BE1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604D1CF"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3273326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5.13</w:t>
            </w:r>
          </w:p>
        </w:tc>
        <w:tc>
          <w:tcPr>
            <w:tcW w:w="3407" w:type="pct"/>
            <w:tcBorders>
              <w:top w:val="nil"/>
              <w:left w:val="nil"/>
              <w:bottom w:val="single" w:sz="4" w:space="0" w:color="auto"/>
              <w:right w:val="single" w:sz="4" w:space="0" w:color="auto"/>
            </w:tcBorders>
            <w:shd w:val="clear" w:color="auto" w:fill="auto"/>
            <w:vAlign w:val="center"/>
            <w:hideMark/>
          </w:tcPr>
          <w:p w14:paraId="0860BE2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S3</w:t>
            </w:r>
          </w:p>
        </w:tc>
        <w:tc>
          <w:tcPr>
            <w:tcW w:w="531" w:type="pct"/>
            <w:tcBorders>
              <w:top w:val="nil"/>
              <w:left w:val="nil"/>
              <w:bottom w:val="single" w:sz="4" w:space="0" w:color="auto"/>
              <w:right w:val="single" w:sz="4" w:space="0" w:color="auto"/>
            </w:tcBorders>
            <w:shd w:val="clear" w:color="auto" w:fill="auto"/>
            <w:noWrap/>
            <w:vAlign w:val="center"/>
            <w:hideMark/>
          </w:tcPr>
          <w:p w14:paraId="026BD53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DE003F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A5299DC"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51F1A9B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5.14</w:t>
            </w:r>
          </w:p>
        </w:tc>
        <w:tc>
          <w:tcPr>
            <w:tcW w:w="3407" w:type="pct"/>
            <w:tcBorders>
              <w:top w:val="nil"/>
              <w:left w:val="nil"/>
              <w:bottom w:val="single" w:sz="4" w:space="0" w:color="auto"/>
              <w:right w:val="single" w:sz="4" w:space="0" w:color="auto"/>
            </w:tcBorders>
            <w:shd w:val="clear" w:color="auto" w:fill="auto"/>
            <w:vAlign w:val="center"/>
            <w:hideMark/>
          </w:tcPr>
          <w:p w14:paraId="3F08E88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S4</w:t>
            </w:r>
          </w:p>
        </w:tc>
        <w:tc>
          <w:tcPr>
            <w:tcW w:w="531" w:type="pct"/>
            <w:tcBorders>
              <w:top w:val="nil"/>
              <w:left w:val="nil"/>
              <w:bottom w:val="single" w:sz="4" w:space="0" w:color="auto"/>
              <w:right w:val="single" w:sz="4" w:space="0" w:color="auto"/>
            </w:tcBorders>
            <w:shd w:val="clear" w:color="auto" w:fill="auto"/>
            <w:noWrap/>
            <w:vAlign w:val="center"/>
            <w:hideMark/>
          </w:tcPr>
          <w:p w14:paraId="53CDB0C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5048AE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F4D7DB7"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DE57F1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5.15</w:t>
            </w:r>
          </w:p>
        </w:tc>
        <w:tc>
          <w:tcPr>
            <w:tcW w:w="3407" w:type="pct"/>
            <w:tcBorders>
              <w:top w:val="nil"/>
              <w:left w:val="nil"/>
              <w:bottom w:val="single" w:sz="4" w:space="0" w:color="auto"/>
              <w:right w:val="single" w:sz="4" w:space="0" w:color="auto"/>
            </w:tcBorders>
            <w:shd w:val="clear" w:color="auto" w:fill="auto"/>
            <w:vAlign w:val="center"/>
            <w:hideMark/>
          </w:tcPr>
          <w:p w14:paraId="684A4E7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S9</w:t>
            </w:r>
          </w:p>
        </w:tc>
        <w:tc>
          <w:tcPr>
            <w:tcW w:w="531" w:type="pct"/>
            <w:tcBorders>
              <w:top w:val="nil"/>
              <w:left w:val="nil"/>
              <w:bottom w:val="single" w:sz="4" w:space="0" w:color="auto"/>
              <w:right w:val="single" w:sz="4" w:space="0" w:color="auto"/>
            </w:tcBorders>
            <w:shd w:val="clear" w:color="auto" w:fill="auto"/>
            <w:noWrap/>
            <w:vAlign w:val="center"/>
            <w:hideMark/>
          </w:tcPr>
          <w:p w14:paraId="05B1A18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A8E472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4E08D5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2ADC8C5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5.16</w:t>
            </w:r>
          </w:p>
        </w:tc>
        <w:tc>
          <w:tcPr>
            <w:tcW w:w="3407" w:type="pct"/>
            <w:tcBorders>
              <w:top w:val="nil"/>
              <w:left w:val="nil"/>
              <w:bottom w:val="single" w:sz="4" w:space="0" w:color="auto"/>
              <w:right w:val="single" w:sz="4" w:space="0" w:color="auto"/>
            </w:tcBorders>
            <w:shd w:val="clear" w:color="auto" w:fill="auto"/>
            <w:vAlign w:val="center"/>
            <w:hideMark/>
          </w:tcPr>
          <w:p w14:paraId="6A004AD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REVISION Y SERVICIO A VALVULA S16 , DESARMADO, RECTIFICACION DE ASIENTO  </w:t>
            </w:r>
          </w:p>
        </w:tc>
        <w:tc>
          <w:tcPr>
            <w:tcW w:w="531" w:type="pct"/>
            <w:tcBorders>
              <w:top w:val="nil"/>
              <w:left w:val="nil"/>
              <w:bottom w:val="single" w:sz="4" w:space="0" w:color="auto"/>
              <w:right w:val="single" w:sz="4" w:space="0" w:color="auto"/>
            </w:tcBorders>
            <w:shd w:val="clear" w:color="auto" w:fill="auto"/>
            <w:noWrap/>
            <w:vAlign w:val="center"/>
            <w:hideMark/>
          </w:tcPr>
          <w:p w14:paraId="2844935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9D4698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2089DB4"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059A6E9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5.17</w:t>
            </w:r>
          </w:p>
        </w:tc>
        <w:tc>
          <w:tcPr>
            <w:tcW w:w="3407" w:type="pct"/>
            <w:tcBorders>
              <w:top w:val="nil"/>
              <w:left w:val="nil"/>
              <w:bottom w:val="single" w:sz="4" w:space="0" w:color="auto"/>
              <w:right w:val="single" w:sz="4" w:space="0" w:color="auto"/>
            </w:tcBorders>
            <w:shd w:val="clear" w:color="auto" w:fill="auto"/>
            <w:vAlign w:val="center"/>
            <w:hideMark/>
          </w:tcPr>
          <w:p w14:paraId="10923F2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S27</w:t>
            </w:r>
          </w:p>
        </w:tc>
        <w:tc>
          <w:tcPr>
            <w:tcW w:w="531" w:type="pct"/>
            <w:tcBorders>
              <w:top w:val="nil"/>
              <w:left w:val="nil"/>
              <w:bottom w:val="single" w:sz="4" w:space="0" w:color="auto"/>
              <w:right w:val="single" w:sz="4" w:space="0" w:color="auto"/>
            </w:tcBorders>
            <w:shd w:val="clear" w:color="auto" w:fill="auto"/>
            <w:noWrap/>
            <w:vAlign w:val="center"/>
            <w:hideMark/>
          </w:tcPr>
          <w:p w14:paraId="558C6A0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6CD036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AABB5B1"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F96AB9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5.18</w:t>
            </w:r>
          </w:p>
        </w:tc>
        <w:tc>
          <w:tcPr>
            <w:tcW w:w="3407" w:type="pct"/>
            <w:tcBorders>
              <w:top w:val="nil"/>
              <w:left w:val="nil"/>
              <w:bottom w:val="single" w:sz="4" w:space="0" w:color="auto"/>
              <w:right w:val="single" w:sz="4" w:space="0" w:color="auto"/>
            </w:tcBorders>
            <w:shd w:val="clear" w:color="auto" w:fill="auto"/>
            <w:vAlign w:val="center"/>
            <w:hideMark/>
          </w:tcPr>
          <w:p w14:paraId="7242090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S27</w:t>
            </w:r>
          </w:p>
        </w:tc>
        <w:tc>
          <w:tcPr>
            <w:tcW w:w="531" w:type="pct"/>
            <w:tcBorders>
              <w:top w:val="nil"/>
              <w:left w:val="nil"/>
              <w:bottom w:val="single" w:sz="4" w:space="0" w:color="auto"/>
              <w:right w:val="single" w:sz="4" w:space="0" w:color="auto"/>
            </w:tcBorders>
            <w:shd w:val="clear" w:color="auto" w:fill="auto"/>
            <w:noWrap/>
            <w:vAlign w:val="center"/>
            <w:hideMark/>
          </w:tcPr>
          <w:p w14:paraId="6A61AA2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3FC9C58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9FBA47E"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866257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5.19</w:t>
            </w:r>
          </w:p>
        </w:tc>
        <w:tc>
          <w:tcPr>
            <w:tcW w:w="3407" w:type="pct"/>
            <w:tcBorders>
              <w:top w:val="nil"/>
              <w:left w:val="nil"/>
              <w:bottom w:val="single" w:sz="4" w:space="0" w:color="auto"/>
              <w:right w:val="single" w:sz="4" w:space="0" w:color="auto"/>
            </w:tcBorders>
            <w:shd w:val="clear" w:color="auto" w:fill="auto"/>
            <w:vAlign w:val="center"/>
            <w:hideMark/>
          </w:tcPr>
          <w:p w14:paraId="31B8EC4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REVISION Y SERVICIO A VALVULA S1 PARA ROMPER VACIO</w:t>
            </w:r>
          </w:p>
        </w:tc>
        <w:tc>
          <w:tcPr>
            <w:tcW w:w="531" w:type="pct"/>
            <w:tcBorders>
              <w:top w:val="nil"/>
              <w:left w:val="nil"/>
              <w:bottom w:val="single" w:sz="4" w:space="0" w:color="auto"/>
              <w:right w:val="single" w:sz="4" w:space="0" w:color="auto"/>
            </w:tcBorders>
            <w:shd w:val="clear" w:color="auto" w:fill="auto"/>
            <w:noWrap/>
            <w:vAlign w:val="center"/>
            <w:hideMark/>
          </w:tcPr>
          <w:p w14:paraId="1E4C23CD"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A062D1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70236D4"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5E23BE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w:t>
            </w:r>
          </w:p>
        </w:tc>
        <w:tc>
          <w:tcPr>
            <w:tcW w:w="3407" w:type="pct"/>
            <w:tcBorders>
              <w:top w:val="nil"/>
              <w:left w:val="nil"/>
              <w:bottom w:val="single" w:sz="4" w:space="0" w:color="auto"/>
              <w:right w:val="single" w:sz="4" w:space="0" w:color="auto"/>
            </w:tcBorders>
            <w:shd w:val="clear" w:color="auto" w:fill="auto"/>
            <w:vAlign w:val="center"/>
            <w:hideMark/>
          </w:tcPr>
          <w:p w14:paraId="23210DB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REMPLAZO DE MANÓMETRO DE CAMISA MARCA STERIS, DESMONTAR Y VERIFICAR PARÁMETROS CON CALIBRADOR DIGITAL DE PRESIÓN</w:t>
            </w:r>
          </w:p>
        </w:tc>
        <w:tc>
          <w:tcPr>
            <w:tcW w:w="531" w:type="pct"/>
            <w:tcBorders>
              <w:top w:val="nil"/>
              <w:left w:val="nil"/>
              <w:bottom w:val="single" w:sz="4" w:space="0" w:color="auto"/>
              <w:right w:val="single" w:sz="4" w:space="0" w:color="auto"/>
            </w:tcBorders>
            <w:shd w:val="clear" w:color="auto" w:fill="auto"/>
            <w:noWrap/>
            <w:vAlign w:val="center"/>
            <w:hideMark/>
          </w:tcPr>
          <w:p w14:paraId="46182EE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28CC0C5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59212F15"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AFE38F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5.21</w:t>
            </w:r>
          </w:p>
        </w:tc>
        <w:tc>
          <w:tcPr>
            <w:tcW w:w="3407" w:type="pct"/>
            <w:tcBorders>
              <w:top w:val="nil"/>
              <w:left w:val="nil"/>
              <w:bottom w:val="single" w:sz="4" w:space="0" w:color="auto"/>
              <w:right w:val="single" w:sz="4" w:space="0" w:color="auto"/>
            </w:tcBorders>
            <w:shd w:val="clear" w:color="auto" w:fill="auto"/>
            <w:vAlign w:val="center"/>
            <w:hideMark/>
          </w:tcPr>
          <w:p w14:paraId="35DBF5F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REMPLAZO DE MANOVACUOMETRO DE CÁMARA, DESMONTAR Y VERIFICAR PARÁMETROS CON CALIBRADOR DIGITAL DE PRESIÓN</w:t>
            </w:r>
          </w:p>
        </w:tc>
        <w:tc>
          <w:tcPr>
            <w:tcW w:w="531" w:type="pct"/>
            <w:tcBorders>
              <w:top w:val="nil"/>
              <w:left w:val="nil"/>
              <w:bottom w:val="single" w:sz="4" w:space="0" w:color="auto"/>
              <w:right w:val="single" w:sz="4" w:space="0" w:color="auto"/>
            </w:tcBorders>
            <w:shd w:val="clear" w:color="auto" w:fill="auto"/>
            <w:noWrap/>
            <w:vAlign w:val="center"/>
            <w:hideMark/>
          </w:tcPr>
          <w:p w14:paraId="527781A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B5F91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286E4BC" w14:textId="77777777" w:rsidTr="00B605CA">
        <w:trPr>
          <w:trHeight w:val="72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918290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5.22</w:t>
            </w:r>
          </w:p>
        </w:tc>
        <w:tc>
          <w:tcPr>
            <w:tcW w:w="3407" w:type="pct"/>
            <w:tcBorders>
              <w:top w:val="nil"/>
              <w:left w:val="nil"/>
              <w:bottom w:val="single" w:sz="4" w:space="0" w:color="auto"/>
              <w:right w:val="single" w:sz="4" w:space="0" w:color="auto"/>
            </w:tcBorders>
            <w:shd w:val="clear" w:color="auto" w:fill="auto"/>
            <w:vAlign w:val="center"/>
            <w:hideMark/>
          </w:tcPr>
          <w:p w14:paraId="5EEA9056" w14:textId="5FB6CC17" w:rsidR="00B605CA" w:rsidRPr="00017534" w:rsidRDefault="004523D9"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REVISIÓN </w:t>
            </w:r>
            <w:r w:rsidR="00B605CA" w:rsidRPr="00017534">
              <w:rPr>
                <w:rFonts w:ascii="Calibri" w:hAnsi="Calibri"/>
                <w:color w:val="000000"/>
                <w:sz w:val="16"/>
                <w:szCs w:val="16"/>
                <w:lang w:val="es-MX" w:eastAsia="es-MX"/>
              </w:rPr>
              <w:t xml:space="preserve">Y SERVICIO A DUCTOS DE INYECCIÓN DE VAPORA A CÁMARA, VERIFICAR CONEXIONES, VERIFICAR QUE ESTÉ EN CONDICIONES DE TRABAJO (NO DOBLADOS, O POROSOS), ELIMINAR FUGAS </w:t>
            </w:r>
          </w:p>
        </w:tc>
        <w:tc>
          <w:tcPr>
            <w:tcW w:w="531" w:type="pct"/>
            <w:tcBorders>
              <w:top w:val="nil"/>
              <w:left w:val="nil"/>
              <w:bottom w:val="single" w:sz="4" w:space="0" w:color="auto"/>
              <w:right w:val="single" w:sz="4" w:space="0" w:color="auto"/>
            </w:tcBorders>
            <w:shd w:val="clear" w:color="auto" w:fill="auto"/>
            <w:noWrap/>
            <w:vAlign w:val="center"/>
            <w:hideMark/>
          </w:tcPr>
          <w:p w14:paraId="67B0262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BB5A4F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CFDB806" w14:textId="77777777" w:rsidTr="00B605CA">
        <w:trPr>
          <w:trHeight w:val="72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C01D8E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5.23</w:t>
            </w:r>
          </w:p>
        </w:tc>
        <w:tc>
          <w:tcPr>
            <w:tcW w:w="3407" w:type="pct"/>
            <w:tcBorders>
              <w:top w:val="nil"/>
              <w:left w:val="nil"/>
              <w:bottom w:val="single" w:sz="4" w:space="0" w:color="auto"/>
              <w:right w:val="single" w:sz="4" w:space="0" w:color="auto"/>
            </w:tcBorders>
            <w:shd w:val="clear" w:color="auto" w:fill="auto"/>
            <w:vAlign w:val="center"/>
            <w:hideMark/>
          </w:tcPr>
          <w:p w14:paraId="6DEC447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DUCTOS DE INYECCIÓN DE VAPOR A CAMISA, VERIFICAR CONEXIONES, VERIFICAR QUE ESTÉ EN CONDICIONES DE TRABAJO (NO DOBLADOS, O POROSOS), ELIMINAR FUGAS</w:t>
            </w:r>
          </w:p>
        </w:tc>
        <w:tc>
          <w:tcPr>
            <w:tcW w:w="531" w:type="pct"/>
            <w:tcBorders>
              <w:top w:val="nil"/>
              <w:left w:val="nil"/>
              <w:bottom w:val="single" w:sz="4" w:space="0" w:color="auto"/>
              <w:right w:val="single" w:sz="4" w:space="0" w:color="auto"/>
            </w:tcBorders>
            <w:shd w:val="clear" w:color="auto" w:fill="auto"/>
            <w:noWrap/>
            <w:vAlign w:val="center"/>
            <w:hideMark/>
          </w:tcPr>
          <w:p w14:paraId="1C0B0B4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6EBB92D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7A04A0E5" w14:textId="77777777" w:rsidTr="00B605CA">
        <w:trPr>
          <w:trHeight w:val="72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C89775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5.24</w:t>
            </w:r>
          </w:p>
        </w:tc>
        <w:tc>
          <w:tcPr>
            <w:tcW w:w="3407" w:type="pct"/>
            <w:tcBorders>
              <w:top w:val="nil"/>
              <w:left w:val="nil"/>
              <w:bottom w:val="single" w:sz="4" w:space="0" w:color="auto"/>
              <w:right w:val="single" w:sz="4" w:space="0" w:color="auto"/>
            </w:tcBorders>
            <w:shd w:val="clear" w:color="auto" w:fill="auto"/>
            <w:vAlign w:val="center"/>
            <w:hideMark/>
          </w:tcPr>
          <w:p w14:paraId="60B481D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CONTROL DE TEMPERATURA, DESCONEXIÓN ELÉCTRICA, DESMONTAR CONTROL, REALIZAR SERVICIO  SECCIÓN ELECTRÓNICA, CALIBRAR EQUIPO CON TERMÓMETRO DIGITAL CERTIFICADO, EN CASO NECESARIO REPARAR</w:t>
            </w:r>
          </w:p>
        </w:tc>
        <w:tc>
          <w:tcPr>
            <w:tcW w:w="531" w:type="pct"/>
            <w:tcBorders>
              <w:top w:val="nil"/>
              <w:left w:val="nil"/>
              <w:bottom w:val="single" w:sz="4" w:space="0" w:color="auto"/>
              <w:right w:val="single" w:sz="4" w:space="0" w:color="auto"/>
            </w:tcBorders>
            <w:shd w:val="clear" w:color="auto" w:fill="auto"/>
            <w:noWrap/>
            <w:vAlign w:val="center"/>
            <w:hideMark/>
          </w:tcPr>
          <w:p w14:paraId="07E7417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C7834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CC7E83E" w14:textId="77777777" w:rsidTr="00B605CA">
        <w:trPr>
          <w:trHeight w:val="72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E9D6A6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5.25</w:t>
            </w:r>
          </w:p>
        </w:tc>
        <w:tc>
          <w:tcPr>
            <w:tcW w:w="3407" w:type="pct"/>
            <w:tcBorders>
              <w:top w:val="nil"/>
              <w:left w:val="nil"/>
              <w:bottom w:val="single" w:sz="4" w:space="0" w:color="auto"/>
              <w:right w:val="single" w:sz="4" w:space="0" w:color="auto"/>
            </w:tcBorders>
            <w:shd w:val="clear" w:color="auto" w:fill="auto"/>
            <w:vAlign w:val="center"/>
            <w:hideMark/>
          </w:tcPr>
          <w:p w14:paraId="1808AD8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SENSOR DE TEMPERATURA, DESMONTAR SENSOR, REVISIÓN FÍSICA, VERIFICAR PARÁMETROS APLICANDO VOLTAJE Y OBTENER LOS VALORES DE PARÁMETROS ADECUADOS EN CASO NECESARIO REMPLAZAR</w:t>
            </w:r>
          </w:p>
        </w:tc>
        <w:tc>
          <w:tcPr>
            <w:tcW w:w="531" w:type="pct"/>
            <w:tcBorders>
              <w:top w:val="nil"/>
              <w:left w:val="nil"/>
              <w:bottom w:val="single" w:sz="4" w:space="0" w:color="auto"/>
              <w:right w:val="single" w:sz="4" w:space="0" w:color="auto"/>
            </w:tcBorders>
            <w:shd w:val="clear" w:color="auto" w:fill="auto"/>
            <w:noWrap/>
            <w:vAlign w:val="center"/>
            <w:hideMark/>
          </w:tcPr>
          <w:p w14:paraId="1FF66E1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BEA0B7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1967E94" w14:textId="77777777" w:rsidTr="004523D9">
        <w:trPr>
          <w:trHeight w:val="144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C257BF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5.26</w:t>
            </w:r>
          </w:p>
        </w:tc>
        <w:tc>
          <w:tcPr>
            <w:tcW w:w="3407" w:type="pct"/>
            <w:tcBorders>
              <w:top w:val="nil"/>
              <w:left w:val="nil"/>
              <w:bottom w:val="single" w:sz="4" w:space="0" w:color="auto"/>
              <w:right w:val="single" w:sz="4" w:space="0" w:color="auto"/>
            </w:tcBorders>
            <w:shd w:val="clear" w:color="auto" w:fill="auto"/>
            <w:vAlign w:val="center"/>
            <w:hideMark/>
          </w:tcPr>
          <w:p w14:paraId="5510E2A2" w14:textId="1D68559C" w:rsidR="00B605CA" w:rsidRPr="00017534" w:rsidRDefault="004523D9"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PUERTA</w:t>
            </w:r>
            <w:r w:rsidR="00B605CA" w:rsidRPr="00017534">
              <w:rPr>
                <w:rFonts w:ascii="Calibri" w:hAnsi="Calibri"/>
                <w:color w:val="000000"/>
                <w:sz w:val="16"/>
                <w:szCs w:val="16"/>
                <w:lang w:val="es-MX" w:eastAsia="es-MX"/>
              </w:rPr>
              <w:t xml:space="preserve"> Y SUS COMPONENTES, DESARMADO DE EJE CENTRAL, ELIMINAR GRASA VIEJA, ELIMINAR SARRO, VERIFICAR ROSCAS QUE ESTÉN EN CONDICIONES DE TRABAJO (SIN RIESGO), SUMINISTRO Y COLOCACIÓN DE KIT DE DIAFRAGMA, (DIAFRAGMA, RESORTE, EMPAQUE Y GRASA), VERIFICAR FUNCIONAMIENTO DE BISAGRAS, NIVELAR PUERTA, REMPLAZAR EMPAQUE DE SILICÓN DE PUERTA, VERIFICAR PORTA RAYOS, VERIFICAR TOPE DE PUERTA QUE ESTÉN EN BUENAS CONDICIONES DE TRABAJO </w:t>
            </w:r>
          </w:p>
        </w:tc>
        <w:tc>
          <w:tcPr>
            <w:tcW w:w="531" w:type="pct"/>
            <w:tcBorders>
              <w:top w:val="nil"/>
              <w:left w:val="nil"/>
              <w:bottom w:val="single" w:sz="4" w:space="0" w:color="auto"/>
              <w:right w:val="single" w:sz="4" w:space="0" w:color="auto"/>
            </w:tcBorders>
            <w:shd w:val="clear" w:color="auto" w:fill="auto"/>
            <w:noWrap/>
            <w:vAlign w:val="center"/>
            <w:hideMark/>
          </w:tcPr>
          <w:p w14:paraId="03D3340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587F957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EFA528D" w14:textId="77777777" w:rsidTr="004523D9">
        <w:trPr>
          <w:trHeight w:val="48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C70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5.27</w:t>
            </w:r>
          </w:p>
        </w:tc>
        <w:tc>
          <w:tcPr>
            <w:tcW w:w="3407" w:type="pct"/>
            <w:tcBorders>
              <w:top w:val="single" w:sz="4" w:space="0" w:color="auto"/>
              <w:left w:val="nil"/>
              <w:bottom w:val="single" w:sz="4" w:space="0" w:color="auto"/>
              <w:right w:val="single" w:sz="4" w:space="0" w:color="auto"/>
            </w:tcBorders>
            <w:shd w:val="clear" w:color="auto" w:fill="auto"/>
            <w:vAlign w:val="center"/>
            <w:hideMark/>
          </w:tcPr>
          <w:p w14:paraId="3519905D" w14:textId="6AA37781" w:rsidR="00B605CA" w:rsidRPr="00017534" w:rsidRDefault="004523D9" w:rsidP="000D491D">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REPONER </w:t>
            </w:r>
            <w:r w:rsidR="00B605CA" w:rsidRPr="00017534">
              <w:rPr>
                <w:rFonts w:ascii="Calibri" w:hAnsi="Calibri"/>
                <w:color w:val="000000"/>
                <w:sz w:val="16"/>
                <w:szCs w:val="16"/>
                <w:lang w:val="es-MX" w:eastAsia="es-MX"/>
              </w:rPr>
              <w:t>TRAMPA DE VAPOR DE C</w:t>
            </w:r>
            <w:r w:rsidR="000D491D">
              <w:rPr>
                <w:rFonts w:ascii="Calibri" w:hAnsi="Calibri"/>
                <w:color w:val="000000"/>
                <w:sz w:val="16"/>
                <w:szCs w:val="16"/>
                <w:lang w:val="es-MX" w:eastAsia="es-MX"/>
              </w:rPr>
              <w:t>ÁMARA NUMERO DE PARTE 129222001</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30C4045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6AE7858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F2BB721"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43DC23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lastRenderedPageBreak/>
              <w:t>5.28</w:t>
            </w:r>
          </w:p>
        </w:tc>
        <w:tc>
          <w:tcPr>
            <w:tcW w:w="3407" w:type="pct"/>
            <w:tcBorders>
              <w:top w:val="nil"/>
              <w:left w:val="nil"/>
              <w:bottom w:val="single" w:sz="4" w:space="0" w:color="auto"/>
              <w:right w:val="single" w:sz="4" w:space="0" w:color="auto"/>
            </w:tcBorders>
            <w:shd w:val="clear" w:color="auto" w:fill="auto"/>
            <w:vAlign w:val="center"/>
            <w:hideMark/>
          </w:tcPr>
          <w:p w14:paraId="00508D67" w14:textId="1C2C7A7D" w:rsidR="00B605CA" w:rsidRPr="00017534" w:rsidRDefault="004523D9" w:rsidP="000D491D">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CAMBIO DE </w:t>
            </w:r>
            <w:r w:rsidR="00B605CA" w:rsidRPr="00017534">
              <w:rPr>
                <w:rFonts w:ascii="Calibri" w:hAnsi="Calibri"/>
                <w:color w:val="000000"/>
                <w:sz w:val="16"/>
                <w:szCs w:val="16"/>
                <w:lang w:val="es-MX" w:eastAsia="es-MX"/>
              </w:rPr>
              <w:t xml:space="preserve">KIT DE TRAMPA DE VAPOR DE CAMISA NUMERO DE PARTE 764080001 </w:t>
            </w:r>
          </w:p>
        </w:tc>
        <w:tc>
          <w:tcPr>
            <w:tcW w:w="531" w:type="pct"/>
            <w:tcBorders>
              <w:top w:val="nil"/>
              <w:left w:val="nil"/>
              <w:bottom w:val="single" w:sz="4" w:space="0" w:color="auto"/>
              <w:right w:val="single" w:sz="4" w:space="0" w:color="auto"/>
            </w:tcBorders>
            <w:shd w:val="clear" w:color="auto" w:fill="auto"/>
            <w:noWrap/>
            <w:vAlign w:val="center"/>
            <w:hideMark/>
          </w:tcPr>
          <w:p w14:paraId="2D4D5E98"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C32AD36"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B0AE175"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B1D1D8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5.29</w:t>
            </w:r>
          </w:p>
        </w:tc>
        <w:tc>
          <w:tcPr>
            <w:tcW w:w="3407" w:type="pct"/>
            <w:tcBorders>
              <w:top w:val="nil"/>
              <w:left w:val="nil"/>
              <w:bottom w:val="single" w:sz="4" w:space="0" w:color="auto"/>
              <w:right w:val="single" w:sz="4" w:space="0" w:color="auto"/>
            </w:tcBorders>
            <w:shd w:val="clear" w:color="auto" w:fill="auto"/>
            <w:vAlign w:val="center"/>
            <w:hideMark/>
          </w:tcPr>
          <w:p w14:paraId="47032BF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REVISIÓN Y SERVICIO A TRAMPA DE VAPOR DE CAMISA, DESMONTAR VÁLVULA, DESARMA Y RECTIFICAR ASIENTOS</w:t>
            </w:r>
          </w:p>
        </w:tc>
        <w:tc>
          <w:tcPr>
            <w:tcW w:w="531" w:type="pct"/>
            <w:tcBorders>
              <w:top w:val="nil"/>
              <w:left w:val="nil"/>
              <w:bottom w:val="single" w:sz="4" w:space="0" w:color="auto"/>
              <w:right w:val="single" w:sz="4" w:space="0" w:color="auto"/>
            </w:tcBorders>
            <w:shd w:val="clear" w:color="auto" w:fill="auto"/>
            <w:noWrap/>
            <w:vAlign w:val="center"/>
            <w:hideMark/>
          </w:tcPr>
          <w:p w14:paraId="5FB9C39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4909E0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0D0C04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B7835D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w:t>
            </w:r>
          </w:p>
        </w:tc>
        <w:tc>
          <w:tcPr>
            <w:tcW w:w="3407" w:type="pct"/>
            <w:tcBorders>
              <w:top w:val="nil"/>
              <w:left w:val="nil"/>
              <w:bottom w:val="single" w:sz="4" w:space="0" w:color="auto"/>
              <w:right w:val="single" w:sz="4" w:space="0" w:color="auto"/>
            </w:tcBorders>
            <w:shd w:val="clear" w:color="auto" w:fill="auto"/>
            <w:vAlign w:val="center"/>
            <w:hideMark/>
          </w:tcPr>
          <w:p w14:paraId="6DB59DE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REMPLAZAR VÁLVULA CHECK  SISTEMA DE VACIO NUMERO DE PARTE 083870001 MARCA NIBCO </w:t>
            </w:r>
          </w:p>
        </w:tc>
        <w:tc>
          <w:tcPr>
            <w:tcW w:w="531" w:type="pct"/>
            <w:tcBorders>
              <w:top w:val="nil"/>
              <w:left w:val="nil"/>
              <w:bottom w:val="single" w:sz="4" w:space="0" w:color="auto"/>
              <w:right w:val="single" w:sz="4" w:space="0" w:color="auto"/>
            </w:tcBorders>
            <w:shd w:val="clear" w:color="auto" w:fill="auto"/>
            <w:noWrap/>
            <w:vAlign w:val="center"/>
            <w:hideMark/>
          </w:tcPr>
          <w:p w14:paraId="6B78180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93EFF3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28604AEC"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36C8C8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5.31</w:t>
            </w:r>
          </w:p>
        </w:tc>
        <w:tc>
          <w:tcPr>
            <w:tcW w:w="3407" w:type="pct"/>
            <w:tcBorders>
              <w:top w:val="nil"/>
              <w:left w:val="nil"/>
              <w:bottom w:val="single" w:sz="4" w:space="0" w:color="auto"/>
              <w:right w:val="single" w:sz="4" w:space="0" w:color="auto"/>
            </w:tcBorders>
            <w:shd w:val="clear" w:color="auto" w:fill="auto"/>
            <w:vAlign w:val="center"/>
            <w:hideMark/>
          </w:tcPr>
          <w:p w14:paraId="5656F340" w14:textId="7163D317" w:rsidR="00B605CA" w:rsidRPr="00017534" w:rsidRDefault="004523D9" w:rsidP="000D491D">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xml:space="preserve">REMPLAZAR VÁLVULA CHECK PARA TRAMPA DE VAPOR DE CAMISA </w:t>
            </w:r>
            <w:r w:rsidR="00B605CA" w:rsidRPr="00017534">
              <w:rPr>
                <w:rFonts w:ascii="Calibri" w:hAnsi="Calibri"/>
                <w:color w:val="000000"/>
                <w:sz w:val="16"/>
                <w:szCs w:val="16"/>
                <w:lang w:val="es-MX" w:eastAsia="es-MX"/>
              </w:rPr>
              <w:t>N</w:t>
            </w:r>
            <w:r w:rsidRPr="00017534">
              <w:rPr>
                <w:rFonts w:ascii="Calibri" w:hAnsi="Calibri"/>
                <w:color w:val="000000"/>
                <w:sz w:val="16"/>
                <w:szCs w:val="16"/>
                <w:lang w:val="es-MX" w:eastAsia="es-MX"/>
              </w:rPr>
              <w:t xml:space="preserve">UMERO DE PARTE 005424091 </w:t>
            </w:r>
          </w:p>
        </w:tc>
        <w:tc>
          <w:tcPr>
            <w:tcW w:w="531" w:type="pct"/>
            <w:tcBorders>
              <w:top w:val="nil"/>
              <w:left w:val="nil"/>
              <w:bottom w:val="single" w:sz="4" w:space="0" w:color="auto"/>
              <w:right w:val="single" w:sz="4" w:space="0" w:color="auto"/>
            </w:tcBorders>
            <w:shd w:val="clear" w:color="auto" w:fill="auto"/>
            <w:noWrap/>
            <w:vAlign w:val="center"/>
            <w:hideMark/>
          </w:tcPr>
          <w:p w14:paraId="60BEC1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0FF2CA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432DC224"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127142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5.32</w:t>
            </w:r>
          </w:p>
        </w:tc>
        <w:tc>
          <w:tcPr>
            <w:tcW w:w="3407" w:type="pct"/>
            <w:tcBorders>
              <w:top w:val="nil"/>
              <w:left w:val="nil"/>
              <w:bottom w:val="single" w:sz="4" w:space="0" w:color="auto"/>
              <w:right w:val="single" w:sz="4" w:space="0" w:color="auto"/>
            </w:tcBorders>
            <w:shd w:val="clear" w:color="auto" w:fill="auto"/>
            <w:vAlign w:val="center"/>
            <w:hideMark/>
          </w:tcPr>
          <w:p w14:paraId="233DF763" w14:textId="33409A7A" w:rsidR="00B605CA" w:rsidRPr="00017534" w:rsidRDefault="00B605CA" w:rsidP="00FB4C29">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REMPLAZAR VÁLVULA CHE</w:t>
            </w:r>
            <w:r w:rsidR="004523D9" w:rsidRPr="00017534">
              <w:rPr>
                <w:rFonts w:ascii="Calibri" w:hAnsi="Calibri"/>
                <w:color w:val="000000"/>
                <w:sz w:val="16"/>
                <w:szCs w:val="16"/>
                <w:lang w:val="es-MX" w:eastAsia="es-MX"/>
              </w:rPr>
              <w:t>CK DE DRENAJE  NUMERO DE PARTE 005424091</w:t>
            </w:r>
            <w:r w:rsidRPr="00017534">
              <w:rPr>
                <w:rFonts w:ascii="Calibri" w:hAnsi="Calibri"/>
                <w:color w:val="000000"/>
                <w:sz w:val="16"/>
                <w:szCs w:val="16"/>
                <w:lang w:val="es-MX" w:eastAsia="es-MX"/>
              </w:rPr>
              <w:t xml:space="preserve">, ROMPER VACIO NUMERO DE PARTE 041389091 </w:t>
            </w:r>
          </w:p>
        </w:tc>
        <w:tc>
          <w:tcPr>
            <w:tcW w:w="531" w:type="pct"/>
            <w:tcBorders>
              <w:top w:val="nil"/>
              <w:left w:val="nil"/>
              <w:bottom w:val="single" w:sz="4" w:space="0" w:color="auto"/>
              <w:right w:val="single" w:sz="4" w:space="0" w:color="auto"/>
            </w:tcBorders>
            <w:shd w:val="clear" w:color="auto" w:fill="auto"/>
            <w:noWrap/>
            <w:vAlign w:val="center"/>
            <w:hideMark/>
          </w:tcPr>
          <w:p w14:paraId="1B48602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29E04D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224973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D7DC4D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5.33</w:t>
            </w:r>
          </w:p>
        </w:tc>
        <w:tc>
          <w:tcPr>
            <w:tcW w:w="3407" w:type="pct"/>
            <w:tcBorders>
              <w:top w:val="nil"/>
              <w:left w:val="nil"/>
              <w:bottom w:val="single" w:sz="4" w:space="0" w:color="auto"/>
              <w:right w:val="single" w:sz="4" w:space="0" w:color="auto"/>
            </w:tcBorders>
            <w:shd w:val="clear" w:color="auto" w:fill="auto"/>
            <w:vAlign w:val="center"/>
            <w:hideMark/>
          </w:tcPr>
          <w:p w14:paraId="6CF4EC7A" w14:textId="23275C41" w:rsidR="00B605CA" w:rsidRPr="00017534" w:rsidRDefault="00B605CA" w:rsidP="000D491D">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VERIFICACION DE F</w:t>
            </w:r>
            <w:r w:rsidR="00FB4C29">
              <w:rPr>
                <w:rFonts w:ascii="Calibri" w:hAnsi="Calibri"/>
                <w:color w:val="000000"/>
                <w:sz w:val="16"/>
                <w:szCs w:val="16"/>
                <w:lang w:val="es-MX" w:eastAsia="es-MX"/>
              </w:rPr>
              <w:t xml:space="preserve">UNCIONAMIENTO DE VÁLVULA CHECK </w:t>
            </w:r>
            <w:r w:rsidRPr="00017534">
              <w:rPr>
                <w:rFonts w:ascii="Calibri" w:hAnsi="Calibri"/>
                <w:color w:val="000000"/>
                <w:sz w:val="16"/>
                <w:szCs w:val="16"/>
                <w:lang w:val="es-MX" w:eastAsia="es-MX"/>
              </w:rPr>
              <w:t>DE D</w:t>
            </w:r>
            <w:r w:rsidR="00FB4C29">
              <w:rPr>
                <w:rFonts w:ascii="Calibri" w:hAnsi="Calibri"/>
                <w:color w:val="000000"/>
                <w:sz w:val="16"/>
                <w:szCs w:val="16"/>
                <w:lang w:val="es-MX" w:eastAsia="es-MX"/>
              </w:rPr>
              <w:t>R</w:t>
            </w:r>
            <w:r w:rsidRPr="00017534">
              <w:rPr>
                <w:rFonts w:ascii="Calibri" w:hAnsi="Calibri"/>
                <w:color w:val="000000"/>
                <w:sz w:val="16"/>
                <w:szCs w:val="16"/>
                <w:lang w:val="es-MX" w:eastAsia="es-MX"/>
              </w:rPr>
              <w:t xml:space="preserve">ENAJE </w:t>
            </w:r>
          </w:p>
        </w:tc>
        <w:tc>
          <w:tcPr>
            <w:tcW w:w="531" w:type="pct"/>
            <w:tcBorders>
              <w:top w:val="nil"/>
              <w:left w:val="nil"/>
              <w:bottom w:val="single" w:sz="4" w:space="0" w:color="auto"/>
              <w:right w:val="single" w:sz="4" w:space="0" w:color="auto"/>
            </w:tcBorders>
            <w:shd w:val="clear" w:color="auto" w:fill="auto"/>
            <w:noWrap/>
            <w:vAlign w:val="center"/>
            <w:hideMark/>
          </w:tcPr>
          <w:p w14:paraId="0B2101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C30406F"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52A2703"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0CA48B0"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5.34</w:t>
            </w:r>
          </w:p>
        </w:tc>
        <w:tc>
          <w:tcPr>
            <w:tcW w:w="3407" w:type="pct"/>
            <w:tcBorders>
              <w:top w:val="nil"/>
              <w:left w:val="nil"/>
              <w:bottom w:val="single" w:sz="4" w:space="0" w:color="auto"/>
              <w:right w:val="single" w:sz="4" w:space="0" w:color="auto"/>
            </w:tcBorders>
            <w:shd w:val="clear" w:color="auto" w:fill="auto"/>
            <w:vAlign w:val="center"/>
            <w:hideMark/>
          </w:tcPr>
          <w:p w14:paraId="2B535FC1" w14:textId="160F732A" w:rsidR="00B605CA" w:rsidRPr="00017534" w:rsidRDefault="00B605CA" w:rsidP="000D491D">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VERIFIC</w:t>
            </w:r>
            <w:r w:rsidR="00FB4C29">
              <w:rPr>
                <w:rFonts w:ascii="Calibri" w:hAnsi="Calibri"/>
                <w:color w:val="000000"/>
                <w:sz w:val="16"/>
                <w:szCs w:val="16"/>
                <w:lang w:val="es-MX" w:eastAsia="es-MX"/>
              </w:rPr>
              <w:t xml:space="preserve">AR LA VÁLVULA CHECK </w:t>
            </w:r>
            <w:r w:rsidR="004523D9" w:rsidRPr="00017534">
              <w:rPr>
                <w:rFonts w:ascii="Calibri" w:hAnsi="Calibri"/>
                <w:color w:val="000000"/>
                <w:sz w:val="16"/>
                <w:szCs w:val="16"/>
                <w:lang w:val="es-MX" w:eastAsia="es-MX"/>
              </w:rPr>
              <w:t xml:space="preserve">DE ROMPER </w:t>
            </w:r>
            <w:r w:rsidRPr="00017534">
              <w:rPr>
                <w:rFonts w:ascii="Calibri" w:hAnsi="Calibri"/>
                <w:color w:val="000000"/>
                <w:sz w:val="16"/>
                <w:szCs w:val="16"/>
                <w:lang w:val="es-MX" w:eastAsia="es-MX"/>
              </w:rPr>
              <w:t xml:space="preserve">VACÍO </w:t>
            </w:r>
          </w:p>
        </w:tc>
        <w:tc>
          <w:tcPr>
            <w:tcW w:w="531" w:type="pct"/>
            <w:tcBorders>
              <w:top w:val="nil"/>
              <w:left w:val="nil"/>
              <w:bottom w:val="single" w:sz="4" w:space="0" w:color="auto"/>
              <w:right w:val="single" w:sz="4" w:space="0" w:color="auto"/>
            </w:tcBorders>
            <w:shd w:val="clear" w:color="auto" w:fill="auto"/>
            <w:noWrap/>
            <w:vAlign w:val="center"/>
            <w:hideMark/>
          </w:tcPr>
          <w:p w14:paraId="388D4475"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1E88121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0D5DEE0A"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1D277C3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5.34</w:t>
            </w:r>
          </w:p>
        </w:tc>
        <w:tc>
          <w:tcPr>
            <w:tcW w:w="3407" w:type="pct"/>
            <w:tcBorders>
              <w:top w:val="nil"/>
              <w:left w:val="nil"/>
              <w:bottom w:val="single" w:sz="4" w:space="0" w:color="auto"/>
              <w:right w:val="single" w:sz="4" w:space="0" w:color="auto"/>
            </w:tcBorders>
            <w:shd w:val="clear" w:color="auto" w:fill="auto"/>
            <w:vAlign w:val="center"/>
            <w:hideMark/>
          </w:tcPr>
          <w:p w14:paraId="0ED48FC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INTERNA Y VERIFICACION DE FUNCIONAMIENTO A VÁLVULA CHECK DE ROMPER VACÍO</w:t>
            </w:r>
          </w:p>
        </w:tc>
        <w:tc>
          <w:tcPr>
            <w:tcW w:w="531" w:type="pct"/>
            <w:tcBorders>
              <w:top w:val="nil"/>
              <w:left w:val="nil"/>
              <w:bottom w:val="single" w:sz="4" w:space="0" w:color="auto"/>
              <w:right w:val="single" w:sz="4" w:space="0" w:color="auto"/>
            </w:tcBorders>
            <w:shd w:val="clear" w:color="auto" w:fill="auto"/>
            <w:noWrap/>
            <w:vAlign w:val="center"/>
            <w:hideMark/>
          </w:tcPr>
          <w:p w14:paraId="0B9C0083"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7ACC5ECE"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6D469ADA" w14:textId="77777777" w:rsidTr="00B605CA">
        <w:trPr>
          <w:trHeight w:val="48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6781AA0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5.35</w:t>
            </w:r>
          </w:p>
        </w:tc>
        <w:tc>
          <w:tcPr>
            <w:tcW w:w="3407" w:type="pct"/>
            <w:tcBorders>
              <w:top w:val="nil"/>
              <w:left w:val="nil"/>
              <w:bottom w:val="single" w:sz="4" w:space="0" w:color="auto"/>
              <w:right w:val="single" w:sz="4" w:space="0" w:color="auto"/>
            </w:tcBorders>
            <w:shd w:val="clear" w:color="auto" w:fill="auto"/>
            <w:vAlign w:val="center"/>
            <w:hideMark/>
          </w:tcPr>
          <w:p w14:paraId="7463E74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ELIMINAR FUGAS DE TODAS LAS CONEXIONES, DUCTOS, TERMINALES UNIONES QUE SEAN PARTE INTEGRAL DEL EQUIPO</w:t>
            </w:r>
          </w:p>
        </w:tc>
        <w:tc>
          <w:tcPr>
            <w:tcW w:w="531" w:type="pct"/>
            <w:tcBorders>
              <w:top w:val="nil"/>
              <w:left w:val="nil"/>
              <w:bottom w:val="single" w:sz="4" w:space="0" w:color="auto"/>
              <w:right w:val="single" w:sz="4" w:space="0" w:color="auto"/>
            </w:tcBorders>
            <w:shd w:val="clear" w:color="auto" w:fill="auto"/>
            <w:noWrap/>
            <w:vAlign w:val="center"/>
            <w:hideMark/>
          </w:tcPr>
          <w:p w14:paraId="37ACF68C"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17B2BA9"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32A16CB6"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48AFA0B2"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5.36</w:t>
            </w:r>
          </w:p>
        </w:tc>
        <w:tc>
          <w:tcPr>
            <w:tcW w:w="3407" w:type="pct"/>
            <w:tcBorders>
              <w:top w:val="nil"/>
              <w:left w:val="nil"/>
              <w:bottom w:val="single" w:sz="4" w:space="0" w:color="auto"/>
              <w:right w:val="single" w:sz="4" w:space="0" w:color="auto"/>
            </w:tcBorders>
            <w:shd w:val="clear" w:color="auto" w:fill="auto"/>
            <w:vAlign w:val="center"/>
            <w:hideMark/>
          </w:tcPr>
          <w:p w14:paraId="14B4A9A7"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PRUEBAS DE FUNCIONAMIENTO</w:t>
            </w:r>
          </w:p>
        </w:tc>
        <w:tc>
          <w:tcPr>
            <w:tcW w:w="531" w:type="pct"/>
            <w:tcBorders>
              <w:top w:val="nil"/>
              <w:left w:val="nil"/>
              <w:bottom w:val="single" w:sz="4" w:space="0" w:color="auto"/>
              <w:right w:val="single" w:sz="4" w:space="0" w:color="auto"/>
            </w:tcBorders>
            <w:shd w:val="clear" w:color="auto" w:fill="auto"/>
            <w:noWrap/>
            <w:vAlign w:val="center"/>
            <w:hideMark/>
          </w:tcPr>
          <w:p w14:paraId="71DD2F1A"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4D64E49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r w:rsidR="00B605CA" w:rsidRPr="00017534" w14:paraId="17EA93CF" w14:textId="77777777" w:rsidTr="00B605CA">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14:paraId="75D45A61"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5.37</w:t>
            </w:r>
          </w:p>
        </w:tc>
        <w:tc>
          <w:tcPr>
            <w:tcW w:w="3407" w:type="pct"/>
            <w:tcBorders>
              <w:top w:val="nil"/>
              <w:left w:val="nil"/>
              <w:bottom w:val="single" w:sz="4" w:space="0" w:color="auto"/>
              <w:right w:val="single" w:sz="4" w:space="0" w:color="auto"/>
            </w:tcBorders>
            <w:shd w:val="clear" w:color="auto" w:fill="auto"/>
            <w:vAlign w:val="center"/>
            <w:hideMark/>
          </w:tcPr>
          <w:p w14:paraId="6E9C3A6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LIMPIEZA Y PUESTA EN MARCHA</w:t>
            </w:r>
          </w:p>
        </w:tc>
        <w:tc>
          <w:tcPr>
            <w:tcW w:w="531" w:type="pct"/>
            <w:tcBorders>
              <w:top w:val="nil"/>
              <w:left w:val="nil"/>
              <w:bottom w:val="single" w:sz="4" w:space="0" w:color="auto"/>
              <w:right w:val="single" w:sz="4" w:space="0" w:color="auto"/>
            </w:tcBorders>
            <w:shd w:val="clear" w:color="auto" w:fill="auto"/>
            <w:noWrap/>
            <w:vAlign w:val="center"/>
            <w:hideMark/>
          </w:tcPr>
          <w:p w14:paraId="7A78F19B"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c>
          <w:tcPr>
            <w:tcW w:w="531" w:type="pct"/>
            <w:tcBorders>
              <w:top w:val="nil"/>
              <w:left w:val="nil"/>
              <w:bottom w:val="single" w:sz="4" w:space="0" w:color="auto"/>
              <w:right w:val="single" w:sz="4" w:space="0" w:color="auto"/>
            </w:tcBorders>
            <w:shd w:val="clear" w:color="auto" w:fill="auto"/>
            <w:noWrap/>
            <w:vAlign w:val="center"/>
            <w:hideMark/>
          </w:tcPr>
          <w:p w14:paraId="0CD9BB14" w14:textId="77777777" w:rsidR="00B605CA" w:rsidRPr="00017534" w:rsidRDefault="00B605CA" w:rsidP="00B605CA">
            <w:pPr>
              <w:suppressAutoHyphens w:val="0"/>
              <w:jc w:val="center"/>
              <w:rPr>
                <w:rFonts w:ascii="Calibri" w:hAnsi="Calibri"/>
                <w:color w:val="000000"/>
                <w:sz w:val="16"/>
                <w:szCs w:val="16"/>
                <w:lang w:val="es-MX" w:eastAsia="es-MX"/>
              </w:rPr>
            </w:pPr>
            <w:r w:rsidRPr="00017534">
              <w:rPr>
                <w:rFonts w:ascii="Calibri" w:hAnsi="Calibri"/>
                <w:color w:val="000000"/>
                <w:sz w:val="16"/>
                <w:szCs w:val="16"/>
                <w:lang w:val="es-MX" w:eastAsia="es-MX"/>
              </w:rPr>
              <w:t> </w:t>
            </w:r>
          </w:p>
        </w:tc>
      </w:tr>
    </w:tbl>
    <w:p w14:paraId="7A1934B0" w14:textId="77777777" w:rsidR="000E5EE6" w:rsidRPr="00017534" w:rsidRDefault="000E5EE6" w:rsidP="00300FB9">
      <w:pPr>
        <w:jc w:val="center"/>
        <w:rPr>
          <w:rFonts w:asciiTheme="minorHAnsi" w:hAnsiTheme="minorHAnsi" w:cs="Arial"/>
          <w:b/>
          <w:sz w:val="16"/>
          <w:szCs w:val="16"/>
        </w:rPr>
      </w:pPr>
    </w:p>
    <w:p w14:paraId="34074557" w14:textId="77777777" w:rsidR="000E5EE6" w:rsidRDefault="000E5EE6" w:rsidP="00300FB9">
      <w:pPr>
        <w:jc w:val="center"/>
        <w:rPr>
          <w:rFonts w:asciiTheme="minorHAnsi" w:hAnsiTheme="minorHAnsi" w:cs="Arial"/>
          <w:b/>
          <w:sz w:val="20"/>
        </w:rPr>
      </w:pPr>
    </w:p>
    <w:p w14:paraId="15FBE8C2" w14:textId="77777777" w:rsidR="000E5EE6" w:rsidRDefault="000E5EE6" w:rsidP="00300FB9">
      <w:pPr>
        <w:jc w:val="center"/>
        <w:rPr>
          <w:rFonts w:asciiTheme="minorHAnsi" w:hAnsiTheme="minorHAnsi" w:cs="Arial"/>
          <w:b/>
          <w:sz w:val="20"/>
        </w:rPr>
      </w:pPr>
    </w:p>
    <w:p w14:paraId="7C1D1F42" w14:textId="77777777" w:rsidR="000E5EE6" w:rsidRDefault="000E5EE6" w:rsidP="00300FB9">
      <w:pPr>
        <w:jc w:val="center"/>
        <w:rPr>
          <w:rFonts w:asciiTheme="minorHAnsi" w:hAnsiTheme="minorHAnsi" w:cs="Arial"/>
          <w:b/>
          <w:sz w:val="20"/>
        </w:rPr>
      </w:pPr>
    </w:p>
    <w:p w14:paraId="04451D71" w14:textId="77777777" w:rsidR="000E5EE6" w:rsidRDefault="000E5EE6" w:rsidP="00300FB9">
      <w:pPr>
        <w:jc w:val="center"/>
        <w:rPr>
          <w:rFonts w:asciiTheme="minorHAnsi" w:hAnsiTheme="minorHAnsi" w:cs="Arial"/>
          <w:b/>
          <w:sz w:val="20"/>
        </w:rPr>
      </w:pPr>
    </w:p>
    <w:p w14:paraId="2F3E25EC" w14:textId="77777777" w:rsidR="000E5EE6" w:rsidRDefault="000E5EE6" w:rsidP="00300FB9">
      <w:pPr>
        <w:jc w:val="center"/>
        <w:rPr>
          <w:rFonts w:asciiTheme="minorHAnsi" w:hAnsiTheme="minorHAnsi" w:cs="Arial"/>
          <w:b/>
          <w:sz w:val="20"/>
        </w:rPr>
      </w:pPr>
    </w:p>
    <w:p w14:paraId="7E418880" w14:textId="77777777" w:rsidR="000E5EE6" w:rsidRDefault="000E5EE6" w:rsidP="00300FB9">
      <w:pPr>
        <w:jc w:val="center"/>
        <w:rPr>
          <w:rFonts w:asciiTheme="minorHAnsi" w:hAnsiTheme="minorHAnsi" w:cs="Arial"/>
          <w:b/>
          <w:sz w:val="20"/>
        </w:rPr>
      </w:pPr>
    </w:p>
    <w:p w14:paraId="331E986D" w14:textId="77777777" w:rsidR="000E5EE6" w:rsidRDefault="000E5EE6" w:rsidP="00300FB9">
      <w:pPr>
        <w:jc w:val="center"/>
        <w:rPr>
          <w:rFonts w:asciiTheme="minorHAnsi" w:hAnsiTheme="minorHAnsi" w:cs="Arial"/>
          <w:b/>
          <w:sz w:val="20"/>
        </w:rPr>
      </w:pPr>
    </w:p>
    <w:p w14:paraId="37CA663D" w14:textId="77777777" w:rsidR="000E5EE6" w:rsidRDefault="000E5EE6" w:rsidP="00300FB9">
      <w:pPr>
        <w:jc w:val="center"/>
        <w:rPr>
          <w:rFonts w:asciiTheme="minorHAnsi" w:hAnsiTheme="minorHAnsi" w:cs="Arial"/>
          <w:b/>
          <w:sz w:val="20"/>
        </w:rPr>
      </w:pPr>
    </w:p>
    <w:p w14:paraId="6AC1076D" w14:textId="77777777" w:rsidR="000E5EE6" w:rsidRDefault="000E5EE6" w:rsidP="00300FB9">
      <w:pPr>
        <w:jc w:val="center"/>
        <w:rPr>
          <w:rFonts w:asciiTheme="minorHAnsi" w:hAnsiTheme="minorHAnsi" w:cs="Arial"/>
          <w:b/>
          <w:sz w:val="20"/>
        </w:rPr>
      </w:pPr>
    </w:p>
    <w:p w14:paraId="0A46D590" w14:textId="77777777" w:rsidR="000E5EE6" w:rsidRDefault="000E5EE6" w:rsidP="00300FB9">
      <w:pPr>
        <w:jc w:val="center"/>
        <w:rPr>
          <w:rFonts w:asciiTheme="minorHAnsi" w:hAnsiTheme="minorHAnsi" w:cs="Arial"/>
          <w:b/>
          <w:sz w:val="20"/>
        </w:rPr>
      </w:pPr>
    </w:p>
    <w:p w14:paraId="5A7BBD8B" w14:textId="77777777" w:rsidR="000E5EE6" w:rsidRDefault="000E5EE6" w:rsidP="00300FB9">
      <w:pPr>
        <w:jc w:val="center"/>
        <w:rPr>
          <w:rFonts w:asciiTheme="minorHAnsi" w:hAnsiTheme="minorHAnsi" w:cs="Arial"/>
          <w:b/>
          <w:sz w:val="20"/>
        </w:rPr>
      </w:pPr>
    </w:p>
    <w:p w14:paraId="58235B3B" w14:textId="77777777" w:rsidR="000E5EE6" w:rsidRDefault="000E5EE6" w:rsidP="00300FB9">
      <w:pPr>
        <w:jc w:val="center"/>
        <w:rPr>
          <w:rFonts w:asciiTheme="minorHAnsi" w:hAnsiTheme="minorHAnsi" w:cs="Arial"/>
          <w:b/>
          <w:sz w:val="20"/>
        </w:rPr>
      </w:pPr>
    </w:p>
    <w:p w14:paraId="5F6FC930" w14:textId="77777777" w:rsidR="000E5EE6" w:rsidRDefault="000E5EE6" w:rsidP="00300FB9">
      <w:pPr>
        <w:jc w:val="center"/>
        <w:rPr>
          <w:rFonts w:asciiTheme="minorHAnsi" w:hAnsiTheme="minorHAnsi" w:cs="Arial"/>
          <w:b/>
          <w:sz w:val="20"/>
        </w:rPr>
      </w:pPr>
    </w:p>
    <w:p w14:paraId="485D6101" w14:textId="77777777" w:rsidR="000E5EE6" w:rsidRDefault="000E5EE6" w:rsidP="00300FB9">
      <w:pPr>
        <w:jc w:val="center"/>
        <w:rPr>
          <w:rFonts w:asciiTheme="minorHAnsi" w:hAnsiTheme="minorHAnsi" w:cs="Arial"/>
          <w:b/>
          <w:sz w:val="20"/>
        </w:rPr>
      </w:pPr>
    </w:p>
    <w:p w14:paraId="02C06E0B" w14:textId="77777777" w:rsidR="004523D9" w:rsidRDefault="004523D9" w:rsidP="00300FB9">
      <w:pPr>
        <w:jc w:val="center"/>
        <w:rPr>
          <w:rFonts w:asciiTheme="minorHAnsi" w:hAnsiTheme="minorHAnsi" w:cs="Arial"/>
          <w:b/>
          <w:sz w:val="20"/>
        </w:rPr>
      </w:pPr>
    </w:p>
    <w:p w14:paraId="2B4A4DC0" w14:textId="77777777" w:rsidR="004523D9" w:rsidRDefault="004523D9" w:rsidP="00300FB9">
      <w:pPr>
        <w:jc w:val="center"/>
        <w:rPr>
          <w:rFonts w:asciiTheme="minorHAnsi" w:hAnsiTheme="minorHAnsi" w:cs="Arial"/>
          <w:b/>
          <w:sz w:val="20"/>
        </w:rPr>
      </w:pPr>
    </w:p>
    <w:p w14:paraId="5C95899B" w14:textId="77777777" w:rsidR="004523D9" w:rsidRDefault="004523D9" w:rsidP="00300FB9">
      <w:pPr>
        <w:jc w:val="center"/>
        <w:rPr>
          <w:rFonts w:asciiTheme="minorHAnsi" w:hAnsiTheme="minorHAnsi" w:cs="Arial"/>
          <w:b/>
          <w:sz w:val="20"/>
        </w:rPr>
      </w:pPr>
    </w:p>
    <w:p w14:paraId="6FCCDB65" w14:textId="77777777" w:rsidR="004523D9" w:rsidRDefault="004523D9" w:rsidP="00300FB9">
      <w:pPr>
        <w:jc w:val="center"/>
        <w:rPr>
          <w:rFonts w:asciiTheme="minorHAnsi" w:hAnsiTheme="minorHAnsi" w:cs="Arial"/>
          <w:b/>
          <w:sz w:val="20"/>
        </w:rPr>
      </w:pPr>
    </w:p>
    <w:p w14:paraId="21099499" w14:textId="77777777" w:rsidR="004523D9" w:rsidRDefault="004523D9" w:rsidP="00300FB9">
      <w:pPr>
        <w:jc w:val="center"/>
        <w:rPr>
          <w:rFonts w:asciiTheme="minorHAnsi" w:hAnsiTheme="minorHAnsi" w:cs="Arial"/>
          <w:b/>
          <w:sz w:val="20"/>
        </w:rPr>
      </w:pPr>
    </w:p>
    <w:p w14:paraId="0796826F" w14:textId="77777777" w:rsidR="004523D9" w:rsidRDefault="004523D9" w:rsidP="00300FB9">
      <w:pPr>
        <w:jc w:val="center"/>
        <w:rPr>
          <w:rFonts w:asciiTheme="minorHAnsi" w:hAnsiTheme="minorHAnsi" w:cs="Arial"/>
          <w:b/>
          <w:sz w:val="20"/>
        </w:rPr>
      </w:pPr>
    </w:p>
    <w:p w14:paraId="34168F6D" w14:textId="77777777" w:rsidR="004523D9" w:rsidRDefault="004523D9" w:rsidP="00300FB9">
      <w:pPr>
        <w:jc w:val="center"/>
        <w:rPr>
          <w:rFonts w:asciiTheme="minorHAnsi" w:hAnsiTheme="minorHAnsi" w:cs="Arial"/>
          <w:b/>
          <w:sz w:val="20"/>
        </w:rPr>
      </w:pPr>
    </w:p>
    <w:p w14:paraId="60891DCA" w14:textId="77777777" w:rsidR="004523D9" w:rsidRDefault="004523D9" w:rsidP="00300FB9">
      <w:pPr>
        <w:jc w:val="center"/>
        <w:rPr>
          <w:rFonts w:asciiTheme="minorHAnsi" w:hAnsiTheme="minorHAnsi" w:cs="Arial"/>
          <w:b/>
          <w:sz w:val="20"/>
        </w:rPr>
      </w:pPr>
    </w:p>
    <w:p w14:paraId="0748BC62" w14:textId="77777777" w:rsidR="004523D9" w:rsidRDefault="004523D9" w:rsidP="00300FB9">
      <w:pPr>
        <w:jc w:val="center"/>
        <w:rPr>
          <w:rFonts w:asciiTheme="minorHAnsi" w:hAnsiTheme="minorHAnsi" w:cs="Arial"/>
          <w:b/>
          <w:sz w:val="20"/>
        </w:rPr>
      </w:pPr>
    </w:p>
    <w:p w14:paraId="0C6FA198" w14:textId="77777777" w:rsidR="004523D9" w:rsidRDefault="004523D9" w:rsidP="00300FB9">
      <w:pPr>
        <w:jc w:val="center"/>
        <w:rPr>
          <w:rFonts w:asciiTheme="minorHAnsi" w:hAnsiTheme="minorHAnsi" w:cs="Arial"/>
          <w:b/>
          <w:sz w:val="20"/>
        </w:rPr>
      </w:pPr>
    </w:p>
    <w:p w14:paraId="3196FB38" w14:textId="77777777" w:rsidR="004523D9" w:rsidRDefault="004523D9" w:rsidP="00300FB9">
      <w:pPr>
        <w:jc w:val="center"/>
        <w:rPr>
          <w:rFonts w:asciiTheme="minorHAnsi" w:hAnsiTheme="minorHAnsi" w:cs="Arial"/>
          <w:b/>
          <w:sz w:val="20"/>
        </w:rPr>
      </w:pPr>
    </w:p>
    <w:p w14:paraId="08305343" w14:textId="77777777" w:rsidR="004523D9" w:rsidRDefault="004523D9" w:rsidP="00300FB9">
      <w:pPr>
        <w:jc w:val="center"/>
        <w:rPr>
          <w:rFonts w:asciiTheme="minorHAnsi" w:hAnsiTheme="minorHAnsi" w:cs="Arial"/>
          <w:b/>
          <w:sz w:val="20"/>
        </w:rPr>
      </w:pPr>
    </w:p>
    <w:p w14:paraId="40F6E27E" w14:textId="77777777" w:rsidR="004523D9" w:rsidRDefault="004523D9" w:rsidP="00300FB9">
      <w:pPr>
        <w:jc w:val="center"/>
        <w:rPr>
          <w:rFonts w:asciiTheme="minorHAnsi" w:hAnsiTheme="minorHAnsi" w:cs="Arial"/>
          <w:b/>
          <w:sz w:val="20"/>
        </w:rPr>
      </w:pPr>
    </w:p>
    <w:p w14:paraId="5A5BDB9B" w14:textId="77777777" w:rsidR="004523D9" w:rsidRDefault="004523D9" w:rsidP="00300FB9">
      <w:pPr>
        <w:jc w:val="center"/>
        <w:rPr>
          <w:rFonts w:asciiTheme="minorHAnsi" w:hAnsiTheme="minorHAnsi" w:cs="Arial"/>
          <w:b/>
          <w:sz w:val="20"/>
        </w:rPr>
      </w:pPr>
    </w:p>
    <w:p w14:paraId="1104AF5D" w14:textId="77777777" w:rsidR="004523D9" w:rsidRDefault="004523D9" w:rsidP="00300FB9">
      <w:pPr>
        <w:jc w:val="center"/>
        <w:rPr>
          <w:rFonts w:asciiTheme="minorHAnsi" w:hAnsiTheme="minorHAnsi" w:cs="Arial"/>
          <w:b/>
          <w:sz w:val="20"/>
        </w:rPr>
      </w:pPr>
    </w:p>
    <w:p w14:paraId="7BC84565" w14:textId="77777777" w:rsidR="004523D9" w:rsidRDefault="004523D9" w:rsidP="00300FB9">
      <w:pPr>
        <w:jc w:val="center"/>
        <w:rPr>
          <w:rFonts w:asciiTheme="minorHAnsi" w:hAnsiTheme="minorHAnsi" w:cs="Arial"/>
          <w:b/>
          <w:sz w:val="20"/>
        </w:rPr>
      </w:pPr>
    </w:p>
    <w:p w14:paraId="7440C821" w14:textId="77777777" w:rsidR="00017534" w:rsidRDefault="00017534" w:rsidP="00300FB9">
      <w:pPr>
        <w:jc w:val="center"/>
        <w:rPr>
          <w:rFonts w:asciiTheme="minorHAnsi" w:hAnsiTheme="minorHAnsi" w:cs="Arial"/>
          <w:b/>
          <w:sz w:val="20"/>
        </w:rPr>
      </w:pPr>
    </w:p>
    <w:p w14:paraId="744AA008" w14:textId="77777777" w:rsidR="00017534" w:rsidRDefault="00017534" w:rsidP="00300FB9">
      <w:pPr>
        <w:jc w:val="center"/>
        <w:rPr>
          <w:rFonts w:asciiTheme="minorHAnsi" w:hAnsiTheme="minorHAnsi" w:cs="Arial"/>
          <w:b/>
          <w:sz w:val="20"/>
        </w:rPr>
      </w:pPr>
    </w:p>
    <w:p w14:paraId="6DEA5175" w14:textId="77777777" w:rsidR="00017534" w:rsidRDefault="00017534" w:rsidP="00300FB9">
      <w:pPr>
        <w:jc w:val="center"/>
        <w:rPr>
          <w:rFonts w:asciiTheme="minorHAnsi" w:hAnsiTheme="minorHAnsi" w:cs="Arial"/>
          <w:b/>
          <w:sz w:val="20"/>
        </w:rPr>
      </w:pPr>
    </w:p>
    <w:p w14:paraId="5143EDC3" w14:textId="77777777" w:rsidR="00017534" w:rsidRDefault="00017534" w:rsidP="00300FB9">
      <w:pPr>
        <w:jc w:val="center"/>
        <w:rPr>
          <w:rFonts w:asciiTheme="minorHAnsi" w:hAnsiTheme="minorHAnsi" w:cs="Arial"/>
          <w:b/>
          <w:sz w:val="20"/>
        </w:rPr>
      </w:pPr>
    </w:p>
    <w:p w14:paraId="4D1B1FE3" w14:textId="77777777" w:rsidR="004523D9" w:rsidRDefault="004523D9" w:rsidP="00300FB9">
      <w:pPr>
        <w:jc w:val="center"/>
        <w:rPr>
          <w:rFonts w:asciiTheme="minorHAnsi" w:hAnsiTheme="minorHAnsi" w:cs="Arial"/>
          <w:b/>
          <w:sz w:val="20"/>
        </w:rPr>
      </w:pPr>
    </w:p>
    <w:p w14:paraId="24A32C65" w14:textId="77777777" w:rsidR="004523D9" w:rsidRDefault="004523D9" w:rsidP="00300FB9">
      <w:pPr>
        <w:jc w:val="center"/>
        <w:rPr>
          <w:rFonts w:asciiTheme="minorHAnsi" w:hAnsiTheme="minorHAnsi" w:cs="Arial"/>
          <w:b/>
          <w:sz w:val="20"/>
        </w:rPr>
      </w:pPr>
    </w:p>
    <w:p w14:paraId="625FB2E0" w14:textId="77777777" w:rsidR="00864E59" w:rsidRPr="00625090" w:rsidRDefault="00864E59" w:rsidP="00300FB9">
      <w:pPr>
        <w:jc w:val="center"/>
        <w:rPr>
          <w:rFonts w:asciiTheme="minorHAnsi" w:hAnsiTheme="minorHAnsi" w:cs="Arial"/>
          <w:b/>
          <w:sz w:val="20"/>
        </w:rPr>
      </w:pPr>
      <w:r w:rsidRPr="00625090">
        <w:rPr>
          <w:rFonts w:asciiTheme="minorHAnsi" w:hAnsiTheme="minorHAnsi" w:cs="Arial"/>
          <w:b/>
          <w:sz w:val="20"/>
        </w:rPr>
        <w:lastRenderedPageBreak/>
        <w:t>ANEXO NUMERO 02 (DOS)</w:t>
      </w:r>
    </w:p>
    <w:p w14:paraId="4D179352" w14:textId="77777777" w:rsidR="00D510A3" w:rsidRPr="00D510A3" w:rsidRDefault="00D510A3" w:rsidP="00E277D7">
      <w:pPr>
        <w:rPr>
          <w:rFonts w:asciiTheme="minorHAnsi" w:hAnsiTheme="minorHAnsi" w:cs="Arial"/>
          <w:b/>
          <w:sz w:val="20"/>
        </w:rPr>
      </w:pPr>
    </w:p>
    <w:p w14:paraId="1C7B82D7" w14:textId="736BACBA" w:rsidR="00D510A3" w:rsidRPr="00625090" w:rsidRDefault="004523D9" w:rsidP="004523D9">
      <w:pPr>
        <w:jc w:val="center"/>
        <w:rPr>
          <w:rFonts w:asciiTheme="minorHAnsi" w:hAnsiTheme="minorHAnsi" w:cs="Arial"/>
          <w:sz w:val="20"/>
        </w:rPr>
      </w:pPr>
      <w:r w:rsidRPr="004523D9">
        <w:rPr>
          <w:rFonts w:asciiTheme="minorHAnsi" w:hAnsiTheme="minorHAnsi" w:cs="Tahoma"/>
          <w:b/>
          <w:bCs/>
          <w:sz w:val="20"/>
        </w:rPr>
        <w:t>SERVICIO DE MANTENIMIENTO CORRECTIVO A EQUIPO MÉDICO DEL HOSPITAL GENERAL REGIONA</w:t>
      </w:r>
      <w:r>
        <w:rPr>
          <w:rFonts w:asciiTheme="minorHAnsi" w:hAnsiTheme="minorHAnsi" w:cs="Tahoma"/>
          <w:b/>
          <w:bCs/>
          <w:sz w:val="20"/>
        </w:rPr>
        <w:t>L No. 45 PARA EL EJERCICIO 2024</w:t>
      </w:r>
    </w:p>
    <w:p w14:paraId="67B04A75" w14:textId="77777777" w:rsidR="00864E59" w:rsidRPr="00625090" w:rsidRDefault="00864E59" w:rsidP="00864E59">
      <w:pPr>
        <w:rPr>
          <w:rFonts w:asciiTheme="minorHAnsi" w:hAnsiTheme="minorHAnsi" w:cs="Arial"/>
          <w:sz w:val="20"/>
        </w:rPr>
      </w:pPr>
    </w:p>
    <w:p w14:paraId="2AF4F731" w14:textId="77777777" w:rsidR="00F1321F" w:rsidRDefault="00F1321F" w:rsidP="0061707B">
      <w:pPr>
        <w:jc w:val="center"/>
        <w:rPr>
          <w:rFonts w:asciiTheme="minorHAnsi" w:hAnsiTheme="minorHAnsi"/>
          <w:b/>
          <w:sz w:val="20"/>
        </w:rPr>
      </w:pPr>
    </w:p>
    <w:p w14:paraId="71255F50" w14:textId="6901C64B" w:rsidR="00864E59" w:rsidRDefault="00E277D7" w:rsidP="0061707B">
      <w:pPr>
        <w:jc w:val="center"/>
        <w:rPr>
          <w:rFonts w:asciiTheme="minorHAnsi" w:hAnsiTheme="minorHAnsi"/>
          <w:b/>
          <w:sz w:val="20"/>
        </w:rPr>
      </w:pPr>
      <w:r>
        <w:rPr>
          <w:rFonts w:asciiTheme="minorHAnsi" w:hAnsiTheme="minorHAnsi"/>
          <w:b/>
          <w:sz w:val="20"/>
        </w:rPr>
        <w:t>DOMICILIO DONDE DEBERA PRESTARSE EL SERVICIO</w:t>
      </w:r>
    </w:p>
    <w:p w14:paraId="551C4749" w14:textId="77777777" w:rsidR="00F1321F" w:rsidRPr="0061707B" w:rsidRDefault="00F1321F" w:rsidP="0061707B">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4233"/>
        <w:gridCol w:w="4587"/>
        <w:gridCol w:w="1576"/>
      </w:tblGrid>
      <w:tr w:rsidR="00E277D7" w:rsidRPr="00E277D7" w14:paraId="6A743944" w14:textId="77777777" w:rsidTr="0083544B">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DAC6A3B" w14:textId="0504DAC4" w:rsidR="00E277D7" w:rsidRPr="00E277D7" w:rsidRDefault="00B33664" w:rsidP="00E277D7">
            <w:pPr>
              <w:suppressAutoHyphens w:val="0"/>
              <w:jc w:val="center"/>
              <w:rPr>
                <w:rFonts w:ascii="Calibri" w:hAnsi="Calibri"/>
                <w:b/>
                <w:bCs/>
                <w:sz w:val="16"/>
                <w:szCs w:val="16"/>
                <w:lang w:val="es-MX" w:eastAsia="es-MX"/>
              </w:rPr>
            </w:pPr>
            <w:r>
              <w:rPr>
                <w:rFonts w:ascii="Calibri" w:hAnsi="Calibri"/>
                <w:b/>
                <w:bCs/>
                <w:sz w:val="16"/>
                <w:szCs w:val="16"/>
                <w:lang w:val="es-MX" w:eastAsia="es-MX"/>
              </w:rPr>
              <w:t>OOAD ESTATAL JALISCO</w:t>
            </w:r>
            <w:r w:rsidR="00E277D7" w:rsidRPr="00E277D7">
              <w:rPr>
                <w:rFonts w:ascii="Calibri" w:hAnsi="Calibri"/>
                <w:b/>
                <w:bCs/>
                <w:sz w:val="16"/>
                <w:szCs w:val="16"/>
                <w:lang w:val="es-MX" w:eastAsia="es-MX"/>
              </w:rPr>
              <w:t xml:space="preserve"> </w:t>
            </w:r>
          </w:p>
        </w:tc>
      </w:tr>
      <w:tr w:rsidR="00E277D7" w:rsidRPr="00E277D7" w14:paraId="77D6A25D" w14:textId="77777777" w:rsidTr="0083544B">
        <w:trPr>
          <w:trHeight w:val="760"/>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07C5CBC2" w14:textId="6ADB8BCD" w:rsidR="00E277D7" w:rsidRPr="00E277D7" w:rsidRDefault="00B33664" w:rsidP="00E277D7">
            <w:pPr>
              <w:suppressAutoHyphens w:val="0"/>
              <w:jc w:val="center"/>
              <w:rPr>
                <w:rFonts w:ascii="Calibri" w:hAnsi="Calibri"/>
                <w:sz w:val="16"/>
                <w:szCs w:val="16"/>
                <w:lang w:val="es-MX" w:eastAsia="es-MX"/>
              </w:rPr>
            </w:pPr>
            <w:r>
              <w:rPr>
                <w:rFonts w:ascii="Calibri" w:hAnsi="Calibri"/>
                <w:sz w:val="16"/>
                <w:szCs w:val="16"/>
                <w:lang w:val="es-MX" w:eastAsia="es-MX"/>
              </w:rPr>
              <w:t>H.</w:t>
            </w:r>
            <w:r w:rsidRPr="00B33664">
              <w:rPr>
                <w:rFonts w:ascii="Calibri" w:hAnsi="Calibri"/>
                <w:sz w:val="16"/>
                <w:szCs w:val="16"/>
                <w:lang w:val="es-MX" w:eastAsia="es-MX"/>
              </w:rPr>
              <w:t>G</w:t>
            </w:r>
            <w:r>
              <w:rPr>
                <w:rFonts w:ascii="Calibri" w:hAnsi="Calibri"/>
                <w:sz w:val="16"/>
                <w:szCs w:val="16"/>
                <w:lang w:val="es-MX" w:eastAsia="es-MX"/>
              </w:rPr>
              <w:t>.</w:t>
            </w:r>
            <w:r w:rsidRPr="00B33664">
              <w:rPr>
                <w:rFonts w:ascii="Calibri" w:hAnsi="Calibri"/>
                <w:sz w:val="16"/>
                <w:szCs w:val="16"/>
                <w:lang w:val="es-MX" w:eastAsia="es-MX"/>
              </w:rPr>
              <w:t>R</w:t>
            </w:r>
            <w:r>
              <w:rPr>
                <w:rFonts w:ascii="Calibri" w:hAnsi="Calibri"/>
                <w:sz w:val="16"/>
                <w:szCs w:val="16"/>
                <w:lang w:val="es-MX" w:eastAsia="es-MX"/>
              </w:rPr>
              <w:t>.</w:t>
            </w:r>
            <w:r w:rsidRPr="00B33664">
              <w:rPr>
                <w:rFonts w:ascii="Calibri" w:hAnsi="Calibri"/>
                <w:sz w:val="16"/>
                <w:szCs w:val="16"/>
                <w:lang w:val="es-MX" w:eastAsia="es-MX"/>
              </w:rPr>
              <w:t xml:space="preserve"> No</w:t>
            </w:r>
            <w:r>
              <w:rPr>
                <w:rFonts w:ascii="Calibri" w:hAnsi="Calibri"/>
                <w:sz w:val="16"/>
                <w:szCs w:val="16"/>
                <w:lang w:val="es-MX" w:eastAsia="es-MX"/>
              </w:rPr>
              <w:t>.</w:t>
            </w:r>
            <w:r w:rsidRPr="00B33664">
              <w:rPr>
                <w:rFonts w:ascii="Calibri" w:hAnsi="Calibri"/>
                <w:sz w:val="16"/>
                <w:szCs w:val="16"/>
                <w:lang w:val="es-MX" w:eastAsia="es-MX"/>
              </w:rPr>
              <w:t xml:space="preserve"> 45  </w:t>
            </w:r>
          </w:p>
        </w:tc>
        <w:tc>
          <w:tcPr>
            <w:tcW w:w="2206" w:type="pct"/>
            <w:tcBorders>
              <w:top w:val="nil"/>
              <w:left w:val="nil"/>
              <w:bottom w:val="single" w:sz="4" w:space="0" w:color="auto"/>
              <w:right w:val="single" w:sz="4" w:space="0" w:color="auto"/>
            </w:tcBorders>
            <w:shd w:val="clear" w:color="auto" w:fill="auto"/>
            <w:vAlign w:val="center"/>
            <w:hideMark/>
          </w:tcPr>
          <w:p w14:paraId="4A269416" w14:textId="237271FC" w:rsidR="00E277D7" w:rsidRPr="00E277D7" w:rsidRDefault="00B33664" w:rsidP="00E277D7">
            <w:pPr>
              <w:suppressAutoHyphens w:val="0"/>
              <w:jc w:val="center"/>
              <w:rPr>
                <w:rFonts w:ascii="Calibri" w:hAnsi="Calibri"/>
                <w:sz w:val="16"/>
                <w:szCs w:val="16"/>
                <w:lang w:val="es-MX" w:eastAsia="es-MX"/>
              </w:rPr>
            </w:pPr>
            <w:r w:rsidRPr="00B33664">
              <w:rPr>
                <w:rFonts w:ascii="Calibri" w:hAnsi="Calibri"/>
                <w:sz w:val="16"/>
                <w:szCs w:val="16"/>
                <w:lang w:val="es-MX" w:eastAsia="es-MX"/>
              </w:rPr>
              <w:t>SAN FELIPE NO.1014 COL. VILLASEÑOR C.P .44290</w:t>
            </w:r>
          </w:p>
        </w:tc>
        <w:tc>
          <w:tcPr>
            <w:tcW w:w="758" w:type="pct"/>
            <w:tcBorders>
              <w:top w:val="nil"/>
              <w:left w:val="nil"/>
              <w:bottom w:val="single" w:sz="4" w:space="0" w:color="auto"/>
              <w:right w:val="single" w:sz="4" w:space="0" w:color="auto"/>
            </w:tcBorders>
            <w:shd w:val="clear" w:color="auto" w:fill="auto"/>
            <w:vAlign w:val="center"/>
            <w:hideMark/>
          </w:tcPr>
          <w:p w14:paraId="450BFC30" w14:textId="77777777" w:rsidR="00E277D7" w:rsidRPr="00E277D7" w:rsidRDefault="00E277D7" w:rsidP="00E277D7">
            <w:pPr>
              <w:suppressAutoHyphens w:val="0"/>
              <w:jc w:val="center"/>
              <w:rPr>
                <w:rFonts w:ascii="Calibri" w:hAnsi="Calibri"/>
                <w:sz w:val="16"/>
                <w:szCs w:val="16"/>
                <w:lang w:val="es-MX" w:eastAsia="es-MX"/>
              </w:rPr>
            </w:pPr>
            <w:r w:rsidRPr="00E277D7">
              <w:rPr>
                <w:rFonts w:ascii="Calibri" w:hAnsi="Calibri"/>
                <w:sz w:val="16"/>
                <w:szCs w:val="16"/>
                <w:lang w:val="es-MX" w:eastAsia="es-MX"/>
              </w:rPr>
              <w:t xml:space="preserve">GUADALAJARA </w:t>
            </w:r>
          </w:p>
        </w:tc>
      </w:tr>
    </w:tbl>
    <w:p w14:paraId="574031D8" w14:textId="77777777" w:rsidR="00C3360F" w:rsidRPr="00625090" w:rsidRDefault="00C3360F" w:rsidP="00864E59">
      <w:pPr>
        <w:rPr>
          <w:rFonts w:asciiTheme="minorHAnsi" w:hAnsiTheme="minorHAnsi"/>
          <w:sz w:val="20"/>
        </w:rPr>
      </w:pPr>
    </w:p>
    <w:p w14:paraId="54C51F3B" w14:textId="77777777" w:rsidR="00C3360F" w:rsidRPr="00625090" w:rsidRDefault="00C3360F" w:rsidP="00864E59">
      <w:pPr>
        <w:rPr>
          <w:rFonts w:asciiTheme="minorHAnsi" w:hAnsiTheme="minorHAnsi"/>
          <w:sz w:val="20"/>
        </w:rPr>
      </w:pPr>
    </w:p>
    <w:p w14:paraId="294C0CA0" w14:textId="77777777" w:rsidR="00C3360F" w:rsidRPr="00625090" w:rsidRDefault="00C3360F" w:rsidP="00864E59">
      <w:pPr>
        <w:rPr>
          <w:rFonts w:asciiTheme="minorHAnsi" w:hAnsiTheme="minorHAnsi"/>
          <w:sz w:val="20"/>
        </w:rPr>
      </w:pPr>
    </w:p>
    <w:p w14:paraId="658D2912" w14:textId="77777777" w:rsidR="00C3360F" w:rsidRDefault="00C3360F" w:rsidP="00864E59">
      <w:pPr>
        <w:rPr>
          <w:rFonts w:asciiTheme="minorHAnsi" w:hAnsiTheme="minorHAnsi"/>
          <w:sz w:val="20"/>
        </w:rPr>
      </w:pPr>
    </w:p>
    <w:p w14:paraId="134B6963" w14:textId="77777777" w:rsidR="00444022" w:rsidRDefault="00444022" w:rsidP="00864E59">
      <w:pPr>
        <w:rPr>
          <w:rFonts w:asciiTheme="minorHAnsi" w:hAnsiTheme="minorHAnsi"/>
          <w:sz w:val="20"/>
        </w:rPr>
      </w:pPr>
    </w:p>
    <w:p w14:paraId="4F16C06C" w14:textId="77777777" w:rsidR="00444022" w:rsidRPr="00625090" w:rsidRDefault="00444022" w:rsidP="00864E59">
      <w:pPr>
        <w:rPr>
          <w:rFonts w:asciiTheme="minorHAnsi" w:hAnsiTheme="minorHAnsi"/>
          <w:sz w:val="20"/>
        </w:rPr>
      </w:pPr>
    </w:p>
    <w:p w14:paraId="736D744C" w14:textId="77777777" w:rsidR="00C3360F" w:rsidRPr="00625090" w:rsidRDefault="00C3360F" w:rsidP="00864E59">
      <w:pPr>
        <w:rPr>
          <w:rFonts w:asciiTheme="minorHAnsi" w:hAnsiTheme="minorHAnsi"/>
          <w:sz w:val="20"/>
        </w:rPr>
      </w:pPr>
    </w:p>
    <w:p w14:paraId="491382DE" w14:textId="77777777" w:rsidR="00C3360F" w:rsidRPr="00625090" w:rsidRDefault="00C3360F" w:rsidP="00864E59">
      <w:pPr>
        <w:rPr>
          <w:rFonts w:asciiTheme="minorHAnsi" w:hAnsiTheme="minorHAnsi"/>
          <w:sz w:val="20"/>
        </w:rPr>
      </w:pPr>
    </w:p>
    <w:p w14:paraId="0C9050D9" w14:textId="77777777" w:rsidR="00C3360F" w:rsidRPr="00625090" w:rsidRDefault="00C3360F" w:rsidP="00864E59">
      <w:pPr>
        <w:rPr>
          <w:rFonts w:asciiTheme="minorHAnsi" w:hAnsiTheme="minorHAnsi"/>
          <w:sz w:val="20"/>
        </w:rPr>
      </w:pPr>
    </w:p>
    <w:p w14:paraId="41C68715" w14:textId="77777777" w:rsidR="00864E59" w:rsidRPr="00625090" w:rsidRDefault="00864E59" w:rsidP="00864E59">
      <w:pPr>
        <w:rPr>
          <w:rFonts w:asciiTheme="minorHAnsi" w:hAnsiTheme="minorHAnsi"/>
          <w:sz w:val="20"/>
        </w:rPr>
      </w:pPr>
    </w:p>
    <w:p w14:paraId="3EE77FAD" w14:textId="77777777" w:rsidR="001F1E25" w:rsidRDefault="001F1E25" w:rsidP="0064661F">
      <w:pPr>
        <w:jc w:val="center"/>
        <w:rPr>
          <w:rFonts w:asciiTheme="minorHAnsi" w:hAnsiTheme="minorHAnsi"/>
          <w:b/>
          <w:sz w:val="20"/>
        </w:rPr>
      </w:pPr>
    </w:p>
    <w:p w14:paraId="5219ED5B" w14:textId="77777777" w:rsidR="001F1E25" w:rsidRDefault="001F1E25" w:rsidP="0064661F">
      <w:pPr>
        <w:jc w:val="center"/>
        <w:rPr>
          <w:rFonts w:asciiTheme="minorHAnsi" w:hAnsiTheme="minorHAnsi"/>
          <w:b/>
          <w:sz w:val="20"/>
        </w:rPr>
      </w:pPr>
    </w:p>
    <w:p w14:paraId="47B3B046" w14:textId="77777777" w:rsidR="001F1E25" w:rsidRDefault="001F1E25" w:rsidP="0064661F">
      <w:pPr>
        <w:jc w:val="center"/>
        <w:rPr>
          <w:rFonts w:asciiTheme="minorHAnsi" w:hAnsiTheme="minorHAnsi"/>
          <w:b/>
          <w:sz w:val="20"/>
        </w:rPr>
      </w:pPr>
    </w:p>
    <w:p w14:paraId="537E3CB4" w14:textId="77777777" w:rsidR="001F1E25" w:rsidRDefault="001F1E25" w:rsidP="0064661F">
      <w:pPr>
        <w:jc w:val="center"/>
        <w:rPr>
          <w:rFonts w:asciiTheme="minorHAnsi" w:hAnsiTheme="minorHAnsi"/>
          <w:b/>
          <w:sz w:val="20"/>
        </w:rPr>
      </w:pPr>
    </w:p>
    <w:p w14:paraId="2CEBA5FA" w14:textId="77777777" w:rsidR="001F1E25" w:rsidRDefault="001F1E25" w:rsidP="0064661F">
      <w:pPr>
        <w:jc w:val="center"/>
        <w:rPr>
          <w:rFonts w:asciiTheme="minorHAnsi" w:hAnsiTheme="minorHAnsi"/>
          <w:b/>
          <w:sz w:val="20"/>
        </w:rPr>
      </w:pPr>
    </w:p>
    <w:p w14:paraId="674B2077" w14:textId="77777777" w:rsidR="001F1E25" w:rsidRDefault="001F1E25" w:rsidP="0064661F">
      <w:pPr>
        <w:jc w:val="center"/>
        <w:rPr>
          <w:rFonts w:asciiTheme="minorHAnsi" w:hAnsiTheme="minorHAnsi"/>
          <w:b/>
          <w:sz w:val="20"/>
        </w:rPr>
      </w:pPr>
    </w:p>
    <w:p w14:paraId="48295B5C" w14:textId="77777777" w:rsidR="001F1E25" w:rsidRDefault="001F1E25" w:rsidP="0064661F">
      <w:pPr>
        <w:jc w:val="center"/>
        <w:rPr>
          <w:rFonts w:asciiTheme="minorHAnsi" w:hAnsiTheme="minorHAnsi"/>
          <w:b/>
          <w:sz w:val="20"/>
        </w:rPr>
      </w:pPr>
    </w:p>
    <w:p w14:paraId="75A2A200" w14:textId="77777777" w:rsidR="001F1E25" w:rsidRDefault="001F1E25" w:rsidP="0064661F">
      <w:pPr>
        <w:jc w:val="center"/>
        <w:rPr>
          <w:rFonts w:asciiTheme="minorHAnsi" w:hAnsiTheme="minorHAnsi"/>
          <w:b/>
          <w:sz w:val="20"/>
        </w:rPr>
      </w:pPr>
    </w:p>
    <w:p w14:paraId="7B2DC212" w14:textId="77777777" w:rsidR="001F1E25" w:rsidRDefault="001F1E25" w:rsidP="0064661F">
      <w:pPr>
        <w:jc w:val="center"/>
        <w:rPr>
          <w:rFonts w:asciiTheme="minorHAnsi" w:hAnsiTheme="minorHAnsi"/>
          <w:b/>
          <w:sz w:val="20"/>
        </w:rPr>
      </w:pPr>
    </w:p>
    <w:p w14:paraId="257B3848" w14:textId="77777777" w:rsidR="001F1E25" w:rsidRDefault="001F1E25" w:rsidP="0064661F">
      <w:pPr>
        <w:jc w:val="center"/>
        <w:rPr>
          <w:rFonts w:asciiTheme="minorHAnsi" w:hAnsiTheme="minorHAnsi"/>
          <w:b/>
          <w:sz w:val="20"/>
        </w:rPr>
      </w:pPr>
    </w:p>
    <w:p w14:paraId="032AF2DC" w14:textId="77777777" w:rsidR="001F1E25" w:rsidRDefault="001F1E25" w:rsidP="0064661F">
      <w:pPr>
        <w:jc w:val="center"/>
        <w:rPr>
          <w:rFonts w:asciiTheme="minorHAnsi" w:hAnsiTheme="minorHAnsi"/>
          <w:b/>
          <w:sz w:val="20"/>
        </w:rPr>
      </w:pPr>
    </w:p>
    <w:p w14:paraId="21B38717" w14:textId="77777777" w:rsidR="001F1E25" w:rsidRDefault="001F1E25" w:rsidP="0064661F">
      <w:pPr>
        <w:jc w:val="center"/>
        <w:rPr>
          <w:rFonts w:asciiTheme="minorHAnsi" w:hAnsiTheme="minorHAnsi"/>
          <w:b/>
          <w:sz w:val="20"/>
        </w:rPr>
      </w:pPr>
    </w:p>
    <w:p w14:paraId="7F52346D" w14:textId="77777777" w:rsidR="001F1E25" w:rsidRDefault="001F1E25" w:rsidP="0064661F">
      <w:pPr>
        <w:jc w:val="center"/>
        <w:rPr>
          <w:rFonts w:asciiTheme="minorHAnsi" w:hAnsiTheme="minorHAnsi"/>
          <w:b/>
          <w:sz w:val="20"/>
        </w:rPr>
      </w:pPr>
    </w:p>
    <w:p w14:paraId="0FB23DD9" w14:textId="77777777" w:rsidR="001F1E25" w:rsidRDefault="001F1E25" w:rsidP="0064661F">
      <w:pPr>
        <w:jc w:val="center"/>
        <w:rPr>
          <w:rFonts w:asciiTheme="minorHAnsi" w:hAnsiTheme="minorHAnsi"/>
          <w:b/>
          <w:sz w:val="20"/>
        </w:rPr>
      </w:pPr>
    </w:p>
    <w:p w14:paraId="43FB783C" w14:textId="77777777" w:rsidR="001F1E25" w:rsidRDefault="001F1E25" w:rsidP="0064661F">
      <w:pPr>
        <w:jc w:val="center"/>
        <w:rPr>
          <w:rFonts w:asciiTheme="minorHAnsi" w:hAnsiTheme="minorHAnsi"/>
          <w:b/>
          <w:sz w:val="20"/>
        </w:rPr>
      </w:pPr>
    </w:p>
    <w:p w14:paraId="12BBE5E6" w14:textId="77777777" w:rsidR="00F1321F" w:rsidRDefault="00F1321F" w:rsidP="0064661F">
      <w:pPr>
        <w:jc w:val="center"/>
        <w:rPr>
          <w:rFonts w:asciiTheme="minorHAnsi" w:hAnsiTheme="minorHAnsi"/>
          <w:b/>
          <w:sz w:val="20"/>
        </w:rPr>
      </w:pPr>
    </w:p>
    <w:p w14:paraId="04210BD5" w14:textId="77777777" w:rsidR="00E277D7" w:rsidRDefault="00E277D7" w:rsidP="0064661F">
      <w:pPr>
        <w:jc w:val="center"/>
        <w:rPr>
          <w:rFonts w:asciiTheme="minorHAnsi" w:hAnsiTheme="minorHAnsi"/>
          <w:b/>
          <w:sz w:val="20"/>
        </w:rPr>
      </w:pPr>
    </w:p>
    <w:p w14:paraId="02CFA307" w14:textId="77777777" w:rsidR="00E277D7" w:rsidRDefault="00E277D7" w:rsidP="0064661F">
      <w:pPr>
        <w:jc w:val="center"/>
        <w:rPr>
          <w:rFonts w:asciiTheme="minorHAnsi" w:hAnsiTheme="minorHAnsi"/>
          <w:b/>
          <w:sz w:val="20"/>
        </w:rPr>
      </w:pPr>
    </w:p>
    <w:p w14:paraId="72AE034E" w14:textId="77777777" w:rsidR="00E277D7" w:rsidRDefault="00E277D7" w:rsidP="0064661F">
      <w:pPr>
        <w:jc w:val="center"/>
        <w:rPr>
          <w:rFonts w:asciiTheme="minorHAnsi" w:hAnsiTheme="minorHAnsi"/>
          <w:b/>
          <w:sz w:val="20"/>
        </w:rPr>
      </w:pPr>
    </w:p>
    <w:p w14:paraId="18C1B749" w14:textId="77777777" w:rsidR="00E277D7" w:rsidRDefault="00E277D7" w:rsidP="0064661F">
      <w:pPr>
        <w:jc w:val="center"/>
        <w:rPr>
          <w:rFonts w:asciiTheme="minorHAnsi" w:hAnsiTheme="minorHAnsi"/>
          <w:b/>
          <w:sz w:val="20"/>
        </w:rPr>
      </w:pPr>
    </w:p>
    <w:p w14:paraId="5AA11DF2" w14:textId="77777777" w:rsidR="00E277D7" w:rsidRDefault="00E277D7" w:rsidP="0064661F">
      <w:pPr>
        <w:jc w:val="center"/>
        <w:rPr>
          <w:rFonts w:asciiTheme="minorHAnsi" w:hAnsiTheme="minorHAnsi"/>
          <w:b/>
          <w:sz w:val="20"/>
        </w:rPr>
      </w:pPr>
    </w:p>
    <w:p w14:paraId="7206B01E" w14:textId="77777777" w:rsidR="00E277D7" w:rsidRDefault="00E277D7" w:rsidP="0064661F">
      <w:pPr>
        <w:jc w:val="center"/>
        <w:rPr>
          <w:rFonts w:asciiTheme="minorHAnsi" w:hAnsiTheme="minorHAnsi"/>
          <w:b/>
          <w:sz w:val="20"/>
        </w:rPr>
      </w:pPr>
    </w:p>
    <w:p w14:paraId="059F5BA0" w14:textId="77777777" w:rsidR="00E277D7" w:rsidRDefault="00E277D7" w:rsidP="0064661F">
      <w:pPr>
        <w:jc w:val="center"/>
        <w:rPr>
          <w:rFonts w:asciiTheme="minorHAnsi" w:hAnsiTheme="minorHAnsi"/>
          <w:b/>
          <w:sz w:val="20"/>
        </w:rPr>
      </w:pPr>
    </w:p>
    <w:p w14:paraId="4D8AABD1" w14:textId="77777777" w:rsidR="00E277D7" w:rsidRDefault="00E277D7" w:rsidP="0064661F">
      <w:pPr>
        <w:jc w:val="center"/>
        <w:rPr>
          <w:rFonts w:asciiTheme="minorHAnsi" w:hAnsiTheme="minorHAnsi"/>
          <w:b/>
          <w:sz w:val="20"/>
        </w:rPr>
      </w:pPr>
    </w:p>
    <w:p w14:paraId="5BEE4E96" w14:textId="77777777" w:rsidR="00E277D7" w:rsidRDefault="00E277D7" w:rsidP="0064661F">
      <w:pPr>
        <w:jc w:val="center"/>
        <w:rPr>
          <w:rFonts w:asciiTheme="minorHAnsi" w:hAnsiTheme="minorHAnsi"/>
          <w:b/>
          <w:sz w:val="20"/>
        </w:rPr>
      </w:pPr>
    </w:p>
    <w:p w14:paraId="6049AC47" w14:textId="77777777" w:rsidR="00E277D7" w:rsidRDefault="00E277D7" w:rsidP="0064661F">
      <w:pPr>
        <w:jc w:val="center"/>
        <w:rPr>
          <w:rFonts w:asciiTheme="minorHAnsi" w:hAnsiTheme="minorHAnsi"/>
          <w:b/>
          <w:sz w:val="20"/>
        </w:rPr>
      </w:pPr>
    </w:p>
    <w:p w14:paraId="05630D31" w14:textId="77777777" w:rsidR="00E277D7" w:rsidRDefault="00E277D7" w:rsidP="0064661F">
      <w:pPr>
        <w:jc w:val="center"/>
        <w:rPr>
          <w:rFonts w:asciiTheme="minorHAnsi" w:hAnsiTheme="minorHAnsi"/>
          <w:b/>
          <w:sz w:val="20"/>
        </w:rPr>
      </w:pPr>
    </w:p>
    <w:p w14:paraId="788B843F" w14:textId="77777777" w:rsidR="00B33664" w:rsidRDefault="00B33664" w:rsidP="0064661F">
      <w:pPr>
        <w:jc w:val="center"/>
        <w:rPr>
          <w:rFonts w:asciiTheme="minorHAnsi" w:hAnsiTheme="minorHAnsi"/>
          <w:b/>
          <w:sz w:val="20"/>
        </w:rPr>
      </w:pPr>
    </w:p>
    <w:p w14:paraId="1B5D4B77" w14:textId="77777777" w:rsidR="00B33664" w:rsidRDefault="00B33664" w:rsidP="0064661F">
      <w:pPr>
        <w:jc w:val="center"/>
        <w:rPr>
          <w:rFonts w:asciiTheme="minorHAnsi" w:hAnsiTheme="minorHAnsi"/>
          <w:b/>
          <w:sz w:val="20"/>
        </w:rPr>
      </w:pPr>
    </w:p>
    <w:p w14:paraId="6524E154" w14:textId="77777777" w:rsidR="00B33664" w:rsidRDefault="00B33664" w:rsidP="0064661F">
      <w:pPr>
        <w:jc w:val="center"/>
        <w:rPr>
          <w:rFonts w:asciiTheme="minorHAnsi" w:hAnsiTheme="minorHAnsi"/>
          <w:b/>
          <w:sz w:val="20"/>
        </w:rPr>
      </w:pPr>
    </w:p>
    <w:p w14:paraId="52E55032" w14:textId="77777777" w:rsidR="00B33664" w:rsidRDefault="00B33664" w:rsidP="0064661F">
      <w:pPr>
        <w:jc w:val="center"/>
        <w:rPr>
          <w:rFonts w:asciiTheme="minorHAnsi" w:hAnsiTheme="minorHAnsi"/>
          <w:b/>
          <w:sz w:val="20"/>
        </w:rPr>
      </w:pPr>
    </w:p>
    <w:p w14:paraId="42427198" w14:textId="77777777" w:rsidR="00B33664" w:rsidRDefault="00B33664" w:rsidP="0064661F">
      <w:pPr>
        <w:jc w:val="center"/>
        <w:rPr>
          <w:rFonts w:asciiTheme="minorHAnsi" w:hAnsiTheme="minorHAnsi"/>
          <w:b/>
          <w:sz w:val="20"/>
        </w:rPr>
      </w:pPr>
    </w:p>
    <w:p w14:paraId="37A2786D" w14:textId="77777777"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03 (TRES)</w:t>
      </w:r>
    </w:p>
    <w:p w14:paraId="6EF2C4E3" w14:textId="77777777" w:rsidR="00864E59" w:rsidRPr="00625090" w:rsidRDefault="00864E59" w:rsidP="00864E59">
      <w:pPr>
        <w:jc w:val="center"/>
        <w:rPr>
          <w:rFonts w:asciiTheme="minorHAnsi" w:hAnsiTheme="minorHAnsi"/>
          <w:b/>
          <w:sz w:val="20"/>
        </w:rPr>
      </w:pPr>
    </w:p>
    <w:p w14:paraId="727829C1"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ACREDITAMIENTO DE EXISTENCIA LEGAL Y PERSONALIDAD JURÍDICA,</w:t>
      </w:r>
    </w:p>
    <w:p w14:paraId="06E6C388"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PARA COMPROMETERSE Y SUSCRIBIR PROPOSICIONES</w:t>
      </w:r>
    </w:p>
    <w:p w14:paraId="5DE7F9F8" w14:textId="77777777" w:rsidR="00864E59" w:rsidRPr="00625090" w:rsidRDefault="00864E59" w:rsidP="00864E59">
      <w:pPr>
        <w:rPr>
          <w:rFonts w:asciiTheme="minorHAnsi" w:hAnsiTheme="minorHAnsi"/>
          <w:sz w:val="20"/>
        </w:rPr>
      </w:pPr>
    </w:p>
    <w:p w14:paraId="276D7676"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p>
    <w:p w14:paraId="2D665EC4"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ÓRGANO DE OPERACIÓN ADMINISTRATIVA </w:t>
      </w:r>
    </w:p>
    <w:p w14:paraId="4B4E4D22" w14:textId="77777777" w:rsidR="00864E59" w:rsidRPr="00625090" w:rsidRDefault="00864E59" w:rsidP="00864E59">
      <w:pPr>
        <w:rPr>
          <w:rFonts w:asciiTheme="minorHAnsi" w:hAnsiTheme="minorHAnsi"/>
          <w:sz w:val="20"/>
        </w:rPr>
      </w:pPr>
      <w:r w:rsidRPr="00625090">
        <w:rPr>
          <w:rFonts w:asciiTheme="minorHAnsi" w:hAnsiTheme="minorHAnsi"/>
          <w:sz w:val="20"/>
        </w:rPr>
        <w:t>DESCONCENTRADA ESTATAL JALISCO</w:t>
      </w:r>
    </w:p>
    <w:p w14:paraId="15F1F994" w14:textId="77777777" w:rsidR="00864E59" w:rsidRPr="00625090" w:rsidRDefault="00864E59" w:rsidP="00864E59">
      <w:pPr>
        <w:rPr>
          <w:rFonts w:asciiTheme="minorHAnsi" w:hAnsiTheme="minorHAnsi"/>
          <w:sz w:val="20"/>
        </w:rPr>
      </w:pPr>
      <w:r w:rsidRPr="00625090">
        <w:rPr>
          <w:rFonts w:asciiTheme="minorHAnsi" w:hAnsiTheme="minorHAnsi"/>
          <w:sz w:val="20"/>
        </w:rPr>
        <w:t>JEFATURA DE SERVICIOS ADMINISTRATIVOS</w:t>
      </w:r>
    </w:p>
    <w:p w14:paraId="7F006FA3" w14:textId="77777777" w:rsidR="00864E59" w:rsidRPr="00625090" w:rsidRDefault="00864E59" w:rsidP="00864E59">
      <w:pPr>
        <w:rPr>
          <w:rFonts w:asciiTheme="minorHAnsi" w:hAnsiTheme="minorHAnsi"/>
          <w:sz w:val="20"/>
        </w:rPr>
      </w:pPr>
      <w:r w:rsidRPr="00625090">
        <w:rPr>
          <w:rFonts w:asciiTheme="minorHAnsi" w:hAnsiTheme="minorHAnsi"/>
          <w:sz w:val="20"/>
        </w:rPr>
        <w:t>COORDINACIÓN DE ABASTECIMIENTO Y EQUIPAMIENTO.</w:t>
      </w:r>
    </w:p>
    <w:p w14:paraId="4EC7CE5A" w14:textId="77777777" w:rsidR="00864E59" w:rsidRPr="00625090" w:rsidRDefault="00864E59" w:rsidP="00864E59">
      <w:pPr>
        <w:rPr>
          <w:rFonts w:asciiTheme="minorHAnsi" w:hAnsiTheme="minorHAnsi"/>
          <w:sz w:val="20"/>
        </w:rPr>
      </w:pPr>
    </w:p>
    <w:p w14:paraId="6244429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PRESENTE:</w:t>
      </w:r>
    </w:p>
    <w:p w14:paraId="6FBA6F6B" w14:textId="77777777" w:rsidR="00864E59" w:rsidRPr="00625090" w:rsidRDefault="00864E59" w:rsidP="002D3AD6">
      <w:pPr>
        <w:jc w:val="both"/>
        <w:rPr>
          <w:rFonts w:asciiTheme="minorHAnsi" w:hAnsiTheme="minorHAnsi"/>
          <w:sz w:val="20"/>
        </w:rPr>
      </w:pPr>
    </w:p>
    <w:p w14:paraId="5E51454B" w14:textId="18F91B2E" w:rsidR="00864E59" w:rsidRPr="00625090" w:rsidRDefault="00864E59" w:rsidP="002D3AD6">
      <w:pPr>
        <w:jc w:val="both"/>
        <w:rPr>
          <w:rFonts w:asciiTheme="minorHAnsi" w:hAnsiTheme="minorHAnsi"/>
          <w:sz w:val="20"/>
        </w:rPr>
      </w:pPr>
      <w:r w:rsidRPr="009F2912">
        <w:rPr>
          <w:rFonts w:asciiTheme="minorHAnsi" w:hAnsiTheme="minorHAnsi"/>
          <w:sz w:val="20"/>
          <w:u w:val="single"/>
        </w:rPr>
        <w:t>________(nombre)             ,</w:t>
      </w:r>
      <w:r w:rsidRPr="009F2912">
        <w:rPr>
          <w:rFonts w:asciiTheme="minorHAnsi" w:hAnsiTheme="minorHAnsi"/>
          <w:sz w:val="20"/>
        </w:rPr>
        <w:t xml:space="preserve"> manifiesto bajo protesta a decir verdad, que los datos aquí asentados son ciertos, así como que cuento con facultades suficientes para suscribir las proposiciones en la presente </w:t>
      </w:r>
      <w:r w:rsidR="00B7087A" w:rsidRPr="009F2912">
        <w:rPr>
          <w:rFonts w:asciiTheme="minorHAnsi" w:hAnsiTheme="minorHAnsi"/>
          <w:sz w:val="20"/>
        </w:rPr>
        <w:t>INVITACIÓN</w:t>
      </w:r>
      <w:r w:rsidRPr="009F2912">
        <w:rPr>
          <w:rFonts w:asciiTheme="minorHAnsi" w:hAnsiTheme="minorHAnsi"/>
          <w:sz w:val="20"/>
        </w:rPr>
        <w:t xml:space="preserve"> </w:t>
      </w:r>
      <w:r w:rsidR="001C4E22" w:rsidRPr="009F2912">
        <w:rPr>
          <w:rFonts w:asciiTheme="minorHAnsi" w:hAnsiTheme="minorHAnsi"/>
          <w:sz w:val="20"/>
        </w:rPr>
        <w:t>A CUANDO MENOS TRES PERSONAS</w:t>
      </w:r>
      <w:r w:rsidRPr="009F2912">
        <w:rPr>
          <w:rFonts w:asciiTheme="minorHAnsi" w:hAnsiTheme="minorHAnsi"/>
          <w:sz w:val="20"/>
        </w:rPr>
        <w:t xml:space="preserve"> Numero _____________________, a nombre y representación de: </w:t>
      </w:r>
      <w:r w:rsidRPr="009F2912">
        <w:rPr>
          <w:rFonts w:asciiTheme="minorHAnsi" w:hAnsiTheme="minorHAnsi"/>
          <w:sz w:val="20"/>
          <w:u w:val="single"/>
        </w:rPr>
        <w:t>___(persona física o moral)___.</w:t>
      </w:r>
      <w:r w:rsidR="00B7087A" w:rsidRPr="009F2912">
        <w:rPr>
          <w:rFonts w:asciiTheme="minorHAnsi" w:hAnsiTheme="minorHAnsi"/>
          <w:sz w:val="20"/>
        </w:rPr>
        <w:t>INVITACIÓN</w:t>
      </w:r>
      <w:r w:rsidRPr="009F2912">
        <w:rPr>
          <w:rFonts w:asciiTheme="minorHAnsi" w:hAnsiTheme="minorHAnsi"/>
          <w:sz w:val="20"/>
        </w:rPr>
        <w:t xml:space="preserve"> </w:t>
      </w:r>
      <w:r w:rsidR="001C4E22" w:rsidRPr="009F2912">
        <w:rPr>
          <w:rFonts w:asciiTheme="minorHAnsi" w:hAnsiTheme="minorHAnsi"/>
          <w:sz w:val="20"/>
        </w:rPr>
        <w:t>A CUANDO MENOS TRES PERSONAS</w:t>
      </w:r>
      <w:r w:rsidRPr="009F2912">
        <w:rPr>
          <w:rFonts w:asciiTheme="minorHAnsi" w:hAnsiTheme="minorHAnsi"/>
          <w:sz w:val="20"/>
        </w:rPr>
        <w:t xml:space="preserve"> No.</w:t>
      </w:r>
      <w:r w:rsidRPr="00625090">
        <w:rPr>
          <w:rFonts w:asciiTheme="minorHAnsi" w:hAnsiTheme="minorHAnsi"/>
          <w:sz w:val="20"/>
        </w:rPr>
        <w:t xml:space="preserve">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625090" w:rsidRPr="00625090" w14:paraId="4F3CBCF4" w14:textId="77777777" w:rsidTr="00864E59">
        <w:trPr>
          <w:trHeight w:val="4055"/>
        </w:trPr>
        <w:tc>
          <w:tcPr>
            <w:tcW w:w="9923" w:type="dxa"/>
            <w:tcBorders>
              <w:top w:val="single" w:sz="4" w:space="0" w:color="000000"/>
              <w:left w:val="single" w:sz="4" w:space="0" w:color="000000"/>
              <w:bottom w:val="single" w:sz="4" w:space="0" w:color="000000"/>
              <w:right w:val="single" w:sz="4" w:space="0" w:color="000000"/>
            </w:tcBorders>
          </w:tcPr>
          <w:p w14:paraId="6EDC3DF6" w14:textId="77777777" w:rsidR="00864E59" w:rsidRPr="00625090" w:rsidRDefault="00864E59" w:rsidP="00864E59">
            <w:pPr>
              <w:rPr>
                <w:rFonts w:asciiTheme="minorHAnsi" w:hAnsiTheme="minorHAnsi"/>
                <w:sz w:val="20"/>
              </w:rPr>
            </w:pPr>
            <w:r w:rsidRPr="00625090">
              <w:rPr>
                <w:rFonts w:asciiTheme="minorHAnsi" w:hAnsiTheme="minorHAnsi"/>
                <w:sz w:val="20"/>
              </w:rPr>
              <w:t>Registro Federal de Contribuyentes:</w:t>
            </w:r>
          </w:p>
          <w:p w14:paraId="1241FFE7" w14:textId="2E47F894" w:rsidR="00864E59" w:rsidRPr="00625090" w:rsidRDefault="00864E59" w:rsidP="00864E59">
            <w:pPr>
              <w:rPr>
                <w:rFonts w:asciiTheme="minorHAnsi" w:hAnsiTheme="minorHAnsi"/>
                <w:sz w:val="20"/>
              </w:rPr>
            </w:pPr>
            <w:r w:rsidRPr="00625090">
              <w:rPr>
                <w:rFonts w:asciiTheme="minorHAnsi" w:hAnsiTheme="minorHAnsi"/>
                <w:sz w:val="20"/>
              </w:rPr>
              <w:t xml:space="preserve">Domicilio.- Los datos aquí registrados corresponderán al del domicilio fiscal del proveedor o prestador de </w:t>
            </w:r>
            <w:r w:rsidR="00EC7A8A">
              <w:rPr>
                <w:rFonts w:asciiTheme="minorHAnsi" w:hAnsiTheme="minorHAnsi"/>
                <w:sz w:val="20"/>
              </w:rPr>
              <w:t>servicios</w:t>
            </w:r>
            <w:r w:rsidRPr="00625090">
              <w:rPr>
                <w:rFonts w:asciiTheme="minorHAnsi" w:hAnsiTheme="minorHAnsi"/>
                <w:sz w:val="20"/>
              </w:rPr>
              <w:t>)</w:t>
            </w:r>
          </w:p>
          <w:p w14:paraId="09030C60" w14:textId="77777777" w:rsidR="00864E59" w:rsidRPr="00625090" w:rsidRDefault="00864E59" w:rsidP="00864E59">
            <w:pPr>
              <w:rPr>
                <w:rFonts w:asciiTheme="minorHAnsi" w:hAnsiTheme="minorHAnsi"/>
                <w:sz w:val="20"/>
              </w:rPr>
            </w:pPr>
            <w:r w:rsidRPr="00625090">
              <w:rPr>
                <w:rFonts w:asciiTheme="minorHAnsi" w:hAnsiTheme="minorHAnsi"/>
                <w:sz w:val="20"/>
              </w:rPr>
              <w:t>Calle y número:</w:t>
            </w:r>
          </w:p>
          <w:p w14:paraId="54FE6EFA"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Colonia:                                                    Delegación o Municipio:</w:t>
            </w:r>
          </w:p>
          <w:p w14:paraId="3FF45E3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Código Postal:                                          Entidad federativa:</w:t>
            </w:r>
          </w:p>
          <w:p w14:paraId="1CCE2A7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Teléfonos:                                                Fax:</w:t>
            </w:r>
          </w:p>
          <w:p w14:paraId="2C3FAE3C"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Correo electrónico:</w:t>
            </w:r>
          </w:p>
          <w:p w14:paraId="220C0492"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 xml:space="preserve">No. de la escritura pública en la que consta su acta constitutiva:                Fecha             Duración              </w:t>
            </w:r>
          </w:p>
          <w:p w14:paraId="42182789"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p w14:paraId="33B18C1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Relación de socios o asociados.-</w:t>
            </w:r>
          </w:p>
          <w:p w14:paraId="3D57EF4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Apellido Paterno:                                    Apellido Materno:                           Nombre(s):</w:t>
            </w:r>
          </w:p>
          <w:p w14:paraId="71823A1F"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Descripción del objeto social:</w:t>
            </w:r>
          </w:p>
          <w:p w14:paraId="2BFCA93B"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Reformas al acta constitutiva:</w:t>
            </w:r>
          </w:p>
          <w:p w14:paraId="16F4FA8D"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Fecha y datos de inscripción en el Registro Público correspondiente.</w:t>
            </w:r>
          </w:p>
        </w:tc>
      </w:tr>
      <w:tr w:rsidR="00625090" w:rsidRPr="00625090" w14:paraId="3A42AD9A" w14:textId="77777777" w:rsidTr="00864E59">
        <w:tc>
          <w:tcPr>
            <w:tcW w:w="9923" w:type="dxa"/>
            <w:tcBorders>
              <w:top w:val="single" w:sz="4" w:space="0" w:color="000000"/>
              <w:left w:val="single" w:sz="4" w:space="0" w:color="000000"/>
              <w:bottom w:val="single" w:sz="4" w:space="0" w:color="000000"/>
              <w:right w:val="single" w:sz="4" w:space="0" w:color="000000"/>
            </w:tcBorders>
          </w:tcPr>
          <w:p w14:paraId="6829AC4A" w14:textId="77777777" w:rsidR="00864E59" w:rsidRPr="00625090" w:rsidRDefault="00864E59" w:rsidP="00864E59">
            <w:pPr>
              <w:rPr>
                <w:rFonts w:asciiTheme="minorHAnsi" w:hAnsiTheme="minorHAnsi"/>
                <w:sz w:val="20"/>
              </w:rPr>
            </w:pPr>
            <w:r w:rsidRPr="00625090">
              <w:rPr>
                <w:rFonts w:asciiTheme="minorHAnsi" w:hAnsiTheme="minorHAnsi"/>
                <w:sz w:val="20"/>
              </w:rPr>
              <w:t>Nombre del apoderado o representante:</w:t>
            </w:r>
          </w:p>
          <w:p w14:paraId="21C36FF2" w14:textId="77777777" w:rsidR="00864E59" w:rsidRPr="00625090" w:rsidRDefault="00864E59" w:rsidP="00864E59">
            <w:pPr>
              <w:rPr>
                <w:rFonts w:asciiTheme="minorHAnsi" w:hAnsiTheme="minorHAnsi"/>
                <w:sz w:val="20"/>
              </w:rPr>
            </w:pPr>
            <w:r w:rsidRPr="00625090">
              <w:rPr>
                <w:rFonts w:asciiTheme="minorHAnsi" w:hAnsiTheme="minorHAnsi"/>
                <w:sz w:val="20"/>
              </w:rPr>
              <w:t>Datos del documento mediante el cual acredita su personalidad y facultades.-</w:t>
            </w:r>
          </w:p>
          <w:p w14:paraId="61AA6151" w14:textId="77777777" w:rsidR="00864E59" w:rsidRPr="00625090" w:rsidRDefault="00864E59" w:rsidP="00864E59">
            <w:pPr>
              <w:rPr>
                <w:rFonts w:asciiTheme="minorHAnsi" w:hAnsiTheme="minorHAnsi"/>
                <w:sz w:val="20"/>
              </w:rPr>
            </w:pPr>
            <w:r w:rsidRPr="00625090">
              <w:rPr>
                <w:rFonts w:asciiTheme="minorHAnsi" w:hAnsiTheme="minorHAnsi"/>
                <w:sz w:val="20"/>
              </w:rPr>
              <w:t>Escritura pública número:                                           Fecha:</w:t>
            </w:r>
          </w:p>
          <w:p w14:paraId="6064486D" w14:textId="77777777" w:rsidR="00864E59" w:rsidRPr="00625090" w:rsidRDefault="00864E59" w:rsidP="00864E59">
            <w:pPr>
              <w:rPr>
                <w:rFonts w:asciiTheme="minorHAnsi" w:hAnsiTheme="minorHAnsi"/>
                <w:sz w:val="20"/>
              </w:rPr>
            </w:pPr>
            <w:r w:rsidRPr="00625090">
              <w:rPr>
                <w:rFonts w:asciiTheme="minorHAnsi" w:hAnsiTheme="minorHAnsi"/>
                <w:sz w:val="20"/>
              </w:rPr>
              <w:t>Fecha y datos de inscripción en el Registro Público correspondiente</w:t>
            </w:r>
          </w:p>
          <w:p w14:paraId="023B5BF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tc>
      </w:tr>
    </w:tbl>
    <w:p w14:paraId="2B0AB541" w14:textId="77777777" w:rsidR="00864E59" w:rsidRPr="00625090" w:rsidRDefault="00864E59" w:rsidP="00864E59">
      <w:pPr>
        <w:rPr>
          <w:rFonts w:asciiTheme="minorHAnsi" w:hAnsiTheme="minorHAnsi"/>
          <w:sz w:val="20"/>
        </w:rPr>
      </w:pPr>
    </w:p>
    <w:p w14:paraId="54D853F5" w14:textId="04789C9A" w:rsidR="00864E59" w:rsidRPr="00625090" w:rsidRDefault="00864E59" w:rsidP="002D3AD6">
      <w:pPr>
        <w:jc w:val="both"/>
        <w:rPr>
          <w:rFonts w:asciiTheme="minorHAnsi" w:hAnsiTheme="minorHAnsi"/>
          <w:sz w:val="20"/>
        </w:rPr>
      </w:pPr>
      <w:r w:rsidRPr="00625090">
        <w:rPr>
          <w:rFonts w:asciiTheme="minorHAnsi" w:hAnsiTheme="minorHAnsi"/>
          <w:sz w:val="20"/>
        </w:rPr>
        <w:t xml:space="preserve">Asimismo, manifiesto que los cambios o modificaciones que se realicen en cualquier momento a los datos o documentos contenidos en el presente documento y durante la vigencia del contrato que, en su caso, sea suscrito con </w:t>
      </w:r>
      <w:r w:rsidR="00D34199">
        <w:rPr>
          <w:rFonts w:asciiTheme="minorHAnsi" w:hAnsiTheme="minorHAnsi"/>
          <w:sz w:val="20"/>
        </w:rPr>
        <w:t>“EL INSTITUTO”</w:t>
      </w:r>
      <w:r w:rsidRPr="00625090">
        <w:rPr>
          <w:rFonts w:asciiTheme="minorHAnsi" w:hAnsiTheme="minorHAnsi"/>
          <w:sz w:val="20"/>
        </w:rPr>
        <w:t>, deberán ser comunicados a éste, dentro de los cinco días hábiles siguientes a la fecha en que se generen.</w:t>
      </w:r>
    </w:p>
    <w:p w14:paraId="0A19B393" w14:textId="77777777" w:rsidR="00864E59" w:rsidRPr="00625090" w:rsidRDefault="00864E59" w:rsidP="00864E59">
      <w:pPr>
        <w:rPr>
          <w:rFonts w:asciiTheme="minorHAnsi" w:hAnsiTheme="minorHAnsi"/>
          <w:sz w:val="20"/>
        </w:rPr>
      </w:pPr>
    </w:p>
    <w:p w14:paraId="170AD284" w14:textId="77777777" w:rsidR="00864E59" w:rsidRPr="00625090" w:rsidRDefault="00864E59" w:rsidP="00864E59">
      <w:pPr>
        <w:rPr>
          <w:rFonts w:asciiTheme="minorHAnsi" w:hAnsiTheme="minorHAnsi"/>
          <w:sz w:val="20"/>
        </w:rPr>
      </w:pPr>
    </w:p>
    <w:p w14:paraId="153AC9B4" w14:textId="77777777" w:rsidR="00864E59" w:rsidRPr="00625090" w:rsidRDefault="00864E59" w:rsidP="00864E59">
      <w:pPr>
        <w:rPr>
          <w:rFonts w:asciiTheme="minorHAnsi" w:hAnsiTheme="minorHAnsi"/>
          <w:sz w:val="20"/>
        </w:rPr>
      </w:pPr>
    </w:p>
    <w:p w14:paraId="0B58B744" w14:textId="77777777" w:rsidR="00864E59" w:rsidRPr="00625090" w:rsidRDefault="00864E59" w:rsidP="00864E59">
      <w:pPr>
        <w:rPr>
          <w:rFonts w:asciiTheme="minorHAnsi" w:hAnsiTheme="minorHAnsi"/>
          <w:sz w:val="20"/>
        </w:rPr>
      </w:pPr>
    </w:p>
    <w:p w14:paraId="657B5A02" w14:textId="77777777" w:rsidR="00864E59" w:rsidRPr="00625090" w:rsidRDefault="00864E59" w:rsidP="00864E59">
      <w:pPr>
        <w:rPr>
          <w:rFonts w:asciiTheme="minorHAnsi" w:hAnsiTheme="minorHAnsi"/>
          <w:sz w:val="20"/>
        </w:rPr>
      </w:pPr>
      <w:r w:rsidRPr="00625090">
        <w:rPr>
          <w:rFonts w:asciiTheme="minorHAnsi" w:hAnsiTheme="minorHAnsi"/>
          <w:sz w:val="20"/>
        </w:rPr>
        <w:t>(Lugar y fecha)</w:t>
      </w:r>
    </w:p>
    <w:p w14:paraId="4838E24E" w14:textId="77777777" w:rsidR="00864E59" w:rsidRPr="00625090" w:rsidRDefault="00864E59" w:rsidP="00864E59">
      <w:pPr>
        <w:rPr>
          <w:rFonts w:asciiTheme="minorHAnsi" w:hAnsiTheme="minorHAnsi"/>
          <w:sz w:val="20"/>
        </w:rPr>
      </w:pPr>
      <w:r w:rsidRPr="00625090">
        <w:rPr>
          <w:rFonts w:asciiTheme="minorHAnsi" w:hAnsiTheme="minorHAnsi"/>
          <w:sz w:val="20"/>
        </w:rPr>
        <w:t>Protesto lo necesario</w:t>
      </w:r>
    </w:p>
    <w:p w14:paraId="494EB389" w14:textId="77777777" w:rsidR="00864E59" w:rsidRPr="00625090" w:rsidRDefault="00864E59" w:rsidP="00864E59">
      <w:pPr>
        <w:rPr>
          <w:rFonts w:asciiTheme="minorHAnsi" w:hAnsiTheme="minorHAnsi"/>
          <w:sz w:val="20"/>
        </w:rPr>
      </w:pPr>
      <w:r w:rsidRPr="00625090">
        <w:rPr>
          <w:rFonts w:asciiTheme="minorHAnsi" w:hAnsiTheme="minorHAnsi"/>
          <w:sz w:val="20"/>
        </w:rPr>
        <w:t>(Nombre y firma)</w:t>
      </w:r>
    </w:p>
    <w:p w14:paraId="6B4A6981" w14:textId="77777777" w:rsidR="00864E59" w:rsidRPr="00625090" w:rsidRDefault="00864E59" w:rsidP="00864E59">
      <w:pPr>
        <w:rPr>
          <w:rFonts w:asciiTheme="minorHAnsi" w:hAnsiTheme="minorHAnsi"/>
          <w:sz w:val="20"/>
        </w:rPr>
      </w:pPr>
    </w:p>
    <w:p w14:paraId="2CC15666" w14:textId="77777777" w:rsidR="0064661F" w:rsidRPr="00625090" w:rsidRDefault="0064661F" w:rsidP="00864E59">
      <w:pPr>
        <w:jc w:val="center"/>
        <w:rPr>
          <w:rFonts w:asciiTheme="minorHAnsi" w:hAnsiTheme="minorHAnsi"/>
          <w:b/>
          <w:sz w:val="20"/>
        </w:rPr>
      </w:pPr>
    </w:p>
    <w:p w14:paraId="101C4459" w14:textId="77777777" w:rsidR="0064661F" w:rsidRPr="00625090" w:rsidRDefault="0064661F" w:rsidP="00864E59">
      <w:pPr>
        <w:jc w:val="center"/>
        <w:rPr>
          <w:rFonts w:asciiTheme="minorHAnsi" w:hAnsiTheme="minorHAnsi"/>
          <w:b/>
          <w:sz w:val="20"/>
        </w:rPr>
      </w:pPr>
    </w:p>
    <w:p w14:paraId="14B51956" w14:textId="77777777" w:rsidR="0064661F" w:rsidRPr="00625090" w:rsidRDefault="0064661F" w:rsidP="00AC799F">
      <w:pPr>
        <w:rPr>
          <w:rFonts w:asciiTheme="minorHAnsi" w:hAnsiTheme="minorHAnsi"/>
          <w:b/>
          <w:sz w:val="20"/>
        </w:rPr>
      </w:pPr>
    </w:p>
    <w:p w14:paraId="20BE78CB"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04 (CUATRO)</w:t>
      </w:r>
    </w:p>
    <w:p w14:paraId="462CD232" w14:textId="77777777" w:rsidR="00864E59" w:rsidRPr="00625090" w:rsidRDefault="00864E59" w:rsidP="00864E59">
      <w:pPr>
        <w:jc w:val="center"/>
        <w:rPr>
          <w:rFonts w:asciiTheme="minorHAnsi" w:hAnsiTheme="minorHAnsi"/>
          <w:b/>
          <w:sz w:val="20"/>
        </w:rPr>
      </w:pPr>
    </w:p>
    <w:p w14:paraId="4088A8D2" w14:textId="77777777" w:rsidR="00864E59" w:rsidRPr="00625090" w:rsidRDefault="00864E59" w:rsidP="00864E59">
      <w:pPr>
        <w:jc w:val="center"/>
        <w:rPr>
          <w:rFonts w:asciiTheme="minorHAnsi" w:hAnsiTheme="minorHAnsi"/>
          <w:b/>
          <w:bCs/>
          <w:sz w:val="20"/>
          <w:lang w:val="es-ES_tradnl"/>
        </w:rPr>
      </w:pPr>
      <w:r w:rsidRPr="00625090">
        <w:rPr>
          <w:rFonts w:asciiTheme="minorHAnsi" w:hAnsiTheme="minorHAnsi"/>
          <w:b/>
          <w:bCs/>
          <w:sz w:val="20"/>
          <w:lang w:val="es-ES_tradnl"/>
        </w:rPr>
        <w:t>MODELO DE CONVENIO DE PARTICIPACIÓN CONJUNTA</w:t>
      </w:r>
    </w:p>
    <w:p w14:paraId="55C16644" w14:textId="77777777" w:rsidR="00864E59" w:rsidRPr="00625090" w:rsidRDefault="00864E59" w:rsidP="00864E59">
      <w:pPr>
        <w:rPr>
          <w:rFonts w:asciiTheme="minorHAnsi" w:hAnsiTheme="minorHAnsi"/>
          <w:sz w:val="20"/>
        </w:rPr>
      </w:pPr>
    </w:p>
    <w:p w14:paraId="777D20B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5CB01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 “EL PARTICIPANTE A”, DECLARA QUE:</w:t>
      </w:r>
    </w:p>
    <w:p w14:paraId="7CDB872A" w14:textId="77777777" w:rsidR="00864E59" w:rsidRPr="00625090" w:rsidRDefault="00864E59" w:rsidP="002D3AD6">
      <w:pPr>
        <w:jc w:val="both"/>
        <w:rPr>
          <w:rFonts w:asciiTheme="minorHAnsi" w:hAnsiTheme="minorHAnsi"/>
          <w:sz w:val="20"/>
          <w:lang w:val="es-MX"/>
        </w:rPr>
      </w:pPr>
    </w:p>
    <w:p w14:paraId="0CDD544A"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1.1.1.  ES UNA SOCIEDAD LEGALMENTE CONSTITUIDA, DE CONFORMIDAD CON LAS LEYES MEXICANAS, SEGÚN CONSTA EN EL TESTIMONIO DE LA ESCRITURA PÚBLICA </w:t>
      </w:r>
      <w:r w:rsidRPr="00625090">
        <w:rPr>
          <w:rFonts w:asciiTheme="minorHAnsi" w:hAnsiTheme="minorHAnsi"/>
          <w:i/>
          <w:sz w:val="20"/>
          <w:u w:val="single"/>
        </w:rPr>
        <w:t>(PÓLIZA)</w:t>
      </w:r>
      <w:r w:rsidRPr="00625090">
        <w:rPr>
          <w:rFonts w:asciiTheme="minorHAnsi" w:hAnsiTheme="minorHAnsi"/>
          <w:sz w:val="20"/>
        </w:rPr>
        <w:t xml:space="preserve"> NÚMERO ____, DE FECHA ____, OTORGADA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____, DEL ____, E INSCRITA EN EL REGISTRO PÚBLICO DE LA PROPIEDAD Y DE COMERCIO DE ______, EN EL FOLIO MERCANTIL ____ DE FECHA _____.</w:t>
      </w:r>
    </w:p>
    <w:p w14:paraId="21F76271" w14:textId="77777777" w:rsidR="00864E59" w:rsidRPr="00625090" w:rsidRDefault="00864E59" w:rsidP="002D3AD6">
      <w:pPr>
        <w:jc w:val="both"/>
        <w:rPr>
          <w:rFonts w:asciiTheme="minorHAnsi" w:hAnsiTheme="minorHAnsi"/>
          <w:sz w:val="20"/>
        </w:rPr>
      </w:pPr>
    </w:p>
    <w:p w14:paraId="2A884E7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A35D9CE" w14:textId="77777777" w:rsidR="00864E59" w:rsidRPr="00625090" w:rsidRDefault="00864E59" w:rsidP="002D3AD6">
      <w:pPr>
        <w:jc w:val="both"/>
        <w:rPr>
          <w:rFonts w:asciiTheme="minorHAnsi" w:hAnsiTheme="minorHAnsi"/>
          <w:sz w:val="20"/>
        </w:rPr>
      </w:pPr>
    </w:p>
    <w:p w14:paraId="0EF199B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65A3C2B2"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56711B1A" w14:textId="77777777" w:rsidR="00864E59" w:rsidRPr="00625090" w:rsidRDefault="00864E59" w:rsidP="002D3AD6">
      <w:pPr>
        <w:jc w:val="both"/>
        <w:rPr>
          <w:rFonts w:asciiTheme="minorHAnsi" w:hAnsiTheme="minorHAnsi"/>
          <w:sz w:val="20"/>
        </w:rPr>
      </w:pPr>
    </w:p>
    <w:p w14:paraId="4C2998A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_____________.</w:t>
      </w:r>
    </w:p>
    <w:p w14:paraId="72D10657" w14:textId="77777777" w:rsidR="00864E59" w:rsidRPr="00625090" w:rsidRDefault="00864E59" w:rsidP="002D3AD6">
      <w:pPr>
        <w:jc w:val="both"/>
        <w:rPr>
          <w:rFonts w:asciiTheme="minorHAnsi" w:hAnsiTheme="minorHAnsi"/>
          <w:sz w:val="20"/>
          <w:lang w:val="es-MX"/>
        </w:rPr>
      </w:pPr>
    </w:p>
    <w:p w14:paraId="57ED3E1A" w14:textId="3A50B33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43744715" w14:textId="77777777" w:rsidR="00864E59" w:rsidRPr="00625090" w:rsidRDefault="00864E59" w:rsidP="002D3AD6">
      <w:pPr>
        <w:jc w:val="both"/>
        <w:rPr>
          <w:rFonts w:asciiTheme="minorHAnsi" w:hAnsiTheme="minorHAnsi"/>
          <w:sz w:val="20"/>
          <w:lang w:val="es-MX"/>
        </w:rPr>
      </w:pPr>
    </w:p>
    <w:p w14:paraId="5ED7D01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1856C592" w14:textId="77777777" w:rsidR="00864E59" w:rsidRPr="00625090" w:rsidRDefault="00864E59" w:rsidP="002D3AD6">
      <w:pPr>
        <w:jc w:val="both"/>
        <w:rPr>
          <w:rFonts w:asciiTheme="minorHAnsi" w:hAnsiTheme="minorHAnsi"/>
          <w:sz w:val="20"/>
        </w:rPr>
      </w:pPr>
    </w:p>
    <w:p w14:paraId="53E622E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DEL REPRESENTANTE LEGAL ES EL UBICADO EN ______________.</w:t>
      </w:r>
    </w:p>
    <w:p w14:paraId="3ED56F27" w14:textId="77777777" w:rsidR="00864E59" w:rsidRPr="00625090" w:rsidRDefault="00864E59" w:rsidP="002D3AD6">
      <w:pPr>
        <w:jc w:val="both"/>
        <w:rPr>
          <w:rFonts w:asciiTheme="minorHAnsi" w:hAnsiTheme="minorHAnsi"/>
          <w:sz w:val="20"/>
          <w:lang w:val="es-MX"/>
        </w:rPr>
      </w:pPr>
    </w:p>
    <w:p w14:paraId="1D15FB5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6F582014" w14:textId="77777777" w:rsidR="00864E59" w:rsidRPr="00625090" w:rsidRDefault="00864E59" w:rsidP="002D3AD6">
      <w:pPr>
        <w:jc w:val="both"/>
        <w:rPr>
          <w:rFonts w:asciiTheme="minorHAnsi" w:hAnsiTheme="minorHAnsi"/>
          <w:sz w:val="20"/>
          <w:lang w:val="es-MX"/>
        </w:rPr>
      </w:pPr>
    </w:p>
    <w:p w14:paraId="22D3998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1.1.5  SEÑALA COMO DOMICILIO LEGAL PARA TODOS LOS EFECTOS QUE DERIVEN DEL PRESENTE CONVENIO, EL UBICADO EN:</w:t>
      </w:r>
    </w:p>
    <w:p w14:paraId="2AB67A7C" w14:textId="77777777" w:rsidR="00864E59" w:rsidRPr="00625090" w:rsidRDefault="00864E59" w:rsidP="002D3AD6">
      <w:pPr>
        <w:jc w:val="both"/>
        <w:rPr>
          <w:rFonts w:asciiTheme="minorHAnsi" w:hAnsiTheme="minorHAnsi"/>
          <w:sz w:val="20"/>
        </w:rPr>
      </w:pPr>
    </w:p>
    <w:p w14:paraId="3585ACB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 “EL PARTICIPANTE B”</w:t>
      </w:r>
      <w:r w:rsidRPr="00625090">
        <w:rPr>
          <w:rFonts w:asciiTheme="minorHAnsi" w:hAnsiTheme="minorHAnsi"/>
          <w:bCs/>
          <w:sz w:val="20"/>
        </w:rPr>
        <w:t>,</w:t>
      </w:r>
      <w:r w:rsidRPr="00625090">
        <w:rPr>
          <w:rFonts w:asciiTheme="minorHAnsi" w:hAnsiTheme="minorHAnsi"/>
          <w:sz w:val="20"/>
        </w:rPr>
        <w:t xml:space="preserve"> DECLARA QUE:</w:t>
      </w:r>
    </w:p>
    <w:p w14:paraId="644058EC" w14:textId="77777777" w:rsidR="00864E59" w:rsidRPr="00625090" w:rsidRDefault="00864E59" w:rsidP="002D3AD6">
      <w:pPr>
        <w:jc w:val="both"/>
        <w:rPr>
          <w:rFonts w:asciiTheme="minorHAnsi" w:hAnsiTheme="minorHAnsi"/>
          <w:sz w:val="20"/>
          <w:lang w:val="es-MX"/>
        </w:rPr>
      </w:pPr>
    </w:p>
    <w:p w14:paraId="13A05185"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2.1.1 ES UNA SOCIEDAD LEGALMENTE CONSTITUIDA DE CONFORMIDAD CON LAS LEYES DE LOS ESTADOS UNIDOS MEXICANOS, SEGÚN CONSTA EL TESTIMONIO </w:t>
      </w:r>
      <w:r w:rsidRPr="00625090">
        <w:rPr>
          <w:rFonts w:asciiTheme="minorHAnsi" w:hAnsiTheme="minorHAnsi"/>
          <w:i/>
          <w:sz w:val="20"/>
          <w:u w:val="single"/>
        </w:rPr>
        <w:t>(PÓLIZA)</w:t>
      </w:r>
      <w:r w:rsidRPr="00625090">
        <w:rPr>
          <w:rFonts w:asciiTheme="minorHAnsi" w:hAnsiTheme="minorHAnsi"/>
          <w:sz w:val="20"/>
        </w:rPr>
        <w:t xml:space="preserve"> DE LA ESCRITURA PÚBLICA NÚMERO ___, DE FECHA ___, PASADA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 DEL __, E INSCRITA EN EL REGISTRO PÚBLICO DE LA PROPIEDAD Y DEL COMERCIO, EN EL FOLIO MERCANTIL NÚMERO ____ DE FECHA ____.</w:t>
      </w:r>
    </w:p>
    <w:p w14:paraId="0864117E" w14:textId="77777777" w:rsidR="00864E59" w:rsidRPr="00625090" w:rsidRDefault="00864E59" w:rsidP="002D3AD6">
      <w:pPr>
        <w:jc w:val="both"/>
        <w:rPr>
          <w:rFonts w:asciiTheme="minorHAnsi" w:hAnsiTheme="minorHAnsi"/>
          <w:sz w:val="20"/>
        </w:rPr>
      </w:pPr>
    </w:p>
    <w:p w14:paraId="01FFCEC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DABED53" w14:textId="77777777" w:rsidR="00864E59" w:rsidRPr="00625090" w:rsidRDefault="00864E59" w:rsidP="002D3AD6">
      <w:pPr>
        <w:jc w:val="both"/>
        <w:rPr>
          <w:rFonts w:asciiTheme="minorHAnsi" w:hAnsiTheme="minorHAnsi"/>
          <w:sz w:val="20"/>
        </w:rPr>
      </w:pPr>
    </w:p>
    <w:p w14:paraId="57BC64D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71766FB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67A89BDD" w14:textId="77777777" w:rsidR="00864E59" w:rsidRPr="00625090" w:rsidRDefault="00864E59" w:rsidP="002D3AD6">
      <w:pPr>
        <w:jc w:val="both"/>
        <w:rPr>
          <w:rFonts w:asciiTheme="minorHAnsi" w:hAnsiTheme="minorHAnsi"/>
          <w:sz w:val="20"/>
        </w:rPr>
      </w:pPr>
    </w:p>
    <w:p w14:paraId="4A706C2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w:t>
      </w:r>
    </w:p>
    <w:p w14:paraId="55F16869" w14:textId="77777777" w:rsidR="00864E59" w:rsidRPr="00625090" w:rsidRDefault="00864E59" w:rsidP="002D3AD6">
      <w:pPr>
        <w:jc w:val="both"/>
        <w:rPr>
          <w:rFonts w:asciiTheme="minorHAnsi" w:hAnsiTheme="minorHAnsi"/>
          <w:sz w:val="20"/>
          <w:lang w:val="es-MX"/>
        </w:rPr>
      </w:pPr>
    </w:p>
    <w:p w14:paraId="293F5AFD" w14:textId="7C9DFD26"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7E926363" w14:textId="77777777" w:rsidR="00864E59" w:rsidRPr="00625090" w:rsidRDefault="00864E59" w:rsidP="002D3AD6">
      <w:pPr>
        <w:jc w:val="both"/>
        <w:rPr>
          <w:rFonts w:asciiTheme="minorHAnsi" w:hAnsiTheme="minorHAnsi"/>
          <w:sz w:val="20"/>
          <w:lang w:val="es-MX"/>
        </w:rPr>
      </w:pPr>
    </w:p>
    <w:p w14:paraId="50FBD81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89E697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 SU REPRESENTANTE LEGAL ES EL UBICADO EN _____.</w:t>
      </w:r>
    </w:p>
    <w:p w14:paraId="2041A68C" w14:textId="77777777" w:rsidR="00864E59" w:rsidRPr="00625090" w:rsidRDefault="00864E59" w:rsidP="002D3AD6">
      <w:pPr>
        <w:jc w:val="both"/>
        <w:rPr>
          <w:rFonts w:asciiTheme="minorHAnsi" w:hAnsiTheme="minorHAnsi"/>
          <w:sz w:val="20"/>
          <w:lang w:val="es-MX"/>
        </w:rPr>
      </w:pPr>
    </w:p>
    <w:p w14:paraId="119EFCF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B5A3FE2" w14:textId="77777777" w:rsidR="00864E59" w:rsidRPr="00625090" w:rsidRDefault="00864E59" w:rsidP="002D3AD6">
      <w:pPr>
        <w:jc w:val="both"/>
        <w:rPr>
          <w:rFonts w:asciiTheme="minorHAnsi" w:hAnsiTheme="minorHAnsi"/>
          <w:sz w:val="20"/>
          <w:lang w:val="es-MX"/>
        </w:rPr>
      </w:pPr>
    </w:p>
    <w:p w14:paraId="7051798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2.1.5 SEÑALA COMO DOMICILIO LEGAL PARA TODOS LOS EFECTOS QUE DERIVEN DEL PRESENTE CONVENIO, EL UBICADO EN: ___________________________</w:t>
      </w:r>
    </w:p>
    <w:p w14:paraId="00AFDAE8" w14:textId="77777777" w:rsidR="00864E59" w:rsidRPr="00625090" w:rsidRDefault="00864E59" w:rsidP="002D3AD6">
      <w:pPr>
        <w:jc w:val="both"/>
        <w:rPr>
          <w:rFonts w:asciiTheme="minorHAnsi" w:hAnsiTheme="minorHAnsi"/>
          <w:sz w:val="20"/>
          <w:lang w:val="es-MX"/>
        </w:rPr>
      </w:pPr>
    </w:p>
    <w:p w14:paraId="756DA5DC"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lang w:val="es-MX"/>
        </w:rPr>
        <w:t xml:space="preserve">(MENCIONAR E IDENTIFICAR A CUÁNTOS INTEGRANTES CONFORMAN LA PARTICIPACIÓN CONJUNTA PARA LA PRESENTACIÓN </w:t>
      </w:r>
      <w:r w:rsidRPr="00625090">
        <w:rPr>
          <w:rFonts w:asciiTheme="minorHAnsi" w:hAnsiTheme="minorHAnsi"/>
          <w:sz w:val="20"/>
          <w:lang w:val="es-MX"/>
        </w:rPr>
        <w:t>DE PROPOSICIONES).</w:t>
      </w:r>
    </w:p>
    <w:p w14:paraId="0A80CFE1" w14:textId="77777777" w:rsidR="00864E59" w:rsidRPr="00625090" w:rsidRDefault="00864E59" w:rsidP="002D3AD6">
      <w:pPr>
        <w:jc w:val="both"/>
        <w:rPr>
          <w:rFonts w:asciiTheme="minorHAnsi" w:hAnsiTheme="minorHAnsi"/>
          <w:sz w:val="20"/>
        </w:rPr>
      </w:pPr>
    </w:p>
    <w:p w14:paraId="0AB3996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 “LAS PARTES” DECLARAN QUE:</w:t>
      </w:r>
    </w:p>
    <w:p w14:paraId="27117DEE" w14:textId="77777777" w:rsidR="00864E59" w:rsidRPr="00625090" w:rsidRDefault="00864E59" w:rsidP="002D3AD6">
      <w:pPr>
        <w:jc w:val="both"/>
        <w:rPr>
          <w:rFonts w:asciiTheme="minorHAnsi" w:hAnsiTheme="minorHAnsi"/>
          <w:sz w:val="20"/>
          <w:lang w:val="es-MX"/>
        </w:rPr>
      </w:pPr>
    </w:p>
    <w:p w14:paraId="6518E80E" w14:textId="4894CD2E"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3.1.1 CONOCEN LOS REQUISITOS Y CONDICIONES ESTIPULADAS EN LAS BASES DE LA CONVOCATORIA A LA </w:t>
      </w:r>
      <w:r w:rsidR="00B7087A">
        <w:rPr>
          <w:rFonts w:asciiTheme="minorHAnsi" w:hAnsiTheme="minorHAnsi"/>
          <w:sz w:val="20"/>
        </w:rPr>
        <w:t>INVITACIÓN</w:t>
      </w:r>
      <w:r w:rsidRPr="00625090">
        <w:rPr>
          <w:rFonts w:asciiTheme="minorHAnsi" w:hAnsiTheme="minorHAnsi"/>
          <w:sz w:val="20"/>
        </w:rPr>
        <w:t xml:space="preserve"> PÚBLICA INTERNACIONAL____________.</w:t>
      </w:r>
    </w:p>
    <w:p w14:paraId="078B3DB3" w14:textId="77777777" w:rsidR="00864E59" w:rsidRPr="00625090" w:rsidRDefault="00864E59" w:rsidP="002D3AD6">
      <w:pPr>
        <w:jc w:val="both"/>
        <w:rPr>
          <w:rFonts w:asciiTheme="minorHAnsi" w:hAnsiTheme="minorHAnsi"/>
          <w:sz w:val="20"/>
          <w:lang w:val="es-MX"/>
        </w:rPr>
      </w:pPr>
    </w:p>
    <w:p w14:paraId="03CAC2FD" w14:textId="196D872A"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3.1.2 MANIFIESTAN SU CONFORMIDAD EN FORMALIZAR EL PRESENTE CONVENIO, CON EL OBJETO DE PARTICIPAR CONJUNTAMENTE EN LA </w:t>
      </w:r>
      <w:r w:rsidR="00B7087A">
        <w:rPr>
          <w:rFonts w:asciiTheme="minorHAnsi" w:hAnsiTheme="minorHAnsi"/>
          <w:sz w:val="20"/>
        </w:rPr>
        <w:t>INVITACIÓN</w:t>
      </w:r>
      <w:r w:rsidRPr="00625090">
        <w:rPr>
          <w:rFonts w:asciiTheme="minorHAnsi" w:hAnsiTheme="minorHAnsi"/>
          <w:sz w:val="20"/>
        </w:rPr>
        <w:t xml:space="preserve">, PRESENTANDO PROPOSICIÓN TÉCNICA Y ECONÓMICA, CUMPLIENDO CON LO ESTABLECIDO EN LAS BASES DE LA </w:t>
      </w:r>
      <w:r w:rsidR="00B7087A">
        <w:rPr>
          <w:rFonts w:asciiTheme="minorHAnsi" w:hAnsiTheme="minorHAnsi"/>
          <w:sz w:val="20"/>
        </w:rPr>
        <w:t>INVITACIÓN</w:t>
      </w:r>
      <w:r w:rsidRPr="00625090">
        <w:rPr>
          <w:rFonts w:asciiTheme="minorHAnsi" w:hAnsiTheme="minorHAnsi"/>
          <w:sz w:val="20"/>
        </w:rPr>
        <w:t xml:space="preserve"> Y CON LO DISPUESTO EN LOS ARTÍCULOS 34, DE LA LEY DE ADQUISICIONES, ARRENDAMIENTOS Y SERVICIOS DEL SECTOR PÚBLICO Y 44 DE SU REGLAMENTO.</w:t>
      </w:r>
    </w:p>
    <w:p w14:paraId="14A717EA" w14:textId="77777777" w:rsidR="00864E59" w:rsidRPr="00625090" w:rsidRDefault="00864E59" w:rsidP="002D3AD6">
      <w:pPr>
        <w:jc w:val="both"/>
        <w:rPr>
          <w:rFonts w:asciiTheme="minorHAnsi" w:hAnsiTheme="minorHAnsi"/>
          <w:sz w:val="20"/>
          <w:lang w:val="es-MX"/>
        </w:rPr>
      </w:pPr>
    </w:p>
    <w:p w14:paraId="694D21B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EXPUESTO LO ANTERIOR, LAS PARTES OTORGAN LAS SIGUIENTES:</w:t>
      </w:r>
    </w:p>
    <w:p w14:paraId="4F13E5D7" w14:textId="77777777" w:rsidR="00864E59" w:rsidRPr="00625090" w:rsidRDefault="00864E59" w:rsidP="002D3AD6">
      <w:pPr>
        <w:jc w:val="both"/>
        <w:rPr>
          <w:rFonts w:asciiTheme="minorHAnsi" w:hAnsiTheme="minorHAnsi"/>
          <w:sz w:val="20"/>
          <w:lang w:val="es-MX"/>
        </w:rPr>
      </w:pPr>
    </w:p>
    <w:p w14:paraId="496539F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CLÁUSULAS</w:t>
      </w:r>
    </w:p>
    <w:p w14:paraId="4B6D1F1B" w14:textId="77777777" w:rsidR="00864E59" w:rsidRPr="00625090" w:rsidRDefault="00864E59" w:rsidP="002D3AD6">
      <w:pPr>
        <w:jc w:val="both"/>
        <w:rPr>
          <w:rFonts w:asciiTheme="minorHAnsi" w:hAnsiTheme="minorHAnsi"/>
          <w:sz w:val="20"/>
          <w:lang w:val="es-MX"/>
        </w:rPr>
      </w:pPr>
    </w:p>
    <w:p w14:paraId="344F2401"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PRIMERA.-OBJETO.- “PARTICIPACIÓN CONJUNTA”.</w:t>
      </w:r>
    </w:p>
    <w:p w14:paraId="5B2501FE" w14:textId="77777777" w:rsidR="00864E59" w:rsidRPr="00625090" w:rsidRDefault="00864E59" w:rsidP="002D3AD6">
      <w:pPr>
        <w:jc w:val="both"/>
        <w:rPr>
          <w:rFonts w:asciiTheme="minorHAnsi" w:hAnsiTheme="minorHAnsi"/>
          <w:sz w:val="20"/>
          <w:lang w:val="es-MX"/>
        </w:rPr>
      </w:pPr>
    </w:p>
    <w:p w14:paraId="35CA5FFD" w14:textId="503959C9"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EN CONJUNTAR SUS RECURSOS TÉCNICOS, LEGALES, ADMINISTRATIVOS, ECONÓMICOS Y FINANCIEROS PARA PRESENTAR PROPOSICIÓN TÉCNICA Y ECONÓMICA EN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_________ Y EN CASO DE SER ADJUDICATARIO DEL CONTRATO, SE OBLIGAN A PRESTAR EL SERVICIO OBJETO DEL CONVENIO, CON LA PARTICIPACIÓN SIGUIENTE:</w:t>
      </w:r>
    </w:p>
    <w:p w14:paraId="2FD14A46" w14:textId="77777777" w:rsidR="00864E59" w:rsidRPr="00625090" w:rsidRDefault="00864E59" w:rsidP="002D3AD6">
      <w:pPr>
        <w:jc w:val="both"/>
        <w:rPr>
          <w:rFonts w:asciiTheme="minorHAnsi" w:hAnsiTheme="minorHAnsi"/>
          <w:sz w:val="20"/>
          <w:lang w:val="es-MX"/>
        </w:rPr>
      </w:pPr>
    </w:p>
    <w:p w14:paraId="0B1B1F5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PARTICIPANTE “A”: </w:t>
      </w:r>
      <w:r w:rsidRPr="00625090">
        <w:rPr>
          <w:rFonts w:asciiTheme="minorHAnsi" w:hAnsiTheme="minorHAnsi"/>
          <w:i/>
          <w:sz w:val="20"/>
          <w:u w:val="single"/>
          <w:lang w:val="es-MX"/>
        </w:rPr>
        <w:t>(DESCRIBIR LA PARTE QUE SE OBLIGA A SUMINISTRAR)</w:t>
      </w:r>
      <w:r w:rsidRPr="00625090">
        <w:rPr>
          <w:rFonts w:asciiTheme="minorHAnsi" w:hAnsiTheme="minorHAnsi"/>
          <w:sz w:val="20"/>
          <w:lang w:val="es-MX"/>
        </w:rPr>
        <w:t>.</w:t>
      </w:r>
    </w:p>
    <w:p w14:paraId="2A8E4A7D" w14:textId="77777777" w:rsidR="00864E59" w:rsidRPr="00625090" w:rsidRDefault="00864E59" w:rsidP="002D3AD6">
      <w:pPr>
        <w:jc w:val="both"/>
        <w:rPr>
          <w:rFonts w:asciiTheme="minorHAnsi" w:hAnsiTheme="minorHAnsi"/>
          <w:sz w:val="20"/>
          <w:lang w:val="es-MX"/>
        </w:rPr>
      </w:pPr>
    </w:p>
    <w:p w14:paraId="2FCC56E2"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u w:val="single"/>
          <w:lang w:val="es-MX"/>
        </w:rPr>
        <w:t xml:space="preserve">(CADA UNO DE LOS INTEGRANTES QUE CONFORMAN LA PARTICIPACIÓN CONJUNTA PARA LA PRESENTACIÓN </w:t>
      </w:r>
      <w:r w:rsidRPr="00625090">
        <w:rPr>
          <w:rFonts w:asciiTheme="minorHAnsi" w:hAnsiTheme="minorHAnsi"/>
          <w:i/>
          <w:sz w:val="20"/>
          <w:lang w:val="es-MX"/>
        </w:rPr>
        <w:t xml:space="preserve">DE </w:t>
      </w:r>
      <w:r w:rsidRPr="00625090">
        <w:rPr>
          <w:rFonts w:asciiTheme="minorHAnsi" w:hAnsiTheme="minorHAnsi"/>
          <w:sz w:val="20"/>
          <w:lang w:val="es-MX"/>
        </w:rPr>
        <w:t>PROPOSICIONES DEBERÁ DESCRIBIR LA PARTE QUE SE OBLIGA A ENTREGAR).</w:t>
      </w:r>
    </w:p>
    <w:p w14:paraId="4D2DDBCA" w14:textId="77777777" w:rsidR="00864E59" w:rsidRPr="00625090" w:rsidRDefault="00864E59" w:rsidP="002D3AD6">
      <w:pPr>
        <w:jc w:val="both"/>
        <w:rPr>
          <w:rFonts w:asciiTheme="minorHAnsi" w:hAnsiTheme="minorHAnsi"/>
          <w:sz w:val="20"/>
          <w:lang w:val="es-MX"/>
        </w:rPr>
      </w:pPr>
    </w:p>
    <w:p w14:paraId="7355BD5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SEGUNDA.-REPRESENTANTE COMÚN Y OBLIGADO SOLIDARIO.</w:t>
      </w:r>
    </w:p>
    <w:p w14:paraId="3B4E3841" w14:textId="77777777" w:rsidR="00864E59" w:rsidRPr="00625090" w:rsidRDefault="00864E59" w:rsidP="002D3AD6">
      <w:pPr>
        <w:jc w:val="both"/>
        <w:rPr>
          <w:rFonts w:asciiTheme="minorHAnsi" w:hAnsiTheme="minorHAnsi"/>
          <w:sz w:val="20"/>
          <w:lang w:val="es-MX"/>
        </w:rPr>
      </w:pPr>
    </w:p>
    <w:p w14:paraId="42D0FA8B" w14:textId="17698AAC"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PARTES“ACEPTAN EXPRESAMENTE EN DESIGNAR COMO REPRESENTANTE COMÚN AL ____________, A TRAVÉS DEL PRESENTE INSTRUMENTO, OTORGÁNDOLE PODER AMPLIO Y SUFICIENTE, PARA ATENDER TODO LO RELACIONADO CON LAS PROPOSICIONES TÉCNICA Y ECONÓMICA EN EL PROCEDIMIENTO DE </w:t>
      </w:r>
      <w:r w:rsidR="00B7087A">
        <w:rPr>
          <w:rFonts w:asciiTheme="minorHAnsi" w:hAnsiTheme="minorHAnsi"/>
          <w:sz w:val="20"/>
          <w:lang w:val="es-MX"/>
        </w:rPr>
        <w:t>INVITACIÓN</w:t>
      </w:r>
      <w:r w:rsidRPr="00625090">
        <w:rPr>
          <w:rFonts w:asciiTheme="minorHAnsi" w:hAnsiTheme="minorHAnsi"/>
          <w:sz w:val="20"/>
          <w:lang w:val="es-MX"/>
        </w:rPr>
        <w:t>, ASÍ COMO PARA SUSCRIBIR DICHAS PROPOSICIONES.</w:t>
      </w:r>
    </w:p>
    <w:p w14:paraId="662873AC" w14:textId="77777777" w:rsidR="00864E59" w:rsidRPr="00625090" w:rsidRDefault="00864E59" w:rsidP="002D3AD6">
      <w:pPr>
        <w:jc w:val="both"/>
        <w:rPr>
          <w:rFonts w:asciiTheme="minorHAnsi" w:hAnsiTheme="minorHAnsi"/>
          <w:sz w:val="20"/>
          <w:lang w:val="es-MX"/>
        </w:rPr>
      </w:pPr>
    </w:p>
    <w:p w14:paraId="38EA6AC5" w14:textId="75C7F11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w:t>
      </w:r>
      <w:r w:rsidR="00D34199">
        <w:rPr>
          <w:rFonts w:asciiTheme="minorHAnsi" w:hAnsiTheme="minorHAnsi"/>
          <w:sz w:val="20"/>
          <w:lang w:val="es-MX"/>
        </w:rPr>
        <w:t>“EL INSTITUTO”</w:t>
      </w:r>
      <w:r w:rsidRPr="00625090">
        <w:rPr>
          <w:rFonts w:asciiTheme="minorHAnsi" w:hAnsiTheme="minorHAnsi"/>
          <w:sz w:val="20"/>
          <w:lang w:val="es-MX"/>
        </w:rPr>
        <w:t xml:space="preserve"> MEXICANO DEL SEGURO SOCIAL (</w:t>
      </w:r>
      <w:r w:rsidR="001E412F">
        <w:rPr>
          <w:rFonts w:asciiTheme="minorHAnsi" w:hAnsiTheme="minorHAnsi"/>
          <w:sz w:val="20"/>
          <w:lang w:val="es-MX"/>
        </w:rPr>
        <w:t>IMSS</w:t>
      </w:r>
      <w:r w:rsidRPr="00625090">
        <w:rPr>
          <w:rFonts w:asciiTheme="minorHAnsi" w:hAnsiTheme="minorHAnsi"/>
          <w:sz w:val="20"/>
          <w:lang w:val="es-MX"/>
        </w:rPr>
        <w:t xml:space="preserve">), DERIVADO DEL PROCEDIMIENTO DE CONTRATACIÓN __________________, ACEPTANDO EXPRESAMENTE EN RESPONDER ANTE EL </w:t>
      </w:r>
      <w:r w:rsidR="001E412F">
        <w:rPr>
          <w:rFonts w:asciiTheme="minorHAnsi" w:hAnsiTheme="minorHAnsi"/>
          <w:sz w:val="20"/>
          <w:lang w:val="es-MX"/>
        </w:rPr>
        <w:t>IMSS</w:t>
      </w:r>
      <w:r w:rsidRPr="00625090">
        <w:rPr>
          <w:rFonts w:asciiTheme="minorHAnsi" w:hAnsiTheme="minorHAnsi"/>
          <w:sz w:val="20"/>
          <w:lang w:val="es-MX"/>
        </w:rPr>
        <w:t xml:space="preserve"> POR LAS PROPOSICIONES QUE SE PRESENTEN Y, EN SU CASO, DE LAS OBLIGACIONES QUE DERIVEN DE LA ADJUDICACIÓN DEL CONTRATO RESPECTIVO.</w:t>
      </w:r>
    </w:p>
    <w:p w14:paraId="140EE6E1" w14:textId="77777777" w:rsidR="00864E59" w:rsidRPr="00625090" w:rsidRDefault="00864E59" w:rsidP="002D3AD6">
      <w:pPr>
        <w:jc w:val="both"/>
        <w:rPr>
          <w:rFonts w:asciiTheme="minorHAnsi" w:hAnsiTheme="minorHAnsi"/>
          <w:sz w:val="20"/>
          <w:lang w:val="es-MX"/>
        </w:rPr>
      </w:pPr>
    </w:p>
    <w:p w14:paraId="1ABBFB0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TERCERA.- DEL COBRO DE LAS FACTURAS.</w:t>
      </w:r>
    </w:p>
    <w:p w14:paraId="3899818D" w14:textId="77777777" w:rsidR="00864E59" w:rsidRPr="00625090" w:rsidRDefault="00864E59" w:rsidP="002D3AD6">
      <w:pPr>
        <w:jc w:val="both"/>
        <w:rPr>
          <w:rFonts w:asciiTheme="minorHAnsi" w:hAnsiTheme="minorHAnsi"/>
          <w:sz w:val="20"/>
          <w:lang w:val="es-MX"/>
        </w:rPr>
      </w:pPr>
    </w:p>
    <w:p w14:paraId="740BC16E" w14:textId="718A9668"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EXPRESAMENTE, QUE “EL PARTICIPANTE____ </w:t>
      </w:r>
      <w:r w:rsidRPr="00625090">
        <w:rPr>
          <w:rFonts w:asciiTheme="minorHAnsi" w:hAnsiTheme="minorHAnsi"/>
          <w:i/>
          <w:sz w:val="20"/>
          <w:u w:val="single"/>
          <w:lang w:val="es-MX"/>
        </w:rPr>
        <w:t xml:space="preserve">(LOS </w:t>
      </w:r>
      <w:r w:rsidR="00022457">
        <w:rPr>
          <w:rFonts w:asciiTheme="minorHAnsi" w:hAnsiTheme="minorHAnsi"/>
          <w:i/>
          <w:sz w:val="20"/>
          <w:u w:val="single"/>
          <w:lang w:val="es-MX"/>
        </w:rPr>
        <w:t>PARTICIPANTES</w:t>
      </w:r>
      <w:r w:rsidRPr="00625090">
        <w:rPr>
          <w:rFonts w:asciiTheme="minorHAnsi" w:hAnsiTheme="minorHAnsi"/>
          <w:i/>
          <w:sz w:val="20"/>
          <w:u w:val="single"/>
          <w:lang w:val="es-MX"/>
        </w:rPr>
        <w:t>, DEBERÁN INDICAR CUÁL DE ELLOS ESTARÁ FACULTADO PARA REALIZAR EL COBRO)</w:t>
      </w:r>
      <w:r w:rsidRPr="00625090">
        <w:rPr>
          <w:rFonts w:asciiTheme="minorHAnsi" w:hAnsiTheme="minorHAnsi"/>
          <w:sz w:val="20"/>
          <w:lang w:val="es-MX"/>
        </w:rPr>
        <w:t xml:space="preserve">, PARA EFECTUAR EL COBRO DE LAS FACTURAS RELATIVAS AL SERVICIO QUE SE PRESTE AL </w:t>
      </w:r>
      <w:r w:rsidR="001E412F">
        <w:rPr>
          <w:rFonts w:asciiTheme="minorHAnsi" w:hAnsiTheme="minorHAnsi"/>
          <w:sz w:val="20"/>
          <w:lang w:val="es-MX"/>
        </w:rPr>
        <w:t>IMSS</w:t>
      </w:r>
      <w:r w:rsidRPr="00625090">
        <w:rPr>
          <w:rFonts w:asciiTheme="minorHAnsi" w:hAnsiTheme="minorHAnsi"/>
          <w:sz w:val="20"/>
          <w:lang w:val="es-MX"/>
        </w:rPr>
        <w:t xml:space="preserve">, CON MOTIVO DEL CONTRATO QUE SE DERIVE DE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w:t>
      </w:r>
    </w:p>
    <w:p w14:paraId="0208968B" w14:textId="77777777" w:rsidR="00864E59" w:rsidRPr="00625090" w:rsidRDefault="00864E59" w:rsidP="002D3AD6">
      <w:pPr>
        <w:jc w:val="both"/>
        <w:rPr>
          <w:rFonts w:asciiTheme="minorHAnsi" w:hAnsiTheme="minorHAnsi"/>
          <w:bCs/>
          <w:sz w:val="20"/>
          <w:lang w:val="es-MX"/>
        </w:rPr>
      </w:pPr>
    </w:p>
    <w:p w14:paraId="1E84167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CUARTA.- VIGENCIA.</w:t>
      </w:r>
    </w:p>
    <w:p w14:paraId="4C5E56AE" w14:textId="77777777" w:rsidR="00864E59" w:rsidRPr="00625090" w:rsidRDefault="00864E59" w:rsidP="002D3AD6">
      <w:pPr>
        <w:jc w:val="both"/>
        <w:rPr>
          <w:rFonts w:asciiTheme="minorHAnsi" w:hAnsiTheme="minorHAnsi"/>
          <w:sz w:val="20"/>
          <w:lang w:val="es-MX"/>
        </w:rPr>
      </w:pPr>
    </w:p>
    <w:p w14:paraId="5A302953" w14:textId="113DF35F"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w:t>
      </w:r>
      <w:proofErr w:type="gramStart"/>
      <w:r w:rsidRPr="00625090">
        <w:rPr>
          <w:rFonts w:asciiTheme="minorHAnsi" w:hAnsiTheme="minorHAnsi"/>
          <w:sz w:val="20"/>
          <w:lang w:val="es-MX"/>
        </w:rPr>
        <w:t>“ CONVIENEN</w:t>
      </w:r>
      <w:proofErr w:type="gramEnd"/>
      <w:r w:rsidRPr="00625090">
        <w:rPr>
          <w:rFonts w:asciiTheme="minorHAnsi" w:hAnsiTheme="minorHAnsi"/>
          <w:sz w:val="20"/>
          <w:lang w:val="es-MX"/>
        </w:rPr>
        <w:t xml:space="preserve">, EN QUE LA VIGENCIA DEL PRESENTE CONVENIO SERÁ EL DEL PERÍODO DURANTE EL CUAL SE DESARROLLE EL PROCEDIMIENTO DE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__________, INCLUYENDO, EN SU CASO, DE RESULTAR ADJUDICADOS DEL CONTRATO, EL PLAZO QUE SE ESTIPULE EN ÉSTE Y EL QUE PUDIERA RESULTAR DE CONVENIOS DE MODIFICACIÓN.</w:t>
      </w:r>
    </w:p>
    <w:p w14:paraId="04AE465F" w14:textId="77777777" w:rsidR="00864E59" w:rsidRPr="00625090" w:rsidRDefault="00864E59" w:rsidP="002D3AD6">
      <w:pPr>
        <w:jc w:val="both"/>
        <w:rPr>
          <w:rFonts w:asciiTheme="minorHAnsi" w:hAnsiTheme="minorHAnsi"/>
          <w:sz w:val="20"/>
          <w:lang w:val="es-MX"/>
        </w:rPr>
      </w:pPr>
    </w:p>
    <w:p w14:paraId="2CCE6F9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QUINTA.-OBLIGACIONES.</w:t>
      </w:r>
    </w:p>
    <w:p w14:paraId="069C0632" w14:textId="77777777" w:rsidR="00864E59" w:rsidRPr="00625090" w:rsidRDefault="00864E59" w:rsidP="002D3AD6">
      <w:pPr>
        <w:jc w:val="both"/>
        <w:rPr>
          <w:rFonts w:asciiTheme="minorHAnsi" w:hAnsiTheme="minorHAnsi"/>
          <w:sz w:val="20"/>
          <w:lang w:val="es-MX"/>
        </w:rPr>
      </w:pPr>
    </w:p>
    <w:p w14:paraId="2AA655D3"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4A375931" w14:textId="77777777" w:rsidR="00864E59" w:rsidRPr="00625090" w:rsidRDefault="00864E59" w:rsidP="002D3AD6">
      <w:pPr>
        <w:jc w:val="both"/>
        <w:rPr>
          <w:rFonts w:asciiTheme="minorHAnsi" w:hAnsiTheme="minorHAnsi"/>
          <w:sz w:val="20"/>
          <w:lang w:val="es-MX"/>
        </w:rPr>
      </w:pPr>
    </w:p>
    <w:p w14:paraId="486588F6"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20___.</w:t>
      </w:r>
    </w:p>
    <w:p w14:paraId="7A442F3D" w14:textId="77777777" w:rsidR="00864E59" w:rsidRPr="00625090" w:rsidRDefault="00864E59" w:rsidP="002D3AD6">
      <w:pPr>
        <w:jc w:val="both"/>
        <w:rPr>
          <w:rFonts w:asciiTheme="minorHAnsi" w:hAnsiTheme="minorHAnsi"/>
          <w:sz w:val="20"/>
          <w:lang w:val="es-MX"/>
        </w:rPr>
      </w:pPr>
    </w:p>
    <w:p w14:paraId="24D52A41" w14:textId="77777777" w:rsidR="00864E59" w:rsidRPr="00625090" w:rsidRDefault="00864E59" w:rsidP="00864E59">
      <w:pPr>
        <w:rPr>
          <w:rFonts w:asciiTheme="minorHAnsi" w:hAnsiTheme="minorHAnsi"/>
          <w:sz w:val="20"/>
          <w:lang w:val="es-MX"/>
        </w:rPr>
      </w:pPr>
    </w:p>
    <w:p w14:paraId="0299AAD3" w14:textId="77777777" w:rsidR="0064661F" w:rsidRPr="00625090" w:rsidRDefault="0064661F" w:rsidP="00864E59">
      <w:pPr>
        <w:rPr>
          <w:rFonts w:asciiTheme="minorHAnsi" w:hAnsiTheme="minorHAnsi"/>
          <w:sz w:val="20"/>
          <w:lang w:val="es-MX"/>
        </w:rPr>
      </w:pPr>
    </w:p>
    <w:p w14:paraId="5C3B0511" w14:textId="77777777" w:rsidR="0064661F" w:rsidRPr="00625090" w:rsidRDefault="0064661F" w:rsidP="00864E59">
      <w:pPr>
        <w:rPr>
          <w:rFonts w:asciiTheme="minorHAnsi" w:hAnsiTheme="minorHAnsi"/>
          <w:sz w:val="20"/>
          <w:lang w:val="es-MX"/>
        </w:rPr>
      </w:pPr>
    </w:p>
    <w:p w14:paraId="20C2B317" w14:textId="77777777" w:rsidR="00864E59" w:rsidRPr="00625090" w:rsidRDefault="00864E59" w:rsidP="00864E59">
      <w:pPr>
        <w:rPr>
          <w:rFonts w:asciiTheme="minorHAnsi" w:hAnsiTheme="minorHAnsi"/>
          <w:sz w:val="20"/>
          <w:lang w:val="es-MX"/>
        </w:rPr>
      </w:pPr>
    </w:p>
    <w:p w14:paraId="685D4B06" w14:textId="77777777" w:rsidR="00864E59" w:rsidRPr="00625090" w:rsidRDefault="00864E59" w:rsidP="00864E59">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625090" w:rsidRPr="00625090" w14:paraId="5B97CDE3" w14:textId="77777777" w:rsidTr="00864E59">
        <w:trPr>
          <w:jc w:val="center"/>
        </w:trPr>
        <w:tc>
          <w:tcPr>
            <w:tcW w:w="3600" w:type="dxa"/>
            <w:tcBorders>
              <w:bottom w:val="single" w:sz="4" w:space="0" w:color="000000"/>
            </w:tcBorders>
          </w:tcPr>
          <w:p w14:paraId="5E1424EE"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“EL PARTICIPANTE A”</w:t>
            </w:r>
          </w:p>
        </w:tc>
        <w:tc>
          <w:tcPr>
            <w:tcW w:w="720" w:type="dxa"/>
          </w:tcPr>
          <w:p w14:paraId="45D9B30D" w14:textId="77777777" w:rsidR="00864E59" w:rsidRPr="00625090" w:rsidRDefault="00864E59" w:rsidP="00864E59">
            <w:pPr>
              <w:rPr>
                <w:rFonts w:asciiTheme="minorHAnsi" w:hAnsiTheme="minorHAnsi"/>
                <w:sz w:val="20"/>
                <w:lang w:val="es-MX"/>
              </w:rPr>
            </w:pPr>
          </w:p>
          <w:p w14:paraId="4BB6C57A" w14:textId="77777777" w:rsidR="00864E59" w:rsidRPr="00625090" w:rsidRDefault="00864E59" w:rsidP="00864E59">
            <w:pPr>
              <w:rPr>
                <w:rFonts w:asciiTheme="minorHAnsi" w:hAnsiTheme="minorHAnsi"/>
                <w:sz w:val="20"/>
                <w:lang w:val="es-MX"/>
              </w:rPr>
            </w:pPr>
          </w:p>
          <w:p w14:paraId="3DC2A54C" w14:textId="77777777" w:rsidR="00864E59" w:rsidRPr="00625090" w:rsidRDefault="00864E59" w:rsidP="00864E59">
            <w:pPr>
              <w:rPr>
                <w:rFonts w:asciiTheme="minorHAnsi" w:hAnsiTheme="minorHAnsi"/>
                <w:sz w:val="20"/>
                <w:lang w:val="es-MX"/>
              </w:rPr>
            </w:pPr>
          </w:p>
        </w:tc>
        <w:tc>
          <w:tcPr>
            <w:tcW w:w="3240" w:type="dxa"/>
            <w:tcBorders>
              <w:bottom w:val="single" w:sz="4" w:space="0" w:color="000000"/>
            </w:tcBorders>
          </w:tcPr>
          <w:p w14:paraId="6F4C357D"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     “EL PARTICIPANTE B”</w:t>
            </w:r>
          </w:p>
          <w:p w14:paraId="59ACF74B" w14:textId="77777777" w:rsidR="00864E59" w:rsidRPr="00625090" w:rsidRDefault="00864E59" w:rsidP="00864E59">
            <w:pPr>
              <w:rPr>
                <w:rFonts w:asciiTheme="minorHAnsi" w:hAnsiTheme="minorHAnsi"/>
                <w:sz w:val="20"/>
                <w:lang w:val="es-MX"/>
              </w:rPr>
            </w:pPr>
          </w:p>
        </w:tc>
      </w:tr>
      <w:tr w:rsidR="00864E59" w:rsidRPr="00625090" w14:paraId="31C6F89D" w14:textId="77777777" w:rsidTr="00864E59">
        <w:trPr>
          <w:jc w:val="center"/>
        </w:trPr>
        <w:tc>
          <w:tcPr>
            <w:tcW w:w="3600" w:type="dxa"/>
            <w:tcBorders>
              <w:top w:val="single" w:sz="4" w:space="0" w:color="000000"/>
            </w:tcBorders>
          </w:tcPr>
          <w:p w14:paraId="69C26EE7" w14:textId="77777777" w:rsidR="00864E59" w:rsidRPr="00625090" w:rsidRDefault="00864E59" w:rsidP="00864E59">
            <w:pPr>
              <w:rPr>
                <w:rFonts w:asciiTheme="minorHAnsi" w:hAnsiTheme="minorHAnsi"/>
                <w:bCs/>
                <w:sz w:val="20"/>
                <w:lang w:val="es-MX"/>
              </w:rPr>
            </w:pPr>
            <w:r w:rsidRPr="00625090">
              <w:rPr>
                <w:rFonts w:asciiTheme="minorHAnsi" w:hAnsiTheme="minorHAnsi"/>
                <w:bCs/>
                <w:sz w:val="20"/>
                <w:lang w:val="es-MX"/>
              </w:rPr>
              <w:t xml:space="preserve">NOMBRE Y  CARGO  </w:t>
            </w:r>
            <w:r w:rsidRPr="00625090">
              <w:rPr>
                <w:rFonts w:asciiTheme="minorHAnsi" w:hAnsiTheme="minorHAnsi"/>
                <w:sz w:val="20"/>
              </w:rPr>
              <w:t>DEL APODERADO LEGAL</w:t>
            </w:r>
          </w:p>
        </w:tc>
        <w:tc>
          <w:tcPr>
            <w:tcW w:w="720" w:type="dxa"/>
          </w:tcPr>
          <w:p w14:paraId="63259445" w14:textId="77777777" w:rsidR="00864E59" w:rsidRPr="00625090" w:rsidRDefault="00864E59" w:rsidP="00864E59">
            <w:pPr>
              <w:rPr>
                <w:rFonts w:asciiTheme="minorHAnsi" w:hAnsiTheme="minorHAnsi"/>
                <w:sz w:val="20"/>
                <w:lang w:val="es-MX"/>
              </w:rPr>
            </w:pPr>
          </w:p>
        </w:tc>
        <w:tc>
          <w:tcPr>
            <w:tcW w:w="3240" w:type="dxa"/>
            <w:tcBorders>
              <w:top w:val="single" w:sz="4" w:space="0" w:color="000000"/>
            </w:tcBorders>
          </w:tcPr>
          <w:p w14:paraId="33B5FAAD"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NOMBRE Y CARGO </w:t>
            </w:r>
          </w:p>
          <w:p w14:paraId="675E8FFE" w14:textId="77777777" w:rsidR="00864E59" w:rsidRPr="00625090" w:rsidRDefault="00864E59" w:rsidP="00864E59">
            <w:pPr>
              <w:rPr>
                <w:rFonts w:asciiTheme="minorHAnsi" w:hAnsiTheme="minorHAnsi"/>
                <w:sz w:val="20"/>
              </w:rPr>
            </w:pPr>
            <w:r w:rsidRPr="00625090">
              <w:rPr>
                <w:rFonts w:asciiTheme="minorHAnsi" w:hAnsiTheme="minorHAnsi"/>
                <w:sz w:val="20"/>
              </w:rPr>
              <w:t>DEL APODERADO LEGAL</w:t>
            </w:r>
          </w:p>
        </w:tc>
      </w:tr>
    </w:tbl>
    <w:p w14:paraId="393C63BF" w14:textId="77777777" w:rsidR="00864E59" w:rsidRPr="00625090" w:rsidRDefault="00864E59" w:rsidP="00864E59">
      <w:pPr>
        <w:rPr>
          <w:rFonts w:asciiTheme="minorHAnsi" w:hAnsiTheme="minorHAnsi"/>
          <w:sz w:val="20"/>
        </w:rPr>
      </w:pPr>
    </w:p>
    <w:p w14:paraId="5CCB5F84" w14:textId="77777777" w:rsidR="00864E59" w:rsidRPr="00625090" w:rsidRDefault="00864E59" w:rsidP="00864E59">
      <w:pPr>
        <w:rPr>
          <w:rFonts w:asciiTheme="minorHAnsi" w:hAnsiTheme="minorHAnsi"/>
          <w:sz w:val="20"/>
        </w:rPr>
      </w:pPr>
    </w:p>
    <w:p w14:paraId="011C2F96" w14:textId="77777777" w:rsidR="00864E59" w:rsidRPr="00625090" w:rsidRDefault="00864E59" w:rsidP="00864E59">
      <w:pPr>
        <w:jc w:val="center"/>
        <w:rPr>
          <w:rFonts w:asciiTheme="minorHAnsi" w:hAnsiTheme="minorHAnsi"/>
          <w:b/>
          <w:sz w:val="20"/>
        </w:rPr>
      </w:pPr>
    </w:p>
    <w:p w14:paraId="315A3ECC" w14:textId="77777777" w:rsidR="00864E59" w:rsidRPr="00625090" w:rsidRDefault="00864E59" w:rsidP="00864E59">
      <w:pPr>
        <w:jc w:val="center"/>
        <w:rPr>
          <w:rFonts w:asciiTheme="minorHAnsi" w:hAnsiTheme="minorHAnsi"/>
          <w:b/>
          <w:sz w:val="20"/>
        </w:rPr>
      </w:pPr>
    </w:p>
    <w:p w14:paraId="6E27DF84" w14:textId="77777777" w:rsidR="00864E59" w:rsidRPr="00625090" w:rsidRDefault="00864E59" w:rsidP="00864E59">
      <w:pPr>
        <w:jc w:val="center"/>
        <w:rPr>
          <w:rFonts w:asciiTheme="minorHAnsi" w:hAnsiTheme="minorHAnsi"/>
          <w:b/>
          <w:sz w:val="20"/>
        </w:rPr>
      </w:pPr>
    </w:p>
    <w:p w14:paraId="0AB6B445" w14:textId="77777777" w:rsidR="00864E59" w:rsidRPr="00625090" w:rsidRDefault="00864E59" w:rsidP="00864E59">
      <w:pPr>
        <w:jc w:val="center"/>
        <w:rPr>
          <w:rFonts w:asciiTheme="minorHAnsi" w:hAnsiTheme="minorHAnsi"/>
          <w:b/>
          <w:sz w:val="20"/>
        </w:rPr>
      </w:pPr>
    </w:p>
    <w:p w14:paraId="1E2E66C1" w14:textId="77777777" w:rsidR="00864E59" w:rsidRPr="00625090" w:rsidRDefault="00864E59" w:rsidP="00864E59">
      <w:pPr>
        <w:jc w:val="center"/>
        <w:rPr>
          <w:rFonts w:asciiTheme="minorHAnsi" w:hAnsiTheme="minorHAnsi"/>
          <w:b/>
          <w:sz w:val="20"/>
        </w:rPr>
      </w:pPr>
    </w:p>
    <w:p w14:paraId="7528A99D" w14:textId="77777777" w:rsidR="00864E59" w:rsidRPr="00625090" w:rsidRDefault="00864E59" w:rsidP="00864E59">
      <w:pPr>
        <w:jc w:val="center"/>
        <w:rPr>
          <w:rFonts w:asciiTheme="minorHAnsi" w:hAnsiTheme="minorHAnsi"/>
          <w:b/>
          <w:sz w:val="20"/>
        </w:rPr>
      </w:pPr>
    </w:p>
    <w:p w14:paraId="33FFF262" w14:textId="77777777" w:rsidR="00864E59" w:rsidRPr="00625090" w:rsidRDefault="00864E59" w:rsidP="00864E59">
      <w:pPr>
        <w:jc w:val="center"/>
        <w:rPr>
          <w:rFonts w:asciiTheme="minorHAnsi" w:hAnsiTheme="minorHAnsi"/>
          <w:b/>
          <w:sz w:val="20"/>
        </w:rPr>
      </w:pPr>
    </w:p>
    <w:p w14:paraId="7D02674C" w14:textId="77777777" w:rsidR="00864E59" w:rsidRPr="00625090" w:rsidRDefault="00864E59" w:rsidP="00864E59">
      <w:pPr>
        <w:jc w:val="center"/>
        <w:rPr>
          <w:rFonts w:asciiTheme="minorHAnsi" w:hAnsiTheme="minorHAnsi"/>
          <w:b/>
          <w:sz w:val="20"/>
        </w:rPr>
      </w:pPr>
    </w:p>
    <w:p w14:paraId="6041DCAC" w14:textId="77777777" w:rsidR="00864E59" w:rsidRPr="00625090" w:rsidRDefault="00864E59" w:rsidP="00864E59">
      <w:pPr>
        <w:jc w:val="center"/>
        <w:rPr>
          <w:rFonts w:asciiTheme="minorHAnsi" w:hAnsiTheme="minorHAnsi"/>
          <w:b/>
          <w:sz w:val="20"/>
        </w:rPr>
      </w:pPr>
    </w:p>
    <w:p w14:paraId="2B603433"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05 (CINCO)</w:t>
      </w:r>
    </w:p>
    <w:p w14:paraId="24BF490B" w14:textId="77777777" w:rsidR="00864E59" w:rsidRPr="00625090" w:rsidRDefault="00864E59" w:rsidP="00864E59">
      <w:pPr>
        <w:jc w:val="center"/>
        <w:rPr>
          <w:rFonts w:asciiTheme="minorHAnsi" w:hAnsiTheme="minorHAnsi"/>
          <w:b/>
          <w:sz w:val="20"/>
        </w:rPr>
      </w:pPr>
    </w:p>
    <w:p w14:paraId="5961ED88" w14:textId="2E0238AC"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1CE25FA3" w14:textId="77777777" w:rsidR="00864E59" w:rsidRPr="00625090" w:rsidRDefault="00864E59" w:rsidP="00864E59">
      <w:pPr>
        <w:jc w:val="center"/>
        <w:rPr>
          <w:rFonts w:asciiTheme="minorHAnsi" w:hAnsiTheme="minorHAnsi"/>
          <w:b/>
          <w:sz w:val="20"/>
        </w:rPr>
      </w:pPr>
    </w:p>
    <w:p w14:paraId="337BB2E7" w14:textId="77777777" w:rsidR="00864E59" w:rsidRPr="00625090" w:rsidRDefault="00864E59" w:rsidP="00864E59">
      <w:pPr>
        <w:jc w:val="center"/>
        <w:rPr>
          <w:rFonts w:asciiTheme="minorHAnsi" w:hAnsiTheme="minorHAnsi"/>
          <w:b/>
          <w:sz w:val="20"/>
        </w:rPr>
      </w:pPr>
      <w:r w:rsidRPr="00625090">
        <w:rPr>
          <w:rFonts w:asciiTheme="minorHAnsi" w:hAnsiTheme="minorHAnsi"/>
          <w:b/>
          <w:smallCaps/>
          <w:sz w:val="20"/>
          <w:lang w:val="es-MX"/>
        </w:rPr>
        <w:t>FORMATO PARA LA MANIFESTACIÓN BAJO PROTESTA ARTICULOS 50 Y 60 LAASP</w:t>
      </w:r>
    </w:p>
    <w:p w14:paraId="2B8B14B9" w14:textId="77777777" w:rsidR="00864E59" w:rsidRPr="00625090" w:rsidRDefault="00864E59" w:rsidP="00864E59">
      <w:pPr>
        <w:rPr>
          <w:rFonts w:asciiTheme="minorHAnsi" w:hAnsiTheme="minorHAnsi" w:cs="Arial"/>
          <w:sz w:val="20"/>
        </w:rPr>
      </w:pPr>
    </w:p>
    <w:p w14:paraId="11A6B7A7" w14:textId="77777777" w:rsidR="00864E59" w:rsidRPr="00625090" w:rsidRDefault="00864E59" w:rsidP="00864E59">
      <w:pPr>
        <w:rPr>
          <w:rFonts w:asciiTheme="minorHAnsi" w:hAnsiTheme="minorHAnsi" w:cs="Arial"/>
          <w:sz w:val="20"/>
        </w:rPr>
      </w:pPr>
    </w:p>
    <w:p w14:paraId="43E04F3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0F4BF11C" w14:textId="77777777" w:rsidR="00864E59" w:rsidRPr="00625090" w:rsidRDefault="00864E59" w:rsidP="00864E59">
      <w:pPr>
        <w:rPr>
          <w:rFonts w:asciiTheme="minorHAnsi" w:hAnsiTheme="minorHAnsi"/>
          <w:sz w:val="20"/>
        </w:rPr>
      </w:pPr>
    </w:p>
    <w:p w14:paraId="6F6D89DF" w14:textId="77777777" w:rsidR="00864E59" w:rsidRPr="00625090" w:rsidRDefault="00864E59" w:rsidP="00864E59">
      <w:pPr>
        <w:rPr>
          <w:rFonts w:asciiTheme="minorHAnsi" w:hAnsiTheme="minorHAnsi"/>
          <w:sz w:val="20"/>
        </w:rPr>
      </w:pPr>
    </w:p>
    <w:p w14:paraId="584F33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7186595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ÓRGANO DE OPERACIÓN ADMINISTRATIVA DESCONCENTRADA ESTATAL JALISCO</w:t>
      </w:r>
    </w:p>
    <w:p w14:paraId="4A1D47B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60547E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248FC56D"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3A959E1F" w14:textId="77777777" w:rsidR="00864E59" w:rsidRPr="00625090" w:rsidRDefault="00864E59" w:rsidP="002D3AD6">
      <w:pPr>
        <w:jc w:val="both"/>
        <w:rPr>
          <w:rFonts w:asciiTheme="minorHAnsi" w:hAnsiTheme="minorHAnsi" w:cs="Arial"/>
          <w:sz w:val="20"/>
        </w:rPr>
      </w:pPr>
    </w:p>
    <w:p w14:paraId="18DFD598"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________________________________________________ MANIFIESTO BAJO PROTESTA DE DECIR VERDAD LO SIGUIENTE</w:t>
      </w:r>
    </w:p>
    <w:p w14:paraId="5E11E2E3" w14:textId="77777777" w:rsidR="00864E59" w:rsidRPr="00625090" w:rsidRDefault="00864E59" w:rsidP="002D3AD6">
      <w:pPr>
        <w:jc w:val="both"/>
        <w:rPr>
          <w:rFonts w:asciiTheme="minorHAnsi" w:hAnsiTheme="minorHAnsi"/>
          <w:sz w:val="20"/>
        </w:rPr>
      </w:pPr>
    </w:p>
    <w:p w14:paraId="6F3A00EB" w14:textId="7C15702A" w:rsidR="00864E59" w:rsidRPr="00625090" w:rsidRDefault="00156470" w:rsidP="002D3AD6">
      <w:pPr>
        <w:jc w:val="both"/>
        <w:rPr>
          <w:rFonts w:asciiTheme="minorHAnsi" w:hAnsiTheme="minorHAnsi" w:cs="Arial"/>
          <w:sz w:val="20"/>
        </w:rPr>
      </w:pPr>
      <w:r w:rsidRPr="009C2159">
        <w:rPr>
          <w:rFonts w:asciiTheme="minorHAnsi" w:hAnsiTheme="minorHAnsi" w:cs="Arial"/>
          <w:sz w:val="20"/>
        </w:rPr>
        <w:t xml:space="preserve">QUE MI REPRESENTADA NO SE ENCUENTRA EN NINGUNO DE LOS SUPUESTOS DEL ARTÍCULO 50 </w:t>
      </w:r>
      <w:r w:rsidRPr="009C2159">
        <w:rPr>
          <w:rFonts w:asciiTheme="minorHAnsi" w:hAnsiTheme="minorHAnsi" w:cs="Arial"/>
          <w:sz w:val="20"/>
          <w:lang w:val="es-ES_tradnl"/>
        </w:rPr>
        <w:t xml:space="preserve">Y 60, PENÚLTIMO PÁRRAFO, </w:t>
      </w:r>
      <w:r w:rsidRPr="009C2159">
        <w:rPr>
          <w:rFonts w:asciiTheme="minorHAnsi" w:hAnsiTheme="minorHAnsi" w:cs="Arial"/>
          <w:sz w:val="20"/>
        </w:rPr>
        <w:t>DE LA LEY DE ADQUISICIONES, ARRENDAMIENTOS Y SERVICIOS DEL SECTOR PÚBLICO.</w:t>
      </w:r>
      <w:r w:rsidRPr="009C2159">
        <w:t xml:space="preserve"> </w:t>
      </w:r>
      <w:r w:rsidRPr="009C2159">
        <w:rPr>
          <w:rFonts w:asciiTheme="minorHAnsi" w:hAnsiTheme="minorHAnsi" w:cs="Arial"/>
          <w:i/>
          <w:sz w:val="20"/>
        </w:rPr>
        <w:t xml:space="preserve">(ÚLTIMA REFORMA PUBLICADA EN EL </w:t>
      </w:r>
      <w:r>
        <w:rPr>
          <w:rFonts w:asciiTheme="minorHAnsi" w:hAnsiTheme="minorHAnsi" w:cs="Arial"/>
          <w:i/>
          <w:sz w:val="20"/>
        </w:rPr>
        <w:t xml:space="preserve">D.O.F. </w:t>
      </w:r>
      <w:r w:rsidRPr="009C2159">
        <w:rPr>
          <w:rFonts w:asciiTheme="minorHAnsi" w:hAnsiTheme="minorHAnsi" w:cs="Arial"/>
          <w:i/>
          <w:sz w:val="20"/>
        </w:rPr>
        <w:t>EL 20 DE MAYO DE 2021)</w:t>
      </w:r>
    </w:p>
    <w:p w14:paraId="1F422B23" w14:textId="77777777" w:rsidR="00864E59" w:rsidRPr="00625090" w:rsidRDefault="00864E59" w:rsidP="00864E59">
      <w:pPr>
        <w:rPr>
          <w:rFonts w:asciiTheme="minorHAnsi" w:hAnsiTheme="minorHAnsi" w:cs="Arial"/>
          <w:sz w:val="20"/>
        </w:rPr>
      </w:pPr>
    </w:p>
    <w:p w14:paraId="487DA99E" w14:textId="77777777" w:rsidR="00864E59" w:rsidRPr="00625090" w:rsidRDefault="00864E59" w:rsidP="00864E59">
      <w:pPr>
        <w:rPr>
          <w:rFonts w:asciiTheme="minorHAnsi" w:hAnsiTheme="minorHAnsi" w:cs="Arial"/>
          <w:sz w:val="20"/>
        </w:rPr>
      </w:pPr>
    </w:p>
    <w:p w14:paraId="17E0EC51" w14:textId="77777777" w:rsidR="00864E59" w:rsidRPr="00625090" w:rsidRDefault="00864E59" w:rsidP="00864E59">
      <w:pPr>
        <w:rPr>
          <w:rFonts w:asciiTheme="minorHAnsi" w:hAnsiTheme="minorHAnsi" w:cs="Arial"/>
          <w:sz w:val="20"/>
        </w:rPr>
      </w:pPr>
    </w:p>
    <w:p w14:paraId="2AD691B4" w14:textId="77777777" w:rsidR="00864E59" w:rsidRPr="00625090" w:rsidRDefault="00864E59" w:rsidP="00864E59">
      <w:pPr>
        <w:rPr>
          <w:rFonts w:asciiTheme="minorHAnsi" w:hAnsiTheme="minorHAnsi" w:cs="Arial"/>
          <w:sz w:val="20"/>
        </w:rPr>
      </w:pPr>
    </w:p>
    <w:p w14:paraId="04A07BA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(NOMBRE Y FIRMA)  </w:t>
      </w:r>
    </w:p>
    <w:p w14:paraId="1BB4D0F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02C28EDF" w14:textId="77777777" w:rsidR="00864E59" w:rsidRPr="00625090" w:rsidRDefault="00864E59" w:rsidP="00864E59">
      <w:pPr>
        <w:rPr>
          <w:rFonts w:asciiTheme="minorHAnsi" w:hAnsiTheme="minorHAnsi"/>
          <w:sz w:val="20"/>
        </w:rPr>
      </w:pPr>
    </w:p>
    <w:p w14:paraId="7CEFB861" w14:textId="77777777" w:rsidR="00864E59" w:rsidRPr="00625090" w:rsidRDefault="00864E59" w:rsidP="00864E59">
      <w:pPr>
        <w:rPr>
          <w:rFonts w:asciiTheme="minorHAnsi" w:hAnsiTheme="minorHAnsi"/>
          <w:sz w:val="20"/>
        </w:rPr>
      </w:pPr>
    </w:p>
    <w:p w14:paraId="13816A5D" w14:textId="77777777" w:rsidR="00864E59" w:rsidRPr="00625090" w:rsidRDefault="00864E59" w:rsidP="00864E59">
      <w:pPr>
        <w:rPr>
          <w:rFonts w:asciiTheme="minorHAnsi" w:hAnsiTheme="minorHAnsi"/>
          <w:sz w:val="20"/>
        </w:rPr>
      </w:pPr>
    </w:p>
    <w:p w14:paraId="66DA2569" w14:textId="77777777" w:rsidR="00864E59" w:rsidRPr="00625090" w:rsidRDefault="00864E59" w:rsidP="00864E59">
      <w:pPr>
        <w:rPr>
          <w:rFonts w:asciiTheme="minorHAnsi" w:hAnsiTheme="minorHAnsi"/>
          <w:sz w:val="20"/>
        </w:rPr>
      </w:pPr>
    </w:p>
    <w:p w14:paraId="59DA0CC0" w14:textId="77777777" w:rsidR="00864E59" w:rsidRPr="00625090" w:rsidRDefault="00864E59" w:rsidP="00864E59">
      <w:pPr>
        <w:rPr>
          <w:rFonts w:asciiTheme="minorHAnsi" w:hAnsiTheme="minorHAnsi"/>
          <w:sz w:val="20"/>
        </w:rPr>
      </w:pPr>
    </w:p>
    <w:p w14:paraId="1D281943" w14:textId="77777777" w:rsidR="00864E59" w:rsidRPr="00625090" w:rsidRDefault="00864E59" w:rsidP="00864E59">
      <w:pPr>
        <w:rPr>
          <w:rFonts w:asciiTheme="minorHAnsi" w:hAnsiTheme="minorHAnsi"/>
          <w:sz w:val="20"/>
        </w:rPr>
      </w:pPr>
    </w:p>
    <w:p w14:paraId="265DEE51" w14:textId="77777777" w:rsidR="00864E59" w:rsidRPr="00625090" w:rsidRDefault="00864E59" w:rsidP="00864E59">
      <w:pPr>
        <w:rPr>
          <w:rFonts w:asciiTheme="minorHAnsi" w:hAnsiTheme="minorHAnsi"/>
          <w:sz w:val="20"/>
        </w:rPr>
      </w:pPr>
    </w:p>
    <w:p w14:paraId="7C8C5E22" w14:textId="77777777" w:rsidR="00864E59" w:rsidRPr="00625090" w:rsidRDefault="00864E59" w:rsidP="00864E59">
      <w:pPr>
        <w:rPr>
          <w:rFonts w:asciiTheme="minorHAnsi" w:hAnsiTheme="minorHAnsi"/>
          <w:sz w:val="20"/>
        </w:rPr>
      </w:pPr>
    </w:p>
    <w:p w14:paraId="30042DD9" w14:textId="77777777" w:rsidR="00864E59" w:rsidRPr="00625090" w:rsidRDefault="00864E59" w:rsidP="00864E59">
      <w:pPr>
        <w:rPr>
          <w:rFonts w:asciiTheme="minorHAnsi" w:hAnsiTheme="minorHAnsi"/>
          <w:sz w:val="20"/>
        </w:rPr>
      </w:pPr>
    </w:p>
    <w:p w14:paraId="2B5F9C19" w14:textId="77777777" w:rsidR="00864E59" w:rsidRPr="00625090" w:rsidRDefault="00864E59" w:rsidP="00864E59">
      <w:pPr>
        <w:rPr>
          <w:rFonts w:asciiTheme="minorHAnsi" w:hAnsiTheme="minorHAnsi"/>
          <w:sz w:val="20"/>
        </w:rPr>
      </w:pPr>
    </w:p>
    <w:p w14:paraId="0DF442C0" w14:textId="77777777" w:rsidR="00864E59" w:rsidRPr="00625090" w:rsidRDefault="00864E59" w:rsidP="00864E59">
      <w:pPr>
        <w:rPr>
          <w:rFonts w:asciiTheme="minorHAnsi" w:hAnsiTheme="minorHAnsi"/>
          <w:sz w:val="20"/>
        </w:rPr>
      </w:pPr>
    </w:p>
    <w:p w14:paraId="6EB18727" w14:textId="77777777" w:rsidR="00864E59" w:rsidRPr="00625090" w:rsidRDefault="00864E59" w:rsidP="00864E59">
      <w:pPr>
        <w:rPr>
          <w:rFonts w:asciiTheme="minorHAnsi" w:hAnsiTheme="minorHAnsi"/>
          <w:sz w:val="20"/>
        </w:rPr>
      </w:pPr>
    </w:p>
    <w:p w14:paraId="2B9AE758" w14:textId="77777777" w:rsidR="00864E59" w:rsidRPr="00625090" w:rsidRDefault="00864E59" w:rsidP="00864E59">
      <w:pPr>
        <w:rPr>
          <w:rFonts w:asciiTheme="minorHAnsi" w:hAnsiTheme="minorHAnsi"/>
          <w:sz w:val="20"/>
        </w:rPr>
      </w:pPr>
    </w:p>
    <w:p w14:paraId="70A9DE54" w14:textId="77777777" w:rsidR="00864E59" w:rsidRPr="00625090" w:rsidRDefault="00864E59" w:rsidP="00864E59">
      <w:pPr>
        <w:rPr>
          <w:rFonts w:asciiTheme="minorHAnsi" w:hAnsiTheme="minorHAnsi"/>
          <w:sz w:val="20"/>
        </w:rPr>
      </w:pPr>
    </w:p>
    <w:p w14:paraId="3FC321AB" w14:textId="77777777" w:rsidR="00864E59" w:rsidRPr="00625090" w:rsidRDefault="00864E59" w:rsidP="00864E59">
      <w:pPr>
        <w:rPr>
          <w:rFonts w:asciiTheme="minorHAnsi" w:hAnsiTheme="minorHAnsi"/>
          <w:sz w:val="20"/>
        </w:rPr>
      </w:pPr>
    </w:p>
    <w:p w14:paraId="3BEF7F5A" w14:textId="77777777" w:rsidR="00864E59" w:rsidRPr="00625090" w:rsidRDefault="00864E59" w:rsidP="00864E59">
      <w:pPr>
        <w:rPr>
          <w:rFonts w:asciiTheme="minorHAnsi" w:hAnsiTheme="minorHAnsi"/>
          <w:sz w:val="20"/>
        </w:rPr>
      </w:pPr>
    </w:p>
    <w:p w14:paraId="6DF57E8D" w14:textId="77777777" w:rsidR="00864E59" w:rsidRPr="00625090" w:rsidRDefault="00864E59" w:rsidP="00864E59">
      <w:pPr>
        <w:rPr>
          <w:rFonts w:asciiTheme="minorHAnsi" w:hAnsiTheme="minorHAnsi"/>
          <w:sz w:val="20"/>
        </w:rPr>
      </w:pPr>
    </w:p>
    <w:p w14:paraId="7E04E5C6" w14:textId="77777777" w:rsidR="00864E59" w:rsidRPr="00625090" w:rsidRDefault="00864E59" w:rsidP="00864E59">
      <w:pPr>
        <w:rPr>
          <w:rFonts w:asciiTheme="minorHAnsi" w:hAnsiTheme="minorHAnsi"/>
          <w:sz w:val="20"/>
        </w:rPr>
      </w:pPr>
    </w:p>
    <w:p w14:paraId="1CEFD531" w14:textId="77777777" w:rsidR="00864E59" w:rsidRPr="00625090" w:rsidRDefault="00864E59" w:rsidP="00864E59">
      <w:pPr>
        <w:jc w:val="center"/>
        <w:rPr>
          <w:rFonts w:asciiTheme="minorHAnsi" w:hAnsiTheme="minorHAnsi"/>
          <w:sz w:val="20"/>
        </w:rPr>
      </w:pPr>
    </w:p>
    <w:p w14:paraId="5F3E41A8" w14:textId="77777777" w:rsidR="0064661F" w:rsidRPr="00625090" w:rsidRDefault="0064661F" w:rsidP="00864E59">
      <w:pPr>
        <w:jc w:val="center"/>
        <w:rPr>
          <w:rFonts w:asciiTheme="minorHAnsi" w:hAnsiTheme="minorHAnsi"/>
          <w:b/>
          <w:sz w:val="20"/>
        </w:rPr>
      </w:pPr>
    </w:p>
    <w:p w14:paraId="7269AAC3" w14:textId="77777777" w:rsidR="0064661F" w:rsidRPr="00625090" w:rsidRDefault="0064661F" w:rsidP="00864E59">
      <w:pPr>
        <w:jc w:val="center"/>
        <w:rPr>
          <w:rFonts w:asciiTheme="minorHAnsi" w:hAnsiTheme="minorHAnsi"/>
          <w:b/>
          <w:sz w:val="20"/>
        </w:rPr>
      </w:pPr>
    </w:p>
    <w:p w14:paraId="5AC8E7C9" w14:textId="77777777" w:rsidR="0064661F" w:rsidRPr="00625090" w:rsidRDefault="0064661F" w:rsidP="00864E59">
      <w:pPr>
        <w:jc w:val="center"/>
        <w:rPr>
          <w:rFonts w:asciiTheme="minorHAnsi" w:hAnsiTheme="minorHAnsi"/>
          <w:b/>
          <w:sz w:val="20"/>
        </w:rPr>
      </w:pPr>
    </w:p>
    <w:p w14:paraId="6870E80D" w14:textId="77777777" w:rsidR="0064661F" w:rsidRPr="00625090" w:rsidRDefault="0064661F" w:rsidP="00864E59">
      <w:pPr>
        <w:jc w:val="center"/>
        <w:rPr>
          <w:rFonts w:asciiTheme="minorHAnsi" w:hAnsiTheme="minorHAnsi"/>
          <w:b/>
          <w:sz w:val="20"/>
        </w:rPr>
      </w:pPr>
    </w:p>
    <w:p w14:paraId="4E83395A" w14:textId="77777777" w:rsidR="0064661F" w:rsidRPr="00625090" w:rsidRDefault="0064661F" w:rsidP="00864E59">
      <w:pPr>
        <w:jc w:val="center"/>
        <w:rPr>
          <w:rFonts w:asciiTheme="minorHAnsi" w:hAnsiTheme="minorHAnsi"/>
          <w:b/>
          <w:sz w:val="20"/>
        </w:rPr>
      </w:pPr>
    </w:p>
    <w:p w14:paraId="1B3C0A7D" w14:textId="77777777" w:rsidR="0064661F" w:rsidRPr="00625090" w:rsidRDefault="0064661F" w:rsidP="00864E59">
      <w:pPr>
        <w:jc w:val="center"/>
        <w:rPr>
          <w:rFonts w:asciiTheme="minorHAnsi" w:hAnsiTheme="minorHAnsi"/>
          <w:b/>
          <w:sz w:val="20"/>
        </w:rPr>
      </w:pPr>
    </w:p>
    <w:p w14:paraId="37D280CF"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ANEXO NUMERO 06 (SEIS)</w:t>
      </w:r>
    </w:p>
    <w:p w14:paraId="21A44E08" w14:textId="77777777" w:rsidR="00864E59" w:rsidRPr="00625090" w:rsidRDefault="00864E59" w:rsidP="00864E59">
      <w:pPr>
        <w:jc w:val="center"/>
        <w:rPr>
          <w:rFonts w:asciiTheme="minorHAnsi" w:hAnsiTheme="minorHAnsi"/>
          <w:b/>
          <w:sz w:val="20"/>
        </w:rPr>
      </w:pPr>
    </w:p>
    <w:p w14:paraId="375251AA" w14:textId="3ADB4928"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6C13A88B" w14:textId="77777777" w:rsidR="00864E59" w:rsidRPr="00625090" w:rsidRDefault="00864E59" w:rsidP="00864E59">
      <w:pPr>
        <w:jc w:val="center"/>
        <w:rPr>
          <w:rFonts w:asciiTheme="minorHAnsi" w:hAnsiTheme="minorHAnsi"/>
          <w:b/>
          <w:sz w:val="20"/>
        </w:rPr>
      </w:pPr>
    </w:p>
    <w:p w14:paraId="4935C8C4"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lang w:val="es-MX"/>
        </w:rPr>
        <w:t>FORMATO PARA LA MANIFESTACIÓN BAJO PROTESTA</w:t>
      </w:r>
    </w:p>
    <w:p w14:paraId="2F63F32D" w14:textId="77777777" w:rsidR="00864E59" w:rsidRPr="00625090" w:rsidRDefault="00864E59" w:rsidP="00864E59">
      <w:pPr>
        <w:rPr>
          <w:rFonts w:asciiTheme="minorHAnsi" w:hAnsiTheme="minorHAnsi"/>
          <w:sz w:val="20"/>
        </w:rPr>
      </w:pPr>
    </w:p>
    <w:p w14:paraId="2874D55F" w14:textId="77777777" w:rsidR="00864E59" w:rsidRPr="00625090" w:rsidRDefault="00864E59" w:rsidP="00864E59">
      <w:pPr>
        <w:rPr>
          <w:rFonts w:asciiTheme="minorHAnsi" w:hAnsiTheme="minorHAnsi" w:cs="Arial"/>
          <w:sz w:val="20"/>
        </w:rPr>
      </w:pPr>
    </w:p>
    <w:p w14:paraId="252A770E" w14:textId="77777777" w:rsidR="00864E59" w:rsidRPr="00625090" w:rsidRDefault="00864E59" w:rsidP="00864E59">
      <w:pPr>
        <w:rPr>
          <w:rFonts w:asciiTheme="minorHAnsi" w:hAnsiTheme="minorHAnsi" w:cs="Arial"/>
          <w:sz w:val="20"/>
        </w:rPr>
      </w:pPr>
    </w:p>
    <w:p w14:paraId="692609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3560CF9" w14:textId="77777777" w:rsidR="00864E59" w:rsidRPr="00625090" w:rsidRDefault="00864E59" w:rsidP="00864E59">
      <w:pPr>
        <w:rPr>
          <w:rFonts w:asciiTheme="minorHAnsi" w:hAnsiTheme="minorHAnsi"/>
          <w:sz w:val="20"/>
        </w:rPr>
      </w:pPr>
    </w:p>
    <w:p w14:paraId="473C9F8C" w14:textId="77777777" w:rsidR="00864E59" w:rsidRPr="00625090" w:rsidRDefault="00864E59" w:rsidP="00864E59">
      <w:pPr>
        <w:rPr>
          <w:rFonts w:asciiTheme="minorHAnsi" w:hAnsiTheme="minorHAnsi"/>
          <w:i/>
          <w:sz w:val="20"/>
        </w:rPr>
      </w:pPr>
      <w:r w:rsidRPr="00625090">
        <w:rPr>
          <w:rFonts w:asciiTheme="minorHAnsi" w:hAnsiTheme="minorHAnsi"/>
          <w:sz w:val="20"/>
        </w:rPr>
        <w:t>INSTITUTO MEXICANO DEL SEGURO SOCIAL</w:t>
      </w:r>
    </w:p>
    <w:p w14:paraId="7BC197B2" w14:textId="77777777" w:rsidR="00864E59" w:rsidRPr="00625090" w:rsidRDefault="00864E59" w:rsidP="00864E59">
      <w:pPr>
        <w:rPr>
          <w:rFonts w:asciiTheme="minorHAnsi" w:hAnsiTheme="minorHAnsi"/>
          <w:i/>
          <w:sz w:val="20"/>
        </w:rPr>
      </w:pPr>
      <w:r w:rsidRPr="00625090">
        <w:rPr>
          <w:rFonts w:asciiTheme="minorHAnsi" w:hAnsiTheme="minorHAnsi"/>
          <w:sz w:val="20"/>
        </w:rPr>
        <w:t>ÓRGANO DE OPERACIÓN ADMINISTRATIVA DESCONCENTRADA ESTATAL JALISCO</w:t>
      </w:r>
    </w:p>
    <w:p w14:paraId="4CE57FB3" w14:textId="77777777" w:rsidR="00864E59" w:rsidRPr="00625090" w:rsidRDefault="00864E59" w:rsidP="00864E59">
      <w:pPr>
        <w:rPr>
          <w:rFonts w:asciiTheme="minorHAnsi" w:hAnsiTheme="minorHAnsi"/>
          <w:i/>
          <w:sz w:val="20"/>
        </w:rPr>
      </w:pPr>
      <w:r w:rsidRPr="00625090">
        <w:rPr>
          <w:rFonts w:asciiTheme="minorHAnsi" w:hAnsiTheme="minorHAnsi"/>
          <w:sz w:val="20"/>
        </w:rPr>
        <w:t>JEFATURA DE SERVICIOS ADMINISTRATIVOS</w:t>
      </w:r>
    </w:p>
    <w:p w14:paraId="1B60CF92" w14:textId="77777777" w:rsidR="00864E59" w:rsidRPr="00625090" w:rsidRDefault="00864E59" w:rsidP="00864E59">
      <w:pPr>
        <w:rPr>
          <w:rFonts w:asciiTheme="minorHAnsi" w:hAnsiTheme="minorHAnsi"/>
          <w:i/>
          <w:sz w:val="20"/>
        </w:rPr>
      </w:pPr>
      <w:r w:rsidRPr="00625090">
        <w:rPr>
          <w:rFonts w:asciiTheme="minorHAnsi" w:hAnsiTheme="minorHAnsi"/>
          <w:sz w:val="20"/>
        </w:rPr>
        <w:t>COORDINACIÓN DE ABASTECIMIENTO Y EQUIPAMIENTO</w:t>
      </w:r>
    </w:p>
    <w:p w14:paraId="6C07C9D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01D7009F" w14:textId="77777777" w:rsidR="00864E59" w:rsidRPr="00625090" w:rsidRDefault="00864E59" w:rsidP="00864E59">
      <w:pPr>
        <w:rPr>
          <w:rFonts w:asciiTheme="minorHAnsi" w:hAnsiTheme="minorHAnsi" w:cs="Arial"/>
          <w:sz w:val="20"/>
        </w:rPr>
      </w:pPr>
    </w:p>
    <w:p w14:paraId="303F7A34" w14:textId="77777777" w:rsidR="00864E59" w:rsidRPr="00625090" w:rsidRDefault="00864E59" w:rsidP="00864E59">
      <w:pPr>
        <w:rPr>
          <w:rFonts w:asciiTheme="minorHAnsi" w:hAnsiTheme="minorHAnsi" w:cs="Arial"/>
          <w:sz w:val="20"/>
        </w:rPr>
      </w:pPr>
    </w:p>
    <w:p w14:paraId="0E3FD7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625090">
        <w:rPr>
          <w:rFonts w:asciiTheme="minorHAnsi" w:hAnsiTheme="minorHAnsi" w:cs="Arial"/>
          <w:sz w:val="20"/>
          <w:lang w:val="es-ES_tradnl"/>
        </w:rPr>
        <w:t>:</w:t>
      </w:r>
    </w:p>
    <w:p w14:paraId="4234E2CC" w14:textId="77777777" w:rsidR="00864E59" w:rsidRPr="00625090" w:rsidRDefault="00864E59" w:rsidP="002D3AD6">
      <w:pPr>
        <w:jc w:val="both"/>
        <w:rPr>
          <w:rFonts w:asciiTheme="minorHAnsi" w:hAnsiTheme="minorHAnsi" w:cs="Arial"/>
          <w:sz w:val="20"/>
        </w:rPr>
      </w:pPr>
    </w:p>
    <w:p w14:paraId="01ED7CD0" w14:textId="67EA4E18"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QUE POR SI MISMO O A TRAVÉS DE INTERPÓSITA PERSONA ME ABSTENDRÉ DE ADOPTAR CONDUCTAS PARA QUE LOS SERVIDORES PÚBLICOS D</w:t>
      </w:r>
      <w:r w:rsidR="00D34199">
        <w:rPr>
          <w:rFonts w:asciiTheme="minorHAnsi" w:hAnsiTheme="minorHAnsi" w:cs="Arial"/>
          <w:sz w:val="20"/>
        </w:rPr>
        <w:t>”EL INSTITUTO”</w:t>
      </w:r>
      <w:r w:rsidRPr="00625090">
        <w:rPr>
          <w:rFonts w:asciiTheme="minorHAnsi" w:hAnsiTheme="minorHAnsi" w:cs="Arial"/>
          <w:sz w:val="20"/>
        </w:rPr>
        <w:t xml:space="preserve"> INDUZCAN O ALTEREN LAS EVALUACIONES DE LAS PROPUESTAS, EL RESULTADO DEL PROCEDIMIENTO U OTROS ASPECTOS QUE OTORGUEN CONDICIONES MAS VENTAJOSAS CON RELACIÓN A LOS DEMÁS </w:t>
      </w:r>
      <w:r w:rsidR="00022457">
        <w:rPr>
          <w:rFonts w:asciiTheme="minorHAnsi" w:hAnsiTheme="minorHAnsi" w:cs="Arial"/>
          <w:sz w:val="20"/>
        </w:rPr>
        <w:t>PARTICIPANTES</w:t>
      </w:r>
    </w:p>
    <w:p w14:paraId="0ED9DCBB" w14:textId="77777777" w:rsidR="00864E59" w:rsidRPr="00625090" w:rsidRDefault="00864E59" w:rsidP="00864E59">
      <w:pPr>
        <w:rPr>
          <w:rFonts w:asciiTheme="minorHAnsi" w:hAnsiTheme="minorHAnsi" w:cs="Arial"/>
          <w:sz w:val="20"/>
        </w:rPr>
      </w:pPr>
    </w:p>
    <w:p w14:paraId="56F5A902" w14:textId="77777777" w:rsidR="00864E59" w:rsidRPr="00625090" w:rsidRDefault="00864E59" w:rsidP="00864E59">
      <w:pPr>
        <w:rPr>
          <w:rFonts w:asciiTheme="minorHAnsi" w:hAnsiTheme="minorHAnsi" w:cs="Arial"/>
          <w:sz w:val="20"/>
        </w:rPr>
      </w:pPr>
    </w:p>
    <w:p w14:paraId="29618F9D" w14:textId="77777777" w:rsidR="00864E59" w:rsidRPr="00625090" w:rsidRDefault="00864E59" w:rsidP="00864E59">
      <w:pPr>
        <w:rPr>
          <w:rFonts w:asciiTheme="minorHAnsi" w:hAnsiTheme="minorHAnsi" w:cs="Arial"/>
          <w:sz w:val="20"/>
        </w:rPr>
      </w:pPr>
    </w:p>
    <w:p w14:paraId="1ECF445E" w14:textId="77777777" w:rsidR="00864E59" w:rsidRPr="00625090" w:rsidRDefault="00864E59" w:rsidP="00864E59">
      <w:pPr>
        <w:rPr>
          <w:rFonts w:asciiTheme="minorHAnsi" w:hAnsiTheme="minorHAnsi" w:cs="Arial"/>
          <w:sz w:val="20"/>
        </w:rPr>
      </w:pPr>
    </w:p>
    <w:p w14:paraId="107E84D2" w14:textId="77777777" w:rsidR="00864E59" w:rsidRPr="00625090" w:rsidRDefault="00864E59" w:rsidP="00864E59">
      <w:pPr>
        <w:rPr>
          <w:rFonts w:asciiTheme="minorHAnsi" w:hAnsiTheme="minorHAnsi" w:cs="Arial"/>
          <w:sz w:val="20"/>
        </w:rPr>
      </w:pPr>
    </w:p>
    <w:p w14:paraId="60BA2861" w14:textId="77777777" w:rsidR="00864E59" w:rsidRPr="00625090" w:rsidRDefault="00864E59" w:rsidP="00864E59">
      <w:pPr>
        <w:rPr>
          <w:rFonts w:asciiTheme="minorHAnsi" w:hAnsiTheme="minorHAnsi" w:cs="Arial"/>
          <w:sz w:val="20"/>
        </w:rPr>
      </w:pPr>
    </w:p>
    <w:p w14:paraId="60AC050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 (NOMBRE Y FIRMA)  </w:t>
      </w:r>
    </w:p>
    <w:p w14:paraId="4248C3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7C7501BE" w14:textId="77777777" w:rsidR="00864E59" w:rsidRPr="00625090" w:rsidRDefault="00864E59" w:rsidP="00864E59">
      <w:pPr>
        <w:rPr>
          <w:rFonts w:asciiTheme="minorHAnsi" w:hAnsiTheme="minorHAnsi"/>
          <w:bCs/>
          <w:sz w:val="20"/>
          <w:lang w:val="es-MX"/>
        </w:rPr>
      </w:pPr>
    </w:p>
    <w:p w14:paraId="2FD0D926" w14:textId="77777777" w:rsidR="00864E59" w:rsidRPr="00625090" w:rsidRDefault="00864E59" w:rsidP="00864E59">
      <w:pPr>
        <w:rPr>
          <w:rFonts w:asciiTheme="minorHAnsi" w:hAnsiTheme="minorHAnsi"/>
          <w:bCs/>
          <w:sz w:val="20"/>
          <w:lang w:val="es-MX"/>
        </w:rPr>
      </w:pPr>
    </w:p>
    <w:p w14:paraId="7A275BD8" w14:textId="77777777" w:rsidR="00864E59" w:rsidRPr="00625090" w:rsidRDefault="00864E59" w:rsidP="00864E59">
      <w:pPr>
        <w:rPr>
          <w:rFonts w:asciiTheme="minorHAnsi" w:hAnsiTheme="minorHAnsi"/>
          <w:sz w:val="20"/>
        </w:rPr>
      </w:pPr>
    </w:p>
    <w:p w14:paraId="52FB73E4" w14:textId="77777777" w:rsidR="00864E59" w:rsidRPr="00625090" w:rsidRDefault="00864E59" w:rsidP="00864E59">
      <w:pPr>
        <w:rPr>
          <w:rFonts w:asciiTheme="minorHAnsi" w:hAnsiTheme="minorHAnsi"/>
          <w:sz w:val="20"/>
        </w:rPr>
      </w:pPr>
    </w:p>
    <w:p w14:paraId="1399C693" w14:textId="77777777" w:rsidR="00864E59" w:rsidRPr="00625090" w:rsidRDefault="00864E59" w:rsidP="00864E59">
      <w:pPr>
        <w:rPr>
          <w:rFonts w:asciiTheme="minorHAnsi" w:hAnsiTheme="minorHAnsi"/>
          <w:sz w:val="20"/>
        </w:rPr>
      </w:pPr>
    </w:p>
    <w:p w14:paraId="0D63B997" w14:textId="77777777" w:rsidR="00864E59" w:rsidRPr="00625090" w:rsidRDefault="00864E59" w:rsidP="00864E59">
      <w:pPr>
        <w:rPr>
          <w:rFonts w:asciiTheme="minorHAnsi" w:hAnsiTheme="minorHAnsi"/>
          <w:sz w:val="20"/>
        </w:rPr>
      </w:pPr>
    </w:p>
    <w:p w14:paraId="45D39492" w14:textId="77777777" w:rsidR="00864E59" w:rsidRPr="00625090" w:rsidRDefault="00864E59" w:rsidP="00864E59">
      <w:pPr>
        <w:rPr>
          <w:rFonts w:asciiTheme="minorHAnsi" w:hAnsiTheme="minorHAnsi"/>
          <w:sz w:val="20"/>
        </w:rPr>
      </w:pPr>
    </w:p>
    <w:p w14:paraId="60F78026" w14:textId="77777777" w:rsidR="00864E59" w:rsidRPr="00625090" w:rsidRDefault="00864E59" w:rsidP="00864E59">
      <w:pPr>
        <w:rPr>
          <w:rFonts w:asciiTheme="minorHAnsi" w:hAnsiTheme="minorHAnsi"/>
          <w:sz w:val="20"/>
        </w:rPr>
      </w:pPr>
    </w:p>
    <w:p w14:paraId="11FC2D37" w14:textId="77777777" w:rsidR="00864E59" w:rsidRPr="00625090" w:rsidRDefault="00864E59" w:rsidP="00864E59">
      <w:pPr>
        <w:rPr>
          <w:rFonts w:asciiTheme="minorHAnsi" w:hAnsiTheme="minorHAnsi"/>
          <w:sz w:val="20"/>
        </w:rPr>
      </w:pPr>
    </w:p>
    <w:p w14:paraId="125F50AE" w14:textId="77777777" w:rsidR="00864E59" w:rsidRPr="00625090" w:rsidRDefault="00864E59" w:rsidP="00864E59">
      <w:pPr>
        <w:rPr>
          <w:rFonts w:asciiTheme="minorHAnsi" w:hAnsiTheme="minorHAnsi"/>
          <w:sz w:val="20"/>
        </w:rPr>
      </w:pPr>
    </w:p>
    <w:p w14:paraId="6DA6D170" w14:textId="77777777" w:rsidR="00864E59" w:rsidRPr="00625090" w:rsidRDefault="00864E59" w:rsidP="00864E59">
      <w:pPr>
        <w:rPr>
          <w:rFonts w:asciiTheme="minorHAnsi" w:hAnsiTheme="minorHAnsi"/>
          <w:sz w:val="20"/>
        </w:rPr>
      </w:pPr>
    </w:p>
    <w:p w14:paraId="33BDB8AA" w14:textId="77777777" w:rsidR="00864E59" w:rsidRPr="00625090" w:rsidRDefault="00864E59" w:rsidP="00864E59">
      <w:pPr>
        <w:rPr>
          <w:rFonts w:asciiTheme="minorHAnsi" w:hAnsiTheme="minorHAnsi"/>
          <w:sz w:val="20"/>
        </w:rPr>
      </w:pPr>
    </w:p>
    <w:p w14:paraId="106218B8" w14:textId="77777777" w:rsidR="00864E59" w:rsidRPr="00625090" w:rsidRDefault="00864E59" w:rsidP="00864E59">
      <w:pPr>
        <w:rPr>
          <w:rFonts w:asciiTheme="minorHAnsi" w:hAnsiTheme="minorHAnsi"/>
          <w:sz w:val="20"/>
        </w:rPr>
      </w:pPr>
    </w:p>
    <w:p w14:paraId="1E5AFED9" w14:textId="77777777" w:rsidR="00864E59" w:rsidRPr="00625090" w:rsidRDefault="00864E59" w:rsidP="00864E59">
      <w:pPr>
        <w:rPr>
          <w:rFonts w:asciiTheme="minorHAnsi" w:hAnsiTheme="minorHAnsi"/>
          <w:sz w:val="20"/>
        </w:rPr>
      </w:pPr>
    </w:p>
    <w:p w14:paraId="23EF808F" w14:textId="77777777" w:rsidR="00864E59" w:rsidRPr="00625090" w:rsidRDefault="00864E59" w:rsidP="00864E59">
      <w:pPr>
        <w:rPr>
          <w:rFonts w:asciiTheme="minorHAnsi" w:hAnsiTheme="minorHAnsi"/>
          <w:sz w:val="20"/>
        </w:rPr>
      </w:pPr>
    </w:p>
    <w:p w14:paraId="696B1A40" w14:textId="77777777" w:rsidR="0064661F" w:rsidRPr="00625090" w:rsidRDefault="0064661F" w:rsidP="00864E59">
      <w:pPr>
        <w:jc w:val="center"/>
        <w:rPr>
          <w:rFonts w:asciiTheme="minorHAnsi" w:hAnsiTheme="minorHAnsi"/>
          <w:b/>
          <w:sz w:val="20"/>
        </w:rPr>
      </w:pPr>
    </w:p>
    <w:p w14:paraId="4CDAF5F8" w14:textId="77777777" w:rsidR="0064661F" w:rsidRPr="00625090" w:rsidRDefault="0064661F" w:rsidP="00864E59">
      <w:pPr>
        <w:jc w:val="center"/>
        <w:rPr>
          <w:rFonts w:asciiTheme="minorHAnsi" w:hAnsiTheme="minorHAnsi"/>
          <w:b/>
          <w:sz w:val="20"/>
        </w:rPr>
      </w:pPr>
    </w:p>
    <w:p w14:paraId="071B1A71" w14:textId="77777777" w:rsidR="0064661F" w:rsidRPr="00625090" w:rsidRDefault="0064661F" w:rsidP="00864E59">
      <w:pPr>
        <w:jc w:val="center"/>
        <w:rPr>
          <w:rFonts w:asciiTheme="minorHAnsi" w:hAnsiTheme="minorHAnsi"/>
          <w:b/>
          <w:sz w:val="20"/>
        </w:rPr>
      </w:pPr>
    </w:p>
    <w:p w14:paraId="56F19625" w14:textId="77777777" w:rsidR="0064661F" w:rsidRPr="00625090" w:rsidRDefault="0064661F" w:rsidP="00156470">
      <w:pPr>
        <w:rPr>
          <w:rFonts w:asciiTheme="minorHAnsi" w:hAnsiTheme="minorHAnsi"/>
          <w:b/>
          <w:sz w:val="20"/>
        </w:rPr>
      </w:pPr>
    </w:p>
    <w:p w14:paraId="3623AA7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07 (SIETE)</w:t>
      </w:r>
    </w:p>
    <w:p w14:paraId="115074A0" w14:textId="77777777" w:rsidR="00864E59" w:rsidRPr="00625090" w:rsidRDefault="00864E59" w:rsidP="00864E59">
      <w:pPr>
        <w:jc w:val="center"/>
        <w:rPr>
          <w:rFonts w:asciiTheme="minorHAnsi" w:hAnsiTheme="minorHAnsi"/>
          <w:b/>
          <w:sz w:val="20"/>
        </w:rPr>
      </w:pPr>
    </w:p>
    <w:p w14:paraId="5696D13A" w14:textId="50D54302" w:rsidR="00864E59" w:rsidRPr="00625090" w:rsidRDefault="00864E59" w:rsidP="00864E59">
      <w:pPr>
        <w:jc w:val="center"/>
        <w:rPr>
          <w:rFonts w:asciiTheme="minorHAnsi" w:hAnsiTheme="minorHAnsi" w:cs="Arial"/>
          <w:b/>
          <w:sz w:val="20"/>
        </w:rPr>
      </w:pPr>
      <w:r w:rsidRPr="00625090">
        <w:rPr>
          <w:rFonts w:asciiTheme="minorHAnsi" w:hAnsiTheme="minorHAnsi"/>
          <w:b/>
          <w:bCs/>
          <w:sz w:val="20"/>
          <w:lang w:val="es-ES_tradnl"/>
        </w:rPr>
        <w:t>(</w:t>
      </w:r>
      <w:r w:rsidRPr="00625090">
        <w:rPr>
          <w:rFonts w:asciiTheme="minorHAnsi" w:hAnsiTheme="minorHAnsi" w:cs="Arial"/>
          <w:b/>
          <w:sz w:val="20"/>
        </w:rPr>
        <w:t>PAPEL MEMBRETADO DE LA EMPRESA O</w:t>
      </w:r>
      <w:r w:rsidR="0009714B">
        <w:rPr>
          <w:rFonts w:asciiTheme="minorHAnsi" w:hAnsiTheme="minorHAnsi" w:cs="Arial"/>
          <w:b/>
          <w:sz w:val="20"/>
        </w:rPr>
        <w:t xml:space="preserve"> PARTICIPANTE</w:t>
      </w:r>
      <w:r w:rsidRPr="00625090">
        <w:rPr>
          <w:rFonts w:asciiTheme="minorHAnsi" w:hAnsiTheme="minorHAnsi" w:cs="Arial"/>
          <w:b/>
          <w:sz w:val="20"/>
        </w:rPr>
        <w:t>)</w:t>
      </w:r>
    </w:p>
    <w:p w14:paraId="72E57343" w14:textId="77777777" w:rsidR="00864E59" w:rsidRPr="00625090" w:rsidRDefault="00864E59" w:rsidP="00864E59">
      <w:pPr>
        <w:rPr>
          <w:rFonts w:asciiTheme="minorHAnsi" w:hAnsiTheme="minorHAnsi"/>
          <w:sz w:val="20"/>
        </w:rPr>
      </w:pPr>
    </w:p>
    <w:p w14:paraId="6783BF55" w14:textId="77777777" w:rsidR="00864E59" w:rsidRPr="00625090" w:rsidRDefault="00864E59" w:rsidP="00864E59">
      <w:pPr>
        <w:rPr>
          <w:rFonts w:asciiTheme="minorHAnsi" w:hAnsiTheme="minorHAnsi"/>
          <w:sz w:val="20"/>
        </w:rPr>
      </w:pPr>
      <w:r w:rsidRPr="00625090">
        <w:rPr>
          <w:rFonts w:asciiTheme="minorHAnsi" w:hAnsiTheme="minorHAnsi"/>
          <w:sz w:val="20"/>
        </w:rPr>
        <w:t>ESCRITO BAJO PROTESTA MANIFESTACIÓN, BAJO PROTESTA DE DECIR VERDAD, DE LA ESTRATIFICACIÓN DE MICRO, PEQUEÑA O MEDIANA EMPRESA (MIPYMES)</w:t>
      </w:r>
    </w:p>
    <w:p w14:paraId="44501298" w14:textId="77777777" w:rsidR="00864E59" w:rsidRPr="00625090" w:rsidRDefault="00864E59" w:rsidP="00864E59">
      <w:pPr>
        <w:rPr>
          <w:rFonts w:asciiTheme="minorHAnsi" w:hAnsiTheme="minorHAnsi" w:cs="Arial"/>
          <w:sz w:val="20"/>
        </w:rPr>
      </w:pPr>
    </w:p>
    <w:p w14:paraId="4EE62E94" w14:textId="77777777" w:rsidR="00864E59" w:rsidRPr="00625090" w:rsidRDefault="00864E59" w:rsidP="00864E59">
      <w:pPr>
        <w:rPr>
          <w:rFonts w:asciiTheme="minorHAnsi" w:hAnsiTheme="minorHAnsi" w:cs="Arial"/>
          <w:smallCaps/>
          <w:sz w:val="20"/>
          <w:lang w:val="es-MX"/>
        </w:rPr>
      </w:pPr>
    </w:p>
    <w:p w14:paraId="6F95CA0A" w14:textId="77777777" w:rsidR="00864E59" w:rsidRPr="00625090" w:rsidRDefault="00864E59" w:rsidP="00864E59">
      <w:pPr>
        <w:rPr>
          <w:rFonts w:asciiTheme="minorHAnsi" w:hAnsiTheme="minorHAnsi"/>
          <w:sz w:val="20"/>
          <w:lang w:val="es-MX"/>
        </w:rPr>
      </w:pPr>
    </w:p>
    <w:p w14:paraId="6074DF83"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_________ DE __________ </w:t>
      </w:r>
      <w:proofErr w:type="spellStart"/>
      <w:r w:rsidRPr="00625090">
        <w:rPr>
          <w:rFonts w:asciiTheme="minorHAnsi" w:hAnsiTheme="minorHAnsi"/>
          <w:sz w:val="20"/>
          <w:lang w:val="es-MX"/>
        </w:rPr>
        <w:t>DE</w:t>
      </w:r>
      <w:proofErr w:type="spellEnd"/>
      <w:r w:rsidRPr="00625090">
        <w:rPr>
          <w:rFonts w:asciiTheme="minorHAnsi" w:hAnsiTheme="minorHAnsi"/>
          <w:sz w:val="20"/>
          <w:lang w:val="es-MX"/>
        </w:rPr>
        <w:t xml:space="preserve"> _______   (1)</w:t>
      </w:r>
    </w:p>
    <w:p w14:paraId="7EAF846B" w14:textId="77777777" w:rsidR="00864E59" w:rsidRPr="00625090" w:rsidRDefault="00864E59" w:rsidP="00864E59">
      <w:pPr>
        <w:rPr>
          <w:rFonts w:asciiTheme="minorHAnsi" w:hAnsiTheme="minorHAnsi"/>
          <w:sz w:val="20"/>
          <w:lang w:val="es-MX"/>
        </w:rPr>
      </w:pPr>
    </w:p>
    <w:p w14:paraId="2E78094A" w14:textId="77777777" w:rsidR="00864E59" w:rsidRPr="00625090" w:rsidRDefault="00864E59" w:rsidP="00864E59">
      <w:pPr>
        <w:rPr>
          <w:rFonts w:asciiTheme="minorHAnsi" w:hAnsiTheme="minorHAnsi"/>
          <w:sz w:val="20"/>
          <w:lang w:val="es-MX"/>
        </w:rPr>
      </w:pPr>
    </w:p>
    <w:p w14:paraId="4E091EA5"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_________ (2</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_______</w:t>
      </w:r>
    </w:p>
    <w:p w14:paraId="4EE973B6"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P R E S E N T E.</w:t>
      </w:r>
    </w:p>
    <w:p w14:paraId="6D08E9CD" w14:textId="77777777" w:rsidR="00864E59" w:rsidRPr="00625090" w:rsidRDefault="00864E59" w:rsidP="00864E59">
      <w:pPr>
        <w:rPr>
          <w:rFonts w:asciiTheme="minorHAnsi" w:hAnsiTheme="minorHAnsi"/>
          <w:sz w:val="20"/>
          <w:lang w:val="es-MX"/>
        </w:rPr>
      </w:pPr>
    </w:p>
    <w:p w14:paraId="09FE51C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ME REFIERO AL PROCEDIMIENTO DE ________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3)________ NO. _______</w:t>
      </w:r>
      <w:proofErr w:type="gramStart"/>
      <w:r w:rsidRPr="00625090">
        <w:rPr>
          <w:rFonts w:asciiTheme="minorHAnsi" w:hAnsiTheme="minorHAnsi"/>
          <w:sz w:val="20"/>
          <w:lang w:val="es-MX"/>
        </w:rPr>
        <w:t>_(</w:t>
      </w:r>
      <w:proofErr w:type="gramEnd"/>
      <w:r w:rsidRPr="00625090">
        <w:rPr>
          <w:rFonts w:asciiTheme="minorHAnsi" w:hAnsiTheme="minorHAnsi"/>
          <w:sz w:val="20"/>
          <w:lang w:val="es-MX"/>
        </w:rPr>
        <w:t>4) _______ EN EL QUE MI REPRESENTADA, LA EMPRESA_________(5)________, PARTICIPA A TRAVÉS DE LA PRESENTE PROPOSICIÓN.</w:t>
      </w:r>
    </w:p>
    <w:p w14:paraId="7C937C14" w14:textId="77777777" w:rsidR="00864E59" w:rsidRPr="00625090" w:rsidRDefault="00864E59" w:rsidP="002D3AD6">
      <w:pPr>
        <w:jc w:val="both"/>
        <w:rPr>
          <w:rFonts w:asciiTheme="minorHAnsi" w:hAnsiTheme="minorHAnsi"/>
          <w:sz w:val="20"/>
          <w:lang w:val="es-MX"/>
        </w:rPr>
      </w:pPr>
    </w:p>
    <w:p w14:paraId="410C0E17" w14:textId="4A6349BD"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w:t>
      </w:r>
      <w:r w:rsidR="009C2159" w:rsidRPr="009C2159">
        <w:rPr>
          <w:rFonts w:asciiTheme="minorHAnsi" w:hAnsiTheme="minorHAnsi"/>
          <w:i/>
          <w:sz w:val="20"/>
          <w:lang w:val="es-MX"/>
        </w:rPr>
        <w:t>(PUBLICADO EN EL D.O.F.</w:t>
      </w:r>
      <w:r w:rsidRPr="009C2159">
        <w:rPr>
          <w:rFonts w:asciiTheme="minorHAnsi" w:hAnsiTheme="minorHAnsi"/>
          <w:i/>
          <w:sz w:val="20"/>
          <w:lang w:val="es-MX"/>
        </w:rPr>
        <w:t xml:space="preserve"> EL 30 DE JUNIO DE 2009</w:t>
      </w:r>
      <w:r w:rsidR="009C2159" w:rsidRPr="009C2159">
        <w:rPr>
          <w:rFonts w:asciiTheme="minorHAnsi" w:hAnsiTheme="minorHAnsi"/>
          <w:i/>
          <w:sz w:val="20"/>
          <w:lang w:val="es-MX"/>
        </w:rPr>
        <w:t>)</w:t>
      </w:r>
      <w:r w:rsidRPr="00625090">
        <w:rPr>
          <w:rFonts w:asciiTheme="minorHAnsi" w:hAnsiTheme="minorHAnsi"/>
          <w:sz w:val="20"/>
          <w:lang w:val="es-MX"/>
        </w:rPr>
        <w:t xml:space="preserve"> MI REPRESENTADA TIENE UN TOPE MÁXIMO COMBINADO DE _________(7)________, CON BASE EN LO CUAL SE ESTATIFICA COMO UNA EMPRESA _________(8)________.</w:t>
      </w:r>
    </w:p>
    <w:p w14:paraId="068567E5" w14:textId="77777777" w:rsidR="00864E59" w:rsidRPr="00625090" w:rsidRDefault="00864E59" w:rsidP="002D3AD6">
      <w:pPr>
        <w:jc w:val="both"/>
        <w:rPr>
          <w:rFonts w:asciiTheme="minorHAnsi" w:hAnsiTheme="minorHAnsi"/>
          <w:sz w:val="20"/>
          <w:lang w:val="es-MX"/>
        </w:rPr>
      </w:pPr>
    </w:p>
    <w:p w14:paraId="46EF6002" w14:textId="77777777" w:rsidR="00864E59" w:rsidRPr="00625090" w:rsidRDefault="00864E59" w:rsidP="002D3AD6">
      <w:pPr>
        <w:jc w:val="both"/>
        <w:rPr>
          <w:rFonts w:asciiTheme="minorHAnsi" w:hAnsiTheme="minorHAnsi"/>
          <w:sz w:val="20"/>
          <w:lang w:val="es-MX"/>
        </w:rPr>
      </w:pPr>
    </w:p>
    <w:p w14:paraId="6842FFD2" w14:textId="49A53613" w:rsidR="00864E59" w:rsidRPr="003845BF" w:rsidRDefault="003845BF" w:rsidP="003845BF">
      <w:pPr>
        <w:jc w:val="both"/>
        <w:rPr>
          <w:rFonts w:asciiTheme="minorHAnsi" w:hAnsiTheme="minorHAnsi"/>
          <w:i/>
          <w:sz w:val="20"/>
          <w:lang w:val="es-MX"/>
        </w:rPr>
      </w:pPr>
      <w:r w:rsidRPr="00625090">
        <w:rPr>
          <w:rFonts w:asciiTheme="minorHAnsi" w:hAnsiTheme="minorHAnsi"/>
          <w:sz w:val="20"/>
          <w:lang w:val="es-MX"/>
        </w:rPr>
        <w:t xml:space="preserve">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w:t>
      </w:r>
      <w:r>
        <w:rPr>
          <w:rFonts w:asciiTheme="minorHAnsi" w:hAnsiTheme="minorHAnsi"/>
          <w:sz w:val="20"/>
          <w:lang w:val="es-MX"/>
        </w:rPr>
        <w:t>(</w:t>
      </w:r>
      <w:r w:rsidRPr="003845BF">
        <w:rPr>
          <w:rFonts w:asciiTheme="minorHAnsi" w:hAnsiTheme="minorHAnsi"/>
          <w:i/>
          <w:sz w:val="20"/>
          <w:lang w:val="es-MX"/>
        </w:rPr>
        <w:t>ÚLTIMA R</w:t>
      </w:r>
      <w:r>
        <w:rPr>
          <w:rFonts w:asciiTheme="minorHAnsi" w:hAnsiTheme="minorHAnsi"/>
          <w:i/>
          <w:sz w:val="20"/>
          <w:lang w:val="es-MX"/>
        </w:rPr>
        <w:t xml:space="preserve">EFORMA PUBLICADA DOF 27-12-2022, </w:t>
      </w:r>
      <w:r w:rsidRPr="003845BF">
        <w:rPr>
          <w:rFonts w:asciiTheme="minorHAnsi" w:hAnsiTheme="minorHAnsi"/>
          <w:i/>
          <w:sz w:val="20"/>
          <w:lang w:val="es-MX"/>
        </w:rPr>
        <w:t>SENTENCIA DE LA SCJN CON DECLARATORIA DE INVALIDEZ DEL DECRETO DE REFORMA DOF 27-</w:t>
      </w:r>
      <w:r>
        <w:rPr>
          <w:rFonts w:asciiTheme="minorHAnsi" w:hAnsiTheme="minorHAnsi"/>
          <w:i/>
          <w:sz w:val="20"/>
          <w:lang w:val="es-MX"/>
        </w:rPr>
        <w:t xml:space="preserve">12-2022, PUBLICADA EN EL DIARIO </w:t>
      </w:r>
      <w:r w:rsidRPr="003845BF">
        <w:rPr>
          <w:rFonts w:asciiTheme="minorHAnsi" w:hAnsiTheme="minorHAnsi"/>
          <w:i/>
          <w:sz w:val="20"/>
          <w:lang w:val="es-MX"/>
        </w:rPr>
        <w:t>OFICIAL DE LA FEDERACIÓN EL 24 DE NOVIEMBRE DE 2023</w:t>
      </w:r>
      <w:r>
        <w:rPr>
          <w:rFonts w:asciiTheme="minorHAnsi" w:hAnsiTheme="minorHAnsi"/>
          <w:i/>
          <w:sz w:val="20"/>
          <w:lang w:val="es-MX"/>
        </w:rPr>
        <w:t>)</w:t>
      </w:r>
      <w:r>
        <w:rPr>
          <w:rFonts w:asciiTheme="minorHAnsi" w:hAnsiTheme="minorHAnsi"/>
          <w:sz w:val="20"/>
          <w:lang w:val="es-MX"/>
        </w:rPr>
        <w:t xml:space="preserve"> </w:t>
      </w:r>
      <w:r w:rsidRPr="00625090">
        <w:rPr>
          <w:rFonts w:asciiTheme="minorHAnsi" w:hAnsiTheme="minorHAnsi"/>
          <w:sz w:val="20"/>
          <w:lang w:val="es-MX"/>
        </w:rPr>
        <w:t>Y DEMÁS DISPOSICIONES APLICABLES.</w:t>
      </w:r>
    </w:p>
    <w:p w14:paraId="6D5D05FC" w14:textId="77777777" w:rsidR="00864E59" w:rsidRPr="00625090" w:rsidRDefault="00864E59" w:rsidP="002D3AD6">
      <w:pPr>
        <w:jc w:val="both"/>
        <w:rPr>
          <w:rFonts w:asciiTheme="minorHAnsi" w:hAnsiTheme="minorHAnsi" w:cs="Arial"/>
          <w:sz w:val="20"/>
          <w:lang w:val="es-MX"/>
        </w:rPr>
      </w:pPr>
    </w:p>
    <w:p w14:paraId="24BB8790"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A T E N T A M E N T E</w:t>
      </w:r>
    </w:p>
    <w:p w14:paraId="494C7242" w14:textId="77777777" w:rsidR="00864E59" w:rsidRPr="00625090" w:rsidRDefault="00864E59" w:rsidP="00864E59">
      <w:pPr>
        <w:rPr>
          <w:rFonts w:asciiTheme="minorHAnsi" w:hAnsiTheme="minorHAnsi" w:cs="Arial"/>
          <w:sz w:val="20"/>
          <w:lang w:val="es-MX"/>
        </w:rPr>
      </w:pPr>
    </w:p>
    <w:p w14:paraId="14C82ABE"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__________</w:t>
      </w:r>
      <w:proofErr w:type="gramStart"/>
      <w:r w:rsidRPr="00625090">
        <w:rPr>
          <w:rFonts w:asciiTheme="minorHAnsi" w:hAnsiTheme="minorHAnsi" w:cs="Arial"/>
          <w:sz w:val="20"/>
          <w:lang w:val="es-MX"/>
        </w:rPr>
        <w:t>_(</w:t>
      </w:r>
      <w:proofErr w:type="gramEnd"/>
      <w:r w:rsidRPr="00625090">
        <w:rPr>
          <w:rFonts w:asciiTheme="minorHAnsi" w:hAnsiTheme="minorHAnsi" w:cs="Arial"/>
          <w:sz w:val="20"/>
          <w:lang w:val="es-MX"/>
        </w:rPr>
        <w:t>9)____________</w:t>
      </w:r>
    </w:p>
    <w:p w14:paraId="5E1C698D"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br w:type="page"/>
      </w:r>
    </w:p>
    <w:p w14:paraId="030A3EB6" w14:textId="2B51C58A"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 xml:space="preserve">INSTRUCTIVO PARA EL LLENADO DEL FORMATO PARA LA MANIFESTACIÓN QUE DEBERÁN PRESENTAR LOS </w:t>
      </w:r>
      <w:r w:rsidR="00022457">
        <w:rPr>
          <w:rFonts w:asciiTheme="minorHAnsi" w:hAnsiTheme="minorHAnsi" w:cs="Arial"/>
          <w:sz w:val="20"/>
        </w:rPr>
        <w:t>PARTICIPANTES</w:t>
      </w:r>
      <w:r w:rsidRPr="00625090">
        <w:rPr>
          <w:rFonts w:asciiTheme="minorHAnsi" w:hAnsiTheme="minorHAnsi" w:cs="Arial"/>
          <w:sz w:val="20"/>
        </w:rPr>
        <w:t xml:space="preserve">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B148297" w14:textId="77777777" w:rsidR="00864E59" w:rsidRPr="00625090" w:rsidRDefault="00864E59" w:rsidP="00864E59">
      <w:pPr>
        <w:rPr>
          <w:rFonts w:asciiTheme="minorHAnsi" w:hAnsiTheme="minorHAnsi" w:cs="Arial"/>
          <w:sz w:val="20"/>
        </w:rPr>
      </w:pPr>
    </w:p>
    <w:p w14:paraId="1CE2B6B9" w14:textId="77777777" w:rsidR="00864E59" w:rsidRPr="00625090" w:rsidRDefault="00864E59" w:rsidP="00864E59">
      <w:pPr>
        <w:rPr>
          <w:rFonts w:asciiTheme="minorHAnsi" w:hAnsiTheme="minorHAnsi" w:cs="Arial"/>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625090" w:rsidRPr="00625090" w14:paraId="3713CE14" w14:textId="77777777" w:rsidTr="00864E59">
        <w:trPr>
          <w:trHeight w:val="118"/>
        </w:trPr>
        <w:tc>
          <w:tcPr>
            <w:tcW w:w="59" w:type="pct"/>
            <w:tcBorders>
              <w:top w:val="single" w:sz="18" w:space="0" w:color="auto"/>
              <w:left w:val="single" w:sz="18" w:space="0" w:color="auto"/>
              <w:bottom w:val="nil"/>
              <w:right w:val="nil"/>
            </w:tcBorders>
            <w:shd w:val="pct25" w:color="auto" w:fill="auto"/>
          </w:tcPr>
          <w:p w14:paraId="408895D9" w14:textId="77777777" w:rsidR="00864E59" w:rsidRPr="00625090" w:rsidRDefault="00864E59" w:rsidP="00864E59">
            <w:pPr>
              <w:rPr>
                <w:rFonts w:asciiTheme="minorHAnsi" w:hAnsiTheme="minorHAnsi" w:cs="Arial"/>
                <w:sz w:val="20"/>
                <w:lang w:val="es-MX" w:eastAsia="es-MX"/>
              </w:rPr>
            </w:pPr>
          </w:p>
        </w:tc>
        <w:tc>
          <w:tcPr>
            <w:tcW w:w="285" w:type="pct"/>
            <w:tcBorders>
              <w:top w:val="single" w:sz="18" w:space="0" w:color="auto"/>
              <w:left w:val="nil"/>
              <w:bottom w:val="nil"/>
              <w:right w:val="nil"/>
            </w:tcBorders>
            <w:shd w:val="pct25" w:color="auto" w:fill="auto"/>
          </w:tcPr>
          <w:p w14:paraId="52E979FA" w14:textId="77777777" w:rsidR="00864E59" w:rsidRPr="00625090" w:rsidRDefault="00864E59" w:rsidP="00864E59">
            <w:pPr>
              <w:rPr>
                <w:rFonts w:asciiTheme="minorHAnsi" w:hAnsiTheme="minorHAnsi" w:cs="Arial"/>
                <w:sz w:val="20"/>
                <w:lang w:val="es-MX" w:eastAsia="es-MX"/>
              </w:rPr>
            </w:pPr>
          </w:p>
        </w:tc>
        <w:tc>
          <w:tcPr>
            <w:tcW w:w="881" w:type="pct"/>
            <w:tcBorders>
              <w:top w:val="single" w:sz="18" w:space="0" w:color="auto"/>
              <w:left w:val="nil"/>
              <w:bottom w:val="nil"/>
              <w:right w:val="nil"/>
            </w:tcBorders>
            <w:shd w:val="pct25" w:color="auto" w:fill="auto"/>
          </w:tcPr>
          <w:p w14:paraId="61F944FC" w14:textId="77777777" w:rsidR="00864E59" w:rsidRPr="00625090" w:rsidRDefault="00864E59" w:rsidP="00864E59">
            <w:pPr>
              <w:rPr>
                <w:rFonts w:asciiTheme="minorHAnsi" w:hAnsiTheme="minorHAnsi" w:cs="Arial"/>
                <w:sz w:val="20"/>
                <w:lang w:val="es-MX" w:eastAsia="es-MX"/>
              </w:rPr>
            </w:pPr>
          </w:p>
        </w:tc>
        <w:tc>
          <w:tcPr>
            <w:tcW w:w="3713" w:type="pct"/>
            <w:tcBorders>
              <w:top w:val="single" w:sz="18" w:space="0" w:color="auto"/>
              <w:left w:val="nil"/>
              <w:bottom w:val="nil"/>
              <w:right w:val="nil"/>
            </w:tcBorders>
            <w:shd w:val="pct25" w:color="auto" w:fill="auto"/>
          </w:tcPr>
          <w:p w14:paraId="32D8573B" w14:textId="77777777" w:rsidR="00864E59" w:rsidRPr="00625090" w:rsidRDefault="00864E59" w:rsidP="00864E59">
            <w:pPr>
              <w:rPr>
                <w:rFonts w:asciiTheme="minorHAnsi" w:hAnsiTheme="minorHAnsi" w:cs="Arial"/>
                <w:sz w:val="20"/>
                <w:lang w:val="es-MX" w:eastAsia="es-MX"/>
              </w:rPr>
            </w:pPr>
          </w:p>
        </w:tc>
        <w:tc>
          <w:tcPr>
            <w:tcW w:w="62" w:type="pct"/>
            <w:tcBorders>
              <w:top w:val="single" w:sz="18" w:space="0" w:color="auto"/>
              <w:left w:val="nil"/>
              <w:bottom w:val="nil"/>
              <w:right w:val="single" w:sz="18" w:space="0" w:color="auto"/>
            </w:tcBorders>
            <w:shd w:val="pct25" w:color="auto" w:fill="auto"/>
          </w:tcPr>
          <w:p w14:paraId="30974A8D" w14:textId="77777777" w:rsidR="00864E59" w:rsidRPr="00625090" w:rsidRDefault="00864E59" w:rsidP="00864E59">
            <w:pPr>
              <w:rPr>
                <w:rFonts w:asciiTheme="minorHAnsi" w:hAnsiTheme="minorHAnsi" w:cs="Arial"/>
                <w:sz w:val="20"/>
                <w:lang w:val="es-MX" w:eastAsia="es-MX"/>
              </w:rPr>
            </w:pPr>
          </w:p>
        </w:tc>
      </w:tr>
      <w:tr w:rsidR="00625090" w:rsidRPr="00625090" w14:paraId="217A7FEB" w14:textId="77777777" w:rsidTr="00864E59">
        <w:trPr>
          <w:trHeight w:val="686"/>
        </w:trPr>
        <w:tc>
          <w:tcPr>
            <w:tcW w:w="59" w:type="pct"/>
            <w:tcBorders>
              <w:top w:val="nil"/>
              <w:left w:val="single" w:sz="18" w:space="0" w:color="auto"/>
              <w:bottom w:val="nil"/>
              <w:right w:val="nil"/>
            </w:tcBorders>
            <w:shd w:val="pct25" w:color="auto" w:fill="auto"/>
          </w:tcPr>
          <w:p w14:paraId="0DD59A5A" w14:textId="77777777" w:rsidR="00864E59" w:rsidRPr="00625090" w:rsidRDefault="00864E59" w:rsidP="00864E59">
            <w:pPr>
              <w:rPr>
                <w:rFonts w:asciiTheme="minorHAnsi" w:hAnsiTheme="minorHAnsi" w:cs="Arial"/>
                <w:sz w:val="20"/>
                <w:lang w:val="es-MX" w:eastAsia="es-MX"/>
              </w:rPr>
            </w:pPr>
          </w:p>
        </w:tc>
        <w:tc>
          <w:tcPr>
            <w:tcW w:w="285" w:type="pct"/>
            <w:tcBorders>
              <w:top w:val="nil"/>
              <w:left w:val="nil"/>
              <w:bottom w:val="nil"/>
              <w:right w:val="nil"/>
            </w:tcBorders>
            <w:shd w:val="pct25" w:color="auto" w:fill="auto"/>
            <w:vAlign w:val="center"/>
          </w:tcPr>
          <w:p w14:paraId="568F344D" w14:textId="77777777" w:rsidR="00864E59" w:rsidRPr="00625090" w:rsidRDefault="00864E59" w:rsidP="003845BF">
            <w:pPr>
              <w:jc w:val="both"/>
              <w:rPr>
                <w:rFonts w:asciiTheme="minorHAnsi" w:hAnsiTheme="minorHAnsi" w:cs="Arial"/>
                <w:sz w:val="20"/>
                <w:lang w:val="es-MX" w:eastAsia="es-MX"/>
              </w:rPr>
            </w:pPr>
          </w:p>
        </w:tc>
        <w:tc>
          <w:tcPr>
            <w:tcW w:w="881" w:type="pct"/>
            <w:tcBorders>
              <w:top w:val="nil"/>
              <w:left w:val="nil"/>
              <w:bottom w:val="nil"/>
              <w:right w:val="nil"/>
            </w:tcBorders>
            <w:shd w:val="pct25" w:color="auto" w:fill="auto"/>
            <w:vAlign w:val="center"/>
            <w:hideMark/>
          </w:tcPr>
          <w:p w14:paraId="4ED6645C"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FO-CON-14</w:t>
            </w:r>
          </w:p>
        </w:tc>
        <w:tc>
          <w:tcPr>
            <w:tcW w:w="3713" w:type="pct"/>
            <w:tcBorders>
              <w:top w:val="nil"/>
              <w:left w:val="nil"/>
              <w:bottom w:val="nil"/>
              <w:right w:val="nil"/>
            </w:tcBorders>
            <w:shd w:val="pct25" w:color="auto" w:fill="auto"/>
            <w:vAlign w:val="center"/>
            <w:hideMark/>
          </w:tcPr>
          <w:p w14:paraId="11D4F6F7"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32131788" w14:textId="77777777" w:rsidR="00864E59" w:rsidRPr="00625090" w:rsidRDefault="00864E59" w:rsidP="00864E59">
            <w:pPr>
              <w:rPr>
                <w:rFonts w:asciiTheme="minorHAnsi" w:hAnsiTheme="minorHAnsi" w:cs="Arial"/>
                <w:sz w:val="20"/>
                <w:lang w:val="es-MX" w:eastAsia="es-MX"/>
              </w:rPr>
            </w:pPr>
          </w:p>
        </w:tc>
      </w:tr>
      <w:tr w:rsidR="00625090" w:rsidRPr="00625090" w14:paraId="60047D0A" w14:textId="77777777" w:rsidTr="00864E59">
        <w:trPr>
          <w:trHeight w:val="87"/>
        </w:trPr>
        <w:tc>
          <w:tcPr>
            <w:tcW w:w="59" w:type="pct"/>
            <w:tcBorders>
              <w:top w:val="nil"/>
              <w:left w:val="single" w:sz="18" w:space="0" w:color="auto"/>
              <w:bottom w:val="nil"/>
              <w:right w:val="nil"/>
            </w:tcBorders>
            <w:shd w:val="pct25" w:color="auto" w:fill="auto"/>
          </w:tcPr>
          <w:p w14:paraId="738A2718"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tcPr>
          <w:p w14:paraId="160AC3ED" w14:textId="77777777" w:rsidR="00864E59" w:rsidRPr="00625090" w:rsidRDefault="00864E59" w:rsidP="003845BF">
            <w:pPr>
              <w:jc w:val="both"/>
              <w:rPr>
                <w:rFonts w:asciiTheme="minorHAnsi" w:hAnsiTheme="minorHAnsi" w:cs="Arial"/>
                <w:sz w:val="20"/>
                <w:lang w:val="es-MX" w:eastAsia="es-MX"/>
              </w:rPr>
            </w:pPr>
          </w:p>
        </w:tc>
        <w:tc>
          <w:tcPr>
            <w:tcW w:w="62" w:type="pct"/>
            <w:tcBorders>
              <w:top w:val="nil"/>
              <w:left w:val="nil"/>
              <w:bottom w:val="nil"/>
              <w:right w:val="single" w:sz="18" w:space="0" w:color="auto"/>
            </w:tcBorders>
            <w:shd w:val="pct25" w:color="auto" w:fill="auto"/>
          </w:tcPr>
          <w:p w14:paraId="360B067B" w14:textId="77777777" w:rsidR="00864E59" w:rsidRPr="00625090" w:rsidRDefault="00864E59" w:rsidP="00864E59">
            <w:pPr>
              <w:rPr>
                <w:rFonts w:asciiTheme="minorHAnsi" w:hAnsiTheme="minorHAnsi" w:cs="Arial"/>
                <w:sz w:val="20"/>
                <w:lang w:val="es-MX" w:eastAsia="es-MX"/>
              </w:rPr>
            </w:pPr>
          </w:p>
        </w:tc>
      </w:tr>
      <w:tr w:rsidR="00625090" w:rsidRPr="00625090" w14:paraId="34122D33" w14:textId="77777777" w:rsidTr="00864E59">
        <w:trPr>
          <w:trHeight w:val="367"/>
        </w:trPr>
        <w:tc>
          <w:tcPr>
            <w:tcW w:w="59" w:type="pct"/>
            <w:tcBorders>
              <w:top w:val="nil"/>
              <w:left w:val="single" w:sz="18" w:space="0" w:color="auto"/>
              <w:bottom w:val="nil"/>
              <w:right w:val="nil"/>
            </w:tcBorders>
            <w:shd w:val="pct25" w:color="auto" w:fill="auto"/>
          </w:tcPr>
          <w:p w14:paraId="273DD91A"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hideMark/>
          </w:tcPr>
          <w:p w14:paraId="0ABE8693"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DESCRIPCIÓN</w:t>
            </w:r>
          </w:p>
        </w:tc>
        <w:tc>
          <w:tcPr>
            <w:tcW w:w="62" w:type="pct"/>
            <w:tcBorders>
              <w:top w:val="nil"/>
              <w:left w:val="nil"/>
              <w:bottom w:val="nil"/>
              <w:right w:val="single" w:sz="18" w:space="0" w:color="auto"/>
            </w:tcBorders>
            <w:shd w:val="pct25" w:color="auto" w:fill="auto"/>
          </w:tcPr>
          <w:p w14:paraId="4A3D7DDC" w14:textId="77777777" w:rsidR="00864E59" w:rsidRPr="00625090" w:rsidRDefault="00864E59" w:rsidP="00864E59">
            <w:pPr>
              <w:rPr>
                <w:rFonts w:asciiTheme="minorHAnsi" w:hAnsiTheme="minorHAnsi" w:cs="Arial"/>
                <w:sz w:val="20"/>
                <w:lang w:val="es-MX" w:eastAsia="es-MX"/>
              </w:rPr>
            </w:pPr>
          </w:p>
        </w:tc>
      </w:tr>
      <w:tr w:rsidR="00625090" w:rsidRPr="00625090" w14:paraId="4B02771C" w14:textId="77777777" w:rsidTr="00864E59">
        <w:trPr>
          <w:trHeight w:val="558"/>
        </w:trPr>
        <w:tc>
          <w:tcPr>
            <w:tcW w:w="59" w:type="pct"/>
            <w:tcBorders>
              <w:top w:val="nil"/>
              <w:left w:val="single" w:sz="18" w:space="0" w:color="auto"/>
              <w:bottom w:val="nil"/>
              <w:right w:val="nil"/>
            </w:tcBorders>
            <w:shd w:val="pct25" w:color="auto" w:fill="auto"/>
          </w:tcPr>
          <w:p w14:paraId="385CD3EC"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tcPr>
          <w:p w14:paraId="5C3AC8C5" w14:textId="47DBF602"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val="es-MX" w:eastAsia="es-MX"/>
              </w:rPr>
              <w:t xml:space="preserve">FORMATO PARA QUE LOS </w:t>
            </w:r>
            <w:r w:rsidR="00022457">
              <w:rPr>
                <w:rFonts w:asciiTheme="minorHAnsi" w:hAnsiTheme="minorHAnsi" w:cs="Arial"/>
                <w:sz w:val="20"/>
                <w:lang w:val="es-MX" w:eastAsia="es-MX"/>
              </w:rPr>
              <w:t>PARTICIPANTES</w:t>
            </w:r>
            <w:r w:rsidRPr="00625090">
              <w:rPr>
                <w:rFonts w:asciiTheme="minorHAnsi" w:hAnsiTheme="minorHAnsi" w:cs="Arial"/>
                <w:sz w:val="20"/>
                <w:lang w:val="es-MX" w:eastAsia="es-MX"/>
              </w:rPr>
              <w:t xml:space="preserve"> MANIFIESTEN, BAJO PROTESTA DE DECIR VERDAD, LA ESTRATIFICACIÓN QUE LES CORRESPONDE COMO MIPYMES, DE CONFORMIDAD CON EL </w:t>
            </w:r>
            <w:r w:rsidRPr="00625090">
              <w:rPr>
                <w:rFonts w:asciiTheme="minorHAnsi" w:hAnsiTheme="minorHAnsi" w:cs="Arial"/>
                <w:sz w:val="20"/>
                <w:lang w:eastAsia="es-MX"/>
              </w:rPr>
              <w:t xml:space="preserve">ACUERDO DE ESTRATIFICACIÓN DE LAS MIPYMES, </w:t>
            </w:r>
            <w:r w:rsidR="003845BF" w:rsidRPr="003845BF">
              <w:rPr>
                <w:rFonts w:asciiTheme="minorHAnsi" w:hAnsiTheme="minorHAnsi" w:cs="Arial"/>
                <w:i/>
                <w:sz w:val="20"/>
                <w:lang w:eastAsia="es-MX"/>
              </w:rPr>
              <w:t>(</w:t>
            </w:r>
            <w:r w:rsidRPr="003845BF">
              <w:rPr>
                <w:rFonts w:asciiTheme="minorHAnsi" w:hAnsiTheme="minorHAnsi" w:cs="Arial"/>
                <w:i/>
                <w:sz w:val="20"/>
                <w:lang w:eastAsia="es-MX"/>
              </w:rPr>
              <w:t>PUBLICADO EN EL DIARIO OFICIAL DE LA FE</w:t>
            </w:r>
            <w:r w:rsidR="003845BF">
              <w:rPr>
                <w:rFonts w:asciiTheme="minorHAnsi" w:hAnsiTheme="minorHAnsi" w:cs="Arial"/>
                <w:i/>
                <w:sz w:val="20"/>
                <w:lang w:eastAsia="es-MX"/>
              </w:rPr>
              <w:t>DERACIÓN EL 30 DE JUNIO DE 2009)</w:t>
            </w:r>
          </w:p>
        </w:tc>
        <w:tc>
          <w:tcPr>
            <w:tcW w:w="62" w:type="pct"/>
            <w:tcBorders>
              <w:top w:val="nil"/>
              <w:left w:val="nil"/>
              <w:bottom w:val="nil"/>
              <w:right w:val="single" w:sz="18" w:space="0" w:color="auto"/>
            </w:tcBorders>
            <w:shd w:val="pct25" w:color="auto" w:fill="auto"/>
          </w:tcPr>
          <w:p w14:paraId="563504B5" w14:textId="77777777" w:rsidR="00864E59" w:rsidRPr="00625090" w:rsidRDefault="00864E59" w:rsidP="00864E59">
            <w:pPr>
              <w:rPr>
                <w:rFonts w:asciiTheme="minorHAnsi" w:hAnsiTheme="minorHAnsi" w:cs="Arial"/>
                <w:sz w:val="20"/>
                <w:lang w:val="es-MX" w:eastAsia="es-MX"/>
              </w:rPr>
            </w:pPr>
          </w:p>
        </w:tc>
      </w:tr>
      <w:tr w:rsidR="00625090" w:rsidRPr="00625090" w14:paraId="6032C7BA" w14:textId="77777777" w:rsidTr="00864E59">
        <w:trPr>
          <w:trHeight w:val="371"/>
        </w:trPr>
        <w:tc>
          <w:tcPr>
            <w:tcW w:w="59" w:type="pct"/>
            <w:tcBorders>
              <w:top w:val="nil"/>
              <w:left w:val="single" w:sz="18" w:space="0" w:color="auto"/>
              <w:bottom w:val="nil"/>
              <w:right w:val="nil"/>
            </w:tcBorders>
            <w:shd w:val="pct25" w:color="auto" w:fill="auto"/>
          </w:tcPr>
          <w:p w14:paraId="38A04178"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nil"/>
              <w:right w:val="nil"/>
            </w:tcBorders>
            <w:shd w:val="pct25" w:color="auto" w:fill="auto"/>
            <w:vAlign w:val="center"/>
            <w:hideMark/>
          </w:tcPr>
          <w:p w14:paraId="76FC5954"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INSTRUCTIVO DE LLENADO</w:t>
            </w:r>
          </w:p>
        </w:tc>
        <w:tc>
          <w:tcPr>
            <w:tcW w:w="62" w:type="pct"/>
            <w:tcBorders>
              <w:top w:val="nil"/>
              <w:left w:val="nil"/>
              <w:bottom w:val="nil"/>
              <w:right w:val="single" w:sz="18" w:space="0" w:color="auto"/>
            </w:tcBorders>
            <w:shd w:val="pct25" w:color="auto" w:fill="auto"/>
          </w:tcPr>
          <w:p w14:paraId="49FBE952" w14:textId="77777777" w:rsidR="00864E59" w:rsidRPr="00625090" w:rsidRDefault="00864E59" w:rsidP="00864E59">
            <w:pPr>
              <w:rPr>
                <w:rFonts w:asciiTheme="minorHAnsi" w:hAnsiTheme="minorHAnsi" w:cs="Arial"/>
                <w:bCs/>
                <w:sz w:val="20"/>
                <w:lang w:val="es-MX" w:eastAsia="es-MX"/>
              </w:rPr>
            </w:pPr>
          </w:p>
        </w:tc>
      </w:tr>
      <w:tr w:rsidR="00625090" w:rsidRPr="00625090" w14:paraId="2D07A7BD" w14:textId="77777777" w:rsidTr="00864E59">
        <w:trPr>
          <w:trHeight w:val="2498"/>
        </w:trPr>
        <w:tc>
          <w:tcPr>
            <w:tcW w:w="59" w:type="pct"/>
            <w:tcBorders>
              <w:top w:val="nil"/>
              <w:left w:val="single" w:sz="18" w:space="0" w:color="auto"/>
              <w:bottom w:val="single" w:sz="18" w:space="0" w:color="auto"/>
              <w:right w:val="nil"/>
            </w:tcBorders>
            <w:shd w:val="pct25" w:color="auto" w:fill="auto"/>
          </w:tcPr>
          <w:p w14:paraId="17251BB7"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single" w:sz="18" w:space="0" w:color="auto"/>
              <w:right w:val="nil"/>
            </w:tcBorders>
            <w:shd w:val="pct25" w:color="auto" w:fill="auto"/>
          </w:tcPr>
          <w:p w14:paraId="05A4F99A"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LLENAR LOS CAMPOS CONFORME APLIQUE TOMANDO EN CUENTA LOS RANGOS PREVISTOS EN EL ACUERDO ANTES MENCIONADO.</w:t>
            </w:r>
          </w:p>
          <w:p w14:paraId="25082C50"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SEÑALAR LA FECHA DE SUSCRIPCIÓN DEL DOCUMENTO.</w:t>
            </w:r>
          </w:p>
          <w:p w14:paraId="4598C8B6"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DE LA CONVOCANTE.</w:t>
            </w:r>
          </w:p>
          <w:p w14:paraId="1158CB2E" w14:textId="07C24B1A"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PRECISAR EL PROCEDIMIENTO DE CONTRATACIÓN DE QUE SE TRATE (</w:t>
            </w:r>
            <w:r w:rsidR="00B7087A">
              <w:rPr>
                <w:rFonts w:asciiTheme="minorHAnsi" w:hAnsiTheme="minorHAnsi" w:cs="Arial"/>
                <w:sz w:val="20"/>
                <w:lang w:eastAsia="es-MX"/>
              </w:rPr>
              <w:t>INVITACIÓN</w:t>
            </w:r>
            <w:r w:rsidRPr="00625090">
              <w:rPr>
                <w:rFonts w:asciiTheme="minorHAnsi" w:hAnsiTheme="minorHAnsi" w:cs="Arial"/>
                <w:sz w:val="20"/>
                <w:lang w:eastAsia="es-MX"/>
              </w:rPr>
              <w:t xml:space="preserve"> PÚBLICA O CONVOCATORIA </w:t>
            </w:r>
            <w:r w:rsidR="003845BF" w:rsidRPr="00625090">
              <w:rPr>
                <w:rFonts w:asciiTheme="minorHAnsi" w:hAnsiTheme="minorHAnsi" w:cs="Arial"/>
                <w:sz w:val="20"/>
                <w:lang w:eastAsia="es-MX"/>
              </w:rPr>
              <w:t>A)</w:t>
            </w:r>
            <w:r w:rsidRPr="00625090">
              <w:rPr>
                <w:rFonts w:asciiTheme="minorHAnsi" w:hAnsiTheme="minorHAnsi" w:cs="Arial"/>
                <w:sz w:val="20"/>
                <w:lang w:eastAsia="es-MX"/>
              </w:rPr>
              <w:t>.</w:t>
            </w:r>
          </w:p>
          <w:p w14:paraId="16776E1E"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NÚMERO DE PROCEDIMIENTO DE CONTRATACIÓN ASIGNADO POR COMPRANET.</w:t>
            </w:r>
          </w:p>
          <w:p w14:paraId="7EC83688" w14:textId="4AC92616"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RAZÓN SOCIAL O DENOMINACIÓN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61E1041A" w14:textId="6A50EF5B"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REGISTRO FEDERAL DE CONTRIBUYENTES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10674DAA"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9" w:history="1">
              <w:r w:rsidRPr="00625090">
                <w:rPr>
                  <w:rStyle w:val="Hipervnculo"/>
                  <w:rFonts w:asciiTheme="minorHAnsi" w:hAnsiTheme="minorHAnsi"/>
                  <w:color w:val="auto"/>
                  <w:sz w:val="20"/>
                  <w:lang w:eastAsia="es-MX"/>
                </w:rPr>
                <w:t>HTTP://WWW.COMPRASDEGOBIERNO.GOB.MX/CALCULADORA</w:t>
              </w:r>
            </w:hyperlink>
          </w:p>
          <w:p w14:paraId="661B1BAB"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“TRABAJADORES”, UTILIZAR EL TOTAL DE LOS TRABAJADORES CON LOS QUE CUENTA LA EMPRESA A LA FECHA DE LA EMISIÓN DE LA MANIFESTACIÓN.</w:t>
            </w:r>
          </w:p>
          <w:p w14:paraId="39014FB4"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“VENTAS ANUALES”, UTILIZAR LOS DATOS CONFORME AL REPORTE DE SU EJERCICIO FISCAL CORRESPONDIENTE A LA ÚLTIMA DECLARACIÓN ANUAL DE IMPUESTOS FEDERALES, EXPRESADOS EN MILLONES DE PESOS.</w:t>
            </w:r>
          </w:p>
          <w:p w14:paraId="025B8B67"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bCs/>
                <w:sz w:val="20"/>
                <w:lang w:eastAsia="es-MX"/>
              </w:rPr>
              <w:t xml:space="preserve">SEÑALAR EL TAMAÑO DE LA EMPRESA (MICRO, PEQUEÑA O MEDIANA), CONFORME AL RESULTADO DE LA OPERACIÓN SEÑALADA EN EL NUMERAL ANTERIOR. </w:t>
            </w:r>
          </w:p>
          <w:p w14:paraId="0CFFAE2F" w14:textId="71CF8733"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Y FIRMA DEL APODERADO O REPRESENTANTE LEGAL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tc>
        <w:tc>
          <w:tcPr>
            <w:tcW w:w="62" w:type="pct"/>
            <w:tcBorders>
              <w:top w:val="nil"/>
              <w:left w:val="nil"/>
              <w:bottom w:val="single" w:sz="18" w:space="0" w:color="auto"/>
              <w:right w:val="single" w:sz="18" w:space="0" w:color="auto"/>
            </w:tcBorders>
            <w:shd w:val="pct25" w:color="auto" w:fill="auto"/>
          </w:tcPr>
          <w:p w14:paraId="47CA0AA8" w14:textId="77777777" w:rsidR="00864E59" w:rsidRPr="00625090" w:rsidRDefault="00864E59" w:rsidP="00864E59">
            <w:pPr>
              <w:rPr>
                <w:rFonts w:asciiTheme="minorHAnsi" w:hAnsiTheme="minorHAnsi" w:cs="Arial"/>
                <w:bCs/>
                <w:sz w:val="20"/>
                <w:lang w:val="es-MX" w:eastAsia="es-MX"/>
              </w:rPr>
            </w:pPr>
          </w:p>
        </w:tc>
      </w:tr>
    </w:tbl>
    <w:p w14:paraId="19BACA9D" w14:textId="77777777" w:rsidR="00864E59" w:rsidRPr="00625090" w:rsidRDefault="00864E59" w:rsidP="00864E59">
      <w:pPr>
        <w:rPr>
          <w:rFonts w:asciiTheme="minorHAnsi" w:hAnsiTheme="minorHAnsi" w:cs="Arial"/>
          <w:sz w:val="20"/>
          <w:lang w:val="es-MX"/>
        </w:rPr>
      </w:pPr>
    </w:p>
    <w:p w14:paraId="2DFBB16B" w14:textId="77777777" w:rsidR="00864E59" w:rsidRPr="00625090" w:rsidRDefault="00864E59" w:rsidP="00864E59">
      <w:pPr>
        <w:rPr>
          <w:rFonts w:asciiTheme="minorHAnsi" w:hAnsiTheme="minorHAnsi" w:cs="Arial"/>
          <w:sz w:val="20"/>
        </w:rPr>
      </w:pPr>
    </w:p>
    <w:p w14:paraId="2BD21B2E" w14:textId="77777777" w:rsidR="00864E59" w:rsidRPr="00625090" w:rsidRDefault="00864E59" w:rsidP="00864E59">
      <w:pPr>
        <w:rPr>
          <w:rFonts w:asciiTheme="minorHAnsi" w:hAnsiTheme="minorHAnsi" w:cs="Arial"/>
          <w:sz w:val="20"/>
        </w:rPr>
      </w:pPr>
    </w:p>
    <w:p w14:paraId="36698E3A" w14:textId="77777777" w:rsidR="00864E59" w:rsidRPr="00625090" w:rsidRDefault="00864E59" w:rsidP="00864E59">
      <w:pPr>
        <w:rPr>
          <w:rFonts w:asciiTheme="minorHAnsi" w:hAnsiTheme="minorHAnsi" w:cs="Arial"/>
          <w:sz w:val="20"/>
        </w:rPr>
      </w:pPr>
    </w:p>
    <w:p w14:paraId="0A820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39E28299" w14:textId="77777777" w:rsidR="00864E59" w:rsidRPr="00625090" w:rsidRDefault="00864E59" w:rsidP="00864E59">
      <w:pPr>
        <w:rPr>
          <w:rFonts w:asciiTheme="minorHAnsi" w:hAnsiTheme="minorHAnsi" w:cs="Arial"/>
          <w:sz w:val="20"/>
        </w:rPr>
      </w:pPr>
    </w:p>
    <w:p w14:paraId="41B8F92E" w14:textId="77777777" w:rsidR="00864E59" w:rsidRPr="00625090" w:rsidRDefault="00864E59" w:rsidP="00864E59">
      <w:pPr>
        <w:rPr>
          <w:rFonts w:asciiTheme="minorHAnsi" w:hAnsiTheme="minorHAnsi" w:cs="Arial"/>
          <w:sz w:val="20"/>
        </w:rPr>
      </w:pPr>
    </w:p>
    <w:p w14:paraId="703C2C21" w14:textId="77777777" w:rsidR="00864E59" w:rsidRPr="00625090" w:rsidRDefault="00864E59" w:rsidP="00864E59">
      <w:pPr>
        <w:rPr>
          <w:rFonts w:asciiTheme="minorHAnsi" w:hAnsiTheme="minorHAnsi" w:cs="Arial"/>
          <w:sz w:val="20"/>
        </w:rPr>
      </w:pPr>
    </w:p>
    <w:p w14:paraId="4F75E6B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ADMINISTRADOR</w:t>
      </w:r>
    </w:p>
    <w:p w14:paraId="79202C7A" w14:textId="77777777" w:rsidR="00864E59" w:rsidRPr="00625090" w:rsidRDefault="00864E59" w:rsidP="00864E59">
      <w:pPr>
        <w:jc w:val="center"/>
        <w:rPr>
          <w:rFonts w:asciiTheme="minorHAnsi" w:hAnsiTheme="minorHAnsi"/>
          <w:sz w:val="20"/>
        </w:rPr>
      </w:pPr>
      <w:r w:rsidRPr="00625090">
        <w:rPr>
          <w:rFonts w:asciiTheme="minorHAnsi" w:hAnsiTheme="minorHAnsi"/>
          <w:sz w:val="20"/>
        </w:rPr>
        <w:br w:type="page"/>
      </w:r>
      <w:r w:rsidRPr="00625090">
        <w:rPr>
          <w:rFonts w:asciiTheme="minorHAnsi" w:hAnsiTheme="minorHAnsi"/>
          <w:b/>
          <w:sz w:val="20"/>
        </w:rPr>
        <w:lastRenderedPageBreak/>
        <w:t>ANEXO NUMERO 08 (OCHO)</w:t>
      </w:r>
    </w:p>
    <w:p w14:paraId="62574126" w14:textId="77777777" w:rsidR="00864E59" w:rsidRPr="00625090" w:rsidRDefault="00864E59" w:rsidP="00864E59">
      <w:pPr>
        <w:jc w:val="center"/>
        <w:rPr>
          <w:rFonts w:asciiTheme="minorHAnsi" w:hAnsiTheme="minorHAnsi"/>
          <w:b/>
          <w:sz w:val="20"/>
        </w:rPr>
      </w:pPr>
    </w:p>
    <w:p w14:paraId="486B4052" w14:textId="4D4BEE4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558F6ABF" w14:textId="77777777" w:rsidR="00864E59" w:rsidRPr="00625090" w:rsidRDefault="00864E59" w:rsidP="00864E59">
      <w:pPr>
        <w:jc w:val="center"/>
        <w:rPr>
          <w:rFonts w:asciiTheme="minorHAnsi" w:hAnsiTheme="minorHAnsi"/>
          <w:b/>
          <w:sz w:val="20"/>
        </w:rPr>
      </w:pPr>
    </w:p>
    <w:p w14:paraId="79FEFCDF" w14:textId="641366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FORMATO PARA LA MANIFESTACIÓN QUE DEBERÁ PRESENTAR EL</w:t>
      </w:r>
      <w:r w:rsidR="0009714B">
        <w:rPr>
          <w:rFonts w:asciiTheme="minorHAnsi" w:hAnsiTheme="minorHAnsi" w:cs="Arial"/>
          <w:b/>
          <w:sz w:val="20"/>
        </w:rPr>
        <w:t xml:space="preserve"> PARTICIPANTE</w:t>
      </w:r>
      <w:r w:rsidRPr="00625090">
        <w:rPr>
          <w:rFonts w:asciiTheme="minorHAnsi" w:hAnsiTheme="minorHAnsi" w:cs="Arial"/>
          <w:b/>
          <w:sz w:val="20"/>
        </w:rPr>
        <w:t xml:space="preserve"> PARA DAR CUMPLIMIENTO AL ARTÍCULO 35 DE SU REGLAMENTO VIGENTE (NACIONALIDAD MEXICANA)</w:t>
      </w:r>
    </w:p>
    <w:p w14:paraId="4637EEE6" w14:textId="77777777" w:rsidR="00864E59" w:rsidRPr="00625090" w:rsidRDefault="00864E59" w:rsidP="00864E59">
      <w:pPr>
        <w:rPr>
          <w:rFonts w:asciiTheme="minorHAnsi" w:hAnsiTheme="minorHAnsi" w:cs="Arial"/>
          <w:sz w:val="20"/>
        </w:rPr>
      </w:pPr>
    </w:p>
    <w:p w14:paraId="6AD4B901" w14:textId="77777777" w:rsidR="00864E59" w:rsidRPr="00625090" w:rsidRDefault="00864E59" w:rsidP="00864E59">
      <w:pPr>
        <w:rPr>
          <w:rFonts w:asciiTheme="minorHAnsi" w:hAnsiTheme="minorHAnsi" w:cs="Arial"/>
          <w:sz w:val="20"/>
        </w:rPr>
      </w:pPr>
    </w:p>
    <w:p w14:paraId="7DCA58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56A64151" w14:textId="77777777" w:rsidR="00864E59" w:rsidRPr="00625090" w:rsidRDefault="00864E59" w:rsidP="00864E59">
      <w:pPr>
        <w:rPr>
          <w:rFonts w:asciiTheme="minorHAnsi" w:hAnsiTheme="minorHAnsi"/>
          <w:sz w:val="20"/>
        </w:rPr>
      </w:pPr>
      <w:r w:rsidRPr="00625090">
        <w:rPr>
          <w:rFonts w:asciiTheme="minorHAnsi" w:hAnsiTheme="minorHAnsi" w:cs="Arial"/>
          <w:sz w:val="20"/>
        </w:rPr>
        <w:t xml:space="preserve">  </w:t>
      </w:r>
    </w:p>
    <w:p w14:paraId="4324A175" w14:textId="77777777" w:rsidR="00864E59" w:rsidRPr="00625090" w:rsidRDefault="00864E59" w:rsidP="00864E59">
      <w:pPr>
        <w:rPr>
          <w:rFonts w:asciiTheme="minorHAnsi" w:hAnsiTheme="minorHAnsi"/>
          <w:sz w:val="20"/>
        </w:rPr>
      </w:pPr>
      <w:bookmarkStart w:id="50" w:name="_Toc122602709"/>
      <w:r w:rsidRPr="00625090">
        <w:rPr>
          <w:rFonts w:asciiTheme="minorHAnsi" w:hAnsiTheme="minorHAnsi"/>
          <w:sz w:val="20"/>
        </w:rPr>
        <w:t>INSTITUTO MEXICANO DEL SEGURO SOCIAL</w:t>
      </w:r>
      <w:bookmarkEnd w:id="50"/>
    </w:p>
    <w:p w14:paraId="6F52E7F5" w14:textId="77777777" w:rsidR="00864E59" w:rsidRPr="00625090" w:rsidRDefault="00864E59" w:rsidP="00864E59">
      <w:pPr>
        <w:rPr>
          <w:rFonts w:asciiTheme="minorHAnsi" w:hAnsiTheme="minorHAnsi"/>
          <w:sz w:val="20"/>
        </w:rPr>
      </w:pPr>
      <w:bookmarkStart w:id="51" w:name="_Toc122602710"/>
      <w:r w:rsidRPr="00625090">
        <w:rPr>
          <w:rFonts w:asciiTheme="minorHAnsi" w:hAnsiTheme="minorHAnsi"/>
          <w:sz w:val="20"/>
        </w:rPr>
        <w:t>ÓRGANO DE OPERACIÓN ADMINISTRATIVA DESCONCENTRADA ESTATAL JALISCO</w:t>
      </w:r>
      <w:bookmarkEnd w:id="51"/>
    </w:p>
    <w:p w14:paraId="5A9995C4" w14:textId="77777777" w:rsidR="00864E59" w:rsidRPr="00625090" w:rsidRDefault="00864E59" w:rsidP="00864E59">
      <w:pPr>
        <w:rPr>
          <w:rFonts w:asciiTheme="minorHAnsi" w:hAnsiTheme="minorHAnsi"/>
          <w:sz w:val="20"/>
        </w:rPr>
      </w:pPr>
      <w:bookmarkStart w:id="52" w:name="_Toc122602711"/>
      <w:r w:rsidRPr="00625090">
        <w:rPr>
          <w:rFonts w:asciiTheme="minorHAnsi" w:hAnsiTheme="minorHAnsi"/>
          <w:sz w:val="20"/>
        </w:rPr>
        <w:t>JEFATURA DE SERVICIOS ADMINISTRATIVOS</w:t>
      </w:r>
      <w:bookmarkEnd w:id="52"/>
    </w:p>
    <w:p w14:paraId="51137278" w14:textId="77777777" w:rsidR="00864E59" w:rsidRPr="00625090" w:rsidRDefault="00864E59" w:rsidP="00864E59">
      <w:pPr>
        <w:rPr>
          <w:rFonts w:asciiTheme="minorHAnsi" w:hAnsiTheme="minorHAnsi"/>
          <w:sz w:val="20"/>
        </w:rPr>
      </w:pPr>
      <w:bookmarkStart w:id="53" w:name="_Toc122602712"/>
      <w:r w:rsidRPr="00625090">
        <w:rPr>
          <w:rFonts w:asciiTheme="minorHAnsi" w:hAnsiTheme="minorHAnsi"/>
          <w:sz w:val="20"/>
        </w:rPr>
        <w:t>COORDINACIÓN DE ABASTECIMIENTO Y EQUIPAMIENTO</w:t>
      </w:r>
      <w:bookmarkEnd w:id="53"/>
    </w:p>
    <w:p w14:paraId="721B3F8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1A6036DF" w14:textId="77777777" w:rsidR="00864E59" w:rsidRPr="00625090" w:rsidRDefault="00864E59" w:rsidP="00864E59">
      <w:pPr>
        <w:rPr>
          <w:rFonts w:asciiTheme="minorHAnsi" w:hAnsiTheme="minorHAnsi" w:cs="Arial"/>
          <w:sz w:val="20"/>
        </w:rPr>
      </w:pPr>
    </w:p>
    <w:p w14:paraId="7825B7FD" w14:textId="77777777" w:rsidR="00864E59" w:rsidRPr="00625090" w:rsidRDefault="00864E59" w:rsidP="00864E59">
      <w:pPr>
        <w:rPr>
          <w:rFonts w:asciiTheme="minorHAnsi" w:hAnsiTheme="minorHAnsi" w:cs="Arial"/>
          <w:sz w:val="20"/>
        </w:rPr>
      </w:pPr>
    </w:p>
    <w:p w14:paraId="5A1060D7" w14:textId="50E3309C" w:rsidR="00864E59" w:rsidRPr="00625090" w:rsidRDefault="00864E59" w:rsidP="002D3AD6">
      <w:pPr>
        <w:jc w:val="both"/>
        <w:rPr>
          <w:rFonts w:asciiTheme="minorHAnsi" w:hAnsiTheme="minorHAnsi" w:cs="Arial"/>
          <w:sz w:val="20"/>
        </w:rPr>
      </w:pPr>
      <w:r w:rsidRPr="00625090">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r w:rsidR="003845BF">
        <w:rPr>
          <w:rFonts w:asciiTheme="minorHAnsi" w:hAnsiTheme="minorHAnsi" w:cs="Arial"/>
          <w:sz w:val="20"/>
        </w:rPr>
        <w:t xml:space="preserve"> </w:t>
      </w:r>
      <w:r w:rsidR="003845BF" w:rsidRPr="003845BF">
        <w:rPr>
          <w:rFonts w:asciiTheme="minorHAnsi" w:hAnsiTheme="minorHAnsi" w:cs="Arial"/>
          <w:i/>
          <w:sz w:val="20"/>
        </w:rPr>
        <w:t>(ÚLTIMA REFORMA PUBLICADA EN EL D.O.F.</w:t>
      </w:r>
      <w:r w:rsidR="003845BF">
        <w:rPr>
          <w:rFonts w:asciiTheme="minorHAnsi" w:hAnsiTheme="minorHAnsi" w:cs="Arial"/>
          <w:i/>
          <w:sz w:val="20"/>
        </w:rPr>
        <w:t xml:space="preserve"> </w:t>
      </w:r>
      <w:r w:rsidR="003845BF" w:rsidRPr="003845BF">
        <w:rPr>
          <w:rFonts w:asciiTheme="minorHAnsi" w:hAnsiTheme="minorHAnsi" w:cs="Arial"/>
          <w:i/>
          <w:sz w:val="20"/>
        </w:rPr>
        <w:t>EL 20 DE MAYO DE 2021)</w:t>
      </w:r>
    </w:p>
    <w:p w14:paraId="416002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1B55859F"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QUE MI REPRESENTADA MANIFIESTA QUE ES DE NACIONALIDAD MEXICANA.</w:t>
      </w:r>
    </w:p>
    <w:p w14:paraId="3AF3D564" w14:textId="77777777" w:rsidR="00864E59" w:rsidRPr="00625090" w:rsidRDefault="00864E59" w:rsidP="00864E59">
      <w:pPr>
        <w:rPr>
          <w:rFonts w:asciiTheme="minorHAnsi" w:hAnsiTheme="minorHAnsi" w:cs="Arial"/>
          <w:bCs/>
          <w:sz w:val="20"/>
        </w:rPr>
      </w:pPr>
    </w:p>
    <w:p w14:paraId="374E32BF" w14:textId="77777777" w:rsidR="00864E59" w:rsidRPr="00625090" w:rsidRDefault="00864E59" w:rsidP="00864E59">
      <w:pPr>
        <w:rPr>
          <w:rFonts w:asciiTheme="minorHAnsi" w:hAnsiTheme="minorHAnsi" w:cs="Arial"/>
          <w:sz w:val="20"/>
        </w:rPr>
      </w:pPr>
    </w:p>
    <w:p w14:paraId="4DFDA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16D33517" w14:textId="77777777" w:rsidR="00864E59" w:rsidRPr="00625090" w:rsidRDefault="00864E59" w:rsidP="00864E59">
      <w:pPr>
        <w:rPr>
          <w:rFonts w:asciiTheme="minorHAnsi" w:hAnsiTheme="minorHAnsi" w:cs="Arial"/>
          <w:sz w:val="20"/>
        </w:rPr>
      </w:pPr>
    </w:p>
    <w:p w14:paraId="3FA86B7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REPRESENTANTE LEGAL DE LA EMPRESA</w:t>
      </w:r>
    </w:p>
    <w:p w14:paraId="3B300308" w14:textId="77777777" w:rsidR="00864E59" w:rsidRPr="00625090" w:rsidRDefault="00864E59" w:rsidP="00864E59">
      <w:pPr>
        <w:rPr>
          <w:rFonts w:asciiTheme="minorHAnsi" w:hAnsiTheme="minorHAnsi"/>
          <w:bCs/>
          <w:sz w:val="20"/>
          <w:lang w:val="es-MX"/>
        </w:rPr>
      </w:pPr>
    </w:p>
    <w:p w14:paraId="3BF13055" w14:textId="77777777" w:rsidR="00864E59" w:rsidRPr="00625090" w:rsidRDefault="00864E59" w:rsidP="00864E59">
      <w:pPr>
        <w:rPr>
          <w:rFonts w:asciiTheme="minorHAnsi" w:hAnsiTheme="minorHAnsi"/>
          <w:bCs/>
          <w:sz w:val="20"/>
          <w:lang w:val="es-MX"/>
        </w:rPr>
      </w:pPr>
    </w:p>
    <w:p w14:paraId="2ED81255" w14:textId="77777777" w:rsidR="00864E59" w:rsidRPr="00625090" w:rsidRDefault="00864E59" w:rsidP="00864E59">
      <w:pPr>
        <w:rPr>
          <w:rFonts w:asciiTheme="minorHAnsi" w:hAnsiTheme="minorHAnsi"/>
          <w:bCs/>
          <w:sz w:val="20"/>
          <w:lang w:val="es-MX"/>
        </w:rPr>
      </w:pPr>
    </w:p>
    <w:p w14:paraId="32441E79" w14:textId="77777777" w:rsidR="00864E59" w:rsidRPr="00625090" w:rsidRDefault="00864E59" w:rsidP="00864E59">
      <w:pPr>
        <w:rPr>
          <w:rFonts w:asciiTheme="minorHAnsi" w:hAnsiTheme="minorHAnsi"/>
          <w:bCs/>
          <w:sz w:val="20"/>
          <w:lang w:val="es-MX"/>
        </w:rPr>
      </w:pPr>
    </w:p>
    <w:p w14:paraId="7A51C864" w14:textId="77777777" w:rsidR="00864E59" w:rsidRPr="00625090" w:rsidRDefault="00864E59" w:rsidP="00864E59">
      <w:pPr>
        <w:rPr>
          <w:rFonts w:asciiTheme="minorHAnsi" w:hAnsiTheme="minorHAnsi"/>
          <w:sz w:val="20"/>
        </w:rPr>
      </w:pPr>
    </w:p>
    <w:p w14:paraId="2E81ACA0" w14:textId="77777777" w:rsidR="00864E59" w:rsidRPr="00625090" w:rsidRDefault="00864E59" w:rsidP="00864E59">
      <w:pPr>
        <w:rPr>
          <w:rFonts w:asciiTheme="minorHAnsi" w:hAnsiTheme="minorHAnsi"/>
          <w:sz w:val="20"/>
        </w:rPr>
      </w:pPr>
    </w:p>
    <w:p w14:paraId="3FC83930" w14:textId="77777777" w:rsidR="00864E59" w:rsidRPr="00625090" w:rsidRDefault="00864E59" w:rsidP="00864E59">
      <w:pPr>
        <w:rPr>
          <w:rFonts w:asciiTheme="minorHAnsi" w:hAnsiTheme="minorHAnsi"/>
          <w:sz w:val="20"/>
        </w:rPr>
      </w:pPr>
    </w:p>
    <w:p w14:paraId="7F46AFB7" w14:textId="77777777" w:rsidR="00864E59" w:rsidRPr="00625090" w:rsidRDefault="00864E59" w:rsidP="00864E59">
      <w:pPr>
        <w:rPr>
          <w:rFonts w:asciiTheme="minorHAnsi" w:hAnsiTheme="minorHAnsi"/>
          <w:sz w:val="20"/>
        </w:rPr>
      </w:pPr>
    </w:p>
    <w:p w14:paraId="55CFF20B" w14:textId="77777777" w:rsidR="00864E59" w:rsidRPr="00625090" w:rsidRDefault="00864E59" w:rsidP="00864E59">
      <w:pPr>
        <w:rPr>
          <w:rFonts w:asciiTheme="minorHAnsi" w:hAnsiTheme="minorHAnsi"/>
          <w:sz w:val="20"/>
        </w:rPr>
      </w:pPr>
    </w:p>
    <w:p w14:paraId="258585DC" w14:textId="77777777" w:rsidR="00864E59" w:rsidRPr="00625090" w:rsidRDefault="00864E59" w:rsidP="00864E59">
      <w:pPr>
        <w:rPr>
          <w:rFonts w:asciiTheme="minorHAnsi" w:hAnsiTheme="minorHAnsi"/>
          <w:sz w:val="20"/>
        </w:rPr>
      </w:pPr>
    </w:p>
    <w:p w14:paraId="0E6D180D" w14:textId="77777777" w:rsidR="00864E59" w:rsidRPr="00625090" w:rsidRDefault="00864E59" w:rsidP="00864E59">
      <w:pPr>
        <w:rPr>
          <w:rFonts w:asciiTheme="minorHAnsi" w:hAnsiTheme="minorHAnsi"/>
          <w:sz w:val="20"/>
        </w:rPr>
      </w:pPr>
    </w:p>
    <w:p w14:paraId="0A405702" w14:textId="77777777" w:rsidR="00864E59" w:rsidRPr="00625090" w:rsidRDefault="00864E59" w:rsidP="00864E59">
      <w:pPr>
        <w:rPr>
          <w:rFonts w:asciiTheme="minorHAnsi" w:hAnsiTheme="minorHAnsi"/>
          <w:sz w:val="20"/>
        </w:rPr>
      </w:pPr>
    </w:p>
    <w:p w14:paraId="6156A89D" w14:textId="77777777" w:rsidR="00864E59" w:rsidRPr="00625090" w:rsidRDefault="00864E59" w:rsidP="00864E59">
      <w:pPr>
        <w:rPr>
          <w:rFonts w:asciiTheme="minorHAnsi" w:hAnsiTheme="minorHAnsi"/>
          <w:sz w:val="20"/>
        </w:rPr>
      </w:pPr>
    </w:p>
    <w:p w14:paraId="548F746A" w14:textId="77777777" w:rsidR="00864E59" w:rsidRPr="00625090" w:rsidRDefault="00864E59" w:rsidP="00864E59">
      <w:pPr>
        <w:rPr>
          <w:rFonts w:asciiTheme="minorHAnsi" w:hAnsiTheme="minorHAnsi"/>
          <w:sz w:val="20"/>
        </w:rPr>
      </w:pPr>
    </w:p>
    <w:p w14:paraId="1E71D722" w14:textId="77777777" w:rsidR="00864E59" w:rsidRPr="00625090" w:rsidRDefault="00864E59" w:rsidP="00864E59">
      <w:pPr>
        <w:rPr>
          <w:rFonts w:asciiTheme="minorHAnsi" w:hAnsiTheme="minorHAnsi"/>
          <w:sz w:val="20"/>
        </w:rPr>
      </w:pPr>
    </w:p>
    <w:p w14:paraId="1056F7EA" w14:textId="77777777" w:rsidR="00864E59" w:rsidRPr="00625090" w:rsidRDefault="00864E59" w:rsidP="00864E59">
      <w:pPr>
        <w:rPr>
          <w:rFonts w:asciiTheme="minorHAnsi" w:hAnsiTheme="minorHAnsi"/>
          <w:sz w:val="20"/>
        </w:rPr>
      </w:pPr>
    </w:p>
    <w:p w14:paraId="73718733" w14:textId="77777777" w:rsidR="00864E59" w:rsidRPr="00625090" w:rsidRDefault="00864E59" w:rsidP="00864E59">
      <w:pPr>
        <w:rPr>
          <w:rFonts w:asciiTheme="minorHAnsi" w:hAnsiTheme="minorHAnsi"/>
          <w:sz w:val="20"/>
        </w:rPr>
      </w:pPr>
    </w:p>
    <w:p w14:paraId="655C9C65" w14:textId="77777777" w:rsidR="00864E59" w:rsidRPr="00625090" w:rsidRDefault="00864E59" w:rsidP="00864E59">
      <w:pPr>
        <w:rPr>
          <w:rFonts w:asciiTheme="minorHAnsi" w:hAnsiTheme="minorHAnsi"/>
          <w:sz w:val="20"/>
        </w:rPr>
      </w:pPr>
    </w:p>
    <w:p w14:paraId="2CE8CC0C" w14:textId="77777777" w:rsidR="00864E59" w:rsidRPr="00625090" w:rsidRDefault="00864E59" w:rsidP="00864E59">
      <w:pPr>
        <w:rPr>
          <w:rFonts w:asciiTheme="minorHAnsi" w:hAnsiTheme="minorHAnsi"/>
          <w:sz w:val="20"/>
        </w:rPr>
      </w:pPr>
    </w:p>
    <w:p w14:paraId="0D19F677" w14:textId="77777777" w:rsidR="0064661F" w:rsidRPr="00625090" w:rsidRDefault="0064661F" w:rsidP="00864E59">
      <w:pPr>
        <w:jc w:val="center"/>
        <w:rPr>
          <w:rFonts w:asciiTheme="minorHAnsi" w:hAnsiTheme="minorHAnsi"/>
          <w:b/>
          <w:sz w:val="20"/>
        </w:rPr>
      </w:pPr>
    </w:p>
    <w:p w14:paraId="3810F1B9" w14:textId="77777777" w:rsidR="0064661F" w:rsidRPr="00625090" w:rsidRDefault="0064661F" w:rsidP="00864E59">
      <w:pPr>
        <w:jc w:val="center"/>
        <w:rPr>
          <w:rFonts w:asciiTheme="minorHAnsi" w:hAnsiTheme="minorHAnsi"/>
          <w:b/>
          <w:sz w:val="20"/>
        </w:rPr>
      </w:pPr>
    </w:p>
    <w:p w14:paraId="7D160C69" w14:textId="77777777" w:rsidR="0064661F" w:rsidRPr="00625090" w:rsidRDefault="0064661F" w:rsidP="00864E59">
      <w:pPr>
        <w:jc w:val="center"/>
        <w:rPr>
          <w:rFonts w:asciiTheme="minorHAnsi" w:hAnsiTheme="minorHAnsi"/>
          <w:b/>
          <w:sz w:val="20"/>
        </w:rPr>
      </w:pPr>
    </w:p>
    <w:p w14:paraId="51E71FEA" w14:textId="77777777" w:rsidR="0064661F" w:rsidRPr="00625090" w:rsidRDefault="0064661F" w:rsidP="00864E59">
      <w:pPr>
        <w:jc w:val="center"/>
        <w:rPr>
          <w:rFonts w:asciiTheme="minorHAnsi" w:hAnsiTheme="minorHAnsi"/>
          <w:b/>
          <w:sz w:val="20"/>
        </w:rPr>
      </w:pPr>
    </w:p>
    <w:p w14:paraId="2AC032F2" w14:textId="77777777" w:rsidR="0064661F" w:rsidRPr="00625090" w:rsidRDefault="0064661F" w:rsidP="00864E59">
      <w:pPr>
        <w:jc w:val="center"/>
        <w:rPr>
          <w:rFonts w:asciiTheme="minorHAnsi" w:hAnsiTheme="minorHAnsi"/>
          <w:b/>
          <w:sz w:val="20"/>
        </w:rPr>
      </w:pPr>
    </w:p>
    <w:p w14:paraId="79E8BDC6"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09 (NUEVE)</w:t>
      </w:r>
    </w:p>
    <w:p w14:paraId="70C557D4" w14:textId="77777777" w:rsidR="00864E59" w:rsidRPr="00625090" w:rsidRDefault="00864E59" w:rsidP="00864E59">
      <w:pPr>
        <w:jc w:val="center"/>
        <w:rPr>
          <w:rFonts w:asciiTheme="minorHAnsi" w:hAnsiTheme="minorHAnsi"/>
          <w:b/>
          <w:sz w:val="20"/>
        </w:rPr>
      </w:pPr>
    </w:p>
    <w:p w14:paraId="5DC74671" w14:textId="03F45EF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40E64294" w14:textId="77777777" w:rsidR="00864E59" w:rsidRPr="00625090" w:rsidRDefault="00864E59" w:rsidP="00864E59">
      <w:pPr>
        <w:jc w:val="center"/>
        <w:rPr>
          <w:rFonts w:asciiTheme="minorHAnsi" w:hAnsiTheme="minorHAnsi"/>
          <w:b/>
          <w:sz w:val="20"/>
        </w:rPr>
      </w:pPr>
    </w:p>
    <w:p w14:paraId="5C950653"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ESCRITO BAJO PROTESTA</w:t>
      </w:r>
    </w:p>
    <w:p w14:paraId="5C2080D5" w14:textId="77777777" w:rsidR="00864E59" w:rsidRPr="00625090" w:rsidRDefault="00864E59" w:rsidP="00864E59">
      <w:pPr>
        <w:rPr>
          <w:rFonts w:asciiTheme="minorHAnsi" w:hAnsiTheme="minorHAnsi" w:cs="Arial"/>
          <w:sz w:val="20"/>
        </w:rPr>
      </w:pPr>
    </w:p>
    <w:p w14:paraId="65FB4DA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4E01866" w14:textId="77777777" w:rsidR="00864E59" w:rsidRPr="00625090" w:rsidRDefault="00864E59" w:rsidP="00864E59">
      <w:pPr>
        <w:rPr>
          <w:rFonts w:asciiTheme="minorHAnsi" w:hAnsiTheme="minorHAnsi"/>
          <w:sz w:val="20"/>
        </w:rPr>
      </w:pPr>
    </w:p>
    <w:p w14:paraId="5414FB7D" w14:textId="77777777" w:rsidR="00864E59" w:rsidRPr="00625090" w:rsidRDefault="00864E59" w:rsidP="00864E59">
      <w:pPr>
        <w:rPr>
          <w:rFonts w:asciiTheme="minorHAnsi" w:hAnsiTheme="minorHAnsi"/>
          <w:sz w:val="20"/>
        </w:rPr>
      </w:pPr>
    </w:p>
    <w:p w14:paraId="4400BC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6B5629DA" w14:textId="77777777" w:rsidR="00864E59" w:rsidRPr="00625090" w:rsidRDefault="00864E59" w:rsidP="00864E59">
      <w:pPr>
        <w:rPr>
          <w:rFonts w:asciiTheme="minorHAnsi" w:hAnsiTheme="minorHAnsi" w:cs="Arial"/>
          <w:sz w:val="20"/>
        </w:rPr>
      </w:pPr>
      <w:r w:rsidRPr="00625090">
        <w:rPr>
          <w:rFonts w:asciiTheme="minorHAnsi" w:hAnsiTheme="minorHAnsi"/>
          <w:bCs/>
          <w:sz w:val="20"/>
        </w:rPr>
        <w:t>ÓRGANO DE OPERACIÓN ADMINISTRATIVA DESCONCENTRADA ESTATAL JALISCO</w:t>
      </w:r>
      <w:r w:rsidRPr="00625090">
        <w:rPr>
          <w:rFonts w:asciiTheme="minorHAnsi" w:hAnsiTheme="minorHAnsi" w:cs="Arial"/>
          <w:sz w:val="20"/>
        </w:rPr>
        <w:t xml:space="preserve"> </w:t>
      </w:r>
    </w:p>
    <w:p w14:paraId="6390860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3A73BCA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05190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2C04EB81" w14:textId="77777777" w:rsidR="00864E59" w:rsidRPr="00625090" w:rsidRDefault="00864E59" w:rsidP="00864E59">
      <w:pPr>
        <w:rPr>
          <w:rFonts w:asciiTheme="minorHAnsi" w:hAnsiTheme="minorHAnsi" w:cs="Arial"/>
          <w:sz w:val="20"/>
        </w:rPr>
      </w:pPr>
    </w:p>
    <w:p w14:paraId="53CB7340" w14:textId="64740D40"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xml:space="preserve">, Y EN TÉRMINOS DEL NUMERAL 6.1. “PROPUESTA TÉCNICA”, INCISO D), DE LAS BASES DE LA CONVOCATORIA DE LA </w:t>
      </w:r>
      <w:r w:rsidR="00B7087A">
        <w:rPr>
          <w:rFonts w:asciiTheme="minorHAnsi" w:hAnsiTheme="minorHAnsi" w:cs="Arial"/>
          <w:sz w:val="20"/>
        </w:rPr>
        <w:t>INVITACIÓN</w:t>
      </w:r>
      <w:r w:rsidRPr="00625090">
        <w:rPr>
          <w:rFonts w:asciiTheme="minorHAnsi" w:hAnsiTheme="minorHAnsi" w:cs="Arial"/>
          <w:sz w:val="20"/>
        </w:rPr>
        <w:t xml:space="preserve"> PÚBLICA NACIONAL NO.______________________________, MANIFIESTO LO SIGUIENTE BAJO PROTESTA DE DECIR VERDAD</w:t>
      </w:r>
    </w:p>
    <w:p w14:paraId="3F1151B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QUE MI REPRESENTADA SE OBLIGA A RESPONDER POR LOS DAÑOS Y/O PERJUICIOS QUE PUDIERA CAUSAR AL </w:t>
      </w:r>
      <w:r w:rsidRPr="00625090">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1678AFCD" w14:textId="114C9A7F"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POR LO ANTERIOR, MANIFIESTO EN ESTE ACTO, QUE NO SE ENCUENTRA EN NINGUNO DE LOS SUPUESTOS DE INFRACCIÓN A LA LEY FEDERAL </w:t>
      </w:r>
      <w:r w:rsidR="003845BF" w:rsidRPr="00625090">
        <w:rPr>
          <w:rFonts w:asciiTheme="minorHAnsi" w:hAnsiTheme="minorHAnsi" w:cs="Arial"/>
          <w:bCs/>
          <w:sz w:val="20"/>
        </w:rPr>
        <w:t>DE DERECHOS DE AUTOR</w:t>
      </w:r>
      <w:r w:rsidR="003845BF" w:rsidRPr="00625090">
        <w:rPr>
          <w:rFonts w:asciiTheme="minorHAnsi" w:hAnsiTheme="minorHAnsi" w:cs="Arial"/>
          <w:bCs/>
          <w:sz w:val="20"/>
          <w:lang w:val="es-ES_tradnl"/>
        </w:rPr>
        <w:t xml:space="preserve"> </w:t>
      </w:r>
      <w:r w:rsidR="003845BF" w:rsidRPr="00625090">
        <w:rPr>
          <w:rFonts w:asciiTheme="minorHAnsi" w:hAnsiTheme="minorHAnsi" w:cs="Arial"/>
          <w:bCs/>
          <w:i/>
          <w:sz w:val="20"/>
          <w:lang w:val="es-ES_tradnl"/>
        </w:rPr>
        <w:t xml:space="preserve">(ÚLTIMA REFORMA PUBLICADA EN EL </w:t>
      </w:r>
      <w:r w:rsidR="003845BF">
        <w:rPr>
          <w:rFonts w:asciiTheme="minorHAnsi" w:hAnsiTheme="minorHAnsi" w:cs="Arial"/>
          <w:bCs/>
          <w:i/>
          <w:sz w:val="20"/>
          <w:lang w:val="es-ES_tradnl"/>
        </w:rPr>
        <w:t>D.O.F.</w:t>
      </w:r>
      <w:r w:rsidR="003845BF" w:rsidRPr="00625090">
        <w:rPr>
          <w:rFonts w:asciiTheme="minorHAnsi" w:hAnsiTheme="minorHAnsi" w:cs="Arial"/>
          <w:bCs/>
          <w:i/>
          <w:sz w:val="20"/>
          <w:lang w:val="es-ES_tradnl"/>
        </w:rPr>
        <w:t xml:space="preserve"> </w:t>
      </w:r>
      <w:r w:rsidR="003845BF" w:rsidRPr="003845BF">
        <w:rPr>
          <w:rFonts w:asciiTheme="minorHAnsi" w:hAnsiTheme="minorHAnsi" w:cs="Arial"/>
          <w:bCs/>
          <w:i/>
          <w:sz w:val="20"/>
          <w:lang w:val="es-ES_tradnl"/>
        </w:rPr>
        <w:t>EL 1 DE JULIO DE 2020</w:t>
      </w:r>
      <w:r w:rsidR="003845BF" w:rsidRPr="00625090">
        <w:rPr>
          <w:rFonts w:asciiTheme="minorHAnsi" w:hAnsiTheme="minorHAnsi" w:cs="Arial"/>
          <w:bCs/>
          <w:i/>
          <w:sz w:val="20"/>
          <w:lang w:val="es-ES_tradnl"/>
        </w:rPr>
        <w:t>)</w:t>
      </w:r>
      <w:r w:rsidR="003845BF" w:rsidRPr="00625090">
        <w:rPr>
          <w:rFonts w:asciiTheme="minorHAnsi" w:hAnsiTheme="minorHAnsi" w:cs="Arial"/>
          <w:bCs/>
          <w:i/>
          <w:sz w:val="20"/>
        </w:rPr>
        <w:t xml:space="preserve">, </w:t>
      </w:r>
      <w:r w:rsidR="003845BF" w:rsidRPr="00625090">
        <w:rPr>
          <w:rFonts w:asciiTheme="minorHAnsi" w:hAnsiTheme="minorHAnsi" w:cs="Arial"/>
          <w:bCs/>
          <w:sz w:val="20"/>
        </w:rPr>
        <w:t>NI A LA LEY FEDERAL DE PROTECCION A LA PROPIEDAD INDUSTRIAL.</w:t>
      </w:r>
      <w:r w:rsidR="003845BF" w:rsidRPr="00625090">
        <w:rPr>
          <w:rFonts w:asciiTheme="minorHAnsi" w:hAnsiTheme="minorHAnsi"/>
          <w:sz w:val="20"/>
        </w:rPr>
        <w:t xml:space="preserve"> </w:t>
      </w:r>
      <w:r w:rsidR="003845BF" w:rsidRPr="003845BF">
        <w:rPr>
          <w:rFonts w:asciiTheme="minorHAnsi" w:hAnsiTheme="minorHAnsi"/>
          <w:i/>
          <w:sz w:val="20"/>
        </w:rPr>
        <w:t>(</w:t>
      </w:r>
      <w:r w:rsidR="003845BF" w:rsidRPr="00625090">
        <w:rPr>
          <w:rFonts w:asciiTheme="minorHAnsi" w:hAnsiTheme="minorHAnsi"/>
          <w:i/>
          <w:sz w:val="20"/>
        </w:rPr>
        <w:t xml:space="preserve">NUEVA LEY PUBLICADA EN EL </w:t>
      </w:r>
      <w:r w:rsidR="003845BF">
        <w:rPr>
          <w:rFonts w:asciiTheme="minorHAnsi" w:hAnsiTheme="minorHAnsi"/>
          <w:i/>
          <w:sz w:val="20"/>
        </w:rPr>
        <w:t>D.O.F.</w:t>
      </w:r>
      <w:r w:rsidR="003845BF" w:rsidRPr="00625090">
        <w:rPr>
          <w:rFonts w:asciiTheme="minorHAnsi" w:hAnsiTheme="minorHAnsi"/>
          <w:i/>
          <w:sz w:val="20"/>
        </w:rPr>
        <w:t xml:space="preserve"> EL 1 DE JULIO DE 2020)</w:t>
      </w:r>
    </w:p>
    <w:p w14:paraId="2EFD088A" w14:textId="1EDB079E"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EN EL ENTENDIDO DE QUE EN CASO DE QUE SOBREVINIERA ALGUNA RECLAMACIÓN EN CONTRA D</w:t>
      </w:r>
      <w:r w:rsidR="00D34199">
        <w:rPr>
          <w:rFonts w:asciiTheme="minorHAnsi" w:hAnsiTheme="minorHAnsi" w:cs="Arial"/>
          <w:bCs/>
          <w:sz w:val="20"/>
        </w:rPr>
        <w:t>”EL INSTITUTO”</w:t>
      </w:r>
      <w:r w:rsidRPr="00625090">
        <w:rPr>
          <w:rFonts w:asciiTheme="minorHAnsi" w:hAnsiTheme="minorHAnsi" w:cs="Arial"/>
          <w:bCs/>
          <w:sz w:val="20"/>
        </w:rPr>
        <w:t>, POR CUALQUIERA DE LAS CAUSAS ANTES MENCIONADAS, MI REPRESENTADA SE COMPROMETE A LLEVAR A CABO LAS ACCIONES NECESARIAS PARA GARANTIZAR LA LIBERACIÓN D</w:t>
      </w:r>
      <w:r w:rsidR="00D34199">
        <w:rPr>
          <w:rFonts w:asciiTheme="minorHAnsi" w:hAnsiTheme="minorHAnsi" w:cs="Arial"/>
          <w:bCs/>
          <w:sz w:val="20"/>
        </w:rPr>
        <w:t>”EL INSTITUTO”</w:t>
      </w:r>
      <w:r w:rsidRPr="00625090">
        <w:rPr>
          <w:rFonts w:asciiTheme="minorHAnsi" w:hAnsiTheme="minorHAnsi" w:cs="Arial"/>
          <w:bCs/>
          <w:sz w:val="20"/>
        </w:rPr>
        <w:t xml:space="preserve"> DE CUALQUIER CONTROVERSIA O RESPONSABILIDAD DE CARÁCTER CIVIL, MERCANTIL, PENAL O ADMINISTRATIVA QUE, EN SU CASO, SE OCASIONE</w:t>
      </w:r>
    </w:p>
    <w:p w14:paraId="3C3D7165" w14:textId="558E6A8C"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 xml:space="preserve">ASÍ MISMO LAS PARTES CONVIENEN EN QUE </w:t>
      </w:r>
      <w:r w:rsidR="00046205">
        <w:rPr>
          <w:rFonts w:asciiTheme="minorHAnsi" w:hAnsiTheme="minorHAnsi" w:cs="Arial"/>
          <w:bCs/>
          <w:sz w:val="20"/>
        </w:rPr>
        <w:t>“EL INSTITUTO”</w:t>
      </w:r>
      <w:r w:rsidRPr="00625090">
        <w:rPr>
          <w:rFonts w:asciiTheme="minorHAnsi" w:hAnsiTheme="minorHAnsi" w:cs="Arial"/>
          <w:bCs/>
          <w:sz w:val="20"/>
        </w:rPr>
        <w:t>NO ADQUIERE NINGUNA OBLIGACIÓN DE</w:t>
      </w:r>
      <w:r w:rsidRPr="00625090">
        <w:rPr>
          <w:rFonts w:asciiTheme="minorHAnsi" w:hAnsiTheme="minorHAnsi" w:cs="Arial"/>
          <w:sz w:val="20"/>
        </w:rPr>
        <w:t xml:space="preserve"> CARÁCTER LABORAL PARA CON “EL PROVEEDOR”, NI PARA CON LOS TRABAJADORES QUE EL MISMO CONTRATE PARA LA REALIZACIÓN DE LOS SERVICIOS OBJETO DE LA PRESENTE </w:t>
      </w:r>
      <w:r w:rsidR="00B7087A">
        <w:rPr>
          <w:rFonts w:asciiTheme="minorHAnsi" w:hAnsiTheme="minorHAnsi" w:cs="Arial"/>
          <w:sz w:val="20"/>
        </w:rPr>
        <w:t>INVITACIÓN</w:t>
      </w:r>
      <w:r w:rsidRPr="00625090">
        <w:rPr>
          <w:rFonts w:asciiTheme="minorHAnsi" w:hAnsiTheme="minorHAnsi" w:cs="Arial"/>
          <w:sz w:val="20"/>
        </w:rPr>
        <w:t xml:space="preserve">, TODA VEZ QUE DICHO PERSONAL DEPENDE EXCLUSIVAMENTE DE “EL PROVEEDOR”, SIENDO POR TANTO A CARGO DE ÉSTE TODAS LAS RESPONSABILIDADES PROVENIENTES DE LOS SERVICIOS DEL PERSONAL QUE LE AUXILIE, EN LA PRESTACIÓN DEL SERVICIO OBJETO DE ESTA </w:t>
      </w:r>
      <w:r w:rsidR="00B7087A">
        <w:rPr>
          <w:rFonts w:asciiTheme="minorHAnsi" w:hAnsiTheme="minorHAnsi" w:cs="Arial"/>
          <w:sz w:val="20"/>
        </w:rPr>
        <w:t>INVITACIÓN</w:t>
      </w:r>
      <w:r w:rsidRPr="00625090">
        <w:rPr>
          <w:rFonts w:asciiTheme="minorHAnsi" w:hAnsiTheme="minorHAnsi" w:cs="Arial"/>
          <w:sz w:val="20"/>
        </w:rPr>
        <w:t xml:space="preserve">  </w:t>
      </w:r>
    </w:p>
    <w:p w14:paraId="1C3412AD" w14:textId="77777777" w:rsidR="00864E59" w:rsidRPr="00625090" w:rsidRDefault="00864E59" w:rsidP="002D3AD6">
      <w:pPr>
        <w:jc w:val="both"/>
        <w:rPr>
          <w:rFonts w:asciiTheme="minorHAnsi" w:hAnsiTheme="minorHAnsi" w:cs="Arial"/>
          <w:sz w:val="20"/>
        </w:rPr>
      </w:pPr>
    </w:p>
    <w:p w14:paraId="14BD284E" w14:textId="77777777" w:rsidR="00864E59" w:rsidRPr="00625090" w:rsidRDefault="00864E59" w:rsidP="002D3AD6">
      <w:pPr>
        <w:jc w:val="both"/>
        <w:rPr>
          <w:rFonts w:asciiTheme="minorHAnsi" w:hAnsiTheme="minorHAnsi" w:cs="Arial"/>
          <w:sz w:val="20"/>
        </w:rPr>
      </w:pPr>
    </w:p>
    <w:p w14:paraId="37BFE751" w14:textId="77777777" w:rsidR="00864E59" w:rsidRPr="00625090" w:rsidRDefault="00864E59" w:rsidP="00864E59">
      <w:pPr>
        <w:rPr>
          <w:rFonts w:asciiTheme="minorHAnsi" w:hAnsiTheme="minorHAnsi" w:cs="Arial"/>
          <w:sz w:val="20"/>
        </w:rPr>
      </w:pPr>
    </w:p>
    <w:p w14:paraId="5819E3F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 Y FIRMA)</w:t>
      </w:r>
    </w:p>
    <w:p w14:paraId="744C71B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33B48A7F" w14:textId="77777777" w:rsidR="00864E59" w:rsidRPr="00625090" w:rsidRDefault="00864E59" w:rsidP="00864E59">
      <w:pPr>
        <w:rPr>
          <w:rFonts w:asciiTheme="minorHAnsi" w:hAnsiTheme="minorHAnsi" w:cs="Arial"/>
          <w:sz w:val="20"/>
        </w:rPr>
      </w:pPr>
    </w:p>
    <w:p w14:paraId="3032095F" w14:textId="77777777" w:rsidR="00864E59" w:rsidRPr="00625090" w:rsidRDefault="00864E59" w:rsidP="00864E59">
      <w:pPr>
        <w:rPr>
          <w:rFonts w:asciiTheme="minorHAnsi" w:hAnsiTheme="minorHAnsi" w:cs="Arial"/>
          <w:sz w:val="20"/>
        </w:rPr>
      </w:pPr>
    </w:p>
    <w:p w14:paraId="0A9E562F" w14:textId="77777777" w:rsidR="00864E59" w:rsidRPr="00625090" w:rsidRDefault="00864E59" w:rsidP="00864E59">
      <w:pPr>
        <w:jc w:val="center"/>
        <w:rPr>
          <w:rFonts w:asciiTheme="minorHAnsi" w:hAnsiTheme="minorHAnsi"/>
          <w:b/>
          <w:sz w:val="20"/>
        </w:rPr>
      </w:pPr>
    </w:p>
    <w:p w14:paraId="775D064A" w14:textId="77777777" w:rsidR="00864E59" w:rsidRPr="00625090" w:rsidRDefault="00864E59" w:rsidP="00864E59">
      <w:pPr>
        <w:jc w:val="center"/>
        <w:rPr>
          <w:rFonts w:asciiTheme="minorHAnsi" w:hAnsiTheme="minorHAnsi"/>
          <w:b/>
          <w:sz w:val="20"/>
        </w:rPr>
      </w:pPr>
    </w:p>
    <w:p w14:paraId="46C72E15" w14:textId="77777777" w:rsidR="00864E59" w:rsidRPr="00625090" w:rsidRDefault="00864E59" w:rsidP="00864E59">
      <w:pPr>
        <w:jc w:val="center"/>
        <w:rPr>
          <w:rFonts w:asciiTheme="minorHAnsi" w:hAnsiTheme="minorHAnsi"/>
          <w:b/>
          <w:sz w:val="20"/>
        </w:rPr>
      </w:pPr>
    </w:p>
    <w:p w14:paraId="623FB65E" w14:textId="77777777" w:rsidR="00864E59" w:rsidRPr="00625090" w:rsidRDefault="00864E59" w:rsidP="00864E59">
      <w:pPr>
        <w:jc w:val="center"/>
        <w:rPr>
          <w:rFonts w:asciiTheme="minorHAnsi" w:hAnsiTheme="minorHAnsi"/>
          <w:b/>
          <w:sz w:val="20"/>
        </w:rPr>
      </w:pPr>
    </w:p>
    <w:p w14:paraId="41440CB7" w14:textId="77777777" w:rsidR="00864E59" w:rsidRPr="00625090" w:rsidRDefault="00864E59" w:rsidP="00864E59">
      <w:pPr>
        <w:jc w:val="center"/>
        <w:rPr>
          <w:rFonts w:asciiTheme="minorHAnsi" w:hAnsiTheme="minorHAnsi"/>
          <w:b/>
          <w:sz w:val="20"/>
        </w:rPr>
      </w:pPr>
    </w:p>
    <w:p w14:paraId="2A6F26B6" w14:textId="77777777" w:rsidR="0064661F" w:rsidRPr="00625090" w:rsidRDefault="0064661F" w:rsidP="00864E59">
      <w:pPr>
        <w:jc w:val="center"/>
        <w:rPr>
          <w:rFonts w:asciiTheme="minorHAnsi" w:hAnsiTheme="minorHAnsi"/>
          <w:b/>
          <w:sz w:val="20"/>
        </w:rPr>
      </w:pPr>
    </w:p>
    <w:p w14:paraId="052CE1D2" w14:textId="77777777" w:rsidR="0064661F" w:rsidRPr="00625090" w:rsidRDefault="0064661F" w:rsidP="00864E59">
      <w:pPr>
        <w:jc w:val="center"/>
        <w:rPr>
          <w:rFonts w:asciiTheme="minorHAnsi" w:hAnsiTheme="minorHAnsi"/>
          <w:b/>
          <w:sz w:val="20"/>
        </w:rPr>
      </w:pPr>
    </w:p>
    <w:p w14:paraId="25DFF6A1" w14:textId="77777777" w:rsidR="0064661F" w:rsidRPr="00625090" w:rsidRDefault="0064661F" w:rsidP="00864E59">
      <w:pPr>
        <w:jc w:val="center"/>
        <w:rPr>
          <w:rFonts w:asciiTheme="minorHAnsi" w:hAnsiTheme="minorHAnsi"/>
          <w:b/>
          <w:sz w:val="20"/>
        </w:rPr>
      </w:pPr>
    </w:p>
    <w:p w14:paraId="1C0540F4" w14:textId="77777777" w:rsidR="0064661F" w:rsidRDefault="0064661F" w:rsidP="00864E59">
      <w:pPr>
        <w:jc w:val="center"/>
        <w:rPr>
          <w:rFonts w:asciiTheme="minorHAnsi" w:hAnsiTheme="minorHAnsi"/>
          <w:b/>
          <w:sz w:val="20"/>
        </w:rPr>
      </w:pPr>
    </w:p>
    <w:p w14:paraId="42CFA931" w14:textId="77777777" w:rsidR="003845BF" w:rsidRPr="00625090" w:rsidRDefault="003845BF" w:rsidP="00864E59">
      <w:pPr>
        <w:jc w:val="center"/>
        <w:rPr>
          <w:rFonts w:asciiTheme="minorHAnsi" w:hAnsiTheme="minorHAnsi"/>
          <w:b/>
          <w:sz w:val="20"/>
        </w:rPr>
      </w:pPr>
    </w:p>
    <w:p w14:paraId="1099888A" w14:textId="77777777" w:rsidR="0064661F" w:rsidRPr="00625090" w:rsidRDefault="0064661F" w:rsidP="00864E59">
      <w:pPr>
        <w:jc w:val="center"/>
        <w:rPr>
          <w:rFonts w:asciiTheme="minorHAnsi" w:hAnsiTheme="minorHAnsi"/>
          <w:b/>
          <w:sz w:val="20"/>
        </w:rPr>
      </w:pPr>
    </w:p>
    <w:p w14:paraId="6D17DCF0" w14:textId="77777777" w:rsidR="0064661F" w:rsidRPr="00625090" w:rsidRDefault="0064661F" w:rsidP="00864E59">
      <w:pPr>
        <w:jc w:val="center"/>
        <w:rPr>
          <w:rFonts w:asciiTheme="minorHAnsi" w:hAnsiTheme="minorHAnsi"/>
          <w:b/>
          <w:sz w:val="20"/>
        </w:rPr>
      </w:pPr>
    </w:p>
    <w:p w14:paraId="6AA896C7"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10 (DIEZ)</w:t>
      </w:r>
    </w:p>
    <w:p w14:paraId="60AD4960" w14:textId="77777777" w:rsidR="00864E59" w:rsidRPr="00625090" w:rsidRDefault="00864E59" w:rsidP="00864E59">
      <w:pPr>
        <w:jc w:val="center"/>
        <w:rPr>
          <w:rFonts w:asciiTheme="minorHAnsi" w:hAnsiTheme="minorHAnsi"/>
          <w:b/>
          <w:sz w:val="20"/>
        </w:rPr>
      </w:pPr>
    </w:p>
    <w:p w14:paraId="72E4D617"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INFORMACIÓN RESERVADA Y CONFIDENCIAL</w:t>
      </w:r>
    </w:p>
    <w:p w14:paraId="4FF637FA" w14:textId="77777777" w:rsidR="00864E59" w:rsidRPr="00625090" w:rsidRDefault="00864E59" w:rsidP="00864E59">
      <w:pPr>
        <w:jc w:val="center"/>
        <w:rPr>
          <w:rFonts w:asciiTheme="minorHAnsi" w:hAnsiTheme="minorHAnsi" w:cs="Arial"/>
          <w:b/>
          <w:sz w:val="20"/>
          <w:lang w:val="es-MX"/>
        </w:rPr>
      </w:pPr>
    </w:p>
    <w:p w14:paraId="33CE42F8" w14:textId="77777777" w:rsidR="00864E59" w:rsidRPr="00625090" w:rsidRDefault="00864E59" w:rsidP="00864E59">
      <w:pPr>
        <w:jc w:val="center"/>
        <w:rPr>
          <w:rFonts w:asciiTheme="minorHAnsi" w:hAnsiTheme="minorHAnsi" w:cs="Arial"/>
          <w:b/>
          <w:sz w:val="20"/>
          <w:lang w:val="es-MX"/>
        </w:rPr>
      </w:pPr>
      <w:r w:rsidRPr="00625090">
        <w:rPr>
          <w:rFonts w:asciiTheme="minorHAnsi" w:hAnsiTheme="minorHAnsi" w:cs="Arial"/>
          <w:b/>
          <w:sz w:val="20"/>
          <w:lang w:val="es-MX"/>
        </w:rPr>
        <w:t>PREFERENTEMENTE EN PAPEL MEMBRETADO DEL PARTICIPANTE</w:t>
      </w:r>
    </w:p>
    <w:p w14:paraId="0AEBF312" w14:textId="77777777" w:rsidR="00864E59" w:rsidRPr="00625090" w:rsidRDefault="00864E59" w:rsidP="00864E59">
      <w:pPr>
        <w:rPr>
          <w:rFonts w:asciiTheme="minorHAnsi" w:hAnsiTheme="minorHAnsi" w:cs="Arial"/>
          <w:sz w:val="20"/>
          <w:lang w:val="es-MX"/>
        </w:rPr>
      </w:pPr>
    </w:p>
    <w:p w14:paraId="18D8BE40" w14:textId="77777777" w:rsidR="00864E59" w:rsidRPr="00625090" w:rsidRDefault="00864E59" w:rsidP="00864E59">
      <w:pPr>
        <w:rPr>
          <w:rFonts w:asciiTheme="minorHAnsi" w:hAnsiTheme="minorHAnsi" w:cs="Arial"/>
          <w:sz w:val="20"/>
          <w:lang w:val="es-MX"/>
        </w:rPr>
      </w:pPr>
    </w:p>
    <w:p w14:paraId="4E076661"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LUGAR Y FECHA., A _____ DE ___________________ DEL 20___.</w:t>
      </w:r>
    </w:p>
    <w:p w14:paraId="0CEF7BDF" w14:textId="77777777" w:rsidR="00864E59" w:rsidRPr="00625090" w:rsidRDefault="00864E59" w:rsidP="00864E59">
      <w:pPr>
        <w:rPr>
          <w:rFonts w:asciiTheme="minorHAnsi" w:hAnsiTheme="minorHAnsi"/>
          <w:sz w:val="20"/>
        </w:rPr>
      </w:pPr>
      <w:bookmarkStart w:id="54" w:name="_Toc122602721"/>
      <w:r w:rsidRPr="00625090">
        <w:rPr>
          <w:rFonts w:asciiTheme="minorHAnsi" w:hAnsiTheme="minorHAnsi"/>
          <w:sz w:val="20"/>
        </w:rPr>
        <w:t>INSTITUTO MEXICANO DEL SEGURO SOCIAL</w:t>
      </w:r>
      <w:bookmarkEnd w:id="54"/>
    </w:p>
    <w:p w14:paraId="5A6FCB50" w14:textId="77777777" w:rsidR="00864E59" w:rsidRPr="00625090" w:rsidRDefault="00864E59" w:rsidP="00864E59">
      <w:pPr>
        <w:rPr>
          <w:rFonts w:asciiTheme="minorHAnsi" w:hAnsiTheme="minorHAnsi"/>
          <w:sz w:val="20"/>
        </w:rPr>
      </w:pPr>
      <w:bookmarkStart w:id="55" w:name="_Toc122602722"/>
      <w:r w:rsidRPr="00625090">
        <w:rPr>
          <w:rFonts w:asciiTheme="minorHAnsi" w:hAnsiTheme="minorHAnsi"/>
          <w:sz w:val="20"/>
        </w:rPr>
        <w:t>ÓRGANO DE OPERACIÓN ADMINISTRATIVA DESCONCENTRADA ESTATAL JALISCO</w:t>
      </w:r>
      <w:bookmarkEnd w:id="55"/>
    </w:p>
    <w:p w14:paraId="0DD7A9D6" w14:textId="77777777" w:rsidR="00864E59" w:rsidRPr="00625090" w:rsidRDefault="00864E59" w:rsidP="00864E59">
      <w:pPr>
        <w:rPr>
          <w:rFonts w:asciiTheme="minorHAnsi" w:hAnsiTheme="minorHAnsi"/>
          <w:sz w:val="20"/>
        </w:rPr>
      </w:pPr>
      <w:bookmarkStart w:id="56" w:name="_Toc122602723"/>
      <w:r w:rsidRPr="00625090">
        <w:rPr>
          <w:rFonts w:asciiTheme="minorHAnsi" w:hAnsiTheme="minorHAnsi"/>
          <w:sz w:val="20"/>
        </w:rPr>
        <w:t>JEFATURA DE SERVICIOS ADMINISTRATIVOS</w:t>
      </w:r>
      <w:bookmarkEnd w:id="56"/>
    </w:p>
    <w:p w14:paraId="259B2E31" w14:textId="77777777" w:rsidR="00864E59" w:rsidRPr="00625090" w:rsidRDefault="00864E59" w:rsidP="00864E59">
      <w:pPr>
        <w:rPr>
          <w:rFonts w:asciiTheme="minorHAnsi" w:hAnsiTheme="minorHAnsi"/>
          <w:sz w:val="20"/>
        </w:rPr>
      </w:pPr>
      <w:bookmarkStart w:id="57" w:name="_Toc122602724"/>
      <w:r w:rsidRPr="00625090">
        <w:rPr>
          <w:rFonts w:asciiTheme="minorHAnsi" w:hAnsiTheme="minorHAnsi"/>
          <w:sz w:val="20"/>
        </w:rPr>
        <w:t>COORDINACIÓN DE ABASTECIMIENTO Y EQUIPAMIENTO</w:t>
      </w:r>
      <w:bookmarkEnd w:id="57"/>
    </w:p>
    <w:p w14:paraId="4D47D129"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572FF70C" w14:textId="77777777" w:rsidR="00864E59" w:rsidRPr="00625090" w:rsidRDefault="00864E59" w:rsidP="00864E59">
      <w:pPr>
        <w:rPr>
          <w:rFonts w:asciiTheme="minorHAnsi" w:hAnsiTheme="minorHAnsi" w:cs="Arial"/>
          <w:sz w:val="20"/>
          <w:lang w:val="es-MX" w:eastAsia="es-MX"/>
        </w:rPr>
      </w:pPr>
    </w:p>
    <w:p w14:paraId="66256970" w14:textId="77777777" w:rsidR="00864E59" w:rsidRPr="00625090" w:rsidRDefault="00864E59" w:rsidP="00864E59">
      <w:pPr>
        <w:rPr>
          <w:rFonts w:asciiTheme="minorHAnsi" w:hAnsiTheme="minorHAnsi" w:cs="Arial"/>
          <w:sz w:val="20"/>
          <w:lang w:val="es-MX"/>
        </w:rPr>
      </w:pPr>
    </w:p>
    <w:p w14:paraId="444AE4F9" w14:textId="77777777" w:rsidR="00864E59" w:rsidRPr="00625090" w:rsidRDefault="00864E59" w:rsidP="00864E59">
      <w:pPr>
        <w:rPr>
          <w:rFonts w:asciiTheme="minorHAnsi" w:hAnsiTheme="minorHAnsi" w:cs="Arial"/>
          <w:sz w:val="20"/>
          <w:lang w:val="es-MX"/>
        </w:rPr>
      </w:pPr>
    </w:p>
    <w:p w14:paraId="083F04E5"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u w:val="single"/>
          <w:lang w:val="es-MX"/>
        </w:rPr>
        <w:t xml:space="preserve">             (NOMBRE)     </w:t>
      </w:r>
      <w:r w:rsidRPr="004E3FE2">
        <w:rPr>
          <w:rFonts w:asciiTheme="minorHAnsi" w:hAnsiTheme="minorHAnsi" w:cs="Arial"/>
          <w:sz w:val="20"/>
          <w:lang w:val="es-MX"/>
        </w:rPr>
        <w:t xml:space="preserve">, EN MI CARÁCTER DE _________________________, DE LA EMPRESA DENOMINADA </w:t>
      </w:r>
      <w:r w:rsidRPr="004E3FE2">
        <w:rPr>
          <w:rFonts w:asciiTheme="minorHAnsi" w:hAnsiTheme="minorHAnsi" w:cs="Arial"/>
          <w:sz w:val="20"/>
          <w:u w:val="single"/>
          <w:lang w:val="es-MX"/>
        </w:rPr>
        <w:t>(NOMBRE, DENOMINACIÓN O RAZÓN SOCIAL DE QUIEN OTORGA EL PODER)</w:t>
      </w:r>
      <w:r w:rsidRPr="004E3FE2">
        <w:rPr>
          <w:rFonts w:asciiTheme="minorHAnsi" w:hAnsiTheme="minorHAnsi" w:cs="Arial"/>
          <w:sz w:val="20"/>
          <w:lang w:val="es-MX"/>
        </w:rPr>
        <w:t xml:space="preserve"> INDICO POR MEDIO DE LA PRESENTE QUE LOS DOCUMENTOS CONTENIDOS EN MI PROPUESTA Y PROPORCIONADA A LA CONVOCANTE.</w:t>
      </w:r>
    </w:p>
    <w:p w14:paraId="74AB6FE6" w14:textId="7AF6C181"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SE INFORMA QUE PARA LOS EFECTOS ESTABLECIDOS EN LOS ARTÍCULOS 110, 113 Y 117 DE LA LEY FEDERAL DE TRANSPARENCIA</w:t>
      </w:r>
      <w:r w:rsidR="00CC13C5" w:rsidRPr="004E3FE2">
        <w:rPr>
          <w:rFonts w:asciiTheme="minorHAnsi" w:hAnsiTheme="minorHAnsi"/>
          <w:sz w:val="20"/>
        </w:rPr>
        <w:t xml:space="preserve"> </w:t>
      </w:r>
      <w:r w:rsidRPr="004E3FE2">
        <w:rPr>
          <w:rFonts w:asciiTheme="minorHAnsi" w:hAnsiTheme="minorHAnsi" w:cs="Arial"/>
          <w:sz w:val="20"/>
          <w:lang w:val="es-MX"/>
        </w:rPr>
        <w:t>Y ACCESO A LA INFORMACIÓN PÚBLICA Y</w:t>
      </w:r>
      <w:r w:rsidR="003845BF">
        <w:rPr>
          <w:rFonts w:asciiTheme="minorHAnsi" w:hAnsiTheme="minorHAnsi" w:cs="Arial"/>
          <w:sz w:val="20"/>
          <w:lang w:val="es-MX"/>
        </w:rPr>
        <w:t xml:space="preserve"> </w:t>
      </w:r>
      <w:r w:rsidR="003845BF" w:rsidRPr="003845BF">
        <w:rPr>
          <w:rFonts w:asciiTheme="minorHAnsi" w:hAnsiTheme="minorHAnsi"/>
          <w:i/>
          <w:sz w:val="20"/>
        </w:rPr>
        <w:t xml:space="preserve">(ÚLTIMA REFORMA PUBLICADA EN EL D.O.F. EL 01 DE ABRIL DE 2024) </w:t>
      </w:r>
      <w:r w:rsidR="003845BF">
        <w:rPr>
          <w:rFonts w:asciiTheme="minorHAnsi" w:hAnsiTheme="minorHAnsi" w:cs="Arial"/>
          <w:sz w:val="20"/>
          <w:lang w:val="es-MX"/>
        </w:rPr>
        <w:t>L</w:t>
      </w:r>
      <w:r w:rsidR="00CD1AE8" w:rsidRPr="004E3FE2">
        <w:rPr>
          <w:rFonts w:asciiTheme="minorHAnsi" w:hAnsiTheme="minorHAnsi" w:cs="Arial"/>
          <w:sz w:val="20"/>
          <w:lang w:val="es-MX"/>
        </w:rPr>
        <w:t xml:space="preserve">OS CORRELATIVOS AL REGLAMENTO </w:t>
      </w:r>
      <w:r w:rsidRPr="004E3FE2">
        <w:rPr>
          <w:rFonts w:asciiTheme="minorHAnsi" w:hAnsiTheme="minorHAnsi" w:cs="Arial"/>
          <w:sz w:val="20"/>
          <w:lang w:val="es-MX"/>
        </w:rPr>
        <w:t>Y LOS LINEAMIENTOS GENERALES PARA LA CLASIFICACIÓN Y DESCLASIFICACIÓN DE LA INFORMACIÓN DE LAS DEPENDENCIAS Y ENTIDADES DE LA ADMINISTRACIÓN PÚBLICA FEDERAL, LA SIGUIENTE DOCUMENTACIÓN ES DE NATURALEZA CONFIDENCIAL:</w:t>
      </w:r>
    </w:p>
    <w:p w14:paraId="6FF0B8EC"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0F32502"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ADF672A"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37857AE5" w14:textId="77777777" w:rsidR="00864E59" w:rsidRPr="004E3FE2" w:rsidRDefault="00864E59" w:rsidP="002D3AD6">
      <w:pPr>
        <w:jc w:val="both"/>
        <w:rPr>
          <w:rFonts w:asciiTheme="minorHAnsi" w:hAnsiTheme="minorHAnsi" w:cs="Arial"/>
          <w:sz w:val="20"/>
          <w:lang w:val="es-MX" w:eastAsia="es-ES"/>
        </w:rPr>
      </w:pPr>
    </w:p>
    <w:p w14:paraId="16C870DC"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2ED4D8DC" w14:textId="01FB3DEF"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rPr>
        <w:t xml:space="preserve">SE INFORMA </w:t>
      </w:r>
      <w:r w:rsidRPr="004E3FE2">
        <w:rPr>
          <w:rFonts w:asciiTheme="minorHAnsi" w:hAnsiTheme="minorHAnsi" w:cs="Arial"/>
          <w:sz w:val="20"/>
          <w:lang w:val="es-MX" w:eastAsia="es-ES"/>
        </w:rPr>
        <w:t xml:space="preserve">QUE NINGUNO DE LOS DOCUMENTOS QUE SE ENTREGAN EN NUESTRA PROPOSICIÓN ES DE NATURALEZA CONFIDENCIAL PARA LOS EFECTOS DE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(ÚLTIMA REFORMA PUBLICADA EN EL D.O.F. EL 01 DE ABRIL DE 2024)</w:t>
      </w:r>
      <w:r w:rsidR="004E3FE2" w:rsidRPr="004E3FE2">
        <w:rPr>
          <w:rFonts w:asciiTheme="minorHAnsi" w:hAnsiTheme="minorHAnsi"/>
          <w:sz w:val="20"/>
        </w:rPr>
        <w:t xml:space="preserve">   </w:t>
      </w:r>
    </w:p>
    <w:p w14:paraId="369038C1" w14:textId="77777777" w:rsidR="00864E59" w:rsidRPr="004E3FE2" w:rsidRDefault="00864E59" w:rsidP="002D3AD6">
      <w:pPr>
        <w:jc w:val="both"/>
        <w:rPr>
          <w:rFonts w:asciiTheme="minorHAnsi" w:hAnsiTheme="minorHAnsi" w:cs="Arial"/>
          <w:sz w:val="20"/>
          <w:lang w:val="es-MX"/>
        </w:rPr>
      </w:pPr>
    </w:p>
    <w:p w14:paraId="55DE0CDE"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(UTILIZAR ÚNICAMENTE EL PÁRRAFO QUE CORRESPONDA)</w:t>
      </w:r>
    </w:p>
    <w:p w14:paraId="42A088CD" w14:textId="77777777" w:rsidR="00864E59" w:rsidRPr="004E3FE2" w:rsidRDefault="00864E59" w:rsidP="002D3AD6">
      <w:pPr>
        <w:jc w:val="both"/>
        <w:rPr>
          <w:rFonts w:asciiTheme="minorHAnsi" w:hAnsiTheme="minorHAnsi" w:cs="Arial"/>
          <w:sz w:val="20"/>
          <w:lang w:val="es-MX" w:eastAsia="es-ES"/>
        </w:rPr>
      </w:pPr>
    </w:p>
    <w:p w14:paraId="23ACE662" w14:textId="77777777"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eastAsia="es-ES"/>
        </w:rPr>
        <w:t>_______________________________________________</w:t>
      </w:r>
    </w:p>
    <w:p w14:paraId="3B0F0323" w14:textId="77777777" w:rsidR="00864E59" w:rsidRPr="004E3FE2" w:rsidRDefault="00864E59" w:rsidP="002D3AD6">
      <w:pPr>
        <w:jc w:val="both"/>
        <w:rPr>
          <w:rFonts w:asciiTheme="minorHAnsi" w:hAnsiTheme="minorHAnsi" w:cs="Arial"/>
          <w:sz w:val="20"/>
        </w:rPr>
      </w:pPr>
      <w:r w:rsidRPr="004E3FE2">
        <w:rPr>
          <w:rFonts w:asciiTheme="minorHAnsi" w:hAnsiTheme="minorHAnsi" w:cs="Arial"/>
          <w:sz w:val="20"/>
          <w:lang w:val="es-MX" w:eastAsia="es-ES"/>
        </w:rPr>
        <w:t>NOMBRE Y FIRMA DE LA PERSONA FACULTADA LEGALMENTE</w:t>
      </w:r>
    </w:p>
    <w:p w14:paraId="49F81EC5" w14:textId="77777777" w:rsidR="00864E59" w:rsidRPr="004E3FE2" w:rsidRDefault="00864E59" w:rsidP="002D3AD6">
      <w:pPr>
        <w:jc w:val="both"/>
        <w:rPr>
          <w:rFonts w:asciiTheme="minorHAnsi" w:hAnsiTheme="minorHAnsi" w:cs="Arial"/>
          <w:sz w:val="20"/>
        </w:rPr>
      </w:pPr>
    </w:p>
    <w:p w14:paraId="4EC1493A" w14:textId="38799BD9" w:rsidR="00864E59" w:rsidRPr="004E3FE2" w:rsidRDefault="00864E59" w:rsidP="002D3AD6">
      <w:pPr>
        <w:jc w:val="both"/>
        <w:rPr>
          <w:rFonts w:asciiTheme="minorHAnsi" w:hAnsiTheme="minorHAnsi" w:cs="Arial"/>
          <w:sz w:val="20"/>
        </w:rPr>
      </w:pPr>
      <w:r w:rsidRPr="004E3FE2">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 xml:space="preserve">(ÚLTIMA REFORMA PUBLICADA EN EL D.O.F. EL 01 DE ABRIL DE 2024)   </w:t>
      </w:r>
    </w:p>
    <w:p w14:paraId="682311DB" w14:textId="77777777" w:rsidR="00864E59" w:rsidRPr="004E3FE2" w:rsidRDefault="00864E59" w:rsidP="00864E59">
      <w:pPr>
        <w:rPr>
          <w:rFonts w:asciiTheme="minorHAnsi" w:hAnsiTheme="minorHAnsi" w:cs="Arial"/>
          <w:sz w:val="20"/>
        </w:rPr>
      </w:pPr>
      <w:r w:rsidRPr="004E3FE2">
        <w:rPr>
          <w:rFonts w:asciiTheme="minorHAnsi" w:hAnsiTheme="minorHAnsi" w:cs="Arial"/>
          <w:sz w:val="20"/>
        </w:rPr>
        <w:br w:type="page"/>
      </w:r>
    </w:p>
    <w:p w14:paraId="2470EBF5"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11 (ONCE)</w:t>
      </w:r>
    </w:p>
    <w:p w14:paraId="1B18D0FA" w14:textId="77777777" w:rsidR="00864E59" w:rsidRPr="00625090" w:rsidRDefault="00864E59" w:rsidP="00864E59">
      <w:pPr>
        <w:jc w:val="center"/>
        <w:rPr>
          <w:rFonts w:asciiTheme="minorHAnsi" w:hAnsiTheme="minorHAnsi"/>
          <w:b/>
          <w:sz w:val="20"/>
        </w:rPr>
      </w:pPr>
    </w:p>
    <w:p w14:paraId="2215B86D" w14:textId="77777777" w:rsidR="00864E59" w:rsidRPr="00B33664" w:rsidRDefault="00864E59" w:rsidP="00864E59">
      <w:pPr>
        <w:jc w:val="center"/>
        <w:rPr>
          <w:rFonts w:asciiTheme="minorHAnsi" w:hAnsiTheme="minorHAnsi" w:cs="Arial"/>
          <w:b/>
          <w:sz w:val="20"/>
        </w:rPr>
      </w:pPr>
      <w:r w:rsidRPr="00B33664">
        <w:rPr>
          <w:rFonts w:asciiTheme="minorHAnsi" w:hAnsiTheme="minorHAnsi" w:cs="Arial"/>
          <w:b/>
          <w:sz w:val="20"/>
        </w:rPr>
        <w:t>FORMATO DE CONTRATO DE PRESTACIÓN DE SERVICIOS</w:t>
      </w:r>
    </w:p>
    <w:p w14:paraId="3650EA84" w14:textId="77777777" w:rsidR="00864E59" w:rsidRPr="00B33664" w:rsidRDefault="00864E59" w:rsidP="00864E59">
      <w:pPr>
        <w:rPr>
          <w:rFonts w:asciiTheme="minorHAnsi" w:hAnsiTheme="minorHAnsi" w:cs="Arial"/>
          <w:sz w:val="20"/>
        </w:rPr>
      </w:pPr>
    </w:p>
    <w:p w14:paraId="0B8817EB"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CONTRATO </w:t>
      </w:r>
      <w:r w:rsidRPr="00B33664">
        <w:rPr>
          <w:rFonts w:asciiTheme="minorHAnsi" w:hAnsiTheme="minorHAnsi" w:cs="Arial"/>
          <w:b/>
          <w:sz w:val="20"/>
          <w:u w:val="single"/>
        </w:rPr>
        <w:t>(ABIERTO O CERRADO)</w:t>
      </w:r>
      <w:r w:rsidRPr="00B33664">
        <w:rPr>
          <w:rFonts w:asciiTheme="minorHAnsi" w:hAnsiTheme="minorHAnsi" w:cs="Arial"/>
          <w:sz w:val="20"/>
        </w:rPr>
        <w:t xml:space="preserve"> PARA LA PRESTACIÓN DE SERVICIOS DE </w:t>
      </w:r>
      <w:r w:rsidRPr="00B33664">
        <w:rPr>
          <w:rFonts w:asciiTheme="minorHAnsi" w:hAnsiTheme="minorHAnsi" w:cs="Arial"/>
          <w:b/>
          <w:sz w:val="20"/>
        </w:rPr>
        <w:t>(</w:t>
      </w:r>
      <w:r w:rsidRPr="00B33664">
        <w:rPr>
          <w:rFonts w:asciiTheme="minorHAnsi" w:hAnsiTheme="minorHAnsi" w:cs="Arial"/>
          <w:b/>
          <w:sz w:val="20"/>
          <w:u w:val="single"/>
        </w:rPr>
        <w:t>DESCRIPCIÓN</w:t>
      </w:r>
      <w:r w:rsidRPr="00B33664">
        <w:rPr>
          <w:rFonts w:asciiTheme="minorHAnsi" w:hAnsiTheme="minorHAnsi" w:cs="Arial"/>
          <w:b/>
          <w:sz w:val="20"/>
        </w:rPr>
        <w:t>),</w:t>
      </w:r>
      <w:r w:rsidRPr="00B33664">
        <w:rPr>
          <w:rFonts w:asciiTheme="minorHAnsi" w:hAnsiTheme="minorHAnsi" w:cs="Arial"/>
          <w:sz w:val="20"/>
        </w:rPr>
        <w:t xml:space="preserve"> CON CARÁCTER </w:t>
      </w:r>
      <w:r w:rsidRPr="00B33664">
        <w:rPr>
          <w:rFonts w:asciiTheme="minorHAnsi" w:hAnsiTheme="minorHAnsi" w:cs="Arial"/>
          <w:b/>
          <w:sz w:val="20"/>
        </w:rPr>
        <w:t>(NACIONAL / INTERNACIONAL BAJO COBERTURA DE LOS TRATADOS / INTERNACIONAL ABIERTA)</w:t>
      </w:r>
      <w:r w:rsidRPr="00B33664">
        <w:rPr>
          <w:rFonts w:asciiTheme="minorHAnsi" w:hAnsiTheme="minorHAnsi" w:cs="Arial"/>
          <w:sz w:val="20"/>
        </w:rPr>
        <w:t xml:space="preserve"> QUE CELEBRAN, POR UNA PARTE, EL EJECUTIVO FEDERAL POR CONDUCTO DE LA  (NOMBRE DE LA DEPENDENCIA O ENTIDAD), EN LO SUCESIVO</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REPRESENTADA POR </w:t>
      </w:r>
      <w:r w:rsidRPr="00B33664">
        <w:rPr>
          <w:rFonts w:asciiTheme="minorHAnsi" w:hAnsiTheme="minorHAnsi" w:cs="Arial"/>
          <w:b/>
          <w:bCs/>
          <w:sz w:val="20"/>
          <w:u w:val="single"/>
        </w:rPr>
        <w:t>(NOMBRE DEL REPRESENTANTE DE LA DEPENDENCIA O ENTIDAD)</w:t>
      </w:r>
      <w:r w:rsidRPr="00B33664">
        <w:rPr>
          <w:rFonts w:asciiTheme="minorHAnsi" w:hAnsiTheme="minorHAnsi" w:cs="Arial"/>
          <w:sz w:val="20"/>
        </w:rPr>
        <w:t xml:space="preserve">, EN SU CARÁCTER DE </w:t>
      </w:r>
      <w:r w:rsidRPr="00B33664">
        <w:rPr>
          <w:rFonts w:asciiTheme="minorHAnsi" w:hAnsiTheme="minorHAnsi" w:cs="Arial"/>
          <w:b/>
          <w:bCs/>
          <w:sz w:val="20"/>
        </w:rPr>
        <w:t>(</w:t>
      </w:r>
      <w:r w:rsidRPr="00B33664">
        <w:rPr>
          <w:rFonts w:asciiTheme="minorHAnsi" w:hAnsiTheme="minorHAnsi" w:cs="Arial"/>
          <w:b/>
          <w:bCs/>
          <w:sz w:val="20"/>
          <w:u w:val="single"/>
        </w:rPr>
        <w:t>SEÑALAR CARGO DEL REPRESENTANTE)</w:t>
      </w:r>
      <w:r w:rsidRPr="00B33664">
        <w:rPr>
          <w:rFonts w:asciiTheme="minorHAnsi" w:hAnsiTheme="minorHAnsi" w:cs="Arial"/>
          <w:sz w:val="20"/>
        </w:rPr>
        <w:t>, Y POR LA OTRA, (</w:t>
      </w:r>
      <w:r w:rsidRPr="00B33664">
        <w:rPr>
          <w:rFonts w:asciiTheme="minorHAnsi" w:hAnsiTheme="minorHAnsi" w:cs="Arial"/>
          <w:sz w:val="20"/>
          <w:u w:val="single"/>
        </w:rPr>
        <w:t>NOMBRE DE LA PERSONA FÍSICA O RAZON SOCIAL DE LA MORAL)</w:t>
      </w:r>
      <w:r w:rsidRPr="00B33664">
        <w:rPr>
          <w:rFonts w:asciiTheme="minorHAnsi" w:hAnsiTheme="minorHAnsi" w:cs="Arial"/>
          <w:sz w:val="20"/>
        </w:rPr>
        <w:t xml:space="preserve">, </w:t>
      </w:r>
      <w:r w:rsidRPr="00B33664">
        <w:rPr>
          <w:rFonts w:asciiTheme="minorHAnsi" w:hAnsiTheme="minorHAnsi" w:cs="Arial"/>
          <w:b/>
          <w:sz w:val="20"/>
          <w:u w:val="single"/>
        </w:rPr>
        <w:t>(SI ES CONJUNTA MENCIONAR EL NOMBRE DE CADA UNO DE ELLOS)</w:t>
      </w:r>
      <w:r w:rsidRPr="00B33664">
        <w:rPr>
          <w:rFonts w:asciiTheme="minorHAnsi" w:hAnsiTheme="minorHAnsi" w:cs="Arial"/>
          <w:sz w:val="20"/>
        </w:rPr>
        <w:t xml:space="preserve"> EN LO SUCESIVO </w:t>
      </w:r>
      <w:r w:rsidRPr="00B33664">
        <w:rPr>
          <w:rFonts w:asciiTheme="minorHAnsi" w:hAnsiTheme="minorHAnsi" w:cs="Arial"/>
          <w:b/>
          <w:sz w:val="20"/>
        </w:rPr>
        <w:t>“EL PROVEEDOR”</w:t>
      </w:r>
      <w:r w:rsidRPr="00B33664">
        <w:rPr>
          <w:rFonts w:asciiTheme="minorHAnsi" w:hAnsiTheme="minorHAnsi" w:cs="Arial"/>
          <w:sz w:val="20"/>
        </w:rPr>
        <w:t>, (</w:t>
      </w:r>
      <w:r w:rsidRPr="00B33664">
        <w:rPr>
          <w:rFonts w:asciiTheme="minorHAnsi" w:hAnsiTheme="minorHAnsi" w:cs="Arial"/>
          <w:b/>
          <w:sz w:val="20"/>
          <w:u w:val="single"/>
        </w:rPr>
        <w:t>SÓLO SI EL PROVEEDOR ES PERSONA MORAL MOSTRAR EL SIGUIENTE TEXTO):</w:t>
      </w:r>
      <w:r w:rsidRPr="00B33664">
        <w:rPr>
          <w:rFonts w:asciiTheme="minorHAnsi" w:hAnsiTheme="minorHAnsi" w:cs="Arial"/>
          <w:b/>
          <w:bCs/>
          <w:sz w:val="20"/>
        </w:rPr>
        <w:t xml:space="preserve"> </w:t>
      </w:r>
      <w:r w:rsidRPr="00B33664">
        <w:rPr>
          <w:rFonts w:asciiTheme="minorHAnsi" w:hAnsiTheme="minorHAnsi" w:cs="Arial"/>
          <w:sz w:val="20"/>
        </w:rPr>
        <w:t>REPRESENTADA POR (</w:t>
      </w:r>
      <w:r w:rsidRPr="00B33664">
        <w:rPr>
          <w:rFonts w:asciiTheme="minorHAnsi" w:hAnsiTheme="minorHAnsi" w:cs="Arial"/>
          <w:sz w:val="20"/>
          <w:u w:val="single"/>
        </w:rPr>
        <w:t>NOMBRE DEL REPRESENTANTE DE LA PERSONA FÍSICA O MORAL)</w:t>
      </w:r>
      <w:r w:rsidRPr="00B33664">
        <w:rPr>
          <w:rFonts w:asciiTheme="minorHAnsi" w:hAnsiTheme="minorHAnsi" w:cs="Arial"/>
          <w:sz w:val="20"/>
        </w:rPr>
        <w:t xml:space="preserve">, EN SU CARÁCTER DE </w:t>
      </w:r>
      <w:r w:rsidRPr="00B33664">
        <w:rPr>
          <w:rFonts w:asciiTheme="minorHAnsi" w:hAnsiTheme="minorHAnsi" w:cs="Arial"/>
          <w:b/>
          <w:sz w:val="20"/>
          <w:u w:val="single"/>
        </w:rPr>
        <w:t xml:space="preserve">(SEÑALAR EN SU CASO EL CARÁCTER DEL REPRESENTANTE: </w:t>
      </w:r>
      <w:r w:rsidRPr="00B33664">
        <w:rPr>
          <w:rFonts w:asciiTheme="minorHAnsi" w:hAnsiTheme="minorHAnsi" w:cs="Arial"/>
          <w:sz w:val="20"/>
          <w:u w:val="single"/>
        </w:rPr>
        <w:t>APODERADO, REPRESENTANTE LEGAL, ADMINISTRADOR ÚNICO O PRESIDENTE DEL CONSEJO DE ADMINISTRACIÓN),</w:t>
      </w:r>
      <w:r w:rsidRPr="00B33664">
        <w:rPr>
          <w:rFonts w:asciiTheme="minorHAnsi" w:hAnsiTheme="minorHAnsi" w:cs="Arial"/>
          <w:sz w:val="20"/>
        </w:rPr>
        <w:t xml:space="preserve"> </w:t>
      </w:r>
      <w:r w:rsidRPr="00B33664">
        <w:rPr>
          <w:rFonts w:asciiTheme="minorHAnsi" w:hAnsiTheme="minorHAnsi" w:cs="Arial"/>
          <w:sz w:val="20"/>
          <w:u w:val="single"/>
        </w:rPr>
        <w:t>(MENCIONAR CADA UNO DE LOS REPRESENTANTES DE LAS PERSONAS QUE DE MANERA CONJUNTA FORMALIZAN EL CONTRATO)</w:t>
      </w:r>
      <w:r w:rsidRPr="00B33664">
        <w:rPr>
          <w:rFonts w:asciiTheme="minorHAnsi" w:hAnsiTheme="minorHAnsi" w:cs="Arial"/>
          <w:sz w:val="20"/>
        </w:rPr>
        <w:t xml:space="preserve"> A QUIENES DE MANERA CONJUNTA SE LES DENOMINARÁ </w:t>
      </w:r>
      <w:r w:rsidRPr="00B33664">
        <w:rPr>
          <w:rFonts w:asciiTheme="minorHAnsi" w:hAnsiTheme="minorHAnsi" w:cs="Arial"/>
          <w:b/>
          <w:sz w:val="20"/>
        </w:rPr>
        <w:t>“LAS PARTES”</w:t>
      </w:r>
      <w:r w:rsidRPr="00B33664">
        <w:rPr>
          <w:rFonts w:asciiTheme="minorHAnsi" w:hAnsiTheme="minorHAnsi" w:cs="Arial"/>
          <w:sz w:val="20"/>
        </w:rPr>
        <w:t>, AL TENOR DE LAS DECLARACIONES Y CLÁUSULAS SIGUIENTES:</w:t>
      </w:r>
    </w:p>
    <w:p w14:paraId="7F0A45FF" w14:textId="77777777" w:rsidR="00B33664" w:rsidRPr="00B33664" w:rsidRDefault="00B33664" w:rsidP="00B33664">
      <w:pPr>
        <w:jc w:val="both"/>
        <w:rPr>
          <w:rFonts w:asciiTheme="minorHAnsi" w:hAnsiTheme="minorHAnsi" w:cs="Arial"/>
          <w:sz w:val="20"/>
        </w:rPr>
      </w:pPr>
    </w:p>
    <w:p w14:paraId="482C32BF" w14:textId="77777777" w:rsidR="00B33664" w:rsidRPr="00B33664" w:rsidRDefault="00B33664" w:rsidP="00B33664">
      <w:pPr>
        <w:jc w:val="center"/>
        <w:rPr>
          <w:rFonts w:asciiTheme="minorHAnsi" w:hAnsiTheme="minorHAnsi" w:cs="Arial"/>
          <w:sz w:val="20"/>
          <w:bdr w:val="none" w:sz="0" w:space="0" w:color="auto" w:frame="1"/>
          <w:lang w:eastAsia="es-MX"/>
        </w:rPr>
      </w:pPr>
      <w:r w:rsidRPr="00B33664">
        <w:rPr>
          <w:rFonts w:asciiTheme="minorHAnsi" w:hAnsiTheme="minorHAnsi" w:cs="Arial"/>
          <w:b/>
          <w:sz w:val="20"/>
        </w:rPr>
        <w:t>DECLARACIONES</w:t>
      </w:r>
    </w:p>
    <w:p w14:paraId="62A3A938" w14:textId="77777777" w:rsidR="00B33664" w:rsidRPr="00B33664" w:rsidRDefault="00B33664" w:rsidP="00B33664">
      <w:pPr>
        <w:jc w:val="both"/>
        <w:rPr>
          <w:rFonts w:asciiTheme="minorHAnsi" w:hAnsiTheme="minorHAnsi" w:cs="Arial"/>
          <w:sz w:val="20"/>
        </w:rPr>
      </w:pPr>
    </w:p>
    <w:p w14:paraId="3B9FAF66"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 xml:space="preserve">1. </w:t>
      </w:r>
      <w:r w:rsidRPr="00B33664">
        <w:rPr>
          <w:rFonts w:asciiTheme="minorHAnsi" w:hAnsiTheme="minorHAnsi" w:cs="Arial"/>
          <w:b/>
          <w:sz w:val="20"/>
        </w:rPr>
        <w:tab/>
        <w:t>“LA DEPENDENCIA O ENTIDAD”</w:t>
      </w:r>
      <w:r w:rsidRPr="00B33664">
        <w:rPr>
          <w:rFonts w:asciiTheme="minorHAnsi" w:hAnsiTheme="minorHAnsi" w:cs="Arial"/>
          <w:sz w:val="20"/>
        </w:rPr>
        <w:t xml:space="preserve"> </w:t>
      </w:r>
      <w:r w:rsidRPr="00B33664">
        <w:rPr>
          <w:rFonts w:asciiTheme="minorHAnsi" w:hAnsiTheme="minorHAnsi" w:cs="Arial"/>
          <w:bCs/>
          <w:sz w:val="20"/>
        </w:rPr>
        <w:t xml:space="preserve">declara que: </w:t>
      </w:r>
    </w:p>
    <w:p w14:paraId="78189EAA"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638BCBF4" w14:textId="77777777" w:rsidR="00B33664" w:rsidRPr="00B33664" w:rsidRDefault="00B33664" w:rsidP="00B33664">
      <w:pPr>
        <w:widowControl w:val="0"/>
        <w:tabs>
          <w:tab w:val="left" w:pos="426"/>
        </w:tabs>
        <w:ind w:left="426" w:hanging="426"/>
        <w:jc w:val="both"/>
        <w:rPr>
          <w:rFonts w:asciiTheme="minorHAnsi" w:hAnsiTheme="minorHAnsi" w:cs="Arial"/>
          <w:b/>
          <w:bCs/>
          <w:sz w:val="20"/>
        </w:rPr>
      </w:pPr>
      <w:r w:rsidRPr="00B33664">
        <w:rPr>
          <w:rFonts w:asciiTheme="minorHAnsi" w:hAnsiTheme="minorHAnsi" w:cs="Arial"/>
          <w:b/>
          <w:sz w:val="20"/>
        </w:rPr>
        <w:t>I.1</w:t>
      </w:r>
      <w:r w:rsidRPr="00B33664">
        <w:rPr>
          <w:rFonts w:asciiTheme="minorHAnsi" w:hAnsiTheme="minorHAnsi" w:cs="Arial"/>
          <w:sz w:val="20"/>
        </w:rPr>
        <w:tab/>
        <w:t xml:space="preserve">Es una </w:t>
      </w:r>
      <w:r w:rsidRPr="00B33664">
        <w:rPr>
          <w:rFonts w:asciiTheme="minorHAnsi" w:hAnsiTheme="minorHAnsi" w:cs="Arial"/>
          <w:b/>
          <w:sz w:val="20"/>
        </w:rPr>
        <w:t>“LA DEPENDENCIA O ENTIDAD”</w:t>
      </w:r>
      <w:r w:rsidRPr="00B33664">
        <w:rPr>
          <w:rFonts w:asciiTheme="minorHAnsi" w:hAnsiTheme="minorHAnsi" w:cs="Arial"/>
          <w:sz w:val="20"/>
        </w:rPr>
        <w:t xml:space="preserve"> de la Administración Pública Federal, de conformidad con</w:t>
      </w:r>
      <w:r w:rsidRPr="00B33664">
        <w:rPr>
          <w:rFonts w:asciiTheme="minorHAnsi" w:hAnsiTheme="minorHAnsi" w:cs="Arial"/>
          <w:sz w:val="20"/>
          <w:u w:val="single"/>
        </w:rPr>
        <w:t xml:space="preserve"> </w:t>
      </w:r>
      <w:r w:rsidRPr="00B33664">
        <w:rPr>
          <w:rFonts w:asciiTheme="minorHAnsi" w:hAnsiTheme="minorHAnsi" w:cs="Arial"/>
          <w:b/>
          <w:sz w:val="20"/>
          <w:u w:val="single"/>
        </w:rPr>
        <w:t xml:space="preserve">(ORDENAMIENTO JURÍDICO EN LOS QUE SE REGULE SU EXISTENCIA), </w:t>
      </w:r>
      <w:r w:rsidRPr="00B33664">
        <w:rPr>
          <w:rFonts w:asciiTheme="minorHAnsi" w:hAnsiTheme="minorHAnsi" w:cs="Arial"/>
          <w:sz w:val="20"/>
        </w:rPr>
        <w:t xml:space="preserve">cuya competencia y atribuciones se señalan en ___ </w:t>
      </w:r>
      <w:r w:rsidRPr="00B33664">
        <w:rPr>
          <w:rFonts w:asciiTheme="minorHAnsi" w:hAnsiTheme="minorHAnsi" w:cs="Arial"/>
          <w:b/>
          <w:sz w:val="20"/>
        </w:rPr>
        <w:t>(</w:t>
      </w:r>
      <w:r w:rsidRPr="00B33664">
        <w:rPr>
          <w:rFonts w:asciiTheme="minorHAnsi" w:hAnsiTheme="minorHAnsi" w:cs="Arial"/>
          <w:b/>
          <w:sz w:val="20"/>
          <w:u w:val="single"/>
        </w:rPr>
        <w:t>ORDENAMIENTO JURÍDICO EN LOS QUE SE REGULEN SUS ATRIBUCIONES Y COMPETENCIAS</w:t>
      </w:r>
      <w:r w:rsidRPr="00B33664">
        <w:rPr>
          <w:rFonts w:asciiTheme="minorHAnsi" w:hAnsiTheme="minorHAnsi" w:cs="Arial"/>
          <w:b/>
          <w:sz w:val="20"/>
        </w:rPr>
        <w:t xml:space="preserve">) </w:t>
      </w:r>
      <w:r w:rsidRPr="00B33664">
        <w:rPr>
          <w:rFonts w:asciiTheme="minorHAnsi" w:hAnsiTheme="minorHAnsi" w:cs="Arial"/>
          <w:sz w:val="20"/>
        </w:rPr>
        <w:t xml:space="preserve">__. </w:t>
      </w:r>
    </w:p>
    <w:p w14:paraId="051C3493"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26199238"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I.2</w:t>
      </w:r>
      <w:r w:rsidRPr="00B33664">
        <w:rPr>
          <w:rFonts w:asciiTheme="minorHAnsi" w:hAnsiTheme="minorHAnsi" w:cs="Arial"/>
          <w:sz w:val="20"/>
        </w:rPr>
        <w:tab/>
        <w:t xml:space="preserve">Conforme a lo dispuesto por ___ </w:t>
      </w:r>
      <w:r w:rsidRPr="00B33664">
        <w:rPr>
          <w:rFonts w:asciiTheme="minorHAnsi" w:hAnsiTheme="minorHAnsi" w:cs="Arial"/>
          <w:b/>
          <w:sz w:val="20"/>
          <w:u w:val="single"/>
        </w:rPr>
        <w:t xml:space="preserve">(ORDENAMIENTO JURÍDICO EN LOS QUE SE REGULEN SUS FACULTADES O INSTRUMENTO NOTARIAL EN EL QUE SE LE OTORGA LAS FACULTADES), </w:t>
      </w:r>
      <w:r w:rsidRPr="00B33664">
        <w:rPr>
          <w:rFonts w:asciiTheme="minorHAnsi" w:hAnsiTheme="minorHAnsi" w:cs="Arial"/>
          <w:sz w:val="20"/>
        </w:rPr>
        <w:t>el C.</w:t>
      </w:r>
      <w:r w:rsidRPr="00B33664">
        <w:rPr>
          <w:rFonts w:asciiTheme="minorHAnsi" w:hAnsiTheme="minorHAnsi" w:cs="Arial"/>
          <w:bCs/>
          <w:sz w:val="20"/>
        </w:rPr>
        <w:t xml:space="preserve"> </w:t>
      </w:r>
      <w:r w:rsidRPr="00B33664">
        <w:rPr>
          <w:rFonts w:asciiTheme="minorHAnsi" w:hAnsiTheme="minorHAnsi" w:cs="Arial"/>
          <w:sz w:val="20"/>
          <w:u w:val="single"/>
        </w:rPr>
        <w:t>(</w:t>
      </w:r>
      <w:r w:rsidRPr="00B33664">
        <w:rPr>
          <w:rFonts w:asciiTheme="minorHAnsi" w:hAnsiTheme="minorHAnsi" w:cs="Arial"/>
          <w:b/>
          <w:sz w:val="20"/>
          <w:u w:val="single"/>
        </w:rPr>
        <w:t>NOMBRE Y CARGO DEL O LA REPRESENTANTE DE LA DEPENDENCIA O ENTIDAD</w:t>
      </w:r>
      <w:r w:rsidRPr="00B33664">
        <w:rPr>
          <w:rFonts w:asciiTheme="minorHAnsi" w:hAnsiTheme="minorHAnsi" w:cs="Arial"/>
          <w:sz w:val="20"/>
          <w:u w:val="single"/>
        </w:rPr>
        <w:t>)</w:t>
      </w:r>
      <w:r w:rsidRPr="00B33664">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3E0B2544" w14:textId="77777777" w:rsidR="00B33664" w:rsidRPr="00B33664" w:rsidRDefault="00B33664" w:rsidP="00B33664">
      <w:pPr>
        <w:ind w:left="426" w:hanging="426"/>
        <w:jc w:val="both"/>
        <w:rPr>
          <w:rFonts w:asciiTheme="minorHAnsi" w:hAnsiTheme="minorHAnsi" w:cs="Arial"/>
          <w:sz w:val="20"/>
        </w:rPr>
      </w:pPr>
    </w:p>
    <w:p w14:paraId="4CA18103"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I.3</w:t>
      </w:r>
      <w:r w:rsidRPr="00B33664">
        <w:rPr>
          <w:rFonts w:asciiTheme="minorHAnsi" w:hAnsiTheme="minorHAnsi" w:cs="Arial"/>
          <w:b/>
          <w:sz w:val="20"/>
        </w:rPr>
        <w:tab/>
      </w:r>
      <w:r w:rsidRPr="00B33664">
        <w:rPr>
          <w:rFonts w:asciiTheme="minorHAnsi" w:hAnsiTheme="minorHAnsi" w:cs="Arial"/>
          <w:sz w:val="20"/>
        </w:rPr>
        <w:t xml:space="preserve">De conformidad con </w:t>
      </w:r>
      <w:r w:rsidRPr="00B33664">
        <w:rPr>
          <w:rFonts w:asciiTheme="minorHAnsi" w:hAnsiTheme="minorHAnsi" w:cs="Arial"/>
          <w:b/>
          <w:sz w:val="20"/>
        </w:rPr>
        <w:t>___</w:t>
      </w:r>
      <w:proofErr w:type="gramStart"/>
      <w:r w:rsidRPr="00B33664">
        <w:rPr>
          <w:rFonts w:asciiTheme="minorHAnsi" w:hAnsiTheme="minorHAnsi" w:cs="Arial"/>
          <w:b/>
          <w:sz w:val="20"/>
        </w:rPr>
        <w:t>_(</w:t>
      </w:r>
      <w:proofErr w:type="gramEnd"/>
      <w:r w:rsidRPr="00B33664">
        <w:rPr>
          <w:rFonts w:asciiTheme="minorHAnsi" w:hAnsiTheme="minorHAnsi" w:cs="Arial"/>
          <w:b/>
          <w:sz w:val="20"/>
        </w:rPr>
        <w:t>ORDENAMIENTO JURÍDICO EN LOS QUE SE REGULEN SUS FACULTADES</w:t>
      </w:r>
      <w:r w:rsidRPr="00B33664">
        <w:rPr>
          <w:rFonts w:asciiTheme="minorHAnsi" w:hAnsiTheme="minorHAnsi" w:cs="Arial"/>
          <w:sz w:val="20"/>
        </w:rPr>
        <w:t>)__ suscribe el presente instrumento el C.</w:t>
      </w:r>
      <w:r w:rsidRPr="00B33664">
        <w:rPr>
          <w:rFonts w:asciiTheme="minorHAnsi" w:hAnsiTheme="minorHAnsi" w:cs="Arial"/>
          <w:sz w:val="20"/>
          <w:u w:val="single"/>
        </w:rPr>
        <w:t xml:space="preserve"> (</w:t>
      </w:r>
      <w:r w:rsidRPr="00B33664">
        <w:rPr>
          <w:rFonts w:asciiTheme="minorHAnsi" w:hAnsiTheme="minorHAnsi" w:cs="Arial"/>
          <w:b/>
          <w:sz w:val="20"/>
          <w:u w:val="single"/>
        </w:rPr>
        <w:t>NOMBRE DEL ADMINISTRADOR DEL CONTRATO)</w:t>
      </w:r>
      <w:r w:rsidRPr="00B33664">
        <w:rPr>
          <w:rFonts w:asciiTheme="minorHAnsi" w:hAnsiTheme="minorHAnsi" w:cs="Arial"/>
          <w:sz w:val="20"/>
          <w:u w:val="single"/>
        </w:rPr>
        <w:t>, (</w:t>
      </w:r>
      <w:r w:rsidRPr="00B33664">
        <w:rPr>
          <w:rFonts w:asciiTheme="minorHAnsi" w:hAnsiTheme="minorHAnsi" w:cs="Arial"/>
          <w:b/>
          <w:sz w:val="20"/>
          <w:u w:val="single"/>
        </w:rPr>
        <w:t>SEÑALAR CARGO DEL ADMINISTRADOR DEL CONTRATO</w:t>
      </w:r>
      <w:r w:rsidRPr="00B33664">
        <w:rPr>
          <w:rFonts w:asciiTheme="minorHAnsi" w:hAnsiTheme="minorHAnsi" w:cs="Arial"/>
          <w:sz w:val="20"/>
          <w:u w:val="single"/>
        </w:rPr>
        <w:t>)</w:t>
      </w:r>
      <w:r w:rsidRPr="00B33664">
        <w:rPr>
          <w:rFonts w:asciiTheme="minorHAnsi" w:hAnsiTheme="minorHAnsi" w:cs="Arial"/>
          <w:sz w:val="20"/>
        </w:rPr>
        <w:t xml:space="preserve">, con R.F.C. </w:t>
      </w:r>
      <w:r w:rsidRPr="00B33664">
        <w:rPr>
          <w:rFonts w:asciiTheme="minorHAnsi" w:hAnsiTheme="minorHAnsi" w:cs="Arial"/>
          <w:b/>
          <w:sz w:val="20"/>
          <w:u w:val="single"/>
        </w:rPr>
        <w:t xml:space="preserve"> INCORPORAR RFC)</w:t>
      </w:r>
      <w:r w:rsidRPr="00B33664">
        <w:rPr>
          <w:rFonts w:asciiTheme="minorHAnsi" w:hAnsiTheme="minorHAnsi" w:cs="Arial"/>
          <w:sz w:val="20"/>
        </w:rPr>
        <w:t xml:space="preserve">, </w:t>
      </w:r>
      <w:r w:rsidRPr="00B33664">
        <w:rPr>
          <w:rFonts w:asciiTheme="minorHAnsi" w:hAnsiTheme="minorHAnsi" w:cs="Arial"/>
          <w:b/>
          <w:sz w:val="20"/>
        </w:rPr>
        <w:t>designado</w:t>
      </w:r>
      <w:r w:rsidRPr="00B33664">
        <w:rPr>
          <w:rFonts w:asciiTheme="minorHAnsi" w:hAnsiTheme="minorHAnsi" w:cs="Arial"/>
          <w:sz w:val="20"/>
        </w:rPr>
        <w:t xml:space="preserve"> </w:t>
      </w:r>
      <w:r w:rsidRPr="00B33664">
        <w:rPr>
          <w:rFonts w:asciiTheme="minorHAnsi" w:hAnsiTheme="minorHAnsi" w:cs="Arial"/>
          <w:b/>
          <w:sz w:val="20"/>
        </w:rPr>
        <w:t>para dar seguimiento y verificar</w:t>
      </w:r>
      <w:r w:rsidRPr="00B33664">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B33664">
        <w:rPr>
          <w:rFonts w:asciiTheme="minorHAnsi" w:hAnsiTheme="minorHAnsi" w:cs="Arial"/>
          <w:b/>
          <w:sz w:val="20"/>
        </w:rPr>
        <w:t>“EL PROVEEDOR”</w:t>
      </w:r>
      <w:r w:rsidRPr="00B33664">
        <w:rPr>
          <w:rFonts w:asciiTheme="minorHAnsi" w:hAnsiTheme="minorHAnsi" w:cs="Arial"/>
          <w:sz w:val="20"/>
        </w:rPr>
        <w:t xml:space="preserve"> para los efectos del presente contrato. </w:t>
      </w:r>
    </w:p>
    <w:p w14:paraId="6ADF2BBA" w14:textId="77777777" w:rsidR="00B33664" w:rsidRPr="00B33664" w:rsidRDefault="00B33664" w:rsidP="00B33664">
      <w:pPr>
        <w:ind w:left="852" w:hanging="426"/>
        <w:jc w:val="both"/>
        <w:rPr>
          <w:rFonts w:asciiTheme="minorHAnsi" w:hAnsiTheme="minorHAnsi" w:cs="Arial"/>
          <w:sz w:val="20"/>
        </w:rPr>
      </w:pPr>
    </w:p>
    <w:p w14:paraId="0E9D5E08" w14:textId="77777777" w:rsidR="00B33664" w:rsidRPr="00B33664" w:rsidRDefault="00B33664" w:rsidP="00B33664">
      <w:pPr>
        <w:ind w:left="426"/>
        <w:jc w:val="both"/>
        <w:rPr>
          <w:rFonts w:asciiTheme="minorHAnsi" w:hAnsiTheme="minorHAnsi" w:cs="Arial"/>
          <w:sz w:val="20"/>
        </w:rPr>
      </w:pPr>
      <w:r w:rsidRPr="00B33664">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462D1C44" w14:textId="77777777" w:rsidR="00B33664" w:rsidRPr="00B33664" w:rsidRDefault="00B33664" w:rsidP="00B33664">
      <w:pPr>
        <w:ind w:left="426"/>
        <w:jc w:val="both"/>
        <w:rPr>
          <w:rFonts w:asciiTheme="minorHAnsi" w:hAnsiTheme="minorHAnsi" w:cs="Arial"/>
          <w:b/>
          <w:sz w:val="20"/>
          <w:u w:val="single"/>
        </w:rPr>
      </w:pPr>
    </w:p>
    <w:p w14:paraId="4BA241DB" w14:textId="77777777" w:rsidR="00B33664" w:rsidRPr="00B33664" w:rsidRDefault="00B33664" w:rsidP="00B33664">
      <w:pPr>
        <w:overflowPunct w:val="0"/>
        <w:autoSpaceDE w:val="0"/>
        <w:autoSpaceDN w:val="0"/>
        <w:adjustRightInd w:val="0"/>
        <w:ind w:left="426" w:hanging="426"/>
        <w:jc w:val="both"/>
        <w:textAlignment w:val="baseline"/>
        <w:rPr>
          <w:rFonts w:asciiTheme="minorHAnsi" w:hAnsiTheme="minorHAnsi" w:cs="Arial"/>
          <w:sz w:val="20"/>
        </w:rPr>
      </w:pPr>
      <w:r w:rsidRPr="00B33664">
        <w:rPr>
          <w:rFonts w:asciiTheme="minorHAnsi" w:hAnsiTheme="minorHAnsi" w:cs="Arial"/>
          <w:b/>
          <w:sz w:val="20"/>
        </w:rPr>
        <w:t>I.4</w:t>
      </w:r>
      <w:r w:rsidRPr="00B33664">
        <w:rPr>
          <w:rFonts w:asciiTheme="minorHAnsi" w:hAnsiTheme="minorHAnsi" w:cs="Arial"/>
          <w:b/>
          <w:sz w:val="20"/>
        </w:rPr>
        <w:tab/>
      </w:r>
      <w:r w:rsidRPr="00B33664">
        <w:rPr>
          <w:rFonts w:asciiTheme="minorHAnsi" w:hAnsiTheme="minorHAnsi" w:cs="Arial"/>
          <w:sz w:val="20"/>
        </w:rPr>
        <w:t xml:space="preserve">De conformidad con ____ </w:t>
      </w:r>
      <w:r w:rsidRPr="00B33664">
        <w:rPr>
          <w:rFonts w:asciiTheme="minorHAnsi" w:hAnsiTheme="minorHAnsi" w:cs="Arial"/>
          <w:b/>
          <w:sz w:val="20"/>
          <w:u w:val="single"/>
        </w:rPr>
        <w:t>(ORDENAMIENTO JURÍDICO EN LOS QUE SE REGULEN SUS FACULTADES)</w:t>
      </w:r>
      <w:r w:rsidRPr="00B33664">
        <w:rPr>
          <w:rFonts w:asciiTheme="minorHAnsi" w:hAnsiTheme="minorHAnsi" w:cs="Arial"/>
          <w:sz w:val="20"/>
        </w:rPr>
        <w:t xml:space="preserve"> __ suscribe el presente instrumento el C.</w:t>
      </w:r>
      <w:r w:rsidRPr="00B33664">
        <w:rPr>
          <w:rFonts w:asciiTheme="minorHAnsi" w:hAnsiTheme="minorHAnsi" w:cs="Arial"/>
          <w:b/>
          <w:bCs/>
          <w:sz w:val="20"/>
        </w:rPr>
        <w:t xml:space="preserve"> </w:t>
      </w:r>
      <w:r w:rsidRPr="00B33664">
        <w:rPr>
          <w:rFonts w:asciiTheme="minorHAnsi" w:hAnsiTheme="minorHAnsi" w:cs="Arial"/>
          <w:b/>
          <w:bCs/>
          <w:sz w:val="20"/>
          <w:u w:val="single"/>
        </w:rPr>
        <w:t>(NOMBRE DEL FIRMANTE X)</w:t>
      </w:r>
      <w:r w:rsidRPr="00B33664">
        <w:rPr>
          <w:rFonts w:asciiTheme="minorHAnsi" w:hAnsiTheme="minorHAnsi" w:cs="Arial"/>
          <w:sz w:val="20"/>
          <w:u w:val="single"/>
        </w:rPr>
        <w:t xml:space="preserve">, </w:t>
      </w:r>
      <w:r w:rsidRPr="00B33664">
        <w:rPr>
          <w:rFonts w:asciiTheme="minorHAnsi" w:hAnsiTheme="minorHAnsi" w:cs="Arial"/>
          <w:b/>
          <w:bCs/>
          <w:sz w:val="20"/>
          <w:u w:val="single"/>
        </w:rPr>
        <w:t>(SEÑALAR CARGO DEL FIRMANTE X)</w:t>
      </w:r>
      <w:r w:rsidRPr="00B33664">
        <w:rPr>
          <w:rFonts w:asciiTheme="minorHAnsi" w:hAnsiTheme="minorHAnsi" w:cs="Arial"/>
          <w:sz w:val="20"/>
        </w:rPr>
        <w:t xml:space="preserve">, R.F.C. </w:t>
      </w:r>
      <w:r w:rsidRPr="00B33664">
        <w:rPr>
          <w:rFonts w:asciiTheme="minorHAnsi" w:hAnsiTheme="minorHAnsi" w:cs="Arial"/>
          <w:b/>
          <w:sz w:val="20"/>
          <w:u w:val="single"/>
        </w:rPr>
        <w:t xml:space="preserve"> (INCORPORAR RFC DEL FIRMANTE X)</w:t>
      </w:r>
      <w:r w:rsidRPr="00B33664">
        <w:rPr>
          <w:rFonts w:asciiTheme="minorHAnsi" w:hAnsiTheme="minorHAnsi" w:cs="Arial"/>
          <w:sz w:val="20"/>
        </w:rPr>
        <w:t>, facultado para _</w:t>
      </w:r>
      <w:proofErr w:type="gramStart"/>
      <w:r w:rsidRPr="00B33664">
        <w:rPr>
          <w:rFonts w:asciiTheme="minorHAnsi" w:hAnsiTheme="minorHAnsi" w:cs="Arial"/>
          <w:sz w:val="20"/>
        </w:rPr>
        <w:t>_</w:t>
      </w:r>
      <w:r w:rsidRPr="00B33664">
        <w:rPr>
          <w:rFonts w:asciiTheme="minorHAnsi" w:hAnsiTheme="minorHAnsi" w:cs="Arial"/>
          <w:b/>
          <w:sz w:val="20"/>
          <w:u w:val="single"/>
        </w:rPr>
        <w:t>(</w:t>
      </w:r>
      <w:proofErr w:type="gramEnd"/>
      <w:r w:rsidRPr="00B33664">
        <w:rPr>
          <w:rFonts w:asciiTheme="minorHAnsi" w:hAnsiTheme="minorHAnsi" w:cs="Arial"/>
          <w:b/>
          <w:sz w:val="20"/>
          <w:u w:val="single"/>
        </w:rPr>
        <w:t>INCORPORAR FACULTADES Y PARTICIPACIÓN EN EL CONTRATO)__.</w:t>
      </w:r>
    </w:p>
    <w:p w14:paraId="2AC550A4" w14:textId="77777777" w:rsidR="00B33664" w:rsidRPr="00B33664" w:rsidRDefault="00B33664" w:rsidP="00B33664">
      <w:pPr>
        <w:jc w:val="both"/>
        <w:rPr>
          <w:rFonts w:asciiTheme="minorHAnsi" w:hAnsiTheme="minorHAnsi" w:cs="Arial"/>
          <w:sz w:val="20"/>
        </w:rPr>
      </w:pPr>
    </w:p>
    <w:p w14:paraId="6EB37480"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I.5</w:t>
      </w:r>
      <w:r w:rsidRPr="00B33664">
        <w:rPr>
          <w:rFonts w:asciiTheme="minorHAnsi" w:hAnsiTheme="minorHAnsi" w:cs="Arial"/>
          <w:sz w:val="20"/>
        </w:rPr>
        <w:tab/>
        <w:t>La adjudicación del presente contrato se realizó mediante el procedimiento de</w:t>
      </w:r>
      <w:r w:rsidRPr="00B33664">
        <w:rPr>
          <w:rFonts w:asciiTheme="minorHAnsi" w:hAnsiTheme="minorHAnsi" w:cs="Arial"/>
          <w:b/>
          <w:bCs/>
          <w:sz w:val="20"/>
        </w:rPr>
        <w:t xml:space="preserve"> </w:t>
      </w:r>
      <w:r w:rsidRPr="00B33664">
        <w:rPr>
          <w:rFonts w:asciiTheme="minorHAnsi" w:hAnsiTheme="minorHAnsi" w:cs="Arial"/>
          <w:sz w:val="20"/>
          <w:u w:val="single"/>
        </w:rPr>
        <w:t>(</w:t>
      </w:r>
      <w:r w:rsidRPr="00B33664">
        <w:rPr>
          <w:rFonts w:asciiTheme="minorHAnsi" w:hAnsiTheme="minorHAnsi" w:cs="Arial"/>
          <w:b/>
          <w:sz w:val="20"/>
          <w:u w:val="single"/>
        </w:rPr>
        <w:t>TIPO DE PROCEDIMIENTO</w:t>
      </w:r>
      <w:r w:rsidRPr="00B33664">
        <w:rPr>
          <w:rFonts w:asciiTheme="minorHAnsi" w:hAnsiTheme="minorHAnsi" w:cs="Arial"/>
          <w:sz w:val="20"/>
          <w:u w:val="single"/>
        </w:rPr>
        <w:t>)</w:t>
      </w:r>
      <w:r w:rsidRPr="00B33664">
        <w:rPr>
          <w:rFonts w:asciiTheme="minorHAnsi" w:hAnsiTheme="minorHAnsi" w:cs="Arial"/>
          <w:sz w:val="20"/>
        </w:rPr>
        <w:t xml:space="preserve"> </w:t>
      </w:r>
      <w:r w:rsidRPr="00B33664">
        <w:rPr>
          <w:rFonts w:asciiTheme="minorHAnsi" w:hAnsiTheme="minorHAnsi" w:cs="Arial"/>
          <w:sz w:val="20"/>
          <w:u w:val="single"/>
        </w:rPr>
        <w:t>(</w:t>
      </w:r>
      <w:r w:rsidRPr="00B33664">
        <w:rPr>
          <w:rFonts w:asciiTheme="minorHAnsi" w:hAnsiTheme="minorHAnsi" w:cs="Arial"/>
          <w:b/>
          <w:sz w:val="20"/>
          <w:u w:val="single"/>
        </w:rPr>
        <w:t>INCORPORAR MEDIO DEL PROCEDIMIENTO</w:t>
      </w:r>
      <w:r w:rsidRPr="00B33664">
        <w:rPr>
          <w:rFonts w:asciiTheme="minorHAnsi" w:hAnsiTheme="minorHAnsi" w:cs="Arial"/>
          <w:sz w:val="20"/>
          <w:u w:val="single"/>
        </w:rPr>
        <w:t>)</w:t>
      </w:r>
      <w:r w:rsidRPr="00B33664">
        <w:rPr>
          <w:rFonts w:asciiTheme="minorHAnsi" w:hAnsiTheme="minorHAnsi" w:cs="Arial"/>
          <w:sz w:val="20"/>
        </w:rPr>
        <w:t xml:space="preserve"> de carácter </w:t>
      </w:r>
      <w:r w:rsidRPr="00B33664">
        <w:rPr>
          <w:rFonts w:asciiTheme="minorHAnsi" w:hAnsiTheme="minorHAnsi" w:cs="Arial"/>
          <w:b/>
          <w:sz w:val="20"/>
          <w:u w:val="single"/>
        </w:rPr>
        <w:t>(INCORPORAR EL CARÁCTER DEL PROCEDIMIENTO)</w:t>
      </w:r>
      <w:r w:rsidRPr="00B33664">
        <w:rPr>
          <w:rFonts w:asciiTheme="minorHAnsi" w:hAnsiTheme="minorHAnsi" w:cs="Arial"/>
          <w:sz w:val="20"/>
        </w:rPr>
        <w:t>, al amparo de lo establecido en los artículos 134 de la Constitución Política de los Estados Unidos Mexicanos; (</w:t>
      </w:r>
      <w:r w:rsidRPr="00B33664">
        <w:rPr>
          <w:rFonts w:asciiTheme="minorHAnsi" w:hAnsiTheme="minorHAnsi" w:cs="Arial"/>
          <w:b/>
          <w:sz w:val="20"/>
        </w:rPr>
        <w:t>CITAR LOS NUMERALES</w:t>
      </w:r>
      <w:r w:rsidRPr="00B33664">
        <w:rPr>
          <w:rFonts w:asciiTheme="minorHAnsi" w:hAnsiTheme="minorHAnsi" w:cs="Arial"/>
          <w:sz w:val="20"/>
        </w:rPr>
        <w:t xml:space="preserve">) de la Ley de Adquisiciones, Arrendamientos y Servicios del Sector Público, </w:t>
      </w:r>
      <w:r w:rsidRPr="00B33664">
        <w:rPr>
          <w:rFonts w:asciiTheme="minorHAnsi" w:hAnsiTheme="minorHAnsi" w:cs="Arial"/>
          <w:b/>
          <w:sz w:val="20"/>
        </w:rPr>
        <w:t>“LAASSP”</w:t>
      </w:r>
      <w:r w:rsidRPr="00B33664">
        <w:rPr>
          <w:rFonts w:asciiTheme="minorHAnsi" w:hAnsiTheme="minorHAnsi" w:cs="Arial"/>
          <w:sz w:val="20"/>
        </w:rPr>
        <w:t>, y (</w:t>
      </w:r>
      <w:r w:rsidRPr="00B33664">
        <w:rPr>
          <w:rFonts w:asciiTheme="minorHAnsi" w:hAnsiTheme="minorHAnsi" w:cs="Arial"/>
          <w:b/>
          <w:sz w:val="20"/>
        </w:rPr>
        <w:t>CITAR LOS NUMERALES</w:t>
      </w:r>
      <w:r w:rsidRPr="00B33664">
        <w:rPr>
          <w:rFonts w:asciiTheme="minorHAnsi" w:hAnsiTheme="minorHAnsi" w:cs="Arial"/>
          <w:sz w:val="20"/>
        </w:rPr>
        <w:t>) de su Reglamento.</w:t>
      </w:r>
    </w:p>
    <w:p w14:paraId="758932EE" w14:textId="77777777" w:rsidR="00B33664" w:rsidRPr="00B33664" w:rsidRDefault="00B33664" w:rsidP="00B33664">
      <w:pPr>
        <w:jc w:val="both"/>
        <w:rPr>
          <w:rFonts w:asciiTheme="minorHAnsi" w:hAnsiTheme="minorHAnsi" w:cs="Arial"/>
          <w:sz w:val="20"/>
        </w:rPr>
      </w:pPr>
    </w:p>
    <w:p w14:paraId="2B73CBF9"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I.6</w:t>
      </w:r>
      <w:r w:rsidRPr="00B33664">
        <w:rPr>
          <w:rFonts w:asciiTheme="minorHAnsi" w:hAnsiTheme="minorHAnsi" w:cs="Arial"/>
          <w:sz w:val="20"/>
        </w:rPr>
        <w:tab/>
      </w:r>
      <w:r w:rsidRPr="00B33664">
        <w:rPr>
          <w:rFonts w:asciiTheme="minorHAnsi" w:hAnsiTheme="minorHAnsi" w:cs="Arial"/>
          <w:b/>
          <w:sz w:val="20"/>
        </w:rPr>
        <w:t>“LA DEPENDENCIA O ENTIDAD”</w:t>
      </w:r>
      <w:r w:rsidRPr="00B33664">
        <w:rPr>
          <w:rFonts w:asciiTheme="minorHAnsi" w:hAnsiTheme="minorHAnsi" w:cs="Arial"/>
          <w:sz w:val="20"/>
        </w:rPr>
        <w:t xml:space="preserve"> cuenta con suficiencia presupuestaria otorgada mediante</w:t>
      </w:r>
      <w:r w:rsidRPr="00B33664">
        <w:rPr>
          <w:rFonts w:asciiTheme="minorHAnsi" w:hAnsiTheme="minorHAnsi" w:cs="Arial"/>
          <w:b/>
          <w:sz w:val="20"/>
        </w:rPr>
        <w:t xml:space="preserve"> </w:t>
      </w:r>
      <w:r w:rsidRPr="00B33664">
        <w:rPr>
          <w:rFonts w:asciiTheme="minorHAnsi" w:hAnsiTheme="minorHAnsi" w:cs="Arial"/>
          <w:b/>
          <w:sz w:val="20"/>
          <w:u w:val="single"/>
        </w:rPr>
        <w:t xml:space="preserve">(NÚMERO Y FECHA DE OFICIO), </w:t>
      </w:r>
      <w:r w:rsidRPr="00B33664">
        <w:rPr>
          <w:rFonts w:asciiTheme="minorHAnsi" w:hAnsiTheme="minorHAnsi" w:cs="Arial"/>
          <w:sz w:val="20"/>
        </w:rPr>
        <w:t xml:space="preserve">emitido por la </w:t>
      </w:r>
      <w:r w:rsidRPr="00B33664">
        <w:rPr>
          <w:rFonts w:asciiTheme="minorHAnsi" w:hAnsiTheme="minorHAnsi" w:cs="Arial"/>
          <w:b/>
          <w:sz w:val="20"/>
        </w:rPr>
        <w:t>_____________________</w:t>
      </w:r>
      <w:r w:rsidRPr="00B33664">
        <w:rPr>
          <w:rFonts w:asciiTheme="minorHAnsi" w:hAnsiTheme="minorHAnsi" w:cs="Arial"/>
          <w:sz w:val="20"/>
        </w:rPr>
        <w:t xml:space="preserve">. </w:t>
      </w:r>
    </w:p>
    <w:p w14:paraId="1464DE82" w14:textId="77777777" w:rsidR="00B33664" w:rsidRPr="00B33664" w:rsidRDefault="00B33664" w:rsidP="00B33664">
      <w:pPr>
        <w:ind w:left="426" w:hanging="426"/>
        <w:jc w:val="both"/>
        <w:rPr>
          <w:rFonts w:asciiTheme="minorHAnsi" w:hAnsiTheme="minorHAnsi" w:cs="Arial"/>
          <w:sz w:val="20"/>
        </w:rPr>
      </w:pPr>
    </w:p>
    <w:p w14:paraId="7CB8ECE7" w14:textId="77777777" w:rsidR="00B33664" w:rsidRPr="00B33664" w:rsidRDefault="00B33664" w:rsidP="00B33664">
      <w:pPr>
        <w:ind w:left="426"/>
        <w:jc w:val="both"/>
        <w:rPr>
          <w:rFonts w:asciiTheme="minorHAnsi" w:hAnsiTheme="minorHAnsi" w:cs="Arial"/>
          <w:sz w:val="20"/>
        </w:rPr>
      </w:pPr>
      <w:r w:rsidRPr="00B33664">
        <w:rPr>
          <w:rFonts w:asciiTheme="minorHAnsi" w:hAnsiTheme="minorHAnsi" w:cs="Arial"/>
          <w:sz w:val="20"/>
        </w:rPr>
        <w:lastRenderedPageBreak/>
        <w:t>INSTRUCCIÓN: EN CASO DE QUE SE TRATE DE UN CONTRATO PLURIANUAL, SE DEBERÁ CONSIGNAR EL OFICIO DE AUTORIZACIÓN DE LA SHCP EN TÉRMINOS DEL ARTÍCULO 50 DE LA LEY FEDERAL DE PRESUPUESTO Y RESPONSABILIDAD HACENDARIA Y SU REGLAMENTO, COMO SIGUE:</w:t>
      </w:r>
    </w:p>
    <w:p w14:paraId="5D65454A" w14:textId="77777777" w:rsidR="00B33664" w:rsidRPr="00B33664" w:rsidRDefault="00B33664" w:rsidP="00B33664">
      <w:pPr>
        <w:pStyle w:val="Textoindependiente"/>
        <w:tabs>
          <w:tab w:val="left" w:pos="426"/>
        </w:tabs>
        <w:ind w:left="426" w:right="118"/>
        <w:rPr>
          <w:rFonts w:asciiTheme="minorHAnsi" w:hAnsiTheme="minorHAnsi" w:cs="Arial"/>
          <w:bCs/>
          <w:sz w:val="20"/>
        </w:rPr>
      </w:pPr>
    </w:p>
    <w:p w14:paraId="11200CF7" w14:textId="77777777" w:rsidR="00B33664" w:rsidRPr="00B33664" w:rsidRDefault="00B33664" w:rsidP="00B33664">
      <w:pPr>
        <w:pStyle w:val="Textoindependiente"/>
        <w:tabs>
          <w:tab w:val="left" w:pos="426"/>
        </w:tabs>
        <w:ind w:left="426" w:right="118"/>
        <w:rPr>
          <w:rFonts w:asciiTheme="minorHAnsi" w:hAnsiTheme="minorHAnsi" w:cs="Arial"/>
          <w:bCs/>
          <w:sz w:val="20"/>
        </w:rPr>
      </w:pPr>
      <w:r w:rsidRPr="00B33664">
        <w:rPr>
          <w:rFonts w:asciiTheme="minorHAnsi" w:hAnsiTheme="minorHAnsi" w:cs="Arial"/>
          <w:bCs/>
          <w:sz w:val="20"/>
        </w:rPr>
        <w:t>La SHCP (Titular de la entidad en su caso) autorizó la plurianualidad mediante el oficio Número de Oficio ______________________</w:t>
      </w:r>
    </w:p>
    <w:p w14:paraId="159E147C" w14:textId="77777777" w:rsidR="00B33664" w:rsidRPr="00B33664" w:rsidRDefault="00B33664" w:rsidP="00B33664">
      <w:pPr>
        <w:jc w:val="both"/>
        <w:rPr>
          <w:rFonts w:asciiTheme="minorHAnsi" w:hAnsiTheme="minorHAnsi" w:cs="Arial"/>
          <w:sz w:val="20"/>
        </w:rPr>
      </w:pPr>
    </w:p>
    <w:p w14:paraId="6C8487BA" w14:textId="77777777" w:rsidR="00B33664" w:rsidRPr="00B33664" w:rsidRDefault="00B33664" w:rsidP="00B33664">
      <w:pPr>
        <w:ind w:left="426"/>
        <w:jc w:val="both"/>
        <w:rPr>
          <w:rFonts w:asciiTheme="minorHAnsi" w:hAnsiTheme="minorHAnsi" w:cs="Arial"/>
          <w:sz w:val="20"/>
        </w:rPr>
      </w:pPr>
      <w:r w:rsidRPr="00B33664">
        <w:rPr>
          <w:rFonts w:asciiTheme="minorHAnsi" w:hAnsiTheme="minorHAnsi" w:cs="Arial"/>
          <w:sz w:val="20"/>
        </w:rPr>
        <w:t>INSTRUCCIÓN: SI LA CONTRATACIÓN ES PREVIA A LA AUTORIZACIÓN DE SU PRESUPUESTO, CONFORME AL ARTÍCULO 25, PÁRRAFO SEGUNDO DE LA LAASSP (ANTICIPADA) MOSTRAR EL SIGUIENTE TEXTO:</w:t>
      </w:r>
    </w:p>
    <w:p w14:paraId="3357CAA1" w14:textId="77777777" w:rsidR="00B33664" w:rsidRPr="00B33664" w:rsidRDefault="00B33664" w:rsidP="00B33664">
      <w:pPr>
        <w:ind w:left="426"/>
        <w:jc w:val="both"/>
        <w:rPr>
          <w:rFonts w:asciiTheme="minorHAnsi" w:hAnsiTheme="minorHAnsi" w:cs="Arial"/>
          <w:sz w:val="20"/>
        </w:rPr>
      </w:pPr>
    </w:p>
    <w:p w14:paraId="4A05573B" w14:textId="77777777" w:rsidR="00B33664" w:rsidRPr="00B33664" w:rsidRDefault="00B33664" w:rsidP="00B33664">
      <w:pPr>
        <w:ind w:left="426"/>
        <w:jc w:val="both"/>
        <w:rPr>
          <w:rFonts w:asciiTheme="minorHAnsi" w:hAnsiTheme="minorHAnsi" w:cs="Arial"/>
          <w:sz w:val="20"/>
        </w:rPr>
      </w:pPr>
      <w:r w:rsidRPr="00B33664">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49F05CFB" w14:textId="77777777" w:rsidR="00B33664" w:rsidRPr="00B33664" w:rsidRDefault="00B33664" w:rsidP="00B33664">
      <w:pPr>
        <w:ind w:left="426" w:hanging="426"/>
        <w:jc w:val="both"/>
        <w:rPr>
          <w:rFonts w:asciiTheme="minorHAnsi" w:hAnsiTheme="minorHAnsi" w:cs="Arial"/>
          <w:bCs/>
          <w:sz w:val="20"/>
          <w:lang w:eastAsia="es-MX"/>
        </w:rPr>
      </w:pPr>
    </w:p>
    <w:p w14:paraId="252BEE44"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I.7</w:t>
      </w:r>
      <w:r w:rsidRPr="00B33664">
        <w:rPr>
          <w:rFonts w:asciiTheme="minorHAnsi" w:hAnsiTheme="minorHAnsi" w:cs="Arial"/>
          <w:sz w:val="20"/>
        </w:rPr>
        <w:tab/>
        <w:t xml:space="preserve">Cuenta con el Registro Federal de Contribuyentes </w:t>
      </w:r>
      <w:r w:rsidRPr="00B33664">
        <w:rPr>
          <w:rFonts w:asciiTheme="minorHAnsi" w:hAnsiTheme="minorHAnsi" w:cs="Arial"/>
          <w:b/>
          <w:sz w:val="20"/>
        </w:rPr>
        <w:t>N° (RFC DEPENDENCIA O ENTIDAD)</w:t>
      </w:r>
      <w:r w:rsidRPr="00B33664">
        <w:rPr>
          <w:rFonts w:asciiTheme="minorHAnsi" w:hAnsiTheme="minorHAnsi" w:cs="Arial"/>
          <w:sz w:val="20"/>
        </w:rPr>
        <w:t>.</w:t>
      </w:r>
    </w:p>
    <w:p w14:paraId="21605B74" w14:textId="77777777" w:rsidR="00B33664" w:rsidRPr="00B33664" w:rsidRDefault="00B33664" w:rsidP="00B33664">
      <w:pPr>
        <w:tabs>
          <w:tab w:val="left" w:pos="426"/>
        </w:tabs>
        <w:ind w:left="426" w:hanging="426"/>
        <w:jc w:val="both"/>
        <w:rPr>
          <w:rFonts w:asciiTheme="minorHAnsi" w:hAnsiTheme="minorHAnsi" w:cs="Arial"/>
          <w:caps/>
          <w:sz w:val="20"/>
        </w:rPr>
      </w:pPr>
    </w:p>
    <w:p w14:paraId="08A14630"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I.8</w:t>
      </w:r>
      <w:r w:rsidRPr="00B33664">
        <w:rPr>
          <w:rFonts w:asciiTheme="minorHAnsi" w:hAnsiTheme="minorHAnsi" w:cs="Arial"/>
          <w:sz w:val="20"/>
        </w:rPr>
        <w:tab/>
        <w:t>Tiene establecido su domicilio en ________________________________________ mismo que señala para los fines y efectos legales del presente contrato.</w:t>
      </w:r>
    </w:p>
    <w:p w14:paraId="2E0E5922"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777E41F1" w14:textId="77777777" w:rsidR="00B33664" w:rsidRPr="00B33664" w:rsidRDefault="00B33664" w:rsidP="00B33664">
      <w:pPr>
        <w:ind w:left="426"/>
        <w:jc w:val="both"/>
        <w:rPr>
          <w:rFonts w:asciiTheme="minorHAnsi" w:hAnsiTheme="minorHAnsi" w:cs="Arial"/>
          <w:sz w:val="20"/>
        </w:rPr>
      </w:pPr>
      <w:r w:rsidRPr="00B33664">
        <w:rPr>
          <w:rFonts w:asciiTheme="minorHAnsi" w:hAnsiTheme="minorHAnsi" w:cs="Arial"/>
          <w:sz w:val="20"/>
        </w:rPr>
        <w:t>INSTRUCCIÓN: EN CASO DE QUE SE APLIQUE REDUCCIÓN DE GARANTÍA DE CUMPLIMIENTO.</w:t>
      </w:r>
    </w:p>
    <w:p w14:paraId="41B4BD87" w14:textId="77777777" w:rsidR="00B33664" w:rsidRPr="00B33664" w:rsidRDefault="00B33664" w:rsidP="00B33664">
      <w:pPr>
        <w:ind w:left="426" w:hanging="426"/>
        <w:jc w:val="both"/>
        <w:rPr>
          <w:rFonts w:asciiTheme="minorHAnsi" w:hAnsiTheme="minorHAnsi" w:cs="Arial"/>
          <w:sz w:val="20"/>
        </w:rPr>
      </w:pPr>
    </w:p>
    <w:p w14:paraId="4DD7AB00"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I.9</w:t>
      </w:r>
      <w:r w:rsidRPr="00B33664">
        <w:rPr>
          <w:rFonts w:asciiTheme="minorHAnsi" w:hAnsiTheme="minorHAnsi" w:cs="Arial"/>
          <w:sz w:val="20"/>
        </w:rPr>
        <w:tab/>
        <w:t xml:space="preserve">De la revisión al historial de cumplimiento en materia de contrataciones en el Registro Único de Contratistas, se advierte que </w:t>
      </w:r>
      <w:r w:rsidRPr="00B33664">
        <w:rPr>
          <w:rFonts w:asciiTheme="minorHAnsi" w:hAnsiTheme="minorHAnsi" w:cs="Arial"/>
          <w:b/>
          <w:sz w:val="20"/>
        </w:rPr>
        <w:t>“EL PROVEEDOR”</w:t>
      </w:r>
      <w:r w:rsidRPr="00B33664">
        <w:rPr>
          <w:rFonts w:asciiTheme="minorHAnsi" w:hAnsiTheme="minorHAnsi" w:cs="Arial"/>
          <w:sz w:val="20"/>
        </w:rPr>
        <w:t xml:space="preserve"> cuenta con un grado de cumplimiento </w:t>
      </w:r>
      <w:r w:rsidRPr="00B33664">
        <w:rPr>
          <w:rFonts w:asciiTheme="minorHAnsi" w:hAnsiTheme="minorHAnsi" w:cs="Arial"/>
          <w:b/>
          <w:sz w:val="20"/>
          <w:u w:val="single"/>
        </w:rPr>
        <w:t>(INDICAR EL RANGO),</w:t>
      </w:r>
      <w:r w:rsidRPr="00B33664">
        <w:rPr>
          <w:rFonts w:asciiTheme="minorHAnsi" w:hAnsiTheme="minorHAnsi" w:cs="Arial"/>
          <w:sz w:val="20"/>
        </w:rPr>
        <w:t xml:space="preserve"> por lo que </w:t>
      </w:r>
      <w:r w:rsidRPr="00B33664">
        <w:rPr>
          <w:rFonts w:asciiTheme="minorHAnsi" w:hAnsiTheme="minorHAnsi" w:cs="Arial"/>
          <w:b/>
          <w:sz w:val="20"/>
        </w:rPr>
        <w:t xml:space="preserve">“LA DEPENDENCIA O ENTIDAD” </w:t>
      </w:r>
      <w:r w:rsidRPr="00B33664">
        <w:rPr>
          <w:rFonts w:asciiTheme="minorHAnsi" w:hAnsiTheme="minorHAnsi" w:cs="Arial"/>
          <w:sz w:val="20"/>
        </w:rPr>
        <w:t>determina procedente efectuar la reducción del monto de la garantía por un porcentaje de ___.</w:t>
      </w:r>
    </w:p>
    <w:p w14:paraId="65C7F95D"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43B640DF" w14:textId="77777777" w:rsidR="00B33664" w:rsidRPr="00B33664" w:rsidRDefault="00B33664" w:rsidP="00B33664">
      <w:pPr>
        <w:pStyle w:val="Texto0"/>
        <w:spacing w:after="0" w:line="240" w:lineRule="auto"/>
        <w:ind w:left="426" w:firstLine="0"/>
        <w:rPr>
          <w:rFonts w:asciiTheme="minorHAnsi" w:hAnsiTheme="minorHAnsi"/>
          <w:sz w:val="20"/>
        </w:rPr>
      </w:pPr>
      <w:r w:rsidRPr="00B33664">
        <w:rPr>
          <w:rFonts w:asciiTheme="minorHAnsi" w:hAnsiTheme="minorHAnsi"/>
          <w:sz w:val="20"/>
        </w:rPr>
        <w:t xml:space="preserve">INSTRUCCIÓN: </w:t>
      </w:r>
      <w:r w:rsidRPr="00B33664">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B33664">
        <w:rPr>
          <w:rFonts w:asciiTheme="minorHAnsi" w:hAnsiTheme="minorHAnsi"/>
          <w:sz w:val="20"/>
        </w:rPr>
        <w:t>LAASSP.</w:t>
      </w:r>
    </w:p>
    <w:p w14:paraId="41E38DEB" w14:textId="77777777" w:rsidR="00B33664" w:rsidRPr="00B33664" w:rsidRDefault="00B33664" w:rsidP="00B33664">
      <w:pPr>
        <w:pStyle w:val="Texto0"/>
        <w:spacing w:after="0" w:line="240" w:lineRule="auto"/>
        <w:ind w:left="426" w:firstLine="0"/>
        <w:rPr>
          <w:rFonts w:asciiTheme="minorHAnsi" w:hAnsiTheme="minorHAnsi"/>
          <w:sz w:val="20"/>
        </w:rPr>
      </w:pPr>
    </w:p>
    <w:p w14:paraId="51C84138"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w:t>
      </w:r>
      <w:r w:rsidRPr="00B33664">
        <w:rPr>
          <w:rFonts w:asciiTheme="minorHAnsi" w:hAnsiTheme="minorHAnsi" w:cs="Arial"/>
          <w:sz w:val="20"/>
        </w:rPr>
        <w:tab/>
      </w:r>
      <w:r w:rsidRPr="00B33664">
        <w:rPr>
          <w:rFonts w:asciiTheme="minorHAnsi" w:hAnsiTheme="minorHAnsi" w:cs="Arial"/>
          <w:b/>
          <w:sz w:val="20"/>
        </w:rPr>
        <w:t>“EL PROVEEDOR”</w:t>
      </w:r>
      <w:r w:rsidRPr="00B33664">
        <w:rPr>
          <w:rFonts w:asciiTheme="minorHAnsi" w:hAnsiTheme="minorHAnsi" w:cs="Arial"/>
          <w:sz w:val="20"/>
        </w:rPr>
        <w:t xml:space="preserve"> declara que </w:t>
      </w:r>
      <w:r w:rsidRPr="00B33664">
        <w:rPr>
          <w:rFonts w:asciiTheme="minorHAnsi" w:hAnsiTheme="minorHAnsi" w:cs="Arial"/>
          <w:b/>
          <w:sz w:val="20"/>
          <w:u w:val="single"/>
        </w:rPr>
        <w:t>(TRATÁNDOSE DE PERSONA FÍSICA)</w:t>
      </w:r>
      <w:r w:rsidRPr="00B33664">
        <w:rPr>
          <w:rFonts w:asciiTheme="minorHAnsi" w:hAnsiTheme="minorHAnsi" w:cs="Arial"/>
          <w:sz w:val="20"/>
        </w:rPr>
        <w:t>:</w:t>
      </w:r>
    </w:p>
    <w:p w14:paraId="0A7ADAD0" w14:textId="77777777" w:rsidR="00B33664" w:rsidRPr="00B33664" w:rsidRDefault="00B33664" w:rsidP="00B33664">
      <w:pPr>
        <w:widowControl w:val="0"/>
        <w:tabs>
          <w:tab w:val="left" w:pos="426"/>
        </w:tabs>
        <w:jc w:val="both"/>
        <w:rPr>
          <w:rFonts w:asciiTheme="minorHAnsi" w:hAnsiTheme="minorHAnsi" w:cs="Arial"/>
          <w:sz w:val="20"/>
        </w:rPr>
      </w:pPr>
    </w:p>
    <w:p w14:paraId="26290C65"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w:t>
      </w:r>
      <w:r w:rsidRPr="00B33664">
        <w:rPr>
          <w:rFonts w:asciiTheme="minorHAnsi" w:hAnsiTheme="minorHAnsi" w:cs="Arial"/>
          <w:sz w:val="20"/>
        </w:rPr>
        <w:tab/>
      </w:r>
      <w:r w:rsidRPr="00B33664">
        <w:rPr>
          <w:rFonts w:asciiTheme="minorHAnsi" w:hAnsiTheme="minorHAnsi" w:cs="Arial"/>
          <w:b/>
          <w:sz w:val="20"/>
        </w:rPr>
        <w:t>“EL PROVEEDOR”</w:t>
      </w:r>
      <w:r w:rsidRPr="00B33664">
        <w:rPr>
          <w:rFonts w:asciiTheme="minorHAnsi" w:hAnsiTheme="minorHAnsi" w:cs="Arial"/>
          <w:sz w:val="20"/>
        </w:rPr>
        <w:t xml:space="preserve">, por conducto de su representante declara que </w:t>
      </w:r>
      <w:r w:rsidRPr="00B33664">
        <w:rPr>
          <w:rFonts w:asciiTheme="minorHAnsi" w:hAnsiTheme="minorHAnsi" w:cs="Arial"/>
          <w:b/>
          <w:sz w:val="20"/>
          <w:u w:val="single"/>
        </w:rPr>
        <w:t>(TRATÁNDOSE DE PERSONA MORAL)</w:t>
      </w:r>
      <w:r w:rsidRPr="00B33664">
        <w:rPr>
          <w:rFonts w:asciiTheme="minorHAnsi" w:hAnsiTheme="minorHAnsi" w:cs="Arial"/>
          <w:sz w:val="20"/>
        </w:rPr>
        <w:t>:</w:t>
      </w:r>
    </w:p>
    <w:p w14:paraId="0FCD4653"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510FAA81" w14:textId="77777777" w:rsidR="00B33664" w:rsidRPr="00B33664" w:rsidRDefault="00B33664" w:rsidP="00B33664">
      <w:pPr>
        <w:widowControl w:val="0"/>
        <w:tabs>
          <w:tab w:val="left" w:pos="426"/>
        </w:tabs>
        <w:ind w:left="426"/>
        <w:jc w:val="both"/>
        <w:rPr>
          <w:rFonts w:asciiTheme="minorHAnsi" w:hAnsiTheme="minorHAnsi" w:cs="Arial"/>
          <w:sz w:val="20"/>
        </w:rPr>
      </w:pPr>
      <w:r w:rsidRPr="00B33664">
        <w:rPr>
          <w:rFonts w:asciiTheme="minorHAnsi" w:hAnsiTheme="minorHAnsi" w:cs="Arial"/>
          <w:sz w:val="20"/>
        </w:rPr>
        <w:t>INSTRUCCIÓN: EN CASO DE PROPUESTAS CONJUNTAS, INCORPORAR A CADA UNO DE LOS PROVEEDORES QUE LA INTEGRAN, EN TÉRMINOS DE LO SEÑALADO EN LOS NUMERALES 2 A 3.1</w:t>
      </w:r>
    </w:p>
    <w:p w14:paraId="610CF439"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490214FC" w14:textId="77777777" w:rsidR="00B33664" w:rsidRPr="00B33664" w:rsidRDefault="00B33664" w:rsidP="00B33664">
      <w:pPr>
        <w:tabs>
          <w:tab w:val="left" w:pos="426"/>
        </w:tabs>
        <w:ind w:left="426"/>
        <w:jc w:val="both"/>
        <w:rPr>
          <w:rFonts w:asciiTheme="minorHAnsi" w:hAnsiTheme="minorHAnsi" w:cs="Arial"/>
          <w:sz w:val="20"/>
        </w:rPr>
      </w:pPr>
      <w:r w:rsidRPr="00B33664">
        <w:rPr>
          <w:rFonts w:asciiTheme="minorHAnsi" w:hAnsiTheme="minorHAnsi" w:cs="Arial"/>
          <w:sz w:val="20"/>
        </w:rPr>
        <w:t xml:space="preserve">INSTRUCCIÓN: SI ES PERSONA FÍSICA INCORPORAR LAS DECLARACIONES DE LOS NUMERALES 2. Y 2.1 </w:t>
      </w:r>
    </w:p>
    <w:p w14:paraId="6FEBDF0F" w14:textId="77777777" w:rsidR="00B33664" w:rsidRPr="00B33664" w:rsidRDefault="00B33664" w:rsidP="00B33664">
      <w:pPr>
        <w:widowControl w:val="0"/>
        <w:tabs>
          <w:tab w:val="left" w:pos="426"/>
        </w:tabs>
        <w:ind w:left="426"/>
        <w:jc w:val="both"/>
        <w:rPr>
          <w:rFonts w:asciiTheme="minorHAnsi" w:hAnsiTheme="minorHAnsi" w:cs="Arial"/>
          <w:b/>
          <w:sz w:val="20"/>
        </w:rPr>
      </w:pPr>
    </w:p>
    <w:p w14:paraId="46D948A5"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II.1</w:t>
      </w:r>
      <w:r w:rsidRPr="00B33664">
        <w:rPr>
          <w:rFonts w:asciiTheme="minorHAnsi" w:hAnsiTheme="minorHAnsi" w:cs="Arial"/>
          <w:sz w:val="20"/>
        </w:rPr>
        <w:tab/>
        <w:t>Es una persona</w:t>
      </w:r>
      <w:r w:rsidRPr="00B33664">
        <w:rPr>
          <w:rFonts w:asciiTheme="minorHAnsi" w:hAnsiTheme="minorHAnsi" w:cs="Arial"/>
          <w:b/>
          <w:sz w:val="20"/>
        </w:rPr>
        <w:t xml:space="preserve"> física,</w:t>
      </w:r>
      <w:r w:rsidRPr="00B33664">
        <w:rPr>
          <w:rFonts w:asciiTheme="minorHAnsi" w:hAnsiTheme="minorHAnsi" w:cs="Arial"/>
          <w:bCs/>
          <w:sz w:val="20"/>
        </w:rPr>
        <w:t xml:space="preserve"> </w:t>
      </w:r>
      <w:r w:rsidRPr="00B33664">
        <w:rPr>
          <w:rFonts w:asciiTheme="minorHAnsi" w:hAnsiTheme="minorHAnsi" w:cs="Arial"/>
          <w:sz w:val="20"/>
        </w:rPr>
        <w:t xml:space="preserve">de nacionalidad _____________lo que acredita con ___________________ </w:t>
      </w:r>
      <w:r w:rsidRPr="00B33664">
        <w:rPr>
          <w:rFonts w:asciiTheme="minorHAnsi" w:hAnsiTheme="minorHAnsi" w:cs="Arial"/>
          <w:b/>
          <w:sz w:val="20"/>
          <w:u w:val="single"/>
        </w:rPr>
        <w:t>(EN EL CASO DE PERSONAS EXTRANJERAS DESCRIBIR EL DOCUMENTO)</w:t>
      </w:r>
      <w:r w:rsidRPr="00B33664">
        <w:rPr>
          <w:rFonts w:asciiTheme="minorHAnsi" w:hAnsiTheme="minorHAnsi" w:cs="Arial"/>
          <w:sz w:val="20"/>
        </w:rPr>
        <w:t xml:space="preserve"> __________________, expedida por ___________________.</w:t>
      </w:r>
    </w:p>
    <w:p w14:paraId="18C4C812"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503C241E" w14:textId="77777777" w:rsidR="00B33664" w:rsidRPr="00B33664" w:rsidRDefault="00B33664" w:rsidP="00B33664">
      <w:pPr>
        <w:widowControl w:val="0"/>
        <w:tabs>
          <w:tab w:val="left" w:pos="426"/>
        </w:tabs>
        <w:ind w:left="426"/>
        <w:jc w:val="both"/>
        <w:rPr>
          <w:rFonts w:asciiTheme="minorHAnsi" w:hAnsiTheme="minorHAnsi" w:cs="Arial"/>
          <w:sz w:val="20"/>
        </w:rPr>
      </w:pPr>
      <w:r w:rsidRPr="00B33664">
        <w:rPr>
          <w:rFonts w:asciiTheme="minorHAnsi" w:hAnsiTheme="minorHAnsi" w:cs="Arial"/>
          <w:sz w:val="20"/>
        </w:rPr>
        <w:t>INSTRUCCIÓN: SI ES PERSONA MORAL, ATENDER A LAS DECLARACIONES DE LOS NUMERALES 2 A 2.2</w:t>
      </w:r>
    </w:p>
    <w:p w14:paraId="2E427AFA" w14:textId="77777777" w:rsidR="00B33664" w:rsidRPr="00B33664" w:rsidRDefault="00B33664" w:rsidP="00B33664">
      <w:pPr>
        <w:widowControl w:val="0"/>
        <w:tabs>
          <w:tab w:val="left" w:pos="426"/>
        </w:tabs>
        <w:jc w:val="both"/>
        <w:rPr>
          <w:rFonts w:asciiTheme="minorHAnsi" w:hAnsiTheme="minorHAnsi" w:cs="Arial"/>
          <w:sz w:val="20"/>
        </w:rPr>
      </w:pPr>
    </w:p>
    <w:p w14:paraId="477487C3"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II.2</w:t>
      </w:r>
      <w:r w:rsidRPr="00B33664">
        <w:rPr>
          <w:rFonts w:asciiTheme="minorHAnsi" w:hAnsiTheme="minorHAnsi" w:cs="Arial"/>
          <w:sz w:val="20"/>
        </w:rPr>
        <w:tab/>
        <w:t>Es una persona</w:t>
      </w:r>
      <w:r w:rsidRPr="00B33664">
        <w:rPr>
          <w:rFonts w:asciiTheme="minorHAnsi" w:hAnsiTheme="minorHAnsi" w:cs="Arial"/>
          <w:b/>
          <w:sz w:val="20"/>
        </w:rPr>
        <w:t xml:space="preserve"> moral</w:t>
      </w:r>
      <w:r w:rsidRPr="00B33664">
        <w:rPr>
          <w:rFonts w:asciiTheme="minorHAnsi" w:hAnsiTheme="minorHAnsi" w:cs="Arial"/>
          <w:bCs/>
          <w:sz w:val="20"/>
        </w:rPr>
        <w:t xml:space="preserve"> </w:t>
      </w:r>
      <w:r w:rsidRPr="00B33664">
        <w:rPr>
          <w:rFonts w:asciiTheme="minorHAnsi" w:hAnsiTheme="minorHAnsi" w:cs="Arial"/>
          <w:sz w:val="20"/>
        </w:rPr>
        <w:t xml:space="preserve">legalmente constituida mediante </w:t>
      </w:r>
      <w:r w:rsidRPr="00B33664">
        <w:rPr>
          <w:rFonts w:asciiTheme="minorHAnsi" w:hAnsiTheme="minorHAnsi" w:cs="Arial"/>
          <w:b/>
          <w:sz w:val="20"/>
        </w:rPr>
        <w:t>________________</w:t>
      </w:r>
      <w:r w:rsidRPr="00B33664">
        <w:rPr>
          <w:rFonts w:asciiTheme="minorHAnsi" w:hAnsiTheme="minorHAnsi" w:cs="Arial"/>
          <w:sz w:val="20"/>
        </w:rPr>
        <w:t xml:space="preserve"> </w:t>
      </w:r>
      <w:r w:rsidRPr="00B33664">
        <w:rPr>
          <w:rFonts w:asciiTheme="minorHAnsi" w:hAnsiTheme="minorHAnsi" w:cs="Arial"/>
          <w:b/>
          <w:sz w:val="20"/>
          <w:u w:val="single"/>
        </w:rPr>
        <w:t>(DESCRIBIR EL INSTRUMENTO PÚBLICO QUE LE DAN ORIGEN Y EN SU CASO LAS MODIFICACIONES QUE SE HUBIERAN REALIZADO),</w:t>
      </w:r>
      <w:r w:rsidRPr="00B33664">
        <w:rPr>
          <w:rFonts w:asciiTheme="minorHAnsi" w:hAnsiTheme="minorHAnsi" w:cs="Arial"/>
          <w:sz w:val="20"/>
        </w:rPr>
        <w:t xml:space="preserve"> denominada</w:t>
      </w:r>
      <w:r w:rsidRPr="00B33664">
        <w:rPr>
          <w:rFonts w:asciiTheme="minorHAnsi" w:hAnsiTheme="minorHAnsi" w:cs="Arial"/>
          <w:b/>
          <w:sz w:val="20"/>
          <w:u w:val="single"/>
        </w:rPr>
        <w:t xml:space="preserve"> (NOMBRE O RAZÓN SOCIAL)</w:t>
      </w:r>
      <w:r w:rsidRPr="00B33664">
        <w:rPr>
          <w:rFonts w:asciiTheme="minorHAnsi" w:hAnsiTheme="minorHAnsi" w:cs="Arial"/>
          <w:sz w:val="20"/>
        </w:rPr>
        <w:t xml:space="preserve">, cuyo objeto social es _____________, entre otros, </w:t>
      </w:r>
      <w:r w:rsidRPr="00B33664">
        <w:rPr>
          <w:rFonts w:asciiTheme="minorHAnsi" w:hAnsiTheme="minorHAnsi" w:cs="Arial"/>
          <w:b/>
          <w:sz w:val="20"/>
        </w:rPr>
        <w:t>(OBJETO SOCIAL)</w:t>
      </w:r>
      <w:r w:rsidRPr="00B33664">
        <w:rPr>
          <w:rFonts w:asciiTheme="minorHAnsi" w:hAnsiTheme="minorHAnsi" w:cs="Arial"/>
          <w:sz w:val="20"/>
        </w:rPr>
        <w:t xml:space="preserve">, inscrita en el Registro Público de la Propiedad de ____________ con el folio ______ de fecha ______. </w:t>
      </w:r>
    </w:p>
    <w:p w14:paraId="5C890D7E" w14:textId="77777777" w:rsidR="00B33664" w:rsidRPr="00B33664" w:rsidRDefault="00B33664" w:rsidP="00B33664">
      <w:pPr>
        <w:widowControl w:val="0"/>
        <w:tabs>
          <w:tab w:val="left" w:pos="426"/>
        </w:tabs>
        <w:jc w:val="both"/>
        <w:rPr>
          <w:rFonts w:asciiTheme="minorHAnsi" w:hAnsiTheme="minorHAnsi" w:cs="Arial"/>
          <w:sz w:val="20"/>
        </w:rPr>
      </w:pPr>
    </w:p>
    <w:p w14:paraId="10D789D2"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II.2</w:t>
      </w:r>
      <w:r w:rsidRPr="00B33664">
        <w:rPr>
          <w:rFonts w:asciiTheme="minorHAnsi" w:hAnsiTheme="minorHAnsi" w:cs="Arial"/>
          <w:sz w:val="20"/>
        </w:rPr>
        <w:tab/>
        <w:t>La o el C.</w:t>
      </w:r>
      <w:r w:rsidRPr="00B33664">
        <w:rPr>
          <w:rFonts w:asciiTheme="minorHAnsi" w:hAnsiTheme="minorHAnsi" w:cs="Arial"/>
          <w:b/>
          <w:bCs/>
          <w:sz w:val="20"/>
        </w:rPr>
        <w:t xml:space="preserve"> </w:t>
      </w:r>
      <w:r w:rsidRPr="00B33664">
        <w:rPr>
          <w:rFonts w:asciiTheme="minorHAnsi" w:hAnsiTheme="minorHAnsi" w:cs="Arial"/>
          <w:b/>
          <w:sz w:val="20"/>
        </w:rPr>
        <w:t>(</w:t>
      </w:r>
      <w:r w:rsidRPr="00B33664">
        <w:rPr>
          <w:rFonts w:asciiTheme="minorHAnsi" w:hAnsiTheme="minorHAnsi" w:cs="Arial"/>
          <w:b/>
          <w:sz w:val="20"/>
          <w:u w:val="single"/>
        </w:rPr>
        <w:t>NOMBRE DEL REPRESENTANTE LEGAL)</w:t>
      </w:r>
      <w:r w:rsidRPr="00B33664">
        <w:rPr>
          <w:rFonts w:asciiTheme="minorHAnsi" w:hAnsiTheme="minorHAnsi" w:cs="Arial"/>
          <w:sz w:val="20"/>
        </w:rPr>
        <w:t xml:space="preserve">, en su carácter de </w:t>
      </w:r>
      <w:r w:rsidRPr="00B33664">
        <w:rPr>
          <w:rFonts w:asciiTheme="minorHAnsi" w:hAnsiTheme="minorHAnsi" w:cs="Arial"/>
          <w:b/>
          <w:sz w:val="20"/>
        </w:rPr>
        <w:t>__________________</w:t>
      </w:r>
      <w:r w:rsidRPr="00B33664">
        <w:rPr>
          <w:rFonts w:asciiTheme="minorHAnsi" w:hAnsiTheme="minorHAnsi" w:cs="Arial"/>
          <w:sz w:val="20"/>
        </w:rPr>
        <w:t xml:space="preserve">, cuenta con facultades suficientes para suscribir el presente contrato y obligar a su representada, como lo acredita con </w:t>
      </w:r>
      <w:r w:rsidRPr="00B33664">
        <w:rPr>
          <w:rFonts w:asciiTheme="minorHAnsi" w:hAnsiTheme="minorHAnsi" w:cs="Arial"/>
          <w:b/>
          <w:sz w:val="20"/>
        </w:rPr>
        <w:t>_____________________________ (INSTRUMENTO NOTARIAL DE CONSTITUCIÓN O PODER OTORGADO AL REPRESENTANTE LEGAL) ______________</w:t>
      </w:r>
      <w:r w:rsidRPr="00B33664">
        <w:rPr>
          <w:rFonts w:asciiTheme="minorHAnsi" w:hAnsiTheme="minorHAnsi" w:cs="Arial"/>
          <w:sz w:val="20"/>
        </w:rPr>
        <w:t>, mismo que bajo protesta de decir verdad manifiesta no le ha sido limitado ni revocado en forma alguna.</w:t>
      </w:r>
    </w:p>
    <w:p w14:paraId="37CEF81C"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1A111434" w14:textId="77777777" w:rsidR="00B33664" w:rsidRPr="00B33664" w:rsidRDefault="00B33664" w:rsidP="00B33664">
      <w:pPr>
        <w:widowControl w:val="0"/>
        <w:tabs>
          <w:tab w:val="left" w:pos="426"/>
        </w:tabs>
        <w:ind w:left="426"/>
        <w:jc w:val="both"/>
        <w:rPr>
          <w:rFonts w:asciiTheme="minorHAnsi" w:hAnsiTheme="minorHAnsi" w:cs="Arial"/>
          <w:sz w:val="20"/>
        </w:rPr>
      </w:pPr>
      <w:r w:rsidRPr="00B33664">
        <w:rPr>
          <w:rFonts w:asciiTheme="minorHAnsi" w:hAnsiTheme="minorHAnsi" w:cs="Arial"/>
          <w:sz w:val="20"/>
        </w:rPr>
        <w:t xml:space="preserve">INSTRUCCIÓN: EN EL CASO DE PERSONAS DE NACIONALIDAD EXTRANJERA, DEBERÁN PRESENTAR LA DOCUMENTACIÓN CORRESPONDIENTE DEBIDAMENTE APOSTILLADA. </w:t>
      </w:r>
    </w:p>
    <w:p w14:paraId="1C40D40D" w14:textId="77777777" w:rsidR="00B33664" w:rsidRPr="00B33664" w:rsidRDefault="00B33664" w:rsidP="00B33664">
      <w:pPr>
        <w:widowControl w:val="0"/>
        <w:tabs>
          <w:tab w:val="left" w:pos="426"/>
        </w:tabs>
        <w:jc w:val="both"/>
        <w:rPr>
          <w:rFonts w:asciiTheme="minorHAnsi" w:hAnsiTheme="minorHAnsi" w:cs="Arial"/>
          <w:sz w:val="20"/>
        </w:rPr>
      </w:pPr>
    </w:p>
    <w:p w14:paraId="7E13C34C"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II.3</w:t>
      </w:r>
      <w:r w:rsidRPr="00B33664">
        <w:rPr>
          <w:rFonts w:asciiTheme="minorHAnsi" w:hAnsiTheme="minorHAnsi" w:cs="Arial"/>
          <w:sz w:val="20"/>
        </w:rPr>
        <w:tab/>
        <w:t>Reúne las condiciones técnicas, jurídicas y económicas, y cuenta con la organización y elementos necesarios para su cumplimiento.</w:t>
      </w:r>
    </w:p>
    <w:p w14:paraId="57382CE0"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211E675E" w14:textId="77777777" w:rsidR="00B33664" w:rsidRPr="00B33664" w:rsidRDefault="00B33664" w:rsidP="00B33664">
      <w:pPr>
        <w:widowControl w:val="0"/>
        <w:ind w:left="426" w:hanging="426"/>
        <w:jc w:val="both"/>
        <w:rPr>
          <w:rFonts w:asciiTheme="minorHAnsi" w:hAnsiTheme="minorHAnsi" w:cs="Arial"/>
          <w:sz w:val="20"/>
        </w:rPr>
      </w:pPr>
      <w:r w:rsidRPr="00B33664">
        <w:rPr>
          <w:rFonts w:asciiTheme="minorHAnsi" w:hAnsiTheme="minorHAnsi" w:cs="Arial"/>
          <w:b/>
          <w:sz w:val="20"/>
        </w:rPr>
        <w:t>II.4</w:t>
      </w:r>
      <w:r w:rsidRPr="00B33664">
        <w:rPr>
          <w:rFonts w:asciiTheme="minorHAnsi" w:hAnsiTheme="minorHAnsi" w:cs="Arial"/>
          <w:sz w:val="20"/>
        </w:rPr>
        <w:tab/>
        <w:t xml:space="preserve">Cuenta con su Registro Federal de Contribuyentes </w:t>
      </w:r>
      <w:r w:rsidRPr="00B33664">
        <w:rPr>
          <w:rFonts w:asciiTheme="minorHAnsi" w:hAnsiTheme="minorHAnsi" w:cs="Arial"/>
          <w:b/>
          <w:sz w:val="20"/>
        </w:rPr>
        <w:t>(RFC PROVEEDOR).</w:t>
      </w:r>
    </w:p>
    <w:p w14:paraId="26703A65" w14:textId="77777777" w:rsidR="00B33664" w:rsidRPr="00B33664" w:rsidRDefault="00B33664" w:rsidP="00B33664">
      <w:pPr>
        <w:widowControl w:val="0"/>
        <w:tabs>
          <w:tab w:val="left" w:pos="426"/>
        </w:tabs>
        <w:ind w:left="426" w:hanging="426"/>
        <w:jc w:val="both"/>
        <w:rPr>
          <w:rFonts w:asciiTheme="minorHAnsi" w:hAnsiTheme="minorHAnsi" w:cs="Arial"/>
          <w:sz w:val="20"/>
        </w:rPr>
      </w:pPr>
    </w:p>
    <w:p w14:paraId="3A7D05D7" w14:textId="77777777" w:rsidR="00B33664" w:rsidRPr="00B33664" w:rsidRDefault="00B33664" w:rsidP="00B33664">
      <w:pPr>
        <w:widowControl w:val="0"/>
        <w:ind w:left="426" w:hanging="426"/>
        <w:jc w:val="both"/>
        <w:rPr>
          <w:rFonts w:asciiTheme="minorHAnsi" w:hAnsiTheme="minorHAnsi" w:cs="Arial"/>
          <w:sz w:val="20"/>
        </w:rPr>
      </w:pPr>
      <w:r w:rsidRPr="00B33664">
        <w:rPr>
          <w:rFonts w:asciiTheme="minorHAnsi" w:hAnsiTheme="minorHAnsi" w:cs="Arial"/>
          <w:b/>
          <w:sz w:val="20"/>
        </w:rPr>
        <w:t>II.5</w:t>
      </w:r>
      <w:r w:rsidRPr="00B33664">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6955D814" w14:textId="77777777" w:rsidR="00B33664" w:rsidRPr="00B33664" w:rsidRDefault="00B33664" w:rsidP="00B33664">
      <w:pPr>
        <w:widowControl w:val="0"/>
        <w:ind w:left="426" w:hanging="426"/>
        <w:jc w:val="both"/>
        <w:rPr>
          <w:rFonts w:asciiTheme="minorHAnsi" w:hAnsiTheme="minorHAnsi" w:cs="Arial"/>
          <w:sz w:val="20"/>
        </w:rPr>
      </w:pPr>
    </w:p>
    <w:p w14:paraId="1D4F6257" w14:textId="77777777" w:rsidR="00B33664" w:rsidRPr="00B33664" w:rsidRDefault="00B33664" w:rsidP="00B33664">
      <w:pPr>
        <w:widowControl w:val="0"/>
        <w:tabs>
          <w:tab w:val="left" w:pos="426"/>
        </w:tabs>
        <w:ind w:left="426" w:hanging="426"/>
        <w:jc w:val="both"/>
        <w:rPr>
          <w:rFonts w:asciiTheme="minorHAnsi" w:hAnsiTheme="minorHAnsi" w:cs="Arial"/>
          <w:sz w:val="20"/>
        </w:rPr>
      </w:pPr>
      <w:r w:rsidRPr="00B33664">
        <w:rPr>
          <w:rFonts w:asciiTheme="minorHAnsi" w:hAnsiTheme="minorHAnsi" w:cs="Arial"/>
          <w:b/>
          <w:sz w:val="20"/>
        </w:rPr>
        <w:t>II.6</w:t>
      </w:r>
      <w:r w:rsidRPr="00B33664">
        <w:rPr>
          <w:rFonts w:asciiTheme="minorHAnsi" w:hAnsiTheme="minorHAnsi" w:cs="Arial"/>
          <w:sz w:val="20"/>
        </w:rPr>
        <w:tab/>
        <w:t>Tiene establecido su domicilio en ________________________________________ mismo que señala para los fines y efectos legales del presente contrato.</w:t>
      </w:r>
    </w:p>
    <w:p w14:paraId="097C6CBD" w14:textId="77777777" w:rsidR="00B33664" w:rsidRPr="00B33664" w:rsidRDefault="00B33664" w:rsidP="00B33664">
      <w:pPr>
        <w:jc w:val="both"/>
        <w:rPr>
          <w:rFonts w:asciiTheme="minorHAnsi" w:hAnsiTheme="minorHAnsi" w:cs="Arial"/>
          <w:sz w:val="20"/>
        </w:rPr>
      </w:pPr>
    </w:p>
    <w:p w14:paraId="05644CEE" w14:textId="77777777" w:rsidR="00B33664" w:rsidRPr="00B33664" w:rsidRDefault="00B33664" w:rsidP="00B33664">
      <w:pPr>
        <w:jc w:val="both"/>
        <w:rPr>
          <w:rFonts w:asciiTheme="minorHAnsi" w:hAnsiTheme="minorHAnsi" w:cs="Arial"/>
          <w:sz w:val="20"/>
        </w:rPr>
      </w:pPr>
    </w:p>
    <w:p w14:paraId="73E7F7C3" w14:textId="77777777" w:rsidR="00B33664" w:rsidRPr="00B33664" w:rsidRDefault="00B33664" w:rsidP="00B33664">
      <w:pPr>
        <w:ind w:left="426" w:hanging="426"/>
        <w:jc w:val="both"/>
        <w:rPr>
          <w:rFonts w:asciiTheme="minorHAnsi" w:hAnsiTheme="minorHAnsi" w:cs="Arial"/>
          <w:b/>
          <w:sz w:val="20"/>
        </w:rPr>
      </w:pPr>
      <w:r w:rsidRPr="00B33664">
        <w:rPr>
          <w:rFonts w:asciiTheme="minorHAnsi" w:hAnsiTheme="minorHAnsi" w:cs="Arial"/>
          <w:b/>
          <w:sz w:val="20"/>
        </w:rPr>
        <w:t>III.</w:t>
      </w:r>
      <w:r w:rsidRPr="00B33664">
        <w:rPr>
          <w:rFonts w:asciiTheme="minorHAnsi" w:hAnsiTheme="minorHAnsi" w:cs="Arial"/>
          <w:b/>
          <w:sz w:val="20"/>
        </w:rPr>
        <w:tab/>
        <w:t>De “LAS PARTES”:</w:t>
      </w:r>
    </w:p>
    <w:p w14:paraId="2518E19D" w14:textId="77777777" w:rsidR="00B33664" w:rsidRPr="00B33664" w:rsidRDefault="00B33664" w:rsidP="00B33664">
      <w:pPr>
        <w:jc w:val="both"/>
        <w:rPr>
          <w:rFonts w:asciiTheme="minorHAnsi" w:hAnsiTheme="minorHAnsi" w:cs="Arial"/>
          <w:sz w:val="20"/>
        </w:rPr>
      </w:pPr>
    </w:p>
    <w:p w14:paraId="4693FB8F" w14:textId="77777777" w:rsidR="00B33664" w:rsidRPr="00B33664" w:rsidRDefault="00B33664" w:rsidP="00B33664">
      <w:pPr>
        <w:ind w:left="426" w:hanging="426"/>
        <w:jc w:val="both"/>
        <w:rPr>
          <w:rFonts w:asciiTheme="minorHAnsi" w:hAnsiTheme="minorHAnsi" w:cs="Arial"/>
          <w:sz w:val="20"/>
        </w:rPr>
      </w:pPr>
      <w:r w:rsidRPr="00B33664">
        <w:rPr>
          <w:rFonts w:asciiTheme="minorHAnsi" w:hAnsiTheme="minorHAnsi" w:cs="Arial"/>
          <w:b/>
          <w:sz w:val="20"/>
        </w:rPr>
        <w:t>III.1</w:t>
      </w:r>
      <w:r w:rsidRPr="00B33664">
        <w:rPr>
          <w:rFonts w:asciiTheme="minorHAnsi" w:hAnsiTheme="minorHAnsi" w:cs="Arial"/>
          <w:sz w:val="20"/>
        </w:rPr>
        <w:tab/>
        <w:t>Que es su voluntad celebrar el presente contrato y sujetarse a sus términos y condiciones, por lo que de común acuerdo se obligan de conformidad con las siguientes:</w:t>
      </w:r>
    </w:p>
    <w:p w14:paraId="36266747" w14:textId="77777777" w:rsidR="00B33664" w:rsidRPr="00B33664" w:rsidRDefault="00B33664" w:rsidP="00B33664">
      <w:pPr>
        <w:jc w:val="both"/>
        <w:rPr>
          <w:rFonts w:asciiTheme="minorHAnsi" w:hAnsiTheme="minorHAnsi" w:cs="Arial"/>
          <w:sz w:val="20"/>
        </w:rPr>
      </w:pPr>
    </w:p>
    <w:p w14:paraId="7A54EFD2" w14:textId="77777777" w:rsidR="00B33664" w:rsidRPr="00B33664" w:rsidRDefault="00B33664" w:rsidP="00B33664">
      <w:pPr>
        <w:pStyle w:val="Prrafodelista"/>
        <w:ind w:left="720"/>
        <w:jc w:val="center"/>
        <w:rPr>
          <w:rFonts w:asciiTheme="minorHAnsi" w:hAnsiTheme="minorHAnsi" w:cs="Arial"/>
          <w:sz w:val="20"/>
        </w:rPr>
      </w:pPr>
      <w:r w:rsidRPr="00B33664">
        <w:rPr>
          <w:rFonts w:asciiTheme="minorHAnsi" w:hAnsiTheme="minorHAnsi" w:cs="Arial"/>
          <w:b/>
          <w:sz w:val="20"/>
        </w:rPr>
        <w:t>CLÁUSULAS</w:t>
      </w:r>
    </w:p>
    <w:p w14:paraId="2781541C" w14:textId="77777777" w:rsidR="00B33664" w:rsidRPr="00B33664" w:rsidRDefault="00B33664" w:rsidP="00B33664">
      <w:pPr>
        <w:pStyle w:val="Prrafodelista"/>
        <w:ind w:left="720"/>
        <w:jc w:val="both"/>
        <w:rPr>
          <w:rFonts w:asciiTheme="minorHAnsi" w:hAnsiTheme="minorHAnsi" w:cs="Arial"/>
          <w:sz w:val="20"/>
        </w:rPr>
      </w:pPr>
    </w:p>
    <w:p w14:paraId="278483B9" w14:textId="77777777" w:rsidR="00B33664" w:rsidRPr="00B33664" w:rsidRDefault="00B33664" w:rsidP="00B33664">
      <w:pPr>
        <w:shd w:val="clear" w:color="auto" w:fill="FFFFFF"/>
        <w:jc w:val="both"/>
        <w:textAlignment w:val="baseline"/>
        <w:rPr>
          <w:rFonts w:asciiTheme="minorHAnsi" w:hAnsiTheme="minorHAnsi" w:cs="Arial"/>
          <w:b/>
          <w:sz w:val="20"/>
          <w:lang w:eastAsia="es-MX"/>
        </w:rPr>
      </w:pPr>
      <w:r w:rsidRPr="00B33664">
        <w:rPr>
          <w:rFonts w:asciiTheme="minorHAnsi" w:hAnsiTheme="minorHAnsi" w:cs="Arial"/>
          <w:b/>
          <w:sz w:val="20"/>
          <w:lang w:eastAsia="es-MX"/>
        </w:rPr>
        <w:t>PRIMERA. OBJETO DEL CONTRATO.</w:t>
      </w:r>
    </w:p>
    <w:p w14:paraId="21BE29F9" w14:textId="77777777" w:rsidR="00B33664" w:rsidRPr="00B33664" w:rsidRDefault="00B33664" w:rsidP="00B33664">
      <w:pPr>
        <w:ind w:right="51"/>
        <w:jc w:val="both"/>
        <w:rPr>
          <w:rFonts w:asciiTheme="minorHAnsi" w:hAnsiTheme="minorHAnsi" w:cs="Arial"/>
          <w:sz w:val="20"/>
        </w:rPr>
      </w:pPr>
    </w:p>
    <w:p w14:paraId="175D002A" w14:textId="77777777" w:rsidR="00B33664" w:rsidRPr="00B33664" w:rsidRDefault="00B33664" w:rsidP="00B33664">
      <w:pPr>
        <w:ind w:right="51"/>
        <w:jc w:val="both"/>
        <w:rPr>
          <w:rFonts w:asciiTheme="minorHAnsi" w:eastAsiaTheme="minorHAnsi" w:hAnsiTheme="minorHAnsi" w:cs="Arial"/>
          <w:sz w:val="20"/>
          <w:lang w:eastAsia="en-US"/>
        </w:rPr>
      </w:pPr>
      <w:r w:rsidRPr="00B33664">
        <w:rPr>
          <w:rFonts w:asciiTheme="minorHAnsi" w:hAnsiTheme="minorHAnsi" w:cs="Arial"/>
          <w:b/>
          <w:sz w:val="20"/>
        </w:rPr>
        <w:t>“EL PROVEEDOR”</w:t>
      </w:r>
      <w:r w:rsidRPr="00B33664">
        <w:rPr>
          <w:rFonts w:asciiTheme="minorHAnsi" w:hAnsiTheme="minorHAnsi" w:cs="Arial"/>
          <w:sz w:val="20"/>
        </w:rPr>
        <w:t xml:space="preserve"> acepta y se obliga a proporcionar a </w:t>
      </w:r>
      <w:r w:rsidRPr="00B33664">
        <w:rPr>
          <w:rFonts w:asciiTheme="minorHAnsi" w:hAnsiTheme="minorHAnsi" w:cs="Arial"/>
          <w:b/>
          <w:sz w:val="20"/>
        </w:rPr>
        <w:t>“LA DEPENDENCIA O ENTIDAD”</w:t>
      </w:r>
      <w:r w:rsidRPr="00B33664">
        <w:rPr>
          <w:rFonts w:asciiTheme="minorHAnsi" w:hAnsiTheme="minorHAnsi" w:cs="Arial"/>
          <w:sz w:val="20"/>
        </w:rPr>
        <w:t xml:space="preserve"> la prestación del servicio de </w:t>
      </w:r>
      <w:r w:rsidRPr="00B33664">
        <w:rPr>
          <w:rFonts w:asciiTheme="minorHAnsi" w:hAnsiTheme="minorHAnsi" w:cs="Arial"/>
          <w:b/>
          <w:sz w:val="20"/>
        </w:rPr>
        <w:t>(</w:t>
      </w:r>
      <w:r w:rsidRPr="00B33664">
        <w:rPr>
          <w:rFonts w:asciiTheme="minorHAnsi" w:hAnsiTheme="minorHAnsi" w:cs="Arial"/>
          <w:b/>
          <w:sz w:val="20"/>
          <w:u w:val="single"/>
        </w:rPr>
        <w:t>DESCRIPCIÓN</w:t>
      </w:r>
      <w:r w:rsidRPr="00B33664">
        <w:rPr>
          <w:rFonts w:asciiTheme="minorHAnsi" w:hAnsiTheme="minorHAnsi" w:cs="Arial"/>
          <w:b/>
          <w:sz w:val="20"/>
        </w:rPr>
        <w:t>)</w:t>
      </w:r>
      <w:r w:rsidRPr="00B33664">
        <w:rPr>
          <w:rFonts w:asciiTheme="minorHAnsi" w:hAnsiTheme="minorHAnsi" w:cs="Arial"/>
          <w:sz w:val="20"/>
        </w:rPr>
        <w:t xml:space="preserve">, en los términos y condiciones establecidos en la convocatoria </w:t>
      </w:r>
      <w:r w:rsidRPr="00B33664">
        <w:rPr>
          <w:rFonts w:asciiTheme="minorHAnsi" w:hAnsiTheme="minorHAnsi" w:cs="Arial"/>
          <w:b/>
          <w:sz w:val="20"/>
        </w:rPr>
        <w:t>(TRATÁNDOSE DE LICITACIONES PÚBLICAS O INVITACIÓN A CUANDO MENOS TRES PERSONAS)</w:t>
      </w:r>
      <w:r w:rsidRPr="00B33664">
        <w:rPr>
          <w:rFonts w:asciiTheme="minorHAnsi" w:hAnsiTheme="minorHAnsi" w:cs="Arial"/>
          <w:sz w:val="20"/>
        </w:rPr>
        <w:t xml:space="preserve">, este contrato y sus anexos </w:t>
      </w:r>
      <w:r w:rsidRPr="00B33664">
        <w:rPr>
          <w:rFonts w:asciiTheme="minorHAnsi" w:hAnsiTheme="minorHAnsi" w:cs="Arial"/>
          <w:b/>
          <w:sz w:val="20"/>
        </w:rPr>
        <w:t>(</w:t>
      </w:r>
      <w:r w:rsidRPr="00B33664">
        <w:rPr>
          <w:rFonts w:asciiTheme="minorHAnsi" w:hAnsiTheme="minorHAnsi" w:cs="Arial"/>
          <w:b/>
          <w:sz w:val="20"/>
          <w:u w:val="single"/>
        </w:rPr>
        <w:t>NUMERAR Y DESCRIBIR LOS ANEXOS</w:t>
      </w:r>
      <w:r w:rsidRPr="00B33664">
        <w:rPr>
          <w:rFonts w:asciiTheme="minorHAnsi" w:hAnsiTheme="minorHAnsi" w:cs="Arial"/>
          <w:b/>
          <w:sz w:val="20"/>
        </w:rPr>
        <w:t>)</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que forman parte integrante del mismo. </w:t>
      </w:r>
    </w:p>
    <w:p w14:paraId="65DC0267" w14:textId="77777777" w:rsidR="00B33664" w:rsidRPr="00B33664" w:rsidRDefault="00B33664" w:rsidP="00B33664">
      <w:pPr>
        <w:ind w:right="51"/>
        <w:jc w:val="both"/>
        <w:rPr>
          <w:rFonts w:asciiTheme="minorHAnsi" w:eastAsiaTheme="minorHAnsi" w:hAnsiTheme="minorHAnsi" w:cs="Arial"/>
          <w:sz w:val="20"/>
          <w:lang w:eastAsia="en-US"/>
        </w:rPr>
      </w:pPr>
    </w:p>
    <w:p w14:paraId="44551DA2" w14:textId="77777777" w:rsidR="00B33664" w:rsidRPr="00B33664" w:rsidRDefault="00B33664" w:rsidP="00B33664">
      <w:pPr>
        <w:jc w:val="both"/>
        <w:rPr>
          <w:rFonts w:asciiTheme="minorHAnsi" w:hAnsiTheme="minorHAnsi" w:cs="Arial"/>
          <w:b/>
          <w:sz w:val="20"/>
        </w:rPr>
      </w:pPr>
      <w:r w:rsidRPr="00B33664">
        <w:rPr>
          <w:rFonts w:asciiTheme="minorHAnsi" w:hAnsiTheme="minorHAnsi" w:cs="Arial"/>
          <w:b/>
          <w:sz w:val="20"/>
        </w:rPr>
        <w:t xml:space="preserve">SEGUNDA. MONTO DEL CONTRATO </w:t>
      </w:r>
    </w:p>
    <w:p w14:paraId="105E9F21" w14:textId="77777777" w:rsidR="00B33664" w:rsidRPr="00B33664" w:rsidRDefault="00B33664" w:rsidP="00B33664">
      <w:pPr>
        <w:jc w:val="both"/>
        <w:rPr>
          <w:rFonts w:asciiTheme="minorHAnsi" w:hAnsiTheme="minorHAnsi" w:cs="Arial"/>
          <w:b/>
          <w:sz w:val="20"/>
        </w:rPr>
      </w:pPr>
    </w:p>
    <w:p w14:paraId="190B6F36"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INSTRUCCIÓN: TRATÁNDOSE DE CONTRATO CERRADO Y ANUAL, MOSTRAR EL SIGUIENTE PÁRRAFO: </w:t>
      </w:r>
    </w:p>
    <w:p w14:paraId="66B62343" w14:textId="77777777" w:rsidR="00B33664" w:rsidRPr="00B33664" w:rsidRDefault="00B33664" w:rsidP="00B33664">
      <w:pPr>
        <w:ind w:right="51"/>
        <w:jc w:val="both"/>
        <w:rPr>
          <w:rFonts w:asciiTheme="minorHAnsi" w:hAnsiTheme="minorHAnsi" w:cs="Arial"/>
          <w:sz w:val="20"/>
        </w:rPr>
      </w:pPr>
    </w:p>
    <w:p w14:paraId="7473A777" w14:textId="77777777" w:rsidR="00B33664" w:rsidRPr="00B33664" w:rsidRDefault="00B33664" w:rsidP="00B33664">
      <w:pPr>
        <w:autoSpaceDE w:val="0"/>
        <w:autoSpaceDN w:val="0"/>
        <w:adjustRightInd w:val="0"/>
        <w:jc w:val="both"/>
        <w:rPr>
          <w:rFonts w:asciiTheme="minorHAnsi" w:eastAsiaTheme="minorHAnsi" w:hAnsiTheme="minorHAnsi" w:cs="Arial"/>
          <w:b/>
          <w:sz w:val="20"/>
          <w:u w:val="single"/>
          <w:lang w:eastAsia="en-US"/>
        </w:rPr>
      </w:pP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pagará a</w:t>
      </w:r>
      <w:r w:rsidRPr="00B33664">
        <w:rPr>
          <w:rFonts w:asciiTheme="minorHAnsi" w:hAnsiTheme="minorHAnsi" w:cs="Arial"/>
          <w:b/>
          <w:sz w:val="20"/>
        </w:rPr>
        <w:t xml:space="preserve"> “EL PROVEEDOR”</w:t>
      </w:r>
      <w:r w:rsidRPr="00B33664">
        <w:rPr>
          <w:rFonts w:asciiTheme="minorHAnsi" w:eastAsiaTheme="minorHAnsi" w:hAnsiTheme="minorHAnsi" w:cs="Arial"/>
          <w:sz w:val="20"/>
          <w:lang w:eastAsia="en-US"/>
        </w:rPr>
        <w:t xml:space="preserve"> como contraprestación por los servicios objeto de este contrato, la cantidad de $ </w:t>
      </w:r>
      <w:r w:rsidRPr="00B33664">
        <w:rPr>
          <w:rFonts w:asciiTheme="minorHAnsi" w:eastAsiaTheme="minorHAnsi" w:hAnsiTheme="minorHAnsi" w:cs="Arial"/>
          <w:b/>
          <w:sz w:val="20"/>
          <w:u w:val="single"/>
          <w:lang w:eastAsia="en-US"/>
        </w:rPr>
        <w:t>(MONTO TOTAL DEL CONTRATO SIN IMPUESTOS)</w:t>
      </w:r>
      <w:r w:rsidRPr="00B33664">
        <w:rPr>
          <w:rFonts w:asciiTheme="minorHAnsi" w:eastAsiaTheme="minorHAnsi" w:hAnsiTheme="minorHAnsi" w:cs="Arial"/>
          <w:sz w:val="20"/>
          <w:lang w:eastAsia="en-US"/>
        </w:rPr>
        <w:t xml:space="preserve"> más impuestos que asciende a $ </w:t>
      </w:r>
      <w:r w:rsidRPr="00B33664">
        <w:rPr>
          <w:rFonts w:asciiTheme="minorHAnsi" w:eastAsiaTheme="minorHAnsi" w:hAnsiTheme="minorHAnsi" w:cs="Arial"/>
          <w:b/>
          <w:sz w:val="20"/>
          <w:lang w:eastAsia="en-US"/>
        </w:rPr>
        <w:t>(IMPUESTOS),</w:t>
      </w:r>
      <w:r w:rsidRPr="00B33664">
        <w:rPr>
          <w:rFonts w:asciiTheme="minorHAnsi" w:eastAsiaTheme="minorHAnsi" w:hAnsiTheme="minorHAnsi" w:cs="Arial"/>
          <w:sz w:val="20"/>
          <w:lang w:eastAsia="en-US"/>
        </w:rPr>
        <w:t xml:space="preserve"> que hace un total </w:t>
      </w:r>
      <w:r w:rsidRPr="00B33664">
        <w:rPr>
          <w:rFonts w:asciiTheme="minorHAnsi" w:hAnsiTheme="minorHAnsi" w:cs="Arial"/>
          <w:bCs/>
          <w:sz w:val="20"/>
        </w:rPr>
        <w:t>de</w:t>
      </w:r>
      <w:r w:rsidRPr="00B33664">
        <w:rPr>
          <w:rFonts w:asciiTheme="minorHAnsi" w:eastAsiaTheme="minorHAnsi" w:hAnsiTheme="minorHAnsi" w:cs="Arial"/>
          <w:sz w:val="20"/>
          <w:lang w:eastAsia="en-US"/>
        </w:rPr>
        <w:t xml:space="preserve"> </w:t>
      </w:r>
      <w:r w:rsidRPr="00B33664">
        <w:rPr>
          <w:rFonts w:asciiTheme="minorHAnsi" w:hAnsiTheme="minorHAnsi" w:cs="Arial"/>
          <w:b/>
          <w:sz w:val="20"/>
          <w:u w:val="single"/>
        </w:rPr>
        <w:t>(MONTO TOTAL CON IMPUESTOS).</w:t>
      </w:r>
    </w:p>
    <w:p w14:paraId="13EC702D" w14:textId="77777777" w:rsidR="00B33664" w:rsidRPr="00B33664" w:rsidRDefault="00B33664" w:rsidP="00B33664">
      <w:pPr>
        <w:ind w:right="51"/>
        <w:jc w:val="both"/>
        <w:rPr>
          <w:rFonts w:asciiTheme="minorHAnsi" w:eastAsiaTheme="minorHAnsi" w:hAnsiTheme="minorHAnsi" w:cs="Arial"/>
          <w:sz w:val="20"/>
          <w:lang w:eastAsia="en-US"/>
        </w:rPr>
      </w:pPr>
    </w:p>
    <w:p w14:paraId="7098303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DE SER CERRADO Y PLURIANUAL, MOSTRAR LA TABLA Y LOS DOS PÁRRAFOS SIGUIENTES:</w:t>
      </w:r>
    </w:p>
    <w:p w14:paraId="197E547F" w14:textId="77777777" w:rsidR="00B33664" w:rsidRPr="00B33664" w:rsidRDefault="00B33664" w:rsidP="00B33664">
      <w:pPr>
        <w:ind w:right="51"/>
        <w:jc w:val="both"/>
        <w:rPr>
          <w:rFonts w:asciiTheme="minorHAnsi" w:hAnsiTheme="minorHAnsi" w:cs="Arial"/>
          <w:sz w:val="20"/>
        </w:rPr>
      </w:pPr>
    </w:p>
    <w:p w14:paraId="1E7C4DB4"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conviene con</w:t>
      </w:r>
      <w:r w:rsidRPr="00B33664">
        <w:rPr>
          <w:rFonts w:asciiTheme="minorHAnsi" w:hAnsiTheme="minorHAnsi" w:cs="Arial"/>
          <w:b/>
          <w:sz w:val="20"/>
        </w:rPr>
        <w:t xml:space="preserve"> “EL PROVEEDOR”</w:t>
      </w:r>
      <w:r w:rsidRPr="00B33664">
        <w:rPr>
          <w:rFonts w:asciiTheme="minorHAnsi" w:eastAsiaTheme="minorHAnsi" w:hAnsiTheme="minorHAnsi" w:cs="Arial"/>
          <w:sz w:val="20"/>
          <w:lang w:eastAsia="en-US"/>
        </w:rPr>
        <w:t xml:space="preserve"> que el monto total de los servicios es por la cantidad de </w:t>
      </w:r>
      <w:r w:rsidRPr="00B33664">
        <w:rPr>
          <w:rFonts w:asciiTheme="minorHAnsi" w:eastAsiaTheme="minorHAnsi" w:hAnsiTheme="minorHAnsi" w:cs="Arial"/>
          <w:b/>
          <w:sz w:val="20"/>
          <w:u w:val="single"/>
          <w:lang w:eastAsia="en-US"/>
        </w:rPr>
        <w:t>$ (MONTO TOTAL DEL CONTRATO SIN IMPUESTOS)</w:t>
      </w:r>
      <w:r w:rsidRPr="00B33664">
        <w:rPr>
          <w:rFonts w:asciiTheme="minorHAnsi" w:eastAsiaTheme="minorHAnsi" w:hAnsiTheme="minorHAnsi" w:cs="Arial"/>
          <w:sz w:val="20"/>
          <w:lang w:eastAsia="en-US"/>
        </w:rPr>
        <w:t xml:space="preserve"> más impuestos que asciende a $ </w:t>
      </w:r>
      <w:r w:rsidRPr="00B33664">
        <w:rPr>
          <w:rFonts w:asciiTheme="minorHAnsi" w:eastAsiaTheme="minorHAnsi" w:hAnsiTheme="minorHAnsi" w:cs="Arial"/>
          <w:b/>
          <w:sz w:val="20"/>
          <w:u w:val="single"/>
          <w:lang w:eastAsia="en-US"/>
        </w:rPr>
        <w:t>(IMPUESTOS),</w:t>
      </w:r>
      <w:r w:rsidRPr="00B33664">
        <w:rPr>
          <w:rFonts w:asciiTheme="minorHAnsi" w:eastAsiaTheme="minorHAnsi" w:hAnsiTheme="minorHAnsi" w:cs="Arial"/>
          <w:sz w:val="20"/>
          <w:lang w:eastAsia="en-US"/>
        </w:rPr>
        <w:t xml:space="preserve"> lo que hace un total de </w:t>
      </w:r>
      <w:r w:rsidRPr="00B33664">
        <w:rPr>
          <w:rFonts w:asciiTheme="minorHAnsi" w:hAnsiTheme="minorHAnsi" w:cs="Arial"/>
          <w:b/>
          <w:sz w:val="20"/>
          <w:u w:val="single"/>
        </w:rPr>
        <w:t>(MONTO TOTAL CON IMPUESTOS)</w:t>
      </w:r>
      <w:r w:rsidRPr="00B33664">
        <w:rPr>
          <w:rFonts w:asciiTheme="minorHAnsi" w:eastAsiaTheme="minorHAnsi" w:hAnsiTheme="minorHAnsi" w:cs="Arial"/>
          <w:sz w:val="20"/>
          <w:lang w:eastAsia="en-US"/>
        </w:rPr>
        <w:t xml:space="preserve"> importe que se cubrirá en cada uno de los ejercicios fiscales, de acuerdo a lo siguiente:</w:t>
      </w:r>
    </w:p>
    <w:p w14:paraId="21BDA365" w14:textId="77777777" w:rsidR="00B33664" w:rsidRPr="00B33664" w:rsidRDefault="00B33664" w:rsidP="00B33664">
      <w:pPr>
        <w:ind w:right="51"/>
        <w:jc w:val="both"/>
        <w:rPr>
          <w:rFonts w:asciiTheme="minorHAnsi" w:hAnsiTheme="minorHAnsi" w:cs="Arial"/>
          <w:sz w:val="20"/>
        </w:rPr>
      </w:pPr>
    </w:p>
    <w:tbl>
      <w:tblPr>
        <w:tblStyle w:val="Tablaconcuadrcula"/>
        <w:tblW w:w="5000" w:type="pct"/>
        <w:jc w:val="center"/>
        <w:tblLook w:val="04A0" w:firstRow="1" w:lastRow="0" w:firstColumn="1" w:lastColumn="0" w:noHBand="0" w:noVBand="1"/>
      </w:tblPr>
      <w:tblGrid>
        <w:gridCol w:w="3328"/>
        <w:gridCol w:w="3493"/>
        <w:gridCol w:w="3651"/>
      </w:tblGrid>
      <w:tr w:rsidR="00B33664" w:rsidRPr="00B33664" w14:paraId="19E95EC5" w14:textId="77777777" w:rsidTr="00B33664">
        <w:trPr>
          <w:jc w:val="center"/>
        </w:trPr>
        <w:tc>
          <w:tcPr>
            <w:tcW w:w="1589" w:type="pct"/>
            <w:vAlign w:val="center"/>
          </w:tcPr>
          <w:p w14:paraId="03322B98" w14:textId="3179F35C"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EJERCICIO FISCAL</w:t>
            </w:r>
          </w:p>
        </w:tc>
        <w:tc>
          <w:tcPr>
            <w:tcW w:w="1668" w:type="pct"/>
            <w:vAlign w:val="center"/>
          </w:tcPr>
          <w:p w14:paraId="36BF07CA" w14:textId="13E0D7C0"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SIN IMPUESTOS</w:t>
            </w:r>
          </w:p>
        </w:tc>
        <w:tc>
          <w:tcPr>
            <w:tcW w:w="1743" w:type="pct"/>
            <w:vAlign w:val="center"/>
          </w:tcPr>
          <w:p w14:paraId="599A923F" w14:textId="2679CE8F"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CON IMPUESTOS</w:t>
            </w:r>
          </w:p>
        </w:tc>
      </w:tr>
      <w:tr w:rsidR="00B33664" w:rsidRPr="00B33664" w14:paraId="055A0C00" w14:textId="77777777" w:rsidTr="00B33664">
        <w:trPr>
          <w:jc w:val="center"/>
        </w:trPr>
        <w:tc>
          <w:tcPr>
            <w:tcW w:w="1589" w:type="pct"/>
            <w:tcBorders>
              <w:bottom w:val="single" w:sz="4" w:space="0" w:color="auto"/>
            </w:tcBorders>
            <w:vAlign w:val="center"/>
          </w:tcPr>
          <w:p w14:paraId="28E563EA" w14:textId="38D3B9F1"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(INCORPORAR EJERCICIO FISCAL)</w:t>
            </w:r>
          </w:p>
        </w:tc>
        <w:tc>
          <w:tcPr>
            <w:tcW w:w="1668" w:type="pct"/>
            <w:vAlign w:val="center"/>
          </w:tcPr>
          <w:p w14:paraId="0336D244" w14:textId="2D9111A5" w:rsidR="00B33664" w:rsidRPr="00B33664" w:rsidRDefault="00B33664" w:rsidP="00B33664">
            <w:pPr>
              <w:ind w:right="51"/>
              <w:jc w:val="center"/>
              <w:rPr>
                <w:rFonts w:asciiTheme="minorHAnsi" w:hAnsiTheme="minorHAnsi" w:cs="Arial"/>
                <w:b/>
                <w:bCs/>
                <w:sz w:val="20"/>
              </w:rPr>
            </w:pPr>
            <w:r w:rsidRPr="00B33664">
              <w:rPr>
                <w:rFonts w:asciiTheme="minorHAnsi" w:hAnsiTheme="minorHAnsi" w:cs="Arial"/>
                <w:sz w:val="20"/>
              </w:rPr>
              <w:t>(MONTO SIN IMPUESTOS DEL EJERCICIO)</w:t>
            </w:r>
          </w:p>
        </w:tc>
        <w:tc>
          <w:tcPr>
            <w:tcW w:w="1743" w:type="pct"/>
            <w:vAlign w:val="center"/>
          </w:tcPr>
          <w:p w14:paraId="692D2E67" w14:textId="187308B9"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CON IMPUESTOS DEL EJERCICIO)</w:t>
            </w:r>
          </w:p>
        </w:tc>
      </w:tr>
      <w:tr w:rsidR="00B33664" w:rsidRPr="00B33664" w14:paraId="491474A2" w14:textId="77777777" w:rsidTr="00B33664">
        <w:trPr>
          <w:jc w:val="center"/>
        </w:trPr>
        <w:tc>
          <w:tcPr>
            <w:tcW w:w="1589" w:type="pct"/>
            <w:tcBorders>
              <w:bottom w:val="single" w:sz="4" w:space="0" w:color="auto"/>
            </w:tcBorders>
            <w:vAlign w:val="center"/>
          </w:tcPr>
          <w:p w14:paraId="6A8B19AA" w14:textId="1E782084"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SE AGREGARÁN TANTOS SE HAYAN PROGRAMADO</w:t>
            </w:r>
          </w:p>
        </w:tc>
        <w:tc>
          <w:tcPr>
            <w:tcW w:w="1668" w:type="pct"/>
            <w:tcBorders>
              <w:bottom w:val="single" w:sz="4" w:space="0" w:color="auto"/>
            </w:tcBorders>
            <w:vAlign w:val="center"/>
          </w:tcPr>
          <w:p w14:paraId="75647B67" w14:textId="77777777" w:rsidR="00B33664" w:rsidRPr="00B33664" w:rsidRDefault="00B33664" w:rsidP="00B33664">
            <w:pPr>
              <w:ind w:right="51"/>
              <w:jc w:val="center"/>
              <w:rPr>
                <w:rFonts w:asciiTheme="minorHAnsi" w:hAnsiTheme="minorHAnsi" w:cs="Arial"/>
                <w:sz w:val="20"/>
              </w:rPr>
            </w:pPr>
          </w:p>
        </w:tc>
        <w:tc>
          <w:tcPr>
            <w:tcW w:w="1743" w:type="pct"/>
            <w:vAlign w:val="center"/>
          </w:tcPr>
          <w:p w14:paraId="2ADF06CB" w14:textId="77777777" w:rsidR="00B33664" w:rsidRPr="00B33664" w:rsidRDefault="00B33664" w:rsidP="00B33664">
            <w:pPr>
              <w:ind w:right="51"/>
              <w:jc w:val="center"/>
              <w:rPr>
                <w:rFonts w:asciiTheme="minorHAnsi" w:hAnsiTheme="minorHAnsi" w:cs="Arial"/>
                <w:sz w:val="20"/>
              </w:rPr>
            </w:pPr>
          </w:p>
        </w:tc>
      </w:tr>
      <w:tr w:rsidR="00B33664" w:rsidRPr="00B33664" w14:paraId="2F13CD54" w14:textId="77777777" w:rsidTr="00B33664">
        <w:trPr>
          <w:jc w:val="center"/>
        </w:trPr>
        <w:tc>
          <w:tcPr>
            <w:tcW w:w="1589" w:type="pct"/>
            <w:tcBorders>
              <w:top w:val="single" w:sz="4" w:space="0" w:color="auto"/>
              <w:left w:val="nil"/>
              <w:bottom w:val="nil"/>
              <w:right w:val="single" w:sz="4" w:space="0" w:color="auto"/>
            </w:tcBorders>
            <w:vAlign w:val="center"/>
          </w:tcPr>
          <w:p w14:paraId="30CB515B" w14:textId="4595ABB1" w:rsidR="00B33664" w:rsidRPr="00B33664" w:rsidRDefault="00B33664" w:rsidP="00B33664">
            <w:pPr>
              <w:ind w:right="51"/>
              <w:jc w:val="center"/>
              <w:rPr>
                <w:rFonts w:asciiTheme="minorHAnsi" w:hAnsiTheme="minorHAnsi" w:cs="Arial"/>
                <w:b/>
                <w:sz w:val="20"/>
              </w:rPr>
            </w:pPr>
            <w:r w:rsidRPr="00B33664">
              <w:rPr>
                <w:rFonts w:asciiTheme="minorHAnsi" w:hAnsiTheme="minorHAnsi" w:cs="Arial"/>
                <w:b/>
                <w:sz w:val="20"/>
              </w:rPr>
              <w:t>TOTAL:</w:t>
            </w:r>
          </w:p>
        </w:tc>
        <w:tc>
          <w:tcPr>
            <w:tcW w:w="1668" w:type="pct"/>
            <w:tcBorders>
              <w:left w:val="single" w:sz="4" w:space="0" w:color="auto"/>
            </w:tcBorders>
            <w:vAlign w:val="center"/>
          </w:tcPr>
          <w:p w14:paraId="02FCD61F" w14:textId="06E6CAC7"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TOTAL SIN IMPUESTOS)</w:t>
            </w:r>
          </w:p>
        </w:tc>
        <w:tc>
          <w:tcPr>
            <w:tcW w:w="1743" w:type="pct"/>
            <w:vAlign w:val="center"/>
          </w:tcPr>
          <w:p w14:paraId="38AF105F" w14:textId="10225D9A"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TOTAL CON IMPUESTOS)</w:t>
            </w:r>
          </w:p>
        </w:tc>
      </w:tr>
    </w:tbl>
    <w:p w14:paraId="25B8DE91" w14:textId="77777777" w:rsidR="00B33664" w:rsidRPr="00B33664" w:rsidRDefault="00B33664" w:rsidP="00B33664">
      <w:pPr>
        <w:ind w:right="51"/>
        <w:jc w:val="both"/>
        <w:rPr>
          <w:rFonts w:asciiTheme="minorHAnsi" w:hAnsiTheme="minorHAnsi" w:cs="Arial"/>
          <w:sz w:val="20"/>
        </w:rPr>
      </w:pPr>
    </w:p>
    <w:p w14:paraId="403F2C5B" w14:textId="77777777" w:rsidR="00B33664" w:rsidRPr="00B33664" w:rsidRDefault="00B33664" w:rsidP="00B33664">
      <w:pPr>
        <w:ind w:right="51"/>
        <w:jc w:val="both"/>
        <w:rPr>
          <w:rFonts w:asciiTheme="minorHAnsi" w:eastAsiaTheme="minorHAnsi" w:hAnsiTheme="minorHAnsi" w:cs="Arial"/>
          <w:sz w:val="20"/>
          <w:lang w:eastAsia="en-US"/>
        </w:rPr>
      </w:pPr>
      <w:r w:rsidRPr="00B33664">
        <w:rPr>
          <w:rFonts w:asciiTheme="minorHAnsi" w:eastAsiaTheme="minorHAnsi" w:hAnsiTheme="minorHAnsi" w:cs="Arial"/>
          <w:sz w:val="20"/>
          <w:lang w:eastAsia="en-US"/>
        </w:rPr>
        <w:lastRenderedPageBreak/>
        <w:t xml:space="preserve">Las partes convienen expresamente que las obligaciones de este contrato, cuyo cumplimiento se encuentra previsto realizar durante los ejercicios fiscales de </w:t>
      </w:r>
      <w:r w:rsidRPr="00B33664">
        <w:rPr>
          <w:rFonts w:asciiTheme="minorHAnsi" w:eastAsiaTheme="minorHAnsi" w:hAnsiTheme="minorHAnsi" w:cs="Arial"/>
          <w:b/>
          <w:sz w:val="20"/>
          <w:lang w:eastAsia="en-US"/>
        </w:rPr>
        <w:t xml:space="preserve">(CONCATENAR </w:t>
      </w:r>
      <w:r w:rsidRPr="00B33664">
        <w:rPr>
          <w:rFonts w:asciiTheme="minorHAnsi" w:hAnsiTheme="minorHAnsi" w:cs="Arial"/>
          <w:b/>
          <w:sz w:val="20"/>
        </w:rPr>
        <w:t>EJERCICIOS  FISCALES QUE INVOLUCRAN LA PLURIANUALIDAD)</w:t>
      </w:r>
      <w:r w:rsidRPr="00B33664">
        <w:rPr>
          <w:rFonts w:asciiTheme="minorHAnsi" w:eastAsiaTheme="minorHAnsi" w:hAnsiTheme="minorHAnsi" w:cs="Arial"/>
          <w:sz w:val="20"/>
          <w:lang w:eastAsia="en-US"/>
        </w:rPr>
        <w:t xml:space="preserve"> quedarán sujetas para fines de su ejecución y pago a la disponibilidad presupuestaria, con que cuente </w:t>
      </w:r>
      <w:r w:rsidRPr="00B33664">
        <w:rPr>
          <w:rFonts w:asciiTheme="minorHAnsi" w:hAnsiTheme="minorHAnsi" w:cs="Arial"/>
          <w:b/>
          <w:sz w:val="20"/>
        </w:rPr>
        <w:t xml:space="preserve"> “LA DEPENDENCIA O ENTIDAD”</w:t>
      </w:r>
      <w:r w:rsidRPr="00B33664">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2956411" w14:textId="77777777" w:rsidR="00B33664" w:rsidRPr="00B33664" w:rsidRDefault="00B33664" w:rsidP="00B33664">
      <w:pPr>
        <w:ind w:right="51"/>
        <w:jc w:val="both"/>
        <w:rPr>
          <w:rFonts w:asciiTheme="minorHAnsi" w:eastAsiaTheme="minorHAnsi" w:hAnsiTheme="minorHAnsi" w:cs="Arial"/>
          <w:sz w:val="20"/>
          <w:lang w:eastAsia="en-US"/>
        </w:rPr>
      </w:pPr>
    </w:p>
    <w:p w14:paraId="482CC52E"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789549DA" w14:textId="77777777" w:rsidR="00B33664" w:rsidRPr="00B33664" w:rsidRDefault="00B33664" w:rsidP="00B33664">
      <w:pPr>
        <w:ind w:right="51"/>
        <w:jc w:val="both"/>
        <w:rPr>
          <w:rFonts w:asciiTheme="minorHAnsi" w:eastAsiaTheme="minorHAnsi" w:hAnsiTheme="minorHAnsi" w:cs="Arial"/>
          <w:sz w:val="20"/>
          <w:lang w:eastAsia="en-US"/>
        </w:rPr>
      </w:pPr>
    </w:p>
    <w:p w14:paraId="123F2FBA"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El(los) precio(s) unitario(s) del presente contrato, expresado(s) en moneda nacional </w:t>
      </w:r>
      <w:proofErr w:type="gramStart"/>
      <w:r w:rsidRPr="00B33664">
        <w:rPr>
          <w:rFonts w:asciiTheme="minorHAnsi" w:hAnsiTheme="minorHAnsi" w:cs="Arial"/>
          <w:sz w:val="20"/>
        </w:rPr>
        <w:t>es(</w:t>
      </w:r>
      <w:proofErr w:type="gramEnd"/>
      <w:r w:rsidRPr="00B33664">
        <w:rPr>
          <w:rFonts w:asciiTheme="minorHAnsi" w:hAnsiTheme="minorHAnsi" w:cs="Arial"/>
          <w:sz w:val="20"/>
        </w:rPr>
        <w:t>son):</w:t>
      </w:r>
    </w:p>
    <w:p w14:paraId="1D16AC0B" w14:textId="77777777" w:rsidR="00B33664" w:rsidRPr="00B33664" w:rsidRDefault="00B33664" w:rsidP="00B33664">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661"/>
        <w:gridCol w:w="1795"/>
        <w:gridCol w:w="1263"/>
        <w:gridCol w:w="1456"/>
        <w:gridCol w:w="1313"/>
        <w:gridCol w:w="1667"/>
        <w:gridCol w:w="1317"/>
      </w:tblGrid>
      <w:tr w:rsidR="00B33664" w:rsidRPr="00B33664" w14:paraId="7D26D572" w14:textId="77777777" w:rsidTr="00B33664">
        <w:tc>
          <w:tcPr>
            <w:tcW w:w="793" w:type="pct"/>
            <w:vAlign w:val="center"/>
          </w:tcPr>
          <w:p w14:paraId="09D2E1B0" w14:textId="359A7644"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PARTIDA</w:t>
            </w:r>
          </w:p>
        </w:tc>
        <w:tc>
          <w:tcPr>
            <w:tcW w:w="857" w:type="pct"/>
            <w:vAlign w:val="center"/>
          </w:tcPr>
          <w:p w14:paraId="7A28DF8C" w14:textId="0691F77C"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DESCRIPCIÓN *</w:t>
            </w:r>
          </w:p>
        </w:tc>
        <w:tc>
          <w:tcPr>
            <w:tcW w:w="603" w:type="pct"/>
            <w:vAlign w:val="center"/>
          </w:tcPr>
          <w:p w14:paraId="0D14EA0F" w14:textId="4D8BE6B5"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UNIDAD*</w:t>
            </w:r>
          </w:p>
        </w:tc>
        <w:tc>
          <w:tcPr>
            <w:tcW w:w="695" w:type="pct"/>
            <w:vAlign w:val="center"/>
          </w:tcPr>
          <w:p w14:paraId="76640003" w14:textId="30C40BA5"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CANTIDAD *</w:t>
            </w:r>
          </w:p>
        </w:tc>
        <w:tc>
          <w:tcPr>
            <w:tcW w:w="627" w:type="pct"/>
            <w:vAlign w:val="center"/>
          </w:tcPr>
          <w:p w14:paraId="756166A0" w14:textId="447B6DAD"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PRECIO UNITARIO *</w:t>
            </w:r>
          </w:p>
        </w:tc>
        <w:tc>
          <w:tcPr>
            <w:tcW w:w="796" w:type="pct"/>
            <w:vAlign w:val="center"/>
          </w:tcPr>
          <w:p w14:paraId="34AB0BED" w14:textId="7147B181" w:rsidR="00B33664" w:rsidRPr="00B33664" w:rsidRDefault="00B33664" w:rsidP="00B33664">
            <w:pPr>
              <w:ind w:right="51"/>
              <w:jc w:val="center"/>
              <w:rPr>
                <w:rFonts w:asciiTheme="minorHAnsi" w:hAnsiTheme="minorHAnsi" w:cs="Arial"/>
                <w:sz w:val="20"/>
              </w:rPr>
            </w:pPr>
            <w:r w:rsidRPr="00B33664">
              <w:rPr>
                <w:rFonts w:asciiTheme="minorHAnsi" w:hAnsiTheme="minorHAnsi" w:cs="Arial"/>
                <w:b/>
                <w:bCs/>
                <w:sz w:val="20"/>
              </w:rPr>
              <w:t>PRECIO TOTAL ANTES DE IMP. *</w:t>
            </w:r>
          </w:p>
        </w:tc>
        <w:tc>
          <w:tcPr>
            <w:tcW w:w="630" w:type="pct"/>
            <w:vAlign w:val="center"/>
          </w:tcPr>
          <w:p w14:paraId="20F54A0F" w14:textId="2CFF1EFB" w:rsidR="00B33664" w:rsidRPr="00B33664" w:rsidRDefault="00B33664" w:rsidP="00B33664">
            <w:pPr>
              <w:ind w:right="51"/>
              <w:jc w:val="center"/>
              <w:rPr>
                <w:rFonts w:asciiTheme="minorHAnsi" w:hAnsiTheme="minorHAnsi" w:cs="Arial"/>
                <w:b/>
                <w:bCs/>
                <w:sz w:val="20"/>
              </w:rPr>
            </w:pPr>
            <w:r w:rsidRPr="00B33664">
              <w:rPr>
                <w:rFonts w:asciiTheme="minorHAnsi" w:hAnsiTheme="minorHAnsi" w:cs="Arial"/>
                <w:b/>
                <w:bCs/>
                <w:sz w:val="20"/>
              </w:rPr>
              <w:t>PRECIO TOTAL DESPUÉS DE IMP. *</w:t>
            </w:r>
          </w:p>
        </w:tc>
      </w:tr>
      <w:tr w:rsidR="00B33664" w:rsidRPr="00B33664" w14:paraId="4622AE37" w14:textId="77777777" w:rsidTr="00B33664">
        <w:tc>
          <w:tcPr>
            <w:tcW w:w="793" w:type="pct"/>
            <w:vAlign w:val="center"/>
          </w:tcPr>
          <w:p w14:paraId="55D778DD" w14:textId="77777777" w:rsidR="00B33664" w:rsidRPr="00B33664" w:rsidRDefault="00B33664" w:rsidP="00B33664">
            <w:pPr>
              <w:ind w:right="51"/>
              <w:jc w:val="center"/>
              <w:rPr>
                <w:rFonts w:asciiTheme="minorHAnsi" w:hAnsiTheme="minorHAnsi" w:cs="Arial"/>
                <w:sz w:val="20"/>
              </w:rPr>
            </w:pPr>
          </w:p>
        </w:tc>
        <w:tc>
          <w:tcPr>
            <w:tcW w:w="857" w:type="pct"/>
            <w:vAlign w:val="center"/>
          </w:tcPr>
          <w:p w14:paraId="46449944" w14:textId="77777777" w:rsidR="00B33664" w:rsidRPr="00B33664" w:rsidRDefault="00B33664" w:rsidP="00B33664">
            <w:pPr>
              <w:ind w:right="51"/>
              <w:jc w:val="center"/>
              <w:rPr>
                <w:rFonts w:asciiTheme="minorHAnsi" w:hAnsiTheme="minorHAnsi" w:cs="Arial"/>
                <w:sz w:val="20"/>
              </w:rPr>
            </w:pPr>
          </w:p>
        </w:tc>
        <w:tc>
          <w:tcPr>
            <w:tcW w:w="603" w:type="pct"/>
            <w:vAlign w:val="center"/>
          </w:tcPr>
          <w:p w14:paraId="50B89D85" w14:textId="77777777" w:rsidR="00B33664" w:rsidRPr="00B33664" w:rsidRDefault="00B33664" w:rsidP="00B33664">
            <w:pPr>
              <w:ind w:right="51"/>
              <w:jc w:val="center"/>
              <w:rPr>
                <w:rFonts w:asciiTheme="minorHAnsi" w:hAnsiTheme="minorHAnsi" w:cs="Arial"/>
                <w:sz w:val="20"/>
              </w:rPr>
            </w:pPr>
          </w:p>
        </w:tc>
        <w:tc>
          <w:tcPr>
            <w:tcW w:w="695" w:type="pct"/>
            <w:vAlign w:val="center"/>
          </w:tcPr>
          <w:p w14:paraId="557FCCA9" w14:textId="77777777" w:rsidR="00B33664" w:rsidRPr="00B33664" w:rsidRDefault="00B33664" w:rsidP="00B33664">
            <w:pPr>
              <w:ind w:right="51"/>
              <w:jc w:val="center"/>
              <w:rPr>
                <w:rFonts w:asciiTheme="minorHAnsi" w:hAnsiTheme="minorHAnsi" w:cs="Arial"/>
                <w:sz w:val="20"/>
              </w:rPr>
            </w:pPr>
          </w:p>
        </w:tc>
        <w:tc>
          <w:tcPr>
            <w:tcW w:w="627" w:type="pct"/>
            <w:vAlign w:val="center"/>
          </w:tcPr>
          <w:p w14:paraId="22DB44F7" w14:textId="77777777" w:rsidR="00B33664" w:rsidRPr="00B33664" w:rsidRDefault="00B33664" w:rsidP="00B33664">
            <w:pPr>
              <w:ind w:right="51"/>
              <w:jc w:val="center"/>
              <w:rPr>
                <w:rFonts w:asciiTheme="minorHAnsi" w:hAnsiTheme="minorHAnsi" w:cs="Arial"/>
                <w:sz w:val="20"/>
              </w:rPr>
            </w:pPr>
          </w:p>
        </w:tc>
        <w:tc>
          <w:tcPr>
            <w:tcW w:w="796" w:type="pct"/>
            <w:vAlign w:val="center"/>
          </w:tcPr>
          <w:p w14:paraId="50F17BD7" w14:textId="77777777" w:rsidR="00B33664" w:rsidRPr="00B33664" w:rsidRDefault="00B33664" w:rsidP="00B33664">
            <w:pPr>
              <w:ind w:right="51"/>
              <w:jc w:val="center"/>
              <w:rPr>
                <w:rFonts w:asciiTheme="minorHAnsi" w:hAnsiTheme="minorHAnsi" w:cs="Arial"/>
                <w:sz w:val="20"/>
              </w:rPr>
            </w:pPr>
          </w:p>
        </w:tc>
        <w:tc>
          <w:tcPr>
            <w:tcW w:w="630" w:type="pct"/>
            <w:vAlign w:val="center"/>
          </w:tcPr>
          <w:p w14:paraId="5B28C537" w14:textId="77777777" w:rsidR="00B33664" w:rsidRPr="00B33664" w:rsidRDefault="00B33664" w:rsidP="00B33664">
            <w:pPr>
              <w:ind w:right="51"/>
              <w:jc w:val="center"/>
              <w:rPr>
                <w:rFonts w:asciiTheme="minorHAnsi" w:hAnsiTheme="minorHAnsi" w:cs="Arial"/>
                <w:sz w:val="20"/>
              </w:rPr>
            </w:pPr>
          </w:p>
        </w:tc>
      </w:tr>
    </w:tbl>
    <w:p w14:paraId="3B8248A6"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p>
    <w:p w14:paraId="1029EBE3"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INSTRUCCIÓN: INDICAR EL ANEXO CORRESPONDIENTE</w:t>
      </w:r>
    </w:p>
    <w:p w14:paraId="334B264D" w14:textId="77777777" w:rsidR="00B33664" w:rsidRPr="00B33664" w:rsidRDefault="00B33664" w:rsidP="00B33664">
      <w:pPr>
        <w:ind w:right="51"/>
        <w:jc w:val="both"/>
        <w:rPr>
          <w:rFonts w:asciiTheme="minorHAnsi" w:hAnsiTheme="minorHAnsi" w:cs="Arial"/>
          <w:sz w:val="20"/>
        </w:rPr>
      </w:pPr>
    </w:p>
    <w:p w14:paraId="650932B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El precio unitario es considerado fijo y en moneda nacional </w:t>
      </w:r>
      <w:r w:rsidRPr="00B33664">
        <w:rPr>
          <w:rFonts w:asciiTheme="minorHAnsi" w:hAnsiTheme="minorHAnsi" w:cs="Arial"/>
          <w:sz w:val="20"/>
          <w:u w:val="single"/>
        </w:rPr>
        <w:t>(</w:t>
      </w:r>
      <w:r w:rsidRPr="00B33664">
        <w:rPr>
          <w:rFonts w:asciiTheme="minorHAnsi" w:hAnsiTheme="minorHAnsi" w:cs="Arial"/>
          <w:b/>
          <w:sz w:val="20"/>
          <w:u w:val="single"/>
        </w:rPr>
        <w:t>TIPO MONEDA</w:t>
      </w:r>
      <w:r w:rsidRPr="00B33664">
        <w:rPr>
          <w:rFonts w:asciiTheme="minorHAnsi" w:hAnsiTheme="minorHAnsi" w:cs="Arial"/>
          <w:sz w:val="20"/>
          <w:u w:val="single"/>
        </w:rPr>
        <w:t>)</w:t>
      </w:r>
      <w:r w:rsidRPr="00B33664">
        <w:rPr>
          <w:rFonts w:asciiTheme="minorHAnsi" w:hAnsiTheme="minorHAnsi" w:cs="Arial"/>
          <w:sz w:val="20"/>
        </w:rPr>
        <w:t xml:space="preserve"> hasta que concluya la relación contractual que se formaliza, incluyendo todos los conceptos y costos involucrados en la prestación del servicio de </w:t>
      </w:r>
      <w:r w:rsidRPr="00B33664">
        <w:rPr>
          <w:rFonts w:asciiTheme="minorHAnsi" w:hAnsiTheme="minorHAnsi" w:cs="Arial"/>
          <w:b/>
          <w:sz w:val="20"/>
        </w:rPr>
        <w:t>(</w:t>
      </w:r>
      <w:r w:rsidRPr="00B33664">
        <w:rPr>
          <w:rFonts w:asciiTheme="minorHAnsi" w:hAnsiTheme="minorHAnsi" w:cs="Arial"/>
          <w:b/>
          <w:sz w:val="20"/>
          <w:u w:val="single"/>
        </w:rPr>
        <w:t>DESCRIPCIÓN)</w:t>
      </w:r>
      <w:r w:rsidRPr="00B33664">
        <w:rPr>
          <w:rFonts w:asciiTheme="minorHAnsi" w:hAnsiTheme="minorHAnsi" w:cs="Arial"/>
          <w:b/>
          <w:sz w:val="20"/>
        </w:rPr>
        <w:t>,</w:t>
      </w:r>
      <w:r w:rsidRPr="00B33664">
        <w:rPr>
          <w:rFonts w:asciiTheme="minorHAnsi" w:hAnsiTheme="minorHAnsi" w:cs="Arial"/>
          <w:sz w:val="20"/>
        </w:rPr>
        <w:t xml:space="preserve"> por lo que</w:t>
      </w:r>
      <w:r w:rsidRPr="00B33664">
        <w:rPr>
          <w:rFonts w:asciiTheme="minorHAnsi" w:hAnsiTheme="minorHAnsi" w:cs="Arial"/>
          <w:b/>
          <w:sz w:val="20"/>
        </w:rPr>
        <w:t xml:space="preserve"> “EL PROVEEDOR”</w:t>
      </w:r>
      <w:r w:rsidRPr="00B33664">
        <w:rPr>
          <w:rFonts w:asciiTheme="minorHAnsi" w:hAnsiTheme="minorHAnsi" w:cs="Arial"/>
          <w:sz w:val="20"/>
        </w:rPr>
        <w:t xml:space="preserve"> no podrá agregar ningún costo extra y los precios serán inalterables durante la vigencia del presente contrato.</w:t>
      </w:r>
    </w:p>
    <w:p w14:paraId="2CEB48AF" w14:textId="77777777" w:rsidR="00B33664" w:rsidRPr="00B33664" w:rsidRDefault="00B33664" w:rsidP="00B33664">
      <w:pPr>
        <w:ind w:right="51"/>
        <w:jc w:val="both"/>
        <w:rPr>
          <w:rFonts w:asciiTheme="minorHAnsi" w:eastAsiaTheme="minorHAnsi" w:hAnsiTheme="minorHAnsi" w:cs="Arial"/>
          <w:sz w:val="20"/>
          <w:lang w:eastAsia="en-US"/>
        </w:rPr>
      </w:pPr>
    </w:p>
    <w:p w14:paraId="59502FE0"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DE QUE SE HAYA PREVISTO VARIACIÓN DE PRECIOS, Y SE CUENTE CON UNA FÓRMULA O MECANISMO DE AJUSTE SE CONSIDERARÁ LA SIGUIENTE REDACCIÓN:</w:t>
      </w:r>
    </w:p>
    <w:p w14:paraId="74497718" w14:textId="77777777" w:rsidR="00B33664" w:rsidRPr="00B33664" w:rsidRDefault="00B33664" w:rsidP="00B33664">
      <w:pPr>
        <w:ind w:right="51"/>
        <w:jc w:val="both"/>
        <w:rPr>
          <w:rFonts w:asciiTheme="minorHAnsi" w:hAnsiTheme="minorHAnsi" w:cs="Arial"/>
          <w:sz w:val="20"/>
        </w:rPr>
      </w:pPr>
    </w:p>
    <w:p w14:paraId="416AC1F0"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El precio unitario será considerado en moneda nacional, y podrá ser modificado conforme a la siguiente: </w:t>
      </w:r>
      <w:r w:rsidRPr="00B33664">
        <w:rPr>
          <w:rFonts w:asciiTheme="minorHAnsi" w:hAnsiTheme="minorHAnsi" w:cs="Arial"/>
          <w:b/>
          <w:sz w:val="20"/>
          <w:u w:val="single"/>
        </w:rPr>
        <w:t>(ESTABLECER LA FÓRMULA O MECANISMO DE AJUSTE PUBLICADA EN LA CONVOCATORIA, INVITACIÓN O SOLICITUD DE COTIZACIÓN).</w:t>
      </w:r>
    </w:p>
    <w:p w14:paraId="379EF585" w14:textId="77777777" w:rsidR="00B33664" w:rsidRPr="00B33664" w:rsidRDefault="00B33664" w:rsidP="00B33664">
      <w:pPr>
        <w:ind w:right="51"/>
        <w:jc w:val="both"/>
        <w:rPr>
          <w:rFonts w:asciiTheme="minorHAnsi" w:hAnsiTheme="minorHAnsi" w:cs="Arial"/>
          <w:b/>
          <w:sz w:val="20"/>
        </w:rPr>
      </w:pPr>
    </w:p>
    <w:p w14:paraId="683DC748"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INSTRUCCIÓN: EN CASO DE SER ABIERTO Y ANUAL INCORPORAR EL SIGUIENTE PÁRRAFO: </w:t>
      </w:r>
    </w:p>
    <w:p w14:paraId="2512F870" w14:textId="77777777" w:rsidR="00B33664" w:rsidRPr="00B33664" w:rsidRDefault="00B33664" w:rsidP="00B33664">
      <w:pPr>
        <w:ind w:right="51"/>
        <w:jc w:val="both"/>
        <w:rPr>
          <w:rFonts w:asciiTheme="minorHAnsi" w:hAnsiTheme="minorHAnsi" w:cs="Arial"/>
          <w:sz w:val="20"/>
        </w:rPr>
      </w:pPr>
    </w:p>
    <w:p w14:paraId="63D1AE03"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r w:rsidRPr="00B33664">
        <w:rPr>
          <w:rFonts w:asciiTheme="minorHAnsi" w:hAnsiTheme="minorHAnsi" w:cs="Arial"/>
          <w:b/>
          <w:sz w:val="20"/>
        </w:rPr>
        <w:t xml:space="preserve"> “LA DEPENDENCIA O ENTIDAD”</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pagará a </w:t>
      </w:r>
      <w:r w:rsidRPr="00B33664">
        <w:rPr>
          <w:rFonts w:asciiTheme="minorHAnsi" w:hAnsiTheme="minorHAnsi" w:cs="Arial"/>
          <w:b/>
          <w:sz w:val="20"/>
        </w:rPr>
        <w:t>“EL PROVEEDOR”</w:t>
      </w:r>
      <w:r w:rsidRPr="00B33664">
        <w:rPr>
          <w:rFonts w:asciiTheme="minorHAnsi" w:eastAsiaTheme="minorHAnsi" w:hAnsiTheme="minorHAnsi" w:cs="Arial"/>
          <w:sz w:val="20"/>
          <w:lang w:eastAsia="en-US"/>
        </w:rPr>
        <w:t xml:space="preserve"> como contraprestación por los servicios objeto de este contrato, la cantidad mínima de </w:t>
      </w:r>
      <w:r w:rsidRPr="00B33664">
        <w:rPr>
          <w:rFonts w:asciiTheme="minorHAnsi" w:hAnsiTheme="minorHAnsi" w:cs="Arial"/>
          <w:b/>
          <w:sz w:val="20"/>
        </w:rPr>
        <w:t>(</w:t>
      </w:r>
      <w:r w:rsidRPr="00B33664">
        <w:rPr>
          <w:rFonts w:asciiTheme="minorHAnsi" w:hAnsiTheme="minorHAnsi" w:cs="Arial"/>
          <w:b/>
          <w:sz w:val="20"/>
          <w:u w:val="single"/>
        </w:rPr>
        <w:t>MONTO MÍNIMO TOTAL DEL CONTRATO)</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más impuestos por $_____________ </w:t>
      </w:r>
      <w:r w:rsidRPr="00B33664">
        <w:rPr>
          <w:rFonts w:asciiTheme="minorHAnsi" w:eastAsiaTheme="minorHAnsi" w:hAnsiTheme="minorHAnsi" w:cs="Arial"/>
          <w:b/>
          <w:sz w:val="20"/>
          <w:lang w:eastAsia="en-US"/>
        </w:rPr>
        <w:t>(INDICAR LA CANTIDAD EN LETRA)</w:t>
      </w:r>
      <w:r w:rsidRPr="00B33664">
        <w:rPr>
          <w:rFonts w:asciiTheme="minorHAnsi" w:eastAsiaTheme="minorHAnsi" w:hAnsiTheme="minorHAnsi" w:cs="Arial"/>
          <w:sz w:val="20"/>
          <w:lang w:eastAsia="en-US"/>
        </w:rPr>
        <w:t xml:space="preserve"> y un monto máximo de </w:t>
      </w:r>
      <w:r w:rsidRPr="00B33664">
        <w:rPr>
          <w:rFonts w:asciiTheme="minorHAnsi" w:hAnsiTheme="minorHAnsi" w:cs="Arial"/>
          <w:b/>
          <w:sz w:val="20"/>
          <w:u w:val="single"/>
        </w:rPr>
        <w:t>(MONTO MÁXIMO TOTAL DEL CONTRATO)</w:t>
      </w:r>
      <w:r w:rsidRPr="00B33664">
        <w:rPr>
          <w:rFonts w:asciiTheme="minorHAnsi" w:eastAsiaTheme="minorHAnsi" w:hAnsiTheme="minorHAnsi" w:cs="Arial"/>
          <w:b/>
          <w:sz w:val="20"/>
          <w:u w:val="single"/>
          <w:lang w:eastAsia="en-US"/>
        </w:rPr>
        <w:t>,</w:t>
      </w:r>
      <w:r w:rsidRPr="00B33664">
        <w:rPr>
          <w:rFonts w:asciiTheme="minorHAnsi" w:eastAsiaTheme="minorHAnsi" w:hAnsiTheme="minorHAnsi" w:cs="Arial"/>
          <w:sz w:val="20"/>
          <w:lang w:eastAsia="en-US"/>
        </w:rPr>
        <w:t xml:space="preserve"> más impuestos</w:t>
      </w:r>
      <w:r w:rsidRPr="00B33664">
        <w:rPr>
          <w:rFonts w:asciiTheme="minorHAnsi" w:eastAsiaTheme="minorHAnsi" w:hAnsiTheme="minorHAnsi" w:cs="Arial"/>
          <w:b/>
          <w:sz w:val="20"/>
          <w:lang w:eastAsia="en-US"/>
        </w:rPr>
        <w:t xml:space="preserve"> </w:t>
      </w:r>
      <w:r w:rsidRPr="00B33664">
        <w:rPr>
          <w:rFonts w:asciiTheme="minorHAnsi" w:eastAsiaTheme="minorHAnsi" w:hAnsiTheme="minorHAnsi" w:cs="Arial"/>
          <w:sz w:val="20"/>
          <w:lang w:eastAsia="en-US"/>
        </w:rPr>
        <w:t xml:space="preserve">que asciende a $_______ </w:t>
      </w:r>
      <w:r w:rsidRPr="00B33664">
        <w:rPr>
          <w:rFonts w:asciiTheme="minorHAnsi" w:eastAsiaTheme="minorHAnsi" w:hAnsiTheme="minorHAnsi" w:cs="Arial"/>
          <w:b/>
          <w:sz w:val="20"/>
          <w:lang w:eastAsia="en-US"/>
        </w:rPr>
        <w:t>(INDICAR LA CANTIDAD EN LETRA).</w:t>
      </w:r>
    </w:p>
    <w:p w14:paraId="7E0D944F"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p>
    <w:p w14:paraId="69FF9821"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DE SER PLURIANUAL ABIERTO, MOSTRAR LA TABLA Y LOS TRES PÁRRAFOS SIGUIENTES:</w:t>
      </w:r>
    </w:p>
    <w:p w14:paraId="0D7C0687" w14:textId="77777777" w:rsidR="00B33664" w:rsidRPr="00B33664" w:rsidRDefault="00B33664" w:rsidP="00B33664">
      <w:pPr>
        <w:ind w:right="51"/>
        <w:jc w:val="both"/>
        <w:rPr>
          <w:rFonts w:asciiTheme="minorHAnsi" w:hAnsiTheme="minorHAnsi" w:cs="Arial"/>
          <w:sz w:val="20"/>
        </w:rPr>
      </w:pPr>
    </w:p>
    <w:p w14:paraId="6A132908" w14:textId="77777777" w:rsidR="00B33664" w:rsidRPr="00B33664" w:rsidRDefault="00B33664" w:rsidP="00B33664">
      <w:pPr>
        <w:autoSpaceDE w:val="0"/>
        <w:autoSpaceDN w:val="0"/>
        <w:adjustRightInd w:val="0"/>
        <w:jc w:val="both"/>
        <w:rPr>
          <w:rFonts w:asciiTheme="minorHAnsi" w:eastAsiaTheme="minorHAnsi" w:hAnsiTheme="minorHAnsi" w:cs="Arial"/>
          <w:b/>
          <w:sz w:val="20"/>
          <w:lang w:eastAsia="en-US"/>
        </w:rPr>
      </w:pP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conviene con </w:t>
      </w:r>
      <w:r w:rsidRPr="00B33664">
        <w:rPr>
          <w:rFonts w:asciiTheme="minorHAnsi" w:hAnsiTheme="minorHAnsi" w:cs="Arial"/>
          <w:b/>
          <w:sz w:val="20"/>
        </w:rPr>
        <w:t>“EL PROVEEDOR”</w:t>
      </w:r>
      <w:r w:rsidRPr="00B33664">
        <w:rPr>
          <w:rFonts w:asciiTheme="minorHAnsi" w:eastAsiaTheme="minorHAnsi" w:hAnsiTheme="minorHAnsi" w:cs="Arial"/>
          <w:sz w:val="20"/>
          <w:lang w:eastAsia="en-US"/>
        </w:rPr>
        <w:t xml:space="preserve"> que el </w:t>
      </w:r>
      <w:r w:rsidRPr="00B33664">
        <w:rPr>
          <w:rFonts w:asciiTheme="minorHAnsi" w:eastAsiaTheme="minorHAnsi" w:hAnsiTheme="minorHAnsi" w:cs="Arial"/>
          <w:b/>
          <w:sz w:val="20"/>
          <w:lang w:eastAsia="en-US"/>
        </w:rPr>
        <w:t>monto mínimo</w:t>
      </w:r>
      <w:r w:rsidRPr="00B33664">
        <w:rPr>
          <w:rFonts w:asciiTheme="minorHAnsi" w:eastAsiaTheme="minorHAnsi" w:hAnsiTheme="minorHAnsi" w:cs="Arial"/>
          <w:sz w:val="20"/>
          <w:lang w:eastAsia="en-US"/>
        </w:rPr>
        <w:t xml:space="preserve"> del arrendamiento objeto del presente contrato para los ejercicios fiscales de (</w:t>
      </w:r>
      <w:r w:rsidRPr="00B33664">
        <w:rPr>
          <w:rFonts w:asciiTheme="minorHAnsi" w:hAnsiTheme="minorHAnsi" w:cs="Arial"/>
          <w:b/>
          <w:sz w:val="20"/>
        </w:rPr>
        <w:t>CONCATENAR EJERCICIOS FISCALES QUE INVOLUCRAN LA PLURIANUALIDAD)</w:t>
      </w:r>
      <w:r w:rsidRPr="00B33664">
        <w:rPr>
          <w:rFonts w:asciiTheme="minorHAnsi" w:eastAsiaTheme="minorHAnsi" w:hAnsiTheme="minorHAnsi" w:cs="Arial"/>
          <w:sz w:val="20"/>
          <w:lang w:eastAsia="en-US"/>
        </w:rPr>
        <w:t xml:space="preserve"> es por la cantidad de </w:t>
      </w:r>
      <w:r w:rsidRPr="00B33664">
        <w:rPr>
          <w:rFonts w:asciiTheme="minorHAnsi" w:hAnsiTheme="minorHAnsi" w:cs="Arial"/>
          <w:b/>
          <w:sz w:val="20"/>
        </w:rPr>
        <w:t>(MONTO MÍNIMO TOTAL)</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más impuestos que asciende a $_____________ </w:t>
      </w:r>
      <w:r w:rsidRPr="00B33664">
        <w:rPr>
          <w:rFonts w:asciiTheme="minorHAnsi" w:eastAsiaTheme="minorHAnsi" w:hAnsiTheme="minorHAnsi" w:cs="Arial"/>
          <w:b/>
          <w:sz w:val="20"/>
          <w:lang w:eastAsia="en-US"/>
        </w:rPr>
        <w:t>(INDICAR LA CANTIDAD EN LETRA).</w:t>
      </w:r>
    </w:p>
    <w:p w14:paraId="7C19F663"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p>
    <w:p w14:paraId="0B0E360B"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r w:rsidRPr="00B33664">
        <w:rPr>
          <w:rFonts w:asciiTheme="minorHAnsi" w:hAnsiTheme="minorHAnsi" w:cs="Arial"/>
          <w:sz w:val="20"/>
        </w:rPr>
        <w:t>Asimismo, que</w:t>
      </w:r>
      <w:r w:rsidRPr="00B33664">
        <w:rPr>
          <w:rFonts w:asciiTheme="minorHAnsi" w:eastAsiaTheme="minorHAnsi" w:hAnsiTheme="minorHAnsi" w:cs="Arial"/>
          <w:sz w:val="20"/>
          <w:lang w:eastAsia="en-US"/>
        </w:rPr>
        <w:t xml:space="preserve"> el </w:t>
      </w:r>
      <w:r w:rsidRPr="00B33664">
        <w:rPr>
          <w:rFonts w:asciiTheme="minorHAnsi" w:eastAsiaTheme="minorHAnsi" w:hAnsiTheme="minorHAnsi" w:cs="Arial"/>
          <w:b/>
          <w:sz w:val="20"/>
          <w:lang w:eastAsia="en-US"/>
        </w:rPr>
        <w:t>monto máximo</w:t>
      </w:r>
      <w:r w:rsidRPr="00B33664">
        <w:rPr>
          <w:rFonts w:asciiTheme="minorHAnsi" w:eastAsiaTheme="minorHAnsi" w:hAnsiTheme="minorHAnsi" w:cs="Arial"/>
          <w:sz w:val="20"/>
          <w:lang w:eastAsia="en-US"/>
        </w:rPr>
        <w:t xml:space="preserve"> de los servicios para los ejercicios fiscales de </w:t>
      </w:r>
      <w:r w:rsidRPr="00B33664">
        <w:rPr>
          <w:rFonts w:asciiTheme="minorHAnsi" w:eastAsiaTheme="minorHAnsi" w:hAnsiTheme="minorHAnsi" w:cs="Arial"/>
          <w:b/>
          <w:sz w:val="20"/>
          <w:u w:val="single"/>
          <w:lang w:eastAsia="en-US"/>
        </w:rPr>
        <w:t>(</w:t>
      </w:r>
      <w:r w:rsidRPr="00B33664">
        <w:rPr>
          <w:rFonts w:asciiTheme="minorHAnsi" w:hAnsiTheme="minorHAnsi" w:cs="Arial"/>
          <w:b/>
          <w:sz w:val="20"/>
          <w:u w:val="single"/>
        </w:rPr>
        <w:t>INCORPORAR EJERCICIO)</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es por la cantidad de </w:t>
      </w:r>
      <w:r w:rsidRPr="00B33664">
        <w:rPr>
          <w:rFonts w:asciiTheme="minorHAnsi" w:hAnsiTheme="minorHAnsi" w:cs="Arial"/>
          <w:sz w:val="20"/>
        </w:rPr>
        <w:t>(MONTO MÁXIMO TOTAL DEL CONTRATO)</w:t>
      </w:r>
      <w:r w:rsidRPr="00B33664">
        <w:rPr>
          <w:rFonts w:asciiTheme="minorHAnsi" w:eastAsiaTheme="minorHAnsi" w:hAnsiTheme="minorHAnsi" w:cs="Arial"/>
          <w:sz w:val="20"/>
          <w:lang w:eastAsia="en-US"/>
        </w:rPr>
        <w:t xml:space="preserve">, más impuestos que asciende a $_______ (Indicar la cantidad en letra). </w:t>
      </w:r>
    </w:p>
    <w:p w14:paraId="3B3C040F"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p>
    <w:p w14:paraId="0F7CB459"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3E1F645E"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555A402A"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025C792F"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30A19F19"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43613D34" w14:textId="77777777" w:rsidR="00B33664" w:rsidRDefault="00B33664" w:rsidP="00B33664">
      <w:pPr>
        <w:autoSpaceDE w:val="0"/>
        <w:autoSpaceDN w:val="0"/>
        <w:adjustRightInd w:val="0"/>
        <w:jc w:val="both"/>
        <w:rPr>
          <w:rFonts w:asciiTheme="minorHAnsi" w:eastAsiaTheme="minorHAnsi" w:hAnsiTheme="minorHAnsi" w:cs="Arial"/>
          <w:sz w:val="20"/>
          <w:lang w:eastAsia="en-US"/>
        </w:rPr>
      </w:pPr>
    </w:p>
    <w:p w14:paraId="087498E8"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r w:rsidRPr="00B33664">
        <w:rPr>
          <w:rFonts w:asciiTheme="minorHAnsi" w:eastAsiaTheme="minorHAnsi" w:hAnsiTheme="minorHAnsi" w:cs="Arial"/>
          <w:sz w:val="20"/>
          <w:lang w:eastAsia="en-US"/>
        </w:rPr>
        <w:lastRenderedPageBreak/>
        <w:t>Importe mínimos y máximos a pagar en cada ejercicio fiscal de acuerdo a lo siguiente:</w:t>
      </w:r>
    </w:p>
    <w:p w14:paraId="7C1AAD81" w14:textId="77777777" w:rsidR="00B33664" w:rsidRPr="00B33664" w:rsidRDefault="00B33664" w:rsidP="00B33664">
      <w:pPr>
        <w:autoSpaceDE w:val="0"/>
        <w:autoSpaceDN w:val="0"/>
        <w:adjustRightInd w:val="0"/>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3490"/>
        <w:gridCol w:w="3491"/>
        <w:gridCol w:w="3491"/>
      </w:tblGrid>
      <w:tr w:rsidR="00B33664" w:rsidRPr="00B33664" w14:paraId="713B9D28" w14:textId="77777777" w:rsidTr="00B33664">
        <w:trPr>
          <w:trHeight w:val="249"/>
        </w:trPr>
        <w:tc>
          <w:tcPr>
            <w:tcW w:w="1666" w:type="pct"/>
            <w:vAlign w:val="center"/>
          </w:tcPr>
          <w:p w14:paraId="267F3B08" w14:textId="35E3D64C"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EJERCICIO FISCAL</w:t>
            </w:r>
          </w:p>
        </w:tc>
        <w:tc>
          <w:tcPr>
            <w:tcW w:w="1667" w:type="pct"/>
            <w:vAlign w:val="center"/>
          </w:tcPr>
          <w:p w14:paraId="7A085D79" w14:textId="39378F55"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MÍNIMO</w:t>
            </w:r>
          </w:p>
        </w:tc>
        <w:tc>
          <w:tcPr>
            <w:tcW w:w="1667" w:type="pct"/>
            <w:vAlign w:val="center"/>
          </w:tcPr>
          <w:p w14:paraId="2DF6D44F" w14:textId="60074AB4"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MÁXIMO</w:t>
            </w:r>
          </w:p>
        </w:tc>
      </w:tr>
      <w:tr w:rsidR="00B33664" w:rsidRPr="00B33664" w14:paraId="267C9205" w14:textId="77777777" w:rsidTr="00B33664">
        <w:trPr>
          <w:trHeight w:val="1158"/>
        </w:trPr>
        <w:tc>
          <w:tcPr>
            <w:tcW w:w="1666" w:type="pct"/>
            <w:tcBorders>
              <w:bottom w:val="single" w:sz="4" w:space="0" w:color="auto"/>
            </w:tcBorders>
            <w:vAlign w:val="center"/>
          </w:tcPr>
          <w:p w14:paraId="17090C28" w14:textId="14767603"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(INCORPORAR EJERCICIO FISCAL)</w:t>
            </w:r>
          </w:p>
        </w:tc>
        <w:tc>
          <w:tcPr>
            <w:tcW w:w="1667" w:type="pct"/>
            <w:vAlign w:val="center"/>
          </w:tcPr>
          <w:p w14:paraId="5124217D" w14:textId="1F99FDE6"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MÍNIMO ANUAL SIN IMPUESTOS)</w:t>
            </w:r>
          </w:p>
        </w:tc>
        <w:tc>
          <w:tcPr>
            <w:tcW w:w="1667" w:type="pct"/>
            <w:vAlign w:val="center"/>
          </w:tcPr>
          <w:p w14:paraId="722592C5" w14:textId="71AE2BDB"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MÁXIMO ANUAL SIN IMPUESTOS)</w:t>
            </w:r>
          </w:p>
        </w:tc>
      </w:tr>
      <w:tr w:rsidR="00B33664" w:rsidRPr="00B33664" w14:paraId="47237ECD" w14:textId="77777777" w:rsidTr="00B33664">
        <w:trPr>
          <w:trHeight w:val="738"/>
        </w:trPr>
        <w:tc>
          <w:tcPr>
            <w:tcW w:w="1666" w:type="pct"/>
            <w:tcBorders>
              <w:bottom w:val="single" w:sz="4" w:space="0" w:color="auto"/>
            </w:tcBorders>
            <w:vAlign w:val="center"/>
          </w:tcPr>
          <w:p w14:paraId="13FA8670" w14:textId="4C308CB8"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SE AGREGARÁN TANTOS SE HAYAN PROGRAMADO</w:t>
            </w:r>
          </w:p>
        </w:tc>
        <w:tc>
          <w:tcPr>
            <w:tcW w:w="1667" w:type="pct"/>
            <w:tcBorders>
              <w:bottom w:val="single" w:sz="4" w:space="0" w:color="auto"/>
            </w:tcBorders>
            <w:vAlign w:val="center"/>
          </w:tcPr>
          <w:p w14:paraId="0D042825" w14:textId="77777777" w:rsidR="00B33664" w:rsidRPr="00B33664" w:rsidRDefault="00B33664" w:rsidP="00B33664">
            <w:pPr>
              <w:ind w:right="51"/>
              <w:jc w:val="center"/>
              <w:rPr>
                <w:rFonts w:asciiTheme="minorHAnsi" w:hAnsiTheme="minorHAnsi" w:cs="Arial"/>
                <w:sz w:val="20"/>
              </w:rPr>
            </w:pPr>
          </w:p>
        </w:tc>
        <w:tc>
          <w:tcPr>
            <w:tcW w:w="1667" w:type="pct"/>
            <w:vAlign w:val="center"/>
          </w:tcPr>
          <w:p w14:paraId="7384C26B" w14:textId="77777777" w:rsidR="00B33664" w:rsidRPr="00B33664" w:rsidRDefault="00B33664" w:rsidP="00B33664">
            <w:pPr>
              <w:ind w:right="51"/>
              <w:jc w:val="center"/>
              <w:rPr>
                <w:rFonts w:asciiTheme="minorHAnsi" w:hAnsiTheme="minorHAnsi" w:cs="Arial"/>
                <w:sz w:val="20"/>
              </w:rPr>
            </w:pPr>
          </w:p>
        </w:tc>
      </w:tr>
      <w:tr w:rsidR="00B33664" w:rsidRPr="00B33664" w14:paraId="3EB7A295" w14:textId="77777777" w:rsidTr="00B33664">
        <w:trPr>
          <w:trHeight w:val="249"/>
        </w:trPr>
        <w:tc>
          <w:tcPr>
            <w:tcW w:w="1666" w:type="pct"/>
            <w:tcBorders>
              <w:top w:val="single" w:sz="4" w:space="0" w:color="auto"/>
              <w:left w:val="nil"/>
              <w:bottom w:val="nil"/>
              <w:right w:val="single" w:sz="4" w:space="0" w:color="auto"/>
            </w:tcBorders>
            <w:vAlign w:val="center"/>
          </w:tcPr>
          <w:p w14:paraId="37C46919" w14:textId="16BFAE98" w:rsidR="00B33664" w:rsidRPr="00B33664" w:rsidRDefault="00B33664" w:rsidP="00B33664">
            <w:pPr>
              <w:ind w:right="51"/>
              <w:jc w:val="center"/>
              <w:rPr>
                <w:rFonts w:asciiTheme="minorHAnsi" w:hAnsiTheme="minorHAnsi" w:cs="Arial"/>
                <w:b/>
                <w:sz w:val="20"/>
              </w:rPr>
            </w:pPr>
            <w:r w:rsidRPr="00B33664">
              <w:rPr>
                <w:rFonts w:asciiTheme="minorHAnsi" w:hAnsiTheme="minorHAnsi" w:cs="Arial"/>
                <w:b/>
                <w:sz w:val="20"/>
              </w:rPr>
              <w:t>TOTAL SIN IMPUESTOS:</w:t>
            </w:r>
          </w:p>
        </w:tc>
        <w:tc>
          <w:tcPr>
            <w:tcW w:w="1667" w:type="pct"/>
            <w:tcBorders>
              <w:left w:val="single" w:sz="4" w:space="0" w:color="auto"/>
            </w:tcBorders>
            <w:vAlign w:val="center"/>
          </w:tcPr>
          <w:p w14:paraId="0500A9C5" w14:textId="41D55F74"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MÍNIMO TOTAL)</w:t>
            </w:r>
          </w:p>
        </w:tc>
        <w:tc>
          <w:tcPr>
            <w:tcW w:w="1667" w:type="pct"/>
            <w:vAlign w:val="center"/>
          </w:tcPr>
          <w:p w14:paraId="057D9B33" w14:textId="31BBB863" w:rsidR="00B33664" w:rsidRPr="00B33664" w:rsidRDefault="00B33664" w:rsidP="00B33664">
            <w:pPr>
              <w:ind w:right="51"/>
              <w:jc w:val="center"/>
              <w:rPr>
                <w:rFonts w:asciiTheme="minorHAnsi" w:hAnsiTheme="minorHAnsi" w:cs="Arial"/>
                <w:sz w:val="20"/>
              </w:rPr>
            </w:pPr>
            <w:r w:rsidRPr="00B33664">
              <w:rPr>
                <w:rFonts w:asciiTheme="minorHAnsi" w:hAnsiTheme="minorHAnsi" w:cs="Arial"/>
                <w:sz w:val="20"/>
              </w:rPr>
              <w:t>(MONTO MÁXIMO TOTAL DEL CONTRATO)</w:t>
            </w:r>
          </w:p>
        </w:tc>
      </w:tr>
    </w:tbl>
    <w:p w14:paraId="25E50AAB" w14:textId="77777777" w:rsidR="00B33664" w:rsidRPr="00B33664" w:rsidRDefault="00B33664" w:rsidP="00B33664">
      <w:pPr>
        <w:ind w:right="51"/>
        <w:jc w:val="both"/>
        <w:rPr>
          <w:rFonts w:asciiTheme="minorHAnsi" w:hAnsiTheme="minorHAnsi" w:cs="Arial"/>
          <w:sz w:val="20"/>
        </w:rPr>
      </w:pPr>
    </w:p>
    <w:p w14:paraId="5ED7021C" w14:textId="77777777" w:rsidR="00B33664" w:rsidRPr="00B33664" w:rsidRDefault="00B33664" w:rsidP="00B33664">
      <w:pPr>
        <w:ind w:right="51"/>
        <w:jc w:val="both"/>
        <w:rPr>
          <w:rFonts w:asciiTheme="minorHAnsi" w:eastAsiaTheme="minorHAnsi" w:hAnsiTheme="minorHAnsi" w:cs="Arial"/>
          <w:sz w:val="20"/>
          <w:lang w:eastAsia="en-US"/>
        </w:rPr>
      </w:pPr>
      <w:r w:rsidRPr="00B33664">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B33664">
        <w:rPr>
          <w:rFonts w:asciiTheme="minorHAnsi" w:hAnsiTheme="minorHAnsi" w:cs="Arial"/>
          <w:b/>
          <w:sz w:val="20"/>
        </w:rPr>
        <w:t>(CONCATENAR EJERCICIOS  FISCALES QUE INVOLUCRAN LA PLURIANUALIDAD)</w:t>
      </w:r>
      <w:r w:rsidRPr="00B33664">
        <w:rPr>
          <w:rFonts w:asciiTheme="minorHAnsi" w:eastAsiaTheme="minorHAnsi" w:hAnsiTheme="minorHAnsi" w:cs="Arial"/>
          <w:sz w:val="20"/>
          <w:lang w:eastAsia="en-US"/>
        </w:rPr>
        <w:t xml:space="preserve"> quedarán sujetas para fines de su ejecución y pago a la disponibilidad presupuestaria, con que cuente </w:t>
      </w:r>
      <w:r w:rsidRPr="00B33664">
        <w:rPr>
          <w:rFonts w:asciiTheme="minorHAnsi" w:hAnsiTheme="minorHAnsi" w:cs="Arial"/>
          <w:b/>
          <w:sz w:val="20"/>
        </w:rPr>
        <w:t xml:space="preserve"> “LA DEPENDENCIA O ENTIDAD”</w:t>
      </w:r>
      <w:r w:rsidRPr="00B33664">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978CAA7" w14:textId="77777777" w:rsidR="00B33664" w:rsidRPr="00B33664" w:rsidRDefault="00B33664" w:rsidP="00B33664">
      <w:pPr>
        <w:ind w:right="51"/>
        <w:jc w:val="both"/>
        <w:rPr>
          <w:rFonts w:asciiTheme="minorHAnsi" w:hAnsiTheme="minorHAnsi" w:cs="Arial"/>
          <w:sz w:val="20"/>
        </w:rPr>
      </w:pPr>
    </w:p>
    <w:p w14:paraId="2A036ABF"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6022E173" w14:textId="77777777" w:rsidR="00B33664" w:rsidRPr="00B33664" w:rsidRDefault="00B33664" w:rsidP="00B33664">
      <w:pPr>
        <w:ind w:right="51"/>
        <w:jc w:val="both"/>
        <w:rPr>
          <w:rFonts w:asciiTheme="minorHAnsi" w:hAnsiTheme="minorHAnsi" w:cs="Arial"/>
          <w:sz w:val="20"/>
        </w:rPr>
      </w:pPr>
    </w:p>
    <w:p w14:paraId="352FDE3B"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INDICAR EL(LOS) PRECIO(S) UNITARIO(S):</w:t>
      </w:r>
    </w:p>
    <w:p w14:paraId="086D5507" w14:textId="77777777" w:rsidR="00B33664" w:rsidRPr="00B33664" w:rsidRDefault="00B33664" w:rsidP="00B33664">
      <w:pPr>
        <w:ind w:right="51"/>
        <w:jc w:val="both"/>
        <w:rPr>
          <w:rFonts w:asciiTheme="minorHAnsi" w:hAnsiTheme="minorHAnsi" w:cs="Arial"/>
          <w:sz w:val="20"/>
        </w:rPr>
      </w:pPr>
    </w:p>
    <w:p w14:paraId="6563ADFB"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El(los) precio(s) unitario(s) del presente contrato, expresado(s) en moneda nacional es (son):</w:t>
      </w:r>
    </w:p>
    <w:p w14:paraId="3C16581E" w14:textId="77777777" w:rsidR="00B33664" w:rsidRPr="00B33664" w:rsidRDefault="00B33664" w:rsidP="00B33664">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062"/>
        <w:gridCol w:w="1787"/>
        <w:gridCol w:w="1221"/>
        <w:gridCol w:w="1288"/>
        <w:gridCol w:w="1275"/>
        <w:gridCol w:w="1288"/>
        <w:gridCol w:w="1248"/>
        <w:gridCol w:w="1303"/>
      </w:tblGrid>
      <w:tr w:rsidR="00B33664" w:rsidRPr="00B33664" w14:paraId="30033AF3" w14:textId="77777777" w:rsidTr="00B33664">
        <w:trPr>
          <w:trHeight w:val="1041"/>
        </w:trPr>
        <w:tc>
          <w:tcPr>
            <w:tcW w:w="507" w:type="pct"/>
            <w:vAlign w:val="center"/>
            <w:hideMark/>
          </w:tcPr>
          <w:p w14:paraId="403F39E2" w14:textId="7F999129"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PARTIDA</w:t>
            </w:r>
          </w:p>
        </w:tc>
        <w:tc>
          <w:tcPr>
            <w:tcW w:w="853" w:type="pct"/>
            <w:vAlign w:val="center"/>
            <w:hideMark/>
          </w:tcPr>
          <w:p w14:paraId="549C7BC7" w14:textId="08988A05"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DESCRIPCIÓN *</w:t>
            </w:r>
          </w:p>
        </w:tc>
        <w:tc>
          <w:tcPr>
            <w:tcW w:w="583" w:type="pct"/>
            <w:vAlign w:val="center"/>
            <w:hideMark/>
          </w:tcPr>
          <w:p w14:paraId="1245519F" w14:textId="42E10257"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UNIDAD *</w:t>
            </w:r>
          </w:p>
        </w:tc>
        <w:tc>
          <w:tcPr>
            <w:tcW w:w="615" w:type="pct"/>
            <w:vAlign w:val="center"/>
            <w:hideMark/>
          </w:tcPr>
          <w:p w14:paraId="0858E974" w14:textId="68AFA35A"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PRECIO UNITARIO *</w:t>
            </w:r>
          </w:p>
        </w:tc>
        <w:tc>
          <w:tcPr>
            <w:tcW w:w="609" w:type="pct"/>
            <w:vAlign w:val="center"/>
            <w:hideMark/>
          </w:tcPr>
          <w:p w14:paraId="5600AC74" w14:textId="5C6BB09D"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CANTIDAD MÍNIMA *</w:t>
            </w:r>
          </w:p>
        </w:tc>
        <w:tc>
          <w:tcPr>
            <w:tcW w:w="615" w:type="pct"/>
            <w:vAlign w:val="center"/>
            <w:hideMark/>
          </w:tcPr>
          <w:p w14:paraId="72E4C983" w14:textId="40EB7E7C"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CANTIDAD MÁXIMA *</w:t>
            </w:r>
          </w:p>
        </w:tc>
        <w:tc>
          <w:tcPr>
            <w:tcW w:w="596" w:type="pct"/>
            <w:vAlign w:val="center"/>
            <w:hideMark/>
          </w:tcPr>
          <w:p w14:paraId="4E138B98" w14:textId="7652A036"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PRECIO TOTAL MÍNIMO *</w:t>
            </w:r>
          </w:p>
        </w:tc>
        <w:tc>
          <w:tcPr>
            <w:tcW w:w="622" w:type="pct"/>
            <w:vAlign w:val="center"/>
            <w:hideMark/>
          </w:tcPr>
          <w:p w14:paraId="5EDF1A5D" w14:textId="5A75E2A7" w:rsidR="00B33664" w:rsidRPr="00B33664" w:rsidRDefault="00B33664" w:rsidP="00B33664">
            <w:pPr>
              <w:jc w:val="center"/>
              <w:rPr>
                <w:rFonts w:asciiTheme="minorHAnsi" w:hAnsiTheme="minorHAnsi" w:cs="Arial"/>
                <w:b/>
                <w:bCs/>
                <w:sz w:val="20"/>
                <w:lang w:eastAsia="es-MX"/>
              </w:rPr>
            </w:pPr>
            <w:r w:rsidRPr="00B33664">
              <w:rPr>
                <w:rFonts w:asciiTheme="minorHAnsi" w:hAnsiTheme="minorHAnsi" w:cs="Arial"/>
                <w:b/>
                <w:bCs/>
                <w:sz w:val="20"/>
                <w:lang w:eastAsia="es-MX"/>
              </w:rPr>
              <w:t>PRECIO TOTAL MÁXIMO *</w:t>
            </w:r>
          </w:p>
        </w:tc>
      </w:tr>
      <w:tr w:rsidR="00B33664" w:rsidRPr="00B33664" w14:paraId="303F4186" w14:textId="77777777" w:rsidTr="00B33664">
        <w:trPr>
          <w:trHeight w:val="248"/>
        </w:trPr>
        <w:tc>
          <w:tcPr>
            <w:tcW w:w="507" w:type="pct"/>
            <w:vAlign w:val="center"/>
          </w:tcPr>
          <w:p w14:paraId="06F95BF7" w14:textId="77777777" w:rsidR="00B33664" w:rsidRPr="00B33664" w:rsidRDefault="00B33664" w:rsidP="00B33664">
            <w:pPr>
              <w:jc w:val="center"/>
              <w:rPr>
                <w:rFonts w:asciiTheme="minorHAnsi" w:hAnsiTheme="minorHAnsi" w:cs="Arial"/>
                <w:b/>
                <w:bCs/>
                <w:sz w:val="20"/>
                <w:lang w:eastAsia="es-MX"/>
              </w:rPr>
            </w:pPr>
          </w:p>
        </w:tc>
        <w:tc>
          <w:tcPr>
            <w:tcW w:w="853" w:type="pct"/>
            <w:vAlign w:val="center"/>
          </w:tcPr>
          <w:p w14:paraId="2749C47C" w14:textId="77777777" w:rsidR="00B33664" w:rsidRPr="00B33664" w:rsidRDefault="00B33664" w:rsidP="00B33664">
            <w:pPr>
              <w:jc w:val="center"/>
              <w:rPr>
                <w:rFonts w:asciiTheme="minorHAnsi" w:hAnsiTheme="minorHAnsi" w:cs="Arial"/>
                <w:b/>
                <w:bCs/>
                <w:sz w:val="20"/>
                <w:lang w:eastAsia="es-MX"/>
              </w:rPr>
            </w:pPr>
          </w:p>
        </w:tc>
        <w:tc>
          <w:tcPr>
            <w:tcW w:w="583" w:type="pct"/>
            <w:vAlign w:val="center"/>
          </w:tcPr>
          <w:p w14:paraId="540393E6" w14:textId="77777777" w:rsidR="00B33664" w:rsidRPr="00B33664" w:rsidRDefault="00B33664" w:rsidP="00B33664">
            <w:pPr>
              <w:jc w:val="center"/>
              <w:rPr>
                <w:rFonts w:asciiTheme="minorHAnsi" w:hAnsiTheme="minorHAnsi" w:cs="Arial"/>
                <w:b/>
                <w:bCs/>
                <w:sz w:val="20"/>
                <w:lang w:eastAsia="es-MX"/>
              </w:rPr>
            </w:pPr>
          </w:p>
        </w:tc>
        <w:tc>
          <w:tcPr>
            <w:tcW w:w="615" w:type="pct"/>
            <w:vAlign w:val="center"/>
          </w:tcPr>
          <w:p w14:paraId="284DCA01" w14:textId="77777777" w:rsidR="00B33664" w:rsidRPr="00B33664" w:rsidRDefault="00B33664" w:rsidP="00B33664">
            <w:pPr>
              <w:jc w:val="center"/>
              <w:rPr>
                <w:rFonts w:asciiTheme="minorHAnsi" w:hAnsiTheme="minorHAnsi" w:cs="Arial"/>
                <w:b/>
                <w:bCs/>
                <w:sz w:val="20"/>
                <w:lang w:eastAsia="es-MX"/>
              </w:rPr>
            </w:pPr>
          </w:p>
        </w:tc>
        <w:tc>
          <w:tcPr>
            <w:tcW w:w="609" w:type="pct"/>
            <w:vAlign w:val="center"/>
          </w:tcPr>
          <w:p w14:paraId="4B4B4DF9" w14:textId="77777777" w:rsidR="00B33664" w:rsidRPr="00B33664" w:rsidRDefault="00B33664" w:rsidP="00B33664">
            <w:pPr>
              <w:jc w:val="center"/>
              <w:rPr>
                <w:rFonts w:asciiTheme="minorHAnsi" w:hAnsiTheme="minorHAnsi" w:cs="Arial"/>
                <w:b/>
                <w:bCs/>
                <w:sz w:val="20"/>
                <w:lang w:eastAsia="es-MX"/>
              </w:rPr>
            </w:pPr>
          </w:p>
        </w:tc>
        <w:tc>
          <w:tcPr>
            <w:tcW w:w="615" w:type="pct"/>
            <w:vAlign w:val="center"/>
          </w:tcPr>
          <w:p w14:paraId="22FB197C" w14:textId="77777777" w:rsidR="00B33664" w:rsidRPr="00B33664" w:rsidRDefault="00B33664" w:rsidP="00B33664">
            <w:pPr>
              <w:jc w:val="center"/>
              <w:rPr>
                <w:rFonts w:asciiTheme="minorHAnsi" w:hAnsiTheme="minorHAnsi" w:cs="Arial"/>
                <w:b/>
                <w:bCs/>
                <w:sz w:val="20"/>
                <w:lang w:eastAsia="es-MX"/>
              </w:rPr>
            </w:pPr>
          </w:p>
        </w:tc>
        <w:tc>
          <w:tcPr>
            <w:tcW w:w="596" w:type="pct"/>
            <w:vAlign w:val="center"/>
          </w:tcPr>
          <w:p w14:paraId="160D5D3A" w14:textId="77777777" w:rsidR="00B33664" w:rsidRPr="00B33664" w:rsidRDefault="00B33664" w:rsidP="00B33664">
            <w:pPr>
              <w:jc w:val="center"/>
              <w:rPr>
                <w:rFonts w:asciiTheme="minorHAnsi" w:hAnsiTheme="minorHAnsi" w:cs="Arial"/>
                <w:b/>
                <w:bCs/>
                <w:sz w:val="20"/>
                <w:lang w:eastAsia="es-MX"/>
              </w:rPr>
            </w:pPr>
          </w:p>
        </w:tc>
        <w:tc>
          <w:tcPr>
            <w:tcW w:w="622" w:type="pct"/>
            <w:vAlign w:val="center"/>
          </w:tcPr>
          <w:p w14:paraId="19BE2FDF" w14:textId="77777777" w:rsidR="00B33664" w:rsidRPr="00B33664" w:rsidRDefault="00B33664" w:rsidP="00B33664">
            <w:pPr>
              <w:jc w:val="center"/>
              <w:rPr>
                <w:rFonts w:asciiTheme="minorHAnsi" w:hAnsiTheme="minorHAnsi" w:cs="Arial"/>
                <w:b/>
                <w:bCs/>
                <w:sz w:val="20"/>
                <w:lang w:eastAsia="es-MX"/>
              </w:rPr>
            </w:pPr>
          </w:p>
        </w:tc>
      </w:tr>
    </w:tbl>
    <w:p w14:paraId="05C17E69" w14:textId="77777777" w:rsidR="00B33664" w:rsidRPr="00B33664" w:rsidRDefault="00B33664" w:rsidP="00B33664">
      <w:pPr>
        <w:ind w:right="51"/>
        <w:jc w:val="both"/>
        <w:rPr>
          <w:rFonts w:asciiTheme="minorHAnsi" w:hAnsiTheme="minorHAnsi" w:cs="Arial"/>
          <w:sz w:val="20"/>
        </w:rPr>
      </w:pPr>
    </w:p>
    <w:p w14:paraId="6B1B359E"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INSTRUCCIÓN: INDICAR EL ANEXO CORRESPONDIENTE</w:t>
      </w:r>
    </w:p>
    <w:p w14:paraId="0DE4E670" w14:textId="77777777" w:rsidR="00B33664" w:rsidRPr="00B33664" w:rsidRDefault="00B33664" w:rsidP="00B33664">
      <w:pPr>
        <w:ind w:right="51"/>
        <w:jc w:val="both"/>
        <w:rPr>
          <w:rFonts w:asciiTheme="minorHAnsi" w:hAnsiTheme="minorHAnsi" w:cs="Arial"/>
          <w:sz w:val="20"/>
        </w:rPr>
      </w:pPr>
    </w:p>
    <w:p w14:paraId="216909DE"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El precio unitario es considerado fijo y en moneda nacional </w:t>
      </w:r>
      <w:r w:rsidRPr="00B33664">
        <w:rPr>
          <w:rFonts w:asciiTheme="minorHAnsi" w:hAnsiTheme="minorHAnsi" w:cs="Arial"/>
          <w:b/>
          <w:sz w:val="20"/>
          <w:u w:val="single"/>
        </w:rPr>
        <w:t xml:space="preserve">(TIPO MONEDA) </w:t>
      </w:r>
      <w:r w:rsidRPr="00B33664">
        <w:rPr>
          <w:rFonts w:asciiTheme="minorHAnsi" w:hAnsiTheme="minorHAnsi" w:cs="Arial"/>
          <w:sz w:val="20"/>
        </w:rPr>
        <w:t xml:space="preserve">hasta que concluya la relación contractual que se formaliza, incluyendo todos los conceptos y costos involucrados en la prestación del servicio de </w:t>
      </w:r>
      <w:r w:rsidRPr="00B33664">
        <w:rPr>
          <w:rFonts w:asciiTheme="minorHAnsi" w:hAnsiTheme="minorHAnsi" w:cs="Arial"/>
          <w:b/>
          <w:sz w:val="20"/>
        </w:rPr>
        <w:t>(</w:t>
      </w:r>
      <w:r w:rsidRPr="00B33664">
        <w:rPr>
          <w:rFonts w:asciiTheme="minorHAnsi" w:hAnsiTheme="minorHAnsi" w:cs="Arial"/>
          <w:b/>
          <w:sz w:val="20"/>
          <w:u w:val="single"/>
        </w:rPr>
        <w:t>DESCRIPCIÓN</w:t>
      </w:r>
      <w:r w:rsidRPr="00B33664">
        <w:rPr>
          <w:rFonts w:asciiTheme="minorHAnsi" w:hAnsiTheme="minorHAnsi" w:cs="Arial"/>
          <w:b/>
          <w:sz w:val="20"/>
        </w:rPr>
        <w:t>)</w:t>
      </w:r>
      <w:r w:rsidRPr="00B33664">
        <w:rPr>
          <w:rFonts w:asciiTheme="minorHAnsi" w:hAnsiTheme="minorHAnsi" w:cs="Arial"/>
          <w:sz w:val="20"/>
        </w:rPr>
        <w:t xml:space="preserve">, por lo que </w:t>
      </w:r>
      <w:r w:rsidRPr="00B33664">
        <w:rPr>
          <w:rFonts w:asciiTheme="minorHAnsi" w:hAnsiTheme="minorHAnsi" w:cs="Arial"/>
          <w:b/>
          <w:sz w:val="20"/>
        </w:rPr>
        <w:t>“EL PROVEEDOR”</w:t>
      </w:r>
      <w:r w:rsidRPr="00B33664">
        <w:rPr>
          <w:rFonts w:asciiTheme="minorHAnsi" w:hAnsiTheme="minorHAnsi" w:cs="Arial"/>
          <w:sz w:val="20"/>
        </w:rPr>
        <w:t xml:space="preserve"> no podrá agregar ningún costo extra y los precios serán inalterables durante la vigencia del presente contrato.</w:t>
      </w:r>
    </w:p>
    <w:p w14:paraId="55AC3F72" w14:textId="77777777" w:rsidR="00B33664" w:rsidRPr="00B33664" w:rsidRDefault="00B33664" w:rsidP="00B33664">
      <w:pPr>
        <w:ind w:right="51"/>
        <w:jc w:val="both"/>
        <w:rPr>
          <w:rFonts w:asciiTheme="minorHAnsi" w:hAnsiTheme="minorHAnsi" w:cs="Arial"/>
          <w:sz w:val="20"/>
        </w:rPr>
      </w:pPr>
    </w:p>
    <w:p w14:paraId="4C0AE24A"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5897FD9C" w14:textId="77777777" w:rsidR="00B33664" w:rsidRPr="00B33664" w:rsidRDefault="00B33664" w:rsidP="00B33664">
      <w:pPr>
        <w:ind w:right="51"/>
        <w:jc w:val="both"/>
        <w:rPr>
          <w:rFonts w:asciiTheme="minorHAnsi" w:hAnsiTheme="minorHAnsi" w:cs="Arial"/>
          <w:sz w:val="20"/>
        </w:rPr>
      </w:pPr>
    </w:p>
    <w:p w14:paraId="59E92382" w14:textId="77777777" w:rsidR="00B33664" w:rsidRPr="00B33664" w:rsidRDefault="00B33664" w:rsidP="00B33664">
      <w:pPr>
        <w:ind w:right="51"/>
        <w:jc w:val="both"/>
        <w:rPr>
          <w:rFonts w:asciiTheme="minorHAnsi" w:hAnsiTheme="minorHAnsi" w:cs="Arial"/>
          <w:b/>
          <w:sz w:val="20"/>
        </w:rPr>
      </w:pPr>
      <w:r w:rsidRPr="00B33664">
        <w:rPr>
          <w:rFonts w:asciiTheme="minorHAnsi" w:hAnsiTheme="minorHAnsi" w:cs="Arial"/>
          <w:sz w:val="20"/>
        </w:rPr>
        <w:t xml:space="preserve">El precio unitario será considerado en moneda nacional, y podrá ser modificado conforme a la siguiente: </w:t>
      </w:r>
      <w:r w:rsidRPr="00B33664">
        <w:rPr>
          <w:rFonts w:asciiTheme="minorHAnsi" w:hAnsiTheme="minorHAnsi" w:cs="Arial"/>
          <w:b/>
          <w:sz w:val="20"/>
        </w:rPr>
        <w:t>(ESTABLECER LA FÓRMULA O MECANISMO DE AJUSTE PUBLICADA EN LA CONVOCATORIA, INVITACIÓN O SOLICITUD DE COTIZACIÓN).</w:t>
      </w:r>
    </w:p>
    <w:p w14:paraId="60042A43" w14:textId="77777777" w:rsidR="00B33664" w:rsidRPr="00B33664" w:rsidRDefault="00B33664" w:rsidP="00B33664">
      <w:pPr>
        <w:ind w:right="51"/>
        <w:jc w:val="both"/>
        <w:rPr>
          <w:rFonts w:asciiTheme="minorHAnsi" w:hAnsiTheme="minorHAnsi" w:cs="Arial"/>
          <w:sz w:val="20"/>
        </w:rPr>
      </w:pPr>
    </w:p>
    <w:p w14:paraId="1AD625BB"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24724529" w14:textId="77777777" w:rsidR="00B33664" w:rsidRPr="00B33664" w:rsidRDefault="00B33664" w:rsidP="00B33664">
      <w:pPr>
        <w:ind w:right="51"/>
        <w:jc w:val="both"/>
        <w:rPr>
          <w:rFonts w:asciiTheme="minorHAnsi" w:hAnsiTheme="minorHAnsi" w:cs="Arial"/>
          <w:sz w:val="20"/>
        </w:rPr>
      </w:pPr>
    </w:p>
    <w:p w14:paraId="4ED401A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conviene con </w:t>
      </w:r>
      <w:r w:rsidRPr="00B33664">
        <w:rPr>
          <w:rFonts w:asciiTheme="minorHAnsi" w:hAnsiTheme="minorHAnsi" w:cs="Arial"/>
          <w:b/>
          <w:sz w:val="20"/>
        </w:rPr>
        <w:t xml:space="preserve">“EL PROVEEDOR”, </w:t>
      </w:r>
      <w:r w:rsidRPr="00B33664">
        <w:rPr>
          <w:rFonts w:asciiTheme="minorHAnsi" w:hAnsiTheme="minorHAnsi" w:cs="Arial"/>
          <w:sz w:val="20"/>
        </w:rPr>
        <w:t xml:space="preserve">que se aplicará la siguiente fórmula </w:t>
      </w:r>
      <w:r w:rsidRPr="00B33664">
        <w:rPr>
          <w:rFonts w:asciiTheme="minorHAnsi" w:hAnsiTheme="minorHAnsi" w:cs="Arial"/>
          <w:b/>
          <w:sz w:val="20"/>
        </w:rPr>
        <w:t>(ESTABLECER LA FÓRMULA</w:t>
      </w:r>
      <w:r w:rsidRPr="00B33664">
        <w:rPr>
          <w:rFonts w:asciiTheme="minorHAnsi" w:hAnsiTheme="minorHAnsi" w:cs="Arial"/>
          <w:sz w:val="20"/>
        </w:rPr>
        <w:t xml:space="preserve"> </w:t>
      </w:r>
      <w:r w:rsidRPr="00B33664">
        <w:rPr>
          <w:rFonts w:asciiTheme="minorHAnsi" w:hAnsiTheme="minorHAnsi" w:cs="Arial"/>
          <w:b/>
          <w:sz w:val="20"/>
        </w:rPr>
        <w:t xml:space="preserve">PUBLICADA EN LA CONVOCATORIA, INVITACIÓN O SOLICITUD DE COTIZACIÓN), </w:t>
      </w:r>
      <w:r w:rsidRPr="00B33664">
        <w:rPr>
          <w:rFonts w:asciiTheme="minorHAnsi" w:hAnsiTheme="minorHAnsi" w:cs="Arial"/>
          <w:sz w:val="20"/>
        </w:rPr>
        <w:t xml:space="preserve">cuando la prestación del servicio </w:t>
      </w:r>
      <w:r w:rsidRPr="00B33664">
        <w:rPr>
          <w:rFonts w:asciiTheme="minorHAnsi" w:hAnsiTheme="minorHAnsi" w:cs="Arial"/>
          <w:sz w:val="20"/>
        </w:rPr>
        <w:lastRenderedPageBreak/>
        <w:t>requiera de un uso intensivo de mano de obra que implique un costo superior al 30% (treinta por ciento) del monto total del contrato.</w:t>
      </w:r>
    </w:p>
    <w:p w14:paraId="36500948" w14:textId="77777777" w:rsidR="00B33664" w:rsidRPr="00B33664" w:rsidRDefault="00B33664" w:rsidP="00B33664">
      <w:pPr>
        <w:ind w:right="51"/>
        <w:jc w:val="both"/>
        <w:rPr>
          <w:rFonts w:asciiTheme="minorHAnsi" w:hAnsiTheme="minorHAnsi" w:cs="Arial"/>
          <w:sz w:val="20"/>
        </w:rPr>
      </w:pPr>
    </w:p>
    <w:p w14:paraId="3780F00A"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O BIEN</w:t>
      </w:r>
    </w:p>
    <w:p w14:paraId="68858426" w14:textId="77777777" w:rsidR="00B33664" w:rsidRPr="00B33664" w:rsidRDefault="00B33664" w:rsidP="00B33664">
      <w:pPr>
        <w:ind w:right="51"/>
        <w:jc w:val="both"/>
        <w:rPr>
          <w:rFonts w:asciiTheme="minorHAnsi" w:hAnsiTheme="minorHAnsi" w:cs="Arial"/>
          <w:sz w:val="20"/>
        </w:rPr>
      </w:pPr>
    </w:p>
    <w:p w14:paraId="652BA1CF"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conviene con </w:t>
      </w:r>
      <w:r w:rsidRPr="00B33664">
        <w:rPr>
          <w:rFonts w:asciiTheme="minorHAnsi" w:hAnsiTheme="minorHAnsi" w:cs="Arial"/>
          <w:b/>
          <w:sz w:val="20"/>
        </w:rPr>
        <w:t xml:space="preserve">“EL PROVEEDOR”, </w:t>
      </w:r>
      <w:r w:rsidRPr="00B33664">
        <w:rPr>
          <w:rFonts w:asciiTheme="minorHAnsi" w:hAnsiTheme="minorHAnsi" w:cs="Arial"/>
          <w:sz w:val="20"/>
        </w:rPr>
        <w:t>que se aplicará el mecanismo de ajuste que reconozca el incremento a los salarios mínimos</w:t>
      </w:r>
      <w:r w:rsidRPr="00B33664">
        <w:rPr>
          <w:rFonts w:asciiTheme="minorHAnsi" w:hAnsiTheme="minorHAnsi" w:cs="Arial"/>
          <w:b/>
          <w:sz w:val="20"/>
        </w:rPr>
        <w:t xml:space="preserve">, </w:t>
      </w:r>
      <w:r w:rsidRPr="00B33664">
        <w:rPr>
          <w:rFonts w:asciiTheme="minorHAnsi" w:hAnsiTheme="minorHAnsi" w:cs="Arial"/>
          <w:sz w:val="20"/>
        </w:rPr>
        <w:t>cuando la prestación del servicio requiera de un uso intensivo de mano de obra que implique un costo superior al 30% (treinta por ciento) del monto total del contrato.</w:t>
      </w:r>
    </w:p>
    <w:p w14:paraId="55EB73A4" w14:textId="77777777" w:rsidR="00B33664" w:rsidRPr="00B33664" w:rsidRDefault="00B33664" w:rsidP="00B33664">
      <w:pPr>
        <w:ind w:right="51"/>
        <w:jc w:val="both"/>
        <w:rPr>
          <w:rFonts w:asciiTheme="minorHAnsi" w:hAnsiTheme="minorHAnsi" w:cs="Arial"/>
          <w:sz w:val="20"/>
        </w:rPr>
      </w:pPr>
    </w:p>
    <w:p w14:paraId="44C03491" w14:textId="77777777" w:rsidR="00B33664" w:rsidRPr="00B33664" w:rsidRDefault="00B33664" w:rsidP="00B33664">
      <w:pPr>
        <w:widowControl w:val="0"/>
        <w:jc w:val="both"/>
        <w:rPr>
          <w:rFonts w:asciiTheme="minorHAnsi" w:hAnsiTheme="minorHAnsi" w:cs="Arial"/>
          <w:b/>
          <w:sz w:val="20"/>
        </w:rPr>
      </w:pPr>
      <w:r w:rsidRPr="00B33664">
        <w:rPr>
          <w:rFonts w:asciiTheme="minorHAnsi" w:hAnsiTheme="minorHAnsi" w:cs="Arial"/>
          <w:b/>
          <w:sz w:val="20"/>
        </w:rPr>
        <w:t xml:space="preserve">TERCERA. ANTICIPO. </w:t>
      </w:r>
    </w:p>
    <w:p w14:paraId="1CAD7E49" w14:textId="77777777" w:rsidR="00B33664" w:rsidRPr="00B33664" w:rsidRDefault="00B33664" w:rsidP="00B33664">
      <w:pPr>
        <w:widowControl w:val="0"/>
        <w:jc w:val="both"/>
        <w:rPr>
          <w:rFonts w:asciiTheme="minorHAnsi" w:hAnsiTheme="minorHAnsi" w:cs="Arial"/>
          <w:b/>
          <w:sz w:val="20"/>
        </w:rPr>
      </w:pPr>
    </w:p>
    <w:p w14:paraId="46D287AB" w14:textId="77777777" w:rsidR="00B33664" w:rsidRPr="00B33664" w:rsidRDefault="00B33664" w:rsidP="00B33664">
      <w:pPr>
        <w:widowControl w:val="0"/>
        <w:jc w:val="both"/>
        <w:rPr>
          <w:rFonts w:asciiTheme="minorHAnsi" w:hAnsiTheme="minorHAnsi" w:cs="Arial"/>
          <w:sz w:val="20"/>
        </w:rPr>
      </w:pPr>
      <w:r w:rsidRPr="00B33664">
        <w:rPr>
          <w:rFonts w:asciiTheme="minorHAnsi" w:hAnsiTheme="minorHAnsi" w:cs="Arial"/>
          <w:sz w:val="20"/>
        </w:rPr>
        <w:t>INSTRUCCIÓN: SÓLO EN CASO DE QUE NO SE OTORGUE ANTICIPO, MOSTRAR EL SIGUIENTE TEXTO):</w:t>
      </w:r>
    </w:p>
    <w:p w14:paraId="15AB7A19" w14:textId="77777777" w:rsidR="00B33664" w:rsidRPr="00B33664" w:rsidRDefault="00B33664" w:rsidP="00B33664">
      <w:pPr>
        <w:widowControl w:val="0"/>
        <w:jc w:val="both"/>
        <w:rPr>
          <w:rFonts w:asciiTheme="minorHAnsi" w:hAnsiTheme="minorHAnsi" w:cs="Arial"/>
          <w:b/>
          <w:sz w:val="20"/>
        </w:rPr>
      </w:pPr>
    </w:p>
    <w:p w14:paraId="6E77D5CA" w14:textId="77777777" w:rsidR="00B33664" w:rsidRPr="00B33664" w:rsidRDefault="00B33664" w:rsidP="00B33664">
      <w:pPr>
        <w:widowControl w:val="0"/>
        <w:jc w:val="both"/>
        <w:rPr>
          <w:rFonts w:asciiTheme="minorHAnsi" w:hAnsiTheme="minorHAnsi" w:cs="Arial"/>
          <w:sz w:val="20"/>
        </w:rPr>
      </w:pPr>
      <w:r w:rsidRPr="00B33664">
        <w:rPr>
          <w:rFonts w:asciiTheme="minorHAnsi" w:hAnsiTheme="minorHAnsi" w:cs="Arial"/>
          <w:sz w:val="20"/>
        </w:rPr>
        <w:t>Para el presente contrato</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no otorgará anticipo a </w:t>
      </w:r>
      <w:r w:rsidRPr="00B33664">
        <w:rPr>
          <w:rFonts w:asciiTheme="minorHAnsi" w:hAnsiTheme="minorHAnsi" w:cs="Arial"/>
          <w:b/>
          <w:sz w:val="20"/>
        </w:rPr>
        <w:t>“EL PROVEEDOR”</w:t>
      </w:r>
    </w:p>
    <w:p w14:paraId="065195E1" w14:textId="77777777" w:rsidR="00B33664" w:rsidRPr="00B33664" w:rsidRDefault="00B33664" w:rsidP="00B33664">
      <w:pPr>
        <w:widowControl w:val="0"/>
        <w:jc w:val="both"/>
        <w:rPr>
          <w:rFonts w:asciiTheme="minorHAnsi" w:hAnsiTheme="minorHAnsi" w:cs="Arial"/>
          <w:b/>
          <w:sz w:val="20"/>
        </w:rPr>
      </w:pPr>
    </w:p>
    <w:p w14:paraId="02EF9702" w14:textId="77777777" w:rsidR="00B33664" w:rsidRPr="00B33664" w:rsidRDefault="00B33664" w:rsidP="00B33664">
      <w:pPr>
        <w:widowControl w:val="0"/>
        <w:jc w:val="both"/>
        <w:rPr>
          <w:rFonts w:asciiTheme="minorHAnsi" w:hAnsiTheme="minorHAnsi" w:cs="Arial"/>
          <w:sz w:val="20"/>
        </w:rPr>
      </w:pPr>
      <w:r w:rsidRPr="00B33664">
        <w:rPr>
          <w:rFonts w:asciiTheme="minorHAnsi" w:hAnsiTheme="minorHAnsi" w:cs="Arial"/>
          <w:sz w:val="20"/>
        </w:rPr>
        <w:t>INSTRUCCIÓN: SÓLO EN CASO DE QUE SE OTORGUE ANTICIPO, MOSTRAR LO SIGUIENTE):</w:t>
      </w:r>
    </w:p>
    <w:p w14:paraId="3C80D908" w14:textId="77777777" w:rsidR="00B33664" w:rsidRPr="00B33664" w:rsidRDefault="00B33664" w:rsidP="00B33664">
      <w:pPr>
        <w:pStyle w:val="Texto0"/>
        <w:spacing w:after="0" w:line="240" w:lineRule="auto"/>
        <w:ind w:firstLine="0"/>
        <w:rPr>
          <w:rFonts w:asciiTheme="minorHAnsi" w:hAnsiTheme="minorHAnsi"/>
          <w:bCs/>
          <w:sz w:val="20"/>
        </w:rPr>
      </w:pPr>
    </w:p>
    <w:p w14:paraId="3612CF51" w14:textId="77777777" w:rsidR="00B33664" w:rsidRPr="00B33664" w:rsidRDefault="00B33664" w:rsidP="00B33664">
      <w:pPr>
        <w:pStyle w:val="Texto0"/>
        <w:spacing w:after="0" w:line="240" w:lineRule="auto"/>
        <w:ind w:firstLine="0"/>
        <w:rPr>
          <w:rFonts w:asciiTheme="minorHAnsi" w:hAnsiTheme="minorHAnsi"/>
          <w:sz w:val="20"/>
        </w:rPr>
      </w:pPr>
      <w:r w:rsidRPr="00B33664">
        <w:rPr>
          <w:rFonts w:asciiTheme="minorHAnsi" w:hAnsiTheme="minorHAnsi"/>
          <w:sz w:val="20"/>
          <w:lang w:eastAsia="es-ES"/>
        </w:rPr>
        <w:t>Se otorgarán a</w:t>
      </w:r>
      <w:r w:rsidRPr="00B33664">
        <w:rPr>
          <w:rFonts w:asciiTheme="minorHAnsi" w:hAnsiTheme="minorHAnsi"/>
          <w:b/>
          <w:sz w:val="20"/>
        </w:rPr>
        <w:t xml:space="preserve"> “EL PROVEEDOR”, </w:t>
      </w:r>
      <w:r w:rsidRPr="00B33664">
        <w:rPr>
          <w:rFonts w:asciiTheme="minorHAnsi" w:hAnsiTheme="minorHAnsi"/>
          <w:sz w:val="20"/>
        </w:rPr>
        <w:t xml:space="preserve">un anticipo del _______________ por ciento sobre el monto total del contrato equivalente a _____________. </w:t>
      </w:r>
    </w:p>
    <w:p w14:paraId="0AA824E1" w14:textId="77777777" w:rsidR="00B33664" w:rsidRPr="00B33664" w:rsidRDefault="00B33664" w:rsidP="00B33664">
      <w:pPr>
        <w:pStyle w:val="Texto0"/>
        <w:spacing w:after="0" w:line="240" w:lineRule="auto"/>
        <w:ind w:firstLine="0"/>
        <w:rPr>
          <w:rFonts w:asciiTheme="minorHAnsi" w:hAnsiTheme="minorHAnsi"/>
          <w:b/>
          <w:sz w:val="20"/>
        </w:rPr>
      </w:pPr>
    </w:p>
    <w:p w14:paraId="6F9B8608" w14:textId="77777777" w:rsidR="00B33664" w:rsidRPr="00B33664" w:rsidRDefault="00B33664" w:rsidP="00B33664">
      <w:pPr>
        <w:widowControl w:val="0"/>
        <w:jc w:val="both"/>
        <w:rPr>
          <w:rFonts w:asciiTheme="minorHAnsi" w:hAnsiTheme="minorHAnsi" w:cs="Arial"/>
          <w:b/>
          <w:sz w:val="20"/>
        </w:rPr>
      </w:pPr>
      <w:r w:rsidRPr="00B33664">
        <w:rPr>
          <w:rFonts w:asciiTheme="minorHAnsi" w:hAnsiTheme="minorHAnsi" w:cs="Arial"/>
          <w:b/>
          <w:sz w:val="20"/>
        </w:rPr>
        <w:t xml:space="preserve">CUARTA. FORMA Y LUGAR DE PAGO. </w:t>
      </w:r>
    </w:p>
    <w:p w14:paraId="3C71C6E2" w14:textId="77777777" w:rsidR="00B33664" w:rsidRPr="00B33664" w:rsidRDefault="00B33664" w:rsidP="00B33664">
      <w:pPr>
        <w:widowControl w:val="0"/>
        <w:jc w:val="both"/>
        <w:rPr>
          <w:rFonts w:asciiTheme="minorHAnsi" w:hAnsiTheme="minorHAnsi" w:cs="Arial"/>
          <w:sz w:val="20"/>
        </w:rPr>
      </w:pPr>
    </w:p>
    <w:p w14:paraId="73E7AE2E"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r w:rsidRPr="00B33664">
        <w:rPr>
          <w:rFonts w:asciiTheme="minorHAnsi" w:hAnsiTheme="minorHAnsi" w:cs="Arial"/>
          <w:b/>
          <w:sz w:val="20"/>
        </w:rPr>
        <w:t xml:space="preserve"> “LA DEPENDENCIA O ENTIDAD”</w:t>
      </w:r>
      <w:r w:rsidRPr="00B33664">
        <w:rPr>
          <w:rFonts w:asciiTheme="minorHAnsi" w:hAnsiTheme="minorHAnsi" w:cs="Arial"/>
          <w:sz w:val="20"/>
        </w:rPr>
        <w:t xml:space="preserve"> </w:t>
      </w:r>
      <w:r w:rsidRPr="00B33664">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B33664">
        <w:rPr>
          <w:rFonts w:asciiTheme="minorHAnsi" w:hAnsiTheme="minorHAnsi" w:cs="Arial"/>
          <w:sz w:val="20"/>
        </w:rPr>
        <w:t xml:space="preserve">o porcentaje de avance (pagos progresivos), </w:t>
      </w:r>
      <w:r w:rsidRPr="00B33664">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B33664">
        <w:rPr>
          <w:rFonts w:asciiTheme="minorHAnsi" w:eastAsiaTheme="minorHAnsi" w:hAnsiTheme="minorHAnsi" w:cs="Arial"/>
          <w:b/>
          <w:sz w:val="20"/>
          <w:lang w:eastAsia="en-US"/>
        </w:rPr>
        <w:t>"ANEXO _______"</w:t>
      </w:r>
      <w:r w:rsidRPr="00B33664">
        <w:rPr>
          <w:rFonts w:asciiTheme="minorHAnsi" w:eastAsiaTheme="minorHAnsi" w:hAnsiTheme="minorHAnsi" w:cs="Arial"/>
          <w:sz w:val="20"/>
          <w:lang w:eastAsia="en-US"/>
        </w:rPr>
        <w:t xml:space="preserve"> que forma parte integrante de este contrato.</w:t>
      </w:r>
    </w:p>
    <w:p w14:paraId="1A121200" w14:textId="77777777" w:rsidR="00B33664" w:rsidRPr="00B33664" w:rsidRDefault="00B33664" w:rsidP="00B33664">
      <w:pPr>
        <w:autoSpaceDE w:val="0"/>
        <w:autoSpaceDN w:val="0"/>
        <w:adjustRightInd w:val="0"/>
        <w:jc w:val="both"/>
        <w:rPr>
          <w:rFonts w:asciiTheme="minorHAnsi" w:eastAsiaTheme="minorHAnsi" w:hAnsiTheme="minorHAnsi" w:cs="Arial"/>
          <w:sz w:val="20"/>
          <w:lang w:eastAsia="en-US"/>
        </w:rPr>
      </w:pPr>
    </w:p>
    <w:p w14:paraId="42494412"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B33664">
        <w:rPr>
          <w:rFonts w:asciiTheme="minorHAnsi" w:hAnsiTheme="minorHAnsi" w:cs="Arial"/>
          <w:b/>
          <w:sz w:val="20"/>
        </w:rPr>
        <w:t>“LA DEPENDENCIA O ENTIDAD”</w:t>
      </w:r>
      <w:r w:rsidRPr="00B33664">
        <w:rPr>
          <w:rFonts w:asciiTheme="minorHAnsi" w:hAnsiTheme="minorHAnsi" w:cs="Arial"/>
          <w:sz w:val="20"/>
        </w:rPr>
        <w:t xml:space="preserve">, con la aprobación (firma) del Administrador del presente contrato. </w:t>
      </w:r>
    </w:p>
    <w:p w14:paraId="0FC5379D" w14:textId="77777777" w:rsidR="00B33664" w:rsidRPr="00B33664" w:rsidRDefault="00B33664" w:rsidP="00B33664">
      <w:pPr>
        <w:jc w:val="both"/>
        <w:rPr>
          <w:rFonts w:asciiTheme="minorHAnsi" w:hAnsiTheme="minorHAnsi" w:cs="Arial"/>
          <w:sz w:val="20"/>
        </w:rPr>
      </w:pPr>
    </w:p>
    <w:p w14:paraId="1BF34A0B" w14:textId="77777777" w:rsidR="00B33664" w:rsidRPr="00B33664" w:rsidRDefault="00B33664" w:rsidP="00B33664">
      <w:pPr>
        <w:jc w:val="both"/>
        <w:rPr>
          <w:rFonts w:asciiTheme="minorHAnsi" w:hAnsiTheme="minorHAnsi" w:cs="Arial"/>
          <w:strike/>
          <w:sz w:val="20"/>
        </w:rPr>
      </w:pPr>
      <w:r w:rsidRPr="00B33664">
        <w:rPr>
          <w:rFonts w:asciiTheme="minorHAnsi" w:hAnsiTheme="minorHAnsi" w:cs="Arial"/>
          <w:sz w:val="20"/>
        </w:rPr>
        <w:t xml:space="preserve">INSTRUCCIÓN: TRATÁNDOSE DE PROVEEDORES EXTRANJEROS, PRESENTAR LA FACTURA QUE SE EMITA CONFORME A LAS REGLAS DEL PAÍS DE ORIGEN. </w:t>
      </w:r>
    </w:p>
    <w:p w14:paraId="5F6C50D3" w14:textId="77777777" w:rsidR="00B33664" w:rsidRPr="00B33664" w:rsidRDefault="00B33664" w:rsidP="00B33664">
      <w:pPr>
        <w:jc w:val="both"/>
        <w:rPr>
          <w:rFonts w:asciiTheme="minorHAnsi" w:hAnsiTheme="minorHAnsi" w:cs="Arial"/>
          <w:sz w:val="20"/>
        </w:rPr>
      </w:pPr>
    </w:p>
    <w:p w14:paraId="59659DC5"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A6276B8" w14:textId="77777777" w:rsidR="00B33664" w:rsidRPr="00B33664" w:rsidRDefault="00B33664" w:rsidP="00B33664">
      <w:pPr>
        <w:widowControl w:val="0"/>
        <w:jc w:val="both"/>
        <w:rPr>
          <w:rFonts w:asciiTheme="minorHAnsi" w:hAnsiTheme="minorHAnsi" w:cs="Arial"/>
          <w:sz w:val="20"/>
        </w:rPr>
      </w:pPr>
    </w:p>
    <w:p w14:paraId="1E7136C1" w14:textId="77777777" w:rsidR="00B33664" w:rsidRPr="00B33664" w:rsidRDefault="00B33664" w:rsidP="00B33664">
      <w:pPr>
        <w:widowControl w:val="0"/>
        <w:jc w:val="both"/>
        <w:rPr>
          <w:rFonts w:asciiTheme="minorHAnsi" w:hAnsiTheme="minorHAnsi" w:cs="Arial"/>
          <w:sz w:val="20"/>
        </w:rPr>
      </w:pPr>
      <w:r w:rsidRPr="00B33664">
        <w:rPr>
          <w:rFonts w:asciiTheme="minorHAnsi" w:hAnsiTheme="minorHAnsi" w:cs="Arial"/>
          <w:sz w:val="20"/>
        </w:rPr>
        <w:t xml:space="preserve">De conformidad con el artículo 90, del Reglamento de la </w:t>
      </w:r>
      <w:r w:rsidRPr="00B33664">
        <w:rPr>
          <w:rFonts w:asciiTheme="minorHAnsi" w:hAnsiTheme="minorHAnsi" w:cs="Arial"/>
          <w:b/>
          <w:sz w:val="20"/>
        </w:rPr>
        <w:t>“LAASSP”</w:t>
      </w:r>
      <w:r w:rsidRPr="00B33664">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B33664">
        <w:rPr>
          <w:rFonts w:asciiTheme="minorHAnsi" w:hAnsiTheme="minorHAnsi" w:cs="Arial"/>
          <w:b/>
          <w:sz w:val="20"/>
        </w:rPr>
        <w:t xml:space="preserve"> “EL PROVEEDOR”</w:t>
      </w:r>
      <w:r w:rsidRPr="00B33664">
        <w:rPr>
          <w:rFonts w:asciiTheme="minorHAnsi" w:hAnsiTheme="minorHAnsi" w:cs="Arial"/>
          <w:sz w:val="20"/>
        </w:rPr>
        <w:t xml:space="preserve"> las deficiencias que deberá corregir; por lo que, el procedimiento de pago reiniciará en el momento en que </w:t>
      </w:r>
      <w:r w:rsidRPr="00B33664">
        <w:rPr>
          <w:rFonts w:asciiTheme="minorHAnsi" w:hAnsiTheme="minorHAnsi" w:cs="Arial"/>
          <w:b/>
          <w:sz w:val="20"/>
        </w:rPr>
        <w:t xml:space="preserve"> “EL PROVEEDOR”</w:t>
      </w:r>
      <w:r w:rsidRPr="00B33664">
        <w:rPr>
          <w:rFonts w:asciiTheme="minorHAnsi" w:hAnsiTheme="minorHAnsi" w:cs="Arial"/>
          <w:sz w:val="20"/>
        </w:rPr>
        <w:t xml:space="preserve"> presente el CFDI y/o documentos soporte corregidos y sean aceptados.</w:t>
      </w:r>
    </w:p>
    <w:p w14:paraId="784E4FA5" w14:textId="77777777" w:rsidR="00B33664" w:rsidRPr="00B33664" w:rsidRDefault="00B33664" w:rsidP="00B33664">
      <w:pPr>
        <w:widowControl w:val="0"/>
        <w:jc w:val="both"/>
        <w:rPr>
          <w:rFonts w:asciiTheme="minorHAnsi" w:hAnsiTheme="minorHAnsi" w:cs="Arial"/>
          <w:sz w:val="20"/>
        </w:rPr>
      </w:pPr>
    </w:p>
    <w:p w14:paraId="6F525C5B"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El tiempo que </w:t>
      </w:r>
      <w:r w:rsidRPr="00B33664">
        <w:rPr>
          <w:rFonts w:asciiTheme="minorHAnsi" w:hAnsiTheme="minorHAnsi" w:cs="Arial"/>
          <w:b/>
          <w:sz w:val="20"/>
        </w:rPr>
        <w:t xml:space="preserve">“EL PROVEEDOR” </w:t>
      </w:r>
      <w:r w:rsidRPr="00B33664">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B33664">
        <w:rPr>
          <w:rFonts w:asciiTheme="minorHAnsi" w:hAnsiTheme="minorHAnsi" w:cs="Arial"/>
          <w:b/>
          <w:sz w:val="20"/>
        </w:rPr>
        <w:t>“LAASSP”</w:t>
      </w:r>
      <w:r w:rsidRPr="00B33664">
        <w:rPr>
          <w:rFonts w:asciiTheme="minorHAnsi" w:hAnsiTheme="minorHAnsi" w:cs="Arial"/>
          <w:sz w:val="20"/>
        </w:rPr>
        <w:t>.</w:t>
      </w:r>
    </w:p>
    <w:p w14:paraId="45AE1328" w14:textId="77777777" w:rsidR="00B33664" w:rsidRPr="00B33664" w:rsidRDefault="00B33664" w:rsidP="00B33664">
      <w:pPr>
        <w:widowControl w:val="0"/>
        <w:jc w:val="both"/>
        <w:rPr>
          <w:rFonts w:asciiTheme="minorHAnsi" w:hAnsiTheme="minorHAnsi" w:cs="Arial"/>
          <w:sz w:val="20"/>
        </w:rPr>
      </w:pPr>
    </w:p>
    <w:p w14:paraId="4221C85D" w14:textId="77777777" w:rsidR="00B33664" w:rsidRPr="00B33664" w:rsidRDefault="00B33664" w:rsidP="00B33664">
      <w:pPr>
        <w:widowControl w:val="0"/>
        <w:jc w:val="both"/>
        <w:rPr>
          <w:rFonts w:asciiTheme="minorHAnsi" w:hAnsiTheme="minorHAnsi" w:cs="Arial"/>
          <w:sz w:val="20"/>
          <w:u w:val="single"/>
        </w:rPr>
      </w:pPr>
      <w:r w:rsidRPr="00B33664">
        <w:rPr>
          <w:rFonts w:asciiTheme="minorHAnsi" w:hAnsiTheme="minorHAnsi" w:cs="Arial"/>
          <w:sz w:val="20"/>
        </w:rPr>
        <w:t xml:space="preserve">El CFDI o factura electrónica deberá ser presentada </w:t>
      </w:r>
      <w:r w:rsidRPr="00B33664">
        <w:rPr>
          <w:rFonts w:asciiTheme="minorHAnsi" w:hAnsiTheme="minorHAnsi" w:cs="Arial"/>
          <w:b/>
          <w:sz w:val="20"/>
          <w:u w:val="single"/>
        </w:rPr>
        <w:t>(SEÑALAR LA FORMA Y EL MEDIO POR EL CUAL SE PRESENTARÁ)</w:t>
      </w:r>
    </w:p>
    <w:p w14:paraId="251061AB" w14:textId="77777777" w:rsidR="00B33664" w:rsidRPr="00B33664" w:rsidRDefault="00B33664" w:rsidP="00B33664">
      <w:pPr>
        <w:jc w:val="both"/>
        <w:rPr>
          <w:rFonts w:asciiTheme="minorHAnsi" w:hAnsiTheme="minorHAnsi" w:cs="Arial"/>
          <w:sz w:val="20"/>
        </w:rPr>
      </w:pPr>
    </w:p>
    <w:p w14:paraId="007F9459"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El CFDI o factura electrónica se deberá presentar desglosando el impuesto cuando aplique.</w:t>
      </w:r>
    </w:p>
    <w:p w14:paraId="396AC8CA" w14:textId="77777777" w:rsidR="00B33664" w:rsidRPr="00B33664" w:rsidRDefault="00B33664" w:rsidP="00B33664">
      <w:pPr>
        <w:widowControl w:val="0"/>
        <w:jc w:val="both"/>
        <w:rPr>
          <w:rFonts w:asciiTheme="minorHAnsi" w:hAnsiTheme="minorHAnsi" w:cs="Arial"/>
          <w:sz w:val="20"/>
        </w:rPr>
      </w:pPr>
    </w:p>
    <w:p w14:paraId="50A5B889" w14:textId="77777777" w:rsidR="00B33664" w:rsidRPr="00B33664" w:rsidRDefault="00B33664" w:rsidP="00B33664">
      <w:pPr>
        <w:overflowPunct w:val="0"/>
        <w:autoSpaceDE w:val="0"/>
        <w:autoSpaceDN w:val="0"/>
        <w:adjustRightInd w:val="0"/>
        <w:jc w:val="both"/>
        <w:textAlignment w:val="baseline"/>
        <w:rPr>
          <w:rFonts w:asciiTheme="minorHAnsi" w:hAnsiTheme="minorHAnsi" w:cs="Arial"/>
          <w:sz w:val="20"/>
        </w:rPr>
      </w:pPr>
      <w:r w:rsidRPr="00B33664">
        <w:rPr>
          <w:rFonts w:asciiTheme="minorHAnsi" w:hAnsiTheme="minorHAnsi" w:cs="Arial"/>
          <w:b/>
          <w:sz w:val="20"/>
        </w:rPr>
        <w:t xml:space="preserve"> “EL PROVEEDOR”</w:t>
      </w:r>
      <w:r w:rsidRPr="00B33664">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00A54C32" w14:textId="77777777" w:rsidR="00B33664" w:rsidRPr="00B33664" w:rsidRDefault="00B33664" w:rsidP="00B33664">
      <w:pPr>
        <w:overflowPunct w:val="0"/>
        <w:autoSpaceDE w:val="0"/>
        <w:autoSpaceDN w:val="0"/>
        <w:adjustRightInd w:val="0"/>
        <w:jc w:val="both"/>
        <w:textAlignment w:val="baseline"/>
        <w:rPr>
          <w:rFonts w:asciiTheme="minorHAnsi" w:hAnsiTheme="minorHAnsi" w:cs="Arial"/>
          <w:sz w:val="20"/>
        </w:rPr>
      </w:pPr>
    </w:p>
    <w:p w14:paraId="6068C745"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Para efectos de trámite de pago,</w:t>
      </w:r>
      <w:r w:rsidRPr="00B33664">
        <w:rPr>
          <w:rFonts w:asciiTheme="minorHAnsi" w:hAnsiTheme="minorHAnsi" w:cs="Arial"/>
          <w:b/>
          <w:sz w:val="20"/>
        </w:rPr>
        <w:t xml:space="preserve"> “EL PROVEEDOR”</w:t>
      </w:r>
      <w:r w:rsidRPr="00B33664">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B33664">
        <w:rPr>
          <w:rFonts w:asciiTheme="minorHAnsi" w:hAnsiTheme="minorHAnsi" w:cs="Arial"/>
          <w:b/>
          <w:sz w:val="20"/>
        </w:rPr>
        <w:t xml:space="preserve">“LA DEPENDENCIA O ENTIDAD”, </w:t>
      </w:r>
      <w:r w:rsidRPr="00B33664">
        <w:rPr>
          <w:rFonts w:asciiTheme="minorHAnsi" w:hAnsiTheme="minorHAnsi" w:cs="Arial"/>
          <w:sz w:val="20"/>
        </w:rPr>
        <w:t xml:space="preserve">para efectos del pago. </w:t>
      </w:r>
    </w:p>
    <w:p w14:paraId="2EB1893F" w14:textId="77777777" w:rsidR="00B33664" w:rsidRPr="00B33664" w:rsidRDefault="00B33664" w:rsidP="00B33664">
      <w:pPr>
        <w:pStyle w:val="Textocomentario"/>
        <w:rPr>
          <w:rFonts w:asciiTheme="minorHAnsi" w:hAnsiTheme="minorHAnsi" w:cs="Arial"/>
        </w:rPr>
      </w:pPr>
    </w:p>
    <w:p w14:paraId="6BEAF965" w14:textId="77777777" w:rsidR="00B33664" w:rsidRPr="00B33664" w:rsidRDefault="00B33664" w:rsidP="00B33664">
      <w:pPr>
        <w:pStyle w:val="Textocomentario"/>
        <w:jc w:val="both"/>
        <w:rPr>
          <w:rFonts w:asciiTheme="minorHAnsi" w:hAnsiTheme="minorHAnsi" w:cs="Arial"/>
          <w:b/>
        </w:rPr>
      </w:pPr>
      <w:r w:rsidRPr="00B33664">
        <w:rPr>
          <w:rFonts w:asciiTheme="minorHAnsi" w:hAnsiTheme="minorHAnsi" w:cs="Arial"/>
          <w:b/>
        </w:rPr>
        <w:t>“EL PROVEEDOR”</w:t>
      </w:r>
      <w:r w:rsidRPr="00B33664">
        <w:rPr>
          <w:rFonts w:asciiTheme="minorHAnsi" w:hAnsiTheme="minorHAnsi" w:cs="Arial"/>
        </w:rPr>
        <w:t xml:space="preserve"> deberá presentar la información y documentación</w:t>
      </w:r>
      <w:r w:rsidRPr="00B33664">
        <w:rPr>
          <w:rFonts w:asciiTheme="minorHAnsi" w:hAnsiTheme="minorHAnsi" w:cs="Arial"/>
          <w:b/>
        </w:rPr>
        <w:t xml:space="preserve"> “LA DEPENDENCIA O ENTIDAD” </w:t>
      </w:r>
      <w:r w:rsidRPr="00B33664">
        <w:rPr>
          <w:rFonts w:asciiTheme="minorHAnsi" w:hAnsiTheme="minorHAnsi" w:cs="Arial"/>
        </w:rPr>
        <w:t>le solicite para el trámite de pago, atendiendo a las disposiciones legales e internas de</w:t>
      </w:r>
      <w:r w:rsidRPr="00B33664">
        <w:rPr>
          <w:rFonts w:asciiTheme="minorHAnsi" w:hAnsiTheme="minorHAnsi" w:cs="Arial"/>
          <w:b/>
        </w:rPr>
        <w:t xml:space="preserve"> “LA DEPENDENCIA O ENTIDAD”</w:t>
      </w:r>
      <w:r w:rsidRPr="00B33664">
        <w:rPr>
          <w:rFonts w:asciiTheme="minorHAnsi" w:hAnsiTheme="minorHAnsi" w:cs="Arial"/>
        </w:rPr>
        <w:t>.</w:t>
      </w:r>
    </w:p>
    <w:p w14:paraId="306E8AC8" w14:textId="77777777" w:rsidR="00B33664" w:rsidRPr="00B33664" w:rsidRDefault="00B33664" w:rsidP="00B33664">
      <w:pPr>
        <w:jc w:val="both"/>
        <w:rPr>
          <w:rFonts w:asciiTheme="minorHAnsi" w:hAnsiTheme="minorHAnsi" w:cs="Arial"/>
          <w:sz w:val="20"/>
        </w:rPr>
      </w:pPr>
    </w:p>
    <w:p w14:paraId="1BCEF47F"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El pago de la prestación de los servicios recibidos, quedará condicionado al pago que</w:t>
      </w:r>
      <w:r w:rsidRPr="00B33664">
        <w:rPr>
          <w:rFonts w:asciiTheme="minorHAnsi" w:hAnsiTheme="minorHAnsi" w:cs="Arial"/>
          <w:b/>
          <w:sz w:val="20"/>
        </w:rPr>
        <w:t xml:space="preserve"> “EL PROVEEDOR” </w:t>
      </w:r>
      <w:r w:rsidRPr="00B33664">
        <w:rPr>
          <w:rFonts w:asciiTheme="minorHAnsi" w:hAnsiTheme="minorHAnsi" w:cs="Arial"/>
          <w:sz w:val="20"/>
        </w:rPr>
        <w:t>deba efectuar por concepto de penas convencionales y, en su caso, deductivas.</w:t>
      </w:r>
    </w:p>
    <w:p w14:paraId="6D867DCE" w14:textId="77777777" w:rsidR="00B33664" w:rsidRPr="00B33664" w:rsidRDefault="00B33664" w:rsidP="00B33664">
      <w:pPr>
        <w:jc w:val="both"/>
        <w:rPr>
          <w:rFonts w:asciiTheme="minorHAnsi" w:hAnsiTheme="minorHAnsi" w:cs="Arial"/>
          <w:sz w:val="20"/>
        </w:rPr>
      </w:pPr>
    </w:p>
    <w:p w14:paraId="5B954796" w14:textId="77777777" w:rsidR="00B33664" w:rsidRPr="00B33664" w:rsidRDefault="00B33664" w:rsidP="00B33664">
      <w:pPr>
        <w:pStyle w:val="Texto0"/>
        <w:spacing w:after="0" w:line="240" w:lineRule="auto"/>
        <w:ind w:firstLine="0"/>
        <w:rPr>
          <w:rFonts w:asciiTheme="minorHAnsi" w:hAnsiTheme="minorHAnsi"/>
          <w:sz w:val="20"/>
          <w:lang w:eastAsia="es-ES"/>
        </w:rPr>
      </w:pPr>
      <w:r w:rsidRPr="00B33664">
        <w:rPr>
          <w:rFonts w:asciiTheme="minorHAnsi" w:hAnsiTheme="minorHAnsi"/>
          <w:sz w:val="20"/>
        </w:rPr>
        <w:t xml:space="preserve">INSTRUCCIÓN: </w:t>
      </w:r>
      <w:r w:rsidRPr="00B33664">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08E83A29" w14:textId="77777777" w:rsidR="00B33664" w:rsidRPr="00B33664" w:rsidRDefault="00B33664" w:rsidP="00B33664">
      <w:pPr>
        <w:pStyle w:val="Texto0"/>
        <w:spacing w:after="0" w:line="240" w:lineRule="auto"/>
        <w:ind w:firstLine="0"/>
        <w:rPr>
          <w:rFonts w:asciiTheme="minorHAnsi" w:hAnsiTheme="minorHAnsi"/>
          <w:sz w:val="20"/>
          <w:lang w:eastAsia="es-ES"/>
        </w:rPr>
      </w:pPr>
    </w:p>
    <w:p w14:paraId="500BE340" w14:textId="77777777" w:rsidR="00B33664" w:rsidRPr="00B33664" w:rsidRDefault="00B33664" w:rsidP="00B33664">
      <w:pPr>
        <w:pStyle w:val="Texto0"/>
        <w:spacing w:after="0" w:line="240" w:lineRule="auto"/>
        <w:ind w:firstLine="0"/>
        <w:rPr>
          <w:rFonts w:asciiTheme="minorHAnsi" w:hAnsiTheme="minorHAnsi"/>
          <w:sz w:val="20"/>
          <w:lang w:eastAsia="es-ES"/>
        </w:rPr>
      </w:pPr>
      <w:r w:rsidRPr="00B33664">
        <w:rPr>
          <w:rFonts w:asciiTheme="minorHAnsi" w:hAnsiTheme="minorHAnsi"/>
          <w:sz w:val="20"/>
          <w:lang w:eastAsia="es-ES"/>
        </w:rPr>
        <w:t>La fuente oficial para la conversión de la moneda extranjera será el Banco de México y la fecha a considerar será ___________________.</w:t>
      </w:r>
    </w:p>
    <w:p w14:paraId="7319FC77" w14:textId="77777777" w:rsidR="00B33664" w:rsidRPr="00B33664" w:rsidRDefault="00B33664" w:rsidP="00B33664">
      <w:pPr>
        <w:pStyle w:val="Texto0"/>
        <w:spacing w:after="0" w:line="240" w:lineRule="auto"/>
        <w:ind w:firstLine="0"/>
        <w:rPr>
          <w:rFonts w:asciiTheme="minorHAnsi" w:hAnsiTheme="minorHAnsi"/>
          <w:sz w:val="20"/>
          <w:lang w:eastAsia="es-ES"/>
        </w:rPr>
      </w:pPr>
    </w:p>
    <w:p w14:paraId="46F768DA"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Para el caso que se presenten pagos en exceso, se estará a lo dispuesto por el artículo 51, párrafo tercero, de la </w:t>
      </w:r>
      <w:r w:rsidRPr="00B33664">
        <w:rPr>
          <w:rFonts w:asciiTheme="minorHAnsi" w:hAnsiTheme="minorHAnsi" w:cs="Arial"/>
          <w:b/>
          <w:sz w:val="20"/>
        </w:rPr>
        <w:t>“LAASSP”</w:t>
      </w:r>
      <w:r w:rsidRPr="00B33664">
        <w:rPr>
          <w:rFonts w:asciiTheme="minorHAnsi" w:hAnsiTheme="minorHAnsi" w:cs="Arial"/>
          <w:sz w:val="20"/>
        </w:rPr>
        <w:t>.</w:t>
      </w:r>
    </w:p>
    <w:p w14:paraId="1C7E4458" w14:textId="77777777" w:rsidR="00B33664" w:rsidRPr="00B33664" w:rsidRDefault="00B33664" w:rsidP="00B33664">
      <w:pPr>
        <w:ind w:right="51"/>
        <w:jc w:val="both"/>
        <w:rPr>
          <w:rFonts w:asciiTheme="minorHAnsi" w:hAnsiTheme="minorHAnsi" w:cs="Arial"/>
          <w:sz w:val="20"/>
        </w:rPr>
      </w:pPr>
    </w:p>
    <w:p w14:paraId="3310B2F2" w14:textId="77777777" w:rsidR="00B33664" w:rsidRPr="00B33664" w:rsidRDefault="00B33664" w:rsidP="00B33664">
      <w:pPr>
        <w:ind w:right="51"/>
        <w:jc w:val="both"/>
        <w:rPr>
          <w:rFonts w:asciiTheme="minorHAnsi" w:hAnsiTheme="minorHAnsi" w:cs="Arial"/>
          <w:b/>
          <w:sz w:val="20"/>
        </w:rPr>
      </w:pPr>
      <w:r w:rsidRPr="00B33664">
        <w:rPr>
          <w:rFonts w:asciiTheme="minorHAnsi" w:hAnsiTheme="minorHAnsi" w:cs="Arial"/>
          <w:b/>
          <w:sz w:val="20"/>
        </w:rPr>
        <w:t>QUINTA. LUGAR, PLAZOS Y CONDICIONES DE LA PRESTACIÓN DE LOS SERVICIOS.</w:t>
      </w:r>
    </w:p>
    <w:p w14:paraId="22ADB2A0" w14:textId="77777777" w:rsidR="00B33664" w:rsidRPr="00B33664" w:rsidRDefault="00B33664" w:rsidP="00B33664">
      <w:pPr>
        <w:ind w:right="51"/>
        <w:jc w:val="both"/>
        <w:rPr>
          <w:rFonts w:asciiTheme="minorHAnsi" w:hAnsiTheme="minorHAnsi" w:cs="Arial"/>
          <w:sz w:val="20"/>
        </w:rPr>
      </w:pPr>
    </w:p>
    <w:p w14:paraId="7CAA6D40" w14:textId="77777777" w:rsidR="00B33664" w:rsidRPr="00B33664" w:rsidRDefault="00B33664" w:rsidP="00B33664">
      <w:pPr>
        <w:ind w:right="51"/>
        <w:jc w:val="both"/>
        <w:rPr>
          <w:rFonts w:asciiTheme="minorHAnsi" w:eastAsia="Calibri" w:hAnsiTheme="minorHAnsi" w:cs="Arial"/>
          <w:b/>
          <w:sz w:val="20"/>
          <w:u w:val="single"/>
          <w:lang w:eastAsia="en-US"/>
        </w:rPr>
      </w:pPr>
      <w:r w:rsidRPr="00B33664">
        <w:rPr>
          <w:rFonts w:asciiTheme="minorHAnsi" w:hAnsiTheme="minorHAnsi" w:cs="Arial"/>
          <w:sz w:val="20"/>
        </w:rPr>
        <w:t xml:space="preserve">La prestación de los servicios, </w:t>
      </w:r>
      <w:r w:rsidRPr="00B33664">
        <w:rPr>
          <w:rFonts w:asciiTheme="minorHAnsi" w:eastAsia="Calibri" w:hAnsiTheme="minorHAnsi" w:cs="Arial"/>
          <w:sz w:val="20"/>
          <w:lang w:eastAsia="en-US"/>
        </w:rPr>
        <w:t>se realizará conforme a los plazos, condiciones y entregables establecidos por</w:t>
      </w:r>
      <w:r w:rsidRPr="00B33664">
        <w:rPr>
          <w:rFonts w:asciiTheme="minorHAnsi" w:hAnsiTheme="minorHAnsi" w:cs="Arial"/>
          <w:b/>
          <w:sz w:val="20"/>
        </w:rPr>
        <w:t xml:space="preserve"> “LA DEPENDENCIA O ENTIDAD”</w:t>
      </w:r>
      <w:r w:rsidRPr="00B33664">
        <w:rPr>
          <w:rFonts w:asciiTheme="minorHAnsi" w:eastAsia="Calibri" w:hAnsiTheme="minorHAnsi" w:cs="Arial"/>
          <w:sz w:val="20"/>
          <w:lang w:eastAsia="en-US"/>
        </w:rPr>
        <w:t xml:space="preserve"> en el </w:t>
      </w:r>
      <w:r w:rsidRPr="00B33664">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312E3B3E" w14:textId="77777777" w:rsidR="00B33664" w:rsidRPr="00B33664" w:rsidRDefault="00B33664" w:rsidP="00B33664">
      <w:pPr>
        <w:ind w:right="51"/>
        <w:jc w:val="both"/>
        <w:rPr>
          <w:rFonts w:asciiTheme="minorHAnsi" w:hAnsiTheme="minorHAnsi" w:cs="Arial"/>
          <w:sz w:val="20"/>
        </w:rPr>
      </w:pPr>
    </w:p>
    <w:p w14:paraId="55A39143" w14:textId="77777777" w:rsidR="00B33664" w:rsidRPr="00B33664" w:rsidRDefault="00B33664" w:rsidP="00B33664">
      <w:pPr>
        <w:jc w:val="both"/>
        <w:rPr>
          <w:rFonts w:asciiTheme="minorHAnsi" w:eastAsia="Calibri" w:hAnsiTheme="minorHAnsi" w:cs="Arial"/>
          <w:sz w:val="20"/>
          <w:lang w:eastAsia="en-US"/>
        </w:rPr>
      </w:pPr>
      <w:r w:rsidRPr="00B33664">
        <w:rPr>
          <w:rFonts w:asciiTheme="minorHAnsi" w:hAnsiTheme="minorHAnsi" w:cs="Arial"/>
          <w:sz w:val="20"/>
        </w:rPr>
        <w:t xml:space="preserve">Los servicios serán prestados </w:t>
      </w:r>
      <w:r w:rsidRPr="00B33664">
        <w:rPr>
          <w:rFonts w:asciiTheme="minorHAnsi" w:eastAsia="Calibri" w:hAnsiTheme="minorHAnsi" w:cs="Arial"/>
          <w:sz w:val="20"/>
          <w:lang w:eastAsia="en-US"/>
        </w:rPr>
        <w:t xml:space="preserve">en los domicilios señalados en el </w:t>
      </w:r>
      <w:r w:rsidRPr="00B33664">
        <w:rPr>
          <w:rFonts w:asciiTheme="minorHAnsi" w:eastAsia="Calibri" w:hAnsiTheme="minorHAnsi" w:cs="Arial"/>
          <w:b/>
          <w:sz w:val="20"/>
          <w:u w:val="single"/>
          <w:lang w:eastAsia="en-US"/>
        </w:rPr>
        <w:t>(ESTABLECER EL DOCUMENTO O ANEXO DONDE SE ENCUENTRAN LOS DOMICILIOS, O EN SU DEFECTO REDACTARLOS)</w:t>
      </w:r>
      <w:r w:rsidRPr="00B33664" w:rsidDel="00437DBD">
        <w:rPr>
          <w:rFonts w:asciiTheme="minorHAnsi" w:eastAsia="Calibri" w:hAnsiTheme="minorHAnsi" w:cs="Arial"/>
          <w:sz w:val="20"/>
          <w:lang w:eastAsia="en-US"/>
        </w:rPr>
        <w:t xml:space="preserve"> </w:t>
      </w:r>
      <w:r w:rsidRPr="00B33664">
        <w:rPr>
          <w:rFonts w:asciiTheme="minorHAnsi" w:eastAsia="Calibri" w:hAnsiTheme="minorHAnsi" w:cs="Arial"/>
          <w:sz w:val="20"/>
          <w:lang w:eastAsia="en-US"/>
        </w:rPr>
        <w:t xml:space="preserve">y fechas establecidas en el mismo; </w:t>
      </w:r>
    </w:p>
    <w:p w14:paraId="7F08AC13" w14:textId="77777777" w:rsidR="00B33664" w:rsidRPr="00B33664" w:rsidRDefault="00B33664" w:rsidP="00B33664">
      <w:pPr>
        <w:jc w:val="both"/>
        <w:rPr>
          <w:rFonts w:asciiTheme="minorHAnsi" w:eastAsia="Calibri" w:hAnsiTheme="minorHAnsi" w:cs="Arial"/>
          <w:sz w:val="20"/>
          <w:lang w:eastAsia="en-US"/>
        </w:rPr>
      </w:pPr>
    </w:p>
    <w:p w14:paraId="0ABE54F5" w14:textId="77777777" w:rsidR="00B33664" w:rsidRPr="00B33664" w:rsidRDefault="00B33664" w:rsidP="00B33664">
      <w:pPr>
        <w:ind w:right="51"/>
        <w:jc w:val="both"/>
        <w:rPr>
          <w:rFonts w:asciiTheme="minorHAnsi" w:eastAsia="Calibri" w:hAnsiTheme="minorHAnsi" w:cs="Arial"/>
          <w:sz w:val="20"/>
          <w:lang w:eastAsia="en-US"/>
        </w:rPr>
      </w:pPr>
      <w:r w:rsidRPr="00B33664">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B33664">
        <w:rPr>
          <w:rFonts w:asciiTheme="minorHAnsi" w:hAnsiTheme="minorHAnsi" w:cs="Arial"/>
          <w:b/>
          <w:sz w:val="20"/>
        </w:rPr>
        <w:t>“EL PROVEEDOR”</w:t>
      </w:r>
      <w:r w:rsidRPr="00B33664">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costo adicional para</w:t>
      </w:r>
      <w:r w:rsidRPr="00B33664">
        <w:rPr>
          <w:rFonts w:asciiTheme="minorHAnsi" w:hAnsiTheme="minorHAnsi" w:cs="Arial"/>
          <w:b/>
          <w:sz w:val="20"/>
        </w:rPr>
        <w:t xml:space="preserve"> “LA DEPENDENCIA O ENTIDAD”</w:t>
      </w:r>
      <w:r w:rsidRPr="00B33664">
        <w:rPr>
          <w:rFonts w:asciiTheme="minorHAnsi" w:eastAsia="Calibri" w:hAnsiTheme="minorHAnsi" w:cs="Arial"/>
          <w:sz w:val="20"/>
          <w:lang w:eastAsia="en-US"/>
        </w:rPr>
        <w:t>.</w:t>
      </w:r>
    </w:p>
    <w:p w14:paraId="42CDFED0" w14:textId="77777777" w:rsidR="00B33664" w:rsidRPr="00B33664" w:rsidRDefault="00B33664" w:rsidP="00B33664">
      <w:pPr>
        <w:ind w:right="51"/>
        <w:jc w:val="both"/>
        <w:rPr>
          <w:rFonts w:asciiTheme="minorHAnsi" w:hAnsiTheme="minorHAnsi" w:cs="Arial"/>
          <w:sz w:val="20"/>
        </w:rPr>
      </w:pPr>
    </w:p>
    <w:p w14:paraId="73B55A29" w14:textId="77777777" w:rsidR="00B33664" w:rsidRPr="00B33664" w:rsidRDefault="00B33664" w:rsidP="00B33664">
      <w:pPr>
        <w:jc w:val="both"/>
        <w:rPr>
          <w:rFonts w:asciiTheme="minorHAnsi" w:hAnsiTheme="minorHAnsi" w:cs="Arial"/>
          <w:b/>
          <w:sz w:val="20"/>
        </w:rPr>
      </w:pPr>
      <w:r w:rsidRPr="00B33664">
        <w:rPr>
          <w:rFonts w:asciiTheme="minorHAnsi" w:hAnsiTheme="minorHAnsi" w:cs="Arial"/>
          <w:b/>
          <w:sz w:val="20"/>
        </w:rPr>
        <w:t>SEXTA. VIGENCIA</w:t>
      </w:r>
    </w:p>
    <w:p w14:paraId="0F50C69E" w14:textId="77777777" w:rsidR="00B33664" w:rsidRPr="00B33664" w:rsidRDefault="00B33664" w:rsidP="00B33664">
      <w:pPr>
        <w:jc w:val="both"/>
        <w:rPr>
          <w:rFonts w:asciiTheme="minorHAnsi" w:hAnsiTheme="minorHAnsi" w:cs="Arial"/>
          <w:sz w:val="20"/>
        </w:rPr>
      </w:pPr>
    </w:p>
    <w:p w14:paraId="28E04848"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b/>
          <w:sz w:val="20"/>
        </w:rPr>
        <w:t>“LAS PARTES”</w:t>
      </w:r>
      <w:r w:rsidRPr="00B33664">
        <w:rPr>
          <w:rFonts w:asciiTheme="minorHAnsi" w:hAnsiTheme="minorHAnsi" w:cs="Arial"/>
          <w:sz w:val="20"/>
        </w:rPr>
        <w:t xml:space="preserve"> convienen en que la vigencia del presente contrato será del </w:t>
      </w:r>
      <w:r w:rsidRPr="00B33664">
        <w:rPr>
          <w:rFonts w:asciiTheme="minorHAnsi" w:hAnsiTheme="minorHAnsi" w:cs="Arial"/>
          <w:b/>
          <w:sz w:val="20"/>
          <w:u w:val="single"/>
        </w:rPr>
        <w:t>(INCORPORAR FECHA DE INICIO)</w:t>
      </w:r>
      <w:r w:rsidRPr="00B33664">
        <w:rPr>
          <w:rFonts w:asciiTheme="minorHAnsi" w:hAnsiTheme="minorHAnsi" w:cs="Arial"/>
          <w:sz w:val="20"/>
        </w:rPr>
        <w:t xml:space="preserve"> al (</w:t>
      </w:r>
      <w:r w:rsidRPr="00B33664">
        <w:rPr>
          <w:rFonts w:asciiTheme="minorHAnsi" w:hAnsiTheme="minorHAnsi" w:cs="Arial"/>
          <w:b/>
          <w:sz w:val="20"/>
          <w:u w:val="single"/>
        </w:rPr>
        <w:t>INCORPORAR FECHA DE TÉRMINO DEL CONTRATO)</w:t>
      </w:r>
      <w:r w:rsidRPr="00B33664">
        <w:rPr>
          <w:rFonts w:asciiTheme="minorHAnsi" w:hAnsiTheme="minorHAnsi" w:cs="Arial"/>
          <w:sz w:val="20"/>
        </w:rPr>
        <w:t>.</w:t>
      </w:r>
    </w:p>
    <w:p w14:paraId="3F41C46E" w14:textId="77777777" w:rsidR="00B33664" w:rsidRPr="00B33664" w:rsidRDefault="00B33664" w:rsidP="00B33664">
      <w:pPr>
        <w:ind w:right="51"/>
        <w:jc w:val="both"/>
        <w:rPr>
          <w:rFonts w:asciiTheme="minorHAnsi" w:hAnsiTheme="minorHAnsi" w:cs="Arial"/>
          <w:sz w:val="20"/>
        </w:rPr>
      </w:pPr>
    </w:p>
    <w:p w14:paraId="5919745F"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b/>
          <w:sz w:val="20"/>
        </w:rPr>
        <w:t>SÉPTIMA. MODIFICACIONES DEL CONTRATO.</w:t>
      </w:r>
    </w:p>
    <w:p w14:paraId="40923422" w14:textId="77777777" w:rsidR="00B33664" w:rsidRPr="00B33664" w:rsidRDefault="00B33664" w:rsidP="00B33664">
      <w:pPr>
        <w:jc w:val="both"/>
        <w:rPr>
          <w:rFonts w:asciiTheme="minorHAnsi" w:hAnsiTheme="minorHAnsi" w:cs="Arial"/>
          <w:sz w:val="20"/>
        </w:rPr>
      </w:pPr>
    </w:p>
    <w:p w14:paraId="43E6CB1A"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b/>
          <w:sz w:val="20"/>
        </w:rPr>
        <w:t>“LAS PARTES”</w:t>
      </w:r>
      <w:r w:rsidRPr="00B33664">
        <w:rPr>
          <w:rFonts w:asciiTheme="minorHAnsi" w:hAnsiTheme="minorHAnsi" w:cs="Arial"/>
          <w:sz w:val="20"/>
        </w:rPr>
        <w:t xml:space="preserve"> están de acuerdo que </w:t>
      </w:r>
      <w:r w:rsidRPr="00B33664">
        <w:rPr>
          <w:rFonts w:asciiTheme="minorHAnsi" w:hAnsiTheme="minorHAnsi" w:cs="Arial"/>
          <w:b/>
          <w:sz w:val="20"/>
        </w:rPr>
        <w:t>“LA DEPENDENCIA O ENTIDAD”</w:t>
      </w:r>
      <w:r w:rsidRPr="00B33664">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80A7A9E" w14:textId="77777777" w:rsidR="00B33664" w:rsidRPr="00B33664" w:rsidRDefault="00B33664" w:rsidP="00B33664">
      <w:pPr>
        <w:jc w:val="both"/>
        <w:rPr>
          <w:rFonts w:asciiTheme="minorHAnsi" w:hAnsiTheme="minorHAnsi" w:cs="Arial"/>
          <w:sz w:val="20"/>
        </w:rPr>
      </w:pPr>
    </w:p>
    <w:p w14:paraId="150EAE88"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b/>
          <w:sz w:val="20"/>
        </w:rPr>
        <w:t xml:space="preserve"> “LA DEPENDENCIA O ENTIDAD”</w:t>
      </w:r>
      <w:r w:rsidRPr="00B33664">
        <w:rPr>
          <w:rFonts w:asciiTheme="minorHAnsi" w:hAnsiTheme="minorHAnsi" w:cs="Arial"/>
          <w:sz w:val="20"/>
        </w:rPr>
        <w:t xml:space="preserve">, podrá ampliar la vigencia del presente instrumento, siempre y cuando, no implique incremento del monto contratado o de la cantidad del servicio, siendo </w:t>
      </w:r>
      <w:proofErr w:type="gramStart"/>
      <w:r w:rsidRPr="00B33664">
        <w:rPr>
          <w:rFonts w:asciiTheme="minorHAnsi" w:hAnsiTheme="minorHAnsi" w:cs="Arial"/>
          <w:sz w:val="20"/>
        </w:rPr>
        <w:t>necesario</w:t>
      </w:r>
      <w:proofErr w:type="gramEnd"/>
      <w:r w:rsidRPr="00B33664">
        <w:rPr>
          <w:rFonts w:asciiTheme="minorHAnsi" w:hAnsiTheme="minorHAnsi" w:cs="Arial"/>
          <w:sz w:val="20"/>
        </w:rPr>
        <w:t xml:space="preserve"> que se obtenga el previo consentimiento de</w:t>
      </w:r>
      <w:r w:rsidRPr="00B33664">
        <w:rPr>
          <w:rFonts w:asciiTheme="minorHAnsi" w:hAnsiTheme="minorHAnsi" w:cs="Arial"/>
          <w:b/>
          <w:sz w:val="20"/>
        </w:rPr>
        <w:t xml:space="preserve"> “EL PROVEEDOR”</w:t>
      </w:r>
      <w:r w:rsidRPr="00B33664">
        <w:rPr>
          <w:rFonts w:asciiTheme="minorHAnsi" w:hAnsiTheme="minorHAnsi" w:cs="Arial"/>
          <w:sz w:val="20"/>
        </w:rPr>
        <w:t>.</w:t>
      </w:r>
    </w:p>
    <w:p w14:paraId="6F4A548C" w14:textId="77777777" w:rsidR="00B33664" w:rsidRPr="00B33664" w:rsidRDefault="00B33664" w:rsidP="00B33664">
      <w:pPr>
        <w:jc w:val="both"/>
        <w:rPr>
          <w:rFonts w:asciiTheme="minorHAnsi" w:hAnsiTheme="minorHAnsi" w:cs="Arial"/>
          <w:sz w:val="20"/>
        </w:rPr>
      </w:pPr>
    </w:p>
    <w:p w14:paraId="119A6118"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De presentarse caso fortuito o fuerza mayor, o por causas atribuibles a </w:t>
      </w:r>
      <w:r w:rsidRPr="00B33664">
        <w:rPr>
          <w:rFonts w:asciiTheme="minorHAnsi" w:hAnsiTheme="minorHAnsi" w:cs="Arial"/>
          <w:b/>
          <w:sz w:val="20"/>
        </w:rPr>
        <w:t>“LA DEPENDENCIA O ENTIDAD”</w:t>
      </w:r>
      <w:r w:rsidRPr="00B33664">
        <w:rPr>
          <w:rFonts w:asciiTheme="minorHAnsi" w:hAnsiTheme="minorHAnsi" w:cs="Arial"/>
          <w:sz w:val="20"/>
        </w:rPr>
        <w:t>, se podrá modificar el plazo del presente instrumento jurídico, debiendo acreditar dichos supuestos con las constancias respectivas.</w:t>
      </w:r>
      <w:r w:rsidRPr="00B33664">
        <w:rPr>
          <w:rFonts w:asciiTheme="minorHAnsi" w:hAnsiTheme="minorHAnsi"/>
          <w:sz w:val="20"/>
        </w:rPr>
        <w:t xml:space="preserve"> </w:t>
      </w:r>
      <w:r w:rsidRPr="00B33664">
        <w:rPr>
          <w:rFonts w:asciiTheme="minorHAnsi" w:hAnsiTheme="minorHAnsi" w:cs="Arial"/>
          <w:sz w:val="20"/>
        </w:rPr>
        <w:t xml:space="preserve">La modificación del plazo por caso fortuito o fuerza mayor podrá ser solicitada por cualquiera de </w:t>
      </w:r>
      <w:r w:rsidRPr="00B33664">
        <w:rPr>
          <w:rFonts w:asciiTheme="minorHAnsi" w:hAnsiTheme="minorHAnsi" w:cs="Arial"/>
          <w:b/>
          <w:sz w:val="20"/>
        </w:rPr>
        <w:t>“LAS PARTES”.</w:t>
      </w:r>
    </w:p>
    <w:p w14:paraId="6A8B8E4A" w14:textId="77777777" w:rsidR="00B33664" w:rsidRPr="00B33664" w:rsidRDefault="00B33664" w:rsidP="00B33664">
      <w:pPr>
        <w:jc w:val="both"/>
        <w:rPr>
          <w:rFonts w:asciiTheme="minorHAnsi" w:hAnsiTheme="minorHAnsi" w:cs="Arial"/>
          <w:sz w:val="20"/>
        </w:rPr>
      </w:pPr>
    </w:p>
    <w:p w14:paraId="06DE8C0C" w14:textId="77777777" w:rsidR="00B33664" w:rsidRPr="00B33664" w:rsidRDefault="00B33664" w:rsidP="00B33664">
      <w:pPr>
        <w:pStyle w:val="Texto0"/>
        <w:spacing w:after="0" w:line="240" w:lineRule="auto"/>
        <w:ind w:firstLine="0"/>
        <w:rPr>
          <w:rFonts w:asciiTheme="minorHAnsi" w:hAnsiTheme="minorHAnsi"/>
          <w:sz w:val="20"/>
          <w:lang w:eastAsia="es-ES"/>
        </w:rPr>
      </w:pPr>
      <w:r w:rsidRPr="00B33664">
        <w:rPr>
          <w:rFonts w:asciiTheme="minorHAnsi" w:hAnsiTheme="minorHAnsi"/>
          <w:sz w:val="20"/>
          <w:lang w:eastAsia="es-ES"/>
        </w:rPr>
        <w:lastRenderedPageBreak/>
        <w:t xml:space="preserve">En los supuestos previstos en los dos párrafos anteriores, no procederá la aplicación de penas convencionales por atraso. </w:t>
      </w:r>
    </w:p>
    <w:p w14:paraId="22AF4FB3" w14:textId="77777777" w:rsidR="00B33664" w:rsidRPr="00B33664" w:rsidRDefault="00B33664" w:rsidP="00B33664">
      <w:pPr>
        <w:jc w:val="both"/>
        <w:rPr>
          <w:rFonts w:asciiTheme="minorHAnsi" w:hAnsiTheme="minorHAnsi" w:cs="Arial"/>
          <w:sz w:val="20"/>
        </w:rPr>
      </w:pPr>
    </w:p>
    <w:p w14:paraId="3A91475E"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Cualquier modificación al presente contrato deberá formalizarse por escrito, y deberá suscribirse por el servidor público de</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que lo haya hecho, o quien lo sustituya o esté facultado para ello, para lo cual </w:t>
      </w:r>
      <w:r w:rsidRPr="00B33664">
        <w:rPr>
          <w:rFonts w:asciiTheme="minorHAnsi" w:hAnsiTheme="minorHAnsi" w:cs="Arial"/>
          <w:b/>
          <w:sz w:val="20"/>
        </w:rPr>
        <w:t>“EL PROVEEDOR”</w:t>
      </w:r>
      <w:r w:rsidRPr="00B33664">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26BA39B" w14:textId="77777777" w:rsidR="00B33664" w:rsidRPr="00B33664" w:rsidRDefault="00B33664" w:rsidP="00B33664">
      <w:pPr>
        <w:ind w:right="51"/>
        <w:jc w:val="both"/>
        <w:rPr>
          <w:rFonts w:asciiTheme="minorHAnsi" w:hAnsiTheme="minorHAnsi" w:cs="Arial"/>
          <w:sz w:val="20"/>
        </w:rPr>
      </w:pPr>
    </w:p>
    <w:p w14:paraId="267075EF" w14:textId="77777777" w:rsidR="00B33664" w:rsidRPr="00B33664" w:rsidRDefault="00B33664" w:rsidP="00B33664">
      <w:pPr>
        <w:ind w:right="51"/>
        <w:jc w:val="both"/>
        <w:rPr>
          <w:rFonts w:asciiTheme="minorHAnsi" w:hAnsiTheme="minorHAnsi" w:cs="Arial"/>
          <w:bCs/>
          <w:sz w:val="20"/>
        </w:rPr>
      </w:pPr>
      <w:r w:rsidRPr="00B33664">
        <w:rPr>
          <w:rFonts w:asciiTheme="minorHAnsi" w:hAnsiTheme="minorHAnsi" w:cs="Arial"/>
          <w:b/>
          <w:sz w:val="20"/>
        </w:rPr>
        <w:t xml:space="preserve"> “LA DEPENDENCIA O ENTIDAD” </w:t>
      </w:r>
      <w:r w:rsidRPr="00B33664">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436918C8" w14:textId="77777777" w:rsidR="00B33664" w:rsidRPr="00B33664" w:rsidRDefault="00B33664" w:rsidP="00B33664">
      <w:pPr>
        <w:ind w:right="51"/>
        <w:jc w:val="both"/>
        <w:rPr>
          <w:rFonts w:asciiTheme="minorHAnsi" w:hAnsiTheme="minorHAnsi" w:cs="Arial"/>
          <w:sz w:val="20"/>
        </w:rPr>
      </w:pPr>
    </w:p>
    <w:p w14:paraId="31E88B05" w14:textId="77777777" w:rsidR="00B33664" w:rsidRPr="00B33664" w:rsidRDefault="00B33664" w:rsidP="00B33664">
      <w:pPr>
        <w:jc w:val="both"/>
        <w:rPr>
          <w:rFonts w:asciiTheme="minorHAnsi" w:hAnsiTheme="minorHAnsi" w:cs="Arial"/>
          <w:b/>
          <w:sz w:val="20"/>
        </w:rPr>
      </w:pPr>
      <w:r w:rsidRPr="00B33664">
        <w:rPr>
          <w:rFonts w:asciiTheme="minorHAnsi" w:hAnsiTheme="minorHAnsi" w:cs="Arial"/>
          <w:b/>
          <w:sz w:val="20"/>
        </w:rPr>
        <w:t>OCTAVA. GARANTÍA DE LOS SERVICIOS</w:t>
      </w:r>
    </w:p>
    <w:p w14:paraId="412A1AE7" w14:textId="77777777" w:rsidR="00B33664" w:rsidRPr="00B33664" w:rsidRDefault="00B33664" w:rsidP="00B33664">
      <w:pPr>
        <w:jc w:val="both"/>
        <w:rPr>
          <w:rFonts w:asciiTheme="minorHAnsi" w:hAnsiTheme="minorHAnsi" w:cs="Arial"/>
          <w:b/>
          <w:sz w:val="20"/>
        </w:rPr>
      </w:pPr>
    </w:p>
    <w:p w14:paraId="0756F2D4"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DE NO SE REQUIERA GARANTÍA SOBRE LA CALIDAD DEL SERVICIO, AÑADIR LO SIGUIENTE:</w:t>
      </w:r>
    </w:p>
    <w:p w14:paraId="2DAE5980" w14:textId="77777777" w:rsidR="00B33664" w:rsidRPr="00B33664" w:rsidRDefault="00B33664" w:rsidP="00B33664">
      <w:pPr>
        <w:jc w:val="both"/>
        <w:rPr>
          <w:rFonts w:asciiTheme="minorHAnsi" w:hAnsiTheme="minorHAnsi" w:cs="Arial"/>
          <w:sz w:val="20"/>
        </w:rPr>
      </w:pPr>
    </w:p>
    <w:p w14:paraId="14AC5CF8"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Para la prestación de los servicios materia del presente contrato, no se requiere que</w:t>
      </w:r>
      <w:r w:rsidRPr="00B33664">
        <w:rPr>
          <w:rFonts w:asciiTheme="minorHAnsi" w:hAnsiTheme="minorHAnsi" w:cs="Arial"/>
          <w:b/>
          <w:sz w:val="20"/>
        </w:rPr>
        <w:t xml:space="preserve"> “EL PROVEEDOR”</w:t>
      </w:r>
      <w:r w:rsidRPr="00B33664">
        <w:rPr>
          <w:rFonts w:asciiTheme="minorHAnsi" w:hAnsiTheme="minorHAnsi" w:cs="Arial"/>
          <w:sz w:val="20"/>
        </w:rPr>
        <w:t xml:space="preserve"> presente una garantía por la calidad de los servicios contratados.</w:t>
      </w:r>
    </w:p>
    <w:p w14:paraId="337744ED" w14:textId="77777777" w:rsidR="00B33664" w:rsidRPr="00B33664" w:rsidRDefault="00B33664" w:rsidP="00B33664">
      <w:pPr>
        <w:jc w:val="both"/>
        <w:rPr>
          <w:rFonts w:asciiTheme="minorHAnsi" w:hAnsiTheme="minorHAnsi" w:cs="Arial"/>
          <w:sz w:val="20"/>
        </w:rPr>
      </w:pPr>
    </w:p>
    <w:p w14:paraId="019BFFBC"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w:t>
      </w:r>
      <w:r w:rsidRPr="00B33664">
        <w:rPr>
          <w:rFonts w:asciiTheme="minorHAnsi" w:hAnsiTheme="minorHAnsi" w:cs="Arial"/>
          <w:sz w:val="20"/>
          <w:u w:val="single"/>
        </w:rPr>
        <w:t xml:space="preserve"> </w:t>
      </w:r>
      <w:r w:rsidRPr="00B33664">
        <w:rPr>
          <w:rFonts w:asciiTheme="minorHAnsi" w:hAnsiTheme="minorHAnsi" w:cs="Arial"/>
          <w:sz w:val="20"/>
        </w:rPr>
        <w:t xml:space="preserve">EN CASO DE QUE </w:t>
      </w:r>
      <w:r w:rsidRPr="00B33664">
        <w:rPr>
          <w:rFonts w:asciiTheme="minorHAnsi" w:hAnsiTheme="minorHAnsi" w:cs="Arial"/>
          <w:sz w:val="20"/>
          <w:u w:val="single"/>
        </w:rPr>
        <w:t>SÍ</w:t>
      </w:r>
      <w:r w:rsidRPr="00B33664">
        <w:rPr>
          <w:rFonts w:asciiTheme="minorHAnsi" w:hAnsiTheme="minorHAnsi" w:cs="Arial"/>
          <w:sz w:val="20"/>
        </w:rPr>
        <w:t xml:space="preserve"> SE REQUIERA GARANTÍA SOBRE LA CALIDAD DE LOS SERVICIOS, AÑADIR LO SIGUIENTE:</w:t>
      </w:r>
    </w:p>
    <w:p w14:paraId="58AE7549" w14:textId="77777777" w:rsidR="00B33664" w:rsidRPr="00B33664" w:rsidRDefault="00B33664" w:rsidP="00B33664">
      <w:pPr>
        <w:jc w:val="both"/>
        <w:rPr>
          <w:rFonts w:asciiTheme="minorHAnsi" w:hAnsiTheme="minorHAnsi" w:cs="Arial"/>
          <w:sz w:val="20"/>
        </w:rPr>
      </w:pPr>
    </w:p>
    <w:p w14:paraId="37D64EE2"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se obliga con</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a entregar al inicio de la prestación del servicio, una garantía por la calidad de los servicios prestados, por </w:t>
      </w:r>
      <w:r w:rsidRPr="00B33664">
        <w:rPr>
          <w:rFonts w:asciiTheme="minorHAnsi" w:hAnsiTheme="minorHAnsi" w:cs="Arial"/>
          <w:b/>
          <w:sz w:val="20"/>
          <w:u w:val="single"/>
        </w:rPr>
        <w:t>(INCORPORAR NUMERO DE MESES)</w:t>
      </w:r>
      <w:r w:rsidRPr="00B33664">
        <w:rPr>
          <w:rFonts w:asciiTheme="minorHAnsi" w:hAnsiTheme="minorHAnsi" w:cs="Arial"/>
          <w:sz w:val="20"/>
        </w:rPr>
        <w:t xml:space="preserve"> meses, la cual se constituirá (indicar la forma de garantizarla), pudiendo ser mediante la póliza de garantía, en términos de los artículos</w:t>
      </w:r>
      <w:r w:rsidRPr="00B33664">
        <w:rPr>
          <w:rFonts w:asciiTheme="minorHAnsi" w:hAnsiTheme="minorHAnsi"/>
          <w:sz w:val="20"/>
        </w:rPr>
        <w:t xml:space="preserve"> </w:t>
      </w:r>
      <w:r w:rsidRPr="00B33664">
        <w:rPr>
          <w:rFonts w:asciiTheme="minorHAnsi" w:hAnsiTheme="minorHAnsi" w:cs="Arial"/>
          <w:sz w:val="20"/>
        </w:rPr>
        <w:t>77 y 78 de la Ley Federal de Protección al Consumidor.</w:t>
      </w:r>
    </w:p>
    <w:p w14:paraId="339CFF7B" w14:textId="77777777" w:rsidR="00B33664" w:rsidRPr="00B33664" w:rsidRDefault="00B33664" w:rsidP="00B33664">
      <w:pPr>
        <w:ind w:right="51"/>
        <w:jc w:val="both"/>
        <w:rPr>
          <w:rFonts w:asciiTheme="minorHAnsi" w:hAnsiTheme="minorHAnsi" w:cs="Arial"/>
          <w:sz w:val="20"/>
        </w:rPr>
      </w:pPr>
    </w:p>
    <w:p w14:paraId="2901E12F" w14:textId="77777777" w:rsidR="00B33664" w:rsidRPr="00B33664" w:rsidRDefault="00B33664" w:rsidP="00B33664">
      <w:pPr>
        <w:ind w:right="51"/>
        <w:jc w:val="both"/>
        <w:rPr>
          <w:rFonts w:asciiTheme="minorHAnsi" w:hAnsiTheme="minorHAnsi" w:cs="Arial"/>
          <w:b/>
          <w:sz w:val="20"/>
        </w:rPr>
      </w:pPr>
      <w:r w:rsidRPr="00B33664">
        <w:rPr>
          <w:rFonts w:asciiTheme="minorHAnsi" w:hAnsiTheme="minorHAnsi" w:cs="Arial"/>
          <w:b/>
          <w:sz w:val="20"/>
        </w:rPr>
        <w:t xml:space="preserve">NOVENA. GARANTÍA(S) </w:t>
      </w:r>
    </w:p>
    <w:p w14:paraId="48289733" w14:textId="77777777" w:rsidR="00B33664" w:rsidRPr="00B33664" w:rsidRDefault="00B33664" w:rsidP="00B33664">
      <w:pPr>
        <w:ind w:right="51"/>
        <w:jc w:val="both"/>
        <w:rPr>
          <w:rFonts w:asciiTheme="minorHAnsi" w:hAnsiTheme="minorHAnsi" w:cs="Arial"/>
          <w:sz w:val="20"/>
        </w:rPr>
      </w:pPr>
    </w:p>
    <w:p w14:paraId="583D522C"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CASO DE OTORGAR ANTICIPO, AÑADIR LO SIGUIENTE:</w:t>
      </w:r>
    </w:p>
    <w:p w14:paraId="4386493C" w14:textId="77777777" w:rsidR="00B33664" w:rsidRPr="00B33664" w:rsidRDefault="00B33664" w:rsidP="00B33664">
      <w:pPr>
        <w:ind w:right="51"/>
        <w:jc w:val="both"/>
        <w:rPr>
          <w:rFonts w:asciiTheme="minorHAnsi" w:hAnsiTheme="minorHAnsi" w:cs="Arial"/>
          <w:sz w:val="20"/>
        </w:rPr>
      </w:pPr>
    </w:p>
    <w:p w14:paraId="11B4682E" w14:textId="77777777" w:rsidR="00B33664" w:rsidRPr="00B33664" w:rsidRDefault="00B33664" w:rsidP="002F6B62">
      <w:pPr>
        <w:pStyle w:val="Prrafodelista"/>
        <w:numPr>
          <w:ilvl w:val="0"/>
          <w:numId w:val="41"/>
        </w:numPr>
        <w:suppressAutoHyphens w:val="0"/>
        <w:ind w:right="51"/>
        <w:jc w:val="both"/>
        <w:rPr>
          <w:rFonts w:asciiTheme="minorHAnsi" w:hAnsiTheme="minorHAnsi" w:cs="Arial"/>
          <w:b/>
          <w:sz w:val="20"/>
        </w:rPr>
      </w:pPr>
      <w:r w:rsidRPr="00B33664">
        <w:rPr>
          <w:rFonts w:asciiTheme="minorHAnsi" w:hAnsiTheme="minorHAnsi" w:cs="Arial"/>
          <w:b/>
          <w:sz w:val="20"/>
        </w:rPr>
        <w:t>GARANTIA DE ANTICIPO</w:t>
      </w:r>
    </w:p>
    <w:p w14:paraId="510D56F8" w14:textId="77777777" w:rsidR="00B33664" w:rsidRPr="00B33664" w:rsidRDefault="00B33664" w:rsidP="00B33664">
      <w:pPr>
        <w:pStyle w:val="Prrafodelista"/>
        <w:ind w:left="720" w:right="51"/>
        <w:jc w:val="both"/>
        <w:rPr>
          <w:rFonts w:asciiTheme="minorHAnsi" w:hAnsiTheme="minorHAnsi" w:cs="Arial"/>
          <w:sz w:val="20"/>
        </w:rPr>
      </w:pPr>
    </w:p>
    <w:p w14:paraId="07CE530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entregará a</w:t>
      </w:r>
      <w:r w:rsidRPr="00B33664">
        <w:rPr>
          <w:rFonts w:asciiTheme="minorHAnsi" w:hAnsiTheme="minorHAnsi" w:cs="Arial"/>
          <w:b/>
          <w:sz w:val="20"/>
        </w:rPr>
        <w:t xml:space="preserve"> “LA DEPENDENCIA O ENTIDAD”</w:t>
      </w:r>
      <w:r w:rsidRPr="00B33664">
        <w:rPr>
          <w:rFonts w:asciiTheme="minorHAnsi" w:hAnsiTheme="minorHAnsi" w:cs="Arial"/>
          <w:sz w:val="20"/>
        </w:rPr>
        <w:t>, previamente a la entrega del anticipo una garantía constituida por la totalidad del monto del(os) anticipo(s) recibido(s).</w:t>
      </w:r>
    </w:p>
    <w:p w14:paraId="1153A203" w14:textId="77777777" w:rsidR="00B33664" w:rsidRPr="00B33664" w:rsidRDefault="00B33664" w:rsidP="00B33664">
      <w:pPr>
        <w:ind w:right="51"/>
        <w:jc w:val="both"/>
        <w:rPr>
          <w:rFonts w:asciiTheme="minorHAnsi" w:hAnsiTheme="minorHAnsi" w:cs="Arial"/>
          <w:sz w:val="20"/>
        </w:rPr>
      </w:pPr>
    </w:p>
    <w:p w14:paraId="507B1399" w14:textId="77777777" w:rsidR="00B33664" w:rsidRPr="00B33664" w:rsidRDefault="00B33664" w:rsidP="00B33664">
      <w:pPr>
        <w:pStyle w:val="Texto0"/>
        <w:spacing w:after="0" w:line="240" w:lineRule="auto"/>
        <w:ind w:firstLine="0"/>
        <w:rPr>
          <w:rFonts w:asciiTheme="minorHAnsi" w:hAnsiTheme="minorHAnsi"/>
          <w:sz w:val="20"/>
        </w:rPr>
      </w:pPr>
      <w:r w:rsidRPr="00B33664">
        <w:rPr>
          <w:rFonts w:asciiTheme="minorHAnsi" w:hAnsiTheme="minorHAnsi"/>
          <w:sz w:val="20"/>
          <w:lang w:eastAsia="es-ES"/>
        </w:rPr>
        <w:t xml:space="preserve">El otorgamiento de anticipo, deberá garantizarse en los términos de los artículos 48, de la </w:t>
      </w:r>
      <w:r w:rsidRPr="00B33664">
        <w:rPr>
          <w:rFonts w:asciiTheme="minorHAnsi" w:hAnsiTheme="minorHAnsi"/>
          <w:b/>
          <w:sz w:val="20"/>
          <w:lang w:eastAsia="es-ES"/>
        </w:rPr>
        <w:t xml:space="preserve">“LAASSP”; </w:t>
      </w:r>
      <w:r w:rsidRPr="00B33664">
        <w:rPr>
          <w:rFonts w:asciiTheme="minorHAnsi" w:hAnsiTheme="minorHAnsi"/>
          <w:sz w:val="20"/>
          <w:lang w:eastAsia="es-ES"/>
        </w:rPr>
        <w:t>81, párrafo primero y fracción V, de su Reglamento.</w:t>
      </w:r>
      <w:r w:rsidRPr="00B33664">
        <w:rPr>
          <w:rFonts w:asciiTheme="minorHAnsi" w:hAnsiTheme="minorHAnsi"/>
          <w:sz w:val="20"/>
        </w:rPr>
        <w:t xml:space="preserve"> </w:t>
      </w:r>
    </w:p>
    <w:p w14:paraId="1CABAB80" w14:textId="77777777" w:rsidR="00B33664" w:rsidRPr="00B33664" w:rsidRDefault="00B33664" w:rsidP="00B33664">
      <w:pPr>
        <w:ind w:right="51"/>
        <w:jc w:val="both"/>
        <w:rPr>
          <w:rFonts w:asciiTheme="minorHAnsi" w:hAnsiTheme="minorHAnsi" w:cs="Arial"/>
          <w:sz w:val="20"/>
        </w:rPr>
      </w:pPr>
    </w:p>
    <w:p w14:paraId="00DF1BF4"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Si las disposiciones jurídicas aplicables lo permiten, la entrega de la garantía de anticipo podrá realizarse de manera electrónica.</w:t>
      </w:r>
    </w:p>
    <w:p w14:paraId="0A4019F0" w14:textId="77777777" w:rsidR="00B33664" w:rsidRPr="00B33664" w:rsidRDefault="00B33664" w:rsidP="00B33664">
      <w:pPr>
        <w:ind w:right="51"/>
        <w:jc w:val="both"/>
        <w:rPr>
          <w:rFonts w:asciiTheme="minorHAnsi" w:hAnsiTheme="minorHAnsi" w:cs="Arial"/>
          <w:sz w:val="20"/>
        </w:rPr>
      </w:pPr>
    </w:p>
    <w:p w14:paraId="582FCBCD" w14:textId="77777777" w:rsidR="00B33664" w:rsidRPr="00B33664" w:rsidRDefault="00B33664" w:rsidP="00B33664">
      <w:pPr>
        <w:pStyle w:val="Texto0"/>
        <w:spacing w:after="0" w:line="240" w:lineRule="auto"/>
        <w:ind w:firstLine="0"/>
        <w:rPr>
          <w:rFonts w:asciiTheme="minorHAnsi" w:hAnsiTheme="minorHAnsi"/>
          <w:sz w:val="20"/>
        </w:rPr>
      </w:pPr>
      <w:r w:rsidRPr="00B33664">
        <w:rPr>
          <w:rFonts w:asciiTheme="minorHAnsi" w:hAnsiTheme="minorHAnsi"/>
          <w:sz w:val="20"/>
        </w:rPr>
        <w:t xml:space="preserve">Una vez amortizado el cien por ciento del anticipo, el servidor público facultado por </w:t>
      </w:r>
      <w:r w:rsidRPr="00B33664">
        <w:rPr>
          <w:rFonts w:asciiTheme="minorHAnsi" w:hAnsiTheme="minorHAnsi"/>
          <w:b/>
          <w:sz w:val="20"/>
        </w:rPr>
        <w:t>“LA DEPENDENCIA O ENTIDAD”</w:t>
      </w:r>
      <w:r w:rsidRPr="00B33664">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B33664">
        <w:rPr>
          <w:rFonts w:asciiTheme="minorHAnsi" w:hAnsiTheme="minorHAnsi"/>
          <w:b/>
          <w:sz w:val="20"/>
        </w:rPr>
        <w:t>“EL PROVEEDOR”.</w:t>
      </w:r>
    </w:p>
    <w:p w14:paraId="3CAA64FB" w14:textId="77777777" w:rsidR="00B33664" w:rsidRPr="00B33664" w:rsidRDefault="00B33664" w:rsidP="00B33664">
      <w:pPr>
        <w:ind w:right="51"/>
        <w:jc w:val="both"/>
        <w:rPr>
          <w:rFonts w:asciiTheme="minorHAnsi" w:hAnsiTheme="minorHAnsi" w:cs="Arial"/>
          <w:sz w:val="20"/>
        </w:rPr>
      </w:pPr>
    </w:p>
    <w:p w14:paraId="6FF0C9BF" w14:textId="77777777" w:rsidR="00B33664" w:rsidRPr="00B33664" w:rsidRDefault="00B33664" w:rsidP="00B33664">
      <w:pPr>
        <w:autoSpaceDE w:val="0"/>
        <w:autoSpaceDN w:val="0"/>
        <w:adjustRightInd w:val="0"/>
        <w:jc w:val="both"/>
        <w:rPr>
          <w:rFonts w:asciiTheme="minorHAnsi" w:hAnsiTheme="minorHAnsi" w:cs="Arial"/>
          <w:b/>
          <w:sz w:val="20"/>
        </w:rPr>
      </w:pPr>
      <w:r w:rsidRPr="00B33664">
        <w:rPr>
          <w:rFonts w:asciiTheme="minorHAnsi" w:hAnsiTheme="minorHAnsi" w:cs="Arial"/>
          <w:b/>
          <w:sz w:val="20"/>
          <w:u w:val="single"/>
        </w:rPr>
        <w:t xml:space="preserve">INSTRUCCIÓN: </w:t>
      </w:r>
      <w:r w:rsidRPr="00B33664">
        <w:rPr>
          <w:rFonts w:asciiTheme="minorHAnsi" w:hAnsiTheme="minorHAnsi" w:cs="Arial"/>
          <w:b/>
          <w:sz w:val="20"/>
        </w:rPr>
        <w:t>EN CASO DE QUE PROCEDA LA CONSTITUCIÓN DE LA GARANTÍA DE CUMPLIMIENTO DEL CONTRATO INCORPORAR LO SIGUIENTE:</w:t>
      </w:r>
    </w:p>
    <w:p w14:paraId="0378990E" w14:textId="77777777" w:rsidR="00B33664" w:rsidRPr="00B33664" w:rsidRDefault="00B33664" w:rsidP="00B33664">
      <w:pPr>
        <w:autoSpaceDE w:val="0"/>
        <w:autoSpaceDN w:val="0"/>
        <w:adjustRightInd w:val="0"/>
        <w:jc w:val="both"/>
        <w:rPr>
          <w:rFonts w:asciiTheme="minorHAnsi" w:hAnsiTheme="minorHAnsi" w:cs="Arial"/>
          <w:b/>
          <w:sz w:val="20"/>
        </w:rPr>
      </w:pPr>
    </w:p>
    <w:p w14:paraId="44945A85" w14:textId="77777777" w:rsidR="00B33664" w:rsidRPr="00B33664" w:rsidRDefault="00B33664" w:rsidP="00B33664">
      <w:pPr>
        <w:ind w:right="51"/>
        <w:jc w:val="both"/>
        <w:rPr>
          <w:rFonts w:asciiTheme="minorHAnsi" w:hAnsiTheme="minorHAnsi" w:cs="Arial"/>
          <w:sz w:val="20"/>
        </w:rPr>
      </w:pPr>
    </w:p>
    <w:p w14:paraId="0A616F25" w14:textId="77777777" w:rsidR="00B33664" w:rsidRPr="00B33664" w:rsidRDefault="00B33664" w:rsidP="002F6B62">
      <w:pPr>
        <w:pStyle w:val="Prrafodelista"/>
        <w:numPr>
          <w:ilvl w:val="0"/>
          <w:numId w:val="41"/>
        </w:numPr>
        <w:tabs>
          <w:tab w:val="left" w:pos="0"/>
        </w:tabs>
        <w:jc w:val="both"/>
        <w:rPr>
          <w:rFonts w:asciiTheme="minorHAnsi" w:hAnsiTheme="minorHAnsi" w:cs="Arial"/>
          <w:sz w:val="20"/>
        </w:rPr>
      </w:pPr>
      <w:r w:rsidRPr="00B33664">
        <w:rPr>
          <w:rFonts w:asciiTheme="minorHAnsi" w:hAnsiTheme="minorHAnsi" w:cs="Arial"/>
          <w:b/>
          <w:sz w:val="20"/>
        </w:rPr>
        <w:t>CUMPLIMIENTO DEL CONTRATO.</w:t>
      </w:r>
    </w:p>
    <w:p w14:paraId="56F19537" w14:textId="77777777" w:rsidR="00B33664" w:rsidRPr="00B33664" w:rsidRDefault="00B33664" w:rsidP="00B33664">
      <w:pPr>
        <w:jc w:val="both"/>
        <w:rPr>
          <w:rFonts w:asciiTheme="minorHAnsi" w:hAnsiTheme="minorHAnsi" w:cs="Arial"/>
          <w:sz w:val="20"/>
        </w:rPr>
      </w:pPr>
    </w:p>
    <w:p w14:paraId="0CF6305B"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Conforme a los artículos 48, fracción II, 49, fracción I (dependencias) o II (entidades), de la </w:t>
      </w:r>
      <w:r w:rsidRPr="00B33664">
        <w:rPr>
          <w:rFonts w:asciiTheme="minorHAnsi" w:hAnsiTheme="minorHAnsi" w:cs="Arial"/>
          <w:b/>
          <w:sz w:val="20"/>
        </w:rPr>
        <w:t>“LAASSP”;</w:t>
      </w:r>
      <w:r w:rsidRPr="00B33664">
        <w:rPr>
          <w:rFonts w:asciiTheme="minorHAnsi" w:hAnsiTheme="minorHAnsi" w:cs="Arial"/>
          <w:sz w:val="20"/>
        </w:rPr>
        <w:t xml:space="preserve"> 85, fracción III, y 103 de su Reglamento</w:t>
      </w:r>
      <w:r w:rsidRPr="00B33664">
        <w:rPr>
          <w:rFonts w:asciiTheme="minorHAnsi" w:hAnsiTheme="minorHAnsi" w:cs="Arial"/>
          <w:b/>
          <w:sz w:val="20"/>
        </w:rPr>
        <w:t xml:space="preserve"> “EL PROVEEDOR” </w:t>
      </w:r>
      <w:r w:rsidRPr="00B33664">
        <w:rPr>
          <w:rFonts w:asciiTheme="minorHAnsi" w:hAnsiTheme="minorHAnsi" w:cs="Arial"/>
          <w:sz w:val="20"/>
        </w:rPr>
        <w:t xml:space="preserve">se obliga a constituir una garantía </w:t>
      </w:r>
      <w:r w:rsidRPr="00B33664">
        <w:rPr>
          <w:rFonts w:asciiTheme="minorHAnsi" w:hAnsiTheme="minorHAnsi" w:cs="Arial"/>
          <w:b/>
          <w:sz w:val="20"/>
        </w:rPr>
        <w:t>(</w:t>
      </w:r>
      <w:r w:rsidRPr="00B33664">
        <w:rPr>
          <w:rFonts w:asciiTheme="minorHAnsi" w:hAnsiTheme="minorHAnsi" w:cs="Arial"/>
          <w:b/>
          <w:sz w:val="20"/>
          <w:u w:val="single"/>
        </w:rPr>
        <w:t>EN CASO DE SER INDIVISIBLE</w:t>
      </w:r>
      <w:r w:rsidRPr="00B33664">
        <w:rPr>
          <w:rFonts w:asciiTheme="minorHAnsi" w:hAnsiTheme="minorHAnsi" w:cs="Arial"/>
          <w:b/>
          <w:sz w:val="20"/>
        </w:rPr>
        <w:t>)</w:t>
      </w:r>
      <w:r w:rsidRPr="00B33664">
        <w:rPr>
          <w:rFonts w:asciiTheme="minorHAnsi" w:hAnsiTheme="minorHAnsi" w:cs="Arial"/>
          <w:sz w:val="20"/>
        </w:rPr>
        <w:t xml:space="preserve"> </w:t>
      </w:r>
      <w:r w:rsidRPr="00B33664">
        <w:rPr>
          <w:rFonts w:asciiTheme="minorHAnsi" w:hAnsiTheme="minorHAnsi" w:cs="Arial"/>
          <w:b/>
          <w:sz w:val="20"/>
        </w:rPr>
        <w:t>indivisible</w:t>
      </w:r>
      <w:r w:rsidRPr="00B33664">
        <w:rPr>
          <w:rFonts w:asciiTheme="minorHAnsi" w:hAnsiTheme="minorHAnsi" w:cs="Arial"/>
          <w:sz w:val="20"/>
        </w:rPr>
        <w:t xml:space="preserve"> por el cumplimiento fiel y exacto de todas las obligaciones derivadas de este contrato; </w:t>
      </w:r>
      <w:r w:rsidRPr="00B33664">
        <w:rPr>
          <w:rFonts w:asciiTheme="minorHAnsi" w:hAnsiTheme="minorHAnsi" w:cs="Arial"/>
          <w:b/>
          <w:sz w:val="20"/>
        </w:rPr>
        <w:t>(</w:t>
      </w:r>
      <w:r w:rsidRPr="00B33664">
        <w:rPr>
          <w:rFonts w:asciiTheme="minorHAnsi" w:hAnsiTheme="minorHAnsi" w:cs="Arial"/>
          <w:b/>
          <w:sz w:val="20"/>
          <w:u w:val="single"/>
        </w:rPr>
        <w:t>EN CASO DE SER INDIVISIBLE</w:t>
      </w:r>
      <w:r w:rsidRPr="00B33664">
        <w:rPr>
          <w:rFonts w:asciiTheme="minorHAnsi" w:hAnsiTheme="minorHAnsi" w:cs="Arial"/>
          <w:b/>
          <w:sz w:val="20"/>
        </w:rPr>
        <w:t xml:space="preserve">) divisible </w:t>
      </w:r>
      <w:r w:rsidRPr="00B33664">
        <w:rPr>
          <w:rFonts w:asciiTheme="minorHAnsi" w:hAnsiTheme="minorHAnsi" w:cs="Arial"/>
          <w:sz w:val="20"/>
        </w:rPr>
        <w:t xml:space="preserve">y en este caso se hará efectiva en proporción al incumplimiento de la obligación principal, mediante fianza expedida por compañía </w:t>
      </w:r>
      <w:r w:rsidRPr="00B33664">
        <w:rPr>
          <w:rFonts w:asciiTheme="minorHAnsi" w:hAnsiTheme="minorHAnsi" w:cs="Arial"/>
          <w:sz w:val="20"/>
        </w:rPr>
        <w:lastRenderedPageBreak/>
        <w:t xml:space="preserve">afianzadora mexicana autorizada por la Comisión Nacional de Seguros y de Fianzas, a favor de la </w:t>
      </w:r>
      <w:r w:rsidRPr="00B33664">
        <w:rPr>
          <w:rFonts w:asciiTheme="minorHAnsi" w:hAnsiTheme="minorHAnsi" w:cs="Arial"/>
          <w:b/>
          <w:sz w:val="20"/>
        </w:rPr>
        <w:t>_(</w:t>
      </w:r>
      <w:r w:rsidRPr="00B33664">
        <w:rPr>
          <w:rFonts w:asciiTheme="minorHAnsi" w:hAnsiTheme="minorHAnsi" w:cs="Arial"/>
          <w:b/>
          <w:sz w:val="20"/>
          <w:u w:val="single"/>
        </w:rPr>
        <w:t>TESORERÍA DE LA FEDERACIÓN O DE LA ENTIDAD</w:t>
      </w:r>
      <w:r w:rsidRPr="00B33664">
        <w:rPr>
          <w:rFonts w:asciiTheme="minorHAnsi" w:hAnsiTheme="minorHAnsi" w:cs="Arial"/>
          <w:b/>
          <w:sz w:val="20"/>
        </w:rPr>
        <w:t>),</w:t>
      </w:r>
      <w:r w:rsidRPr="00B33664">
        <w:rPr>
          <w:rFonts w:asciiTheme="minorHAnsi" w:hAnsiTheme="minorHAnsi" w:cs="Arial"/>
          <w:sz w:val="20"/>
        </w:rPr>
        <w:t xml:space="preserve"> por un importe equivalente al </w:t>
      </w:r>
      <w:r w:rsidRPr="00B33664">
        <w:rPr>
          <w:rFonts w:asciiTheme="minorHAnsi" w:hAnsiTheme="minorHAnsi" w:cs="Arial"/>
          <w:b/>
          <w:sz w:val="20"/>
          <w:u w:val="single"/>
        </w:rPr>
        <w:t>(INCORPORAR EL PORCENTAJE DE LA GARANTÍA DE CUMPLIMIENTO)</w:t>
      </w:r>
      <w:r w:rsidRPr="00B33664">
        <w:rPr>
          <w:rFonts w:asciiTheme="minorHAnsi" w:hAnsiTheme="minorHAnsi" w:cs="Arial"/>
          <w:sz w:val="20"/>
        </w:rPr>
        <w:t xml:space="preserve"> del monto total del contrato, sin incluir el IVA. </w:t>
      </w:r>
    </w:p>
    <w:p w14:paraId="5BA9D093" w14:textId="77777777" w:rsidR="00B33664" w:rsidRPr="00B33664" w:rsidRDefault="00B33664" w:rsidP="00B33664">
      <w:pPr>
        <w:jc w:val="both"/>
        <w:rPr>
          <w:rFonts w:asciiTheme="minorHAnsi" w:hAnsiTheme="minorHAnsi" w:cs="Arial"/>
          <w:sz w:val="20"/>
        </w:rPr>
      </w:pPr>
    </w:p>
    <w:p w14:paraId="1CB3761D" w14:textId="77777777" w:rsidR="00B33664" w:rsidRPr="00B33664" w:rsidRDefault="00B33664" w:rsidP="00B33664">
      <w:pPr>
        <w:jc w:val="both"/>
        <w:rPr>
          <w:rFonts w:asciiTheme="minorHAnsi" w:hAnsiTheme="minorHAnsi" w:cs="Arial"/>
          <w:b/>
          <w:sz w:val="20"/>
        </w:rPr>
      </w:pPr>
      <w:r w:rsidRPr="00B33664">
        <w:rPr>
          <w:rFonts w:asciiTheme="minorHAnsi" w:hAnsiTheme="minorHAnsi" w:cs="Arial"/>
          <w:bCs/>
          <w:sz w:val="20"/>
        </w:rPr>
        <w:t>Dicha fianza deberá ser entregada a</w:t>
      </w:r>
      <w:r w:rsidRPr="00B33664">
        <w:rPr>
          <w:rFonts w:asciiTheme="minorHAnsi" w:hAnsiTheme="minorHAnsi" w:cs="Arial"/>
          <w:sz w:val="20"/>
        </w:rPr>
        <w:t xml:space="preserve"> </w:t>
      </w:r>
      <w:r w:rsidRPr="00B33664">
        <w:rPr>
          <w:rFonts w:asciiTheme="minorHAnsi" w:hAnsiTheme="minorHAnsi" w:cs="Arial"/>
          <w:b/>
          <w:sz w:val="20"/>
        </w:rPr>
        <w:t>“LA DEPENDENCIA O ENTIDAD”</w:t>
      </w:r>
      <w:r w:rsidRPr="00B33664">
        <w:rPr>
          <w:rFonts w:asciiTheme="minorHAnsi" w:hAnsiTheme="minorHAnsi" w:cs="Arial"/>
          <w:sz w:val="20"/>
        </w:rPr>
        <w:t>, a más tardar dentro de los 10 días naturales posteriores a la firma del presente contrato.</w:t>
      </w:r>
    </w:p>
    <w:p w14:paraId="2BC700CA" w14:textId="77777777" w:rsidR="00B33664" w:rsidRPr="00B33664" w:rsidRDefault="00B33664" w:rsidP="00B33664">
      <w:pPr>
        <w:jc w:val="both"/>
        <w:rPr>
          <w:rFonts w:asciiTheme="minorHAnsi" w:hAnsiTheme="minorHAnsi" w:cs="Arial"/>
          <w:sz w:val="20"/>
        </w:rPr>
      </w:pPr>
    </w:p>
    <w:p w14:paraId="0C761F73" w14:textId="77777777" w:rsidR="00B33664" w:rsidRPr="00B33664" w:rsidRDefault="00B33664" w:rsidP="00B33664">
      <w:pPr>
        <w:pStyle w:val="Texto0"/>
        <w:spacing w:after="0" w:line="240" w:lineRule="auto"/>
        <w:ind w:firstLine="0"/>
        <w:rPr>
          <w:rFonts w:asciiTheme="minorHAnsi" w:hAnsiTheme="minorHAnsi"/>
          <w:sz w:val="20"/>
          <w:lang w:eastAsia="es-ES"/>
        </w:rPr>
      </w:pPr>
      <w:r w:rsidRPr="00B33664">
        <w:rPr>
          <w:rFonts w:asciiTheme="minorHAnsi" w:hAnsiTheme="minorHAnsi"/>
          <w:sz w:val="20"/>
          <w:lang w:eastAsia="es-ES"/>
        </w:rPr>
        <w:t>Si las disposiciones jurídicas aplicables lo permiten, la entrega de la garantía de cumplimiento se podrá realizar de manera electrónica.</w:t>
      </w:r>
    </w:p>
    <w:p w14:paraId="2AA13EFE" w14:textId="77777777" w:rsidR="00B33664" w:rsidRPr="00B33664" w:rsidRDefault="00B33664" w:rsidP="00B33664">
      <w:pPr>
        <w:ind w:right="51"/>
        <w:jc w:val="both"/>
        <w:rPr>
          <w:rFonts w:asciiTheme="minorHAnsi" w:hAnsiTheme="minorHAnsi" w:cs="Arial"/>
          <w:sz w:val="20"/>
        </w:rPr>
      </w:pPr>
    </w:p>
    <w:p w14:paraId="06FA634E" w14:textId="77777777" w:rsidR="00B33664" w:rsidRPr="00B33664" w:rsidRDefault="00B33664" w:rsidP="00B33664">
      <w:pPr>
        <w:jc w:val="both"/>
        <w:rPr>
          <w:rFonts w:asciiTheme="minorHAnsi" w:hAnsiTheme="minorHAnsi" w:cs="Arial"/>
          <w:bCs/>
          <w:sz w:val="20"/>
        </w:rPr>
      </w:pPr>
      <w:r w:rsidRPr="00B33664">
        <w:rPr>
          <w:rFonts w:asciiTheme="minorHAnsi" w:hAnsiTheme="minorHAnsi" w:cs="Arial"/>
          <w:bCs/>
          <w:sz w:val="20"/>
        </w:rPr>
        <w:t xml:space="preserve">En caso de que </w:t>
      </w:r>
      <w:r w:rsidRPr="00B33664">
        <w:rPr>
          <w:rFonts w:asciiTheme="minorHAnsi" w:hAnsiTheme="minorHAnsi" w:cs="Arial"/>
          <w:b/>
          <w:sz w:val="20"/>
        </w:rPr>
        <w:t>“EL PROVEEDOR”</w:t>
      </w:r>
      <w:r w:rsidRPr="00B33664">
        <w:rPr>
          <w:rFonts w:asciiTheme="minorHAnsi" w:hAnsiTheme="minorHAnsi" w:cs="Arial"/>
          <w:bCs/>
          <w:sz w:val="20"/>
        </w:rPr>
        <w:t xml:space="preserve"> incumpla con la entrega de la garantía en el plazo establecido,</w:t>
      </w:r>
      <w:r w:rsidRPr="00B33664">
        <w:rPr>
          <w:rFonts w:asciiTheme="minorHAnsi" w:hAnsiTheme="minorHAnsi" w:cs="Arial"/>
          <w:b/>
          <w:sz w:val="20"/>
        </w:rPr>
        <w:t xml:space="preserve"> “LA DEPENDENCIA O ENTIDAD”</w:t>
      </w:r>
      <w:r w:rsidRPr="00B33664">
        <w:rPr>
          <w:rFonts w:asciiTheme="minorHAnsi" w:hAnsiTheme="minorHAnsi" w:cs="Arial"/>
          <w:b/>
          <w:bCs/>
          <w:sz w:val="20"/>
        </w:rPr>
        <w:t xml:space="preserve"> </w:t>
      </w:r>
      <w:r w:rsidRPr="00B33664">
        <w:rPr>
          <w:rFonts w:asciiTheme="minorHAnsi" w:hAnsiTheme="minorHAnsi" w:cs="Arial"/>
          <w:bCs/>
          <w:sz w:val="20"/>
        </w:rPr>
        <w:t>podrá rescindir el contrato y dará vista al Órgano Interno de Control para que proceda en el ámbito de sus facultades.</w:t>
      </w:r>
    </w:p>
    <w:p w14:paraId="4EC05052" w14:textId="77777777" w:rsidR="00B33664" w:rsidRPr="00B33664" w:rsidRDefault="00B33664" w:rsidP="00B33664">
      <w:pPr>
        <w:jc w:val="both"/>
        <w:rPr>
          <w:rFonts w:asciiTheme="minorHAnsi" w:hAnsiTheme="minorHAnsi" w:cs="Arial"/>
          <w:bCs/>
          <w:sz w:val="20"/>
        </w:rPr>
      </w:pPr>
    </w:p>
    <w:p w14:paraId="42D64157" w14:textId="77777777" w:rsidR="00B33664" w:rsidRPr="00B33664" w:rsidRDefault="00B33664" w:rsidP="00B33664">
      <w:pPr>
        <w:jc w:val="both"/>
        <w:rPr>
          <w:rFonts w:asciiTheme="minorHAnsi" w:hAnsiTheme="minorHAnsi" w:cs="Arial"/>
          <w:bCs/>
          <w:sz w:val="20"/>
        </w:rPr>
      </w:pPr>
      <w:r w:rsidRPr="00B33664">
        <w:rPr>
          <w:rFonts w:asciiTheme="minorHAnsi" w:hAnsiTheme="minorHAnsi" w:cs="Arial"/>
          <w:bCs/>
          <w:sz w:val="20"/>
        </w:rPr>
        <w:t xml:space="preserve">La garantía de cumplimiento no será considerada como una limitante de responsabilidad de </w:t>
      </w:r>
      <w:r w:rsidRPr="00B33664">
        <w:rPr>
          <w:rFonts w:asciiTheme="minorHAnsi" w:hAnsiTheme="minorHAnsi" w:cs="Arial"/>
          <w:b/>
          <w:sz w:val="20"/>
        </w:rPr>
        <w:t>“EL PROVEEDOR”</w:t>
      </w:r>
      <w:r w:rsidRPr="00B33664">
        <w:rPr>
          <w:rFonts w:asciiTheme="minorHAnsi" w:hAnsiTheme="minorHAnsi" w:cs="Arial"/>
          <w:bCs/>
          <w:sz w:val="20"/>
        </w:rPr>
        <w:t xml:space="preserve">, derivada de sus obligaciones y garantías estipuladas en el presente instrumento jurídico, y no impedirá que </w:t>
      </w:r>
      <w:r w:rsidRPr="00B33664">
        <w:rPr>
          <w:rFonts w:asciiTheme="minorHAnsi" w:hAnsiTheme="minorHAnsi" w:cs="Arial"/>
          <w:b/>
          <w:sz w:val="20"/>
        </w:rPr>
        <w:t>“LA DEPENDENCIA O ENTIDAD”</w:t>
      </w:r>
      <w:r w:rsidRPr="00B33664">
        <w:rPr>
          <w:rFonts w:asciiTheme="minorHAnsi" w:hAnsiTheme="minorHAnsi" w:cs="Arial"/>
          <w:bCs/>
          <w:sz w:val="20"/>
        </w:rPr>
        <w:t xml:space="preserve"> reclame la indemnización por cualquier incumplimiento que pueda exceder el valor de la garantía de cumplimiento.</w:t>
      </w:r>
    </w:p>
    <w:p w14:paraId="3095817F" w14:textId="77777777" w:rsidR="00B33664" w:rsidRPr="00B33664" w:rsidRDefault="00B33664" w:rsidP="00B33664">
      <w:pPr>
        <w:jc w:val="both"/>
        <w:rPr>
          <w:rFonts w:asciiTheme="minorHAnsi" w:hAnsiTheme="minorHAnsi" w:cs="Arial"/>
          <w:bCs/>
          <w:sz w:val="20"/>
        </w:rPr>
      </w:pPr>
    </w:p>
    <w:p w14:paraId="7295A546"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En caso de incremento al monto del presente instrumento jurídico o modificación al plazo,</w:t>
      </w:r>
      <w:r w:rsidRPr="00B33664">
        <w:rPr>
          <w:rFonts w:asciiTheme="minorHAnsi" w:hAnsiTheme="minorHAnsi" w:cs="Arial"/>
          <w:b/>
          <w:sz w:val="20"/>
        </w:rPr>
        <w:t xml:space="preserve"> “EL PROVEEDOR”</w:t>
      </w:r>
      <w:r w:rsidRPr="00B33664">
        <w:rPr>
          <w:rFonts w:asciiTheme="minorHAnsi" w:hAnsiTheme="minorHAnsi" w:cs="Arial"/>
          <w:sz w:val="20"/>
        </w:rPr>
        <w:t xml:space="preserve"> se obliga a entregar a</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dentro de los 10 (diez días) naturales siguientes a la formalización del mismo, de conformidad con el último párrafo del artículo 91, del Reglamento de la </w:t>
      </w:r>
      <w:r w:rsidRPr="00B33664">
        <w:rPr>
          <w:rFonts w:asciiTheme="minorHAnsi" w:hAnsiTheme="minorHAnsi" w:cs="Arial"/>
          <w:b/>
          <w:sz w:val="20"/>
        </w:rPr>
        <w:t>“LAASSP”</w:t>
      </w:r>
      <w:r w:rsidRPr="00B33664">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71F25AD9" w14:textId="77777777" w:rsidR="00B33664" w:rsidRPr="00B33664" w:rsidRDefault="00B33664" w:rsidP="00B33664">
      <w:pPr>
        <w:jc w:val="both"/>
        <w:rPr>
          <w:rFonts w:asciiTheme="minorHAnsi" w:hAnsiTheme="minorHAnsi" w:cs="Arial"/>
          <w:sz w:val="20"/>
        </w:rPr>
      </w:pPr>
    </w:p>
    <w:p w14:paraId="799430BD" w14:textId="77777777" w:rsidR="00B33664" w:rsidRPr="00B33664" w:rsidRDefault="00B33664" w:rsidP="00B33664">
      <w:pPr>
        <w:pStyle w:val="Texto0"/>
        <w:spacing w:after="0" w:line="240" w:lineRule="auto"/>
        <w:ind w:firstLine="0"/>
        <w:rPr>
          <w:rFonts w:asciiTheme="minorHAnsi" w:hAnsiTheme="minorHAnsi"/>
          <w:sz w:val="20"/>
          <w:lang w:eastAsia="es-ES"/>
        </w:rPr>
      </w:pPr>
      <w:r w:rsidRPr="00B33664">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B33664">
        <w:rPr>
          <w:rFonts w:asciiTheme="minorHAnsi" w:hAnsiTheme="minorHAnsi"/>
          <w:b/>
          <w:sz w:val="20"/>
        </w:rPr>
        <w:t xml:space="preserve">“EL PROVEEDOR” </w:t>
      </w:r>
      <w:r w:rsidRPr="00B33664">
        <w:rPr>
          <w:rFonts w:asciiTheme="minorHAnsi" w:hAnsiTheme="minorHAnsi"/>
          <w:sz w:val="20"/>
          <w:lang w:eastAsia="es-ES"/>
        </w:rPr>
        <w:t>cada ejercicio fiscal por el monto que se ejercerá en el mismo, la cual deberá presentarse a</w:t>
      </w:r>
      <w:r w:rsidRPr="00B33664">
        <w:rPr>
          <w:rFonts w:asciiTheme="minorHAnsi" w:hAnsiTheme="minorHAnsi"/>
          <w:b/>
          <w:sz w:val="20"/>
        </w:rPr>
        <w:t xml:space="preserve"> “LA DEPENDENCIA O ENTIDAD”</w:t>
      </w:r>
      <w:r w:rsidRPr="00B33664">
        <w:rPr>
          <w:rFonts w:asciiTheme="minorHAnsi" w:hAnsiTheme="minorHAnsi"/>
          <w:sz w:val="20"/>
        </w:rPr>
        <w:t xml:space="preserve"> </w:t>
      </w:r>
      <w:r w:rsidRPr="00B33664">
        <w:rPr>
          <w:rFonts w:asciiTheme="minorHAnsi" w:hAnsiTheme="minorHAnsi"/>
          <w:sz w:val="20"/>
          <w:lang w:eastAsia="es-ES"/>
        </w:rPr>
        <w:t>a más tardar dentro de los primeros diez días naturales del ejercicio fiscal que corresponda.</w:t>
      </w:r>
    </w:p>
    <w:p w14:paraId="451EB0E1" w14:textId="77777777" w:rsidR="00B33664" w:rsidRPr="00B33664" w:rsidRDefault="00B33664" w:rsidP="00B33664">
      <w:pPr>
        <w:jc w:val="both"/>
        <w:rPr>
          <w:rFonts w:asciiTheme="minorHAnsi" w:hAnsiTheme="minorHAnsi" w:cs="Arial"/>
          <w:sz w:val="20"/>
        </w:rPr>
      </w:pPr>
    </w:p>
    <w:p w14:paraId="45748912" w14:textId="77777777" w:rsidR="00B33664" w:rsidRPr="00B33664" w:rsidRDefault="00B33664" w:rsidP="00B33664">
      <w:pPr>
        <w:pStyle w:val="Texto0"/>
        <w:spacing w:after="0" w:line="240" w:lineRule="auto"/>
        <w:ind w:firstLine="0"/>
        <w:rPr>
          <w:rFonts w:asciiTheme="minorHAnsi" w:hAnsiTheme="minorHAnsi"/>
          <w:b/>
          <w:sz w:val="20"/>
        </w:rPr>
      </w:pPr>
      <w:r w:rsidRPr="00B33664">
        <w:rPr>
          <w:rFonts w:asciiTheme="minorHAnsi" w:hAnsiTheme="minorHAnsi"/>
          <w:sz w:val="20"/>
        </w:rPr>
        <w:t xml:space="preserve">Una vez cumplidas las obligaciones a satisfacción, el servidor público facultado por </w:t>
      </w:r>
      <w:r w:rsidRPr="00B33664">
        <w:rPr>
          <w:rFonts w:asciiTheme="minorHAnsi" w:hAnsiTheme="minorHAnsi"/>
          <w:b/>
          <w:sz w:val="20"/>
        </w:rPr>
        <w:t>“LA DEPENDENCIA O ENTIDAD”</w:t>
      </w:r>
      <w:r w:rsidRPr="00B33664">
        <w:rPr>
          <w:rFonts w:asciiTheme="minorHAnsi" w:hAnsiTheme="minorHAnsi"/>
          <w:sz w:val="20"/>
        </w:rPr>
        <w:t xml:space="preserve"> procederá inmediatamente a extender la constancia de cumplimiento de las obligaciones contractuales y dará inicio a los trámites para la cancelación de la garantía cumplimiento del contrato, lo que comunicará a </w:t>
      </w:r>
      <w:r w:rsidRPr="00B33664">
        <w:rPr>
          <w:rFonts w:asciiTheme="minorHAnsi" w:hAnsiTheme="minorHAnsi"/>
          <w:b/>
          <w:sz w:val="20"/>
        </w:rPr>
        <w:t xml:space="preserve"> “EL PROVEEDOR”.</w:t>
      </w:r>
    </w:p>
    <w:p w14:paraId="22BB4F82" w14:textId="77777777" w:rsidR="00B33664" w:rsidRPr="00B33664" w:rsidRDefault="00B33664" w:rsidP="00B33664">
      <w:pPr>
        <w:ind w:right="51"/>
        <w:jc w:val="both"/>
        <w:rPr>
          <w:rFonts w:asciiTheme="minorHAnsi" w:hAnsiTheme="minorHAnsi" w:cs="Arial"/>
          <w:sz w:val="20"/>
        </w:rPr>
      </w:pPr>
    </w:p>
    <w:p w14:paraId="06E5EB26" w14:textId="77777777" w:rsidR="00B33664" w:rsidRPr="00B33664" w:rsidRDefault="00B33664" w:rsidP="00B33664">
      <w:pPr>
        <w:pStyle w:val="Texto0"/>
        <w:spacing w:after="0" w:line="240" w:lineRule="auto"/>
        <w:ind w:firstLine="0"/>
        <w:rPr>
          <w:rFonts w:asciiTheme="minorHAnsi" w:hAnsiTheme="minorHAnsi"/>
          <w:bCs/>
          <w:sz w:val="20"/>
        </w:rPr>
      </w:pPr>
      <w:r w:rsidRPr="00B33664">
        <w:rPr>
          <w:rFonts w:asciiTheme="minorHAnsi" w:hAnsiTheme="minorHAnsi"/>
          <w:sz w:val="20"/>
        </w:rPr>
        <w:t xml:space="preserve">INSTRUCCIÓN: </w:t>
      </w:r>
      <w:r w:rsidRPr="00B33664">
        <w:rPr>
          <w:rFonts w:asciiTheme="minorHAnsi" w:hAnsiTheme="minorHAnsi"/>
          <w:bCs/>
          <w:sz w:val="20"/>
        </w:rPr>
        <w:t>PARA EL CASO DE EXCEPTUAR LA GARANTÍA DE CUMPLIMIENTO POR TRATARSE DE SERVICIOS DE ASEGURAMIENTO, MOSTRAR EL PÁRRAFO SIGUIENTE:</w:t>
      </w:r>
    </w:p>
    <w:p w14:paraId="3D7AB7C5" w14:textId="77777777" w:rsidR="00B33664" w:rsidRPr="00B33664" w:rsidRDefault="00B33664" w:rsidP="00B33664">
      <w:pPr>
        <w:pStyle w:val="Texto0"/>
        <w:spacing w:after="0" w:line="240" w:lineRule="auto"/>
        <w:ind w:firstLine="0"/>
        <w:rPr>
          <w:rFonts w:asciiTheme="minorHAnsi" w:hAnsiTheme="minorHAnsi"/>
          <w:sz w:val="20"/>
          <w:u w:val="single"/>
        </w:rPr>
      </w:pPr>
    </w:p>
    <w:p w14:paraId="27E8C56D" w14:textId="77777777" w:rsidR="00B33664" w:rsidRPr="00B33664" w:rsidRDefault="00B33664" w:rsidP="00B33664">
      <w:pPr>
        <w:pStyle w:val="Texto0"/>
        <w:spacing w:after="0" w:line="240" w:lineRule="auto"/>
        <w:ind w:firstLine="0"/>
        <w:rPr>
          <w:rFonts w:asciiTheme="minorHAnsi" w:hAnsiTheme="minorHAnsi"/>
          <w:bCs/>
          <w:sz w:val="20"/>
        </w:rPr>
      </w:pPr>
      <w:r w:rsidRPr="00B33664">
        <w:rPr>
          <w:rFonts w:asciiTheme="minorHAnsi" w:hAnsiTheme="minorHAnsi"/>
          <w:b/>
          <w:sz w:val="20"/>
        </w:rPr>
        <w:t>“EL PROVEEDOR”</w:t>
      </w:r>
      <w:r w:rsidRPr="00B33664">
        <w:rPr>
          <w:rFonts w:asciiTheme="minorHAnsi" w:hAnsiTheme="minorHAnsi"/>
          <w:bCs/>
          <w:sz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27EABDAB" w14:textId="77777777" w:rsidR="00B33664" w:rsidRPr="00B33664" w:rsidRDefault="00B33664" w:rsidP="00B33664">
      <w:pPr>
        <w:ind w:right="51"/>
        <w:jc w:val="both"/>
        <w:rPr>
          <w:rFonts w:asciiTheme="minorHAnsi" w:hAnsiTheme="minorHAnsi" w:cs="Arial"/>
          <w:sz w:val="20"/>
        </w:rPr>
      </w:pPr>
    </w:p>
    <w:p w14:paraId="737AFF24"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509B06DB" w14:textId="77777777" w:rsidR="00B33664" w:rsidRPr="00B33664" w:rsidRDefault="00B33664" w:rsidP="00B33664">
      <w:pPr>
        <w:pStyle w:val="Texto0"/>
        <w:spacing w:after="0" w:line="240" w:lineRule="auto"/>
        <w:ind w:firstLine="0"/>
        <w:rPr>
          <w:rFonts w:asciiTheme="minorHAnsi" w:hAnsiTheme="minorHAnsi"/>
          <w:sz w:val="20"/>
        </w:rPr>
      </w:pPr>
    </w:p>
    <w:p w14:paraId="6662E649"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 xml:space="preserve">Cuando la prestación de los servicios, se realice en un plazo menor a diez días naturales, </w:t>
      </w:r>
      <w:r w:rsidRPr="00B33664">
        <w:rPr>
          <w:rFonts w:asciiTheme="minorHAnsi" w:hAnsiTheme="minorHAnsi" w:cs="Arial"/>
          <w:b/>
          <w:sz w:val="20"/>
        </w:rPr>
        <w:t>“EL PROVEEDOR”</w:t>
      </w:r>
      <w:r w:rsidRPr="00B33664">
        <w:rPr>
          <w:rFonts w:asciiTheme="minorHAnsi" w:hAnsiTheme="minorHAnsi" w:cs="Arial"/>
          <w:sz w:val="20"/>
        </w:rPr>
        <w:t xml:space="preserve"> quedará exceptuado de la presentación de la garantía de cumplimiento, de conformidad con lo establecido en el artículo 48 último párrafo de la </w:t>
      </w:r>
      <w:r w:rsidRPr="00B33664">
        <w:rPr>
          <w:rFonts w:asciiTheme="minorHAnsi" w:hAnsiTheme="minorHAnsi" w:cs="Arial"/>
          <w:b/>
          <w:sz w:val="20"/>
        </w:rPr>
        <w:t>"LAASSP".</w:t>
      </w:r>
    </w:p>
    <w:p w14:paraId="7B29597B" w14:textId="77777777" w:rsidR="00B33664" w:rsidRPr="00B33664" w:rsidRDefault="00B33664" w:rsidP="00B33664">
      <w:pPr>
        <w:autoSpaceDE w:val="0"/>
        <w:autoSpaceDN w:val="0"/>
        <w:adjustRightInd w:val="0"/>
        <w:jc w:val="both"/>
        <w:rPr>
          <w:rFonts w:asciiTheme="minorHAnsi" w:hAnsiTheme="minorHAnsi" w:cs="Arial"/>
          <w:sz w:val="20"/>
        </w:rPr>
      </w:pPr>
    </w:p>
    <w:p w14:paraId="7C5AB127"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 xml:space="preserve">En términos de lo establecido en el artículo 48, segundo párrafo de la </w:t>
      </w:r>
      <w:r w:rsidRPr="00B33664">
        <w:rPr>
          <w:rFonts w:asciiTheme="minorHAnsi" w:hAnsiTheme="minorHAnsi" w:cs="Arial"/>
          <w:b/>
          <w:sz w:val="20"/>
        </w:rPr>
        <w:t>"LAASSP"</w:t>
      </w:r>
      <w:r w:rsidRPr="00B33664">
        <w:rPr>
          <w:rFonts w:asciiTheme="minorHAnsi" w:hAnsiTheme="minorHAnsi" w:cs="Arial"/>
          <w:sz w:val="20"/>
        </w:rPr>
        <w:t xml:space="preserve"> se exceptúa a</w:t>
      </w:r>
      <w:r w:rsidRPr="00B33664">
        <w:rPr>
          <w:rFonts w:asciiTheme="minorHAnsi" w:hAnsiTheme="minorHAnsi" w:cs="Arial"/>
          <w:b/>
          <w:sz w:val="20"/>
        </w:rPr>
        <w:t xml:space="preserve"> “EL PROVEEDOR”</w:t>
      </w:r>
      <w:r w:rsidRPr="00B33664">
        <w:rPr>
          <w:rFonts w:asciiTheme="minorHAnsi" w:hAnsiTheme="minorHAnsi" w:cs="Arial"/>
          <w:sz w:val="20"/>
        </w:rPr>
        <w:t xml:space="preserve"> de la presentación de la garantía de cumplimiento, ya que la contratación se fundamenta en el artículo 41, fracción ___ o 42 de la </w:t>
      </w:r>
      <w:r w:rsidRPr="00B33664">
        <w:rPr>
          <w:rFonts w:asciiTheme="minorHAnsi" w:hAnsiTheme="minorHAnsi" w:cs="Arial"/>
          <w:b/>
          <w:sz w:val="20"/>
        </w:rPr>
        <w:t>"LAASSP".</w:t>
      </w:r>
    </w:p>
    <w:p w14:paraId="3E4B0D8B" w14:textId="77777777" w:rsidR="00B33664" w:rsidRPr="00B33664" w:rsidRDefault="00B33664" w:rsidP="00B33664">
      <w:pPr>
        <w:autoSpaceDE w:val="0"/>
        <w:autoSpaceDN w:val="0"/>
        <w:adjustRightInd w:val="0"/>
        <w:jc w:val="both"/>
        <w:rPr>
          <w:rFonts w:asciiTheme="minorHAnsi" w:hAnsiTheme="minorHAnsi" w:cs="Arial"/>
          <w:sz w:val="20"/>
        </w:rPr>
      </w:pPr>
    </w:p>
    <w:p w14:paraId="60536862"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EN EL CASO DE QUE, POR LA NATURALEZA DE LOS SERVICIOS, SE REQUIERA LA GARANTÍA PARA RESPONDER POR VICIOS OCULTOS, AÑADIR LO SIGUIENTE:</w:t>
      </w:r>
    </w:p>
    <w:p w14:paraId="7AD85E1A" w14:textId="77777777" w:rsidR="00B33664" w:rsidRPr="00B33664" w:rsidRDefault="00B33664" w:rsidP="00B33664">
      <w:pPr>
        <w:autoSpaceDE w:val="0"/>
        <w:autoSpaceDN w:val="0"/>
        <w:adjustRightInd w:val="0"/>
        <w:jc w:val="both"/>
        <w:rPr>
          <w:rFonts w:asciiTheme="minorHAnsi" w:hAnsiTheme="minorHAnsi" w:cs="Arial"/>
          <w:sz w:val="20"/>
        </w:rPr>
      </w:pPr>
    </w:p>
    <w:p w14:paraId="599EF7DE" w14:textId="77777777" w:rsidR="00B33664" w:rsidRPr="00B33664" w:rsidRDefault="00B33664" w:rsidP="002F6B62">
      <w:pPr>
        <w:pStyle w:val="Prrafodelista"/>
        <w:numPr>
          <w:ilvl w:val="0"/>
          <w:numId w:val="41"/>
        </w:numPr>
        <w:suppressAutoHyphens w:val="0"/>
        <w:spacing w:line="276" w:lineRule="auto"/>
        <w:jc w:val="both"/>
        <w:rPr>
          <w:rFonts w:asciiTheme="minorHAnsi" w:hAnsiTheme="minorHAnsi" w:cs="Arial"/>
          <w:b/>
          <w:sz w:val="20"/>
        </w:rPr>
      </w:pPr>
      <w:r w:rsidRPr="00B33664">
        <w:rPr>
          <w:rFonts w:asciiTheme="minorHAnsi" w:hAnsiTheme="minorHAnsi" w:cs="Arial"/>
          <w:b/>
          <w:sz w:val="20"/>
        </w:rPr>
        <w:t>GARANTÍA PARA RESPONDER POR VICIOS OCULTOS.</w:t>
      </w:r>
    </w:p>
    <w:p w14:paraId="4297D332" w14:textId="77777777" w:rsidR="00B33664" w:rsidRPr="00B33664" w:rsidRDefault="00B33664" w:rsidP="00B33664">
      <w:pPr>
        <w:spacing w:line="276" w:lineRule="auto"/>
        <w:jc w:val="both"/>
        <w:rPr>
          <w:rFonts w:asciiTheme="minorHAnsi" w:hAnsiTheme="minorHAnsi" w:cs="Arial"/>
          <w:sz w:val="20"/>
        </w:rPr>
      </w:pPr>
    </w:p>
    <w:p w14:paraId="558DECF2" w14:textId="77777777" w:rsidR="00B33664" w:rsidRPr="00B33664" w:rsidRDefault="00B33664" w:rsidP="00B33664">
      <w:pPr>
        <w:spacing w:line="276" w:lineRule="auto"/>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40C7DA34" w14:textId="77777777" w:rsidR="00B33664" w:rsidRPr="00B33664" w:rsidRDefault="00B33664" w:rsidP="00B33664">
      <w:pPr>
        <w:spacing w:line="276" w:lineRule="auto"/>
        <w:jc w:val="both"/>
        <w:rPr>
          <w:rFonts w:asciiTheme="minorHAnsi" w:hAnsiTheme="minorHAnsi" w:cs="Arial"/>
          <w:sz w:val="20"/>
        </w:rPr>
      </w:pPr>
    </w:p>
    <w:p w14:paraId="4E0AD202" w14:textId="77777777" w:rsidR="00B33664" w:rsidRPr="00B33664" w:rsidRDefault="00B33664" w:rsidP="00B33664">
      <w:pPr>
        <w:spacing w:line="276" w:lineRule="auto"/>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quedará liberado de su obligación, una vez transcurridos</w:t>
      </w:r>
      <w:r w:rsidRPr="00B33664">
        <w:rPr>
          <w:rFonts w:asciiTheme="minorHAnsi" w:hAnsiTheme="minorHAnsi" w:cs="Arial"/>
          <w:b/>
          <w:sz w:val="20"/>
          <w:u w:val="single"/>
        </w:rPr>
        <w:t xml:space="preserve"> (INCORPORAR NUMERO DE MESES)</w:t>
      </w:r>
      <w:r w:rsidRPr="00B33664">
        <w:rPr>
          <w:rFonts w:asciiTheme="minorHAnsi" w:hAnsiTheme="minorHAnsi" w:cs="Arial"/>
          <w:sz w:val="20"/>
        </w:rPr>
        <w:t xml:space="preserve">, contados a partir de la fecha en que conste por escrito la recepción física de los servicios prestados, siempre y cuando </w:t>
      </w:r>
      <w:r w:rsidRPr="00B33664">
        <w:rPr>
          <w:rFonts w:asciiTheme="minorHAnsi" w:hAnsiTheme="minorHAnsi" w:cs="Arial"/>
          <w:b/>
          <w:sz w:val="20"/>
        </w:rPr>
        <w:t>“LA DEPENDENCIA O ENTIDAD”</w:t>
      </w:r>
      <w:r w:rsidRPr="00B33664">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10277DC2" w14:textId="77777777" w:rsidR="00B33664" w:rsidRPr="00B33664" w:rsidRDefault="00B33664" w:rsidP="00B33664">
      <w:pPr>
        <w:ind w:right="51"/>
        <w:jc w:val="both"/>
        <w:rPr>
          <w:rFonts w:asciiTheme="minorHAnsi" w:hAnsiTheme="minorHAnsi" w:cs="Arial"/>
          <w:sz w:val="20"/>
        </w:rPr>
      </w:pPr>
    </w:p>
    <w:p w14:paraId="56102596" w14:textId="77777777" w:rsidR="00B33664" w:rsidRPr="00B33664" w:rsidRDefault="00B33664" w:rsidP="00B33664">
      <w:pPr>
        <w:ind w:right="-94"/>
        <w:jc w:val="both"/>
        <w:rPr>
          <w:rFonts w:asciiTheme="minorHAnsi" w:hAnsiTheme="minorHAnsi" w:cs="Arial"/>
          <w:sz w:val="20"/>
        </w:rPr>
      </w:pPr>
      <w:r w:rsidRPr="00B33664">
        <w:rPr>
          <w:rFonts w:asciiTheme="minorHAnsi" w:hAnsiTheme="minorHAnsi" w:cs="Arial"/>
          <w:sz w:val="20"/>
        </w:rPr>
        <w:t>INSTRUCCIÓN: CUANDO LA GARANTÍA DE ANTICIPO, CUMPLIMIENTO O VICIOS OCULTOS SE PRESENTE A TRAVÉS DE UNA FIANZA, SE DEBERÁN OBSERVAR LOS MODELOS DE PÓLIZA DE</w:t>
      </w:r>
      <w:r w:rsidRPr="00B33664">
        <w:rPr>
          <w:rFonts w:asciiTheme="minorHAnsi" w:hAnsiTheme="minorHAnsi" w:cs="Arial"/>
          <w:b/>
          <w:bCs/>
          <w:sz w:val="20"/>
        </w:rPr>
        <w:t xml:space="preserve"> </w:t>
      </w:r>
      <w:r w:rsidRPr="00B33664">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B33664">
        <w:rPr>
          <w:rFonts w:asciiTheme="minorHAnsi" w:hAnsiTheme="minorHAnsi" w:cs="Arial"/>
          <w:sz w:val="20"/>
        </w:rPr>
        <w:t>APROBADOS EN LAS DISPOSICIONES DE CARÁCTER GENERAL PUBLICADAS EN EL DIARIO OFICIAL DE LA FEDERACIÓN, EL 15 DE ABRIL DE 2022, QUE SE ENCUENTRA DISPONIBLE EN COMPRANET.</w:t>
      </w:r>
    </w:p>
    <w:p w14:paraId="447EC87A" w14:textId="77777777" w:rsidR="00B33664" w:rsidRPr="00B33664" w:rsidRDefault="00B33664" w:rsidP="00B33664">
      <w:pPr>
        <w:ind w:right="51"/>
        <w:jc w:val="both"/>
        <w:rPr>
          <w:rFonts w:asciiTheme="minorHAnsi" w:hAnsiTheme="minorHAnsi" w:cs="Arial"/>
          <w:sz w:val="20"/>
        </w:rPr>
      </w:pPr>
    </w:p>
    <w:p w14:paraId="4EDDDA1E"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t>DÉCIMA. OBLIGACIONES DE “EL PROVEEDOR”.</w:t>
      </w:r>
    </w:p>
    <w:p w14:paraId="30059D05" w14:textId="77777777" w:rsidR="00B33664" w:rsidRPr="00B33664" w:rsidRDefault="00B33664" w:rsidP="00B33664">
      <w:pPr>
        <w:tabs>
          <w:tab w:val="left" w:pos="2520"/>
        </w:tabs>
        <w:jc w:val="both"/>
        <w:rPr>
          <w:rFonts w:asciiTheme="minorHAnsi" w:hAnsiTheme="minorHAnsi" w:cs="Arial"/>
          <w:sz w:val="20"/>
        </w:rPr>
      </w:pPr>
    </w:p>
    <w:p w14:paraId="6265A6C6"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t xml:space="preserve">“EL PROVEEDOR”, se obliga a: </w:t>
      </w:r>
    </w:p>
    <w:p w14:paraId="70BBF196" w14:textId="77777777" w:rsidR="00B33664" w:rsidRPr="00B33664" w:rsidRDefault="00B33664" w:rsidP="00B33664">
      <w:pPr>
        <w:ind w:right="-1"/>
        <w:jc w:val="both"/>
        <w:rPr>
          <w:rFonts w:asciiTheme="minorHAnsi" w:hAnsiTheme="minorHAnsi" w:cs="Arial"/>
          <w:sz w:val="20"/>
        </w:rPr>
      </w:pPr>
    </w:p>
    <w:p w14:paraId="75300AC3"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Prestar los servicios en las fechas o plazos y lugares establecidos conforme a lo pactado en el presente contrato y anexos respectivos.</w:t>
      </w:r>
    </w:p>
    <w:p w14:paraId="4F19E408"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Cumplir con las especificaciones técnicas, de calidad y demás condiciones establecidas en el presente contrato y sus respectivos anexos.</w:t>
      </w:r>
    </w:p>
    <w:p w14:paraId="2F4DF73A"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 xml:space="preserve">Asumir la responsabilidad de cualquier daño que llegue a ocasionar a </w:t>
      </w:r>
      <w:r w:rsidRPr="00B33664">
        <w:rPr>
          <w:rFonts w:asciiTheme="minorHAnsi" w:hAnsiTheme="minorHAnsi" w:cs="Arial"/>
          <w:b/>
          <w:sz w:val="20"/>
        </w:rPr>
        <w:t>“LA DEPENDENCIA O ENTIDAD”</w:t>
      </w:r>
      <w:r w:rsidRPr="00B33664">
        <w:rPr>
          <w:rFonts w:asciiTheme="minorHAnsi" w:hAnsiTheme="minorHAnsi" w:cs="Arial"/>
          <w:sz w:val="20"/>
        </w:rPr>
        <w:t xml:space="preserve"> o a terceros con motivo de la ejecución y cumplimiento del presente contrato.</w:t>
      </w:r>
    </w:p>
    <w:p w14:paraId="5D122A42"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B33664">
        <w:rPr>
          <w:rFonts w:asciiTheme="minorHAnsi" w:hAnsiTheme="minorHAnsi" w:cs="Arial"/>
          <w:b/>
          <w:sz w:val="20"/>
        </w:rPr>
        <w:t>“LAASSP”</w:t>
      </w:r>
      <w:r w:rsidRPr="00B33664">
        <w:rPr>
          <w:rFonts w:asciiTheme="minorHAnsi" w:hAnsiTheme="minorHAnsi" w:cs="Arial"/>
          <w:sz w:val="20"/>
        </w:rPr>
        <w:t xml:space="preserve">. </w:t>
      </w:r>
    </w:p>
    <w:p w14:paraId="1CEC1D0A" w14:textId="77777777" w:rsidR="00B33664" w:rsidRPr="00B33664" w:rsidRDefault="00B33664" w:rsidP="00B33664">
      <w:pPr>
        <w:pStyle w:val="Prrafodelista"/>
        <w:ind w:left="786"/>
        <w:jc w:val="both"/>
        <w:rPr>
          <w:rFonts w:asciiTheme="minorHAnsi" w:hAnsiTheme="minorHAnsi" w:cs="Arial"/>
          <w:sz w:val="20"/>
        </w:rPr>
      </w:pPr>
      <w:r w:rsidRPr="00B33664">
        <w:rPr>
          <w:rFonts w:asciiTheme="minorHAnsi" w:hAnsiTheme="minorHAnsi" w:cs="Arial"/>
          <w:sz w:val="20"/>
        </w:rPr>
        <w:t>INSTRUCCIÓN: EL SIGUIENTE INCISO, SERÁ OBLIGATORIO PARA EFECTOS DEL ARTÍCULO 80, PÁRRAFO CUARTO DEL RLAASSP.</w:t>
      </w:r>
    </w:p>
    <w:p w14:paraId="2922D42A"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38320655" w14:textId="77777777" w:rsidR="00B33664" w:rsidRPr="00B33664" w:rsidRDefault="00B33664" w:rsidP="002F6B62">
      <w:pPr>
        <w:pStyle w:val="Prrafodelista"/>
        <w:numPr>
          <w:ilvl w:val="0"/>
          <w:numId w:val="38"/>
        </w:numPr>
        <w:suppressAutoHyphens w:val="0"/>
        <w:jc w:val="both"/>
        <w:rPr>
          <w:rFonts w:asciiTheme="minorHAnsi" w:hAnsiTheme="minorHAnsi" w:cs="Arial"/>
          <w:sz w:val="20"/>
        </w:rPr>
      </w:pPr>
      <w:r w:rsidRPr="00B33664">
        <w:rPr>
          <w:rFonts w:asciiTheme="minorHAnsi" w:hAnsiTheme="minorHAnsi" w:cs="Arial"/>
          <w:sz w:val="20"/>
        </w:rPr>
        <w:t>INSTRUCCIÓN: EN CASO DE ESTIPULAR OBLIGACIONES ADICIONALES, AGREGAR LOS INCISOS QUE SE REQUIERAN</w:t>
      </w:r>
    </w:p>
    <w:p w14:paraId="7229B1C2" w14:textId="77777777" w:rsidR="00B33664" w:rsidRPr="00B33664" w:rsidRDefault="00B33664" w:rsidP="00B33664">
      <w:pPr>
        <w:pStyle w:val="Prrafodelista"/>
        <w:ind w:left="786"/>
        <w:jc w:val="both"/>
        <w:rPr>
          <w:rFonts w:asciiTheme="minorHAnsi" w:hAnsiTheme="minorHAnsi" w:cs="Arial"/>
          <w:sz w:val="20"/>
        </w:rPr>
      </w:pPr>
    </w:p>
    <w:p w14:paraId="4495593C" w14:textId="77777777" w:rsidR="00B33664" w:rsidRPr="00B33664" w:rsidRDefault="00B33664" w:rsidP="00B33664">
      <w:pPr>
        <w:ind w:right="51"/>
        <w:jc w:val="both"/>
        <w:rPr>
          <w:rFonts w:asciiTheme="minorHAnsi" w:hAnsiTheme="minorHAnsi" w:cs="Arial"/>
          <w:b/>
          <w:sz w:val="20"/>
        </w:rPr>
      </w:pPr>
      <w:r w:rsidRPr="00B33664">
        <w:rPr>
          <w:rFonts w:asciiTheme="minorHAnsi" w:hAnsiTheme="minorHAnsi" w:cs="Arial"/>
          <w:b/>
          <w:sz w:val="20"/>
        </w:rPr>
        <w:t>DÉCIMA PRIMERA. OBLIGACIONES DE “LA DEPENDENCIA O ENTIDAD”</w:t>
      </w:r>
    </w:p>
    <w:p w14:paraId="308D3315" w14:textId="77777777" w:rsidR="00B33664" w:rsidRPr="00B33664" w:rsidRDefault="00B33664" w:rsidP="00B33664">
      <w:pPr>
        <w:ind w:right="51"/>
        <w:jc w:val="both"/>
        <w:rPr>
          <w:rFonts w:asciiTheme="minorHAnsi" w:hAnsiTheme="minorHAnsi" w:cs="Arial"/>
          <w:b/>
          <w:sz w:val="20"/>
        </w:rPr>
      </w:pPr>
    </w:p>
    <w:p w14:paraId="33ED6FC4" w14:textId="77777777" w:rsidR="00B33664" w:rsidRPr="00B33664" w:rsidRDefault="00B33664" w:rsidP="00B33664">
      <w:pPr>
        <w:ind w:right="51"/>
        <w:jc w:val="both"/>
        <w:rPr>
          <w:rFonts w:asciiTheme="minorHAnsi" w:hAnsiTheme="minorHAnsi" w:cs="Arial"/>
          <w:b/>
          <w:sz w:val="20"/>
        </w:rPr>
      </w:pPr>
      <w:r w:rsidRPr="00B33664">
        <w:rPr>
          <w:rFonts w:asciiTheme="minorHAnsi" w:hAnsiTheme="minorHAnsi" w:cs="Arial"/>
          <w:b/>
          <w:sz w:val="20"/>
        </w:rPr>
        <w:t>“LA DEPENDENCIA O ENTIDAD”, se obliga a:</w:t>
      </w:r>
    </w:p>
    <w:p w14:paraId="36E58274" w14:textId="77777777" w:rsidR="00B33664" w:rsidRPr="00B33664" w:rsidRDefault="00B33664" w:rsidP="00B33664">
      <w:pPr>
        <w:ind w:right="51"/>
        <w:jc w:val="both"/>
        <w:rPr>
          <w:rFonts w:asciiTheme="minorHAnsi" w:hAnsiTheme="minorHAnsi" w:cs="Arial"/>
          <w:sz w:val="20"/>
        </w:rPr>
      </w:pPr>
    </w:p>
    <w:p w14:paraId="1DCA6439" w14:textId="77777777" w:rsidR="00B33664" w:rsidRPr="00B33664" w:rsidRDefault="00B33664" w:rsidP="002F6B62">
      <w:pPr>
        <w:pStyle w:val="Prrafodelista"/>
        <w:numPr>
          <w:ilvl w:val="0"/>
          <w:numId w:val="40"/>
        </w:numPr>
        <w:suppressAutoHyphens w:val="0"/>
        <w:ind w:right="51"/>
        <w:jc w:val="both"/>
        <w:rPr>
          <w:rFonts w:asciiTheme="minorHAnsi" w:hAnsiTheme="minorHAnsi" w:cs="Arial"/>
          <w:sz w:val="20"/>
        </w:rPr>
      </w:pPr>
      <w:r w:rsidRPr="00B33664">
        <w:rPr>
          <w:rFonts w:asciiTheme="minorHAnsi" w:hAnsiTheme="minorHAnsi" w:cs="Arial"/>
          <w:sz w:val="20"/>
        </w:rPr>
        <w:t>Otorgar las facilidades necesarias, a efecto de que</w:t>
      </w:r>
      <w:r w:rsidRPr="00B33664">
        <w:rPr>
          <w:rFonts w:asciiTheme="minorHAnsi" w:hAnsiTheme="minorHAnsi" w:cs="Arial"/>
          <w:b/>
          <w:sz w:val="20"/>
        </w:rPr>
        <w:t xml:space="preserve"> “EL PROVEEDOR”</w:t>
      </w:r>
      <w:r w:rsidRPr="00B33664">
        <w:rPr>
          <w:rFonts w:asciiTheme="minorHAnsi" w:hAnsiTheme="minorHAnsi" w:cs="Arial"/>
          <w:sz w:val="20"/>
        </w:rPr>
        <w:t xml:space="preserve"> lleve a cabo en los términos convenidos la prestación de los servicios objeto del contrato.</w:t>
      </w:r>
    </w:p>
    <w:p w14:paraId="7873AE81" w14:textId="77777777" w:rsidR="00B33664" w:rsidRPr="00B33664" w:rsidRDefault="00B33664" w:rsidP="00B33664">
      <w:pPr>
        <w:pStyle w:val="Prrafodelista"/>
        <w:ind w:left="720" w:right="51"/>
        <w:jc w:val="both"/>
        <w:rPr>
          <w:rFonts w:asciiTheme="minorHAnsi" w:hAnsiTheme="minorHAnsi" w:cs="Arial"/>
          <w:sz w:val="20"/>
        </w:rPr>
      </w:pPr>
    </w:p>
    <w:p w14:paraId="08FA75DD" w14:textId="77777777" w:rsidR="00B33664" w:rsidRPr="00B33664" w:rsidRDefault="00B33664" w:rsidP="002F6B62">
      <w:pPr>
        <w:pStyle w:val="Prrafodelista"/>
        <w:numPr>
          <w:ilvl w:val="0"/>
          <w:numId w:val="40"/>
        </w:numPr>
        <w:suppressAutoHyphens w:val="0"/>
        <w:ind w:right="51"/>
        <w:jc w:val="both"/>
        <w:rPr>
          <w:rFonts w:asciiTheme="minorHAnsi" w:hAnsiTheme="minorHAnsi" w:cs="Arial"/>
          <w:sz w:val="20"/>
        </w:rPr>
      </w:pPr>
      <w:r w:rsidRPr="00B33664">
        <w:rPr>
          <w:rFonts w:asciiTheme="minorHAnsi" w:hAnsiTheme="minorHAnsi" w:cs="Arial"/>
          <w:sz w:val="20"/>
        </w:rPr>
        <w:t>Realizar el pago correspondiente en tiempo y forma.</w:t>
      </w:r>
    </w:p>
    <w:p w14:paraId="0B886173" w14:textId="77777777" w:rsidR="00B33664" w:rsidRPr="00B33664" w:rsidRDefault="00B33664" w:rsidP="00B33664">
      <w:pPr>
        <w:pStyle w:val="Prrafodelista"/>
        <w:rPr>
          <w:rFonts w:asciiTheme="minorHAnsi" w:hAnsiTheme="minorHAnsi" w:cs="Arial"/>
          <w:sz w:val="20"/>
        </w:rPr>
      </w:pPr>
    </w:p>
    <w:p w14:paraId="0A0F3B2B" w14:textId="77777777" w:rsidR="00B33664" w:rsidRPr="00B33664" w:rsidRDefault="00B33664" w:rsidP="00B33664">
      <w:pPr>
        <w:rPr>
          <w:rFonts w:asciiTheme="minorHAnsi" w:hAnsiTheme="minorHAnsi" w:cs="Arial"/>
          <w:sz w:val="20"/>
        </w:rPr>
      </w:pPr>
      <w:r w:rsidRPr="00B33664">
        <w:rPr>
          <w:rFonts w:asciiTheme="minorHAnsi" w:hAnsiTheme="minorHAnsi" w:cs="Arial"/>
          <w:sz w:val="20"/>
        </w:rPr>
        <w:t>INSTRUCCIÓN: EL SIGUIENTE PÁRRAFO APARECERÁ SIEMPRE QUE HAYA EXISTIDO GARANTÍA DE CUMPLIMIENTO.</w:t>
      </w:r>
    </w:p>
    <w:p w14:paraId="055D918E" w14:textId="77777777" w:rsidR="00B33664" w:rsidRPr="00B33664" w:rsidRDefault="00B33664" w:rsidP="00B33664">
      <w:pPr>
        <w:rPr>
          <w:rFonts w:asciiTheme="minorHAnsi" w:hAnsiTheme="minorHAnsi" w:cs="Arial"/>
          <w:sz w:val="20"/>
        </w:rPr>
      </w:pPr>
    </w:p>
    <w:p w14:paraId="71A59926" w14:textId="77777777" w:rsidR="00B33664" w:rsidRPr="00B33664" w:rsidRDefault="00B33664" w:rsidP="002F6B62">
      <w:pPr>
        <w:pStyle w:val="Prrafodelista"/>
        <w:numPr>
          <w:ilvl w:val="0"/>
          <w:numId w:val="40"/>
        </w:numPr>
        <w:suppressAutoHyphens w:val="0"/>
        <w:ind w:right="51"/>
        <w:jc w:val="both"/>
        <w:rPr>
          <w:rFonts w:asciiTheme="minorHAnsi" w:hAnsiTheme="minorHAnsi" w:cs="Arial"/>
          <w:sz w:val="20"/>
        </w:rPr>
      </w:pPr>
      <w:r w:rsidRPr="00B33664">
        <w:rPr>
          <w:rFonts w:asciiTheme="minorHAnsi" w:hAnsiTheme="minorHAnsi" w:cs="Arial"/>
          <w:bCs/>
          <w:sz w:val="20"/>
        </w:rPr>
        <w:t>Extender a</w:t>
      </w:r>
      <w:r w:rsidRPr="00B33664">
        <w:rPr>
          <w:rFonts w:asciiTheme="minorHAnsi" w:hAnsiTheme="minorHAnsi" w:cs="Arial"/>
          <w:b/>
          <w:sz w:val="20"/>
        </w:rPr>
        <w:t xml:space="preserve"> “EL PROVEEDOR”, </w:t>
      </w:r>
      <w:r w:rsidRPr="00B33664">
        <w:rPr>
          <w:rFonts w:asciiTheme="minorHAnsi" w:hAnsiTheme="minorHAnsi" w:cs="Arial"/>
          <w:bCs/>
          <w:sz w:val="20"/>
        </w:rPr>
        <w:t>por conducto del servidor público facultado, la constancia de cumplimiento de obligaciones contractuales</w:t>
      </w:r>
      <w:r w:rsidRPr="00B33664">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78F13938" w14:textId="77777777" w:rsidR="00B33664" w:rsidRPr="00B33664" w:rsidRDefault="00B33664" w:rsidP="00B33664">
      <w:pPr>
        <w:pStyle w:val="Prrafodelista"/>
        <w:ind w:left="720" w:right="51"/>
        <w:jc w:val="both"/>
        <w:rPr>
          <w:rFonts w:asciiTheme="minorHAnsi" w:hAnsiTheme="minorHAnsi" w:cs="Arial"/>
          <w:sz w:val="20"/>
        </w:rPr>
      </w:pPr>
    </w:p>
    <w:p w14:paraId="592D0145" w14:textId="77777777" w:rsidR="00B33664" w:rsidRPr="00B33664" w:rsidRDefault="00B33664" w:rsidP="002F6B62">
      <w:pPr>
        <w:pStyle w:val="Prrafodelista"/>
        <w:numPr>
          <w:ilvl w:val="0"/>
          <w:numId w:val="40"/>
        </w:numPr>
        <w:suppressAutoHyphens w:val="0"/>
        <w:ind w:right="51"/>
        <w:jc w:val="both"/>
        <w:rPr>
          <w:rFonts w:asciiTheme="minorHAnsi" w:hAnsiTheme="minorHAnsi" w:cs="Arial"/>
          <w:sz w:val="20"/>
        </w:rPr>
      </w:pPr>
      <w:r w:rsidRPr="00B33664">
        <w:rPr>
          <w:rFonts w:asciiTheme="minorHAnsi" w:hAnsiTheme="minorHAnsi" w:cs="Arial"/>
          <w:sz w:val="20"/>
        </w:rPr>
        <w:t>INSTRUCCIÓN: EN CASO DE ESTIPULAR OBLIGACIONES ADICIONALES, AGREGAR LOS INCISOS QUE SE REQUIERAN</w:t>
      </w:r>
    </w:p>
    <w:p w14:paraId="2E968B82" w14:textId="77777777" w:rsidR="00B33664" w:rsidRPr="00B33664" w:rsidRDefault="00B33664" w:rsidP="00B33664">
      <w:pPr>
        <w:pStyle w:val="Prrafodelista"/>
        <w:ind w:left="720" w:right="51"/>
        <w:jc w:val="both"/>
        <w:rPr>
          <w:rFonts w:asciiTheme="minorHAnsi" w:hAnsiTheme="minorHAnsi" w:cs="Arial"/>
          <w:b/>
          <w:sz w:val="20"/>
          <w:u w:val="single"/>
        </w:rPr>
      </w:pPr>
    </w:p>
    <w:p w14:paraId="6072D317" w14:textId="77777777" w:rsidR="00B33664" w:rsidRPr="00B33664" w:rsidRDefault="00B33664" w:rsidP="00B33664">
      <w:pPr>
        <w:ind w:right="51"/>
        <w:jc w:val="both"/>
        <w:rPr>
          <w:rFonts w:asciiTheme="minorHAnsi" w:hAnsiTheme="minorHAnsi" w:cs="Arial"/>
          <w:sz w:val="20"/>
        </w:rPr>
      </w:pPr>
    </w:p>
    <w:p w14:paraId="30190388" w14:textId="77777777" w:rsidR="00B33664" w:rsidRPr="00B33664" w:rsidRDefault="00B33664" w:rsidP="00B33664">
      <w:pPr>
        <w:tabs>
          <w:tab w:val="left" w:pos="2160"/>
        </w:tabs>
        <w:jc w:val="both"/>
        <w:rPr>
          <w:rFonts w:asciiTheme="minorHAnsi" w:hAnsiTheme="minorHAnsi" w:cs="Arial"/>
          <w:b/>
          <w:sz w:val="20"/>
          <w:lang w:eastAsia="es-MX"/>
        </w:rPr>
      </w:pPr>
      <w:r w:rsidRPr="00B33664">
        <w:rPr>
          <w:rFonts w:asciiTheme="minorHAnsi" w:hAnsiTheme="minorHAnsi" w:cs="Arial"/>
          <w:b/>
          <w:sz w:val="20"/>
        </w:rPr>
        <w:t>DÉCIMA SEGUNDA</w:t>
      </w:r>
      <w:r w:rsidRPr="00B33664">
        <w:rPr>
          <w:rFonts w:asciiTheme="minorHAnsi" w:hAnsiTheme="minorHAnsi" w:cs="Arial"/>
          <w:b/>
          <w:sz w:val="20"/>
          <w:lang w:eastAsia="es-MX"/>
        </w:rPr>
        <w:t xml:space="preserve">. ADMINISTRACIÓN, VERIFICACIÓN, SUPERVISIÓN Y ACEPTACIÓN DE LOS SERVICIOS </w:t>
      </w:r>
    </w:p>
    <w:p w14:paraId="4AA93AA4" w14:textId="77777777" w:rsidR="00B33664" w:rsidRPr="00B33664" w:rsidRDefault="00B33664" w:rsidP="00B33664">
      <w:pPr>
        <w:tabs>
          <w:tab w:val="left" w:pos="2160"/>
        </w:tabs>
        <w:jc w:val="both"/>
        <w:rPr>
          <w:rFonts w:asciiTheme="minorHAnsi" w:hAnsiTheme="minorHAnsi" w:cs="Arial"/>
          <w:sz w:val="20"/>
        </w:rPr>
      </w:pPr>
    </w:p>
    <w:p w14:paraId="593B954C" w14:textId="77777777" w:rsidR="00B33664" w:rsidRPr="00B33664" w:rsidRDefault="00B33664" w:rsidP="00B33664">
      <w:pPr>
        <w:tabs>
          <w:tab w:val="left" w:pos="2340"/>
        </w:tabs>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designa como Administrador(es) del presente contrato a </w:t>
      </w:r>
      <w:r w:rsidRPr="00B33664">
        <w:rPr>
          <w:rFonts w:asciiTheme="minorHAnsi" w:hAnsiTheme="minorHAnsi" w:cs="Arial"/>
          <w:b/>
          <w:sz w:val="20"/>
        </w:rPr>
        <w:t>(</w:t>
      </w:r>
      <w:r w:rsidRPr="00B33664">
        <w:rPr>
          <w:rFonts w:asciiTheme="minorHAnsi" w:hAnsiTheme="minorHAnsi" w:cs="Arial"/>
          <w:b/>
          <w:sz w:val="20"/>
          <w:u w:val="single"/>
        </w:rPr>
        <w:t>INCORPORAR NOMBRE DE LA, EL O LOS ADMINISTRADORES DEL CONTRATO), con RFC (INCORPORAR RFC)</w:t>
      </w:r>
      <w:r w:rsidRPr="00B33664">
        <w:rPr>
          <w:rFonts w:asciiTheme="minorHAnsi" w:hAnsiTheme="minorHAnsi" w:cs="Arial"/>
          <w:b/>
          <w:sz w:val="20"/>
        </w:rPr>
        <w:t>, (</w:t>
      </w:r>
      <w:r w:rsidRPr="00B33664">
        <w:rPr>
          <w:rFonts w:asciiTheme="minorHAnsi" w:hAnsiTheme="minorHAnsi" w:cs="Arial"/>
          <w:b/>
          <w:sz w:val="20"/>
          <w:u w:val="single"/>
        </w:rPr>
        <w:t>INCORPORAR CARGO DEL ADMINISTRADOR DEL CONTRATO)</w:t>
      </w:r>
      <w:r w:rsidRPr="00B33664">
        <w:rPr>
          <w:rFonts w:asciiTheme="minorHAnsi" w:hAnsiTheme="minorHAnsi" w:cs="Arial"/>
          <w:b/>
          <w:sz w:val="20"/>
        </w:rPr>
        <w:t xml:space="preserve">, </w:t>
      </w:r>
      <w:r w:rsidRPr="00B33664">
        <w:rPr>
          <w:rFonts w:asciiTheme="minorHAnsi" w:hAnsiTheme="minorHAnsi" w:cs="Arial"/>
          <w:sz w:val="20"/>
        </w:rPr>
        <w:t>quien dará seguimiento y verificará el cumplimiento de los derechos y obligaciones establecidos en este instrumento.</w:t>
      </w:r>
    </w:p>
    <w:p w14:paraId="5DDB57C7" w14:textId="77777777" w:rsidR="00B33664" w:rsidRPr="00B33664" w:rsidRDefault="00B33664" w:rsidP="00B33664">
      <w:pPr>
        <w:tabs>
          <w:tab w:val="left" w:pos="2340"/>
        </w:tabs>
        <w:jc w:val="both"/>
        <w:rPr>
          <w:rFonts w:asciiTheme="minorHAnsi" w:hAnsiTheme="minorHAnsi" w:cs="Arial"/>
          <w:sz w:val="20"/>
        </w:rPr>
      </w:pPr>
    </w:p>
    <w:p w14:paraId="42C35EF6" w14:textId="77777777" w:rsidR="00B33664" w:rsidRPr="00B33664" w:rsidRDefault="00B33664" w:rsidP="00B33664">
      <w:pPr>
        <w:jc w:val="both"/>
        <w:rPr>
          <w:rFonts w:asciiTheme="minorHAnsi" w:eastAsia="Calibri" w:hAnsiTheme="minorHAnsi" w:cs="Arial"/>
          <w:sz w:val="20"/>
          <w:lang w:eastAsia="en-US"/>
        </w:rPr>
      </w:pPr>
      <w:r w:rsidRPr="00B33664">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B33664">
        <w:rPr>
          <w:rFonts w:asciiTheme="minorHAnsi" w:hAnsiTheme="minorHAnsi" w:cs="Arial"/>
          <w:sz w:val="20"/>
        </w:rPr>
        <w:t>y en su caso en los anexos respectivos, así como las contenidas en la propuesta técnica</w:t>
      </w:r>
      <w:r w:rsidRPr="00B33664">
        <w:rPr>
          <w:rFonts w:asciiTheme="minorHAnsi" w:eastAsia="Calibri" w:hAnsiTheme="minorHAnsi" w:cs="Arial"/>
          <w:sz w:val="20"/>
          <w:lang w:eastAsia="en-US"/>
        </w:rPr>
        <w:t>.</w:t>
      </w:r>
    </w:p>
    <w:p w14:paraId="5C1ECBE5" w14:textId="77777777" w:rsidR="00B33664" w:rsidRPr="00B33664" w:rsidRDefault="00B33664" w:rsidP="00B33664">
      <w:pPr>
        <w:tabs>
          <w:tab w:val="left" w:pos="2340"/>
        </w:tabs>
        <w:jc w:val="both"/>
        <w:rPr>
          <w:rFonts w:asciiTheme="minorHAnsi" w:hAnsiTheme="minorHAnsi" w:cs="Arial"/>
          <w:sz w:val="20"/>
        </w:rPr>
      </w:pPr>
    </w:p>
    <w:p w14:paraId="248109CD" w14:textId="77777777" w:rsidR="00B33664" w:rsidRPr="00B33664" w:rsidRDefault="00B33664" w:rsidP="00B33664">
      <w:pPr>
        <w:tabs>
          <w:tab w:val="left" w:pos="2340"/>
        </w:tabs>
        <w:jc w:val="both"/>
        <w:rPr>
          <w:rFonts w:asciiTheme="minorHAnsi" w:eastAsia="Calibri" w:hAnsiTheme="minorHAnsi" w:cs="Arial"/>
          <w:sz w:val="20"/>
          <w:lang w:eastAsia="en-US"/>
        </w:rPr>
      </w:pPr>
      <w:r w:rsidRPr="00B33664">
        <w:rPr>
          <w:rFonts w:asciiTheme="minorHAnsi" w:hAnsiTheme="minorHAnsi" w:cs="Arial"/>
          <w:b/>
          <w:sz w:val="20"/>
        </w:rPr>
        <w:t>“LA DEPENDENCIA O ENTIDAD”</w:t>
      </w:r>
      <w:r w:rsidRPr="00B33664">
        <w:rPr>
          <w:rFonts w:asciiTheme="minorHAnsi" w:hAnsiTheme="minorHAnsi" w:cs="Arial"/>
          <w:sz w:val="20"/>
        </w:rPr>
        <w:t xml:space="preserve">, a través del </w:t>
      </w:r>
      <w:r w:rsidRPr="00B33664">
        <w:rPr>
          <w:rFonts w:asciiTheme="minorHAnsi" w:eastAsia="Calibri" w:hAnsiTheme="minorHAnsi" w:cs="Arial"/>
          <w:sz w:val="20"/>
          <w:lang w:eastAsia="en-US"/>
        </w:rPr>
        <w:t>administrador del contrato</w:t>
      </w:r>
      <w:r w:rsidRPr="00B33664">
        <w:rPr>
          <w:rFonts w:asciiTheme="minorHAnsi" w:hAnsiTheme="minorHAnsi" w:cs="Arial"/>
          <w:sz w:val="20"/>
        </w:rPr>
        <w:t>, rechazará los servicios, que no cumplan las especificaciones establecidas en este contrato y en sus Anexos, obligándose</w:t>
      </w:r>
      <w:r w:rsidRPr="00B33664">
        <w:rPr>
          <w:rFonts w:asciiTheme="minorHAnsi" w:hAnsiTheme="minorHAnsi" w:cs="Arial"/>
          <w:b/>
          <w:sz w:val="20"/>
        </w:rPr>
        <w:t xml:space="preserve"> “EL PROVEEDOR”</w:t>
      </w:r>
      <w:r w:rsidRPr="00B33664">
        <w:rPr>
          <w:rFonts w:asciiTheme="minorHAnsi" w:hAnsiTheme="minorHAnsi" w:cs="Arial"/>
          <w:sz w:val="20"/>
        </w:rPr>
        <w:t xml:space="preserve"> en este supuesto a realizarlos nuevamente bajo su responsabilidad y sin costo adicional para </w:t>
      </w:r>
      <w:r w:rsidRPr="00B33664">
        <w:rPr>
          <w:rFonts w:asciiTheme="minorHAnsi" w:hAnsiTheme="minorHAnsi" w:cs="Arial"/>
          <w:b/>
          <w:sz w:val="20"/>
        </w:rPr>
        <w:t xml:space="preserve">“LA DEPENDENCIA O ENTIDAD”, </w:t>
      </w:r>
      <w:r w:rsidRPr="00B33664">
        <w:rPr>
          <w:rFonts w:asciiTheme="minorHAnsi" w:eastAsia="Calibri" w:hAnsiTheme="minorHAnsi" w:cs="Arial"/>
          <w:sz w:val="20"/>
          <w:lang w:eastAsia="en-US"/>
        </w:rPr>
        <w:t>sin perjuicio de la aplicación de las penas convencionales o deducciones al cobro correspondientes.</w:t>
      </w:r>
    </w:p>
    <w:p w14:paraId="0561CFBF" w14:textId="77777777" w:rsidR="00B33664" w:rsidRPr="00B33664" w:rsidRDefault="00B33664" w:rsidP="00B33664">
      <w:pPr>
        <w:tabs>
          <w:tab w:val="left" w:pos="2340"/>
        </w:tabs>
        <w:jc w:val="both"/>
        <w:rPr>
          <w:rFonts w:asciiTheme="minorHAnsi" w:eastAsia="Calibri" w:hAnsiTheme="minorHAnsi" w:cs="Arial"/>
          <w:sz w:val="20"/>
          <w:lang w:eastAsia="en-US"/>
        </w:rPr>
      </w:pPr>
    </w:p>
    <w:p w14:paraId="146B96CD" w14:textId="77777777" w:rsidR="00B33664" w:rsidRPr="00B33664" w:rsidRDefault="00B33664" w:rsidP="00B33664">
      <w:pPr>
        <w:tabs>
          <w:tab w:val="left" w:pos="2340"/>
        </w:tabs>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a través del </w:t>
      </w:r>
      <w:r w:rsidRPr="00B33664">
        <w:rPr>
          <w:rFonts w:asciiTheme="minorHAnsi" w:eastAsia="Calibri" w:hAnsiTheme="minorHAnsi" w:cs="Arial"/>
          <w:sz w:val="20"/>
          <w:lang w:eastAsia="en-US"/>
        </w:rPr>
        <w:t>administrador del contrato</w:t>
      </w:r>
      <w:r w:rsidRPr="00B33664">
        <w:rPr>
          <w:rFonts w:asciiTheme="minorHAnsi" w:hAnsiTheme="minorHAnsi" w:cs="Arial"/>
          <w:sz w:val="20"/>
        </w:rPr>
        <w:t xml:space="preserve">, podrá aceptar los servicios que incumplan de manera parcial o deficiente las especificaciones establecidas en este contrato y en los anexos respectivos, </w:t>
      </w:r>
      <w:r w:rsidRPr="00B33664">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7E84E3BA" w14:textId="77777777" w:rsidR="00B33664" w:rsidRPr="00B33664" w:rsidRDefault="00B33664" w:rsidP="00B33664">
      <w:pPr>
        <w:jc w:val="both"/>
        <w:rPr>
          <w:rFonts w:asciiTheme="minorHAnsi" w:hAnsiTheme="minorHAnsi" w:cs="Arial"/>
          <w:sz w:val="20"/>
          <w:u w:val="single"/>
          <w:lang w:eastAsia="es-MX"/>
        </w:rPr>
      </w:pPr>
    </w:p>
    <w:p w14:paraId="4B214BAF"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INSTRUCCIÓN: CUANDO SE REQUIERA LA APLICACIÓN DE DEDUCCIONES:</w:t>
      </w:r>
    </w:p>
    <w:p w14:paraId="57614ED1" w14:textId="77777777" w:rsidR="00B33664" w:rsidRPr="00B33664" w:rsidRDefault="00B33664" w:rsidP="00B33664">
      <w:pPr>
        <w:jc w:val="both"/>
        <w:rPr>
          <w:rFonts w:asciiTheme="minorHAnsi" w:hAnsiTheme="minorHAnsi" w:cs="Arial"/>
          <w:sz w:val="20"/>
          <w:lang w:eastAsia="es-MX"/>
        </w:rPr>
      </w:pPr>
    </w:p>
    <w:p w14:paraId="4B198463" w14:textId="77777777" w:rsidR="00B33664" w:rsidRPr="00B33664" w:rsidRDefault="00B33664" w:rsidP="00B33664">
      <w:pPr>
        <w:jc w:val="both"/>
        <w:rPr>
          <w:rFonts w:asciiTheme="minorHAnsi" w:hAnsiTheme="minorHAnsi" w:cs="Arial"/>
          <w:b/>
          <w:sz w:val="20"/>
          <w:lang w:eastAsia="es-MX"/>
        </w:rPr>
      </w:pPr>
      <w:r w:rsidRPr="00B33664">
        <w:rPr>
          <w:rFonts w:asciiTheme="minorHAnsi" w:hAnsiTheme="minorHAnsi" w:cs="Arial"/>
          <w:b/>
          <w:sz w:val="20"/>
        </w:rPr>
        <w:t>DÉCIMA TERCERA</w:t>
      </w:r>
      <w:r w:rsidRPr="00B33664">
        <w:rPr>
          <w:rFonts w:asciiTheme="minorHAnsi" w:hAnsiTheme="minorHAnsi" w:cs="Arial"/>
          <w:b/>
          <w:sz w:val="20"/>
          <w:lang w:eastAsia="es-MX"/>
        </w:rPr>
        <w:t>. DEDUCCIONES</w:t>
      </w:r>
    </w:p>
    <w:p w14:paraId="2CF8A95A" w14:textId="77777777" w:rsidR="00B33664" w:rsidRPr="00B33664" w:rsidRDefault="00B33664" w:rsidP="00B33664">
      <w:pPr>
        <w:jc w:val="both"/>
        <w:rPr>
          <w:rFonts w:asciiTheme="minorHAnsi" w:hAnsiTheme="minorHAnsi" w:cs="Arial"/>
          <w:sz w:val="20"/>
          <w:lang w:eastAsia="es-MX"/>
        </w:rPr>
      </w:pPr>
    </w:p>
    <w:p w14:paraId="5A859DF0" w14:textId="77777777" w:rsidR="00B33664" w:rsidRPr="00B33664" w:rsidRDefault="00B33664" w:rsidP="00B33664">
      <w:pPr>
        <w:pStyle w:val="Textoindependiente"/>
        <w:tabs>
          <w:tab w:val="left" w:pos="2520"/>
        </w:tabs>
        <w:rPr>
          <w:rFonts w:asciiTheme="minorHAnsi" w:hAnsiTheme="minorHAnsi" w:cs="Arial"/>
          <w:spacing w:val="-2"/>
          <w:sz w:val="20"/>
        </w:rPr>
      </w:pPr>
      <w:r w:rsidRPr="00B33664">
        <w:rPr>
          <w:rFonts w:asciiTheme="minorHAnsi" w:hAnsiTheme="minorHAnsi" w:cs="Arial"/>
          <w:b/>
          <w:sz w:val="20"/>
        </w:rPr>
        <w:t>“LA DEPENDENCIA O ENTIDAD”</w:t>
      </w:r>
      <w:r w:rsidRPr="00B33664">
        <w:rPr>
          <w:rFonts w:asciiTheme="minorHAnsi" w:hAnsiTheme="minorHAnsi" w:cs="Arial"/>
          <w:b/>
          <w:bCs/>
          <w:spacing w:val="-2"/>
          <w:sz w:val="20"/>
        </w:rPr>
        <w:t xml:space="preserve"> </w:t>
      </w:r>
      <w:r w:rsidRPr="00B33664">
        <w:rPr>
          <w:rFonts w:asciiTheme="minorHAnsi" w:hAnsiTheme="minorHAnsi" w:cs="Arial"/>
          <w:bCs/>
          <w:spacing w:val="-2"/>
          <w:sz w:val="20"/>
        </w:rPr>
        <w:t xml:space="preserve">aplicará deducciones al pago por el </w:t>
      </w:r>
      <w:r w:rsidRPr="00B33664">
        <w:rPr>
          <w:rFonts w:asciiTheme="minorHAnsi" w:hAnsiTheme="minorHAnsi" w:cs="Arial"/>
          <w:spacing w:val="-2"/>
          <w:sz w:val="20"/>
        </w:rPr>
        <w:t>incumplimiento parcial o deficiente, en que incurra</w:t>
      </w:r>
      <w:r w:rsidRPr="00B33664">
        <w:rPr>
          <w:rFonts w:asciiTheme="minorHAnsi" w:hAnsiTheme="minorHAnsi" w:cs="Arial"/>
          <w:b/>
          <w:sz w:val="20"/>
        </w:rPr>
        <w:t xml:space="preserve"> “EL PROVEEDOR”</w:t>
      </w:r>
      <w:r w:rsidRPr="00B33664">
        <w:rPr>
          <w:rFonts w:asciiTheme="minorHAnsi" w:hAnsiTheme="minorHAnsi" w:cs="Arial"/>
          <w:spacing w:val="-2"/>
          <w:sz w:val="20"/>
        </w:rPr>
        <w:t xml:space="preserve"> conforme a lo estipulado en las cláusulas del presente c</w:t>
      </w:r>
      <w:r w:rsidRPr="00B33664">
        <w:rPr>
          <w:rFonts w:asciiTheme="minorHAnsi" w:hAnsiTheme="minorHAnsi" w:cs="Arial"/>
          <w:sz w:val="20"/>
        </w:rPr>
        <w:t>ontrato y sus anexos respectivos,</w:t>
      </w:r>
      <w:r w:rsidRPr="00B33664">
        <w:rPr>
          <w:rFonts w:asciiTheme="minorHAnsi" w:hAnsiTheme="minorHAnsi" w:cs="Arial"/>
          <w:spacing w:val="-2"/>
          <w:sz w:val="20"/>
        </w:rPr>
        <w:t xml:space="preserve"> las cuales se calcularán por un </w:t>
      </w:r>
      <w:r w:rsidRPr="00B33664">
        <w:rPr>
          <w:rFonts w:asciiTheme="minorHAnsi" w:hAnsiTheme="minorHAnsi" w:cs="Arial"/>
          <w:b/>
          <w:spacing w:val="-2"/>
          <w:sz w:val="20"/>
          <w:u w:val="single"/>
        </w:rPr>
        <w:t xml:space="preserve">(EN CASO DE EXISTIR SÓLO UN PORCENTAJE, </w:t>
      </w:r>
      <w:r w:rsidRPr="00B33664">
        <w:rPr>
          <w:rFonts w:asciiTheme="minorHAnsi" w:hAnsiTheme="minorHAnsi" w:cs="Arial"/>
          <w:b/>
          <w:bCs/>
          <w:spacing w:val="-2"/>
          <w:sz w:val="20"/>
          <w:u w:val="single"/>
        </w:rPr>
        <w:t xml:space="preserve">SEÑALAR PORCENTAJE DE DEDUCTIVA) </w:t>
      </w:r>
      <w:r w:rsidRPr="00B33664">
        <w:rPr>
          <w:rFonts w:asciiTheme="minorHAnsi" w:hAnsiTheme="minorHAnsi" w:cs="Arial"/>
          <w:bCs/>
          <w:spacing w:val="-2"/>
          <w:sz w:val="20"/>
        </w:rPr>
        <w:t xml:space="preserve">% </w:t>
      </w:r>
      <w:r w:rsidRPr="00B33664">
        <w:rPr>
          <w:rFonts w:asciiTheme="minorHAnsi" w:hAnsiTheme="minorHAnsi" w:cs="Arial"/>
          <w:spacing w:val="-2"/>
          <w:sz w:val="20"/>
        </w:rPr>
        <w:t xml:space="preserve">sobre el monto de los servicios, </w:t>
      </w:r>
      <w:r w:rsidRPr="00B33664">
        <w:rPr>
          <w:rFonts w:asciiTheme="minorHAnsi" w:hAnsiTheme="minorHAnsi" w:cs="Arial"/>
          <w:b/>
          <w:spacing w:val="-2"/>
          <w:sz w:val="20"/>
          <w:u w:val="single"/>
        </w:rPr>
        <w:t>(EN CASO DE ESTABLECER POR DIVERSOS CONCEPTOS DEDUCTIVAS REMITIR AL ANEXO CORRESPONDIENTE),</w:t>
      </w:r>
      <w:r w:rsidRPr="00B33664">
        <w:rPr>
          <w:rFonts w:asciiTheme="minorHAnsi" w:hAnsiTheme="minorHAnsi" w:cs="Arial"/>
          <w:spacing w:val="-2"/>
          <w:sz w:val="20"/>
        </w:rPr>
        <w:t xml:space="preserve"> proporcionados en forma parcial o deficiente. Las cantidades a deducir se aplicarán en el CFDI o factura electrónica que</w:t>
      </w:r>
      <w:r w:rsidRPr="00B33664">
        <w:rPr>
          <w:rFonts w:asciiTheme="minorHAnsi" w:hAnsiTheme="minorHAnsi" w:cs="Arial"/>
          <w:b/>
          <w:sz w:val="20"/>
        </w:rPr>
        <w:t xml:space="preserve"> “EL PROVEEDOR”</w:t>
      </w:r>
      <w:r w:rsidRPr="00B33664">
        <w:rPr>
          <w:rFonts w:asciiTheme="minorHAnsi" w:hAnsiTheme="minorHAnsi" w:cs="Arial"/>
          <w:spacing w:val="-2"/>
          <w:sz w:val="20"/>
        </w:rPr>
        <w:t xml:space="preserve"> presente para su cobro, en el pago que se encuentre en trámite o bien en el siguiente pago.</w:t>
      </w:r>
    </w:p>
    <w:p w14:paraId="5308DB86" w14:textId="77777777" w:rsidR="00B33664" w:rsidRPr="00B33664" w:rsidRDefault="00B33664" w:rsidP="00B33664">
      <w:pPr>
        <w:pStyle w:val="Textoindependiente"/>
        <w:tabs>
          <w:tab w:val="left" w:pos="2520"/>
        </w:tabs>
        <w:rPr>
          <w:rFonts w:asciiTheme="minorHAnsi" w:hAnsiTheme="minorHAnsi" w:cs="Arial"/>
          <w:spacing w:val="-2"/>
          <w:sz w:val="20"/>
        </w:rPr>
      </w:pPr>
    </w:p>
    <w:p w14:paraId="15DA8DA2" w14:textId="77777777" w:rsidR="00B33664" w:rsidRPr="00B33664" w:rsidRDefault="00B33664" w:rsidP="00B33664">
      <w:pPr>
        <w:pStyle w:val="Textoindependiente"/>
        <w:tabs>
          <w:tab w:val="left" w:pos="2520"/>
        </w:tabs>
        <w:rPr>
          <w:rFonts w:asciiTheme="minorHAnsi" w:hAnsiTheme="minorHAnsi" w:cs="Arial"/>
          <w:spacing w:val="-2"/>
          <w:sz w:val="20"/>
        </w:rPr>
      </w:pPr>
      <w:r w:rsidRPr="00B33664">
        <w:rPr>
          <w:rFonts w:asciiTheme="minorHAnsi" w:hAnsiTheme="minorHAnsi" w:cs="Arial"/>
          <w:spacing w:val="-2"/>
          <w:sz w:val="20"/>
        </w:rPr>
        <w:t xml:space="preserve">De no existir pagos pendientes, se requerirá a </w:t>
      </w:r>
      <w:r w:rsidRPr="00B33664">
        <w:rPr>
          <w:rFonts w:asciiTheme="minorHAnsi" w:hAnsiTheme="minorHAnsi" w:cs="Arial"/>
          <w:b/>
          <w:sz w:val="20"/>
        </w:rPr>
        <w:t>“EL PROVEEDOR”</w:t>
      </w:r>
      <w:r w:rsidRPr="00B33664">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B33664">
        <w:rPr>
          <w:rFonts w:asciiTheme="minorHAnsi" w:hAnsiTheme="minorHAnsi" w:cs="Arial"/>
          <w:spacing w:val="-2"/>
          <w:sz w:val="20"/>
        </w:rPr>
        <w:t>DPA´s</w:t>
      </w:r>
      <w:proofErr w:type="spellEnd"/>
      <w:r w:rsidRPr="00B33664">
        <w:rPr>
          <w:rFonts w:asciiTheme="minorHAnsi" w:hAnsiTheme="minorHAnsi" w:cs="Arial"/>
          <w:spacing w:val="-2"/>
          <w:sz w:val="20"/>
        </w:rPr>
        <w:t>), a favor de la Tesorería de la Federación, o de la Entidad. En caso de negativa se procederá a hacer efectiva la garantía de cumplimiento del contrato.</w:t>
      </w:r>
    </w:p>
    <w:p w14:paraId="7C782D2E" w14:textId="77777777" w:rsidR="00B33664" w:rsidRPr="00B33664" w:rsidRDefault="00B33664" w:rsidP="00B33664">
      <w:pPr>
        <w:jc w:val="both"/>
        <w:rPr>
          <w:rFonts w:asciiTheme="minorHAnsi" w:hAnsiTheme="minorHAnsi" w:cs="Arial"/>
          <w:spacing w:val="-2"/>
          <w:sz w:val="20"/>
        </w:rPr>
      </w:pPr>
    </w:p>
    <w:p w14:paraId="296A39CB" w14:textId="77777777" w:rsidR="00B33664" w:rsidRPr="00B33664" w:rsidRDefault="00B33664" w:rsidP="00B33664">
      <w:pPr>
        <w:pStyle w:val="Textoindependiente"/>
        <w:tabs>
          <w:tab w:val="left" w:pos="2520"/>
        </w:tabs>
        <w:rPr>
          <w:rFonts w:asciiTheme="minorHAnsi" w:hAnsiTheme="minorHAnsi" w:cs="Arial"/>
          <w:bCs/>
          <w:spacing w:val="-2"/>
          <w:sz w:val="20"/>
        </w:rPr>
      </w:pPr>
      <w:r w:rsidRPr="00B33664">
        <w:rPr>
          <w:rFonts w:asciiTheme="minorHAnsi" w:hAnsiTheme="minorHAnsi" w:cs="Arial"/>
          <w:bCs/>
          <w:spacing w:val="-2"/>
          <w:sz w:val="20"/>
        </w:rPr>
        <w:t>Las deducciones económicas se aplicarán sobre la cantidad indicada sin incluir impuestos.</w:t>
      </w:r>
    </w:p>
    <w:p w14:paraId="6B37F2CA" w14:textId="77777777" w:rsidR="00B33664" w:rsidRPr="00B33664" w:rsidRDefault="00B33664" w:rsidP="00B33664">
      <w:pPr>
        <w:pStyle w:val="Textoindependiente"/>
        <w:tabs>
          <w:tab w:val="left" w:pos="2520"/>
        </w:tabs>
        <w:rPr>
          <w:rFonts w:asciiTheme="minorHAnsi" w:hAnsiTheme="minorHAnsi" w:cs="Arial"/>
          <w:bCs/>
          <w:spacing w:val="-2"/>
          <w:sz w:val="20"/>
        </w:rPr>
      </w:pPr>
    </w:p>
    <w:p w14:paraId="5C6A2B9D" w14:textId="77777777" w:rsidR="00B33664" w:rsidRPr="00B33664" w:rsidRDefault="00B33664" w:rsidP="00B33664">
      <w:pPr>
        <w:pStyle w:val="Textoindependiente"/>
        <w:tabs>
          <w:tab w:val="left" w:pos="2520"/>
        </w:tabs>
        <w:rPr>
          <w:rFonts w:asciiTheme="minorHAnsi" w:hAnsiTheme="minorHAnsi" w:cs="Arial"/>
          <w:bCs/>
          <w:spacing w:val="-2"/>
          <w:sz w:val="20"/>
        </w:rPr>
      </w:pPr>
      <w:r w:rsidRPr="00B33664">
        <w:rPr>
          <w:rFonts w:asciiTheme="minorHAnsi" w:hAnsiTheme="minorHAnsi" w:cs="Arial"/>
          <w:bCs/>
          <w:spacing w:val="-2"/>
          <w:sz w:val="20"/>
        </w:rPr>
        <w:t xml:space="preserve">El cálculo de las deducciones correspondientes las realizará el </w:t>
      </w:r>
      <w:r w:rsidRPr="00B33664">
        <w:rPr>
          <w:rFonts w:asciiTheme="minorHAnsi" w:eastAsia="Calibri" w:hAnsiTheme="minorHAnsi" w:cs="Arial"/>
          <w:sz w:val="20"/>
          <w:lang w:eastAsia="en-US"/>
        </w:rPr>
        <w:t>administrador del contrato</w:t>
      </w:r>
      <w:r w:rsidRPr="00B33664">
        <w:rPr>
          <w:rFonts w:asciiTheme="minorHAnsi" w:hAnsiTheme="minorHAnsi" w:cs="Arial"/>
          <w:bCs/>
          <w:spacing w:val="-2"/>
          <w:sz w:val="20"/>
        </w:rPr>
        <w:t xml:space="preserve"> de</w:t>
      </w:r>
      <w:r w:rsidRPr="00B33664">
        <w:rPr>
          <w:rFonts w:asciiTheme="minorHAnsi" w:hAnsiTheme="minorHAnsi" w:cs="Arial"/>
          <w:b/>
          <w:sz w:val="20"/>
        </w:rPr>
        <w:t xml:space="preserve"> “LA DEPENDENCIA O ENTIDAD”</w:t>
      </w:r>
      <w:r w:rsidRPr="00B33664">
        <w:rPr>
          <w:rFonts w:asciiTheme="minorHAnsi" w:hAnsiTheme="minorHAnsi" w:cs="Arial"/>
          <w:b/>
          <w:bCs/>
          <w:spacing w:val="-2"/>
          <w:sz w:val="20"/>
        </w:rPr>
        <w:t xml:space="preserve">, </w:t>
      </w:r>
      <w:r w:rsidRPr="00B33664">
        <w:rPr>
          <w:rFonts w:asciiTheme="minorHAnsi" w:hAnsiTheme="minorHAnsi" w:cs="Arial"/>
          <w:bCs/>
          <w:spacing w:val="-2"/>
          <w:sz w:val="20"/>
        </w:rPr>
        <w:t>cuyá notificación se realizará</w:t>
      </w:r>
      <w:r w:rsidRPr="00B33664">
        <w:rPr>
          <w:rFonts w:asciiTheme="minorHAnsi" w:hAnsiTheme="minorHAnsi" w:cs="Arial"/>
          <w:b/>
          <w:bCs/>
          <w:spacing w:val="-2"/>
          <w:sz w:val="20"/>
        </w:rPr>
        <w:t xml:space="preserve"> </w:t>
      </w:r>
      <w:r w:rsidRPr="00B33664">
        <w:rPr>
          <w:rFonts w:asciiTheme="minorHAnsi" w:hAnsiTheme="minorHAnsi" w:cs="Arial"/>
          <w:bCs/>
          <w:spacing w:val="-2"/>
          <w:sz w:val="20"/>
        </w:rPr>
        <w:t xml:space="preserve">por escrito o vía correo electrónico, dentro de los </w:t>
      </w:r>
      <w:r w:rsidRPr="00B33664">
        <w:rPr>
          <w:rFonts w:asciiTheme="minorHAnsi" w:hAnsiTheme="minorHAnsi" w:cs="Arial"/>
          <w:b/>
          <w:bCs/>
          <w:spacing w:val="-2"/>
          <w:sz w:val="20"/>
          <w:u w:val="single"/>
        </w:rPr>
        <w:t>(DÍAS)</w:t>
      </w:r>
      <w:r w:rsidRPr="00B33664">
        <w:rPr>
          <w:rFonts w:asciiTheme="minorHAnsi" w:hAnsiTheme="minorHAnsi" w:cs="Arial"/>
          <w:b/>
          <w:bCs/>
          <w:spacing w:val="-2"/>
          <w:sz w:val="20"/>
        </w:rPr>
        <w:t xml:space="preserve"> </w:t>
      </w:r>
      <w:r w:rsidRPr="00B33664">
        <w:rPr>
          <w:rFonts w:asciiTheme="minorHAnsi" w:hAnsiTheme="minorHAnsi" w:cs="Arial"/>
          <w:bCs/>
          <w:spacing w:val="-2"/>
          <w:sz w:val="20"/>
        </w:rPr>
        <w:t>posteriores al incumplimiento parcial o deficiente.</w:t>
      </w:r>
    </w:p>
    <w:p w14:paraId="7018062A" w14:textId="77777777" w:rsidR="00B33664" w:rsidRPr="00B33664" w:rsidRDefault="00B33664" w:rsidP="00B33664">
      <w:pPr>
        <w:pStyle w:val="Textoindependiente"/>
        <w:tabs>
          <w:tab w:val="left" w:pos="2520"/>
        </w:tabs>
        <w:rPr>
          <w:rFonts w:asciiTheme="minorHAnsi" w:hAnsiTheme="minorHAnsi" w:cs="Arial"/>
          <w:bCs/>
          <w:spacing w:val="-2"/>
          <w:sz w:val="20"/>
        </w:rPr>
      </w:pPr>
    </w:p>
    <w:p w14:paraId="64B17B2E" w14:textId="77777777" w:rsidR="00B33664" w:rsidRPr="00B33664" w:rsidRDefault="00B33664" w:rsidP="00B33664">
      <w:pPr>
        <w:jc w:val="both"/>
        <w:rPr>
          <w:rFonts w:asciiTheme="minorHAnsi" w:hAnsiTheme="minorHAnsi" w:cs="Arial"/>
          <w:b/>
          <w:sz w:val="20"/>
          <w:lang w:eastAsia="es-MX"/>
        </w:rPr>
      </w:pPr>
      <w:r w:rsidRPr="00B33664">
        <w:rPr>
          <w:rFonts w:asciiTheme="minorHAnsi" w:hAnsiTheme="minorHAnsi" w:cs="Arial"/>
          <w:b/>
          <w:sz w:val="20"/>
        </w:rPr>
        <w:t>DÉCIMA CUARTA</w:t>
      </w:r>
      <w:r w:rsidRPr="00B33664">
        <w:rPr>
          <w:rFonts w:asciiTheme="minorHAnsi" w:hAnsiTheme="minorHAnsi" w:cs="Arial"/>
          <w:b/>
          <w:sz w:val="20"/>
          <w:lang w:eastAsia="es-MX"/>
        </w:rPr>
        <w:t>. PENAS CONVENCIONALES</w:t>
      </w:r>
    </w:p>
    <w:p w14:paraId="07CF92B8" w14:textId="77777777" w:rsidR="00B33664" w:rsidRPr="00B33664" w:rsidRDefault="00B33664" w:rsidP="00B33664">
      <w:pPr>
        <w:autoSpaceDE w:val="0"/>
        <w:autoSpaceDN w:val="0"/>
        <w:adjustRightInd w:val="0"/>
        <w:jc w:val="both"/>
        <w:rPr>
          <w:rFonts w:asciiTheme="minorHAnsi" w:hAnsiTheme="minorHAnsi" w:cs="Arial"/>
          <w:sz w:val="20"/>
        </w:rPr>
      </w:pPr>
    </w:p>
    <w:p w14:paraId="413C4BC0" w14:textId="77777777" w:rsidR="00B33664" w:rsidRPr="00B33664" w:rsidRDefault="00B33664" w:rsidP="00B33664">
      <w:pPr>
        <w:jc w:val="both"/>
        <w:rPr>
          <w:rFonts w:asciiTheme="minorHAnsi" w:hAnsiTheme="minorHAnsi" w:cs="Arial"/>
          <w:bCs/>
          <w:spacing w:val="-2"/>
          <w:sz w:val="20"/>
        </w:rPr>
      </w:pPr>
      <w:r w:rsidRPr="00B33664">
        <w:rPr>
          <w:rFonts w:asciiTheme="minorHAnsi" w:hAnsiTheme="minorHAnsi" w:cs="Arial"/>
          <w:sz w:val="20"/>
        </w:rPr>
        <w:t xml:space="preserve">En caso </w:t>
      </w:r>
      <w:r w:rsidRPr="00B33664">
        <w:rPr>
          <w:rFonts w:asciiTheme="minorHAnsi" w:hAnsiTheme="minorHAnsi" w:cs="Arial"/>
          <w:bCs/>
          <w:spacing w:val="-2"/>
          <w:sz w:val="20"/>
        </w:rPr>
        <w:t xml:space="preserve">que </w:t>
      </w:r>
      <w:r w:rsidRPr="00B33664">
        <w:rPr>
          <w:rFonts w:asciiTheme="minorHAnsi" w:hAnsiTheme="minorHAnsi" w:cs="Arial"/>
          <w:b/>
          <w:sz w:val="20"/>
        </w:rPr>
        <w:t xml:space="preserve"> “EL PROVEEDOR” </w:t>
      </w:r>
      <w:r w:rsidRPr="00B33664">
        <w:rPr>
          <w:rFonts w:asciiTheme="minorHAnsi" w:hAnsiTheme="minorHAnsi" w:cs="Arial"/>
          <w:bCs/>
          <w:spacing w:val="-2"/>
          <w:sz w:val="20"/>
        </w:rPr>
        <w:t xml:space="preserve">incurra en </w:t>
      </w:r>
      <w:r w:rsidRPr="00B33664">
        <w:rPr>
          <w:rFonts w:asciiTheme="minorHAnsi" w:hAnsiTheme="minorHAnsi" w:cs="Arial"/>
          <w:sz w:val="20"/>
        </w:rPr>
        <w:t>atraso en el cumplimiento conforme a lo pactado</w:t>
      </w:r>
      <w:r w:rsidRPr="00B33664">
        <w:rPr>
          <w:rFonts w:asciiTheme="minorHAnsi" w:hAnsiTheme="minorHAnsi" w:cs="Arial"/>
          <w:bCs/>
          <w:spacing w:val="-2"/>
          <w:sz w:val="20"/>
        </w:rPr>
        <w:t xml:space="preserve"> </w:t>
      </w:r>
      <w:r w:rsidRPr="00B33664">
        <w:rPr>
          <w:rFonts w:asciiTheme="minorHAnsi" w:hAnsiTheme="minorHAnsi" w:cs="Arial"/>
          <w:sz w:val="20"/>
        </w:rPr>
        <w:t>para la prestación de los servicios, objeto del</w:t>
      </w:r>
      <w:r w:rsidRPr="00B33664">
        <w:rPr>
          <w:rFonts w:asciiTheme="minorHAnsi" w:hAnsiTheme="minorHAnsi" w:cs="Arial"/>
          <w:bCs/>
          <w:spacing w:val="-2"/>
          <w:sz w:val="20"/>
        </w:rPr>
        <w:t xml:space="preserve"> presente contrato, conforme a lo establecido en el Anexo (No.___) parte integral del presente contrato, </w:t>
      </w:r>
      <w:r w:rsidRPr="00B33664">
        <w:rPr>
          <w:rFonts w:asciiTheme="minorHAnsi" w:hAnsiTheme="minorHAnsi" w:cs="Arial"/>
          <w:b/>
          <w:sz w:val="20"/>
        </w:rPr>
        <w:t xml:space="preserve"> “LA DEPENDENCIA O ENTIDAD”</w:t>
      </w:r>
      <w:r w:rsidRPr="00B33664">
        <w:rPr>
          <w:rFonts w:asciiTheme="minorHAnsi" w:hAnsiTheme="minorHAnsi" w:cs="Arial"/>
          <w:bCs/>
          <w:spacing w:val="-2"/>
          <w:sz w:val="20"/>
        </w:rPr>
        <w:t xml:space="preserve"> por conducto del </w:t>
      </w:r>
      <w:r w:rsidRPr="00B33664">
        <w:rPr>
          <w:rFonts w:asciiTheme="minorHAnsi" w:eastAsia="Calibri" w:hAnsiTheme="minorHAnsi" w:cs="Arial"/>
          <w:sz w:val="20"/>
          <w:lang w:eastAsia="en-US"/>
        </w:rPr>
        <w:t>administrador del contrato</w:t>
      </w:r>
      <w:r w:rsidRPr="00B33664">
        <w:rPr>
          <w:rFonts w:asciiTheme="minorHAnsi" w:hAnsiTheme="minorHAnsi" w:cs="Arial"/>
          <w:bCs/>
          <w:spacing w:val="-2"/>
          <w:sz w:val="20"/>
        </w:rPr>
        <w:t xml:space="preserve"> aplicará la pena convencional equivalente al </w:t>
      </w:r>
      <w:r w:rsidRPr="00B33664">
        <w:rPr>
          <w:rFonts w:asciiTheme="minorHAnsi" w:hAnsiTheme="minorHAnsi" w:cs="Arial"/>
          <w:b/>
          <w:bCs/>
          <w:spacing w:val="-2"/>
          <w:sz w:val="20"/>
          <w:u w:val="single"/>
        </w:rPr>
        <w:t>(INCORPORAR PORCENTAJE DE PENA CONVENCIONAL</w:t>
      </w:r>
      <w:r w:rsidRPr="00B33664">
        <w:rPr>
          <w:rFonts w:asciiTheme="minorHAnsi" w:hAnsiTheme="minorHAnsi" w:cs="Arial"/>
          <w:b/>
          <w:bCs/>
          <w:spacing w:val="-2"/>
          <w:sz w:val="20"/>
        </w:rPr>
        <w:t>)%</w:t>
      </w:r>
      <w:r w:rsidRPr="00B33664">
        <w:rPr>
          <w:rFonts w:asciiTheme="minorHAnsi" w:hAnsiTheme="minorHAnsi" w:cs="Arial"/>
          <w:sz w:val="20"/>
        </w:rPr>
        <w:t>,</w:t>
      </w:r>
      <w:r w:rsidRPr="00B33664">
        <w:rPr>
          <w:rFonts w:asciiTheme="minorHAnsi" w:hAnsiTheme="minorHAnsi" w:cs="Arial"/>
          <w:b/>
          <w:sz w:val="20"/>
          <w:u w:val="single"/>
        </w:rPr>
        <w:t xml:space="preserve"> (</w:t>
      </w:r>
      <w:r w:rsidRPr="00B33664">
        <w:rPr>
          <w:rFonts w:asciiTheme="minorHAnsi" w:hAnsiTheme="minorHAnsi" w:cs="Arial"/>
          <w:b/>
          <w:spacing w:val="-2"/>
          <w:sz w:val="20"/>
          <w:u w:val="single"/>
        </w:rPr>
        <w:t xml:space="preserve">EN CASO DE EXISTIR SÓLO UN PORCENTAJE O ESTABLECER </w:t>
      </w:r>
      <w:r w:rsidRPr="00B33664">
        <w:rPr>
          <w:rFonts w:asciiTheme="minorHAnsi" w:hAnsiTheme="minorHAnsi" w:cs="Arial"/>
          <w:b/>
          <w:spacing w:val="-2"/>
          <w:sz w:val="20"/>
          <w:u w:val="single"/>
        </w:rPr>
        <w:lastRenderedPageBreak/>
        <w:t xml:space="preserve">DIVERSOS PORCENTAJES REMITIR AL ANEXO CORRESPONDIENTE) </w:t>
      </w:r>
      <w:r w:rsidRPr="00B33664">
        <w:rPr>
          <w:rFonts w:asciiTheme="minorHAnsi" w:hAnsiTheme="minorHAnsi" w:cs="Arial"/>
          <w:b/>
          <w:bCs/>
          <w:sz w:val="20"/>
        </w:rPr>
        <w:t xml:space="preserve"> </w:t>
      </w:r>
      <w:r w:rsidRPr="00B33664">
        <w:rPr>
          <w:rFonts w:asciiTheme="minorHAnsi" w:hAnsiTheme="minorHAnsi" w:cs="Arial"/>
          <w:bCs/>
          <w:spacing w:val="-2"/>
          <w:sz w:val="20"/>
        </w:rPr>
        <w:t xml:space="preserve">por cada </w:t>
      </w:r>
      <w:r w:rsidRPr="00B33664">
        <w:rPr>
          <w:rFonts w:asciiTheme="minorHAnsi" w:hAnsiTheme="minorHAnsi" w:cs="Arial"/>
          <w:b/>
          <w:bCs/>
          <w:spacing w:val="-2"/>
          <w:sz w:val="20"/>
          <w:u w:val="single"/>
        </w:rPr>
        <w:t>(CALCULAR PERIODICIDAD DE PENA)</w:t>
      </w:r>
      <w:r w:rsidRPr="00B33664">
        <w:rPr>
          <w:rFonts w:asciiTheme="minorHAnsi" w:hAnsiTheme="minorHAnsi" w:cs="Arial"/>
          <w:bCs/>
          <w:spacing w:val="-2"/>
          <w:sz w:val="20"/>
        </w:rPr>
        <w:t xml:space="preserve"> de atraso sobre la parte de los servicios no prestados, de conformidad con </w:t>
      </w:r>
      <w:r w:rsidRPr="00B33664">
        <w:rPr>
          <w:rFonts w:asciiTheme="minorHAnsi" w:hAnsiTheme="minorHAnsi" w:cs="Arial"/>
          <w:sz w:val="20"/>
        </w:rPr>
        <w:t>este instrumento legal</w:t>
      </w:r>
      <w:r w:rsidRPr="00B33664">
        <w:rPr>
          <w:rFonts w:asciiTheme="minorHAnsi" w:hAnsiTheme="minorHAnsi" w:cs="Arial"/>
          <w:bCs/>
          <w:spacing w:val="-2"/>
          <w:sz w:val="20"/>
        </w:rPr>
        <w:t xml:space="preserve"> </w:t>
      </w:r>
      <w:r w:rsidRPr="00B33664">
        <w:rPr>
          <w:rFonts w:asciiTheme="minorHAnsi" w:hAnsiTheme="minorHAnsi" w:cs="Arial"/>
          <w:sz w:val="20"/>
        </w:rPr>
        <w:t>y sus respectivos anexos.</w:t>
      </w:r>
    </w:p>
    <w:p w14:paraId="4132D35A" w14:textId="77777777" w:rsidR="00B33664" w:rsidRPr="00B33664" w:rsidRDefault="00B33664" w:rsidP="00B33664">
      <w:pPr>
        <w:jc w:val="both"/>
        <w:rPr>
          <w:rFonts w:asciiTheme="minorHAnsi" w:hAnsiTheme="minorHAnsi" w:cs="Arial"/>
          <w:bCs/>
          <w:spacing w:val="-2"/>
          <w:sz w:val="20"/>
        </w:rPr>
      </w:pPr>
    </w:p>
    <w:p w14:paraId="55E2EBED"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El Administrador determinará el cálculo de la pena convencional, </w:t>
      </w:r>
      <w:r w:rsidRPr="00B33664">
        <w:rPr>
          <w:rFonts w:asciiTheme="minorHAnsi" w:hAnsiTheme="minorHAnsi" w:cs="Arial"/>
          <w:bCs/>
          <w:spacing w:val="-2"/>
          <w:sz w:val="20"/>
        </w:rPr>
        <w:t xml:space="preserve">cuya notificación se realizará por escrito o vía correo electrónico, dentro de los </w:t>
      </w:r>
      <w:proofErr w:type="gramStart"/>
      <w:r w:rsidRPr="00B33664">
        <w:rPr>
          <w:rFonts w:asciiTheme="minorHAnsi" w:hAnsiTheme="minorHAnsi" w:cs="Arial"/>
          <w:b/>
          <w:bCs/>
          <w:spacing w:val="-2"/>
          <w:sz w:val="20"/>
          <w:u w:val="single"/>
        </w:rPr>
        <w:t>_(</w:t>
      </w:r>
      <w:proofErr w:type="gramEnd"/>
      <w:r w:rsidRPr="00B33664">
        <w:rPr>
          <w:rFonts w:asciiTheme="minorHAnsi" w:hAnsiTheme="minorHAnsi" w:cs="Arial"/>
          <w:b/>
          <w:bCs/>
          <w:spacing w:val="-2"/>
          <w:sz w:val="20"/>
          <w:u w:val="single"/>
        </w:rPr>
        <w:t>DÍAS)_____</w:t>
      </w:r>
      <w:r w:rsidRPr="00B33664">
        <w:rPr>
          <w:rFonts w:asciiTheme="minorHAnsi" w:hAnsiTheme="minorHAnsi" w:cs="Arial"/>
          <w:b/>
          <w:bCs/>
          <w:spacing w:val="-2"/>
          <w:sz w:val="20"/>
        </w:rPr>
        <w:t xml:space="preserve"> </w:t>
      </w:r>
      <w:r w:rsidRPr="00B33664">
        <w:rPr>
          <w:rFonts w:asciiTheme="minorHAnsi" w:hAnsiTheme="minorHAnsi" w:cs="Arial"/>
          <w:bCs/>
          <w:spacing w:val="-2"/>
          <w:sz w:val="20"/>
        </w:rPr>
        <w:t xml:space="preserve">posteriores al atraso en el cumplimiento de la obligación de que se trate. </w:t>
      </w:r>
    </w:p>
    <w:p w14:paraId="7D81C0D4" w14:textId="77777777" w:rsidR="00B33664" w:rsidRPr="00B33664" w:rsidRDefault="00B33664" w:rsidP="00B33664">
      <w:pPr>
        <w:jc w:val="both"/>
        <w:rPr>
          <w:rFonts w:asciiTheme="minorHAnsi" w:hAnsiTheme="minorHAnsi" w:cs="Arial"/>
          <w:sz w:val="20"/>
        </w:rPr>
      </w:pPr>
    </w:p>
    <w:p w14:paraId="75CF8E22" w14:textId="77777777" w:rsidR="00B33664" w:rsidRPr="00B33664" w:rsidRDefault="00B33664" w:rsidP="00B33664">
      <w:pPr>
        <w:tabs>
          <w:tab w:val="left" w:pos="708"/>
        </w:tabs>
        <w:jc w:val="both"/>
        <w:rPr>
          <w:rFonts w:asciiTheme="minorHAnsi" w:hAnsiTheme="minorHAnsi" w:cs="Arial"/>
          <w:sz w:val="20"/>
        </w:rPr>
      </w:pPr>
      <w:r w:rsidRPr="00B33664">
        <w:rPr>
          <w:rFonts w:asciiTheme="minorHAnsi" w:hAnsiTheme="minorHAnsi" w:cs="Arial"/>
          <w:sz w:val="20"/>
        </w:rPr>
        <w:t>El pago de los servicios quedará condicionado, proporcionalmente, al pago que</w:t>
      </w:r>
      <w:r w:rsidRPr="00B33664">
        <w:rPr>
          <w:rFonts w:asciiTheme="minorHAnsi" w:hAnsiTheme="minorHAnsi" w:cs="Arial"/>
          <w:b/>
          <w:sz w:val="20"/>
        </w:rPr>
        <w:t xml:space="preserve"> “EL PROVEEDOR” </w:t>
      </w:r>
      <w:r w:rsidRPr="00B33664">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368C97C7" w14:textId="77777777" w:rsidR="00B33664" w:rsidRPr="00B33664" w:rsidRDefault="00B33664" w:rsidP="00B33664">
      <w:pPr>
        <w:jc w:val="both"/>
        <w:rPr>
          <w:rFonts w:asciiTheme="minorHAnsi" w:hAnsiTheme="minorHAnsi" w:cs="Arial"/>
          <w:sz w:val="20"/>
        </w:rPr>
      </w:pPr>
    </w:p>
    <w:p w14:paraId="4AA776A6" w14:textId="77777777" w:rsidR="00B33664" w:rsidRPr="00B33664" w:rsidRDefault="00B33664" w:rsidP="00B33664">
      <w:pPr>
        <w:tabs>
          <w:tab w:val="left" w:pos="708"/>
        </w:tabs>
        <w:jc w:val="both"/>
        <w:rPr>
          <w:rFonts w:asciiTheme="minorHAnsi" w:hAnsiTheme="minorHAnsi" w:cs="Arial"/>
          <w:sz w:val="20"/>
        </w:rPr>
      </w:pPr>
      <w:r w:rsidRPr="00B33664">
        <w:rPr>
          <w:rFonts w:asciiTheme="minorHAnsi" w:hAnsiTheme="minorHAnsi" w:cs="Arial"/>
          <w:sz w:val="20"/>
        </w:rPr>
        <w:t xml:space="preserve">El pago de la pena podrá efectuarse </w:t>
      </w:r>
      <w:r w:rsidRPr="00B33664">
        <w:rPr>
          <w:rFonts w:asciiTheme="minorHAnsi" w:hAnsiTheme="minorHAnsi" w:cs="Arial"/>
          <w:bCs/>
          <w:spacing w:val="-2"/>
          <w:sz w:val="20"/>
        </w:rPr>
        <w:t>a través del esquema e5cinco</w:t>
      </w:r>
      <w:r w:rsidRPr="00B33664">
        <w:rPr>
          <w:rFonts w:asciiTheme="minorHAnsi" w:hAnsiTheme="minorHAnsi" w:cs="Arial"/>
          <w:spacing w:val="-2"/>
          <w:sz w:val="20"/>
        </w:rPr>
        <w:t xml:space="preserve"> Pago Electrónico de Derechos, Productos y Aprovechamientos (</w:t>
      </w:r>
      <w:proofErr w:type="spellStart"/>
      <w:r w:rsidRPr="00B33664">
        <w:rPr>
          <w:rFonts w:asciiTheme="minorHAnsi" w:hAnsiTheme="minorHAnsi" w:cs="Arial"/>
          <w:spacing w:val="-2"/>
          <w:sz w:val="20"/>
        </w:rPr>
        <w:t>DPA´s</w:t>
      </w:r>
      <w:proofErr w:type="spellEnd"/>
      <w:r w:rsidRPr="00B33664">
        <w:rPr>
          <w:rFonts w:asciiTheme="minorHAnsi" w:hAnsiTheme="minorHAnsi" w:cs="Arial"/>
          <w:spacing w:val="-2"/>
          <w:sz w:val="20"/>
        </w:rPr>
        <w:t>),</w:t>
      </w:r>
      <w:r w:rsidRPr="00B33664">
        <w:rPr>
          <w:rFonts w:asciiTheme="minorHAnsi" w:hAnsiTheme="minorHAnsi" w:cs="Arial"/>
          <w:sz w:val="20"/>
        </w:rPr>
        <w:t xml:space="preserve"> </w:t>
      </w:r>
      <w:r w:rsidRPr="00B33664">
        <w:rPr>
          <w:rFonts w:asciiTheme="minorHAnsi" w:hAnsiTheme="minorHAnsi" w:cs="Arial"/>
          <w:spacing w:val="-2"/>
          <w:sz w:val="20"/>
        </w:rPr>
        <w:t>a favor de la Tesorería de la Federación,</w:t>
      </w:r>
      <w:r w:rsidRPr="00B33664">
        <w:rPr>
          <w:rFonts w:asciiTheme="minorHAnsi" w:hAnsiTheme="minorHAnsi" w:cs="Arial"/>
          <w:sz w:val="20"/>
        </w:rPr>
        <w:t xml:space="preserve"> o la Entidad; </w:t>
      </w:r>
      <w:r w:rsidRPr="00B33664">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157F917A" w14:textId="77777777" w:rsidR="00B33664" w:rsidRPr="00B33664" w:rsidRDefault="00B33664" w:rsidP="00B33664">
      <w:pPr>
        <w:tabs>
          <w:tab w:val="left" w:pos="708"/>
        </w:tabs>
        <w:jc w:val="both"/>
        <w:rPr>
          <w:rFonts w:asciiTheme="minorHAnsi" w:hAnsiTheme="minorHAnsi" w:cs="Arial"/>
          <w:sz w:val="20"/>
        </w:rPr>
      </w:pPr>
    </w:p>
    <w:p w14:paraId="59FCC09F" w14:textId="77777777" w:rsidR="00B33664" w:rsidRPr="00B33664" w:rsidRDefault="00B33664" w:rsidP="00B33664">
      <w:pPr>
        <w:tabs>
          <w:tab w:val="left" w:pos="708"/>
        </w:tabs>
        <w:jc w:val="both"/>
        <w:rPr>
          <w:rFonts w:asciiTheme="minorHAnsi" w:hAnsiTheme="minorHAnsi" w:cs="Arial"/>
          <w:spacing w:val="-2"/>
          <w:sz w:val="20"/>
        </w:rPr>
      </w:pPr>
      <w:r w:rsidRPr="00B33664">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B33664">
        <w:rPr>
          <w:rFonts w:asciiTheme="minorHAnsi" w:hAnsiTheme="minorHAnsi" w:cs="Arial"/>
          <w:spacing w:val="-2"/>
          <w:sz w:val="20"/>
        </w:rPr>
        <w:t xml:space="preserve">. </w:t>
      </w:r>
    </w:p>
    <w:p w14:paraId="507682A8" w14:textId="77777777" w:rsidR="00B33664" w:rsidRPr="00B33664" w:rsidRDefault="00B33664" w:rsidP="00B33664">
      <w:pPr>
        <w:pStyle w:val="Texto0"/>
        <w:spacing w:after="0" w:line="240" w:lineRule="auto"/>
        <w:ind w:firstLine="0"/>
        <w:rPr>
          <w:rFonts w:asciiTheme="minorHAnsi" w:eastAsia="Calibri" w:hAnsiTheme="minorHAnsi"/>
          <w:sz w:val="20"/>
          <w:lang w:eastAsia="en-US"/>
        </w:rPr>
      </w:pPr>
    </w:p>
    <w:p w14:paraId="6D7F3A46"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Cuando</w:t>
      </w:r>
      <w:r w:rsidRPr="00B33664">
        <w:rPr>
          <w:rFonts w:asciiTheme="minorHAnsi" w:hAnsiTheme="minorHAnsi" w:cs="Arial"/>
          <w:b/>
          <w:sz w:val="20"/>
        </w:rPr>
        <w:t xml:space="preserve"> “EL PROVEEDOR”</w:t>
      </w:r>
      <w:r w:rsidRPr="00B33664">
        <w:rPr>
          <w:rFonts w:asciiTheme="minorHAnsi" w:hAnsiTheme="minorHAnsi" w:cs="Arial"/>
          <w:sz w:val="20"/>
        </w:rPr>
        <w:t xml:space="preserve"> quede exceptuado de la presentación de la garantía de cumplimiento, en los supuestos previsto en la </w:t>
      </w:r>
      <w:r w:rsidRPr="00B33664">
        <w:rPr>
          <w:rFonts w:asciiTheme="minorHAnsi" w:hAnsiTheme="minorHAnsi" w:cs="Arial"/>
          <w:b/>
          <w:sz w:val="20"/>
        </w:rPr>
        <w:t>“LAASSP”</w:t>
      </w:r>
      <w:r w:rsidRPr="00B33664">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4EB8810" w14:textId="77777777" w:rsidR="00B33664" w:rsidRPr="00B33664" w:rsidRDefault="00B33664" w:rsidP="00B33664">
      <w:pPr>
        <w:autoSpaceDE w:val="0"/>
        <w:autoSpaceDN w:val="0"/>
        <w:adjustRightInd w:val="0"/>
        <w:jc w:val="both"/>
        <w:rPr>
          <w:rFonts w:asciiTheme="minorHAnsi" w:hAnsiTheme="minorHAnsi" w:cs="Arial"/>
          <w:sz w:val="20"/>
          <w:u w:val="single"/>
        </w:rPr>
      </w:pPr>
    </w:p>
    <w:p w14:paraId="1ACFB8BD" w14:textId="77777777" w:rsidR="00B33664" w:rsidRPr="00B33664" w:rsidRDefault="00B33664" w:rsidP="00B33664">
      <w:pPr>
        <w:autoSpaceDE w:val="0"/>
        <w:autoSpaceDN w:val="0"/>
        <w:adjustRightInd w:val="0"/>
        <w:jc w:val="both"/>
        <w:rPr>
          <w:rFonts w:asciiTheme="minorHAnsi" w:hAnsiTheme="minorHAnsi" w:cs="Arial"/>
          <w:sz w:val="20"/>
        </w:rPr>
      </w:pPr>
      <w:r w:rsidRPr="00B33664">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2DEEE5DB" w14:textId="77777777" w:rsidR="00B33664" w:rsidRPr="00B33664" w:rsidRDefault="00B33664" w:rsidP="00B33664">
      <w:pPr>
        <w:pStyle w:val="Texto0"/>
        <w:spacing w:after="0" w:line="240" w:lineRule="auto"/>
        <w:ind w:firstLine="0"/>
        <w:rPr>
          <w:rFonts w:asciiTheme="minorHAnsi" w:eastAsia="Calibri" w:hAnsiTheme="minorHAnsi"/>
          <w:sz w:val="20"/>
          <w:lang w:eastAsia="en-US"/>
        </w:rPr>
      </w:pPr>
    </w:p>
    <w:p w14:paraId="40F4C911" w14:textId="77777777" w:rsidR="00B33664" w:rsidRPr="00B33664" w:rsidRDefault="00B33664" w:rsidP="00B33664">
      <w:pPr>
        <w:pStyle w:val="Texto0"/>
        <w:spacing w:after="0" w:line="240" w:lineRule="auto"/>
        <w:ind w:firstLine="0"/>
        <w:rPr>
          <w:rFonts w:asciiTheme="minorHAnsi" w:hAnsiTheme="minorHAnsi"/>
          <w:b/>
          <w:sz w:val="20"/>
        </w:rPr>
      </w:pPr>
      <w:r w:rsidRPr="00B33664">
        <w:rPr>
          <w:rFonts w:asciiTheme="minorHAnsi" w:hAnsiTheme="minorHAnsi"/>
          <w:b/>
          <w:sz w:val="20"/>
        </w:rPr>
        <w:t>DÉCIMA QUINTA</w:t>
      </w:r>
      <w:r w:rsidRPr="00B33664">
        <w:rPr>
          <w:rFonts w:asciiTheme="minorHAnsi" w:eastAsia="Calibri" w:hAnsiTheme="minorHAnsi"/>
          <w:b/>
          <w:sz w:val="20"/>
          <w:lang w:eastAsia="en-US"/>
        </w:rPr>
        <w:t>. LICENCIAS, AUTORIZACIONES Y PERMISOS</w:t>
      </w:r>
    </w:p>
    <w:p w14:paraId="09D26819" w14:textId="77777777" w:rsidR="00B33664" w:rsidRPr="00B33664" w:rsidRDefault="00B33664" w:rsidP="00B33664">
      <w:pPr>
        <w:pStyle w:val="Texto0"/>
        <w:spacing w:after="0" w:line="240" w:lineRule="auto"/>
        <w:ind w:firstLine="0"/>
        <w:rPr>
          <w:rFonts w:asciiTheme="minorHAnsi" w:hAnsiTheme="minorHAnsi"/>
          <w:b/>
          <w:sz w:val="20"/>
        </w:rPr>
      </w:pPr>
    </w:p>
    <w:p w14:paraId="67F02F2B" w14:textId="77777777" w:rsidR="00B33664" w:rsidRPr="00B33664" w:rsidRDefault="00B33664" w:rsidP="00B33664">
      <w:pPr>
        <w:pStyle w:val="Texto0"/>
        <w:spacing w:after="0" w:line="240" w:lineRule="auto"/>
        <w:ind w:firstLine="0"/>
        <w:rPr>
          <w:rFonts w:asciiTheme="minorHAnsi" w:eastAsia="Calibri" w:hAnsiTheme="minorHAnsi"/>
          <w:sz w:val="20"/>
          <w:lang w:eastAsia="en-US"/>
        </w:rPr>
      </w:pPr>
      <w:r w:rsidRPr="00B33664">
        <w:rPr>
          <w:rFonts w:asciiTheme="minorHAnsi" w:hAnsiTheme="minorHAnsi"/>
          <w:b/>
          <w:sz w:val="20"/>
        </w:rPr>
        <w:t>“EL PROVEEDOR”</w:t>
      </w:r>
      <w:r w:rsidRPr="00B33664">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044E6548" w14:textId="77777777" w:rsidR="00B33664" w:rsidRPr="00B33664" w:rsidRDefault="00B33664" w:rsidP="00B33664">
      <w:pPr>
        <w:pStyle w:val="Texto0"/>
        <w:spacing w:after="0" w:line="240" w:lineRule="auto"/>
        <w:ind w:firstLine="0"/>
        <w:rPr>
          <w:rFonts w:asciiTheme="minorHAnsi" w:eastAsia="Calibri" w:hAnsiTheme="minorHAnsi"/>
          <w:sz w:val="20"/>
          <w:lang w:eastAsia="en-US"/>
        </w:rPr>
      </w:pPr>
    </w:p>
    <w:p w14:paraId="4E903AC5" w14:textId="77777777" w:rsidR="00B33664" w:rsidRPr="00B33664" w:rsidRDefault="00B33664" w:rsidP="00B33664">
      <w:pPr>
        <w:pStyle w:val="Texto0"/>
        <w:spacing w:after="0" w:line="240" w:lineRule="auto"/>
        <w:ind w:firstLine="0"/>
        <w:rPr>
          <w:rFonts w:asciiTheme="minorHAnsi" w:eastAsia="Calibri" w:hAnsiTheme="minorHAnsi"/>
          <w:b/>
          <w:sz w:val="20"/>
          <w:lang w:eastAsia="en-US"/>
        </w:rPr>
      </w:pPr>
      <w:r w:rsidRPr="00B33664">
        <w:rPr>
          <w:rFonts w:asciiTheme="minorHAnsi" w:hAnsiTheme="minorHAnsi"/>
          <w:b/>
          <w:sz w:val="20"/>
        </w:rPr>
        <w:t>DÉCIMA SEXTA</w:t>
      </w:r>
      <w:r w:rsidRPr="00B33664">
        <w:rPr>
          <w:rFonts w:asciiTheme="minorHAnsi" w:eastAsia="Calibri" w:hAnsiTheme="minorHAnsi"/>
          <w:b/>
          <w:sz w:val="20"/>
          <w:lang w:eastAsia="en-US"/>
        </w:rPr>
        <w:t>. PÓLIZA DE RESPONSABILIDAD CIVIL</w:t>
      </w:r>
    </w:p>
    <w:p w14:paraId="0E2B7993" w14:textId="77777777" w:rsidR="00B33664" w:rsidRPr="00B33664" w:rsidRDefault="00B33664" w:rsidP="00B33664">
      <w:pPr>
        <w:ind w:right="51"/>
        <w:jc w:val="both"/>
        <w:rPr>
          <w:rFonts w:asciiTheme="minorHAnsi" w:hAnsiTheme="minorHAnsi" w:cs="Arial"/>
          <w:sz w:val="20"/>
          <w:u w:val="single"/>
        </w:rPr>
      </w:pPr>
    </w:p>
    <w:p w14:paraId="34E3C65C"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INSTRUCCIÓN: CUANDO NO SE REQUIERA LA CONTRATACIÓN DE SEGURO INCOPORAR EL SIGUIENTE PÁRRAFO: </w:t>
      </w:r>
    </w:p>
    <w:p w14:paraId="213D759D" w14:textId="77777777" w:rsidR="00B33664" w:rsidRPr="00B33664" w:rsidRDefault="00B33664" w:rsidP="00B33664">
      <w:pPr>
        <w:ind w:right="51"/>
        <w:jc w:val="both"/>
        <w:rPr>
          <w:rFonts w:asciiTheme="minorHAnsi" w:hAnsiTheme="minorHAnsi" w:cs="Arial"/>
          <w:sz w:val="20"/>
        </w:rPr>
      </w:pPr>
    </w:p>
    <w:p w14:paraId="4DD5D8BB"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Para la prestación de los servicios materia del presente contrato, no se requiere que </w:t>
      </w:r>
      <w:r w:rsidRPr="00B33664">
        <w:rPr>
          <w:rFonts w:asciiTheme="minorHAnsi" w:hAnsiTheme="minorHAnsi" w:cs="Arial"/>
          <w:b/>
          <w:sz w:val="20"/>
        </w:rPr>
        <w:t>“EL PROVEEDOR”</w:t>
      </w:r>
      <w:r w:rsidRPr="00B33664">
        <w:rPr>
          <w:rFonts w:asciiTheme="minorHAnsi" w:hAnsiTheme="minorHAnsi" w:cs="Arial"/>
          <w:sz w:val="20"/>
        </w:rPr>
        <w:t xml:space="preserve"> contrate una póliza de seguro por responsabilidad civil.</w:t>
      </w:r>
    </w:p>
    <w:p w14:paraId="1FE86FD4" w14:textId="77777777" w:rsidR="00B33664" w:rsidRPr="00B33664" w:rsidRDefault="00B33664" w:rsidP="00B33664">
      <w:pPr>
        <w:ind w:right="51"/>
        <w:jc w:val="both"/>
        <w:rPr>
          <w:rFonts w:asciiTheme="minorHAnsi" w:hAnsiTheme="minorHAnsi" w:cs="Arial"/>
          <w:b/>
          <w:sz w:val="20"/>
          <w:u w:val="single"/>
        </w:rPr>
      </w:pPr>
    </w:p>
    <w:p w14:paraId="3316CF17"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INSTRUCCIÓN: CUANDO SE REQUIERA LA CONTRATACIÓN DE SEGURO INCOPORAR LOS SIGUIENTES DOS PÁRRAFOS: </w:t>
      </w:r>
    </w:p>
    <w:p w14:paraId="0D136C3E" w14:textId="77777777" w:rsidR="00B33664" w:rsidRPr="00B33664" w:rsidRDefault="00B33664" w:rsidP="00B33664">
      <w:pPr>
        <w:ind w:right="51"/>
        <w:jc w:val="both"/>
        <w:rPr>
          <w:rFonts w:asciiTheme="minorHAnsi" w:hAnsiTheme="minorHAnsi" w:cs="Arial"/>
          <w:sz w:val="20"/>
        </w:rPr>
      </w:pPr>
    </w:p>
    <w:p w14:paraId="3D2C338E"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B33664">
        <w:rPr>
          <w:rFonts w:asciiTheme="minorHAnsi" w:hAnsiTheme="minorHAnsi" w:cs="Arial"/>
          <w:b/>
          <w:sz w:val="20"/>
        </w:rPr>
        <w:t>“LA DEPENDENCIA O ENTIDAD”</w:t>
      </w:r>
      <w:r w:rsidRPr="00B33664">
        <w:rPr>
          <w:rFonts w:asciiTheme="minorHAnsi" w:hAnsiTheme="minorHAnsi" w:cs="Arial"/>
          <w:sz w:val="20"/>
        </w:rPr>
        <w:t>, así como, los que cause a terceros en sus bienes o personas, con motivo de la prestación del servicio materia del presente contrato.</w:t>
      </w:r>
    </w:p>
    <w:p w14:paraId="63C2AECB" w14:textId="77777777" w:rsidR="00B33664" w:rsidRPr="00B33664" w:rsidRDefault="00B33664" w:rsidP="00B33664">
      <w:pPr>
        <w:ind w:right="51"/>
        <w:jc w:val="both"/>
        <w:rPr>
          <w:rFonts w:asciiTheme="minorHAnsi" w:hAnsiTheme="minorHAnsi" w:cs="Arial"/>
          <w:sz w:val="20"/>
        </w:rPr>
      </w:pPr>
    </w:p>
    <w:p w14:paraId="3EB88447"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La póliza deberá contener las siguientes coberturas:</w:t>
      </w:r>
    </w:p>
    <w:p w14:paraId="47B76C29" w14:textId="77777777" w:rsidR="00B33664" w:rsidRPr="00B33664" w:rsidRDefault="00B33664" w:rsidP="00B33664">
      <w:pPr>
        <w:ind w:right="51"/>
        <w:jc w:val="both"/>
        <w:rPr>
          <w:rFonts w:asciiTheme="minorHAnsi" w:hAnsiTheme="minorHAnsi" w:cs="Arial"/>
          <w:sz w:val="20"/>
          <w:u w:val="single"/>
        </w:rPr>
      </w:pPr>
    </w:p>
    <w:p w14:paraId="62BD4EF6"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INSTRUCCIÓN: DESCRIBIR LAS COBERTURAS, ATENDIENDO A LAS NECESIDADES, TIPO Y CARACTERÍSTICAS DEL SERVICIO</w:t>
      </w:r>
    </w:p>
    <w:p w14:paraId="138B2D0E" w14:textId="77777777" w:rsidR="00B33664" w:rsidRPr="00B33664" w:rsidRDefault="00B33664" w:rsidP="00B33664">
      <w:pPr>
        <w:ind w:right="51"/>
        <w:jc w:val="both"/>
        <w:rPr>
          <w:rFonts w:asciiTheme="minorHAnsi" w:hAnsiTheme="minorHAnsi" w:cs="Arial"/>
          <w:sz w:val="20"/>
        </w:rPr>
      </w:pPr>
    </w:p>
    <w:p w14:paraId="5D4C24F6" w14:textId="77777777" w:rsidR="00B33664" w:rsidRPr="00B33664" w:rsidRDefault="00B33664" w:rsidP="00B33664">
      <w:pPr>
        <w:jc w:val="both"/>
        <w:rPr>
          <w:rFonts w:asciiTheme="minorHAnsi" w:eastAsia="Calibri" w:hAnsiTheme="minorHAnsi" w:cs="Arial"/>
          <w:sz w:val="20"/>
          <w:lang w:eastAsia="en-US"/>
        </w:rPr>
      </w:pPr>
      <w:r w:rsidRPr="00B33664">
        <w:rPr>
          <w:rFonts w:asciiTheme="minorHAnsi" w:eastAsia="Calibri" w:hAnsiTheme="minorHAnsi" w:cs="Arial"/>
          <w:b/>
          <w:sz w:val="20"/>
          <w:lang w:eastAsia="en-US"/>
        </w:rPr>
        <w:t>DÉCIMA SÉPTIMA. TRANSPORTE</w:t>
      </w:r>
    </w:p>
    <w:p w14:paraId="4D32D805" w14:textId="77777777" w:rsidR="00B33664" w:rsidRPr="00B33664" w:rsidRDefault="00B33664" w:rsidP="00B33664">
      <w:pPr>
        <w:jc w:val="both"/>
        <w:rPr>
          <w:rFonts w:asciiTheme="minorHAnsi" w:eastAsia="Calibri" w:hAnsiTheme="minorHAnsi" w:cs="Arial"/>
          <w:sz w:val="20"/>
          <w:lang w:eastAsia="en-US"/>
        </w:rPr>
      </w:pPr>
    </w:p>
    <w:p w14:paraId="32960BD0"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B33664">
        <w:rPr>
          <w:rFonts w:asciiTheme="minorHAnsi" w:eastAsia="Calibri" w:hAnsiTheme="minorHAnsi" w:cs="Arial"/>
          <w:b/>
          <w:sz w:val="20"/>
          <w:u w:val="single"/>
          <w:lang w:eastAsia="en-US"/>
        </w:rPr>
        <w:t>(ESTABLECER EL DOCUMENTO O ANEXO DONDE SE ENCUENTRAN LOS DOMICILIOS, O EN SU DEFECTO REDACTARLOS)</w:t>
      </w:r>
      <w:r w:rsidRPr="00B33664">
        <w:rPr>
          <w:rFonts w:asciiTheme="minorHAnsi" w:eastAsia="Calibri" w:hAnsiTheme="minorHAnsi" w:cs="Arial"/>
          <w:sz w:val="20"/>
          <w:lang w:eastAsia="en-US"/>
        </w:rPr>
        <w:t xml:space="preserve"> del presente contrato.</w:t>
      </w:r>
    </w:p>
    <w:p w14:paraId="414FF5CA" w14:textId="77777777" w:rsidR="00B33664" w:rsidRPr="00B33664" w:rsidRDefault="00B33664" w:rsidP="00B33664">
      <w:pPr>
        <w:ind w:right="51"/>
        <w:jc w:val="both"/>
        <w:rPr>
          <w:rFonts w:asciiTheme="minorHAnsi" w:hAnsiTheme="minorHAnsi" w:cs="Arial"/>
          <w:sz w:val="20"/>
        </w:rPr>
      </w:pPr>
    </w:p>
    <w:p w14:paraId="33952E4F"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b/>
          <w:sz w:val="20"/>
        </w:rPr>
        <w:t>DÉCIMA OCTAVA. IMPUESTOS Y DERECHOS</w:t>
      </w:r>
    </w:p>
    <w:p w14:paraId="7D1E6410" w14:textId="77777777" w:rsidR="00B33664" w:rsidRPr="00B33664" w:rsidRDefault="00B33664" w:rsidP="00B33664">
      <w:pPr>
        <w:jc w:val="both"/>
        <w:rPr>
          <w:rFonts w:asciiTheme="minorHAnsi" w:hAnsiTheme="minorHAnsi" w:cs="Arial"/>
          <w:sz w:val="20"/>
        </w:rPr>
      </w:pPr>
    </w:p>
    <w:p w14:paraId="11F1B213"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Los impuestos, derechos y gastos que procedan con motivo de la prestación de los servicios, objeto del presente contrato, serán pagados por </w:t>
      </w:r>
      <w:r w:rsidRPr="00B33664">
        <w:rPr>
          <w:rFonts w:asciiTheme="minorHAnsi" w:hAnsiTheme="minorHAnsi" w:cs="Arial"/>
          <w:b/>
          <w:sz w:val="20"/>
        </w:rPr>
        <w:t>“EL PROVEEDOR”</w:t>
      </w:r>
      <w:r w:rsidRPr="00B33664">
        <w:rPr>
          <w:rFonts w:asciiTheme="minorHAnsi" w:hAnsiTheme="minorHAnsi" w:cs="Arial"/>
          <w:sz w:val="20"/>
        </w:rPr>
        <w:t>, mismos que no serán repercutidos a</w:t>
      </w:r>
      <w:r w:rsidRPr="00B33664">
        <w:rPr>
          <w:rFonts w:asciiTheme="minorHAnsi" w:hAnsiTheme="minorHAnsi" w:cs="Arial"/>
          <w:b/>
          <w:sz w:val="20"/>
        </w:rPr>
        <w:t xml:space="preserve"> “LA DEPENDENCIA O ENTIDAD”</w:t>
      </w:r>
      <w:r w:rsidRPr="00B33664">
        <w:rPr>
          <w:rFonts w:asciiTheme="minorHAnsi" w:hAnsiTheme="minorHAnsi" w:cs="Arial"/>
          <w:sz w:val="20"/>
        </w:rPr>
        <w:t>.</w:t>
      </w:r>
    </w:p>
    <w:p w14:paraId="00494AEA" w14:textId="77777777" w:rsidR="00B33664" w:rsidRPr="00B33664" w:rsidRDefault="00B33664" w:rsidP="00B33664">
      <w:pPr>
        <w:ind w:right="51"/>
        <w:jc w:val="both"/>
        <w:rPr>
          <w:rFonts w:asciiTheme="minorHAnsi" w:hAnsiTheme="minorHAnsi" w:cs="Arial"/>
          <w:b/>
          <w:sz w:val="20"/>
        </w:rPr>
      </w:pPr>
    </w:p>
    <w:p w14:paraId="16CB957A"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1B323214" w14:textId="77777777" w:rsidR="00B33664" w:rsidRPr="00B33664" w:rsidRDefault="00B33664" w:rsidP="00B33664">
      <w:pPr>
        <w:ind w:right="51"/>
        <w:jc w:val="both"/>
        <w:rPr>
          <w:rFonts w:asciiTheme="minorHAnsi" w:hAnsiTheme="minorHAnsi" w:cs="Arial"/>
          <w:sz w:val="20"/>
        </w:rPr>
      </w:pPr>
    </w:p>
    <w:p w14:paraId="6FB7F96B" w14:textId="77777777" w:rsidR="00B33664" w:rsidRPr="00B33664" w:rsidRDefault="00B33664" w:rsidP="00B33664">
      <w:pPr>
        <w:ind w:right="51"/>
        <w:jc w:val="both"/>
        <w:rPr>
          <w:rFonts w:asciiTheme="minorHAnsi" w:hAnsiTheme="minorHAnsi" w:cs="Arial"/>
          <w:sz w:val="20"/>
        </w:rPr>
      </w:pPr>
    </w:p>
    <w:p w14:paraId="7FE86D36" w14:textId="77777777" w:rsidR="00B33664" w:rsidRPr="00B33664" w:rsidRDefault="00B33664" w:rsidP="00B33664">
      <w:pPr>
        <w:tabs>
          <w:tab w:val="left" w:pos="2340"/>
        </w:tabs>
        <w:jc w:val="both"/>
        <w:rPr>
          <w:rFonts w:asciiTheme="minorHAnsi" w:hAnsiTheme="minorHAnsi" w:cs="Arial"/>
          <w:b/>
          <w:sz w:val="20"/>
        </w:rPr>
      </w:pPr>
      <w:r w:rsidRPr="00B33664">
        <w:rPr>
          <w:rFonts w:asciiTheme="minorHAnsi" w:hAnsiTheme="minorHAnsi" w:cs="Arial"/>
          <w:b/>
          <w:sz w:val="20"/>
        </w:rPr>
        <w:t>DÉCIMA NOVENA.</w:t>
      </w:r>
      <w:r w:rsidRPr="00B33664">
        <w:rPr>
          <w:rFonts w:asciiTheme="minorHAnsi" w:hAnsiTheme="minorHAnsi" w:cs="Arial"/>
          <w:sz w:val="20"/>
        </w:rPr>
        <w:t xml:space="preserve"> </w:t>
      </w:r>
      <w:r w:rsidRPr="00B33664">
        <w:rPr>
          <w:rFonts w:asciiTheme="minorHAnsi" w:hAnsiTheme="minorHAnsi" w:cs="Arial"/>
          <w:b/>
          <w:sz w:val="20"/>
        </w:rPr>
        <w:t>PROHIBICIÓN DE CESIÓN DE DERECHOS Y OBLIGACIONES</w:t>
      </w:r>
    </w:p>
    <w:p w14:paraId="12B2ADD3" w14:textId="77777777" w:rsidR="00B33664" w:rsidRPr="00B33664" w:rsidRDefault="00B33664" w:rsidP="00B33664">
      <w:pPr>
        <w:tabs>
          <w:tab w:val="left" w:pos="2340"/>
        </w:tabs>
        <w:jc w:val="both"/>
        <w:rPr>
          <w:rFonts w:asciiTheme="minorHAnsi" w:hAnsiTheme="minorHAnsi" w:cs="Arial"/>
          <w:b/>
          <w:sz w:val="20"/>
        </w:rPr>
      </w:pPr>
    </w:p>
    <w:p w14:paraId="6BC33F3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33664">
        <w:rPr>
          <w:rFonts w:asciiTheme="minorHAnsi" w:hAnsiTheme="minorHAnsi" w:cs="Arial"/>
          <w:b/>
          <w:sz w:val="20"/>
        </w:rPr>
        <w:t>“LA DEPENDENCIA O ENTIDAD”</w:t>
      </w:r>
      <w:r w:rsidRPr="00B33664">
        <w:rPr>
          <w:rFonts w:asciiTheme="minorHAnsi" w:hAnsiTheme="minorHAnsi" w:cs="Arial"/>
          <w:sz w:val="20"/>
        </w:rPr>
        <w:t>.</w:t>
      </w:r>
    </w:p>
    <w:p w14:paraId="3C5CC000" w14:textId="77777777" w:rsidR="00B33664" w:rsidRPr="00B33664" w:rsidRDefault="00B33664" w:rsidP="00B33664">
      <w:pPr>
        <w:ind w:right="51"/>
        <w:jc w:val="both"/>
        <w:rPr>
          <w:rFonts w:asciiTheme="minorHAnsi" w:hAnsiTheme="minorHAnsi" w:cs="Arial"/>
          <w:sz w:val="20"/>
        </w:rPr>
      </w:pPr>
    </w:p>
    <w:p w14:paraId="4D3EA1A2" w14:textId="77777777" w:rsidR="00B33664" w:rsidRPr="00B33664" w:rsidRDefault="00B33664" w:rsidP="00B33664">
      <w:pPr>
        <w:tabs>
          <w:tab w:val="left" w:pos="2340"/>
        </w:tabs>
        <w:jc w:val="both"/>
        <w:rPr>
          <w:rFonts w:asciiTheme="minorHAnsi" w:hAnsiTheme="minorHAnsi" w:cs="Arial"/>
          <w:sz w:val="20"/>
        </w:rPr>
      </w:pPr>
      <w:r w:rsidRPr="00B33664">
        <w:rPr>
          <w:rFonts w:asciiTheme="minorHAnsi" w:hAnsiTheme="minorHAnsi" w:cs="Arial"/>
          <w:b/>
          <w:sz w:val="20"/>
        </w:rPr>
        <w:t>VIGÉSIMA. DERECHOS DE AUTOR, PATENTES Y/O MARCAS</w:t>
      </w:r>
    </w:p>
    <w:p w14:paraId="76CB9153" w14:textId="77777777" w:rsidR="00B33664" w:rsidRPr="00B33664" w:rsidRDefault="00B33664" w:rsidP="00B33664">
      <w:pPr>
        <w:tabs>
          <w:tab w:val="left" w:pos="2340"/>
        </w:tabs>
        <w:jc w:val="both"/>
        <w:rPr>
          <w:rFonts w:asciiTheme="minorHAnsi" w:hAnsiTheme="minorHAnsi" w:cs="Arial"/>
          <w:sz w:val="20"/>
        </w:rPr>
      </w:pPr>
    </w:p>
    <w:p w14:paraId="7A93164F" w14:textId="77777777" w:rsidR="00B33664" w:rsidRPr="00B33664" w:rsidRDefault="00B33664" w:rsidP="00B33664">
      <w:pPr>
        <w:tabs>
          <w:tab w:val="left" w:pos="2340"/>
        </w:tabs>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33664">
        <w:rPr>
          <w:rFonts w:asciiTheme="minorHAnsi" w:hAnsiTheme="minorHAnsi" w:cs="Arial"/>
          <w:b/>
          <w:sz w:val="20"/>
        </w:rPr>
        <w:t>“LA DEPENDENCIA O ENTIDAD”</w:t>
      </w:r>
      <w:r w:rsidRPr="00B33664">
        <w:rPr>
          <w:rFonts w:asciiTheme="minorHAnsi" w:hAnsiTheme="minorHAnsi" w:cs="Arial"/>
          <w:sz w:val="20"/>
        </w:rPr>
        <w:t xml:space="preserve"> o a terceros.</w:t>
      </w:r>
    </w:p>
    <w:p w14:paraId="77CBC9F5" w14:textId="77777777" w:rsidR="00B33664" w:rsidRPr="00B33664" w:rsidRDefault="00B33664" w:rsidP="00B33664">
      <w:pPr>
        <w:tabs>
          <w:tab w:val="left" w:pos="2340"/>
        </w:tabs>
        <w:jc w:val="both"/>
        <w:rPr>
          <w:rFonts w:asciiTheme="minorHAnsi" w:hAnsiTheme="minorHAnsi" w:cs="Arial"/>
          <w:sz w:val="20"/>
        </w:rPr>
      </w:pPr>
    </w:p>
    <w:p w14:paraId="600FC68B" w14:textId="77777777" w:rsidR="00B33664" w:rsidRPr="00B33664" w:rsidRDefault="00B33664" w:rsidP="00B33664">
      <w:pPr>
        <w:tabs>
          <w:tab w:val="left" w:pos="2340"/>
        </w:tabs>
        <w:jc w:val="both"/>
        <w:rPr>
          <w:rFonts w:asciiTheme="minorHAnsi" w:hAnsiTheme="minorHAnsi" w:cs="Arial"/>
          <w:sz w:val="20"/>
        </w:rPr>
      </w:pPr>
      <w:r w:rsidRPr="00B33664">
        <w:rPr>
          <w:rFonts w:asciiTheme="minorHAnsi" w:hAnsiTheme="minorHAnsi" w:cs="Arial"/>
          <w:sz w:val="20"/>
        </w:rPr>
        <w:t xml:space="preserve">De presentarse alguna reclamación en contra de </w:t>
      </w:r>
      <w:r w:rsidRPr="00B33664">
        <w:rPr>
          <w:rFonts w:asciiTheme="minorHAnsi" w:hAnsiTheme="minorHAnsi" w:cs="Arial"/>
          <w:b/>
          <w:sz w:val="20"/>
        </w:rPr>
        <w:t>“LA DEPENDENCIA O ENTIDAD”</w:t>
      </w:r>
      <w:r w:rsidRPr="00B33664">
        <w:rPr>
          <w:rFonts w:asciiTheme="minorHAnsi" w:hAnsiTheme="minorHAnsi" w:cs="Arial"/>
          <w:sz w:val="20"/>
        </w:rPr>
        <w:t xml:space="preserve">, por cualquiera de las causas antes mencionadas, </w:t>
      </w:r>
      <w:r w:rsidRPr="00B33664">
        <w:rPr>
          <w:rFonts w:asciiTheme="minorHAnsi" w:hAnsiTheme="minorHAnsi" w:cs="Arial"/>
          <w:b/>
          <w:sz w:val="20"/>
        </w:rPr>
        <w:t>“EL PROVEEDOR”</w:t>
      </w:r>
      <w:r w:rsidRPr="00B33664">
        <w:rPr>
          <w:rFonts w:asciiTheme="minorHAnsi" w:hAnsiTheme="minorHAnsi" w:cs="Arial"/>
          <w:sz w:val="20"/>
        </w:rPr>
        <w:t xml:space="preserve">, se obliga a salvaguardar los derechos e intereses de </w:t>
      </w:r>
      <w:r w:rsidRPr="00B33664">
        <w:rPr>
          <w:rFonts w:asciiTheme="minorHAnsi" w:hAnsiTheme="minorHAnsi" w:cs="Arial"/>
          <w:b/>
          <w:sz w:val="20"/>
        </w:rPr>
        <w:t>“LA DEPENDENCIA O ENTIDAD”</w:t>
      </w:r>
      <w:r w:rsidRPr="00B33664">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5840BD27" w14:textId="77777777" w:rsidR="00B33664" w:rsidRPr="00B33664" w:rsidRDefault="00B33664" w:rsidP="00B33664">
      <w:pPr>
        <w:tabs>
          <w:tab w:val="left" w:pos="2340"/>
        </w:tabs>
        <w:jc w:val="both"/>
        <w:rPr>
          <w:rFonts w:asciiTheme="minorHAnsi" w:hAnsiTheme="minorHAnsi" w:cs="Arial"/>
          <w:sz w:val="20"/>
        </w:rPr>
      </w:pPr>
    </w:p>
    <w:p w14:paraId="46A56845"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 xml:space="preserve">En caso de que </w:t>
      </w:r>
      <w:r w:rsidRPr="00B33664">
        <w:rPr>
          <w:rFonts w:asciiTheme="minorHAnsi" w:hAnsiTheme="minorHAnsi" w:cs="Arial"/>
          <w:b/>
          <w:sz w:val="20"/>
        </w:rPr>
        <w:t>“LA DEPENDENCIA O ENTIDAD”</w:t>
      </w:r>
      <w:r w:rsidRPr="00B33664">
        <w:rPr>
          <w:rFonts w:asciiTheme="minorHAnsi" w:hAnsiTheme="minorHAnsi" w:cs="Arial"/>
          <w:sz w:val="20"/>
        </w:rPr>
        <w:t xml:space="preserve"> tuviese que erogar recursos por cualquiera de estos conceptos, </w:t>
      </w:r>
      <w:r w:rsidRPr="00B33664">
        <w:rPr>
          <w:rFonts w:asciiTheme="minorHAnsi" w:hAnsiTheme="minorHAnsi" w:cs="Arial"/>
          <w:b/>
          <w:sz w:val="20"/>
        </w:rPr>
        <w:t>“EL PROVEEDOR”</w:t>
      </w:r>
      <w:r w:rsidRPr="00B33664">
        <w:rPr>
          <w:rFonts w:asciiTheme="minorHAnsi" w:hAnsiTheme="minorHAnsi" w:cs="Arial"/>
          <w:sz w:val="20"/>
        </w:rPr>
        <w:t xml:space="preserve"> se obliga a reembolsar de manera inmediata los recursos erogados por aquella.</w:t>
      </w:r>
    </w:p>
    <w:p w14:paraId="529DF682" w14:textId="77777777" w:rsidR="00B33664" w:rsidRPr="00B33664" w:rsidRDefault="00B33664" w:rsidP="00B33664">
      <w:pPr>
        <w:ind w:right="51"/>
        <w:jc w:val="both"/>
        <w:rPr>
          <w:rFonts w:asciiTheme="minorHAnsi" w:hAnsiTheme="minorHAnsi" w:cs="Arial"/>
          <w:strike/>
          <w:sz w:val="20"/>
        </w:rPr>
      </w:pPr>
    </w:p>
    <w:p w14:paraId="1106B218"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
          <w:bCs/>
          <w:sz w:val="20"/>
        </w:rPr>
      </w:pPr>
      <w:r w:rsidRPr="00B33664">
        <w:rPr>
          <w:rFonts w:asciiTheme="minorHAnsi" w:hAnsiTheme="minorHAnsi" w:cs="Arial"/>
          <w:b/>
          <w:bCs/>
          <w:sz w:val="20"/>
        </w:rPr>
        <w:t>VIGÉSIMA PRIMERA. CONFIDENCIALIDAD Y PROTECCIÓN DE DATOS PERSONALES.</w:t>
      </w:r>
    </w:p>
    <w:p w14:paraId="48EB0687"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
          <w:bCs/>
          <w:sz w:val="20"/>
        </w:rPr>
      </w:pPr>
    </w:p>
    <w:p w14:paraId="7B6651A4"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
          <w:bCs/>
          <w:sz w:val="20"/>
          <w:lang w:eastAsia="en-US"/>
        </w:rPr>
      </w:pPr>
      <w:r w:rsidRPr="00B33664">
        <w:rPr>
          <w:rFonts w:asciiTheme="minorHAnsi" w:hAnsiTheme="minorHAnsi" w:cs="Arial"/>
          <w:b/>
          <w:bCs/>
          <w:sz w:val="20"/>
        </w:rPr>
        <w:t xml:space="preserve">"LAS PARTES" </w:t>
      </w:r>
      <w:r w:rsidRPr="00B33664">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F56F04C" w14:textId="77777777" w:rsidR="00B33664" w:rsidRPr="00B33664" w:rsidRDefault="00B33664" w:rsidP="00B33664">
      <w:pPr>
        <w:jc w:val="both"/>
        <w:rPr>
          <w:rFonts w:asciiTheme="minorHAnsi" w:hAnsiTheme="minorHAnsi" w:cs="Arial"/>
          <w:sz w:val="20"/>
        </w:rPr>
      </w:pPr>
    </w:p>
    <w:p w14:paraId="654D66DA"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 xml:space="preserve">Para el tratamiento de los datos personales que </w:t>
      </w:r>
      <w:r w:rsidRPr="00B33664">
        <w:rPr>
          <w:rFonts w:asciiTheme="minorHAnsi" w:hAnsiTheme="minorHAnsi" w:cs="Arial"/>
          <w:b/>
          <w:bCs/>
          <w:sz w:val="20"/>
        </w:rPr>
        <w:t>“LAS PARTES”</w:t>
      </w:r>
      <w:r w:rsidRPr="00B33664">
        <w:rPr>
          <w:rFonts w:asciiTheme="minorHAnsi" w:hAnsiTheme="minorHAnsi" w:cs="Arial"/>
          <w:bCs/>
          <w:sz w:val="20"/>
        </w:rPr>
        <w:t xml:space="preserve"> </w:t>
      </w:r>
      <w:r w:rsidRPr="00B33664">
        <w:rPr>
          <w:rFonts w:asciiTheme="minorHAnsi" w:hAnsiTheme="minorHAnsi" w:cs="Arial"/>
          <w:sz w:val="20"/>
        </w:rPr>
        <w:t>recaben con motivo de la celebración del presente contrato, deberá de realizarse con base en lo previsto en los Avisos de Privacidad respectivos.</w:t>
      </w:r>
    </w:p>
    <w:p w14:paraId="656FB1D4" w14:textId="77777777" w:rsidR="00B33664" w:rsidRPr="00B33664" w:rsidRDefault="00B33664" w:rsidP="00B33664">
      <w:pPr>
        <w:jc w:val="both"/>
        <w:rPr>
          <w:rFonts w:asciiTheme="minorHAnsi" w:hAnsiTheme="minorHAnsi" w:cs="Arial"/>
          <w:sz w:val="20"/>
        </w:rPr>
      </w:pPr>
    </w:p>
    <w:p w14:paraId="0905FCCB"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sz w:val="20"/>
        </w:rPr>
      </w:pPr>
      <w:r w:rsidRPr="00B33664">
        <w:rPr>
          <w:rFonts w:asciiTheme="minorHAnsi" w:hAnsiTheme="minorHAnsi" w:cs="Arial"/>
          <w:sz w:val="20"/>
        </w:rPr>
        <w:t>Por tal motivo,</w:t>
      </w:r>
      <w:r w:rsidRPr="00B33664">
        <w:rPr>
          <w:rFonts w:asciiTheme="minorHAnsi" w:hAnsiTheme="minorHAnsi" w:cs="Arial"/>
          <w:b/>
          <w:sz w:val="20"/>
        </w:rPr>
        <w:t xml:space="preserve"> “EL PROVEEDOR”</w:t>
      </w:r>
      <w:r w:rsidRPr="00B33664">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45BFA501"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sz w:val="20"/>
        </w:rPr>
      </w:pPr>
    </w:p>
    <w:p w14:paraId="6429E61C"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sz w:val="20"/>
        </w:rPr>
      </w:pPr>
      <w:r w:rsidRPr="00B33664">
        <w:rPr>
          <w:rFonts w:asciiTheme="minorHAnsi" w:hAnsiTheme="minorHAnsi" w:cs="Arial"/>
          <w:sz w:val="20"/>
        </w:rPr>
        <w:t xml:space="preserve">Asimismo </w:t>
      </w:r>
      <w:r w:rsidRPr="00B33664">
        <w:rPr>
          <w:rFonts w:asciiTheme="minorHAnsi" w:hAnsiTheme="minorHAnsi" w:cs="Arial"/>
          <w:b/>
          <w:sz w:val="20"/>
        </w:rPr>
        <w:t xml:space="preserve">“EL PROVEEDOR” </w:t>
      </w:r>
      <w:r w:rsidRPr="00B33664">
        <w:rPr>
          <w:rFonts w:asciiTheme="minorHAnsi" w:hAnsiTheme="minorHAnsi" w:cs="Arial"/>
          <w:sz w:val="20"/>
        </w:rPr>
        <w:t>deberá</w:t>
      </w:r>
      <w:r w:rsidRPr="00B33664">
        <w:rPr>
          <w:rFonts w:asciiTheme="minorHAnsi" w:hAnsiTheme="minorHAnsi" w:cs="Arial"/>
          <w:b/>
          <w:sz w:val="20"/>
        </w:rPr>
        <w:t xml:space="preserve"> </w:t>
      </w:r>
      <w:r w:rsidRPr="00B33664">
        <w:rPr>
          <w:rFonts w:asciiTheme="minorHAnsi" w:hAnsiTheme="minorHAnsi" w:cs="Arial"/>
          <w:sz w:val="20"/>
        </w:rPr>
        <w:t>observar lo establecido en el Anexo aplicable a la Confidencialidad de la información del presente Contrato.</w:t>
      </w:r>
    </w:p>
    <w:p w14:paraId="366DBCB4" w14:textId="77777777" w:rsidR="00B33664" w:rsidRPr="00B33664" w:rsidRDefault="00B33664" w:rsidP="00B33664">
      <w:pPr>
        <w:jc w:val="both"/>
        <w:rPr>
          <w:rFonts w:asciiTheme="minorHAnsi" w:hAnsiTheme="minorHAnsi" w:cs="Arial"/>
          <w:sz w:val="20"/>
        </w:rPr>
      </w:pPr>
    </w:p>
    <w:p w14:paraId="6F64A940" w14:textId="77777777" w:rsidR="00E72C19" w:rsidRDefault="00E72C19" w:rsidP="00B33664">
      <w:pPr>
        <w:jc w:val="both"/>
        <w:rPr>
          <w:rFonts w:asciiTheme="minorHAnsi" w:hAnsiTheme="minorHAnsi" w:cs="Arial"/>
          <w:b/>
          <w:sz w:val="20"/>
          <w:lang w:eastAsia="es-MX"/>
        </w:rPr>
      </w:pPr>
    </w:p>
    <w:p w14:paraId="03BDEFA5" w14:textId="77777777" w:rsidR="00E72C19" w:rsidRDefault="00E72C19" w:rsidP="00B33664">
      <w:pPr>
        <w:jc w:val="both"/>
        <w:rPr>
          <w:rFonts w:asciiTheme="minorHAnsi" w:hAnsiTheme="minorHAnsi" w:cs="Arial"/>
          <w:b/>
          <w:sz w:val="20"/>
          <w:lang w:eastAsia="es-MX"/>
        </w:rPr>
      </w:pPr>
    </w:p>
    <w:p w14:paraId="2AED1AE3" w14:textId="77777777" w:rsidR="00B33664" w:rsidRPr="00B33664" w:rsidRDefault="00B33664" w:rsidP="00B33664">
      <w:pPr>
        <w:jc w:val="both"/>
        <w:rPr>
          <w:rFonts w:asciiTheme="minorHAnsi" w:hAnsiTheme="minorHAnsi" w:cs="Arial"/>
          <w:b/>
          <w:sz w:val="20"/>
          <w:lang w:eastAsia="es-MX"/>
        </w:rPr>
      </w:pPr>
      <w:r w:rsidRPr="00B33664">
        <w:rPr>
          <w:rFonts w:asciiTheme="minorHAnsi" w:hAnsiTheme="minorHAnsi" w:cs="Arial"/>
          <w:b/>
          <w:sz w:val="20"/>
          <w:lang w:eastAsia="es-MX"/>
        </w:rPr>
        <w:lastRenderedPageBreak/>
        <w:t>VIGÉSIMA SEGUNDA. SUSPENSIÓN TEMPORAL DE LA PRESTACIÓN DE LOS SERVICIOS.</w:t>
      </w:r>
    </w:p>
    <w:p w14:paraId="652D339B" w14:textId="77777777" w:rsidR="00B33664" w:rsidRPr="00B33664" w:rsidRDefault="00B33664" w:rsidP="00B33664">
      <w:pPr>
        <w:jc w:val="both"/>
        <w:rPr>
          <w:rFonts w:asciiTheme="minorHAnsi" w:hAnsiTheme="minorHAnsi" w:cs="Arial"/>
          <w:sz w:val="20"/>
        </w:rPr>
      </w:pPr>
    </w:p>
    <w:p w14:paraId="1221A38B"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Cs/>
          <w:sz w:val="20"/>
        </w:rPr>
      </w:pPr>
      <w:r w:rsidRPr="00B33664">
        <w:rPr>
          <w:rFonts w:asciiTheme="minorHAnsi" w:hAnsiTheme="minorHAnsi" w:cs="Arial"/>
          <w:bCs/>
          <w:sz w:val="20"/>
        </w:rPr>
        <w:t>Con fundamento en el artículo 55 Bis de</w:t>
      </w:r>
      <w:r w:rsidRPr="00B33664">
        <w:rPr>
          <w:rFonts w:asciiTheme="minorHAnsi" w:hAnsiTheme="minorHAnsi" w:cs="Arial"/>
          <w:b/>
          <w:bCs/>
          <w:sz w:val="20"/>
        </w:rPr>
        <w:t xml:space="preserve"> </w:t>
      </w:r>
      <w:r w:rsidRPr="00B33664">
        <w:rPr>
          <w:rFonts w:asciiTheme="minorHAnsi" w:hAnsiTheme="minorHAnsi" w:cs="Arial"/>
          <w:bCs/>
          <w:sz w:val="20"/>
        </w:rPr>
        <w:t>la Ley de Adquisiciones, Arrendamientos y Servicios del Sector Público</w:t>
      </w:r>
      <w:r w:rsidRPr="00B33664">
        <w:rPr>
          <w:rFonts w:asciiTheme="minorHAnsi" w:hAnsiTheme="minorHAnsi" w:cs="Arial"/>
          <w:b/>
          <w:bCs/>
          <w:sz w:val="20"/>
        </w:rPr>
        <w:t xml:space="preserve"> </w:t>
      </w:r>
      <w:r w:rsidRPr="00B33664">
        <w:rPr>
          <w:rFonts w:asciiTheme="minorHAnsi" w:hAnsiTheme="minorHAnsi" w:cs="Arial"/>
          <w:bCs/>
          <w:sz w:val="20"/>
        </w:rPr>
        <w:t>y</w:t>
      </w:r>
      <w:r w:rsidRPr="00B33664">
        <w:rPr>
          <w:rFonts w:asciiTheme="minorHAnsi" w:hAnsiTheme="minorHAnsi" w:cs="Arial"/>
          <w:b/>
          <w:bCs/>
          <w:sz w:val="20"/>
        </w:rPr>
        <w:t xml:space="preserve"> </w:t>
      </w:r>
      <w:r w:rsidRPr="00B33664">
        <w:rPr>
          <w:rFonts w:asciiTheme="minorHAnsi" w:hAnsiTheme="minorHAnsi" w:cs="Arial"/>
          <w:bCs/>
          <w:sz w:val="20"/>
        </w:rPr>
        <w:t xml:space="preserve">102, fracción II, de su Reglamento, </w:t>
      </w: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B33664">
        <w:rPr>
          <w:rFonts w:asciiTheme="minorHAnsi" w:hAnsiTheme="minorHAnsi" w:cs="Arial"/>
          <w:b/>
          <w:sz w:val="20"/>
        </w:rPr>
        <w:t xml:space="preserve"> “EL PROVEEDOR”</w:t>
      </w:r>
      <w:r w:rsidRPr="00B33664">
        <w:rPr>
          <w:rFonts w:asciiTheme="minorHAnsi" w:hAnsiTheme="minorHAnsi" w:cs="Arial"/>
          <w:bCs/>
          <w:sz w:val="20"/>
        </w:rPr>
        <w:t xml:space="preserve">, </w:t>
      </w:r>
      <w:r w:rsidRPr="00B33664">
        <w:rPr>
          <w:rFonts w:asciiTheme="minorHAnsi" w:hAnsiTheme="minorHAnsi" w:cs="Arial"/>
          <w:sz w:val="20"/>
        </w:rPr>
        <w:t>aquellos servicios que hubiesen sido efectivamente prestados, así como, al pago de gastos no recuperables previa</w:t>
      </w:r>
      <w:r w:rsidRPr="00B33664">
        <w:rPr>
          <w:rFonts w:asciiTheme="minorHAnsi" w:hAnsiTheme="minorHAnsi" w:cs="Arial"/>
          <w:bCs/>
          <w:sz w:val="20"/>
        </w:rPr>
        <w:t xml:space="preserve"> solicitud y acreditamiento.</w:t>
      </w:r>
    </w:p>
    <w:p w14:paraId="2F8BC3FE" w14:textId="77777777" w:rsidR="00B33664" w:rsidRPr="00B33664" w:rsidRDefault="00B33664" w:rsidP="00B33664">
      <w:pPr>
        <w:tabs>
          <w:tab w:val="center" w:pos="567"/>
        </w:tabs>
        <w:autoSpaceDE w:val="0"/>
        <w:autoSpaceDN w:val="0"/>
        <w:adjustRightInd w:val="0"/>
        <w:ind w:left="284" w:right="423"/>
        <w:jc w:val="both"/>
        <w:rPr>
          <w:rFonts w:asciiTheme="minorHAnsi" w:hAnsiTheme="minorHAnsi" w:cs="Arial"/>
          <w:bCs/>
          <w:sz w:val="20"/>
        </w:rPr>
      </w:pPr>
    </w:p>
    <w:p w14:paraId="1FEABF77"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Cs/>
          <w:sz w:val="20"/>
        </w:rPr>
      </w:pPr>
      <w:r w:rsidRPr="00B33664">
        <w:rPr>
          <w:rFonts w:asciiTheme="minorHAnsi" w:hAnsiTheme="minorHAnsi" w:cs="Arial"/>
          <w:bCs/>
          <w:sz w:val="20"/>
        </w:rPr>
        <w:t>Una vez que hayan desaparecido las causas que motivaron la suspensión,</w:t>
      </w:r>
      <w:r w:rsidRPr="00B33664">
        <w:rPr>
          <w:rFonts w:asciiTheme="minorHAnsi" w:hAnsiTheme="minorHAnsi" w:cs="Arial"/>
          <w:b/>
          <w:bCs/>
          <w:sz w:val="20"/>
        </w:rPr>
        <w:t xml:space="preserve"> </w:t>
      </w:r>
      <w:r w:rsidRPr="00B33664">
        <w:rPr>
          <w:rFonts w:asciiTheme="minorHAnsi" w:hAnsiTheme="minorHAnsi" w:cs="Arial"/>
          <w:bCs/>
          <w:sz w:val="20"/>
        </w:rPr>
        <w:t>el contrato</w:t>
      </w:r>
      <w:r w:rsidRPr="00B33664">
        <w:rPr>
          <w:rFonts w:asciiTheme="minorHAnsi" w:hAnsiTheme="minorHAnsi" w:cs="Arial"/>
          <w:b/>
          <w:bCs/>
          <w:sz w:val="20"/>
        </w:rPr>
        <w:t xml:space="preserve"> </w:t>
      </w:r>
      <w:r w:rsidRPr="00B33664">
        <w:rPr>
          <w:rFonts w:asciiTheme="minorHAnsi" w:hAnsiTheme="minorHAnsi" w:cs="Arial"/>
          <w:bCs/>
          <w:sz w:val="20"/>
        </w:rPr>
        <w:t xml:space="preserve">podrá continuar produciendo todos sus efectos legales, si </w:t>
      </w: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0BC00A0E" w14:textId="77777777" w:rsidR="00B33664" w:rsidRPr="00B33664" w:rsidRDefault="00B33664" w:rsidP="00B33664">
      <w:pPr>
        <w:jc w:val="both"/>
        <w:rPr>
          <w:rFonts w:asciiTheme="minorHAnsi" w:hAnsiTheme="minorHAnsi" w:cs="Arial"/>
          <w:sz w:val="20"/>
        </w:rPr>
      </w:pPr>
    </w:p>
    <w:p w14:paraId="614E7C0C" w14:textId="77777777" w:rsidR="00B33664" w:rsidRPr="00B33664" w:rsidRDefault="00B33664" w:rsidP="00B33664">
      <w:pPr>
        <w:jc w:val="both"/>
        <w:rPr>
          <w:rFonts w:asciiTheme="minorHAnsi" w:hAnsiTheme="minorHAnsi" w:cs="Arial"/>
          <w:sz w:val="20"/>
          <w:lang w:eastAsia="es-MX"/>
        </w:rPr>
      </w:pPr>
      <w:r w:rsidRPr="00B33664">
        <w:rPr>
          <w:rFonts w:asciiTheme="minorHAnsi" w:hAnsiTheme="minorHAnsi" w:cs="Arial"/>
          <w:b/>
          <w:sz w:val="20"/>
          <w:lang w:eastAsia="es-MX"/>
        </w:rPr>
        <w:t>VIGÉSIMA TERCERA. TERMINACIÓN ANTICIPADA DEL CONTRATO</w:t>
      </w:r>
    </w:p>
    <w:p w14:paraId="1AF9C4B5" w14:textId="77777777" w:rsidR="00B33664" w:rsidRPr="00B33664" w:rsidRDefault="00B33664" w:rsidP="00B33664">
      <w:pPr>
        <w:jc w:val="both"/>
        <w:rPr>
          <w:rFonts w:asciiTheme="minorHAnsi" w:hAnsiTheme="minorHAnsi" w:cs="Arial"/>
          <w:sz w:val="20"/>
          <w:lang w:eastAsia="es-MX"/>
        </w:rPr>
      </w:pPr>
    </w:p>
    <w:p w14:paraId="7AFC2041"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Cs/>
          <w:sz w:val="20"/>
        </w:rPr>
      </w:pPr>
      <w:r w:rsidRPr="00B33664">
        <w:rPr>
          <w:rFonts w:asciiTheme="minorHAnsi" w:hAnsiTheme="minorHAnsi" w:cs="Arial"/>
          <w:b/>
          <w:sz w:val="20"/>
        </w:rPr>
        <w:t>“LA DEPENDENCIA O ENTIDAD”</w:t>
      </w:r>
      <w:r w:rsidRPr="00B33664">
        <w:rPr>
          <w:rFonts w:asciiTheme="minorHAnsi" w:hAnsiTheme="minorHAnsi" w:cs="Arial"/>
          <w:b/>
          <w:bCs/>
          <w:sz w:val="20"/>
        </w:rPr>
        <w:t xml:space="preserve"> </w:t>
      </w:r>
      <w:r w:rsidRPr="00B33664">
        <w:rPr>
          <w:rFonts w:asciiTheme="minorHAnsi" w:hAnsiTheme="minorHAnsi" w:cs="Arial"/>
          <w:bCs/>
          <w:sz w:val="20"/>
        </w:rPr>
        <w:t>cuando concurran razones de interés general, o bien, cuando por causas justificadas se extinga la necesidad de requerir</w:t>
      </w:r>
      <w:r w:rsidRPr="00B33664">
        <w:rPr>
          <w:rFonts w:asciiTheme="minorHAnsi" w:hAnsiTheme="minorHAnsi" w:cs="Arial"/>
          <w:b/>
          <w:bCs/>
          <w:sz w:val="20"/>
        </w:rPr>
        <w:t xml:space="preserve"> </w:t>
      </w:r>
      <w:r w:rsidRPr="00B33664">
        <w:rPr>
          <w:rFonts w:asciiTheme="minorHAnsi" w:hAnsiTheme="minorHAnsi" w:cs="Arial"/>
          <w:bCs/>
          <w:sz w:val="20"/>
        </w:rPr>
        <w:t>los servicios</w:t>
      </w:r>
      <w:r w:rsidRPr="00B33664">
        <w:rPr>
          <w:rFonts w:asciiTheme="minorHAnsi" w:hAnsiTheme="minorHAnsi" w:cs="Arial"/>
          <w:b/>
          <w:bCs/>
          <w:sz w:val="20"/>
        </w:rPr>
        <w:t xml:space="preserve"> </w:t>
      </w:r>
      <w:r w:rsidRPr="00B33664">
        <w:rPr>
          <w:rFonts w:asciiTheme="minorHAnsi" w:hAnsiTheme="minorHAnsi" w:cs="Arial"/>
          <w:bCs/>
          <w:sz w:val="20"/>
        </w:rPr>
        <w:t xml:space="preserve">originalmente contratados y se demuestre que de continuar con el cumplimiento de las obligaciones pactadas, se ocasionaría algún daño o perjuicio a </w:t>
      </w:r>
      <w:r w:rsidRPr="00B33664">
        <w:rPr>
          <w:rFonts w:asciiTheme="minorHAnsi" w:hAnsiTheme="minorHAnsi" w:cs="Arial"/>
          <w:b/>
          <w:sz w:val="20"/>
        </w:rPr>
        <w:t>“LA DEPENDENCIA O ENTIDAD”</w:t>
      </w:r>
      <w:r w:rsidRPr="00B33664">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B33664">
        <w:rPr>
          <w:rFonts w:asciiTheme="minorHAnsi" w:hAnsiTheme="minorHAnsi" w:cs="Arial"/>
          <w:b/>
          <w:bCs/>
          <w:sz w:val="20"/>
        </w:rPr>
        <w:t xml:space="preserve"> </w:t>
      </w:r>
      <w:r w:rsidRPr="00B33664">
        <w:rPr>
          <w:rFonts w:asciiTheme="minorHAnsi" w:hAnsiTheme="minorHAnsi" w:cs="Arial"/>
          <w:bCs/>
          <w:sz w:val="20"/>
        </w:rPr>
        <w:t xml:space="preserve">sin responsabilidad alguna para </w:t>
      </w:r>
      <w:r w:rsidRPr="00B33664">
        <w:rPr>
          <w:rFonts w:asciiTheme="minorHAnsi" w:hAnsiTheme="minorHAnsi" w:cs="Arial"/>
          <w:b/>
          <w:sz w:val="20"/>
        </w:rPr>
        <w:t>“LA DEPENDENCIA O ENTIDAD”</w:t>
      </w:r>
      <w:r w:rsidRPr="00B33664">
        <w:rPr>
          <w:rFonts w:asciiTheme="minorHAnsi" w:hAnsiTheme="minorHAnsi" w:cs="Arial"/>
          <w:bCs/>
          <w:sz w:val="20"/>
        </w:rPr>
        <w:t>, ello con independencia de lo establecido en la cláusula que antecede.</w:t>
      </w:r>
    </w:p>
    <w:p w14:paraId="356E48E9"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Cs/>
          <w:sz w:val="20"/>
        </w:rPr>
      </w:pPr>
    </w:p>
    <w:p w14:paraId="62EFF0AD" w14:textId="77777777" w:rsidR="00B33664" w:rsidRPr="00B33664" w:rsidRDefault="00B33664" w:rsidP="00B33664">
      <w:pPr>
        <w:tabs>
          <w:tab w:val="center" w:pos="567"/>
        </w:tabs>
        <w:autoSpaceDE w:val="0"/>
        <w:autoSpaceDN w:val="0"/>
        <w:adjustRightInd w:val="0"/>
        <w:ind w:right="48"/>
        <w:jc w:val="both"/>
        <w:rPr>
          <w:rFonts w:asciiTheme="minorHAnsi" w:hAnsiTheme="minorHAnsi" w:cs="Arial"/>
          <w:bCs/>
          <w:sz w:val="20"/>
        </w:rPr>
      </w:pPr>
      <w:r w:rsidRPr="00B33664">
        <w:rPr>
          <w:rFonts w:asciiTheme="minorHAnsi" w:hAnsiTheme="minorHAnsi" w:cs="Arial"/>
          <w:bCs/>
          <w:sz w:val="20"/>
        </w:rPr>
        <w:t xml:space="preserve">Cuando </w:t>
      </w:r>
      <w:r w:rsidRPr="00B33664">
        <w:rPr>
          <w:rFonts w:asciiTheme="minorHAnsi" w:hAnsiTheme="minorHAnsi" w:cs="Arial"/>
          <w:b/>
          <w:sz w:val="20"/>
        </w:rPr>
        <w:t>“LA DEPENDENCIA O ENTIDAD”</w:t>
      </w:r>
      <w:r w:rsidRPr="00B33664">
        <w:rPr>
          <w:rFonts w:asciiTheme="minorHAnsi" w:hAnsiTheme="minorHAnsi" w:cs="Arial"/>
          <w:bCs/>
          <w:sz w:val="20"/>
        </w:rPr>
        <w:t xml:space="preserve"> determine dar por terminado anticipadamente el contrato, lo notificará </w:t>
      </w:r>
      <w:r w:rsidRPr="00B33664">
        <w:rPr>
          <w:rFonts w:asciiTheme="minorHAnsi" w:hAnsiTheme="minorHAnsi" w:cs="Arial"/>
          <w:sz w:val="20"/>
        </w:rPr>
        <w:t xml:space="preserve">a </w:t>
      </w:r>
      <w:r w:rsidRPr="00B33664">
        <w:rPr>
          <w:rFonts w:asciiTheme="minorHAnsi" w:hAnsiTheme="minorHAnsi" w:cs="Arial"/>
          <w:b/>
          <w:sz w:val="20"/>
        </w:rPr>
        <w:t>“EL PROVEEDOR”</w:t>
      </w:r>
      <w:r w:rsidRPr="00B33664">
        <w:rPr>
          <w:rFonts w:asciiTheme="minorHAnsi" w:hAnsiTheme="minorHAnsi" w:cs="Arial"/>
          <w:sz w:val="20"/>
        </w:rPr>
        <w:t xml:space="preserve"> hasta con 30 (treinta) días naturales anteriores al hecho, </w:t>
      </w:r>
      <w:r w:rsidRPr="00B33664">
        <w:rPr>
          <w:rFonts w:asciiTheme="minorHAnsi" w:hAnsiTheme="minorHAnsi" w:cs="Arial"/>
          <w:bCs/>
          <w:sz w:val="20"/>
        </w:rPr>
        <w:t>debiendo sustentarlo en un dictamen fundado y motivado, en el que, se precisarán las razones o causas que dieron origen a la misma y pagará a</w:t>
      </w:r>
      <w:r w:rsidRPr="00B33664">
        <w:rPr>
          <w:rFonts w:asciiTheme="minorHAnsi" w:hAnsiTheme="minorHAnsi" w:cs="Arial"/>
          <w:b/>
          <w:bCs/>
          <w:sz w:val="20"/>
        </w:rPr>
        <w:t xml:space="preserve"> </w:t>
      </w:r>
      <w:r w:rsidRPr="00B33664">
        <w:rPr>
          <w:rFonts w:asciiTheme="minorHAnsi" w:hAnsiTheme="minorHAnsi" w:cs="Arial"/>
          <w:b/>
          <w:sz w:val="20"/>
        </w:rPr>
        <w:t>“EL PROVEEDOR”</w:t>
      </w:r>
      <w:r w:rsidRPr="00B33664">
        <w:rPr>
          <w:rFonts w:asciiTheme="minorHAnsi" w:hAnsiTheme="minorHAnsi" w:cs="Arial"/>
          <w:b/>
          <w:bCs/>
          <w:sz w:val="20"/>
        </w:rPr>
        <w:t xml:space="preserve"> </w:t>
      </w:r>
      <w:r w:rsidRPr="00B33664">
        <w:rPr>
          <w:rFonts w:asciiTheme="minorHAnsi" w:hAnsiTheme="minorHAnsi" w:cs="Arial"/>
          <w:bCs/>
          <w:sz w:val="20"/>
        </w:rPr>
        <w:t>la parte proporcional de los servicios</w:t>
      </w:r>
      <w:r w:rsidRPr="00B33664">
        <w:rPr>
          <w:rFonts w:asciiTheme="minorHAnsi" w:hAnsiTheme="minorHAnsi" w:cs="Arial"/>
          <w:b/>
          <w:bCs/>
          <w:sz w:val="20"/>
        </w:rPr>
        <w:t xml:space="preserve"> </w:t>
      </w:r>
      <w:r w:rsidRPr="00B33664">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9F11B7A" w14:textId="77777777" w:rsidR="00B33664" w:rsidRPr="00B33664" w:rsidRDefault="00B33664" w:rsidP="00B33664">
      <w:pPr>
        <w:tabs>
          <w:tab w:val="center" w:pos="567"/>
        </w:tabs>
        <w:autoSpaceDE w:val="0"/>
        <w:autoSpaceDN w:val="0"/>
        <w:adjustRightInd w:val="0"/>
        <w:ind w:right="423"/>
        <w:jc w:val="both"/>
        <w:rPr>
          <w:rFonts w:asciiTheme="minorHAnsi" w:hAnsiTheme="minorHAnsi" w:cs="Arial"/>
          <w:bCs/>
          <w:sz w:val="20"/>
        </w:rPr>
      </w:pPr>
    </w:p>
    <w:p w14:paraId="21B7F01D" w14:textId="77777777" w:rsidR="00B33664" w:rsidRPr="00B33664" w:rsidRDefault="00B33664" w:rsidP="00B33664">
      <w:pPr>
        <w:ind w:right="51"/>
        <w:jc w:val="both"/>
        <w:rPr>
          <w:rFonts w:asciiTheme="minorHAnsi" w:hAnsiTheme="minorHAnsi" w:cs="Arial"/>
          <w:b/>
          <w:sz w:val="20"/>
          <w:lang w:eastAsia="es-MX"/>
        </w:rPr>
      </w:pPr>
      <w:r w:rsidRPr="00B33664">
        <w:rPr>
          <w:rFonts w:asciiTheme="minorHAnsi" w:hAnsiTheme="minorHAnsi" w:cs="Arial"/>
          <w:b/>
          <w:sz w:val="20"/>
          <w:lang w:eastAsia="es-MX"/>
        </w:rPr>
        <w:t>VIGÉSIMA CUARTA. RESCISIÓN</w:t>
      </w:r>
    </w:p>
    <w:p w14:paraId="28834561" w14:textId="77777777" w:rsidR="00B33664" w:rsidRPr="00B33664" w:rsidRDefault="00B33664" w:rsidP="00B33664">
      <w:pPr>
        <w:ind w:right="51"/>
        <w:jc w:val="both"/>
        <w:rPr>
          <w:rFonts w:asciiTheme="minorHAnsi" w:hAnsiTheme="minorHAnsi" w:cs="Arial"/>
          <w:sz w:val="20"/>
          <w:lang w:eastAsia="es-MX"/>
        </w:rPr>
      </w:pPr>
    </w:p>
    <w:p w14:paraId="4F096098" w14:textId="77777777" w:rsidR="00B33664" w:rsidRPr="00B33664" w:rsidRDefault="00B33664" w:rsidP="00B33664">
      <w:pPr>
        <w:tabs>
          <w:tab w:val="left" w:pos="2700"/>
        </w:tabs>
        <w:ind w:right="-1"/>
        <w:jc w:val="both"/>
        <w:rPr>
          <w:rFonts w:asciiTheme="minorHAnsi" w:hAnsiTheme="minorHAnsi" w:cs="Arial"/>
          <w:b/>
          <w:sz w:val="20"/>
        </w:rPr>
      </w:pPr>
      <w:r w:rsidRPr="00B33664">
        <w:rPr>
          <w:rFonts w:asciiTheme="minorHAnsi" w:hAnsiTheme="minorHAnsi" w:cs="Arial"/>
          <w:b/>
          <w:sz w:val="20"/>
        </w:rPr>
        <w:t xml:space="preserve">“LA DEPENDENCIA O ENTIDAD” </w:t>
      </w:r>
      <w:r w:rsidRPr="00B33664">
        <w:rPr>
          <w:rFonts w:asciiTheme="minorHAnsi" w:hAnsiTheme="minorHAnsi" w:cs="Arial"/>
          <w:bCs/>
          <w:sz w:val="20"/>
        </w:rPr>
        <w:t>podrá iniciar en cualquier momento</w:t>
      </w:r>
      <w:r w:rsidRPr="00B33664">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B33664">
        <w:rPr>
          <w:rFonts w:asciiTheme="minorHAnsi" w:hAnsiTheme="minorHAnsi" w:cs="Arial"/>
          <w:bCs/>
          <w:sz w:val="20"/>
        </w:rPr>
        <w:t xml:space="preserve">el procedimiento de rescisión, cuando </w:t>
      </w:r>
      <w:r w:rsidRPr="00B33664">
        <w:rPr>
          <w:rFonts w:asciiTheme="minorHAnsi" w:hAnsiTheme="minorHAnsi" w:cs="Arial"/>
          <w:b/>
          <w:sz w:val="20"/>
        </w:rPr>
        <w:t xml:space="preserve">“EL PROVEEDOR” </w:t>
      </w:r>
      <w:r w:rsidRPr="00B33664">
        <w:rPr>
          <w:rFonts w:asciiTheme="minorHAnsi" w:hAnsiTheme="minorHAnsi" w:cs="Arial"/>
          <w:bCs/>
          <w:sz w:val="20"/>
        </w:rPr>
        <w:t xml:space="preserve">incurra en alguna de las siguientes causales: </w:t>
      </w:r>
    </w:p>
    <w:p w14:paraId="35CB9690" w14:textId="77777777" w:rsidR="00B33664" w:rsidRPr="00B33664" w:rsidRDefault="00B33664" w:rsidP="00B33664">
      <w:pPr>
        <w:ind w:right="51"/>
        <w:jc w:val="both"/>
        <w:rPr>
          <w:rFonts w:asciiTheme="minorHAnsi" w:hAnsiTheme="minorHAnsi" w:cs="Arial"/>
          <w:sz w:val="20"/>
        </w:rPr>
      </w:pPr>
    </w:p>
    <w:p w14:paraId="5E5BE901"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b/>
          <w:sz w:val="20"/>
        </w:rPr>
      </w:pPr>
      <w:r w:rsidRPr="00B33664">
        <w:rPr>
          <w:rFonts w:asciiTheme="minorHAnsi" w:hAnsiTheme="minorHAnsi" w:cs="Arial"/>
          <w:sz w:val="20"/>
        </w:rPr>
        <w:t>Contravenir los términos pactados para la prestación de los servicios, establecidos en el presente contrato;</w:t>
      </w:r>
    </w:p>
    <w:p w14:paraId="0706AB46"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sz w:val="20"/>
        </w:rPr>
        <w:t>Transferir en todo o en parte las obligaciones que deriven del presente contrato a un tercero ajeno a la relación contractual;</w:t>
      </w:r>
    </w:p>
    <w:p w14:paraId="25E56317"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sz w:val="20"/>
        </w:rPr>
        <w:t xml:space="preserve">Ceder los derechos de cobro derivados del contrato, sin contar con la conformidad previa y por escrito de </w:t>
      </w:r>
      <w:r w:rsidRPr="00B33664">
        <w:rPr>
          <w:rFonts w:asciiTheme="minorHAnsi" w:hAnsiTheme="minorHAnsi" w:cs="Arial"/>
          <w:b/>
          <w:sz w:val="20"/>
        </w:rPr>
        <w:t>“LA DEPENDENCIA O ENTIDAD”</w:t>
      </w:r>
      <w:r w:rsidRPr="00B33664">
        <w:rPr>
          <w:rFonts w:asciiTheme="minorHAnsi" w:hAnsiTheme="minorHAnsi" w:cs="Arial"/>
          <w:sz w:val="20"/>
        </w:rPr>
        <w:t>;</w:t>
      </w:r>
    </w:p>
    <w:p w14:paraId="6C1727D8"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sz w:val="20"/>
        </w:rPr>
        <w:t>Suspender total o parcialmente y sin causa justificada la prestación de los servicios del presente contrato;</w:t>
      </w:r>
    </w:p>
    <w:p w14:paraId="4F60760A" w14:textId="77777777" w:rsidR="00B33664" w:rsidRPr="00B33664" w:rsidRDefault="00B33664" w:rsidP="002F6B62">
      <w:pPr>
        <w:pStyle w:val="Prrafodelista"/>
        <w:numPr>
          <w:ilvl w:val="0"/>
          <w:numId w:val="39"/>
        </w:numPr>
        <w:suppressAutoHyphens w:val="0"/>
        <w:ind w:left="567" w:hanging="283"/>
        <w:contextualSpacing/>
        <w:jc w:val="both"/>
        <w:rPr>
          <w:rFonts w:asciiTheme="minorHAnsi" w:hAnsiTheme="minorHAnsi" w:cs="Arial"/>
          <w:sz w:val="20"/>
        </w:rPr>
      </w:pPr>
      <w:r w:rsidRPr="00B33664">
        <w:rPr>
          <w:rFonts w:asciiTheme="minorHAnsi" w:hAnsiTheme="minorHAnsi" w:cs="Arial"/>
          <w:sz w:val="20"/>
        </w:rPr>
        <w:t>No realizar la prestación de los servicios en tiempo y forma conforme a lo establecido en el presente contrato y sus respectivos anexos;</w:t>
      </w:r>
    </w:p>
    <w:p w14:paraId="429D3F1D" w14:textId="77777777" w:rsidR="00B33664" w:rsidRPr="00B33664" w:rsidRDefault="00B33664" w:rsidP="002F6B62">
      <w:pPr>
        <w:pStyle w:val="Prrafodelista"/>
        <w:numPr>
          <w:ilvl w:val="0"/>
          <w:numId w:val="39"/>
        </w:numPr>
        <w:suppressAutoHyphens w:val="0"/>
        <w:ind w:left="567" w:hanging="283"/>
        <w:contextualSpacing/>
        <w:jc w:val="both"/>
        <w:rPr>
          <w:rFonts w:asciiTheme="minorHAnsi" w:hAnsiTheme="minorHAnsi" w:cs="Arial"/>
          <w:sz w:val="20"/>
        </w:rPr>
      </w:pPr>
      <w:r w:rsidRPr="00B33664">
        <w:rPr>
          <w:rFonts w:asciiTheme="minorHAnsi" w:hAnsiTheme="minorHAnsi" w:cs="Arial"/>
          <w:sz w:val="20"/>
        </w:rPr>
        <w:t xml:space="preserve"> No proporcionar a los Órganos de Fiscalización, la información que le sea requerida con motivo de las auditorías, visitas e inspecciones que realicen;</w:t>
      </w:r>
    </w:p>
    <w:p w14:paraId="258B2171"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sz w:val="20"/>
        </w:rPr>
        <w:t>Ser declarado en concurso mercantil, o por cualquier otra causa distinta o análoga que afecte su patrimonio;</w:t>
      </w:r>
    </w:p>
    <w:p w14:paraId="658EA0B9" w14:textId="77777777" w:rsidR="00B33664" w:rsidRPr="00B33664" w:rsidRDefault="00B33664" w:rsidP="002F6B62">
      <w:pPr>
        <w:pStyle w:val="Prrafodelista"/>
        <w:numPr>
          <w:ilvl w:val="0"/>
          <w:numId w:val="39"/>
        </w:numPr>
        <w:suppressAutoHyphens w:val="0"/>
        <w:ind w:left="567" w:right="-1" w:hanging="283"/>
        <w:contextualSpacing/>
        <w:jc w:val="both"/>
        <w:rPr>
          <w:rFonts w:asciiTheme="minorHAnsi" w:hAnsiTheme="minorHAnsi" w:cs="Arial"/>
          <w:bCs/>
          <w:sz w:val="20"/>
        </w:rPr>
      </w:pPr>
      <w:r w:rsidRPr="00B33664">
        <w:rPr>
          <w:rFonts w:asciiTheme="minorHAnsi" w:hAnsiTheme="minorHAnsi" w:cs="Arial"/>
          <w:bCs/>
          <w:sz w:val="20"/>
        </w:rPr>
        <w:t xml:space="preserve">En caso de que compruebe la falsedad de alguna manifestación, información o documentación proporcionada para efecto del presente contrato; </w:t>
      </w:r>
    </w:p>
    <w:p w14:paraId="2BB8CDA6" w14:textId="77777777" w:rsidR="00B33664" w:rsidRPr="00B33664" w:rsidRDefault="00B33664" w:rsidP="00B33664">
      <w:pPr>
        <w:pStyle w:val="Prrafodelista"/>
        <w:ind w:left="567" w:right="-1"/>
        <w:contextualSpacing/>
        <w:jc w:val="both"/>
        <w:rPr>
          <w:rFonts w:asciiTheme="minorHAnsi" w:hAnsiTheme="minorHAnsi" w:cs="Arial"/>
          <w:bCs/>
          <w:sz w:val="20"/>
        </w:rPr>
      </w:pPr>
      <w:r w:rsidRPr="00B33664">
        <w:rPr>
          <w:rFonts w:asciiTheme="minorHAnsi" w:hAnsiTheme="minorHAnsi" w:cs="Arial"/>
          <w:bCs/>
          <w:sz w:val="20"/>
        </w:rPr>
        <w:t>INSTRUCCIÓN: EL SIGUIENTE INCISO, SERÁ OBLIGATORIO PARA EFECTOS DEL ARTÍCULO 80, PÁRRAFO CUARTO DEL RLAASSP</w:t>
      </w:r>
    </w:p>
    <w:p w14:paraId="6BB6171E" w14:textId="77777777" w:rsidR="00B33664" w:rsidRPr="00B33664" w:rsidRDefault="00B33664" w:rsidP="002F6B62">
      <w:pPr>
        <w:pStyle w:val="Prrafodelista"/>
        <w:numPr>
          <w:ilvl w:val="0"/>
          <w:numId w:val="39"/>
        </w:numPr>
        <w:suppressAutoHyphens w:val="0"/>
        <w:ind w:left="567" w:right="-1" w:hanging="283"/>
        <w:contextualSpacing/>
        <w:jc w:val="both"/>
        <w:rPr>
          <w:rFonts w:asciiTheme="minorHAnsi" w:hAnsiTheme="minorHAnsi" w:cs="Arial"/>
          <w:bCs/>
          <w:sz w:val="20"/>
        </w:rPr>
      </w:pPr>
      <w:r w:rsidRPr="00B33664">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43A1D47B"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bCs/>
          <w:sz w:val="20"/>
        </w:rPr>
      </w:pPr>
      <w:r w:rsidRPr="00B33664">
        <w:rPr>
          <w:rFonts w:asciiTheme="minorHAnsi" w:hAnsiTheme="minorHAnsi" w:cs="Arial"/>
          <w:bCs/>
          <w:sz w:val="20"/>
        </w:rPr>
        <w:t>No entregar dentro de los 10 (diez) días naturales siguientes a la fecha de firma del presente contrato, la garantía de cumplimiento del mismo;</w:t>
      </w:r>
    </w:p>
    <w:p w14:paraId="326152D1" w14:textId="77777777" w:rsidR="00B33664" w:rsidRPr="00B33664" w:rsidRDefault="00B33664" w:rsidP="002F6B62">
      <w:pPr>
        <w:pStyle w:val="Prrafodelista"/>
        <w:numPr>
          <w:ilvl w:val="0"/>
          <w:numId w:val="39"/>
        </w:numPr>
        <w:suppressAutoHyphens w:val="0"/>
        <w:ind w:left="567" w:right="-1"/>
        <w:contextualSpacing/>
        <w:jc w:val="both"/>
        <w:rPr>
          <w:rFonts w:asciiTheme="minorHAnsi" w:hAnsiTheme="minorHAnsi" w:cs="Arial"/>
          <w:bCs/>
          <w:sz w:val="20"/>
        </w:rPr>
      </w:pPr>
      <w:r w:rsidRPr="00B33664">
        <w:rPr>
          <w:rFonts w:asciiTheme="minorHAnsi" w:hAnsiTheme="minorHAnsi" w:cs="Arial"/>
          <w:bCs/>
          <w:sz w:val="20"/>
        </w:rPr>
        <w:lastRenderedPageBreak/>
        <w:t>Cuando la suma de las penas convencionales exceda el monto total de la garantía de cumplimiento del contrato;</w:t>
      </w:r>
    </w:p>
    <w:p w14:paraId="5AB2F77D" w14:textId="77777777" w:rsidR="00B33664" w:rsidRPr="00B33664" w:rsidRDefault="00B33664" w:rsidP="00B33664">
      <w:pPr>
        <w:pStyle w:val="Prrafodelista"/>
        <w:ind w:left="567" w:right="-1"/>
        <w:contextualSpacing/>
        <w:jc w:val="both"/>
        <w:rPr>
          <w:rFonts w:asciiTheme="minorHAnsi" w:hAnsiTheme="minorHAnsi" w:cs="Arial"/>
          <w:bCs/>
          <w:sz w:val="20"/>
        </w:rPr>
      </w:pPr>
      <w:r w:rsidRPr="00B33664">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1ECD4EE7" w14:textId="77777777" w:rsidR="00B33664" w:rsidRPr="00B33664" w:rsidRDefault="00B33664" w:rsidP="00B33664">
      <w:pPr>
        <w:pStyle w:val="Prrafodelista"/>
        <w:ind w:left="567" w:right="-1"/>
        <w:contextualSpacing/>
        <w:jc w:val="both"/>
        <w:rPr>
          <w:rFonts w:asciiTheme="minorHAnsi" w:hAnsiTheme="minorHAnsi" w:cs="Arial"/>
          <w:bCs/>
          <w:sz w:val="20"/>
        </w:rPr>
      </w:pPr>
    </w:p>
    <w:p w14:paraId="4558BB40" w14:textId="77777777" w:rsidR="00B33664" w:rsidRPr="00B33664" w:rsidRDefault="00B33664" w:rsidP="002F6B62">
      <w:pPr>
        <w:pStyle w:val="Prrafodelista"/>
        <w:numPr>
          <w:ilvl w:val="0"/>
          <w:numId w:val="39"/>
        </w:numPr>
        <w:suppressAutoHyphens w:val="0"/>
        <w:ind w:left="567" w:right="-1" w:hanging="283"/>
        <w:contextualSpacing/>
        <w:jc w:val="both"/>
        <w:rPr>
          <w:rFonts w:asciiTheme="minorHAnsi" w:hAnsiTheme="minorHAnsi" w:cs="Arial"/>
          <w:bCs/>
          <w:sz w:val="20"/>
        </w:rPr>
      </w:pPr>
      <w:r w:rsidRPr="00B33664">
        <w:rPr>
          <w:rFonts w:asciiTheme="minorHAnsi" w:hAnsiTheme="minorHAnsi" w:cs="Arial"/>
          <w:bCs/>
          <w:sz w:val="20"/>
        </w:rPr>
        <w:t>Cuando la suma de las deducciones al pago, excedan el límite máximo establecido para las deducciones;</w:t>
      </w:r>
    </w:p>
    <w:p w14:paraId="78145D17" w14:textId="77777777" w:rsidR="00B33664" w:rsidRPr="00B33664" w:rsidRDefault="00B33664" w:rsidP="002F6B62">
      <w:pPr>
        <w:pStyle w:val="Prrafodelista"/>
        <w:numPr>
          <w:ilvl w:val="0"/>
          <w:numId w:val="39"/>
        </w:numPr>
        <w:suppressAutoHyphens w:val="0"/>
        <w:ind w:left="567" w:right="-1" w:hanging="283"/>
        <w:contextualSpacing/>
        <w:jc w:val="both"/>
        <w:rPr>
          <w:rFonts w:asciiTheme="minorHAnsi" w:hAnsiTheme="minorHAnsi" w:cs="Arial"/>
          <w:b/>
          <w:sz w:val="20"/>
        </w:rPr>
      </w:pPr>
      <w:r w:rsidRPr="00B33664">
        <w:rPr>
          <w:rFonts w:asciiTheme="minorHAnsi" w:hAnsiTheme="minorHAnsi" w:cs="Arial"/>
          <w:bCs/>
          <w:sz w:val="20"/>
        </w:rPr>
        <w:t>Divulgar, transferir o utilizar la información que conozca en el desarrollo del cumplimiento del objeto del presente contrato, sin contar con la autorización de</w:t>
      </w:r>
      <w:r w:rsidRPr="00B33664">
        <w:rPr>
          <w:rFonts w:asciiTheme="minorHAnsi" w:hAnsiTheme="minorHAnsi" w:cs="Arial"/>
          <w:sz w:val="20"/>
        </w:rPr>
        <w:t xml:space="preserve"> </w:t>
      </w:r>
      <w:r w:rsidRPr="00B33664">
        <w:rPr>
          <w:rFonts w:asciiTheme="minorHAnsi" w:hAnsiTheme="minorHAnsi" w:cs="Arial"/>
          <w:b/>
          <w:sz w:val="20"/>
        </w:rPr>
        <w:t>“LA DEPENDENCIA O ENTIDAD”</w:t>
      </w:r>
      <w:r w:rsidRPr="00B33664">
        <w:rPr>
          <w:rFonts w:asciiTheme="minorHAnsi" w:hAnsiTheme="minorHAnsi" w:cs="Arial"/>
          <w:sz w:val="20"/>
        </w:rPr>
        <w:t xml:space="preserve"> </w:t>
      </w:r>
      <w:r w:rsidRPr="00B33664">
        <w:rPr>
          <w:rFonts w:asciiTheme="minorHAnsi" w:hAnsiTheme="minorHAnsi" w:cs="Arial"/>
          <w:bCs/>
          <w:sz w:val="20"/>
        </w:rPr>
        <w:t xml:space="preserve">en los términos de lo dispuesto en la </w:t>
      </w:r>
      <w:r w:rsidRPr="00B33664">
        <w:rPr>
          <w:rFonts w:asciiTheme="minorHAnsi" w:hAnsiTheme="minorHAnsi" w:cs="Arial"/>
          <w:b/>
          <w:bCs/>
          <w:sz w:val="20"/>
        </w:rPr>
        <w:t>CLÁUSULA VIGÉSIMA PRIMERA DE CONFIDENCIALIDAD Y PROTECCIÓN DE DATOS PERSONALES</w:t>
      </w:r>
      <w:r w:rsidRPr="00B33664">
        <w:rPr>
          <w:rFonts w:asciiTheme="minorHAnsi" w:hAnsiTheme="minorHAnsi" w:cs="Arial"/>
          <w:bCs/>
          <w:sz w:val="20"/>
        </w:rPr>
        <w:t xml:space="preserve"> del presente instrumento jurídico;</w:t>
      </w:r>
    </w:p>
    <w:p w14:paraId="40442933" w14:textId="77777777" w:rsidR="00B33664" w:rsidRPr="00B33664" w:rsidRDefault="00B33664" w:rsidP="002F6B62">
      <w:pPr>
        <w:pStyle w:val="Prrafodelista"/>
        <w:numPr>
          <w:ilvl w:val="0"/>
          <w:numId w:val="39"/>
        </w:numPr>
        <w:suppressAutoHyphens w:val="0"/>
        <w:ind w:left="567" w:right="-1" w:hanging="283"/>
        <w:contextualSpacing/>
        <w:jc w:val="both"/>
        <w:rPr>
          <w:rFonts w:asciiTheme="minorHAnsi" w:hAnsiTheme="minorHAnsi" w:cs="Arial"/>
          <w:b/>
          <w:sz w:val="20"/>
        </w:rPr>
      </w:pPr>
      <w:r w:rsidRPr="00B33664">
        <w:rPr>
          <w:rFonts w:asciiTheme="minorHAnsi" w:hAnsiTheme="minorHAnsi" w:cs="Arial"/>
          <w:bCs/>
          <w:sz w:val="20"/>
        </w:rPr>
        <w:t xml:space="preserve"> Impedir el desempeño normal de labores de</w:t>
      </w:r>
      <w:r w:rsidRPr="00B33664">
        <w:rPr>
          <w:rFonts w:asciiTheme="minorHAnsi" w:hAnsiTheme="minorHAnsi" w:cs="Arial"/>
          <w:b/>
          <w:sz w:val="20"/>
        </w:rPr>
        <w:t xml:space="preserve"> “LA DEPENDENCIA O ENTIDAD”;</w:t>
      </w:r>
    </w:p>
    <w:p w14:paraId="11ED6E75"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bCs/>
          <w:sz w:val="20"/>
        </w:rPr>
        <w:t>Cambiar su nacionalidad por otra e invocar la protección de su gobierno contra reclamaciones y órdenes de</w:t>
      </w:r>
      <w:r w:rsidRPr="00B33664">
        <w:rPr>
          <w:rFonts w:asciiTheme="minorHAnsi" w:hAnsiTheme="minorHAnsi" w:cs="Arial"/>
          <w:sz w:val="20"/>
        </w:rPr>
        <w:t xml:space="preserve"> </w:t>
      </w:r>
      <w:r w:rsidRPr="00B33664">
        <w:rPr>
          <w:rFonts w:asciiTheme="minorHAnsi" w:hAnsiTheme="minorHAnsi" w:cs="Arial"/>
          <w:b/>
          <w:sz w:val="20"/>
        </w:rPr>
        <w:t>“LA DEPENDENCIA O ENTIDAD”</w:t>
      </w:r>
      <w:r w:rsidRPr="00B33664">
        <w:rPr>
          <w:rFonts w:asciiTheme="minorHAnsi" w:hAnsiTheme="minorHAnsi" w:cs="Arial"/>
          <w:sz w:val="20"/>
        </w:rPr>
        <w:t>, cuando sea extranjero, y</w:t>
      </w:r>
    </w:p>
    <w:p w14:paraId="5CB34BAE" w14:textId="77777777" w:rsidR="00B33664" w:rsidRPr="00B33664" w:rsidRDefault="00B33664" w:rsidP="002F6B62">
      <w:pPr>
        <w:pStyle w:val="Prrafodelista"/>
        <w:numPr>
          <w:ilvl w:val="0"/>
          <w:numId w:val="39"/>
        </w:numPr>
        <w:tabs>
          <w:tab w:val="left" w:pos="284"/>
        </w:tabs>
        <w:suppressAutoHyphens w:val="0"/>
        <w:ind w:left="567" w:right="-1" w:hanging="283"/>
        <w:contextualSpacing/>
        <w:jc w:val="both"/>
        <w:rPr>
          <w:rFonts w:asciiTheme="minorHAnsi" w:hAnsiTheme="minorHAnsi" w:cs="Arial"/>
          <w:sz w:val="20"/>
        </w:rPr>
      </w:pPr>
      <w:r w:rsidRPr="00B33664">
        <w:rPr>
          <w:rFonts w:asciiTheme="minorHAnsi" w:hAnsiTheme="minorHAnsi" w:cs="Arial"/>
          <w:sz w:val="20"/>
        </w:rPr>
        <w:t xml:space="preserve">Incumplir cualquier obligación distinta de las anteriores y derivadas del presente contrato. </w:t>
      </w:r>
    </w:p>
    <w:p w14:paraId="656B2F7F" w14:textId="77777777" w:rsidR="00B33664" w:rsidRPr="00B33664" w:rsidRDefault="00B33664" w:rsidP="00B33664">
      <w:pPr>
        <w:ind w:right="51"/>
        <w:jc w:val="both"/>
        <w:rPr>
          <w:rFonts w:asciiTheme="minorHAnsi" w:hAnsiTheme="minorHAnsi" w:cs="Arial"/>
          <w:sz w:val="20"/>
        </w:rPr>
      </w:pPr>
    </w:p>
    <w:p w14:paraId="5C09FA72" w14:textId="77777777" w:rsidR="00B33664" w:rsidRPr="00B33664" w:rsidRDefault="00B33664" w:rsidP="00B33664">
      <w:pPr>
        <w:jc w:val="both"/>
        <w:rPr>
          <w:rFonts w:asciiTheme="minorHAnsi" w:hAnsiTheme="minorHAnsi" w:cs="Arial"/>
          <w:sz w:val="20"/>
        </w:rPr>
      </w:pPr>
      <w:r w:rsidRPr="00B33664">
        <w:rPr>
          <w:rFonts w:asciiTheme="minorHAnsi" w:hAnsiTheme="minorHAnsi" w:cs="Arial"/>
          <w:sz w:val="20"/>
        </w:rPr>
        <w:t>Para el caso de optar por la rescisión del contrato,</w:t>
      </w:r>
      <w:r w:rsidRPr="00B33664">
        <w:rPr>
          <w:rFonts w:asciiTheme="minorHAnsi" w:hAnsiTheme="minorHAnsi" w:cs="Arial"/>
          <w:b/>
          <w:sz w:val="20"/>
        </w:rPr>
        <w:t xml:space="preserve"> “LA DEPENDENCIA O ENTIDAD” </w:t>
      </w:r>
      <w:r w:rsidRPr="00B33664">
        <w:rPr>
          <w:rFonts w:asciiTheme="minorHAnsi" w:hAnsiTheme="minorHAnsi" w:cs="Arial"/>
          <w:sz w:val="20"/>
        </w:rPr>
        <w:t>comunicará por escrito a</w:t>
      </w:r>
      <w:r w:rsidRPr="00B33664">
        <w:rPr>
          <w:rFonts w:asciiTheme="minorHAnsi" w:hAnsiTheme="minorHAnsi" w:cs="Arial"/>
          <w:b/>
          <w:sz w:val="20"/>
        </w:rPr>
        <w:t xml:space="preserve"> “EL PROVEEDOR”</w:t>
      </w:r>
      <w:r w:rsidRPr="00B33664">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5D9C30E" w14:textId="77777777" w:rsidR="00B33664" w:rsidRPr="00B33664" w:rsidRDefault="00B33664" w:rsidP="00B33664">
      <w:pPr>
        <w:ind w:right="-1"/>
        <w:jc w:val="both"/>
        <w:rPr>
          <w:rFonts w:asciiTheme="minorHAnsi" w:hAnsiTheme="minorHAnsi" w:cs="Arial"/>
          <w:sz w:val="20"/>
        </w:rPr>
      </w:pPr>
    </w:p>
    <w:p w14:paraId="0E1CA92F" w14:textId="77777777" w:rsidR="00B33664" w:rsidRPr="00B33664" w:rsidRDefault="00B33664" w:rsidP="00B33664">
      <w:pPr>
        <w:tabs>
          <w:tab w:val="left" w:pos="2700"/>
        </w:tabs>
        <w:ind w:right="-1"/>
        <w:jc w:val="both"/>
        <w:rPr>
          <w:rFonts w:asciiTheme="minorHAnsi" w:hAnsiTheme="minorHAnsi" w:cs="Arial"/>
          <w:b/>
          <w:sz w:val="20"/>
        </w:rPr>
      </w:pPr>
      <w:r w:rsidRPr="00B33664">
        <w:rPr>
          <w:rFonts w:asciiTheme="minorHAnsi" w:hAnsiTheme="minorHAnsi" w:cs="Arial"/>
          <w:sz w:val="20"/>
        </w:rPr>
        <w:t xml:space="preserve">Transcurrido dicho término </w:t>
      </w:r>
      <w:r w:rsidRPr="00B33664">
        <w:rPr>
          <w:rFonts w:asciiTheme="minorHAnsi" w:hAnsiTheme="minorHAnsi" w:cs="Arial"/>
          <w:b/>
          <w:sz w:val="20"/>
        </w:rPr>
        <w:t>“LA DEPENDENCIA O ENTIDAD”</w:t>
      </w:r>
      <w:r w:rsidRPr="00B33664">
        <w:rPr>
          <w:rFonts w:asciiTheme="minorHAnsi" w:hAnsiTheme="minorHAnsi" w:cs="Arial"/>
          <w:sz w:val="20"/>
        </w:rPr>
        <w:t xml:space="preserve">, en un plazo de 15 (quince) días hábiles siguientes, tomando en consideración los argumentos y pruebas que hubiere hecho valer </w:t>
      </w:r>
      <w:r w:rsidRPr="00B33664">
        <w:rPr>
          <w:rFonts w:asciiTheme="minorHAnsi" w:hAnsiTheme="minorHAnsi" w:cs="Arial"/>
          <w:b/>
          <w:sz w:val="20"/>
        </w:rPr>
        <w:t>“EL PROVEEDOR”</w:t>
      </w:r>
      <w:r w:rsidRPr="00B33664">
        <w:rPr>
          <w:rFonts w:asciiTheme="minorHAnsi" w:hAnsiTheme="minorHAnsi" w:cs="Arial"/>
          <w:sz w:val="20"/>
        </w:rPr>
        <w:t>, determinará de manera fundada y motivada dar o no por rescindido el contrato, y comunicará a</w:t>
      </w:r>
      <w:r w:rsidRPr="00B33664">
        <w:rPr>
          <w:rFonts w:asciiTheme="minorHAnsi" w:hAnsiTheme="minorHAnsi" w:cs="Arial"/>
          <w:b/>
          <w:sz w:val="20"/>
        </w:rPr>
        <w:t xml:space="preserve"> “EL PROVEEDOR”</w:t>
      </w:r>
      <w:r w:rsidRPr="00B33664">
        <w:rPr>
          <w:rFonts w:asciiTheme="minorHAnsi" w:hAnsiTheme="minorHAnsi" w:cs="Arial"/>
          <w:sz w:val="20"/>
        </w:rPr>
        <w:t xml:space="preserve"> dicha determinación dentro del citado plazo.</w:t>
      </w:r>
    </w:p>
    <w:p w14:paraId="7C933348" w14:textId="77777777" w:rsidR="00B33664" w:rsidRPr="00B33664" w:rsidRDefault="00B33664" w:rsidP="00B33664">
      <w:pPr>
        <w:tabs>
          <w:tab w:val="left" w:pos="2700"/>
        </w:tabs>
        <w:ind w:right="-1"/>
        <w:jc w:val="both"/>
        <w:rPr>
          <w:rFonts w:asciiTheme="minorHAnsi" w:hAnsiTheme="minorHAnsi" w:cs="Arial"/>
          <w:sz w:val="20"/>
        </w:rPr>
      </w:pPr>
    </w:p>
    <w:p w14:paraId="36234EBD"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 xml:space="preserve">Cuando se rescinda el contrato, se formulará el finiquito correspondiente, a efecto de hacer constar los pagos que deba efectuar </w:t>
      </w:r>
      <w:r w:rsidRPr="00B33664">
        <w:rPr>
          <w:rFonts w:asciiTheme="minorHAnsi" w:hAnsiTheme="minorHAnsi" w:cs="Arial"/>
          <w:b/>
          <w:sz w:val="20"/>
        </w:rPr>
        <w:t>“LA DEPENDENCIA O ENTIDAD”</w:t>
      </w:r>
      <w:r w:rsidRPr="00B33664">
        <w:rPr>
          <w:rFonts w:asciiTheme="minorHAnsi" w:hAnsiTheme="minorHAnsi" w:cs="Arial"/>
          <w:sz w:val="20"/>
        </w:rPr>
        <w:t xml:space="preserve"> por concepto del contrato hasta el momento de rescisión, o los que resulten a cargo de </w:t>
      </w:r>
      <w:r w:rsidRPr="00B33664">
        <w:rPr>
          <w:rFonts w:asciiTheme="minorHAnsi" w:hAnsiTheme="minorHAnsi" w:cs="Arial"/>
          <w:b/>
          <w:sz w:val="20"/>
        </w:rPr>
        <w:t>“EL PROVEEDOR”.</w:t>
      </w:r>
      <w:r w:rsidRPr="00B33664">
        <w:rPr>
          <w:rFonts w:asciiTheme="minorHAnsi" w:hAnsiTheme="minorHAnsi" w:cs="Arial"/>
          <w:sz w:val="20"/>
        </w:rPr>
        <w:t xml:space="preserve"> </w:t>
      </w:r>
    </w:p>
    <w:p w14:paraId="03906CA0" w14:textId="77777777" w:rsidR="00B33664" w:rsidRPr="00B33664" w:rsidRDefault="00B33664" w:rsidP="00B33664">
      <w:pPr>
        <w:tabs>
          <w:tab w:val="left" w:pos="2700"/>
        </w:tabs>
        <w:ind w:right="-1"/>
        <w:jc w:val="both"/>
        <w:rPr>
          <w:rFonts w:asciiTheme="minorHAnsi" w:hAnsiTheme="minorHAnsi" w:cs="Arial"/>
          <w:sz w:val="20"/>
        </w:rPr>
      </w:pPr>
    </w:p>
    <w:p w14:paraId="56A3DFEF"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 xml:space="preserve">Iniciado un procedimiento de conciliación </w:t>
      </w:r>
      <w:r w:rsidRPr="00B33664">
        <w:rPr>
          <w:rFonts w:asciiTheme="minorHAnsi" w:hAnsiTheme="minorHAnsi" w:cs="Arial"/>
          <w:b/>
          <w:sz w:val="20"/>
        </w:rPr>
        <w:t>“LA DEPENDENCIA O ENTIDAD”</w:t>
      </w:r>
      <w:r w:rsidRPr="00B33664">
        <w:rPr>
          <w:rFonts w:asciiTheme="minorHAnsi" w:hAnsiTheme="minorHAnsi" w:cs="Arial"/>
          <w:sz w:val="20"/>
        </w:rPr>
        <w:t xml:space="preserve"> podrá suspender el trámite del procedimiento de rescisión.</w:t>
      </w:r>
    </w:p>
    <w:p w14:paraId="67D2BB4C" w14:textId="77777777" w:rsidR="00B33664" w:rsidRPr="00B33664" w:rsidRDefault="00B33664" w:rsidP="00B33664">
      <w:pPr>
        <w:tabs>
          <w:tab w:val="left" w:pos="2700"/>
        </w:tabs>
        <w:ind w:right="-1"/>
        <w:jc w:val="both"/>
        <w:rPr>
          <w:rFonts w:asciiTheme="minorHAnsi" w:hAnsiTheme="minorHAnsi" w:cs="Arial"/>
          <w:sz w:val="20"/>
        </w:rPr>
      </w:pPr>
    </w:p>
    <w:p w14:paraId="1A684CE5"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de que continúa vigente la necesidad de la prestación de los servicios, aplicando, en su caso, las penas convencionales correspondientes.</w:t>
      </w:r>
    </w:p>
    <w:p w14:paraId="2E5AB174" w14:textId="77777777" w:rsidR="00B33664" w:rsidRPr="00B33664" w:rsidRDefault="00B33664" w:rsidP="00B33664">
      <w:pPr>
        <w:tabs>
          <w:tab w:val="left" w:pos="2700"/>
        </w:tabs>
        <w:ind w:right="-1"/>
        <w:jc w:val="both"/>
        <w:rPr>
          <w:rFonts w:asciiTheme="minorHAnsi" w:hAnsiTheme="minorHAnsi" w:cs="Arial"/>
          <w:sz w:val="20"/>
        </w:rPr>
      </w:pPr>
    </w:p>
    <w:p w14:paraId="685674D2"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b/>
          <w:sz w:val="20"/>
        </w:rPr>
        <w:t>“LA DEPENDENCIA O ENTIDAD”</w:t>
      </w:r>
      <w:r w:rsidRPr="00B33664">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B33664">
        <w:rPr>
          <w:rFonts w:asciiTheme="minorHAnsi" w:hAnsiTheme="minorHAnsi" w:cs="Arial"/>
          <w:b/>
          <w:sz w:val="20"/>
        </w:rPr>
        <w:t>“LA DEPENDENCIA O ENTIDAD”</w:t>
      </w:r>
      <w:r w:rsidRPr="00B33664">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57CC99A5"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 xml:space="preserve"> </w:t>
      </w:r>
    </w:p>
    <w:p w14:paraId="5F2F245C"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 xml:space="preserve">De no rescindirse el contrato, </w:t>
      </w:r>
      <w:r w:rsidRPr="00B33664">
        <w:rPr>
          <w:rFonts w:asciiTheme="minorHAnsi" w:hAnsiTheme="minorHAnsi" w:cs="Arial"/>
          <w:b/>
          <w:sz w:val="20"/>
        </w:rPr>
        <w:t>“LA DEPENDENCIA O ENTIDAD”</w:t>
      </w:r>
      <w:r w:rsidRPr="00B33664">
        <w:rPr>
          <w:rFonts w:asciiTheme="minorHAnsi" w:hAnsiTheme="minorHAnsi" w:cs="Arial"/>
          <w:sz w:val="20"/>
        </w:rPr>
        <w:t xml:space="preserve"> establecerá con </w:t>
      </w:r>
      <w:r w:rsidRPr="00B33664">
        <w:rPr>
          <w:rFonts w:asciiTheme="minorHAnsi" w:hAnsiTheme="minorHAnsi" w:cs="Arial"/>
          <w:b/>
          <w:sz w:val="20"/>
        </w:rPr>
        <w:t>“EL PROVEEDOR”</w:t>
      </w:r>
      <w:r w:rsidRPr="00B33664">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B33664">
        <w:rPr>
          <w:rFonts w:asciiTheme="minorHAnsi" w:hAnsiTheme="minorHAnsi" w:cs="Arial"/>
          <w:b/>
          <w:sz w:val="20"/>
        </w:rPr>
        <w:t>“LAASSP”</w:t>
      </w:r>
      <w:r w:rsidRPr="00B33664">
        <w:rPr>
          <w:rFonts w:asciiTheme="minorHAnsi" w:hAnsiTheme="minorHAnsi" w:cs="Arial"/>
          <w:sz w:val="20"/>
        </w:rPr>
        <w:t>.</w:t>
      </w:r>
    </w:p>
    <w:p w14:paraId="2E92B9F6" w14:textId="77777777" w:rsidR="00B33664" w:rsidRPr="00B33664" w:rsidRDefault="00B33664" w:rsidP="00B33664">
      <w:pPr>
        <w:tabs>
          <w:tab w:val="left" w:pos="2700"/>
        </w:tabs>
        <w:ind w:right="-1"/>
        <w:jc w:val="both"/>
        <w:rPr>
          <w:rFonts w:asciiTheme="minorHAnsi" w:hAnsiTheme="minorHAnsi" w:cs="Arial"/>
          <w:sz w:val="20"/>
        </w:rPr>
      </w:pPr>
    </w:p>
    <w:p w14:paraId="4DF4D25B"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No obstante, de que se hubiere firmado el convenio modificatorio a que se refiere el párrafo anterior, si se presenta de nueva cuenta el incumplimiento,</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quedará expresamente facultada para optar por exigir el cumplimiento del contrato, o rescindirlo, aplicando las sanciones que procedan.</w:t>
      </w:r>
    </w:p>
    <w:p w14:paraId="4436CB8B" w14:textId="77777777" w:rsidR="00B33664" w:rsidRPr="00B33664" w:rsidRDefault="00B33664" w:rsidP="00B33664">
      <w:pPr>
        <w:tabs>
          <w:tab w:val="left" w:pos="2700"/>
        </w:tabs>
        <w:ind w:right="-1"/>
        <w:jc w:val="both"/>
        <w:rPr>
          <w:rFonts w:asciiTheme="minorHAnsi" w:hAnsiTheme="minorHAnsi" w:cs="Arial"/>
          <w:sz w:val="20"/>
        </w:rPr>
      </w:pPr>
    </w:p>
    <w:p w14:paraId="052B6F36" w14:textId="77777777" w:rsidR="00B33664" w:rsidRPr="00B33664" w:rsidRDefault="00B33664" w:rsidP="00B33664">
      <w:pPr>
        <w:tabs>
          <w:tab w:val="left" w:pos="2700"/>
        </w:tabs>
        <w:ind w:right="-1"/>
        <w:jc w:val="both"/>
        <w:rPr>
          <w:rFonts w:asciiTheme="minorHAnsi" w:hAnsiTheme="minorHAnsi" w:cs="Arial"/>
          <w:sz w:val="20"/>
        </w:rPr>
      </w:pPr>
      <w:r w:rsidRPr="00B33664">
        <w:rPr>
          <w:rFonts w:asciiTheme="minorHAnsi" w:hAnsiTheme="minorHAnsi" w:cs="Arial"/>
          <w:sz w:val="20"/>
        </w:rPr>
        <w:t>Si se llevara a cabo la rescisión del contrato, y en el caso de que a</w:t>
      </w:r>
      <w:r w:rsidRPr="00B33664">
        <w:rPr>
          <w:rFonts w:asciiTheme="minorHAnsi" w:hAnsiTheme="minorHAnsi" w:cs="Arial"/>
          <w:b/>
          <w:sz w:val="20"/>
        </w:rPr>
        <w:t xml:space="preserve"> “EL PROVEEDOR”</w:t>
      </w:r>
      <w:r w:rsidRPr="00B33664">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B33664">
        <w:rPr>
          <w:rFonts w:asciiTheme="minorHAnsi" w:hAnsiTheme="minorHAnsi" w:cs="Arial"/>
          <w:b/>
          <w:sz w:val="20"/>
        </w:rPr>
        <w:t>“LAASSP”</w:t>
      </w:r>
      <w:r w:rsidRPr="00B33664">
        <w:rPr>
          <w:rFonts w:asciiTheme="minorHAnsi" w:hAnsiTheme="minorHAnsi" w:cs="Arial"/>
          <w:sz w:val="20"/>
        </w:rPr>
        <w:t xml:space="preserve">. </w:t>
      </w:r>
    </w:p>
    <w:p w14:paraId="6E562AAE" w14:textId="77777777" w:rsidR="00B33664" w:rsidRPr="00B33664" w:rsidRDefault="00B33664" w:rsidP="00B33664">
      <w:pPr>
        <w:tabs>
          <w:tab w:val="left" w:pos="2700"/>
        </w:tabs>
        <w:ind w:right="-1"/>
        <w:jc w:val="both"/>
        <w:rPr>
          <w:rFonts w:asciiTheme="minorHAnsi" w:hAnsiTheme="minorHAnsi" w:cs="Arial"/>
          <w:sz w:val="20"/>
        </w:rPr>
      </w:pPr>
    </w:p>
    <w:p w14:paraId="7AB03AA9"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lastRenderedPageBreak/>
        <w:t xml:space="preserve">Los intereses se calcularán sobre el monto de los pagos progresivos efectuados y se computarán por días naturales desde la fecha de su entrega hasta la fecha en que se pongan efectivamente las cantidades a disposición de </w:t>
      </w:r>
      <w:r w:rsidRPr="00B33664">
        <w:rPr>
          <w:rFonts w:asciiTheme="minorHAnsi" w:hAnsiTheme="minorHAnsi" w:cs="Arial"/>
          <w:b/>
          <w:sz w:val="20"/>
        </w:rPr>
        <w:t>“LA DEPENDENCIA O ENTIDAD”</w:t>
      </w:r>
      <w:r w:rsidRPr="00B33664">
        <w:rPr>
          <w:rFonts w:asciiTheme="minorHAnsi" w:hAnsiTheme="minorHAnsi" w:cs="Arial"/>
          <w:sz w:val="20"/>
        </w:rPr>
        <w:t>.</w:t>
      </w:r>
    </w:p>
    <w:p w14:paraId="55C7637F" w14:textId="77777777" w:rsidR="00B33664" w:rsidRPr="00B33664" w:rsidRDefault="00B33664" w:rsidP="00B33664">
      <w:pPr>
        <w:ind w:right="51"/>
        <w:jc w:val="both"/>
        <w:rPr>
          <w:rFonts w:asciiTheme="minorHAnsi" w:hAnsiTheme="minorHAnsi" w:cs="Arial"/>
          <w:sz w:val="20"/>
        </w:rPr>
      </w:pPr>
    </w:p>
    <w:p w14:paraId="5D40F3F3" w14:textId="77777777" w:rsidR="00B33664" w:rsidRPr="00B33664" w:rsidRDefault="00B33664" w:rsidP="00B33664">
      <w:pPr>
        <w:jc w:val="both"/>
        <w:rPr>
          <w:rFonts w:asciiTheme="minorHAnsi" w:hAnsiTheme="minorHAnsi" w:cs="Arial"/>
          <w:sz w:val="20"/>
          <w:lang w:eastAsia="es-MX"/>
        </w:rPr>
      </w:pPr>
      <w:r w:rsidRPr="00B33664">
        <w:rPr>
          <w:rFonts w:asciiTheme="minorHAnsi" w:hAnsiTheme="minorHAnsi" w:cs="Arial"/>
          <w:b/>
          <w:sz w:val="20"/>
          <w:lang w:eastAsia="es-MX"/>
        </w:rPr>
        <w:t>VIGÉSIMA QUINTA. RELACIÓN Y EXCLUSIÓN LABORAL</w:t>
      </w:r>
    </w:p>
    <w:p w14:paraId="1FDB91F0" w14:textId="77777777" w:rsidR="00B33664" w:rsidRPr="00B33664" w:rsidRDefault="00B33664" w:rsidP="0016366E">
      <w:pPr>
        <w:jc w:val="both"/>
        <w:rPr>
          <w:rFonts w:asciiTheme="minorHAnsi" w:hAnsiTheme="minorHAnsi" w:cs="Arial"/>
          <w:sz w:val="20"/>
          <w:lang w:eastAsia="es-MX"/>
        </w:rPr>
      </w:pPr>
    </w:p>
    <w:p w14:paraId="457A63CD" w14:textId="77777777" w:rsidR="00B33664" w:rsidRPr="00B33664" w:rsidRDefault="00B33664" w:rsidP="0016366E">
      <w:pPr>
        <w:pStyle w:val="Textoindependiente"/>
        <w:tabs>
          <w:tab w:val="center" w:pos="567"/>
        </w:tabs>
        <w:ind w:right="48"/>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353917C" w14:textId="77777777" w:rsidR="00B33664" w:rsidRPr="00B33664" w:rsidRDefault="00B33664" w:rsidP="0016366E">
      <w:pPr>
        <w:pStyle w:val="Textoindependiente"/>
        <w:tabs>
          <w:tab w:val="center" w:pos="567"/>
        </w:tabs>
        <w:ind w:left="284" w:right="423"/>
        <w:jc w:val="both"/>
        <w:rPr>
          <w:rFonts w:asciiTheme="minorHAnsi" w:hAnsiTheme="minorHAnsi" w:cs="Arial"/>
          <w:sz w:val="20"/>
        </w:rPr>
      </w:pPr>
    </w:p>
    <w:p w14:paraId="3800E5A3" w14:textId="77777777" w:rsidR="00B33664" w:rsidRPr="00B33664" w:rsidRDefault="00B33664" w:rsidP="0016366E">
      <w:pPr>
        <w:pStyle w:val="Textoindependiente"/>
        <w:tabs>
          <w:tab w:val="center" w:pos="567"/>
        </w:tabs>
        <w:ind w:right="48"/>
        <w:jc w:val="both"/>
        <w:rPr>
          <w:rFonts w:asciiTheme="minorHAnsi" w:hAnsiTheme="minorHAnsi" w:cs="Arial"/>
          <w:sz w:val="20"/>
        </w:rPr>
      </w:pPr>
      <w:r w:rsidRPr="00B33664">
        <w:rPr>
          <w:rFonts w:asciiTheme="minorHAnsi" w:hAnsiTheme="minorHAnsi" w:cs="Arial"/>
          <w:b/>
          <w:sz w:val="20"/>
        </w:rPr>
        <w:t>“EL PROVEEDOR”</w:t>
      </w:r>
      <w:r w:rsidRPr="00B33664">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B33664">
        <w:rPr>
          <w:rFonts w:asciiTheme="minorHAnsi" w:hAnsiTheme="minorHAnsi" w:cs="Arial"/>
          <w:b/>
          <w:sz w:val="20"/>
        </w:rPr>
        <w:t>“LA DEPENDENCIA O ENTIDAD”</w:t>
      </w:r>
      <w:r w:rsidRPr="00B33664">
        <w:rPr>
          <w:rFonts w:asciiTheme="minorHAnsi" w:hAnsiTheme="minorHAnsi" w:cs="Arial"/>
          <w:sz w:val="20"/>
        </w:rPr>
        <w:t>, así como en la ejecución de los servicios.</w:t>
      </w:r>
    </w:p>
    <w:p w14:paraId="157682C6" w14:textId="77777777" w:rsidR="00B33664" w:rsidRPr="00B33664" w:rsidRDefault="00B33664" w:rsidP="0016366E">
      <w:pPr>
        <w:pStyle w:val="Textoindependiente"/>
        <w:tabs>
          <w:tab w:val="center" w:pos="567"/>
        </w:tabs>
        <w:ind w:left="284" w:right="423"/>
        <w:jc w:val="both"/>
        <w:rPr>
          <w:rFonts w:asciiTheme="minorHAnsi" w:hAnsiTheme="minorHAnsi" w:cs="Arial"/>
          <w:sz w:val="20"/>
        </w:rPr>
      </w:pPr>
    </w:p>
    <w:p w14:paraId="7E83A743" w14:textId="77777777" w:rsidR="00B33664" w:rsidRPr="00B33664" w:rsidRDefault="00B33664" w:rsidP="0016366E">
      <w:pPr>
        <w:pStyle w:val="Textoindependiente"/>
        <w:tabs>
          <w:tab w:val="center" w:pos="567"/>
        </w:tabs>
        <w:ind w:right="48"/>
        <w:jc w:val="both"/>
        <w:rPr>
          <w:rFonts w:asciiTheme="minorHAnsi" w:hAnsiTheme="minorHAnsi" w:cs="Arial"/>
          <w:sz w:val="20"/>
        </w:rPr>
      </w:pPr>
      <w:r w:rsidRPr="00B33664">
        <w:rPr>
          <w:rFonts w:asciiTheme="minorHAnsi" w:hAnsiTheme="minorHAnsi" w:cs="Arial"/>
          <w:sz w:val="20"/>
        </w:rPr>
        <w:t xml:space="preserve">Para cualquier caso no previsto, </w:t>
      </w:r>
      <w:r w:rsidRPr="00B33664">
        <w:rPr>
          <w:rFonts w:asciiTheme="minorHAnsi" w:hAnsiTheme="minorHAnsi" w:cs="Arial"/>
          <w:b/>
          <w:sz w:val="20"/>
        </w:rPr>
        <w:t>“EL PROVEEDOR”</w:t>
      </w:r>
      <w:r w:rsidRPr="00B33664">
        <w:rPr>
          <w:rFonts w:asciiTheme="minorHAnsi" w:hAnsiTheme="minorHAnsi" w:cs="Arial"/>
          <w:sz w:val="20"/>
        </w:rPr>
        <w:t xml:space="preserve"> exime expresamente a</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1BB4C488" w14:textId="77777777" w:rsidR="00B33664" w:rsidRPr="00B33664" w:rsidRDefault="00B33664" w:rsidP="00B33664">
      <w:pPr>
        <w:pStyle w:val="Textoindependiente"/>
        <w:tabs>
          <w:tab w:val="center" w:pos="567"/>
        </w:tabs>
        <w:ind w:left="284" w:right="423"/>
        <w:rPr>
          <w:rFonts w:asciiTheme="minorHAnsi" w:hAnsiTheme="minorHAnsi" w:cs="Arial"/>
          <w:sz w:val="20"/>
        </w:rPr>
      </w:pPr>
    </w:p>
    <w:p w14:paraId="00E44D62"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sz w:val="20"/>
        </w:rPr>
        <w:t>Para el caso que, con posterioridad a la conclusión del presente contrato,</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reciba una demanda laboral por parte de trabajadores de</w:t>
      </w:r>
      <w:r w:rsidRPr="00B33664">
        <w:rPr>
          <w:rFonts w:asciiTheme="minorHAnsi" w:hAnsiTheme="minorHAnsi" w:cs="Arial"/>
          <w:b/>
          <w:sz w:val="20"/>
        </w:rPr>
        <w:t xml:space="preserve"> “EL PROVEEDOR”</w:t>
      </w:r>
      <w:r w:rsidRPr="00B33664">
        <w:rPr>
          <w:rFonts w:asciiTheme="minorHAnsi" w:hAnsiTheme="minorHAnsi" w:cs="Arial"/>
          <w:sz w:val="20"/>
        </w:rPr>
        <w:t>, en la que se demande la solidaridad y/o sustitución patronal a</w:t>
      </w:r>
      <w:r w:rsidRPr="00B33664">
        <w:rPr>
          <w:rFonts w:asciiTheme="minorHAnsi" w:hAnsiTheme="minorHAnsi" w:cs="Arial"/>
          <w:b/>
          <w:sz w:val="20"/>
        </w:rPr>
        <w:t xml:space="preserve"> “LA DEPENDENCIA O ENTIDAD”</w:t>
      </w:r>
      <w:r w:rsidRPr="00B33664">
        <w:rPr>
          <w:rFonts w:asciiTheme="minorHAnsi" w:hAnsiTheme="minorHAnsi" w:cs="Arial"/>
          <w:sz w:val="20"/>
        </w:rPr>
        <w:t xml:space="preserve">, </w:t>
      </w:r>
      <w:r w:rsidRPr="00B33664">
        <w:rPr>
          <w:rFonts w:asciiTheme="minorHAnsi" w:hAnsiTheme="minorHAnsi" w:cs="Arial"/>
          <w:b/>
          <w:sz w:val="20"/>
        </w:rPr>
        <w:t>“EL PROVEEDOR”</w:t>
      </w:r>
      <w:r w:rsidRPr="00B33664">
        <w:rPr>
          <w:rFonts w:asciiTheme="minorHAnsi" w:hAnsiTheme="minorHAnsi" w:cs="Arial"/>
          <w:sz w:val="20"/>
        </w:rPr>
        <w:t xml:space="preserve"> queda obligado a dar cumplimiento a lo establecido en la presente cláusula.</w:t>
      </w:r>
    </w:p>
    <w:p w14:paraId="51795003" w14:textId="77777777" w:rsidR="00B33664" w:rsidRPr="00B33664" w:rsidRDefault="00B33664" w:rsidP="00B33664">
      <w:pPr>
        <w:ind w:right="51"/>
        <w:jc w:val="both"/>
        <w:rPr>
          <w:rFonts w:asciiTheme="minorHAnsi" w:hAnsiTheme="minorHAnsi" w:cs="Arial"/>
          <w:sz w:val="20"/>
        </w:rPr>
      </w:pPr>
    </w:p>
    <w:p w14:paraId="35FF71C3"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t>VIGÉSIMA SEXTA. DISCREPANCIAS</w:t>
      </w:r>
    </w:p>
    <w:p w14:paraId="23BC0FA5" w14:textId="77777777" w:rsidR="00B33664" w:rsidRPr="00B33664" w:rsidRDefault="00B33664" w:rsidP="00B33664">
      <w:pPr>
        <w:tabs>
          <w:tab w:val="left" w:pos="2520"/>
        </w:tabs>
        <w:jc w:val="both"/>
        <w:rPr>
          <w:rFonts w:asciiTheme="minorHAnsi" w:hAnsiTheme="minorHAnsi" w:cs="Arial"/>
          <w:sz w:val="20"/>
        </w:rPr>
      </w:pPr>
    </w:p>
    <w:p w14:paraId="00B10390" w14:textId="77777777" w:rsidR="00B33664" w:rsidRPr="00B33664" w:rsidRDefault="00B33664" w:rsidP="00B33664">
      <w:pPr>
        <w:ind w:right="51"/>
        <w:jc w:val="both"/>
        <w:rPr>
          <w:rFonts w:asciiTheme="minorHAnsi" w:hAnsiTheme="minorHAnsi" w:cs="Arial"/>
          <w:sz w:val="20"/>
        </w:rPr>
      </w:pPr>
      <w:r w:rsidRPr="00B33664">
        <w:rPr>
          <w:rFonts w:asciiTheme="minorHAnsi" w:hAnsiTheme="minorHAnsi" w:cs="Arial"/>
          <w:b/>
          <w:sz w:val="20"/>
        </w:rPr>
        <w:t xml:space="preserve">“LAS PARTES” </w:t>
      </w:r>
      <w:r w:rsidRPr="00B33664">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B33664">
        <w:rPr>
          <w:rFonts w:asciiTheme="minorHAnsi" w:hAnsiTheme="minorHAnsi" w:cs="Arial"/>
          <w:b/>
          <w:bCs/>
          <w:sz w:val="20"/>
        </w:rPr>
        <w:t>“LAASSP”</w:t>
      </w:r>
      <w:r w:rsidRPr="00B33664">
        <w:rPr>
          <w:rFonts w:asciiTheme="minorHAnsi" w:hAnsiTheme="minorHAnsi" w:cs="Arial"/>
          <w:sz w:val="20"/>
        </w:rPr>
        <w:t>.</w:t>
      </w:r>
    </w:p>
    <w:p w14:paraId="21E25DE4" w14:textId="77777777" w:rsidR="00B33664" w:rsidRPr="00B33664" w:rsidRDefault="00B33664" w:rsidP="00B33664">
      <w:pPr>
        <w:ind w:right="51"/>
        <w:jc w:val="both"/>
        <w:rPr>
          <w:rFonts w:asciiTheme="minorHAnsi" w:hAnsiTheme="minorHAnsi" w:cs="Arial"/>
          <w:sz w:val="20"/>
        </w:rPr>
      </w:pPr>
    </w:p>
    <w:p w14:paraId="0438BE9D"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t>VIGÉSIMA SÉPTIMA. CONCILIACIÓN.</w:t>
      </w:r>
    </w:p>
    <w:p w14:paraId="0FF5304B" w14:textId="77777777" w:rsidR="00B33664" w:rsidRPr="00B33664" w:rsidRDefault="00B33664" w:rsidP="00B33664">
      <w:pPr>
        <w:tabs>
          <w:tab w:val="left" w:pos="2520"/>
        </w:tabs>
        <w:jc w:val="both"/>
        <w:rPr>
          <w:rFonts w:asciiTheme="minorHAnsi" w:hAnsiTheme="minorHAnsi" w:cs="Arial"/>
          <w:sz w:val="20"/>
        </w:rPr>
      </w:pPr>
    </w:p>
    <w:p w14:paraId="4C4A5F43" w14:textId="77777777" w:rsidR="00B33664" w:rsidRPr="00B33664" w:rsidRDefault="00B33664" w:rsidP="00B33664">
      <w:pPr>
        <w:tabs>
          <w:tab w:val="left" w:pos="2520"/>
        </w:tabs>
        <w:jc w:val="both"/>
        <w:rPr>
          <w:rFonts w:asciiTheme="minorHAnsi" w:eastAsia="Cambria" w:hAnsiTheme="minorHAnsi" w:cs="Arial"/>
          <w:sz w:val="20"/>
          <w:lang w:eastAsia="en-US"/>
        </w:rPr>
      </w:pPr>
      <w:r w:rsidRPr="00B33664">
        <w:rPr>
          <w:rFonts w:asciiTheme="minorHAnsi" w:hAnsiTheme="minorHAnsi" w:cs="Arial"/>
          <w:b/>
          <w:sz w:val="20"/>
        </w:rPr>
        <w:t>“LAS PARTES”</w:t>
      </w:r>
      <w:r w:rsidRPr="00B33664">
        <w:rPr>
          <w:rFonts w:asciiTheme="minorHAnsi" w:hAnsiTheme="minorHAnsi" w:cs="Arial"/>
          <w:sz w:val="20"/>
        </w:rPr>
        <w:t xml:space="preserve"> </w:t>
      </w:r>
      <w:r w:rsidRPr="00B33664">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C355D66" w14:textId="77777777" w:rsidR="00B33664" w:rsidRPr="00B33664" w:rsidRDefault="00B33664" w:rsidP="00B33664">
      <w:pPr>
        <w:tabs>
          <w:tab w:val="left" w:pos="2520"/>
        </w:tabs>
        <w:jc w:val="both"/>
        <w:rPr>
          <w:rFonts w:asciiTheme="minorHAnsi" w:eastAsia="Cambria" w:hAnsiTheme="minorHAnsi" w:cs="Arial"/>
          <w:sz w:val="20"/>
          <w:lang w:eastAsia="en-US"/>
        </w:rPr>
      </w:pPr>
    </w:p>
    <w:p w14:paraId="064D024D"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t>VIGÉSIMA OCTAVA. DOMICILIOS</w:t>
      </w:r>
    </w:p>
    <w:p w14:paraId="535DFB32" w14:textId="77777777" w:rsidR="00B33664" w:rsidRPr="00B33664" w:rsidRDefault="00B33664" w:rsidP="00B33664">
      <w:pPr>
        <w:tabs>
          <w:tab w:val="left" w:pos="2520"/>
        </w:tabs>
        <w:jc w:val="both"/>
        <w:rPr>
          <w:rFonts w:asciiTheme="minorHAnsi" w:hAnsiTheme="minorHAnsi" w:cs="Arial"/>
          <w:sz w:val="20"/>
        </w:rPr>
      </w:pPr>
    </w:p>
    <w:p w14:paraId="577A81FB" w14:textId="77777777" w:rsidR="00B33664" w:rsidRPr="00B33664" w:rsidRDefault="00B33664" w:rsidP="00B33664">
      <w:pPr>
        <w:shd w:val="clear" w:color="auto" w:fill="FFFFFF"/>
        <w:jc w:val="both"/>
        <w:textAlignment w:val="baseline"/>
        <w:rPr>
          <w:rFonts w:asciiTheme="minorHAnsi" w:hAnsiTheme="minorHAnsi" w:cs="Arial"/>
          <w:b/>
          <w:sz w:val="20"/>
          <w:lang w:eastAsia="es-MX"/>
        </w:rPr>
      </w:pPr>
      <w:r w:rsidRPr="00B33664">
        <w:rPr>
          <w:rFonts w:asciiTheme="minorHAnsi" w:hAnsiTheme="minorHAnsi" w:cs="Arial"/>
          <w:b/>
          <w:sz w:val="20"/>
        </w:rPr>
        <w:t>“LAS PARTES”</w:t>
      </w:r>
      <w:r w:rsidRPr="00B33664">
        <w:rPr>
          <w:rFonts w:asciiTheme="minorHAnsi" w:hAnsiTheme="minorHAnsi" w:cs="Arial"/>
          <w:sz w:val="20"/>
        </w:rPr>
        <w:t xml:space="preserve"> señalan como sus domicilios legales para todos los efectos a que haya lugar y que se relacionan en el presente </w:t>
      </w:r>
      <w:r w:rsidRPr="00B33664">
        <w:rPr>
          <w:rFonts w:asciiTheme="minorHAnsi" w:eastAsia="Cambria" w:hAnsiTheme="minorHAnsi" w:cs="Arial"/>
          <w:sz w:val="20"/>
          <w:lang w:eastAsia="en-US"/>
        </w:rPr>
        <w:t>contrato</w:t>
      </w:r>
      <w:r w:rsidRPr="00B33664">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1D96BB4" w14:textId="77777777" w:rsidR="00B33664" w:rsidRPr="00B33664" w:rsidRDefault="00B33664" w:rsidP="00B33664">
      <w:pPr>
        <w:pStyle w:val="Prrafodelista"/>
        <w:shd w:val="clear" w:color="auto" w:fill="FFFFFF"/>
        <w:ind w:left="0"/>
        <w:jc w:val="both"/>
        <w:textAlignment w:val="baseline"/>
        <w:rPr>
          <w:rFonts w:asciiTheme="minorHAnsi" w:hAnsiTheme="minorHAnsi" w:cs="Arial"/>
          <w:sz w:val="20"/>
          <w:lang w:eastAsia="es-MX"/>
        </w:rPr>
      </w:pPr>
    </w:p>
    <w:p w14:paraId="5D0592FC" w14:textId="77777777" w:rsidR="00B33664" w:rsidRPr="00B33664" w:rsidRDefault="00B33664" w:rsidP="00B33664">
      <w:pPr>
        <w:shd w:val="clear" w:color="auto" w:fill="FFFFFF"/>
        <w:jc w:val="both"/>
        <w:textAlignment w:val="baseline"/>
        <w:rPr>
          <w:rFonts w:asciiTheme="minorHAnsi" w:hAnsiTheme="minorHAnsi" w:cs="Arial"/>
          <w:b/>
          <w:sz w:val="20"/>
          <w:lang w:eastAsia="es-MX"/>
        </w:rPr>
      </w:pPr>
      <w:r w:rsidRPr="00B33664">
        <w:rPr>
          <w:rFonts w:asciiTheme="minorHAnsi" w:hAnsiTheme="minorHAnsi" w:cs="Arial"/>
          <w:b/>
          <w:sz w:val="20"/>
        </w:rPr>
        <w:t>VIGÉSIMA NOVENA. LEGISLACIÓN APLICABLE</w:t>
      </w:r>
    </w:p>
    <w:p w14:paraId="39E4A909" w14:textId="77777777" w:rsidR="00B33664" w:rsidRPr="00B33664" w:rsidRDefault="00B33664" w:rsidP="00B33664">
      <w:pPr>
        <w:pStyle w:val="Prrafodelista"/>
        <w:shd w:val="clear" w:color="auto" w:fill="FFFFFF"/>
        <w:ind w:left="0"/>
        <w:jc w:val="both"/>
        <w:textAlignment w:val="baseline"/>
        <w:rPr>
          <w:rFonts w:asciiTheme="minorHAnsi" w:hAnsiTheme="minorHAnsi" w:cs="Arial"/>
          <w:sz w:val="20"/>
          <w:lang w:eastAsia="es-MX"/>
        </w:rPr>
      </w:pPr>
    </w:p>
    <w:p w14:paraId="14358FCB" w14:textId="77777777" w:rsidR="00B33664" w:rsidRPr="00B33664" w:rsidRDefault="00B33664" w:rsidP="00B33664">
      <w:pPr>
        <w:tabs>
          <w:tab w:val="left" w:pos="2520"/>
        </w:tabs>
        <w:jc w:val="both"/>
        <w:rPr>
          <w:rFonts w:asciiTheme="minorHAnsi" w:hAnsiTheme="minorHAnsi" w:cs="Arial"/>
          <w:sz w:val="20"/>
        </w:rPr>
      </w:pPr>
      <w:r w:rsidRPr="00B33664">
        <w:rPr>
          <w:rFonts w:asciiTheme="minorHAnsi" w:hAnsiTheme="minorHAnsi" w:cs="Arial"/>
          <w:b/>
          <w:sz w:val="20"/>
        </w:rPr>
        <w:t xml:space="preserve">“LAS PARTES” </w:t>
      </w:r>
      <w:r w:rsidRPr="00B33664">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5DA2A32" w14:textId="77777777" w:rsidR="00B33664" w:rsidRPr="00B33664" w:rsidRDefault="00B33664" w:rsidP="00B33664">
      <w:pPr>
        <w:shd w:val="clear" w:color="auto" w:fill="FFFFFF"/>
        <w:jc w:val="both"/>
        <w:textAlignment w:val="baseline"/>
        <w:rPr>
          <w:rFonts w:asciiTheme="minorHAnsi" w:hAnsiTheme="minorHAnsi" w:cs="Arial"/>
          <w:sz w:val="20"/>
          <w:lang w:eastAsia="es-MX"/>
        </w:rPr>
      </w:pPr>
    </w:p>
    <w:p w14:paraId="7D91BCFE" w14:textId="77777777" w:rsidR="00B33664" w:rsidRPr="00B33664" w:rsidRDefault="00B33664" w:rsidP="00B33664">
      <w:pPr>
        <w:tabs>
          <w:tab w:val="left" w:pos="2520"/>
        </w:tabs>
        <w:jc w:val="both"/>
        <w:rPr>
          <w:rFonts w:asciiTheme="minorHAnsi" w:hAnsiTheme="minorHAnsi" w:cs="Arial"/>
          <w:b/>
          <w:sz w:val="20"/>
        </w:rPr>
      </w:pPr>
      <w:r w:rsidRPr="00B33664">
        <w:rPr>
          <w:rFonts w:asciiTheme="minorHAnsi" w:hAnsiTheme="minorHAnsi" w:cs="Arial"/>
          <w:b/>
          <w:sz w:val="20"/>
        </w:rPr>
        <w:lastRenderedPageBreak/>
        <w:t>TRIGÉSIMA. JURISDICCIÓN</w:t>
      </w:r>
    </w:p>
    <w:p w14:paraId="5B0C4DA3" w14:textId="77777777" w:rsidR="00B33664" w:rsidRPr="00B33664" w:rsidRDefault="00B33664" w:rsidP="00B33664">
      <w:pPr>
        <w:tabs>
          <w:tab w:val="left" w:pos="2520"/>
        </w:tabs>
        <w:jc w:val="both"/>
        <w:rPr>
          <w:rFonts w:asciiTheme="minorHAnsi" w:hAnsiTheme="minorHAnsi" w:cs="Arial"/>
          <w:sz w:val="20"/>
        </w:rPr>
      </w:pPr>
    </w:p>
    <w:p w14:paraId="020B5FAD" w14:textId="77777777" w:rsidR="00B33664" w:rsidRPr="00B33664" w:rsidRDefault="00B33664" w:rsidP="00B33664">
      <w:pPr>
        <w:shd w:val="clear" w:color="auto" w:fill="FFFFFF"/>
        <w:jc w:val="both"/>
        <w:textAlignment w:val="baseline"/>
        <w:rPr>
          <w:rFonts w:asciiTheme="minorHAnsi" w:hAnsiTheme="minorHAnsi" w:cs="Arial"/>
          <w:b/>
          <w:sz w:val="20"/>
          <w:lang w:eastAsia="es-MX"/>
        </w:rPr>
      </w:pPr>
      <w:r w:rsidRPr="00B33664">
        <w:rPr>
          <w:rFonts w:asciiTheme="minorHAnsi" w:hAnsiTheme="minorHAnsi" w:cs="Arial"/>
          <w:b/>
          <w:sz w:val="20"/>
        </w:rPr>
        <w:t>“LAS PARTES”</w:t>
      </w:r>
      <w:r w:rsidRPr="00B33664">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09623430" w14:textId="77777777" w:rsidR="00B33664" w:rsidRPr="00B33664" w:rsidRDefault="00B33664" w:rsidP="00B33664">
      <w:pPr>
        <w:tabs>
          <w:tab w:val="left" w:pos="2520"/>
        </w:tabs>
        <w:jc w:val="both"/>
        <w:rPr>
          <w:rFonts w:asciiTheme="minorHAnsi" w:hAnsiTheme="minorHAnsi" w:cs="Arial"/>
          <w:sz w:val="20"/>
        </w:rPr>
      </w:pPr>
      <w:bookmarkStart w:id="58" w:name="_Hlk131436329"/>
    </w:p>
    <w:p w14:paraId="1778BBBB" w14:textId="77777777" w:rsidR="00B33664" w:rsidRPr="00B33664" w:rsidRDefault="00B33664" w:rsidP="00B33664">
      <w:pPr>
        <w:jc w:val="both"/>
        <w:rPr>
          <w:rFonts w:asciiTheme="minorHAnsi" w:hAnsiTheme="minorHAnsi" w:cs="Arial"/>
          <w:b/>
          <w:sz w:val="20"/>
          <w:u w:val="single"/>
        </w:rPr>
      </w:pPr>
      <w:r w:rsidRPr="00B33664">
        <w:rPr>
          <w:rFonts w:asciiTheme="minorHAnsi" w:hAnsiTheme="minorHAnsi" w:cs="Arial"/>
          <w:b/>
          <w:sz w:val="20"/>
        </w:rPr>
        <w:t>“LAS PARTES”</w:t>
      </w:r>
      <w:r w:rsidRPr="00B33664">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58"/>
    <w:p w14:paraId="0DC6B870" w14:textId="77777777" w:rsidR="00B33664" w:rsidRPr="00B33664" w:rsidRDefault="00B33664" w:rsidP="00B33664">
      <w:pPr>
        <w:jc w:val="both"/>
        <w:rPr>
          <w:rFonts w:asciiTheme="minorHAnsi" w:hAnsiTheme="minorHAnsi" w:cs="Arial"/>
          <w:sz w:val="20"/>
        </w:rPr>
      </w:pPr>
    </w:p>
    <w:p w14:paraId="1B9E5E2B"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POR:</w:t>
      </w:r>
    </w:p>
    <w:p w14:paraId="258F5FAB"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“LA DEPENDENCIA O ENTIDAD”</w:t>
      </w:r>
    </w:p>
    <w:p w14:paraId="0855DC42" w14:textId="77777777" w:rsidR="00B33664" w:rsidRPr="00B33664" w:rsidRDefault="00B33664" w:rsidP="00B33664">
      <w:pPr>
        <w:jc w:val="center"/>
        <w:rPr>
          <w:rFonts w:asciiTheme="minorHAnsi" w:hAnsiTheme="minorHAnsi" w:cs="Arial"/>
          <w:b/>
          <w:sz w:val="20"/>
        </w:rPr>
      </w:pPr>
    </w:p>
    <w:p w14:paraId="60EF837D" w14:textId="77777777" w:rsidR="00B33664" w:rsidRPr="00B33664" w:rsidRDefault="00B33664" w:rsidP="00B33664">
      <w:pPr>
        <w:jc w:val="center"/>
        <w:rPr>
          <w:rFonts w:asciiTheme="minorHAnsi" w:hAnsiTheme="minorHAnsi" w:cs="Arial"/>
          <w:b/>
          <w:sz w:val="20"/>
        </w:rPr>
      </w:pPr>
    </w:p>
    <w:tbl>
      <w:tblPr>
        <w:tblStyle w:val="Tablaconcuadrcula"/>
        <w:tblW w:w="5000" w:type="pct"/>
        <w:tblLook w:val="04A0" w:firstRow="1" w:lastRow="0" w:firstColumn="1" w:lastColumn="0" w:noHBand="0" w:noVBand="1"/>
      </w:tblPr>
      <w:tblGrid>
        <w:gridCol w:w="3820"/>
        <w:gridCol w:w="3856"/>
        <w:gridCol w:w="2796"/>
      </w:tblGrid>
      <w:tr w:rsidR="00B33664" w:rsidRPr="00B33664" w14:paraId="04A3235C" w14:textId="77777777" w:rsidTr="00B33664">
        <w:tc>
          <w:tcPr>
            <w:tcW w:w="1824" w:type="pct"/>
          </w:tcPr>
          <w:p w14:paraId="5F943ABF" w14:textId="77777777" w:rsidR="00B33664" w:rsidRPr="00B33664" w:rsidRDefault="00B33664" w:rsidP="00B33664">
            <w:pPr>
              <w:jc w:val="center"/>
              <w:rPr>
                <w:rFonts w:asciiTheme="minorHAnsi" w:hAnsiTheme="minorHAnsi" w:cs="Arial"/>
                <w:b/>
                <w:sz w:val="20"/>
              </w:rPr>
            </w:pPr>
          </w:p>
          <w:p w14:paraId="549E9BEF"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NOMBRE</w:t>
            </w:r>
          </w:p>
          <w:p w14:paraId="63D104E7" w14:textId="77777777" w:rsidR="00B33664" w:rsidRPr="00B33664" w:rsidRDefault="00B33664" w:rsidP="00B33664">
            <w:pPr>
              <w:rPr>
                <w:rFonts w:asciiTheme="minorHAnsi" w:hAnsiTheme="minorHAnsi" w:cs="Arial"/>
                <w:b/>
                <w:sz w:val="20"/>
              </w:rPr>
            </w:pPr>
          </w:p>
        </w:tc>
        <w:tc>
          <w:tcPr>
            <w:tcW w:w="1841" w:type="pct"/>
          </w:tcPr>
          <w:p w14:paraId="64B5ED07" w14:textId="77777777" w:rsidR="00B33664" w:rsidRPr="00B33664" w:rsidRDefault="00B33664" w:rsidP="00B33664">
            <w:pPr>
              <w:jc w:val="center"/>
              <w:rPr>
                <w:rFonts w:asciiTheme="minorHAnsi" w:hAnsiTheme="minorHAnsi" w:cs="Arial"/>
                <w:b/>
                <w:sz w:val="20"/>
              </w:rPr>
            </w:pPr>
          </w:p>
          <w:p w14:paraId="325320F3"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 xml:space="preserve">CARGO </w:t>
            </w:r>
          </w:p>
        </w:tc>
        <w:tc>
          <w:tcPr>
            <w:tcW w:w="1335" w:type="pct"/>
          </w:tcPr>
          <w:p w14:paraId="3A23EA56" w14:textId="77777777" w:rsidR="00B33664" w:rsidRPr="00B33664" w:rsidRDefault="00B33664" w:rsidP="00B33664">
            <w:pPr>
              <w:jc w:val="center"/>
              <w:rPr>
                <w:rFonts w:asciiTheme="minorHAnsi" w:hAnsiTheme="minorHAnsi" w:cs="Arial"/>
                <w:b/>
                <w:sz w:val="20"/>
              </w:rPr>
            </w:pPr>
          </w:p>
          <w:p w14:paraId="0EE1B9D7"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R.F.C.</w:t>
            </w:r>
          </w:p>
        </w:tc>
      </w:tr>
      <w:tr w:rsidR="00B33664" w:rsidRPr="00B33664" w14:paraId="3CDB8AC4" w14:textId="77777777" w:rsidTr="00B33664">
        <w:tc>
          <w:tcPr>
            <w:tcW w:w="1824" w:type="pct"/>
          </w:tcPr>
          <w:p w14:paraId="01902105"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(NOMBRE DEL REPRESENTANTE DE LA DEPENDENCIA O ENTIDAD</w:t>
            </w:r>
          </w:p>
          <w:p w14:paraId="114F70D2" w14:textId="77777777" w:rsidR="00B33664" w:rsidRPr="00B33664" w:rsidRDefault="00B33664" w:rsidP="00B33664">
            <w:pPr>
              <w:jc w:val="center"/>
              <w:rPr>
                <w:rFonts w:asciiTheme="minorHAnsi" w:hAnsiTheme="minorHAnsi" w:cs="Arial"/>
                <w:b/>
                <w:sz w:val="20"/>
              </w:rPr>
            </w:pPr>
          </w:p>
        </w:tc>
        <w:tc>
          <w:tcPr>
            <w:tcW w:w="1841" w:type="pct"/>
          </w:tcPr>
          <w:p w14:paraId="2FA7DE04"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(CARGO DEL REPRESENTANTE DE LA DEPENDENCIA O ENTIDAD</w:t>
            </w:r>
          </w:p>
          <w:p w14:paraId="55FD077F" w14:textId="77777777" w:rsidR="00B33664" w:rsidRPr="00B33664" w:rsidRDefault="00B33664" w:rsidP="00B33664">
            <w:pPr>
              <w:jc w:val="center"/>
              <w:rPr>
                <w:rFonts w:asciiTheme="minorHAnsi" w:hAnsiTheme="minorHAnsi" w:cs="Arial"/>
                <w:b/>
                <w:sz w:val="20"/>
              </w:rPr>
            </w:pPr>
          </w:p>
        </w:tc>
        <w:tc>
          <w:tcPr>
            <w:tcW w:w="1335" w:type="pct"/>
          </w:tcPr>
          <w:p w14:paraId="671572A1"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(R.F.C. DEL REPRESENTANTE DE LA DEPENDENCIA O ENTIDAD</w:t>
            </w:r>
          </w:p>
        </w:tc>
      </w:tr>
      <w:tr w:rsidR="00B33664" w:rsidRPr="00B33664" w14:paraId="488DB103" w14:textId="77777777" w:rsidTr="00B33664">
        <w:tc>
          <w:tcPr>
            <w:tcW w:w="1824" w:type="pct"/>
          </w:tcPr>
          <w:p w14:paraId="4D6759D8" w14:textId="77777777" w:rsidR="00B33664" w:rsidRPr="00B33664" w:rsidRDefault="00B33664" w:rsidP="00B33664">
            <w:pPr>
              <w:jc w:val="center"/>
              <w:rPr>
                <w:rFonts w:asciiTheme="minorHAnsi" w:hAnsiTheme="minorHAnsi" w:cs="Arial"/>
                <w:b/>
                <w:sz w:val="20"/>
              </w:rPr>
            </w:pPr>
          </w:p>
          <w:p w14:paraId="10EE88BE"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(NOMBRE DEL ADMINISTRADOR DEL CONTRATO) </w:t>
            </w:r>
          </w:p>
          <w:p w14:paraId="2A008943" w14:textId="77777777" w:rsidR="00B33664" w:rsidRPr="00B33664" w:rsidRDefault="00B33664" w:rsidP="00B33664">
            <w:pPr>
              <w:rPr>
                <w:rFonts w:asciiTheme="minorHAnsi" w:hAnsiTheme="minorHAnsi" w:cs="Arial"/>
                <w:b/>
                <w:sz w:val="20"/>
              </w:rPr>
            </w:pPr>
          </w:p>
        </w:tc>
        <w:tc>
          <w:tcPr>
            <w:tcW w:w="1841" w:type="pct"/>
          </w:tcPr>
          <w:p w14:paraId="719E9791" w14:textId="77777777" w:rsidR="00B33664" w:rsidRPr="00B33664" w:rsidRDefault="00B33664" w:rsidP="00B33664">
            <w:pPr>
              <w:jc w:val="center"/>
              <w:rPr>
                <w:rFonts w:asciiTheme="minorHAnsi" w:hAnsiTheme="minorHAnsi" w:cs="Arial"/>
                <w:b/>
                <w:sz w:val="20"/>
              </w:rPr>
            </w:pPr>
          </w:p>
          <w:p w14:paraId="6C2999C6"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(CARGO DEL ADMINISTRADOR DEL CONTRATO) </w:t>
            </w:r>
          </w:p>
          <w:p w14:paraId="12FD23C3" w14:textId="77777777" w:rsidR="00B33664" w:rsidRPr="00B33664" w:rsidRDefault="00B33664" w:rsidP="00B33664">
            <w:pPr>
              <w:jc w:val="center"/>
              <w:rPr>
                <w:rFonts w:asciiTheme="minorHAnsi" w:hAnsiTheme="minorHAnsi" w:cs="Arial"/>
                <w:b/>
                <w:sz w:val="20"/>
              </w:rPr>
            </w:pPr>
          </w:p>
        </w:tc>
        <w:tc>
          <w:tcPr>
            <w:tcW w:w="1335" w:type="pct"/>
          </w:tcPr>
          <w:p w14:paraId="1451B9CC" w14:textId="77777777" w:rsidR="00B33664" w:rsidRPr="00B33664" w:rsidRDefault="00B33664" w:rsidP="00B33664">
            <w:pPr>
              <w:jc w:val="center"/>
              <w:rPr>
                <w:rFonts w:asciiTheme="minorHAnsi" w:hAnsiTheme="minorHAnsi" w:cs="Arial"/>
                <w:b/>
                <w:sz w:val="20"/>
              </w:rPr>
            </w:pPr>
          </w:p>
          <w:p w14:paraId="1E51854D"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(R.F.C. DEL ADMINISTRADOR DEL CONTRATO) </w:t>
            </w:r>
          </w:p>
          <w:p w14:paraId="3873ABAC" w14:textId="77777777" w:rsidR="00B33664" w:rsidRPr="00B33664" w:rsidRDefault="00B33664" w:rsidP="00B33664">
            <w:pPr>
              <w:jc w:val="center"/>
              <w:rPr>
                <w:rFonts w:asciiTheme="minorHAnsi" w:hAnsiTheme="minorHAnsi" w:cs="Arial"/>
                <w:b/>
                <w:sz w:val="20"/>
              </w:rPr>
            </w:pPr>
          </w:p>
        </w:tc>
      </w:tr>
      <w:tr w:rsidR="00B33664" w:rsidRPr="00B33664" w14:paraId="707A7E8D" w14:textId="77777777" w:rsidTr="00B33664">
        <w:tc>
          <w:tcPr>
            <w:tcW w:w="1824" w:type="pct"/>
          </w:tcPr>
          <w:p w14:paraId="7ECC9D86" w14:textId="77777777" w:rsidR="00B33664" w:rsidRPr="00B33664" w:rsidRDefault="00B33664" w:rsidP="00B33664">
            <w:pPr>
              <w:jc w:val="center"/>
              <w:rPr>
                <w:rFonts w:asciiTheme="minorHAnsi" w:hAnsiTheme="minorHAnsi" w:cs="Arial"/>
                <w:b/>
                <w:sz w:val="20"/>
              </w:rPr>
            </w:pPr>
          </w:p>
          <w:p w14:paraId="0AC40AEE"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(NOMBRE DEL FIRMANTE X) </w:t>
            </w:r>
          </w:p>
          <w:p w14:paraId="1DE3F9A5" w14:textId="77777777" w:rsidR="00B33664" w:rsidRPr="00B33664" w:rsidRDefault="00B33664" w:rsidP="00B33664">
            <w:pPr>
              <w:jc w:val="center"/>
              <w:rPr>
                <w:rFonts w:asciiTheme="minorHAnsi" w:hAnsiTheme="minorHAnsi" w:cs="Arial"/>
                <w:b/>
                <w:sz w:val="20"/>
              </w:rPr>
            </w:pPr>
          </w:p>
        </w:tc>
        <w:tc>
          <w:tcPr>
            <w:tcW w:w="1841" w:type="pct"/>
          </w:tcPr>
          <w:p w14:paraId="4DECF6B9" w14:textId="77777777" w:rsidR="00B33664" w:rsidRPr="00B33664" w:rsidRDefault="00B33664" w:rsidP="00B33664">
            <w:pPr>
              <w:jc w:val="center"/>
              <w:rPr>
                <w:rFonts w:asciiTheme="minorHAnsi" w:hAnsiTheme="minorHAnsi" w:cs="Arial"/>
                <w:b/>
                <w:sz w:val="20"/>
              </w:rPr>
            </w:pPr>
          </w:p>
          <w:p w14:paraId="16C1F180"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(CARGO DEL FIRMANTE X) </w:t>
            </w:r>
          </w:p>
          <w:p w14:paraId="295A6A42" w14:textId="77777777" w:rsidR="00B33664" w:rsidRPr="00B33664" w:rsidRDefault="00B33664" w:rsidP="00B33664">
            <w:pPr>
              <w:jc w:val="center"/>
              <w:rPr>
                <w:rFonts w:asciiTheme="minorHAnsi" w:hAnsiTheme="minorHAnsi" w:cs="Arial"/>
                <w:b/>
                <w:sz w:val="20"/>
              </w:rPr>
            </w:pPr>
          </w:p>
        </w:tc>
        <w:tc>
          <w:tcPr>
            <w:tcW w:w="1335" w:type="pct"/>
          </w:tcPr>
          <w:p w14:paraId="0CAB26A5" w14:textId="77777777" w:rsidR="00B33664" w:rsidRPr="00B33664" w:rsidRDefault="00B33664" w:rsidP="00B33664">
            <w:pPr>
              <w:jc w:val="center"/>
              <w:rPr>
                <w:rFonts w:asciiTheme="minorHAnsi" w:hAnsiTheme="minorHAnsi" w:cs="Arial"/>
                <w:b/>
                <w:sz w:val="20"/>
              </w:rPr>
            </w:pPr>
          </w:p>
          <w:p w14:paraId="1CF6320E"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sz w:val="20"/>
                <w:u w:val="single"/>
              </w:rPr>
              <w:t xml:space="preserve">(R.F.C. FIRMANTE X) </w:t>
            </w:r>
          </w:p>
          <w:p w14:paraId="2BEAF9B6" w14:textId="77777777" w:rsidR="00B33664" w:rsidRPr="00B33664" w:rsidRDefault="00B33664" w:rsidP="00B33664">
            <w:pPr>
              <w:jc w:val="center"/>
              <w:rPr>
                <w:rFonts w:asciiTheme="minorHAnsi" w:hAnsiTheme="minorHAnsi" w:cs="Arial"/>
                <w:b/>
                <w:sz w:val="20"/>
              </w:rPr>
            </w:pPr>
          </w:p>
        </w:tc>
      </w:tr>
    </w:tbl>
    <w:p w14:paraId="2655D359" w14:textId="77777777" w:rsidR="00B33664" w:rsidRPr="00B33664" w:rsidRDefault="00B33664" w:rsidP="00B33664">
      <w:pPr>
        <w:jc w:val="center"/>
        <w:rPr>
          <w:rFonts w:asciiTheme="minorHAnsi" w:hAnsiTheme="minorHAnsi" w:cs="Arial"/>
          <w:b/>
          <w:sz w:val="20"/>
        </w:rPr>
      </w:pPr>
    </w:p>
    <w:p w14:paraId="4599B501" w14:textId="77777777" w:rsidR="00B33664" w:rsidRPr="00B33664" w:rsidRDefault="00B33664" w:rsidP="00B33664">
      <w:pPr>
        <w:jc w:val="center"/>
        <w:rPr>
          <w:rFonts w:asciiTheme="minorHAnsi" w:hAnsiTheme="minorHAnsi" w:cs="Arial"/>
          <w:b/>
          <w:sz w:val="20"/>
        </w:rPr>
      </w:pPr>
    </w:p>
    <w:p w14:paraId="34C1BFA1"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POR:</w:t>
      </w:r>
    </w:p>
    <w:p w14:paraId="07E15C48"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 xml:space="preserve"> “EL PROVEEDOR”</w:t>
      </w:r>
    </w:p>
    <w:p w14:paraId="6B9DF2FF" w14:textId="77777777" w:rsidR="00B33664" w:rsidRPr="00B33664" w:rsidRDefault="00B33664" w:rsidP="00B33664">
      <w:pPr>
        <w:jc w:val="center"/>
        <w:rPr>
          <w:rFonts w:asciiTheme="minorHAnsi" w:hAnsiTheme="minorHAnsi" w:cs="Arial"/>
          <w:b/>
          <w:sz w:val="20"/>
        </w:rPr>
      </w:pPr>
    </w:p>
    <w:tbl>
      <w:tblPr>
        <w:tblStyle w:val="Tablaconcuadrcula"/>
        <w:tblW w:w="5000" w:type="pct"/>
        <w:tblLook w:val="04A0" w:firstRow="1" w:lastRow="0" w:firstColumn="1" w:lastColumn="0" w:noHBand="0" w:noVBand="1"/>
      </w:tblPr>
      <w:tblGrid>
        <w:gridCol w:w="5163"/>
        <w:gridCol w:w="5309"/>
      </w:tblGrid>
      <w:tr w:rsidR="00B33664" w:rsidRPr="00B33664" w14:paraId="14FF23BF" w14:textId="77777777" w:rsidTr="00B33664">
        <w:tc>
          <w:tcPr>
            <w:tcW w:w="2465" w:type="pct"/>
          </w:tcPr>
          <w:p w14:paraId="25800D5C" w14:textId="77777777" w:rsidR="00B33664" w:rsidRPr="00B33664" w:rsidRDefault="00B33664" w:rsidP="00B33664">
            <w:pPr>
              <w:jc w:val="center"/>
              <w:rPr>
                <w:rFonts w:asciiTheme="minorHAnsi" w:hAnsiTheme="minorHAnsi" w:cs="Arial"/>
                <w:b/>
                <w:sz w:val="20"/>
              </w:rPr>
            </w:pPr>
          </w:p>
          <w:p w14:paraId="3C8D4B7A"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NOMBRE</w:t>
            </w:r>
          </w:p>
          <w:p w14:paraId="139564FC" w14:textId="77777777" w:rsidR="00B33664" w:rsidRPr="00B33664" w:rsidRDefault="00B33664" w:rsidP="00B33664">
            <w:pPr>
              <w:jc w:val="center"/>
              <w:rPr>
                <w:rFonts w:asciiTheme="minorHAnsi" w:hAnsiTheme="minorHAnsi" w:cs="Arial"/>
                <w:b/>
                <w:sz w:val="20"/>
              </w:rPr>
            </w:pPr>
          </w:p>
        </w:tc>
        <w:tc>
          <w:tcPr>
            <w:tcW w:w="2535" w:type="pct"/>
          </w:tcPr>
          <w:p w14:paraId="654FCCF8" w14:textId="77777777" w:rsidR="00B33664" w:rsidRPr="00B33664" w:rsidRDefault="00B33664" w:rsidP="00B33664">
            <w:pPr>
              <w:jc w:val="center"/>
              <w:rPr>
                <w:rFonts w:asciiTheme="minorHAnsi" w:hAnsiTheme="minorHAnsi" w:cs="Arial"/>
                <w:b/>
                <w:sz w:val="20"/>
              </w:rPr>
            </w:pPr>
          </w:p>
          <w:p w14:paraId="4177337D" w14:textId="77777777" w:rsidR="00B33664" w:rsidRPr="00B33664" w:rsidRDefault="00B33664" w:rsidP="00B33664">
            <w:pPr>
              <w:jc w:val="center"/>
              <w:rPr>
                <w:rFonts w:asciiTheme="minorHAnsi" w:hAnsiTheme="minorHAnsi" w:cs="Arial"/>
                <w:b/>
                <w:sz w:val="20"/>
              </w:rPr>
            </w:pPr>
            <w:r w:rsidRPr="00B33664">
              <w:rPr>
                <w:rFonts w:asciiTheme="minorHAnsi" w:hAnsiTheme="minorHAnsi" w:cs="Arial"/>
                <w:b/>
                <w:sz w:val="20"/>
              </w:rPr>
              <w:t>R.F.C.</w:t>
            </w:r>
          </w:p>
        </w:tc>
      </w:tr>
      <w:tr w:rsidR="00B33664" w:rsidRPr="00B33664" w14:paraId="7EB4CAF6" w14:textId="77777777" w:rsidTr="00B33664">
        <w:tc>
          <w:tcPr>
            <w:tcW w:w="2465" w:type="pct"/>
          </w:tcPr>
          <w:p w14:paraId="1B0B07FE" w14:textId="77777777" w:rsidR="00B33664" w:rsidRPr="00B33664" w:rsidRDefault="00B33664" w:rsidP="00B33664">
            <w:pPr>
              <w:jc w:val="center"/>
              <w:rPr>
                <w:rFonts w:asciiTheme="minorHAnsi" w:hAnsiTheme="minorHAnsi" w:cs="Arial"/>
                <w:b/>
                <w:sz w:val="20"/>
              </w:rPr>
            </w:pPr>
          </w:p>
          <w:p w14:paraId="113E5831" w14:textId="77777777" w:rsidR="00B33664" w:rsidRPr="00B33664" w:rsidRDefault="00B33664" w:rsidP="00B33664">
            <w:pPr>
              <w:jc w:val="center"/>
              <w:rPr>
                <w:rFonts w:asciiTheme="minorHAnsi" w:hAnsiTheme="minorHAnsi" w:cs="Arial"/>
                <w:sz w:val="20"/>
                <w:u w:val="single"/>
              </w:rPr>
            </w:pPr>
            <w:r w:rsidRPr="00B33664">
              <w:rPr>
                <w:rFonts w:asciiTheme="minorHAnsi" w:hAnsiTheme="minorHAnsi" w:cs="Arial"/>
                <w:b/>
                <w:sz w:val="20"/>
              </w:rPr>
              <w:t>(</w:t>
            </w:r>
            <w:r w:rsidRPr="00B33664">
              <w:rPr>
                <w:rFonts w:asciiTheme="minorHAnsi" w:hAnsiTheme="minorHAnsi" w:cs="Arial"/>
                <w:sz w:val="20"/>
                <w:u w:val="single"/>
              </w:rPr>
              <w:t>RAZÓN SOCIAL DE LA PERSONA FÍSICA O MORAL)</w:t>
            </w:r>
          </w:p>
          <w:p w14:paraId="1FCA1D21" w14:textId="77777777" w:rsidR="00B33664" w:rsidRPr="00B33664" w:rsidRDefault="00B33664" w:rsidP="00B33664">
            <w:pPr>
              <w:jc w:val="center"/>
              <w:rPr>
                <w:rFonts w:asciiTheme="minorHAnsi" w:hAnsiTheme="minorHAnsi" w:cs="Arial"/>
                <w:b/>
                <w:sz w:val="20"/>
              </w:rPr>
            </w:pPr>
          </w:p>
        </w:tc>
        <w:tc>
          <w:tcPr>
            <w:tcW w:w="2535" w:type="pct"/>
          </w:tcPr>
          <w:p w14:paraId="27CC3FD9" w14:textId="77777777" w:rsidR="00B33664" w:rsidRPr="00B33664" w:rsidRDefault="00B33664" w:rsidP="00B33664">
            <w:pPr>
              <w:jc w:val="center"/>
              <w:rPr>
                <w:rFonts w:asciiTheme="minorHAnsi" w:hAnsiTheme="minorHAnsi" w:cs="Arial"/>
                <w:b/>
                <w:sz w:val="20"/>
              </w:rPr>
            </w:pPr>
          </w:p>
          <w:p w14:paraId="61BA3EE6" w14:textId="77777777" w:rsidR="00B33664" w:rsidRPr="00B33664" w:rsidRDefault="00B33664" w:rsidP="00B33664">
            <w:pPr>
              <w:jc w:val="center"/>
              <w:rPr>
                <w:rFonts w:asciiTheme="minorHAnsi" w:hAnsiTheme="minorHAnsi" w:cs="Arial"/>
                <w:sz w:val="20"/>
                <w:u w:val="single"/>
              </w:rPr>
            </w:pPr>
            <w:r w:rsidRPr="00B33664">
              <w:rPr>
                <w:rFonts w:asciiTheme="minorHAnsi" w:hAnsiTheme="minorHAnsi" w:cs="Arial"/>
                <w:b/>
                <w:sz w:val="20"/>
              </w:rPr>
              <w:t>(</w:t>
            </w:r>
            <w:r w:rsidRPr="00B33664">
              <w:rPr>
                <w:rFonts w:asciiTheme="minorHAnsi" w:hAnsiTheme="minorHAnsi" w:cs="Arial"/>
                <w:sz w:val="20"/>
                <w:u w:val="single"/>
              </w:rPr>
              <w:t>R.F.C.  DE LA PERSONA FÍSICA O MORAL)</w:t>
            </w:r>
          </w:p>
          <w:p w14:paraId="410BD9F1" w14:textId="77777777" w:rsidR="00B33664" w:rsidRPr="00B33664" w:rsidRDefault="00B33664" w:rsidP="00B33664">
            <w:pPr>
              <w:jc w:val="center"/>
              <w:rPr>
                <w:rFonts w:asciiTheme="minorHAnsi" w:hAnsiTheme="minorHAnsi" w:cs="Arial"/>
                <w:b/>
                <w:sz w:val="20"/>
              </w:rPr>
            </w:pPr>
          </w:p>
        </w:tc>
      </w:tr>
    </w:tbl>
    <w:p w14:paraId="78DB4C74" w14:textId="67237049" w:rsidR="00B33664" w:rsidRPr="0008008F" w:rsidRDefault="00B33664" w:rsidP="00B33664">
      <w:pPr>
        <w:jc w:val="both"/>
        <w:rPr>
          <w:rFonts w:ascii="Arial" w:hAnsi="Arial" w:cs="Arial"/>
          <w:sz w:val="22"/>
          <w:szCs w:val="22"/>
        </w:rPr>
      </w:pPr>
    </w:p>
    <w:p w14:paraId="06763784" w14:textId="77777777" w:rsidR="002A4264" w:rsidRDefault="002A4264" w:rsidP="00864E59">
      <w:pPr>
        <w:jc w:val="center"/>
        <w:rPr>
          <w:rFonts w:asciiTheme="minorHAnsi" w:hAnsiTheme="minorHAnsi"/>
          <w:b/>
          <w:sz w:val="20"/>
        </w:rPr>
      </w:pPr>
    </w:p>
    <w:p w14:paraId="7785066B" w14:textId="77777777" w:rsidR="00B33664" w:rsidRDefault="00B33664" w:rsidP="00864E59">
      <w:pPr>
        <w:jc w:val="center"/>
        <w:rPr>
          <w:rFonts w:asciiTheme="minorHAnsi" w:hAnsiTheme="minorHAnsi"/>
          <w:b/>
          <w:sz w:val="20"/>
        </w:rPr>
      </w:pPr>
    </w:p>
    <w:p w14:paraId="45542A56" w14:textId="77777777" w:rsidR="00B33664" w:rsidRDefault="00B33664" w:rsidP="00864E59">
      <w:pPr>
        <w:jc w:val="center"/>
        <w:rPr>
          <w:rFonts w:asciiTheme="minorHAnsi" w:hAnsiTheme="minorHAnsi"/>
          <w:b/>
          <w:sz w:val="20"/>
        </w:rPr>
      </w:pPr>
    </w:p>
    <w:p w14:paraId="48E8FBA2" w14:textId="77777777" w:rsidR="00B33664" w:rsidRDefault="00B33664" w:rsidP="00864E59">
      <w:pPr>
        <w:jc w:val="center"/>
        <w:rPr>
          <w:rFonts w:asciiTheme="minorHAnsi" w:hAnsiTheme="minorHAnsi"/>
          <w:b/>
          <w:sz w:val="20"/>
        </w:rPr>
      </w:pPr>
    </w:p>
    <w:p w14:paraId="2D0A6040" w14:textId="77777777" w:rsidR="00B33664" w:rsidRDefault="00B33664" w:rsidP="00864E59">
      <w:pPr>
        <w:jc w:val="center"/>
        <w:rPr>
          <w:rFonts w:asciiTheme="minorHAnsi" w:hAnsiTheme="minorHAnsi"/>
          <w:b/>
          <w:sz w:val="20"/>
        </w:rPr>
      </w:pPr>
    </w:p>
    <w:p w14:paraId="021B4E65" w14:textId="77777777" w:rsidR="00B33664" w:rsidRDefault="00B33664" w:rsidP="00864E59">
      <w:pPr>
        <w:jc w:val="center"/>
        <w:rPr>
          <w:rFonts w:asciiTheme="minorHAnsi" w:hAnsiTheme="minorHAnsi"/>
          <w:b/>
          <w:sz w:val="20"/>
        </w:rPr>
      </w:pPr>
    </w:p>
    <w:p w14:paraId="6C9B35AE" w14:textId="77777777" w:rsidR="00B33664" w:rsidRDefault="00B33664" w:rsidP="00864E59">
      <w:pPr>
        <w:jc w:val="center"/>
        <w:rPr>
          <w:rFonts w:asciiTheme="minorHAnsi" w:hAnsiTheme="minorHAnsi"/>
          <w:b/>
          <w:sz w:val="20"/>
        </w:rPr>
      </w:pPr>
    </w:p>
    <w:p w14:paraId="19674EE0" w14:textId="77777777" w:rsidR="00B33664" w:rsidRDefault="00B33664" w:rsidP="00864E59">
      <w:pPr>
        <w:jc w:val="center"/>
        <w:rPr>
          <w:rFonts w:asciiTheme="minorHAnsi" w:hAnsiTheme="minorHAnsi"/>
          <w:b/>
          <w:sz w:val="20"/>
        </w:rPr>
      </w:pPr>
    </w:p>
    <w:p w14:paraId="2B4998C1" w14:textId="77777777" w:rsidR="00B33664" w:rsidRDefault="00B33664" w:rsidP="00864E59">
      <w:pPr>
        <w:jc w:val="center"/>
        <w:rPr>
          <w:rFonts w:asciiTheme="minorHAnsi" w:hAnsiTheme="minorHAnsi"/>
          <w:b/>
          <w:sz w:val="20"/>
        </w:rPr>
      </w:pPr>
    </w:p>
    <w:p w14:paraId="4175F27D" w14:textId="77777777" w:rsidR="00B33664" w:rsidRDefault="00B33664" w:rsidP="00864E59">
      <w:pPr>
        <w:jc w:val="center"/>
        <w:rPr>
          <w:rFonts w:asciiTheme="minorHAnsi" w:hAnsiTheme="minorHAnsi"/>
          <w:b/>
          <w:sz w:val="20"/>
        </w:rPr>
      </w:pPr>
    </w:p>
    <w:p w14:paraId="64E47F19" w14:textId="77777777" w:rsidR="00B33664" w:rsidRDefault="00B33664" w:rsidP="00864E59">
      <w:pPr>
        <w:jc w:val="center"/>
        <w:rPr>
          <w:rFonts w:asciiTheme="minorHAnsi" w:hAnsiTheme="minorHAnsi"/>
          <w:b/>
          <w:sz w:val="20"/>
        </w:rPr>
      </w:pPr>
    </w:p>
    <w:p w14:paraId="2CECCC2F" w14:textId="77777777" w:rsidR="00B33664" w:rsidRDefault="00B33664" w:rsidP="00864E59">
      <w:pPr>
        <w:jc w:val="center"/>
        <w:rPr>
          <w:rFonts w:asciiTheme="minorHAnsi" w:hAnsiTheme="minorHAnsi"/>
          <w:b/>
          <w:sz w:val="20"/>
        </w:rPr>
      </w:pPr>
    </w:p>
    <w:p w14:paraId="1361E258" w14:textId="77777777" w:rsidR="00B33664" w:rsidRDefault="00B33664" w:rsidP="00864E59">
      <w:pPr>
        <w:jc w:val="center"/>
        <w:rPr>
          <w:rFonts w:asciiTheme="minorHAnsi" w:hAnsiTheme="minorHAnsi"/>
          <w:b/>
          <w:sz w:val="20"/>
        </w:rPr>
      </w:pPr>
    </w:p>
    <w:p w14:paraId="2D351772" w14:textId="77777777" w:rsidR="00B33664" w:rsidRDefault="00B33664" w:rsidP="00864E59">
      <w:pPr>
        <w:jc w:val="center"/>
        <w:rPr>
          <w:rFonts w:asciiTheme="minorHAnsi" w:hAnsiTheme="minorHAnsi"/>
          <w:b/>
          <w:sz w:val="20"/>
        </w:rPr>
      </w:pPr>
    </w:p>
    <w:p w14:paraId="539DF530" w14:textId="77777777" w:rsidR="00B33664" w:rsidRDefault="00B33664" w:rsidP="00864E59">
      <w:pPr>
        <w:jc w:val="center"/>
        <w:rPr>
          <w:rFonts w:asciiTheme="minorHAnsi" w:hAnsiTheme="minorHAnsi"/>
          <w:b/>
          <w:sz w:val="20"/>
        </w:rPr>
      </w:pPr>
    </w:p>
    <w:p w14:paraId="6DD403CF" w14:textId="77777777" w:rsidR="00B33664" w:rsidRDefault="00B33664" w:rsidP="00864E59">
      <w:pPr>
        <w:jc w:val="center"/>
        <w:rPr>
          <w:rFonts w:asciiTheme="minorHAnsi" w:hAnsiTheme="minorHAnsi"/>
          <w:b/>
          <w:sz w:val="20"/>
        </w:rPr>
      </w:pPr>
    </w:p>
    <w:p w14:paraId="3D7B06E2"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12 (DOCE)</w:t>
      </w:r>
    </w:p>
    <w:p w14:paraId="33C3EB56" w14:textId="77777777" w:rsidR="00864E59" w:rsidRPr="00625090" w:rsidRDefault="00864E59" w:rsidP="00864E59">
      <w:pPr>
        <w:jc w:val="center"/>
        <w:rPr>
          <w:rFonts w:asciiTheme="minorHAnsi" w:hAnsiTheme="minorHAnsi"/>
          <w:b/>
          <w:sz w:val="20"/>
        </w:rPr>
      </w:pPr>
    </w:p>
    <w:p w14:paraId="6303CC39" w14:textId="2472FEEA" w:rsidR="00864E59" w:rsidRDefault="00C246F6" w:rsidP="00864E59">
      <w:pPr>
        <w:jc w:val="center"/>
        <w:rPr>
          <w:rFonts w:asciiTheme="minorHAnsi" w:hAnsiTheme="minorHAnsi" w:cs="Arial"/>
          <w:b/>
          <w:sz w:val="20"/>
        </w:rPr>
      </w:pPr>
      <w:r w:rsidRPr="00C246F6">
        <w:rPr>
          <w:rFonts w:asciiTheme="minorHAnsi" w:hAnsiTheme="minorHAnsi" w:cs="Arial"/>
          <w:b/>
          <w:sz w:val="20"/>
        </w:rPr>
        <w:t>FORMATO PARA FIANZA DE CUMPLIMIENTO DE CONTRATO</w:t>
      </w:r>
    </w:p>
    <w:p w14:paraId="6AAA1845" w14:textId="77777777" w:rsidR="00C246F6" w:rsidRPr="00625090" w:rsidRDefault="00C246F6" w:rsidP="00864E59">
      <w:pPr>
        <w:jc w:val="center"/>
        <w:rPr>
          <w:rFonts w:asciiTheme="minorHAnsi" w:hAnsiTheme="minorHAnsi" w:cs="Arial"/>
          <w:b/>
          <w:sz w:val="20"/>
        </w:rPr>
      </w:pPr>
    </w:p>
    <w:p w14:paraId="134F44E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MODELO DE LA PÓLIZA DE FIANZA PARA GARANTIZAR, ANTE LA ADMINISTRACIÓN PÚBLICA FEDERAL, EL CUMPLIMIENTO DEL CONTRATO DE: ADQUISICIONES, ARRENDAMIENTOS, SERVICIOS, OBRA PÚBLICA O SERVICIOS RELACIONADOS CON LA MISMA. (ENTIDADES) </w:t>
      </w:r>
    </w:p>
    <w:p w14:paraId="6313864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(Afianzadora o Aseguradora) </w:t>
      </w:r>
    </w:p>
    <w:p w14:paraId="7F12E6EB"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Denominación social: __________. </w:t>
      </w:r>
      <w:proofErr w:type="gramStart"/>
      <w:r w:rsidRPr="00081ED0">
        <w:rPr>
          <w:rFonts w:asciiTheme="minorHAnsi" w:hAnsiTheme="minorHAnsi"/>
          <w:sz w:val="20"/>
        </w:rPr>
        <w:t>en</w:t>
      </w:r>
      <w:proofErr w:type="gramEnd"/>
      <w:r w:rsidRPr="00081ED0">
        <w:rPr>
          <w:rFonts w:asciiTheme="minorHAnsi" w:hAnsiTheme="minorHAnsi"/>
          <w:sz w:val="20"/>
        </w:rPr>
        <w:t xml:space="preserve"> lo sucesivo (la "Afianzadora" o la "Aseguradora") </w:t>
      </w:r>
    </w:p>
    <w:p w14:paraId="1331CE1E"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Domicilio: __________________. </w:t>
      </w:r>
    </w:p>
    <w:p w14:paraId="78BD1B6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Autorización del Gobierno Federal para operar: _________ (Número de oficio y fecha) </w:t>
      </w:r>
    </w:p>
    <w:p w14:paraId="09D13BB4"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Beneficiaria: Instituto Mexicano del Seguro Social, en lo sucesivo "la Beneficiaria". </w:t>
      </w:r>
    </w:p>
    <w:p w14:paraId="3AEC107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Domicilio: Belisario Domínguez No. 1000, colonia Independencia, Sector Libertad, C.P. 44340, Guadalajara, Jalisco </w:t>
      </w:r>
    </w:p>
    <w:p w14:paraId="0D40F8FB"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El medio electrónico, por el cual se pueda enviar la fianza a "la Contratante" y a "la Beneficiaria": maria.carrilloc@imss.gob.mx; adrian.hermosillo@imss.gob.mx; norma.garciaca@imss.gob.mx  </w:t>
      </w:r>
    </w:p>
    <w:p w14:paraId="109C74CD"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Fiado (s): (En caso de proposición conjunta, el nombre y datos de cada uno de ellos) </w:t>
      </w:r>
    </w:p>
    <w:p w14:paraId="5D39981D"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Nombre o denominación social: _____________________________. </w:t>
      </w:r>
    </w:p>
    <w:p w14:paraId="058D80DB"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RFC: __________. </w:t>
      </w:r>
    </w:p>
    <w:p w14:paraId="20950FC0"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Domicilio: _____________________________. (El mismo que aparezca en el contrato principal) </w:t>
      </w:r>
    </w:p>
    <w:p w14:paraId="118A0973"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Datos de la póliza: </w:t>
      </w:r>
    </w:p>
    <w:p w14:paraId="77994C4D"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Número: _________________________. (Número asignado por la "Afianzadora" o la "Aseguradora") </w:t>
      </w:r>
    </w:p>
    <w:p w14:paraId="4F1129C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Monto Afianzado: _________________. (Con letra y número, sin incluir el Impuesto al Valor Agregado). </w:t>
      </w:r>
    </w:p>
    <w:p w14:paraId="607C57E3"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Moneda: _________. </w:t>
      </w:r>
    </w:p>
    <w:p w14:paraId="1D4479D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Fecha de expedición: ______________. </w:t>
      </w:r>
    </w:p>
    <w:p w14:paraId="6702961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Obligación garantizada: El cumplimiento de las obligaciones estipuladas en el contrato en los términos de la Cláusula PRIMERA de la presente póliza de fianza. </w:t>
      </w:r>
    </w:p>
    <w:p w14:paraId="69454659"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Naturaleza de las Obligaciones: ____ (Divisible o Indivisible, de conformidad con lo estipulado en el contrato). </w:t>
      </w:r>
    </w:p>
    <w:p w14:paraId="21A8BB8C"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612F9CF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Si es Indivisible aplicará el siguiente texto: La obligación garantizada será indivisible y en caso de presentarse algún incumplimiento se hará efectiva por el monto total de las obligaciones garantizadas. </w:t>
      </w:r>
    </w:p>
    <w:p w14:paraId="7AA55E8F"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Datos del contrato o pedido, en lo sucesivo el "Contrato": </w:t>
      </w:r>
    </w:p>
    <w:p w14:paraId="352981F2"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Número asignado por "la Contratante": _________________. </w:t>
      </w:r>
    </w:p>
    <w:p w14:paraId="146AED4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Objeto: __________________________________________. </w:t>
      </w:r>
    </w:p>
    <w:p w14:paraId="651D2710"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Monto del Contrato: (Con número y letra, sin el Impuesto al Valor Agregado) </w:t>
      </w:r>
    </w:p>
    <w:p w14:paraId="2A70771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Moneda: _________________________________________. </w:t>
      </w:r>
    </w:p>
    <w:p w14:paraId="379584DF"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Fecha de suscripción: ______________________________. </w:t>
      </w:r>
    </w:p>
    <w:p w14:paraId="7E173ED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Tipo: (Adquisiciones, Arrendamientos, Servicios, Obra Pública o servicios relacionados con la misma). </w:t>
      </w:r>
    </w:p>
    <w:p w14:paraId="5CD2CA8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Obligación contractual para la garantía de cumplimiento: (Divisible o Indivisible, de conformidad con lo estipulado en el contrato) </w:t>
      </w:r>
    </w:p>
    <w:p w14:paraId="1DB03971"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Procedimiento al que se sujetará la presente póliza de fianza para hacerla efectiva: El previsto en el artículo 279 de la Ley de Instituciones de Seguros y de Fianzas. </w:t>
      </w:r>
    </w:p>
    <w:p w14:paraId="0C9877D3"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Competencia y Jurisdicción: 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0398FF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B5537BF"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Validación de la fianza en el portal de internet, dirección electrónica www.amig.org.mx </w:t>
      </w:r>
    </w:p>
    <w:p w14:paraId="1F4870A2" w14:textId="77777777" w:rsidR="00081ED0" w:rsidRPr="00081ED0" w:rsidRDefault="00081ED0" w:rsidP="00A94114">
      <w:pPr>
        <w:jc w:val="both"/>
        <w:rPr>
          <w:rFonts w:asciiTheme="minorHAnsi" w:hAnsiTheme="minorHAnsi"/>
          <w:sz w:val="20"/>
        </w:rPr>
      </w:pPr>
      <w:r w:rsidRPr="00081ED0">
        <w:rPr>
          <w:rFonts w:asciiTheme="minorHAnsi" w:hAnsiTheme="minorHAnsi"/>
          <w:sz w:val="20"/>
        </w:rPr>
        <w:t>(Nombre del representante de la Afianzadora o Aseguradora)_______</w:t>
      </w:r>
    </w:p>
    <w:p w14:paraId="3915ACF3"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CLÁUSULAS GENERALES A QUE SE SUJETARÁ LA PRESENTE PÓLIZA DE FIANZA PARA GARANTIZAR EL CUMPLIMIENTO DEL CONTRATO EN MATERIA DE ADQUISICIONES, ARRENDAMIENTOS, SERVICIO, OBRA PÚBLICA O SERVICIOS RELACIONADOS CON LA MISMA. </w:t>
      </w:r>
    </w:p>
    <w:p w14:paraId="0F98C5A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PRIMERA. - OBLIGACIÓN GARANTIZADA. </w:t>
      </w:r>
    </w:p>
    <w:p w14:paraId="72E3C6FF" w14:textId="77777777" w:rsidR="00081ED0" w:rsidRPr="00081ED0" w:rsidRDefault="00081ED0" w:rsidP="00A94114">
      <w:pPr>
        <w:jc w:val="both"/>
        <w:rPr>
          <w:rFonts w:asciiTheme="minorHAnsi" w:hAnsiTheme="minorHAnsi"/>
          <w:sz w:val="20"/>
        </w:rPr>
      </w:pPr>
      <w:r w:rsidRPr="00081ED0">
        <w:rPr>
          <w:rFonts w:asciiTheme="minorHAnsi" w:hAnsiTheme="minorHAnsi"/>
          <w:sz w:val="20"/>
        </w:rPr>
        <w:lastRenderedPageBreak/>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756265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SEGUNDA. - MONTO AFIANZADO. </w:t>
      </w:r>
    </w:p>
    <w:p w14:paraId="2F099B44" w14:textId="77777777" w:rsidR="00081ED0" w:rsidRPr="00081ED0" w:rsidRDefault="00081ED0" w:rsidP="00A94114">
      <w:pPr>
        <w:jc w:val="both"/>
        <w:rPr>
          <w:rFonts w:asciiTheme="minorHAnsi" w:hAnsiTheme="minorHAnsi"/>
          <w:sz w:val="20"/>
        </w:rPr>
      </w:pPr>
      <w:r w:rsidRPr="00081ED0">
        <w:rPr>
          <w:rFonts w:asciiTheme="minorHAnsi" w:hAnsiTheme="minorHAnsi"/>
          <w:sz w:val="20"/>
        </w:rPr>
        <w:t>(La "Afianzadora" o la "Aseguradora"), se compromete a pagar a la Beneficiaria, hasta el monto de esta póliza, que es __________</w:t>
      </w:r>
      <w:proofErr w:type="gramStart"/>
      <w:r w:rsidRPr="00081ED0">
        <w:rPr>
          <w:rFonts w:asciiTheme="minorHAnsi" w:hAnsiTheme="minorHAnsi"/>
          <w:sz w:val="20"/>
        </w:rPr>
        <w:t>_(</w:t>
      </w:r>
      <w:proofErr w:type="gramEnd"/>
      <w:r w:rsidRPr="00081ED0">
        <w:rPr>
          <w:rFonts w:asciiTheme="minorHAnsi" w:hAnsiTheme="minorHAnsi"/>
          <w:sz w:val="20"/>
        </w:rPr>
        <w:t xml:space="preserve">con número y letra sin incluir el Impuesto al Valor Agregado) que representa el 10% (diez por ciento) del valor del "Contrato". </w:t>
      </w:r>
    </w:p>
    <w:p w14:paraId="1E965A5E"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91599C0"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CB806CF"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5AEA058B"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TERCERA. - INDEMNIZACIÓN POR MORA. </w:t>
      </w:r>
    </w:p>
    <w:p w14:paraId="5EE3973C"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se obliga a pagar la indemnización por mora que en su caso proceda de conformidad con el artículo 283 de la Ley de Instituciones de Seguros y de Fianzas. </w:t>
      </w:r>
    </w:p>
    <w:p w14:paraId="5C2DCEA8"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CUARTA. - VIGENCIA. </w:t>
      </w:r>
    </w:p>
    <w:p w14:paraId="645DF884"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413D8F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8773C9F"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De esta forma la vigencia de la fianza no podrá acotarse en razón del plazo establecido para cumplir la o las obligaciones contractuales. </w:t>
      </w:r>
    </w:p>
    <w:p w14:paraId="615D5EC6"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QUINTA. - PRÓRROGAS, ESPERAS O AMPLIACIÓN AL PLAZO DEL CONTRATO. </w:t>
      </w:r>
    </w:p>
    <w:p w14:paraId="5609C8EA"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06DA3EE"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36C30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SEXTA. - SUPUESTOS DE SUSPENSIÓN. </w:t>
      </w:r>
    </w:p>
    <w:p w14:paraId="64E45D52"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27DD1012" w14:textId="77777777" w:rsidR="00081ED0" w:rsidRPr="00081ED0" w:rsidRDefault="00081ED0" w:rsidP="00A94114">
      <w:pPr>
        <w:jc w:val="both"/>
        <w:rPr>
          <w:rFonts w:asciiTheme="minorHAnsi" w:hAnsiTheme="minorHAnsi"/>
          <w:sz w:val="20"/>
        </w:rPr>
      </w:pPr>
      <w:proofErr w:type="gramStart"/>
      <w:r w:rsidRPr="00081ED0">
        <w:rPr>
          <w:rFonts w:asciiTheme="minorHAnsi" w:hAnsiTheme="minorHAnsi"/>
          <w:sz w:val="20"/>
        </w:rPr>
        <w:t>de</w:t>
      </w:r>
      <w:proofErr w:type="gramEnd"/>
      <w:r w:rsidRPr="00081ED0">
        <w:rPr>
          <w:rFonts w:asciiTheme="minorHAnsi" w:hAnsiTheme="minorHAnsi"/>
          <w:sz w:val="20"/>
        </w:rPr>
        <w:t xml:space="preserve"> Instituciones de Seguros y de Fianzas, para lo cual bastará que el fiado exhiba a (la "Afianzadora o a la Aseguradora") dichos documentos expedidos por "la Contratante". </w:t>
      </w:r>
    </w:p>
    <w:p w14:paraId="66BE50FD"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E35DA92"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SÉPTIMA. - SUBJUDICIDAD. </w:t>
      </w:r>
    </w:p>
    <w:p w14:paraId="630ED2A7" w14:textId="77777777" w:rsidR="00081ED0" w:rsidRPr="00081ED0" w:rsidRDefault="00081ED0" w:rsidP="00A94114">
      <w:pPr>
        <w:jc w:val="both"/>
        <w:rPr>
          <w:rFonts w:asciiTheme="minorHAnsi" w:hAnsiTheme="minorHAnsi"/>
          <w:sz w:val="20"/>
        </w:rPr>
      </w:pPr>
      <w:r w:rsidRPr="00081ED0">
        <w:rPr>
          <w:rFonts w:asciiTheme="minorHAnsi" w:hAnsiTheme="minorHAnsi"/>
          <w:sz w:val="20"/>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081ED0">
        <w:rPr>
          <w:rFonts w:asciiTheme="minorHAnsi" w:hAnsiTheme="minorHAnsi"/>
          <w:sz w:val="20"/>
        </w:rPr>
        <w:t>subjúdice</w:t>
      </w:r>
      <w:proofErr w:type="spellEnd"/>
      <w:r w:rsidRPr="00081ED0">
        <w:rPr>
          <w:rFonts w:asciiTheme="minorHAnsi" w:hAnsiTheme="minorHAnsi"/>
          <w:sz w:val="20"/>
        </w:rPr>
        <w:t xml:space="preserve">, en virtud de procedimiento ante autoridad judicial, administrativa o tribunal arbitral, salvo que el fiado obtenga la suspensión de su ejecución, ante dichas instancias. </w:t>
      </w:r>
    </w:p>
    <w:p w14:paraId="4AB432AD"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E08E0CC"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OCTAVA. - COAFIANZAMIENTO O YUXTAPOSICIÓN DE GARANTÍAS. </w:t>
      </w:r>
    </w:p>
    <w:p w14:paraId="35A4FD0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58BC665"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NOVENA. - CANCELACIÓN DE LA FIANZA. </w:t>
      </w:r>
    </w:p>
    <w:p w14:paraId="2E46C3CB"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BD217F0"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5ED402E"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29C4176E"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DÉCIMA. - PROCEDIMIENTOS. </w:t>
      </w:r>
    </w:p>
    <w:p w14:paraId="62C38E08"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"Afianzadora" o la "Aseguradora") acepta expresamente someterse al procedimiento previsto en el artículo 279 de la Ley de Instituciones de Seguros y de Fianzas para hacer efectiva la fianza. </w:t>
      </w:r>
    </w:p>
    <w:p w14:paraId="032CB628"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DÉCIMA PRIMERA. -RECLAMACIÓN </w:t>
      </w:r>
    </w:p>
    <w:p w14:paraId="6554C990"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0C57987" w14:textId="77777777" w:rsidR="00081ED0" w:rsidRPr="00081ED0" w:rsidRDefault="00081ED0" w:rsidP="00A94114">
      <w:pPr>
        <w:jc w:val="both"/>
        <w:rPr>
          <w:rFonts w:asciiTheme="minorHAnsi" w:hAnsiTheme="minorHAnsi"/>
          <w:sz w:val="20"/>
        </w:rPr>
      </w:pPr>
      <w:r w:rsidRPr="00081ED0">
        <w:rPr>
          <w:rFonts w:asciiTheme="minorHAnsi" w:hAnsiTheme="minorHAnsi"/>
          <w:sz w:val="20"/>
        </w:rPr>
        <w:t xml:space="preserve">DÉCIMA SEGUNDA. - DISPOSICIONES APLICABLES. </w:t>
      </w:r>
    </w:p>
    <w:p w14:paraId="60A671E3" w14:textId="32D3DCDA" w:rsidR="00864E59" w:rsidRPr="00625090" w:rsidRDefault="00081ED0" w:rsidP="00A94114">
      <w:pPr>
        <w:jc w:val="both"/>
        <w:rPr>
          <w:rFonts w:asciiTheme="minorHAnsi" w:hAnsiTheme="minorHAnsi"/>
          <w:sz w:val="20"/>
        </w:rPr>
      </w:pPr>
      <w:r w:rsidRPr="00081ED0">
        <w:rPr>
          <w:rFonts w:asciiTheme="minorHAnsi" w:hAnsiTheme="minorHAnsi"/>
          <w:sz w:val="20"/>
        </w:rPr>
        <w:t>Será aplicable a esta póliza, en lo no previsto por la Ley de Instituciones de Seguros y de Fianzas la legislación mercantil y a falta de disposición expresa el Código Civil Federal.</w:t>
      </w:r>
    </w:p>
    <w:p w14:paraId="40309536" w14:textId="46D93BF2" w:rsidR="00864E59" w:rsidRPr="00625090" w:rsidRDefault="00864E59" w:rsidP="00A94114">
      <w:pPr>
        <w:jc w:val="both"/>
        <w:rPr>
          <w:rFonts w:asciiTheme="minorHAnsi" w:eastAsiaTheme="minorHAnsi" w:hAnsiTheme="minorHAnsi" w:cs="Arial"/>
          <w:sz w:val="20"/>
          <w:lang w:val="es-MX" w:eastAsia="en-US"/>
        </w:rPr>
      </w:pPr>
    </w:p>
    <w:p w14:paraId="22D92005" w14:textId="77777777" w:rsidR="00864E59" w:rsidRPr="00625090" w:rsidRDefault="00864E59" w:rsidP="00864E59">
      <w:pPr>
        <w:rPr>
          <w:rFonts w:asciiTheme="minorHAnsi" w:hAnsiTheme="minorHAnsi" w:cs="Arial"/>
          <w:sz w:val="20"/>
        </w:rPr>
      </w:pPr>
    </w:p>
    <w:p w14:paraId="1A71F0ED" w14:textId="77777777" w:rsidR="00C246F6" w:rsidRDefault="00C246F6" w:rsidP="0064661F">
      <w:pPr>
        <w:jc w:val="center"/>
        <w:rPr>
          <w:rFonts w:asciiTheme="minorHAnsi" w:hAnsiTheme="minorHAnsi"/>
          <w:b/>
          <w:sz w:val="20"/>
        </w:rPr>
      </w:pPr>
    </w:p>
    <w:p w14:paraId="2034701E" w14:textId="77777777" w:rsidR="00C246F6" w:rsidRDefault="00C246F6" w:rsidP="0064661F">
      <w:pPr>
        <w:jc w:val="center"/>
        <w:rPr>
          <w:rFonts w:asciiTheme="minorHAnsi" w:hAnsiTheme="minorHAnsi"/>
          <w:b/>
          <w:sz w:val="20"/>
        </w:rPr>
      </w:pPr>
    </w:p>
    <w:p w14:paraId="16BDF555" w14:textId="77777777" w:rsidR="00C246F6" w:rsidRDefault="00C246F6" w:rsidP="0064661F">
      <w:pPr>
        <w:jc w:val="center"/>
        <w:rPr>
          <w:rFonts w:asciiTheme="minorHAnsi" w:hAnsiTheme="minorHAnsi"/>
          <w:b/>
          <w:sz w:val="20"/>
        </w:rPr>
      </w:pPr>
    </w:p>
    <w:p w14:paraId="10798DD5" w14:textId="77777777" w:rsidR="00C246F6" w:rsidRDefault="00C246F6" w:rsidP="0064661F">
      <w:pPr>
        <w:jc w:val="center"/>
        <w:rPr>
          <w:rFonts w:asciiTheme="minorHAnsi" w:hAnsiTheme="minorHAnsi"/>
          <w:b/>
          <w:sz w:val="20"/>
        </w:rPr>
      </w:pPr>
    </w:p>
    <w:p w14:paraId="2242D097" w14:textId="77777777" w:rsidR="00C246F6" w:rsidRDefault="00C246F6" w:rsidP="0064661F">
      <w:pPr>
        <w:jc w:val="center"/>
        <w:rPr>
          <w:rFonts w:asciiTheme="minorHAnsi" w:hAnsiTheme="minorHAnsi"/>
          <w:b/>
          <w:sz w:val="20"/>
        </w:rPr>
      </w:pPr>
    </w:p>
    <w:p w14:paraId="7848EAC6" w14:textId="77777777" w:rsidR="00C246F6" w:rsidRDefault="00C246F6" w:rsidP="0064661F">
      <w:pPr>
        <w:jc w:val="center"/>
        <w:rPr>
          <w:rFonts w:asciiTheme="minorHAnsi" w:hAnsiTheme="minorHAnsi"/>
          <w:b/>
          <w:sz w:val="20"/>
        </w:rPr>
      </w:pPr>
    </w:p>
    <w:p w14:paraId="2063976E" w14:textId="77777777" w:rsidR="00C246F6" w:rsidRDefault="00C246F6" w:rsidP="0064661F">
      <w:pPr>
        <w:jc w:val="center"/>
        <w:rPr>
          <w:rFonts w:asciiTheme="minorHAnsi" w:hAnsiTheme="minorHAnsi"/>
          <w:b/>
          <w:sz w:val="20"/>
        </w:rPr>
      </w:pPr>
    </w:p>
    <w:p w14:paraId="27B52736" w14:textId="77777777" w:rsidR="00C246F6" w:rsidRDefault="00C246F6" w:rsidP="0064661F">
      <w:pPr>
        <w:jc w:val="center"/>
        <w:rPr>
          <w:rFonts w:asciiTheme="minorHAnsi" w:hAnsiTheme="minorHAnsi"/>
          <w:b/>
          <w:sz w:val="20"/>
        </w:rPr>
      </w:pPr>
    </w:p>
    <w:p w14:paraId="6BAE0AB2" w14:textId="77777777" w:rsidR="00C246F6" w:rsidRDefault="00C246F6" w:rsidP="0064661F">
      <w:pPr>
        <w:jc w:val="center"/>
        <w:rPr>
          <w:rFonts w:asciiTheme="minorHAnsi" w:hAnsiTheme="minorHAnsi"/>
          <w:b/>
          <w:sz w:val="20"/>
        </w:rPr>
      </w:pPr>
    </w:p>
    <w:p w14:paraId="0EDD44D4" w14:textId="77777777" w:rsidR="00C246F6" w:rsidRDefault="00C246F6" w:rsidP="0064661F">
      <w:pPr>
        <w:jc w:val="center"/>
        <w:rPr>
          <w:rFonts w:asciiTheme="minorHAnsi" w:hAnsiTheme="minorHAnsi"/>
          <w:b/>
          <w:sz w:val="20"/>
        </w:rPr>
      </w:pPr>
    </w:p>
    <w:p w14:paraId="59A63DB9" w14:textId="77777777" w:rsidR="00C246F6" w:rsidRDefault="00C246F6" w:rsidP="0064661F">
      <w:pPr>
        <w:jc w:val="center"/>
        <w:rPr>
          <w:rFonts w:asciiTheme="minorHAnsi" w:hAnsiTheme="minorHAnsi"/>
          <w:b/>
          <w:sz w:val="20"/>
        </w:rPr>
      </w:pPr>
    </w:p>
    <w:p w14:paraId="599AD1B3" w14:textId="77777777" w:rsidR="00C246F6" w:rsidRDefault="00C246F6" w:rsidP="0064661F">
      <w:pPr>
        <w:jc w:val="center"/>
        <w:rPr>
          <w:rFonts w:asciiTheme="minorHAnsi" w:hAnsiTheme="minorHAnsi"/>
          <w:b/>
          <w:sz w:val="20"/>
        </w:rPr>
      </w:pPr>
    </w:p>
    <w:p w14:paraId="236BA4A8" w14:textId="77777777" w:rsidR="00C246F6" w:rsidRDefault="00C246F6" w:rsidP="0064661F">
      <w:pPr>
        <w:jc w:val="center"/>
        <w:rPr>
          <w:rFonts w:asciiTheme="minorHAnsi" w:hAnsiTheme="minorHAnsi"/>
          <w:b/>
          <w:sz w:val="20"/>
        </w:rPr>
      </w:pPr>
    </w:p>
    <w:p w14:paraId="739898B2" w14:textId="77777777" w:rsidR="00C246F6" w:rsidRDefault="00C246F6" w:rsidP="0064661F">
      <w:pPr>
        <w:jc w:val="center"/>
        <w:rPr>
          <w:rFonts w:asciiTheme="minorHAnsi" w:hAnsiTheme="minorHAnsi"/>
          <w:b/>
          <w:sz w:val="20"/>
        </w:rPr>
      </w:pPr>
    </w:p>
    <w:p w14:paraId="4026D26F" w14:textId="77777777" w:rsidR="00C246F6" w:rsidRDefault="00C246F6" w:rsidP="0064661F">
      <w:pPr>
        <w:jc w:val="center"/>
        <w:rPr>
          <w:rFonts w:asciiTheme="minorHAnsi" w:hAnsiTheme="minorHAnsi"/>
          <w:b/>
          <w:sz w:val="20"/>
        </w:rPr>
      </w:pPr>
    </w:p>
    <w:p w14:paraId="2C63CA36" w14:textId="77777777" w:rsidR="00C246F6" w:rsidRDefault="00C246F6" w:rsidP="0064661F">
      <w:pPr>
        <w:jc w:val="center"/>
        <w:rPr>
          <w:rFonts w:asciiTheme="minorHAnsi" w:hAnsiTheme="minorHAnsi"/>
          <w:b/>
          <w:sz w:val="20"/>
        </w:rPr>
      </w:pPr>
    </w:p>
    <w:p w14:paraId="0B5143F3" w14:textId="77777777" w:rsidR="00C246F6" w:rsidRDefault="00C246F6" w:rsidP="0064661F">
      <w:pPr>
        <w:jc w:val="center"/>
        <w:rPr>
          <w:rFonts w:asciiTheme="minorHAnsi" w:hAnsiTheme="minorHAnsi"/>
          <w:b/>
          <w:sz w:val="20"/>
        </w:rPr>
      </w:pPr>
    </w:p>
    <w:p w14:paraId="47A87BF2" w14:textId="77777777" w:rsidR="00C246F6" w:rsidRDefault="00C246F6" w:rsidP="0064661F">
      <w:pPr>
        <w:jc w:val="center"/>
        <w:rPr>
          <w:rFonts w:asciiTheme="minorHAnsi" w:hAnsiTheme="minorHAnsi"/>
          <w:b/>
          <w:sz w:val="20"/>
        </w:rPr>
      </w:pPr>
    </w:p>
    <w:p w14:paraId="25A7D55F" w14:textId="77777777" w:rsidR="00C246F6" w:rsidRDefault="00C246F6" w:rsidP="0064661F">
      <w:pPr>
        <w:jc w:val="center"/>
        <w:rPr>
          <w:rFonts w:asciiTheme="minorHAnsi" w:hAnsiTheme="minorHAnsi"/>
          <w:b/>
          <w:sz w:val="20"/>
        </w:rPr>
      </w:pPr>
    </w:p>
    <w:p w14:paraId="4C940E07" w14:textId="0B0CC6F5"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13 (TRECE)</w:t>
      </w:r>
    </w:p>
    <w:p w14:paraId="608C5AA5" w14:textId="77777777" w:rsidR="0064661F" w:rsidRPr="00625090" w:rsidRDefault="0064661F" w:rsidP="0064661F">
      <w:pPr>
        <w:jc w:val="center"/>
        <w:rPr>
          <w:rFonts w:asciiTheme="minorHAnsi" w:hAnsiTheme="minorHAnsi"/>
          <w:bCs/>
          <w:sz w:val="20"/>
          <w:u w:val="single"/>
        </w:rPr>
      </w:pPr>
    </w:p>
    <w:p w14:paraId="66EAEE98"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CARTA DE AUTORIZACIÓN DEL 32 D</w:t>
      </w:r>
    </w:p>
    <w:p w14:paraId="5DD02511" w14:textId="77777777" w:rsidR="00864E59" w:rsidRPr="00625090" w:rsidRDefault="00864E59" w:rsidP="00864E59">
      <w:pPr>
        <w:rPr>
          <w:rFonts w:asciiTheme="minorHAnsi" w:hAnsiTheme="minorHAnsi"/>
          <w:sz w:val="20"/>
        </w:rPr>
      </w:pPr>
    </w:p>
    <w:p w14:paraId="152AF3F1" w14:textId="77777777" w:rsidR="00864E59" w:rsidRPr="00625090" w:rsidRDefault="00864E59" w:rsidP="00864E59">
      <w:pPr>
        <w:rPr>
          <w:rFonts w:asciiTheme="minorHAnsi" w:hAnsiTheme="minorHAnsi"/>
          <w:sz w:val="20"/>
        </w:rPr>
      </w:pPr>
    </w:p>
    <w:p w14:paraId="2BDD1435"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r w:rsidRPr="00625090">
        <w:rPr>
          <w:rFonts w:asciiTheme="minorHAnsi" w:hAnsiTheme="minorHAnsi"/>
          <w:sz w:val="20"/>
        </w:rPr>
        <w:br/>
        <w:t>PRESENTE.</w:t>
      </w:r>
    </w:p>
    <w:p w14:paraId="5B5CFCCF" w14:textId="77777777" w:rsidR="00864E59" w:rsidRPr="00625090" w:rsidRDefault="00864E59" w:rsidP="00864E59">
      <w:pPr>
        <w:rPr>
          <w:rFonts w:asciiTheme="minorHAnsi" w:hAnsiTheme="minorHAnsi"/>
          <w:sz w:val="20"/>
        </w:rPr>
      </w:pPr>
      <w:r w:rsidRPr="00625090">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5090" w:rsidRPr="00625090" w14:paraId="3ED4D598" w14:textId="77777777" w:rsidTr="00864E59">
        <w:tc>
          <w:tcPr>
            <w:tcW w:w="567" w:type="dxa"/>
            <w:shd w:val="clear" w:color="auto" w:fill="auto"/>
            <w:hideMark/>
          </w:tcPr>
          <w:p w14:paraId="195B7CF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23B17AB0" wp14:editId="6ABC89AD">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2E5234"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5D53165"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w:t>
            </w:r>
          </w:p>
        </w:tc>
      </w:tr>
      <w:tr w:rsidR="00625090" w:rsidRPr="00625090" w14:paraId="5BDDDBE7" w14:textId="77777777" w:rsidTr="00864E59">
        <w:tc>
          <w:tcPr>
            <w:tcW w:w="567" w:type="dxa"/>
            <w:shd w:val="clear" w:color="auto" w:fill="auto"/>
            <w:hideMark/>
          </w:tcPr>
          <w:p w14:paraId="0613034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5DFAA696" wp14:editId="73D5A22E">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EEECF1"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270C90E"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w:t>
            </w:r>
          </w:p>
        </w:tc>
      </w:tr>
      <w:tr w:rsidR="00625090" w:rsidRPr="00625090" w14:paraId="2E0E0F65" w14:textId="77777777" w:rsidTr="00864E59">
        <w:tc>
          <w:tcPr>
            <w:tcW w:w="567" w:type="dxa"/>
            <w:shd w:val="clear" w:color="auto" w:fill="auto"/>
            <w:hideMark/>
          </w:tcPr>
          <w:p w14:paraId="694A012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65BBA8CF" wp14:editId="6B47EED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AEFBA2"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71A7BD9"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 QUE PRESENTA SU PROPUESTA EN FORMA CONJUNTA CON LAS PERSONAS FÍSICAS Y/O MORALES SIGUIENTES: ______________________________________________________________________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r w:rsidR="00625090" w:rsidRPr="00625090" w14:paraId="57C1149F" w14:textId="77777777" w:rsidTr="00864E59">
        <w:tc>
          <w:tcPr>
            <w:tcW w:w="567" w:type="dxa"/>
            <w:shd w:val="clear" w:color="auto" w:fill="auto"/>
            <w:hideMark/>
          </w:tcPr>
          <w:p w14:paraId="6C716E2E"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41A22EDB" wp14:editId="05EC5A82">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4DE793"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69CC868"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 QUE PRESENTA SU PROPUESTA EN FORMA CONJUNTA CON LAS PERSONAS FÍSICAS Y/O MORALES SIGUIENTES: 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bl>
    <w:p w14:paraId="2541059C" w14:textId="3665E52C" w:rsidR="00864E59" w:rsidRPr="00625090" w:rsidRDefault="00864E59" w:rsidP="002D3AD6">
      <w:pPr>
        <w:jc w:val="both"/>
        <w:rPr>
          <w:rFonts w:asciiTheme="minorHAnsi" w:hAnsiTheme="minorHAnsi"/>
          <w:sz w:val="20"/>
        </w:rPr>
      </w:pPr>
      <w:r w:rsidRPr="00625090">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w:t>
      </w:r>
      <w:r w:rsidR="00D34199">
        <w:rPr>
          <w:rFonts w:asciiTheme="minorHAnsi" w:hAnsiTheme="minorHAnsi"/>
          <w:sz w:val="20"/>
        </w:rPr>
        <w:t>”EL INSTITUTO”</w:t>
      </w:r>
      <w:r w:rsidRPr="00625090">
        <w:rPr>
          <w:rFonts w:asciiTheme="minorHAnsi" w:hAnsiTheme="minorHAnsi"/>
          <w:sz w:val="20"/>
        </w:rPr>
        <w:t xml:space="preserve"> MEXICANO DEL SEGURO SOCIAL, A LA CONSULTA EN TIEMPO REAL Y EN LÍNEA DE OPINIÓN DE CUMPLIMIENTO EN MATERIA DE CONTRIBUCIONES SE SEGURIDAD SOCIAL D</w:t>
      </w:r>
      <w:r w:rsidR="00D34199">
        <w:rPr>
          <w:rFonts w:asciiTheme="minorHAnsi" w:hAnsiTheme="minorHAnsi"/>
          <w:sz w:val="20"/>
        </w:rPr>
        <w:t>”EL INSTITUTO”</w:t>
      </w:r>
      <w:r w:rsidRPr="00625090">
        <w:rPr>
          <w:rFonts w:asciiTheme="minorHAnsi" w:hAnsiTheme="minorHAnsi"/>
          <w:sz w:val="20"/>
        </w:rPr>
        <w:t xml:space="preserve"> MEXICANO DEL SEGURO SOCIAL. LO ANTERIOR, RESPECTO DEL DE LA VOZ, DE MI REPRESENTADA Y/O MIS REPRESENTADAS SEGÚN CORRESPONDA.</w:t>
      </w:r>
    </w:p>
    <w:p w14:paraId="4A80F016" w14:textId="77777777" w:rsidR="00864E59" w:rsidRDefault="00864E59" w:rsidP="002D3AD6">
      <w:pPr>
        <w:jc w:val="both"/>
        <w:rPr>
          <w:rFonts w:asciiTheme="minorHAnsi" w:hAnsiTheme="minorHAnsi"/>
          <w:sz w:val="20"/>
        </w:rPr>
      </w:pPr>
      <w:r w:rsidRPr="00625090">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5090">
        <w:rPr>
          <w:rFonts w:asciiTheme="minorHAnsi" w:hAnsiTheme="minorHAnsi"/>
          <w:i/>
          <w:iCs/>
          <w:sz w:val="20"/>
        </w:rPr>
        <w:t>PRO HOMINE</w:t>
      </w:r>
      <w:r w:rsidRPr="00625090">
        <w:rPr>
          <w:rFonts w:asciiTheme="minorHAnsi" w:hAnsiTheme="minorHAnsi"/>
          <w:sz w:val="20"/>
        </w:rPr>
        <w:t>, PREVALECERÁ(N) LA(S) QUE FAVOREZCA(N) AL DE LA VOZ, A MI REPRESENTADA Y/O MIS REPRESENTADAS SEGÚN CORRESPONDA.</w:t>
      </w:r>
    </w:p>
    <w:p w14:paraId="4D823602" w14:textId="77777777" w:rsidR="002D3AD6" w:rsidRPr="00625090" w:rsidRDefault="002D3AD6" w:rsidP="002D3AD6">
      <w:pPr>
        <w:jc w:val="both"/>
        <w:rPr>
          <w:rFonts w:asciiTheme="minorHAnsi" w:hAnsiTheme="minorHAnsi"/>
          <w:sz w:val="20"/>
        </w:rPr>
      </w:pPr>
    </w:p>
    <w:p w14:paraId="4F87619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ATENTAMENTE</w:t>
      </w:r>
    </w:p>
    <w:p w14:paraId="17B7E9C0" w14:textId="77777777" w:rsidR="00864E59" w:rsidRPr="00625090" w:rsidRDefault="00864E59" w:rsidP="00864E59">
      <w:pPr>
        <w:rPr>
          <w:rFonts w:asciiTheme="minorHAnsi" w:hAnsiTheme="minorHAnsi"/>
          <w:sz w:val="20"/>
        </w:rPr>
      </w:pPr>
      <w:r w:rsidRPr="00625090">
        <w:rPr>
          <w:rFonts w:asciiTheme="minorHAnsi" w:hAnsiTheme="minorHAnsi"/>
          <w:sz w:val="20"/>
        </w:rPr>
        <w:t>___________________________</w:t>
      </w:r>
      <w:r w:rsidRPr="00625090">
        <w:rPr>
          <w:rFonts w:asciiTheme="minorHAnsi" w:hAnsiTheme="minorHAnsi"/>
          <w:sz w:val="20"/>
        </w:rPr>
        <w:br/>
        <w:t>(NOMBRE Y FIRMA)</w:t>
      </w:r>
    </w:p>
    <w:p w14:paraId="058F22F3" w14:textId="77777777" w:rsidR="00864E59" w:rsidRPr="00625090" w:rsidRDefault="00864E59" w:rsidP="00864E59">
      <w:pPr>
        <w:rPr>
          <w:rFonts w:asciiTheme="minorHAnsi" w:hAnsiTheme="minorHAnsi"/>
          <w:sz w:val="20"/>
        </w:rPr>
      </w:pPr>
    </w:p>
    <w:p w14:paraId="5F3C8098" w14:textId="77777777" w:rsidR="00864E59" w:rsidRPr="00625090" w:rsidRDefault="00864E59" w:rsidP="00864E59">
      <w:pPr>
        <w:rPr>
          <w:rFonts w:asciiTheme="minorHAnsi" w:hAnsiTheme="minorHAnsi"/>
          <w:sz w:val="20"/>
        </w:rPr>
      </w:pPr>
    </w:p>
    <w:p w14:paraId="2F1E2987" w14:textId="77777777" w:rsidR="00864E59" w:rsidRPr="00625090" w:rsidRDefault="00864E59" w:rsidP="00864E59">
      <w:pPr>
        <w:rPr>
          <w:rFonts w:asciiTheme="minorHAnsi" w:hAnsiTheme="minorHAnsi"/>
          <w:sz w:val="20"/>
        </w:rPr>
      </w:pPr>
    </w:p>
    <w:p w14:paraId="037E61F5" w14:textId="77777777" w:rsidR="0064661F" w:rsidRPr="00625090" w:rsidRDefault="0064661F" w:rsidP="00864E59">
      <w:pPr>
        <w:jc w:val="center"/>
        <w:rPr>
          <w:rFonts w:asciiTheme="minorHAnsi" w:hAnsiTheme="minorHAnsi"/>
          <w:b/>
          <w:bCs/>
          <w:sz w:val="20"/>
        </w:rPr>
      </w:pPr>
    </w:p>
    <w:p w14:paraId="2280AAB4" w14:textId="77777777" w:rsidR="0064661F" w:rsidRPr="00625090" w:rsidRDefault="0064661F" w:rsidP="00864E59">
      <w:pPr>
        <w:jc w:val="center"/>
        <w:rPr>
          <w:rFonts w:asciiTheme="minorHAnsi" w:hAnsiTheme="minorHAnsi"/>
          <w:b/>
          <w:bCs/>
          <w:sz w:val="20"/>
        </w:rPr>
      </w:pPr>
    </w:p>
    <w:p w14:paraId="3D2185CB" w14:textId="77777777" w:rsidR="0064661F" w:rsidRPr="00625090" w:rsidRDefault="0064661F" w:rsidP="00864E59">
      <w:pPr>
        <w:jc w:val="center"/>
        <w:rPr>
          <w:rFonts w:asciiTheme="minorHAnsi" w:hAnsiTheme="minorHAnsi"/>
          <w:b/>
          <w:bCs/>
          <w:sz w:val="20"/>
        </w:rPr>
      </w:pPr>
    </w:p>
    <w:p w14:paraId="4A16A4BF" w14:textId="77777777" w:rsidR="0064661F" w:rsidRPr="00625090" w:rsidRDefault="0064661F" w:rsidP="00864E59">
      <w:pPr>
        <w:jc w:val="center"/>
        <w:rPr>
          <w:rFonts w:asciiTheme="minorHAnsi" w:hAnsiTheme="minorHAnsi"/>
          <w:b/>
          <w:bCs/>
          <w:sz w:val="20"/>
        </w:rPr>
      </w:pPr>
    </w:p>
    <w:p w14:paraId="61BB11B8" w14:textId="77777777" w:rsidR="0064661F" w:rsidRPr="00625090" w:rsidRDefault="0064661F" w:rsidP="00864E59">
      <w:pPr>
        <w:jc w:val="center"/>
        <w:rPr>
          <w:rFonts w:asciiTheme="minorHAnsi" w:hAnsiTheme="minorHAnsi"/>
          <w:b/>
          <w:bCs/>
          <w:sz w:val="20"/>
        </w:rPr>
      </w:pPr>
    </w:p>
    <w:p w14:paraId="60A3B3FB" w14:textId="77777777" w:rsidR="0064661F" w:rsidRPr="00625090" w:rsidRDefault="0064661F" w:rsidP="00864E59">
      <w:pPr>
        <w:jc w:val="center"/>
        <w:rPr>
          <w:rFonts w:asciiTheme="minorHAnsi" w:hAnsiTheme="minorHAnsi"/>
          <w:b/>
          <w:bCs/>
          <w:sz w:val="20"/>
        </w:rPr>
      </w:pPr>
    </w:p>
    <w:p w14:paraId="033C92DB" w14:textId="77777777" w:rsidR="0064661F" w:rsidRPr="00625090" w:rsidRDefault="0064661F" w:rsidP="00864E59">
      <w:pPr>
        <w:jc w:val="center"/>
        <w:rPr>
          <w:rFonts w:asciiTheme="minorHAnsi" w:hAnsiTheme="minorHAnsi"/>
          <w:b/>
          <w:bCs/>
          <w:sz w:val="20"/>
        </w:rPr>
      </w:pPr>
    </w:p>
    <w:p w14:paraId="45DA99E6" w14:textId="77777777" w:rsidR="0064661F" w:rsidRPr="00625090" w:rsidRDefault="0064661F" w:rsidP="00864E59">
      <w:pPr>
        <w:jc w:val="center"/>
        <w:rPr>
          <w:rFonts w:asciiTheme="minorHAnsi" w:hAnsiTheme="minorHAnsi"/>
          <w:b/>
          <w:bCs/>
          <w:sz w:val="20"/>
        </w:rPr>
      </w:pPr>
    </w:p>
    <w:p w14:paraId="6E4EEB30" w14:textId="77777777" w:rsidR="0064661F" w:rsidRPr="00625090" w:rsidRDefault="0064661F" w:rsidP="00864E59">
      <w:pPr>
        <w:jc w:val="center"/>
        <w:rPr>
          <w:rFonts w:asciiTheme="minorHAnsi" w:hAnsiTheme="minorHAnsi"/>
          <w:b/>
          <w:bCs/>
          <w:sz w:val="20"/>
        </w:rPr>
      </w:pPr>
    </w:p>
    <w:p w14:paraId="64A19116" w14:textId="77777777" w:rsidR="0064661F" w:rsidRPr="00625090" w:rsidRDefault="0064661F" w:rsidP="00864E59">
      <w:pPr>
        <w:jc w:val="center"/>
        <w:rPr>
          <w:rFonts w:asciiTheme="minorHAnsi" w:hAnsiTheme="minorHAnsi"/>
          <w:b/>
          <w:bCs/>
          <w:sz w:val="20"/>
        </w:rPr>
      </w:pPr>
    </w:p>
    <w:p w14:paraId="2547F48D" w14:textId="77777777" w:rsidR="0064661F" w:rsidRPr="00625090" w:rsidRDefault="0064661F" w:rsidP="00864E59">
      <w:pPr>
        <w:jc w:val="center"/>
        <w:rPr>
          <w:rFonts w:asciiTheme="minorHAnsi" w:hAnsiTheme="minorHAnsi"/>
          <w:b/>
          <w:bCs/>
          <w:sz w:val="20"/>
        </w:rPr>
      </w:pPr>
    </w:p>
    <w:p w14:paraId="547D8CDA" w14:textId="77777777" w:rsidR="0064661F" w:rsidRPr="00625090" w:rsidRDefault="0064661F" w:rsidP="00864E59">
      <w:pPr>
        <w:jc w:val="center"/>
        <w:rPr>
          <w:rFonts w:asciiTheme="minorHAnsi" w:hAnsiTheme="minorHAnsi"/>
          <w:b/>
          <w:bCs/>
          <w:sz w:val="20"/>
        </w:rPr>
      </w:pPr>
    </w:p>
    <w:p w14:paraId="6F9179E8" w14:textId="77777777" w:rsidR="0064661F" w:rsidRPr="00625090" w:rsidRDefault="0064661F" w:rsidP="00864E59">
      <w:pPr>
        <w:jc w:val="center"/>
        <w:rPr>
          <w:rFonts w:asciiTheme="minorHAnsi" w:hAnsiTheme="minorHAnsi"/>
          <w:b/>
          <w:bCs/>
          <w:sz w:val="20"/>
        </w:rPr>
      </w:pPr>
    </w:p>
    <w:p w14:paraId="3AFEBD01" w14:textId="77777777" w:rsidR="0064661F" w:rsidRPr="00625090" w:rsidRDefault="0064661F" w:rsidP="00864E59">
      <w:pPr>
        <w:jc w:val="center"/>
        <w:rPr>
          <w:rFonts w:asciiTheme="minorHAnsi" w:hAnsiTheme="minorHAnsi"/>
          <w:b/>
          <w:bCs/>
          <w:sz w:val="20"/>
        </w:rPr>
      </w:pPr>
    </w:p>
    <w:p w14:paraId="5AFEC181" w14:textId="77777777" w:rsidR="00096A96" w:rsidRDefault="00096A96" w:rsidP="00096A96">
      <w:pPr>
        <w:rPr>
          <w:rFonts w:asciiTheme="minorHAnsi" w:hAnsiTheme="minorHAnsi"/>
          <w:b/>
          <w:bCs/>
          <w:sz w:val="20"/>
        </w:rPr>
      </w:pPr>
    </w:p>
    <w:p w14:paraId="33A3FFCF" w14:textId="4E4100F4" w:rsidR="00864E59" w:rsidRDefault="00864E59" w:rsidP="00096A96">
      <w:pPr>
        <w:jc w:val="center"/>
        <w:rPr>
          <w:rFonts w:asciiTheme="minorHAnsi" w:hAnsiTheme="minorHAnsi"/>
          <w:b/>
          <w:bCs/>
          <w:sz w:val="20"/>
        </w:rPr>
      </w:pPr>
      <w:r w:rsidRPr="00625090">
        <w:rPr>
          <w:rFonts w:asciiTheme="minorHAnsi" w:hAnsiTheme="minorHAnsi"/>
          <w:b/>
          <w:bCs/>
          <w:sz w:val="20"/>
        </w:rPr>
        <w:lastRenderedPageBreak/>
        <w:t>ANEXO NUMERO 14 (CATORCE)</w:t>
      </w:r>
    </w:p>
    <w:p w14:paraId="7A524C13" w14:textId="77777777" w:rsidR="00096A96" w:rsidRPr="00625090" w:rsidRDefault="00096A96" w:rsidP="00096A96">
      <w:pPr>
        <w:jc w:val="center"/>
        <w:rPr>
          <w:rFonts w:asciiTheme="minorHAnsi" w:hAnsiTheme="minorHAnsi"/>
          <w:b/>
          <w:bCs/>
          <w:sz w:val="20"/>
        </w:rPr>
      </w:pPr>
    </w:p>
    <w:p w14:paraId="58DD1C51" w14:textId="270D7342" w:rsidR="00864E59" w:rsidRDefault="0009134F" w:rsidP="00DC6D6B">
      <w:pPr>
        <w:jc w:val="center"/>
        <w:rPr>
          <w:rFonts w:asciiTheme="minorHAnsi" w:hAnsiTheme="minorHAnsi"/>
          <w:b/>
          <w:sz w:val="20"/>
        </w:rPr>
      </w:pPr>
      <w:r>
        <w:rPr>
          <w:rFonts w:asciiTheme="minorHAnsi" w:hAnsiTheme="minorHAnsi"/>
          <w:b/>
          <w:sz w:val="20"/>
        </w:rPr>
        <w:t xml:space="preserve">(PAPEL MEMBRETADO </w:t>
      </w:r>
      <w:r w:rsidR="00864E59" w:rsidRPr="00625090">
        <w:rPr>
          <w:rFonts w:asciiTheme="minorHAnsi" w:hAnsiTheme="minorHAnsi"/>
          <w:b/>
          <w:sz w:val="20"/>
        </w:rPr>
        <w:t>DE LA EMPRESA O</w:t>
      </w:r>
      <w:r w:rsidR="0009714B">
        <w:rPr>
          <w:rFonts w:asciiTheme="minorHAnsi" w:hAnsiTheme="minorHAnsi"/>
          <w:b/>
          <w:sz w:val="20"/>
        </w:rPr>
        <w:t xml:space="preserve"> PARTICIPANTE</w:t>
      </w:r>
      <w:r w:rsidR="00864E59" w:rsidRPr="00625090">
        <w:rPr>
          <w:rFonts w:asciiTheme="minorHAnsi" w:hAnsiTheme="minorHAnsi"/>
          <w:b/>
          <w:sz w:val="20"/>
        </w:rPr>
        <w:t>)</w:t>
      </w:r>
    </w:p>
    <w:p w14:paraId="423D696B" w14:textId="77777777" w:rsidR="00096A96" w:rsidRPr="00DC6D6B" w:rsidRDefault="00096A96" w:rsidP="00DC6D6B">
      <w:pPr>
        <w:jc w:val="center"/>
        <w:rPr>
          <w:rFonts w:asciiTheme="minorHAnsi" w:hAnsiTheme="minorHAnsi"/>
          <w:b/>
          <w:sz w:val="20"/>
        </w:rPr>
      </w:pPr>
    </w:p>
    <w:p w14:paraId="1407D8F3" w14:textId="41867BF1" w:rsidR="00864E59" w:rsidRDefault="00864E59" w:rsidP="00DC6D6B">
      <w:pPr>
        <w:jc w:val="center"/>
        <w:rPr>
          <w:rFonts w:asciiTheme="minorHAnsi" w:hAnsiTheme="minorHAnsi"/>
          <w:b/>
          <w:bCs/>
          <w:sz w:val="20"/>
        </w:rPr>
      </w:pPr>
      <w:r w:rsidRPr="00625090">
        <w:rPr>
          <w:rFonts w:asciiTheme="minorHAnsi" w:hAnsiTheme="minorHAnsi"/>
          <w:b/>
          <w:bCs/>
          <w:sz w:val="20"/>
        </w:rPr>
        <w:t>“PROP</w:t>
      </w:r>
      <w:r w:rsidR="00C650A6" w:rsidRPr="00625090">
        <w:rPr>
          <w:rFonts w:asciiTheme="minorHAnsi" w:hAnsiTheme="minorHAnsi"/>
          <w:b/>
          <w:bCs/>
          <w:sz w:val="20"/>
        </w:rPr>
        <w:t>OSICION</w:t>
      </w:r>
      <w:r w:rsidRPr="00625090">
        <w:rPr>
          <w:rFonts w:asciiTheme="minorHAnsi" w:hAnsiTheme="minorHAnsi"/>
          <w:b/>
          <w:bCs/>
          <w:sz w:val="20"/>
        </w:rPr>
        <w:t xml:space="preserve"> ECONOMICA”</w:t>
      </w:r>
    </w:p>
    <w:p w14:paraId="4901F2BB" w14:textId="77777777" w:rsidR="00096A96" w:rsidRPr="00DC6D6B" w:rsidRDefault="00096A96" w:rsidP="00DC6D6B">
      <w:pPr>
        <w:jc w:val="center"/>
        <w:rPr>
          <w:rFonts w:asciiTheme="minorHAnsi" w:hAnsiTheme="minorHAnsi"/>
          <w:b/>
          <w:bCs/>
          <w:sz w:val="20"/>
        </w:rPr>
      </w:pPr>
    </w:p>
    <w:p w14:paraId="0C1AA604"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FECHA:</w:t>
      </w:r>
      <w:r w:rsidRPr="00625090">
        <w:rPr>
          <w:rFonts w:asciiTheme="minorHAnsi" w:eastAsia="MS Mincho" w:hAnsiTheme="minorHAnsi" w:cs="Arial"/>
          <w:sz w:val="20"/>
          <w:lang w:eastAsia="ja-JP"/>
        </w:rPr>
        <w:tab/>
      </w:r>
    </w:p>
    <w:p w14:paraId="755FA2B8" w14:textId="3446F661"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NOMBRE DEL</w:t>
      </w:r>
      <w:r w:rsidR="0009714B">
        <w:rPr>
          <w:rFonts w:asciiTheme="minorHAnsi" w:eastAsia="MS Mincho" w:hAnsiTheme="minorHAnsi" w:cs="Arial"/>
          <w:sz w:val="20"/>
          <w:lang w:eastAsia="ja-JP"/>
        </w:rPr>
        <w:t xml:space="preserve"> PARTICIPANTE</w:t>
      </w:r>
      <w:r w:rsidRPr="00625090">
        <w:rPr>
          <w:rFonts w:asciiTheme="minorHAnsi" w:eastAsia="MS Mincho" w:hAnsiTheme="minorHAnsi" w:cs="Arial"/>
          <w:sz w:val="20"/>
          <w:lang w:eastAsia="ja-JP"/>
        </w:rPr>
        <w:t>:</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70F260AE"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 DE PROVEEDOR:</w:t>
      </w:r>
      <w:r w:rsidRPr="00625090">
        <w:rPr>
          <w:rFonts w:asciiTheme="minorHAnsi" w:eastAsia="MS Mincho" w:hAnsiTheme="minorHAnsi" w:cs="Arial"/>
          <w:sz w:val="20"/>
          <w:lang w:eastAsia="ja-JP"/>
        </w:rPr>
        <w:tab/>
      </w:r>
    </w:p>
    <w:p w14:paraId="1D73EC86"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DOMICILIO: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t>TELEFONO: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03458728"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CORREO ELECTRONICO:</w:t>
      </w:r>
      <w:r w:rsidRPr="00625090">
        <w:rPr>
          <w:rFonts w:asciiTheme="minorHAnsi" w:eastAsia="MS Mincho" w:hAnsiTheme="minorHAnsi" w:cs="Arial"/>
          <w:sz w:val="20"/>
          <w:lang w:eastAsia="ja-JP"/>
        </w:rPr>
        <w:tab/>
      </w:r>
    </w:p>
    <w:p w14:paraId="56D363E8" w14:textId="5F4DA890"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R. F. C.:</w:t>
      </w:r>
      <w:r w:rsidRPr="00625090">
        <w:rPr>
          <w:rFonts w:asciiTheme="minorHAnsi" w:eastAsia="MS Mincho" w:hAnsiTheme="minorHAnsi" w:cs="Arial"/>
          <w:sz w:val="20"/>
          <w:lang w:eastAsia="ja-JP"/>
        </w:rPr>
        <w:tab/>
      </w:r>
    </w:p>
    <w:p w14:paraId="6AC9C6FF" w14:textId="77777777" w:rsidR="00096A96" w:rsidRDefault="00096A96" w:rsidP="00864E59">
      <w:pPr>
        <w:jc w:val="center"/>
        <w:rPr>
          <w:rFonts w:asciiTheme="minorHAnsi" w:eastAsiaTheme="minorHAnsi" w:hAnsiTheme="minorHAnsi" w:cstheme="minorBidi"/>
          <w:b/>
          <w:sz w:val="20"/>
        </w:rPr>
      </w:pPr>
    </w:p>
    <w:p w14:paraId="29D56A6A" w14:textId="309CB7C3" w:rsidR="00864E59" w:rsidRPr="00D60BE7" w:rsidRDefault="00864E59" w:rsidP="00D60BE7">
      <w:pPr>
        <w:jc w:val="center"/>
        <w:rPr>
          <w:rFonts w:asciiTheme="minorHAnsi" w:eastAsiaTheme="minorHAnsi" w:hAnsiTheme="minorHAnsi" w:cstheme="minorBidi"/>
          <w:b/>
          <w:sz w:val="20"/>
        </w:rPr>
      </w:pPr>
      <w:r w:rsidRPr="00625090">
        <w:rPr>
          <w:rFonts w:asciiTheme="minorHAnsi" w:eastAsiaTheme="minorHAnsi" w:hAnsiTheme="minorHAnsi" w:cstheme="minorBidi"/>
          <w:b/>
          <w:sz w:val="20"/>
        </w:rPr>
        <w:t>PROP</w:t>
      </w:r>
      <w:r w:rsidR="00C650A6" w:rsidRPr="00625090">
        <w:rPr>
          <w:rFonts w:asciiTheme="minorHAnsi" w:eastAsiaTheme="minorHAnsi" w:hAnsiTheme="minorHAnsi" w:cstheme="minorBidi"/>
          <w:b/>
          <w:sz w:val="20"/>
        </w:rPr>
        <w:t>OSICION</w:t>
      </w:r>
      <w:r w:rsidR="00D60BE7">
        <w:rPr>
          <w:rFonts w:asciiTheme="minorHAnsi" w:eastAsiaTheme="minorHAnsi" w:hAnsiTheme="minorHAnsi" w:cstheme="minorBidi"/>
          <w:b/>
          <w:sz w:val="20"/>
        </w:rPr>
        <w:t xml:space="preserve"> ECONOMICA</w:t>
      </w:r>
    </w:p>
    <w:p w14:paraId="6DE7FCC4" w14:textId="77777777" w:rsidR="00D74D93" w:rsidRDefault="00D74D93" w:rsidP="00D60BE7">
      <w:pPr>
        <w:rPr>
          <w:rFonts w:asciiTheme="minorHAnsi" w:eastAsiaTheme="minorHAnsi" w:hAnsiTheme="minorHAnsi" w:cstheme="minorBidi"/>
          <w:sz w:val="20"/>
        </w:rPr>
      </w:pPr>
    </w:p>
    <w:tbl>
      <w:tblPr>
        <w:tblW w:w="5000" w:type="pct"/>
        <w:tblCellMar>
          <w:left w:w="70" w:type="dxa"/>
          <w:right w:w="70" w:type="dxa"/>
        </w:tblCellMar>
        <w:tblLook w:val="04A0" w:firstRow="1" w:lastRow="0" w:firstColumn="1" w:lastColumn="0" w:noHBand="0" w:noVBand="1"/>
      </w:tblPr>
      <w:tblGrid>
        <w:gridCol w:w="910"/>
        <w:gridCol w:w="5842"/>
        <w:gridCol w:w="911"/>
        <w:gridCol w:w="911"/>
        <w:gridCol w:w="911"/>
        <w:gridCol w:w="911"/>
      </w:tblGrid>
      <w:tr w:rsidR="00955E5C" w:rsidRPr="00955E5C" w14:paraId="7E37AFDD" w14:textId="77777777" w:rsidTr="00955E5C">
        <w:trPr>
          <w:trHeight w:val="675"/>
        </w:trPr>
        <w:tc>
          <w:tcPr>
            <w:tcW w:w="43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5F08F6B"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NUM.</w:t>
            </w:r>
          </w:p>
        </w:tc>
        <w:tc>
          <w:tcPr>
            <w:tcW w:w="2810" w:type="pct"/>
            <w:tcBorders>
              <w:top w:val="single" w:sz="4" w:space="0" w:color="auto"/>
              <w:left w:val="nil"/>
              <w:bottom w:val="single" w:sz="4" w:space="0" w:color="auto"/>
              <w:right w:val="single" w:sz="4" w:space="0" w:color="auto"/>
            </w:tcBorders>
            <w:shd w:val="clear" w:color="000000" w:fill="BFBFBF"/>
            <w:vAlign w:val="center"/>
            <w:hideMark/>
          </w:tcPr>
          <w:p w14:paraId="28BAEF56"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CONCEPTO</w:t>
            </w:r>
          </w:p>
        </w:tc>
        <w:tc>
          <w:tcPr>
            <w:tcW w:w="438" w:type="pct"/>
            <w:tcBorders>
              <w:top w:val="single" w:sz="4" w:space="0" w:color="auto"/>
              <w:left w:val="nil"/>
              <w:bottom w:val="single" w:sz="4" w:space="0" w:color="auto"/>
              <w:right w:val="single" w:sz="4" w:space="0" w:color="auto"/>
            </w:tcBorders>
            <w:shd w:val="clear" w:color="000000" w:fill="BFBFBF"/>
            <w:vAlign w:val="center"/>
            <w:hideMark/>
          </w:tcPr>
          <w:p w14:paraId="267C8CA3"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UNIDAD</w:t>
            </w:r>
          </w:p>
        </w:tc>
        <w:tc>
          <w:tcPr>
            <w:tcW w:w="438" w:type="pct"/>
            <w:tcBorders>
              <w:top w:val="single" w:sz="4" w:space="0" w:color="auto"/>
              <w:left w:val="nil"/>
              <w:bottom w:val="single" w:sz="4" w:space="0" w:color="auto"/>
              <w:right w:val="single" w:sz="4" w:space="0" w:color="auto"/>
            </w:tcBorders>
            <w:shd w:val="clear" w:color="000000" w:fill="BFBFBF"/>
            <w:vAlign w:val="center"/>
            <w:hideMark/>
          </w:tcPr>
          <w:p w14:paraId="132C0D41"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 xml:space="preserve">CANTIDAD DE EQUIPOS </w:t>
            </w:r>
          </w:p>
        </w:tc>
        <w:tc>
          <w:tcPr>
            <w:tcW w:w="438" w:type="pct"/>
            <w:tcBorders>
              <w:top w:val="single" w:sz="4" w:space="0" w:color="auto"/>
              <w:left w:val="nil"/>
              <w:bottom w:val="single" w:sz="4" w:space="0" w:color="auto"/>
              <w:right w:val="single" w:sz="4" w:space="0" w:color="auto"/>
            </w:tcBorders>
            <w:shd w:val="clear" w:color="000000" w:fill="BFBFBF"/>
            <w:vAlign w:val="center"/>
            <w:hideMark/>
          </w:tcPr>
          <w:p w14:paraId="1C052765"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PRECIO UNITARIO POR SERVICIO</w:t>
            </w:r>
          </w:p>
        </w:tc>
        <w:tc>
          <w:tcPr>
            <w:tcW w:w="438" w:type="pct"/>
            <w:tcBorders>
              <w:top w:val="single" w:sz="4" w:space="0" w:color="auto"/>
              <w:left w:val="nil"/>
              <w:bottom w:val="single" w:sz="4" w:space="0" w:color="auto"/>
              <w:right w:val="single" w:sz="4" w:space="0" w:color="auto"/>
            </w:tcBorders>
            <w:shd w:val="clear" w:color="000000" w:fill="BFBFBF"/>
            <w:vAlign w:val="center"/>
            <w:hideMark/>
          </w:tcPr>
          <w:p w14:paraId="0CC50AB0"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IMPORTE</w:t>
            </w:r>
          </w:p>
        </w:tc>
      </w:tr>
      <w:tr w:rsidR="00955E5C" w:rsidRPr="00955E5C" w14:paraId="61F5C8CA" w14:textId="77777777" w:rsidTr="00955E5C">
        <w:trPr>
          <w:trHeight w:val="450"/>
        </w:trPr>
        <w:tc>
          <w:tcPr>
            <w:tcW w:w="438" w:type="pct"/>
            <w:tcBorders>
              <w:top w:val="nil"/>
              <w:left w:val="single" w:sz="4" w:space="0" w:color="auto"/>
              <w:bottom w:val="single" w:sz="4" w:space="0" w:color="auto"/>
              <w:right w:val="single" w:sz="4" w:space="0" w:color="auto"/>
            </w:tcBorders>
            <w:shd w:val="clear" w:color="000000" w:fill="808080"/>
            <w:vAlign w:val="center"/>
            <w:hideMark/>
          </w:tcPr>
          <w:p w14:paraId="3962BEC0"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1</w:t>
            </w:r>
          </w:p>
        </w:tc>
        <w:tc>
          <w:tcPr>
            <w:tcW w:w="2810" w:type="pct"/>
            <w:tcBorders>
              <w:top w:val="nil"/>
              <w:left w:val="nil"/>
              <w:bottom w:val="single" w:sz="4" w:space="0" w:color="auto"/>
              <w:right w:val="single" w:sz="4" w:space="0" w:color="auto"/>
            </w:tcBorders>
            <w:shd w:val="clear" w:color="000000" w:fill="808080"/>
            <w:vAlign w:val="center"/>
            <w:hideMark/>
          </w:tcPr>
          <w:p w14:paraId="1C3CA332"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SERVICIO DE MANTENIMIENTO CORRECTIVO A ELECTROCARDIOGRAFO DE LA MARCA WELCH ALLYN MODELO PC-50</w:t>
            </w:r>
          </w:p>
        </w:tc>
        <w:tc>
          <w:tcPr>
            <w:tcW w:w="438" w:type="pct"/>
            <w:tcBorders>
              <w:top w:val="nil"/>
              <w:left w:val="nil"/>
              <w:bottom w:val="single" w:sz="4" w:space="0" w:color="auto"/>
              <w:right w:val="single" w:sz="4" w:space="0" w:color="auto"/>
            </w:tcBorders>
            <w:shd w:val="clear" w:color="000000" w:fill="808080"/>
            <w:vAlign w:val="center"/>
            <w:hideMark/>
          </w:tcPr>
          <w:p w14:paraId="5D4D67AA"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PZA</w:t>
            </w:r>
          </w:p>
        </w:tc>
        <w:tc>
          <w:tcPr>
            <w:tcW w:w="438" w:type="pct"/>
            <w:tcBorders>
              <w:top w:val="nil"/>
              <w:left w:val="nil"/>
              <w:bottom w:val="single" w:sz="4" w:space="0" w:color="auto"/>
              <w:right w:val="single" w:sz="4" w:space="0" w:color="auto"/>
            </w:tcBorders>
            <w:shd w:val="clear" w:color="000000" w:fill="808080"/>
            <w:vAlign w:val="center"/>
            <w:hideMark/>
          </w:tcPr>
          <w:p w14:paraId="7D8ECEEE"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1</w:t>
            </w:r>
          </w:p>
        </w:tc>
        <w:tc>
          <w:tcPr>
            <w:tcW w:w="438" w:type="pct"/>
            <w:tcBorders>
              <w:top w:val="nil"/>
              <w:left w:val="nil"/>
              <w:bottom w:val="single" w:sz="4" w:space="0" w:color="auto"/>
              <w:right w:val="single" w:sz="4" w:space="0" w:color="auto"/>
            </w:tcBorders>
            <w:shd w:val="clear" w:color="000000" w:fill="808080"/>
            <w:vAlign w:val="bottom"/>
            <w:hideMark/>
          </w:tcPr>
          <w:p w14:paraId="6AA5690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000000" w:fill="808080"/>
            <w:vAlign w:val="bottom"/>
            <w:hideMark/>
          </w:tcPr>
          <w:p w14:paraId="66BC542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9FE8DE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D24DF0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1.1</w:t>
            </w:r>
          </w:p>
        </w:tc>
        <w:tc>
          <w:tcPr>
            <w:tcW w:w="2810" w:type="pct"/>
            <w:tcBorders>
              <w:top w:val="nil"/>
              <w:left w:val="nil"/>
              <w:bottom w:val="single" w:sz="4" w:space="0" w:color="auto"/>
              <w:right w:val="single" w:sz="4" w:space="0" w:color="auto"/>
            </w:tcBorders>
            <w:shd w:val="clear" w:color="auto" w:fill="auto"/>
            <w:vAlign w:val="center"/>
            <w:hideMark/>
          </w:tcPr>
          <w:p w14:paraId="7A8DBE4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REALIZACION DE ACTIVIDADES DE MANTENIMIENTO CORRECTIVO</w:t>
            </w:r>
          </w:p>
        </w:tc>
        <w:tc>
          <w:tcPr>
            <w:tcW w:w="438" w:type="pct"/>
            <w:tcBorders>
              <w:top w:val="nil"/>
              <w:left w:val="nil"/>
              <w:bottom w:val="single" w:sz="4" w:space="0" w:color="auto"/>
              <w:right w:val="single" w:sz="4" w:space="0" w:color="auto"/>
            </w:tcBorders>
            <w:shd w:val="clear" w:color="auto" w:fill="auto"/>
            <w:vAlign w:val="center"/>
            <w:hideMark/>
          </w:tcPr>
          <w:p w14:paraId="2AC896D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C50484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EF14A7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9C1C71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6BD21C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59594C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1.2</w:t>
            </w:r>
          </w:p>
        </w:tc>
        <w:tc>
          <w:tcPr>
            <w:tcW w:w="2810" w:type="pct"/>
            <w:tcBorders>
              <w:top w:val="nil"/>
              <w:left w:val="nil"/>
              <w:bottom w:val="single" w:sz="4" w:space="0" w:color="auto"/>
              <w:right w:val="single" w:sz="4" w:space="0" w:color="auto"/>
            </w:tcBorders>
            <w:shd w:val="clear" w:color="auto" w:fill="auto"/>
            <w:vAlign w:val="center"/>
            <w:hideMark/>
          </w:tcPr>
          <w:p w14:paraId="16797E4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DESARME DEL EQUIPO </w:t>
            </w:r>
          </w:p>
        </w:tc>
        <w:tc>
          <w:tcPr>
            <w:tcW w:w="438" w:type="pct"/>
            <w:tcBorders>
              <w:top w:val="nil"/>
              <w:left w:val="nil"/>
              <w:bottom w:val="single" w:sz="4" w:space="0" w:color="auto"/>
              <w:right w:val="single" w:sz="4" w:space="0" w:color="auto"/>
            </w:tcBorders>
            <w:shd w:val="clear" w:color="auto" w:fill="auto"/>
            <w:vAlign w:val="center"/>
            <w:hideMark/>
          </w:tcPr>
          <w:p w14:paraId="4DEEE19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050DEE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984329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F95893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BE6D8B8"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0C678D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1.3</w:t>
            </w:r>
          </w:p>
        </w:tc>
        <w:tc>
          <w:tcPr>
            <w:tcW w:w="2810" w:type="pct"/>
            <w:tcBorders>
              <w:top w:val="nil"/>
              <w:left w:val="nil"/>
              <w:bottom w:val="single" w:sz="4" w:space="0" w:color="auto"/>
              <w:right w:val="single" w:sz="4" w:space="0" w:color="auto"/>
            </w:tcBorders>
            <w:shd w:val="clear" w:color="auto" w:fill="auto"/>
            <w:vAlign w:val="center"/>
            <w:hideMark/>
          </w:tcPr>
          <w:p w14:paraId="1916688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DE PARAMETROS</w:t>
            </w:r>
          </w:p>
        </w:tc>
        <w:tc>
          <w:tcPr>
            <w:tcW w:w="438" w:type="pct"/>
            <w:tcBorders>
              <w:top w:val="nil"/>
              <w:left w:val="nil"/>
              <w:bottom w:val="single" w:sz="4" w:space="0" w:color="auto"/>
              <w:right w:val="single" w:sz="4" w:space="0" w:color="auto"/>
            </w:tcBorders>
            <w:shd w:val="clear" w:color="auto" w:fill="auto"/>
            <w:vAlign w:val="center"/>
            <w:hideMark/>
          </w:tcPr>
          <w:p w14:paraId="0BB50B7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B868B5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39C1C5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F6FA2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95150B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214FA0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1.4</w:t>
            </w:r>
          </w:p>
        </w:tc>
        <w:tc>
          <w:tcPr>
            <w:tcW w:w="2810" w:type="pct"/>
            <w:tcBorders>
              <w:top w:val="nil"/>
              <w:left w:val="nil"/>
              <w:bottom w:val="single" w:sz="4" w:space="0" w:color="auto"/>
              <w:right w:val="single" w:sz="4" w:space="0" w:color="auto"/>
            </w:tcBorders>
            <w:shd w:val="clear" w:color="auto" w:fill="auto"/>
            <w:vAlign w:val="center"/>
            <w:hideMark/>
          </w:tcPr>
          <w:p w14:paraId="29C91A6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DE TARJETAS ELECTRONICAS</w:t>
            </w:r>
          </w:p>
        </w:tc>
        <w:tc>
          <w:tcPr>
            <w:tcW w:w="438" w:type="pct"/>
            <w:tcBorders>
              <w:top w:val="nil"/>
              <w:left w:val="nil"/>
              <w:bottom w:val="single" w:sz="4" w:space="0" w:color="auto"/>
              <w:right w:val="single" w:sz="4" w:space="0" w:color="auto"/>
            </w:tcBorders>
            <w:shd w:val="clear" w:color="auto" w:fill="auto"/>
            <w:vAlign w:val="center"/>
            <w:hideMark/>
          </w:tcPr>
          <w:p w14:paraId="2306303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F7394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01B989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DBAFB8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D2C1D1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F92B6C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1.5</w:t>
            </w:r>
          </w:p>
        </w:tc>
        <w:tc>
          <w:tcPr>
            <w:tcW w:w="2810" w:type="pct"/>
            <w:tcBorders>
              <w:top w:val="nil"/>
              <w:left w:val="nil"/>
              <w:bottom w:val="single" w:sz="4" w:space="0" w:color="auto"/>
              <w:right w:val="single" w:sz="4" w:space="0" w:color="auto"/>
            </w:tcBorders>
            <w:shd w:val="clear" w:color="auto" w:fill="auto"/>
            <w:vAlign w:val="center"/>
            <w:hideMark/>
          </w:tcPr>
          <w:p w14:paraId="1A79D30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SUSTITUCION DE LA TARJETA PRINCIPAL</w:t>
            </w:r>
          </w:p>
        </w:tc>
        <w:tc>
          <w:tcPr>
            <w:tcW w:w="438" w:type="pct"/>
            <w:tcBorders>
              <w:top w:val="nil"/>
              <w:left w:val="nil"/>
              <w:bottom w:val="single" w:sz="4" w:space="0" w:color="auto"/>
              <w:right w:val="single" w:sz="4" w:space="0" w:color="auto"/>
            </w:tcBorders>
            <w:shd w:val="clear" w:color="auto" w:fill="auto"/>
            <w:vAlign w:val="center"/>
            <w:hideMark/>
          </w:tcPr>
          <w:p w14:paraId="4EA1368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9B6302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D62818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710738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0CF55A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065C80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1.6</w:t>
            </w:r>
          </w:p>
        </w:tc>
        <w:tc>
          <w:tcPr>
            <w:tcW w:w="2810" w:type="pct"/>
            <w:tcBorders>
              <w:top w:val="nil"/>
              <w:left w:val="nil"/>
              <w:bottom w:val="single" w:sz="4" w:space="0" w:color="auto"/>
              <w:right w:val="single" w:sz="4" w:space="0" w:color="auto"/>
            </w:tcBorders>
            <w:shd w:val="clear" w:color="auto" w:fill="auto"/>
            <w:vAlign w:val="center"/>
            <w:hideMark/>
          </w:tcPr>
          <w:p w14:paraId="5BB7EDB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SUSTITUCION DE PANTALLA LCD DE 272FB</w:t>
            </w:r>
          </w:p>
        </w:tc>
        <w:tc>
          <w:tcPr>
            <w:tcW w:w="438" w:type="pct"/>
            <w:tcBorders>
              <w:top w:val="nil"/>
              <w:left w:val="nil"/>
              <w:bottom w:val="single" w:sz="4" w:space="0" w:color="auto"/>
              <w:right w:val="single" w:sz="4" w:space="0" w:color="auto"/>
            </w:tcBorders>
            <w:shd w:val="clear" w:color="auto" w:fill="auto"/>
            <w:vAlign w:val="center"/>
            <w:hideMark/>
          </w:tcPr>
          <w:p w14:paraId="3A2672C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00DE52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01BFC9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CB6831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6D585AC"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D15DB2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1.7</w:t>
            </w:r>
          </w:p>
        </w:tc>
        <w:tc>
          <w:tcPr>
            <w:tcW w:w="2810" w:type="pct"/>
            <w:tcBorders>
              <w:top w:val="nil"/>
              <w:left w:val="nil"/>
              <w:bottom w:val="single" w:sz="4" w:space="0" w:color="auto"/>
              <w:right w:val="single" w:sz="4" w:space="0" w:color="auto"/>
            </w:tcBorders>
            <w:shd w:val="clear" w:color="auto" w:fill="auto"/>
            <w:vAlign w:val="center"/>
            <w:hideMark/>
          </w:tcPr>
          <w:p w14:paraId="2A847DB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FÍSICA GENERAL,  INSPECCIÓN DETALLADA DE TODAS LAS PARTES  Y COMPONENTES, QUE ESTÉN EN CONDICIONES NORMALES DE USO</w:t>
            </w:r>
          </w:p>
        </w:tc>
        <w:tc>
          <w:tcPr>
            <w:tcW w:w="438" w:type="pct"/>
            <w:tcBorders>
              <w:top w:val="nil"/>
              <w:left w:val="nil"/>
              <w:bottom w:val="single" w:sz="4" w:space="0" w:color="auto"/>
              <w:right w:val="single" w:sz="4" w:space="0" w:color="auto"/>
            </w:tcBorders>
            <w:shd w:val="clear" w:color="auto" w:fill="auto"/>
            <w:vAlign w:val="center"/>
            <w:hideMark/>
          </w:tcPr>
          <w:p w14:paraId="37D8CC6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327226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F5EA03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C35CBB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4F20468"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875EEE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1.8</w:t>
            </w:r>
          </w:p>
        </w:tc>
        <w:tc>
          <w:tcPr>
            <w:tcW w:w="2810" w:type="pct"/>
            <w:tcBorders>
              <w:top w:val="nil"/>
              <w:left w:val="nil"/>
              <w:bottom w:val="single" w:sz="4" w:space="0" w:color="auto"/>
              <w:right w:val="single" w:sz="4" w:space="0" w:color="auto"/>
            </w:tcBorders>
            <w:shd w:val="clear" w:color="auto" w:fill="auto"/>
            <w:vAlign w:val="center"/>
            <w:hideMark/>
          </w:tcPr>
          <w:p w14:paraId="2F5BD2F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PANTALLA FRONTAL,  VERIFICAR VOLTAJES, VERIFICAR QUE FUNCIONEN LOS BOTONES.</w:t>
            </w:r>
          </w:p>
        </w:tc>
        <w:tc>
          <w:tcPr>
            <w:tcW w:w="438" w:type="pct"/>
            <w:tcBorders>
              <w:top w:val="nil"/>
              <w:left w:val="nil"/>
              <w:bottom w:val="single" w:sz="4" w:space="0" w:color="auto"/>
              <w:right w:val="single" w:sz="4" w:space="0" w:color="auto"/>
            </w:tcBorders>
            <w:shd w:val="clear" w:color="auto" w:fill="auto"/>
            <w:vAlign w:val="center"/>
            <w:hideMark/>
          </w:tcPr>
          <w:p w14:paraId="70B9118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6E2C3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47BCCA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C66F5D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EC369A3"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9FF8A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1.9</w:t>
            </w:r>
          </w:p>
        </w:tc>
        <w:tc>
          <w:tcPr>
            <w:tcW w:w="2810" w:type="pct"/>
            <w:tcBorders>
              <w:top w:val="nil"/>
              <w:left w:val="nil"/>
              <w:bottom w:val="single" w:sz="4" w:space="0" w:color="auto"/>
              <w:right w:val="single" w:sz="4" w:space="0" w:color="auto"/>
            </w:tcBorders>
            <w:shd w:val="clear" w:color="auto" w:fill="auto"/>
            <w:vAlign w:val="center"/>
            <w:hideMark/>
          </w:tcPr>
          <w:p w14:paraId="2B13D81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FUNCIONAMIENTO</w:t>
            </w:r>
          </w:p>
        </w:tc>
        <w:tc>
          <w:tcPr>
            <w:tcW w:w="438" w:type="pct"/>
            <w:tcBorders>
              <w:top w:val="nil"/>
              <w:left w:val="nil"/>
              <w:bottom w:val="single" w:sz="4" w:space="0" w:color="auto"/>
              <w:right w:val="single" w:sz="4" w:space="0" w:color="auto"/>
            </w:tcBorders>
            <w:shd w:val="clear" w:color="auto" w:fill="auto"/>
            <w:vAlign w:val="center"/>
            <w:hideMark/>
          </w:tcPr>
          <w:p w14:paraId="3355E2F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0F1EEB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C5E833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0DBE3E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7D3F106"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9B8860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1.10.</w:t>
            </w:r>
          </w:p>
        </w:tc>
        <w:tc>
          <w:tcPr>
            <w:tcW w:w="2810" w:type="pct"/>
            <w:tcBorders>
              <w:top w:val="nil"/>
              <w:left w:val="nil"/>
              <w:bottom w:val="single" w:sz="4" w:space="0" w:color="auto"/>
              <w:right w:val="single" w:sz="4" w:space="0" w:color="auto"/>
            </w:tcBorders>
            <w:shd w:val="clear" w:color="auto" w:fill="auto"/>
            <w:vAlign w:val="center"/>
            <w:hideMark/>
          </w:tcPr>
          <w:p w14:paraId="26FB9A0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1D5101A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7B9D20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EBAB59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BD4A53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FBB0555" w14:textId="77777777" w:rsidTr="00955E5C">
        <w:trPr>
          <w:trHeight w:val="300"/>
        </w:trPr>
        <w:tc>
          <w:tcPr>
            <w:tcW w:w="438" w:type="pct"/>
            <w:tcBorders>
              <w:top w:val="nil"/>
              <w:left w:val="single" w:sz="4" w:space="0" w:color="auto"/>
              <w:bottom w:val="single" w:sz="4" w:space="0" w:color="auto"/>
              <w:right w:val="single" w:sz="4" w:space="0" w:color="auto"/>
            </w:tcBorders>
            <w:shd w:val="clear" w:color="000000" w:fill="808080"/>
            <w:vAlign w:val="center"/>
            <w:hideMark/>
          </w:tcPr>
          <w:p w14:paraId="28D2412F"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2</w:t>
            </w:r>
          </w:p>
        </w:tc>
        <w:tc>
          <w:tcPr>
            <w:tcW w:w="2810" w:type="pct"/>
            <w:tcBorders>
              <w:top w:val="nil"/>
              <w:left w:val="nil"/>
              <w:bottom w:val="single" w:sz="4" w:space="0" w:color="auto"/>
              <w:right w:val="single" w:sz="4" w:space="0" w:color="auto"/>
            </w:tcBorders>
            <w:shd w:val="clear" w:color="000000" w:fill="808080"/>
            <w:vAlign w:val="center"/>
            <w:hideMark/>
          </w:tcPr>
          <w:p w14:paraId="251B5EEC"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 xml:space="preserve">MANTENIMIENTO  CORRECTIVO A EQUIPO: VENTILADOR VOLUMETRICOS HAMILTON MODELO C1,  </w:t>
            </w:r>
          </w:p>
        </w:tc>
        <w:tc>
          <w:tcPr>
            <w:tcW w:w="438" w:type="pct"/>
            <w:tcBorders>
              <w:top w:val="nil"/>
              <w:left w:val="nil"/>
              <w:bottom w:val="single" w:sz="4" w:space="0" w:color="auto"/>
              <w:right w:val="single" w:sz="4" w:space="0" w:color="auto"/>
            </w:tcBorders>
            <w:shd w:val="clear" w:color="000000" w:fill="808080"/>
            <w:vAlign w:val="center"/>
            <w:hideMark/>
          </w:tcPr>
          <w:p w14:paraId="26155C14"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PZA</w:t>
            </w:r>
          </w:p>
        </w:tc>
        <w:tc>
          <w:tcPr>
            <w:tcW w:w="438" w:type="pct"/>
            <w:tcBorders>
              <w:top w:val="nil"/>
              <w:left w:val="nil"/>
              <w:bottom w:val="single" w:sz="4" w:space="0" w:color="auto"/>
              <w:right w:val="single" w:sz="4" w:space="0" w:color="auto"/>
            </w:tcBorders>
            <w:shd w:val="clear" w:color="000000" w:fill="808080"/>
            <w:vAlign w:val="center"/>
            <w:hideMark/>
          </w:tcPr>
          <w:p w14:paraId="1C7A24AA"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1</w:t>
            </w:r>
          </w:p>
        </w:tc>
        <w:tc>
          <w:tcPr>
            <w:tcW w:w="438" w:type="pct"/>
            <w:tcBorders>
              <w:top w:val="nil"/>
              <w:left w:val="nil"/>
              <w:bottom w:val="single" w:sz="4" w:space="0" w:color="auto"/>
              <w:right w:val="single" w:sz="4" w:space="0" w:color="auto"/>
            </w:tcBorders>
            <w:shd w:val="clear" w:color="000000" w:fill="808080"/>
            <w:vAlign w:val="bottom"/>
            <w:hideMark/>
          </w:tcPr>
          <w:p w14:paraId="14DD467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000000" w:fill="808080"/>
            <w:vAlign w:val="bottom"/>
            <w:hideMark/>
          </w:tcPr>
          <w:p w14:paraId="07E5A36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190B841"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4C84FF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w:t>
            </w:r>
          </w:p>
        </w:tc>
        <w:tc>
          <w:tcPr>
            <w:tcW w:w="2810" w:type="pct"/>
            <w:tcBorders>
              <w:top w:val="nil"/>
              <w:left w:val="nil"/>
              <w:bottom w:val="single" w:sz="4" w:space="0" w:color="auto"/>
              <w:right w:val="single" w:sz="4" w:space="0" w:color="auto"/>
            </w:tcBorders>
            <w:shd w:val="clear" w:color="auto" w:fill="auto"/>
            <w:vAlign w:val="center"/>
            <w:hideMark/>
          </w:tcPr>
          <w:p w14:paraId="63B0988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REALIZACION DE ACTIVIDADES DE MANTENIMIENTO CORRECTIVO</w:t>
            </w:r>
          </w:p>
        </w:tc>
        <w:tc>
          <w:tcPr>
            <w:tcW w:w="438" w:type="pct"/>
            <w:tcBorders>
              <w:top w:val="nil"/>
              <w:left w:val="nil"/>
              <w:bottom w:val="single" w:sz="4" w:space="0" w:color="auto"/>
              <w:right w:val="single" w:sz="4" w:space="0" w:color="auto"/>
            </w:tcBorders>
            <w:shd w:val="clear" w:color="auto" w:fill="auto"/>
            <w:vAlign w:val="center"/>
            <w:hideMark/>
          </w:tcPr>
          <w:p w14:paraId="08D7B50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647B1E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78153F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77E410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26AF7E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7F956E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w:t>
            </w:r>
          </w:p>
        </w:tc>
        <w:tc>
          <w:tcPr>
            <w:tcW w:w="2810" w:type="pct"/>
            <w:tcBorders>
              <w:top w:val="nil"/>
              <w:left w:val="nil"/>
              <w:bottom w:val="single" w:sz="4" w:space="0" w:color="auto"/>
              <w:right w:val="single" w:sz="4" w:space="0" w:color="auto"/>
            </w:tcBorders>
            <w:shd w:val="clear" w:color="auto" w:fill="auto"/>
            <w:vAlign w:val="center"/>
            <w:hideMark/>
          </w:tcPr>
          <w:p w14:paraId="4386B13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SUSTITUYENDO PARTES DAÑADAS COMO EL CONTROL BOARD CATALOGO MSP161502 (C1/T1) </w:t>
            </w:r>
          </w:p>
        </w:tc>
        <w:tc>
          <w:tcPr>
            <w:tcW w:w="438" w:type="pct"/>
            <w:tcBorders>
              <w:top w:val="nil"/>
              <w:left w:val="nil"/>
              <w:bottom w:val="single" w:sz="4" w:space="0" w:color="auto"/>
              <w:right w:val="single" w:sz="4" w:space="0" w:color="auto"/>
            </w:tcBorders>
            <w:shd w:val="clear" w:color="auto" w:fill="auto"/>
            <w:vAlign w:val="center"/>
            <w:hideMark/>
          </w:tcPr>
          <w:p w14:paraId="214A06D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FF4465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93C075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EF39A1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B6061E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B58F2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w:t>
            </w:r>
          </w:p>
        </w:tc>
        <w:tc>
          <w:tcPr>
            <w:tcW w:w="2810" w:type="pct"/>
            <w:tcBorders>
              <w:top w:val="nil"/>
              <w:left w:val="nil"/>
              <w:bottom w:val="single" w:sz="4" w:space="0" w:color="auto"/>
              <w:right w:val="single" w:sz="4" w:space="0" w:color="auto"/>
            </w:tcBorders>
            <w:shd w:val="clear" w:color="auto" w:fill="auto"/>
            <w:vAlign w:val="center"/>
            <w:hideMark/>
          </w:tcPr>
          <w:p w14:paraId="3C414EB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PRESSURE SENSOR ASSEMBLY CATALOGO MSP 161228 (C1)</w:t>
            </w:r>
          </w:p>
        </w:tc>
        <w:tc>
          <w:tcPr>
            <w:tcW w:w="438" w:type="pct"/>
            <w:tcBorders>
              <w:top w:val="nil"/>
              <w:left w:val="nil"/>
              <w:bottom w:val="single" w:sz="4" w:space="0" w:color="auto"/>
              <w:right w:val="single" w:sz="4" w:space="0" w:color="auto"/>
            </w:tcBorders>
            <w:shd w:val="clear" w:color="auto" w:fill="auto"/>
            <w:vAlign w:val="center"/>
            <w:hideMark/>
          </w:tcPr>
          <w:p w14:paraId="3074BB6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9458BB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C0D177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D4AD88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0194EC3"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B994FC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w:t>
            </w:r>
          </w:p>
        </w:tc>
        <w:tc>
          <w:tcPr>
            <w:tcW w:w="2810" w:type="pct"/>
            <w:tcBorders>
              <w:top w:val="nil"/>
              <w:left w:val="nil"/>
              <w:bottom w:val="single" w:sz="4" w:space="0" w:color="auto"/>
              <w:right w:val="single" w:sz="4" w:space="0" w:color="auto"/>
            </w:tcBorders>
            <w:shd w:val="clear" w:color="auto" w:fill="auto"/>
            <w:vAlign w:val="center"/>
            <w:hideMark/>
          </w:tcPr>
          <w:p w14:paraId="33969C9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 C1 TYPE LI-10N BATTERY 10.8 V16 WH RECARGABLE CATALOGO MSP 369108</w:t>
            </w:r>
          </w:p>
        </w:tc>
        <w:tc>
          <w:tcPr>
            <w:tcW w:w="438" w:type="pct"/>
            <w:tcBorders>
              <w:top w:val="nil"/>
              <w:left w:val="nil"/>
              <w:bottom w:val="single" w:sz="4" w:space="0" w:color="auto"/>
              <w:right w:val="single" w:sz="4" w:space="0" w:color="auto"/>
            </w:tcBorders>
            <w:shd w:val="clear" w:color="auto" w:fill="auto"/>
            <w:vAlign w:val="center"/>
            <w:hideMark/>
          </w:tcPr>
          <w:p w14:paraId="340182F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90A86E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3E68D8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ED0820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077ECF1"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5EF713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2.5</w:t>
            </w:r>
          </w:p>
        </w:tc>
        <w:tc>
          <w:tcPr>
            <w:tcW w:w="2810" w:type="pct"/>
            <w:tcBorders>
              <w:top w:val="nil"/>
              <w:left w:val="nil"/>
              <w:bottom w:val="single" w:sz="4" w:space="0" w:color="auto"/>
              <w:right w:val="single" w:sz="4" w:space="0" w:color="auto"/>
            </w:tcBorders>
            <w:shd w:val="clear" w:color="auto" w:fill="auto"/>
            <w:vAlign w:val="center"/>
            <w:hideMark/>
          </w:tcPr>
          <w:p w14:paraId="6DD75E2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 OXYGEN CELL, MODELS C1 Y T1 CATALOGO 396200. INCLUYE REPOSICION DE COMPONENTES 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7A435B0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507EE3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C498EC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CF6BB3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B9D61E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C99E7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2.6</w:t>
            </w:r>
          </w:p>
        </w:tc>
        <w:tc>
          <w:tcPr>
            <w:tcW w:w="2810" w:type="pct"/>
            <w:tcBorders>
              <w:top w:val="nil"/>
              <w:left w:val="nil"/>
              <w:bottom w:val="single" w:sz="4" w:space="0" w:color="auto"/>
              <w:right w:val="single" w:sz="4" w:space="0" w:color="auto"/>
            </w:tcBorders>
            <w:shd w:val="clear" w:color="auto" w:fill="auto"/>
            <w:vAlign w:val="center"/>
            <w:hideMark/>
          </w:tcPr>
          <w:p w14:paraId="68D1D91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*VERIFICAR QUE LA MANGUERA DE SUMINISTRO DE OXIGENO SE ENCUENTRE EN BUEN ESTADO</w:t>
            </w:r>
          </w:p>
        </w:tc>
        <w:tc>
          <w:tcPr>
            <w:tcW w:w="438" w:type="pct"/>
            <w:tcBorders>
              <w:top w:val="nil"/>
              <w:left w:val="nil"/>
              <w:bottom w:val="single" w:sz="4" w:space="0" w:color="auto"/>
              <w:right w:val="single" w:sz="4" w:space="0" w:color="auto"/>
            </w:tcBorders>
            <w:shd w:val="clear" w:color="auto" w:fill="auto"/>
            <w:vAlign w:val="center"/>
            <w:hideMark/>
          </w:tcPr>
          <w:p w14:paraId="5581D2E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08473F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462476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9598DA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14B553C"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FC24B1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2.7</w:t>
            </w:r>
          </w:p>
        </w:tc>
        <w:tc>
          <w:tcPr>
            <w:tcW w:w="2810" w:type="pct"/>
            <w:tcBorders>
              <w:top w:val="nil"/>
              <w:left w:val="nil"/>
              <w:bottom w:val="single" w:sz="4" w:space="0" w:color="auto"/>
              <w:right w:val="single" w:sz="4" w:space="0" w:color="auto"/>
            </w:tcBorders>
            <w:shd w:val="clear" w:color="auto" w:fill="auto"/>
            <w:vAlign w:val="center"/>
            <w:hideMark/>
          </w:tcPr>
          <w:p w14:paraId="6BC684B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*REVISAR LAS CONDICIONES FISICAS DEL INTERRUPTOR DE ENCENDIDO</w:t>
            </w:r>
          </w:p>
        </w:tc>
        <w:tc>
          <w:tcPr>
            <w:tcW w:w="438" w:type="pct"/>
            <w:tcBorders>
              <w:top w:val="nil"/>
              <w:left w:val="nil"/>
              <w:bottom w:val="single" w:sz="4" w:space="0" w:color="auto"/>
              <w:right w:val="single" w:sz="4" w:space="0" w:color="auto"/>
            </w:tcBorders>
            <w:shd w:val="clear" w:color="auto" w:fill="auto"/>
            <w:vAlign w:val="center"/>
            <w:hideMark/>
          </w:tcPr>
          <w:p w14:paraId="39DE73D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60FCA3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6CD6D2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E174D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03383DE"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211BA6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2.8</w:t>
            </w:r>
          </w:p>
        </w:tc>
        <w:tc>
          <w:tcPr>
            <w:tcW w:w="2810" w:type="pct"/>
            <w:tcBorders>
              <w:top w:val="nil"/>
              <w:left w:val="nil"/>
              <w:bottom w:val="single" w:sz="4" w:space="0" w:color="auto"/>
              <w:right w:val="single" w:sz="4" w:space="0" w:color="auto"/>
            </w:tcBorders>
            <w:shd w:val="clear" w:color="auto" w:fill="auto"/>
            <w:vAlign w:val="center"/>
            <w:hideMark/>
          </w:tcPr>
          <w:p w14:paraId="0D2A13C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*REVISAR EL BUEN ESTADO DEL CABLE DE LINEA Y CLAVIJA</w:t>
            </w:r>
          </w:p>
        </w:tc>
        <w:tc>
          <w:tcPr>
            <w:tcW w:w="438" w:type="pct"/>
            <w:tcBorders>
              <w:top w:val="nil"/>
              <w:left w:val="nil"/>
              <w:bottom w:val="single" w:sz="4" w:space="0" w:color="auto"/>
              <w:right w:val="single" w:sz="4" w:space="0" w:color="auto"/>
            </w:tcBorders>
            <w:shd w:val="clear" w:color="auto" w:fill="auto"/>
            <w:vAlign w:val="center"/>
            <w:hideMark/>
          </w:tcPr>
          <w:p w14:paraId="2245C93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A45B3A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F09D1A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BBDDA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6CA5456"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56D5E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2.9</w:t>
            </w:r>
          </w:p>
        </w:tc>
        <w:tc>
          <w:tcPr>
            <w:tcW w:w="2810" w:type="pct"/>
            <w:tcBorders>
              <w:top w:val="nil"/>
              <w:left w:val="nil"/>
              <w:bottom w:val="single" w:sz="4" w:space="0" w:color="auto"/>
              <w:right w:val="single" w:sz="4" w:space="0" w:color="auto"/>
            </w:tcBorders>
            <w:shd w:val="clear" w:color="auto" w:fill="auto"/>
            <w:vAlign w:val="center"/>
            <w:hideMark/>
          </w:tcPr>
          <w:p w14:paraId="3559F61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*REVISAR EL BUEN ESTADO DEL CIRCUITO DE PACIENTE</w:t>
            </w:r>
          </w:p>
        </w:tc>
        <w:tc>
          <w:tcPr>
            <w:tcW w:w="438" w:type="pct"/>
            <w:tcBorders>
              <w:top w:val="nil"/>
              <w:left w:val="nil"/>
              <w:bottom w:val="single" w:sz="4" w:space="0" w:color="auto"/>
              <w:right w:val="single" w:sz="4" w:space="0" w:color="auto"/>
            </w:tcBorders>
            <w:shd w:val="clear" w:color="auto" w:fill="auto"/>
            <w:vAlign w:val="center"/>
            <w:hideMark/>
          </w:tcPr>
          <w:p w14:paraId="57426F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AC316D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9500B8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ED6F03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6EE8DA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B121F5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2.10.</w:t>
            </w:r>
          </w:p>
        </w:tc>
        <w:tc>
          <w:tcPr>
            <w:tcW w:w="2810" w:type="pct"/>
            <w:tcBorders>
              <w:top w:val="nil"/>
              <w:left w:val="nil"/>
              <w:bottom w:val="single" w:sz="4" w:space="0" w:color="auto"/>
              <w:right w:val="single" w:sz="4" w:space="0" w:color="auto"/>
            </w:tcBorders>
            <w:shd w:val="clear" w:color="auto" w:fill="auto"/>
            <w:vAlign w:val="center"/>
            <w:hideMark/>
          </w:tcPr>
          <w:p w14:paraId="214A0E8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*REVISAR EL BUEN ESTADO DEL SENSOR DE FLUJO</w:t>
            </w:r>
          </w:p>
        </w:tc>
        <w:tc>
          <w:tcPr>
            <w:tcW w:w="438" w:type="pct"/>
            <w:tcBorders>
              <w:top w:val="nil"/>
              <w:left w:val="nil"/>
              <w:bottom w:val="single" w:sz="4" w:space="0" w:color="auto"/>
              <w:right w:val="single" w:sz="4" w:space="0" w:color="auto"/>
            </w:tcBorders>
            <w:shd w:val="clear" w:color="auto" w:fill="auto"/>
            <w:vAlign w:val="center"/>
            <w:hideMark/>
          </w:tcPr>
          <w:p w14:paraId="311B049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48AEDC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0D04FC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29205A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AE0DBB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8BD71A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2.11</w:t>
            </w:r>
          </w:p>
        </w:tc>
        <w:tc>
          <w:tcPr>
            <w:tcW w:w="2810" w:type="pct"/>
            <w:tcBorders>
              <w:top w:val="nil"/>
              <w:left w:val="nil"/>
              <w:bottom w:val="single" w:sz="4" w:space="0" w:color="auto"/>
              <w:right w:val="single" w:sz="4" w:space="0" w:color="auto"/>
            </w:tcBorders>
            <w:shd w:val="clear" w:color="auto" w:fill="auto"/>
            <w:vAlign w:val="center"/>
            <w:hideMark/>
          </w:tcPr>
          <w:p w14:paraId="36BCC9D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SISTEMA DE ALARMAS</w:t>
            </w:r>
          </w:p>
        </w:tc>
        <w:tc>
          <w:tcPr>
            <w:tcW w:w="438" w:type="pct"/>
            <w:tcBorders>
              <w:top w:val="nil"/>
              <w:left w:val="nil"/>
              <w:bottom w:val="single" w:sz="4" w:space="0" w:color="auto"/>
              <w:right w:val="single" w:sz="4" w:space="0" w:color="auto"/>
            </w:tcBorders>
            <w:shd w:val="clear" w:color="auto" w:fill="auto"/>
            <w:vAlign w:val="center"/>
            <w:hideMark/>
          </w:tcPr>
          <w:p w14:paraId="0396FD5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282B99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C16C9C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147645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C3EADFE"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F5A806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2.12</w:t>
            </w:r>
          </w:p>
        </w:tc>
        <w:tc>
          <w:tcPr>
            <w:tcW w:w="2810" w:type="pct"/>
            <w:tcBorders>
              <w:top w:val="nil"/>
              <w:left w:val="nil"/>
              <w:bottom w:val="single" w:sz="4" w:space="0" w:color="auto"/>
              <w:right w:val="single" w:sz="4" w:space="0" w:color="auto"/>
            </w:tcBorders>
            <w:shd w:val="clear" w:color="auto" w:fill="auto"/>
            <w:vAlign w:val="center"/>
            <w:hideMark/>
          </w:tcPr>
          <w:p w14:paraId="6DFBF55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BOCINA</w:t>
            </w:r>
          </w:p>
        </w:tc>
        <w:tc>
          <w:tcPr>
            <w:tcW w:w="438" w:type="pct"/>
            <w:tcBorders>
              <w:top w:val="nil"/>
              <w:left w:val="nil"/>
              <w:bottom w:val="single" w:sz="4" w:space="0" w:color="auto"/>
              <w:right w:val="single" w:sz="4" w:space="0" w:color="auto"/>
            </w:tcBorders>
            <w:shd w:val="clear" w:color="auto" w:fill="auto"/>
            <w:vAlign w:val="center"/>
            <w:hideMark/>
          </w:tcPr>
          <w:p w14:paraId="7600A86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248890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3BE7C4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DB2B7B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2D11B44"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BA599D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2.13</w:t>
            </w:r>
          </w:p>
        </w:tc>
        <w:tc>
          <w:tcPr>
            <w:tcW w:w="2810" w:type="pct"/>
            <w:tcBorders>
              <w:top w:val="nil"/>
              <w:left w:val="nil"/>
              <w:bottom w:val="single" w:sz="4" w:space="0" w:color="auto"/>
              <w:right w:val="single" w:sz="4" w:space="0" w:color="auto"/>
            </w:tcBorders>
            <w:shd w:val="clear" w:color="auto" w:fill="auto"/>
            <w:vAlign w:val="center"/>
            <w:hideMark/>
          </w:tcPr>
          <w:p w14:paraId="7B0B287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LAMPARA AMARILLA</w:t>
            </w:r>
          </w:p>
        </w:tc>
        <w:tc>
          <w:tcPr>
            <w:tcW w:w="438" w:type="pct"/>
            <w:tcBorders>
              <w:top w:val="nil"/>
              <w:left w:val="nil"/>
              <w:bottom w:val="single" w:sz="4" w:space="0" w:color="auto"/>
              <w:right w:val="single" w:sz="4" w:space="0" w:color="auto"/>
            </w:tcBorders>
            <w:shd w:val="clear" w:color="auto" w:fill="auto"/>
            <w:vAlign w:val="center"/>
            <w:hideMark/>
          </w:tcPr>
          <w:p w14:paraId="761C3DE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47F139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A1F77E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446950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01E35A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B0FF02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lastRenderedPageBreak/>
              <w:t>2.14</w:t>
            </w:r>
          </w:p>
        </w:tc>
        <w:tc>
          <w:tcPr>
            <w:tcW w:w="2810" w:type="pct"/>
            <w:tcBorders>
              <w:top w:val="nil"/>
              <w:left w:val="nil"/>
              <w:bottom w:val="single" w:sz="4" w:space="0" w:color="auto"/>
              <w:right w:val="single" w:sz="4" w:space="0" w:color="auto"/>
            </w:tcBorders>
            <w:shd w:val="clear" w:color="auto" w:fill="auto"/>
            <w:vAlign w:val="center"/>
            <w:hideMark/>
          </w:tcPr>
          <w:p w14:paraId="6D7D941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LAMPARA ROJA</w:t>
            </w:r>
          </w:p>
        </w:tc>
        <w:tc>
          <w:tcPr>
            <w:tcW w:w="438" w:type="pct"/>
            <w:tcBorders>
              <w:top w:val="nil"/>
              <w:left w:val="nil"/>
              <w:bottom w:val="single" w:sz="4" w:space="0" w:color="auto"/>
              <w:right w:val="single" w:sz="4" w:space="0" w:color="auto"/>
            </w:tcBorders>
            <w:shd w:val="clear" w:color="auto" w:fill="auto"/>
            <w:vAlign w:val="center"/>
            <w:hideMark/>
          </w:tcPr>
          <w:p w14:paraId="05A7E4F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508B0A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96CC77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D2DC65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91886D4"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1FDC0F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2.15</w:t>
            </w:r>
          </w:p>
        </w:tc>
        <w:tc>
          <w:tcPr>
            <w:tcW w:w="2810" w:type="pct"/>
            <w:tcBorders>
              <w:top w:val="nil"/>
              <w:left w:val="nil"/>
              <w:bottom w:val="single" w:sz="4" w:space="0" w:color="auto"/>
              <w:right w:val="single" w:sz="4" w:space="0" w:color="auto"/>
            </w:tcBorders>
            <w:shd w:val="clear" w:color="auto" w:fill="auto"/>
            <w:vAlign w:val="center"/>
            <w:hideMark/>
          </w:tcPr>
          <w:p w14:paraId="6EE036B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DEL MONITOR DE ALARMAS 1</w:t>
            </w:r>
          </w:p>
        </w:tc>
        <w:tc>
          <w:tcPr>
            <w:tcW w:w="438" w:type="pct"/>
            <w:tcBorders>
              <w:top w:val="nil"/>
              <w:left w:val="nil"/>
              <w:bottom w:val="single" w:sz="4" w:space="0" w:color="auto"/>
              <w:right w:val="single" w:sz="4" w:space="0" w:color="auto"/>
            </w:tcBorders>
            <w:shd w:val="clear" w:color="auto" w:fill="auto"/>
            <w:vAlign w:val="center"/>
            <w:hideMark/>
          </w:tcPr>
          <w:p w14:paraId="2A9F0D4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2CD22B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2B918E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1FE052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A626D12"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CF965C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2.16</w:t>
            </w:r>
          </w:p>
        </w:tc>
        <w:tc>
          <w:tcPr>
            <w:tcW w:w="2810" w:type="pct"/>
            <w:tcBorders>
              <w:top w:val="nil"/>
              <w:left w:val="nil"/>
              <w:bottom w:val="single" w:sz="4" w:space="0" w:color="auto"/>
              <w:right w:val="single" w:sz="4" w:space="0" w:color="auto"/>
            </w:tcBorders>
            <w:shd w:val="clear" w:color="auto" w:fill="auto"/>
            <w:vAlign w:val="center"/>
            <w:hideMark/>
          </w:tcPr>
          <w:p w14:paraId="26C3742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ALARMAS 2</w:t>
            </w:r>
          </w:p>
        </w:tc>
        <w:tc>
          <w:tcPr>
            <w:tcW w:w="438" w:type="pct"/>
            <w:tcBorders>
              <w:top w:val="nil"/>
              <w:left w:val="nil"/>
              <w:bottom w:val="single" w:sz="4" w:space="0" w:color="auto"/>
              <w:right w:val="single" w:sz="4" w:space="0" w:color="auto"/>
            </w:tcBorders>
            <w:shd w:val="clear" w:color="auto" w:fill="auto"/>
            <w:vAlign w:val="center"/>
            <w:hideMark/>
          </w:tcPr>
          <w:p w14:paraId="334C516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1DC276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5E0505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977F79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F1D0162"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CFEFFC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2.17</w:t>
            </w:r>
          </w:p>
        </w:tc>
        <w:tc>
          <w:tcPr>
            <w:tcW w:w="2810" w:type="pct"/>
            <w:tcBorders>
              <w:top w:val="nil"/>
              <w:left w:val="nil"/>
              <w:bottom w:val="single" w:sz="4" w:space="0" w:color="auto"/>
              <w:right w:val="single" w:sz="4" w:space="0" w:color="auto"/>
            </w:tcBorders>
            <w:shd w:val="clear" w:color="auto" w:fill="auto"/>
            <w:vAlign w:val="center"/>
            <w:hideMark/>
          </w:tcPr>
          <w:p w14:paraId="6DA6CCD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INTERFASE DE USUARIO</w:t>
            </w:r>
          </w:p>
        </w:tc>
        <w:tc>
          <w:tcPr>
            <w:tcW w:w="438" w:type="pct"/>
            <w:tcBorders>
              <w:top w:val="nil"/>
              <w:left w:val="nil"/>
              <w:bottom w:val="single" w:sz="4" w:space="0" w:color="auto"/>
              <w:right w:val="single" w:sz="4" w:space="0" w:color="auto"/>
            </w:tcBorders>
            <w:shd w:val="clear" w:color="auto" w:fill="auto"/>
            <w:vAlign w:val="center"/>
            <w:hideMark/>
          </w:tcPr>
          <w:p w14:paraId="330CDDE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FAA78C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9E8668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3B202A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E4B163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6CAED5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2.18</w:t>
            </w:r>
          </w:p>
        </w:tc>
        <w:tc>
          <w:tcPr>
            <w:tcW w:w="2810" w:type="pct"/>
            <w:tcBorders>
              <w:top w:val="nil"/>
              <w:left w:val="nil"/>
              <w:bottom w:val="single" w:sz="4" w:space="0" w:color="auto"/>
              <w:right w:val="single" w:sz="4" w:space="0" w:color="auto"/>
            </w:tcBorders>
            <w:shd w:val="clear" w:color="auto" w:fill="auto"/>
            <w:vAlign w:val="center"/>
            <w:hideMark/>
          </w:tcPr>
          <w:p w14:paraId="61FFC2D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PERILLA DE SELECCION</w:t>
            </w:r>
          </w:p>
        </w:tc>
        <w:tc>
          <w:tcPr>
            <w:tcW w:w="438" w:type="pct"/>
            <w:tcBorders>
              <w:top w:val="nil"/>
              <w:left w:val="nil"/>
              <w:bottom w:val="single" w:sz="4" w:space="0" w:color="auto"/>
              <w:right w:val="single" w:sz="4" w:space="0" w:color="auto"/>
            </w:tcBorders>
            <w:shd w:val="clear" w:color="auto" w:fill="auto"/>
            <w:vAlign w:val="center"/>
            <w:hideMark/>
          </w:tcPr>
          <w:p w14:paraId="2BE1F6B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6C1963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BAC21A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594F36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D0E2368"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1A09E6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2.19</w:t>
            </w:r>
          </w:p>
        </w:tc>
        <w:tc>
          <w:tcPr>
            <w:tcW w:w="2810" w:type="pct"/>
            <w:tcBorders>
              <w:top w:val="nil"/>
              <w:left w:val="nil"/>
              <w:bottom w:val="single" w:sz="4" w:space="0" w:color="auto"/>
              <w:right w:val="single" w:sz="4" w:space="0" w:color="auto"/>
            </w:tcBorders>
            <w:shd w:val="clear" w:color="auto" w:fill="auto"/>
            <w:vAlign w:val="center"/>
            <w:hideMark/>
          </w:tcPr>
          <w:p w14:paraId="59EA1F3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LOS SIGUIENTES BOTONES: STANDBY, LOCK/ULOCK, 100%O2, MANUAL BREATH, NEBULIZER, PRINTSCREEN, AIR SILENCE</w:t>
            </w:r>
          </w:p>
        </w:tc>
        <w:tc>
          <w:tcPr>
            <w:tcW w:w="438" w:type="pct"/>
            <w:tcBorders>
              <w:top w:val="nil"/>
              <w:left w:val="nil"/>
              <w:bottom w:val="single" w:sz="4" w:space="0" w:color="auto"/>
              <w:right w:val="single" w:sz="4" w:space="0" w:color="auto"/>
            </w:tcBorders>
            <w:shd w:val="clear" w:color="auto" w:fill="auto"/>
            <w:vAlign w:val="center"/>
            <w:hideMark/>
          </w:tcPr>
          <w:p w14:paraId="05BBC77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FDEDA5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36B46D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588D2D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67D47B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2710C6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2.20.</w:t>
            </w:r>
          </w:p>
        </w:tc>
        <w:tc>
          <w:tcPr>
            <w:tcW w:w="2810" w:type="pct"/>
            <w:tcBorders>
              <w:top w:val="nil"/>
              <w:left w:val="nil"/>
              <w:bottom w:val="single" w:sz="4" w:space="0" w:color="auto"/>
              <w:right w:val="single" w:sz="4" w:space="0" w:color="auto"/>
            </w:tcBorders>
            <w:shd w:val="clear" w:color="auto" w:fill="auto"/>
            <w:vAlign w:val="center"/>
            <w:hideMark/>
          </w:tcPr>
          <w:p w14:paraId="05F560B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NEUMATICA 1</w:t>
            </w:r>
          </w:p>
        </w:tc>
        <w:tc>
          <w:tcPr>
            <w:tcW w:w="438" w:type="pct"/>
            <w:tcBorders>
              <w:top w:val="nil"/>
              <w:left w:val="nil"/>
              <w:bottom w:val="single" w:sz="4" w:space="0" w:color="auto"/>
              <w:right w:val="single" w:sz="4" w:space="0" w:color="auto"/>
            </w:tcBorders>
            <w:shd w:val="clear" w:color="auto" w:fill="auto"/>
            <w:vAlign w:val="center"/>
            <w:hideMark/>
          </w:tcPr>
          <w:p w14:paraId="318B7CF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F468D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0B85C5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BBC00F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A2C722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F34FE5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2.21</w:t>
            </w:r>
          </w:p>
        </w:tc>
        <w:tc>
          <w:tcPr>
            <w:tcW w:w="2810" w:type="pct"/>
            <w:tcBorders>
              <w:top w:val="nil"/>
              <w:left w:val="nil"/>
              <w:bottom w:val="single" w:sz="4" w:space="0" w:color="auto"/>
              <w:right w:val="single" w:sz="4" w:space="0" w:color="auto"/>
            </w:tcBorders>
            <w:shd w:val="clear" w:color="auto" w:fill="auto"/>
            <w:vAlign w:val="center"/>
            <w:hideMark/>
          </w:tcPr>
          <w:p w14:paraId="0F0F092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FLUJO DE LA TURBINA</w:t>
            </w:r>
          </w:p>
        </w:tc>
        <w:tc>
          <w:tcPr>
            <w:tcW w:w="438" w:type="pct"/>
            <w:tcBorders>
              <w:top w:val="nil"/>
              <w:left w:val="nil"/>
              <w:bottom w:val="single" w:sz="4" w:space="0" w:color="auto"/>
              <w:right w:val="single" w:sz="4" w:space="0" w:color="auto"/>
            </w:tcBorders>
            <w:shd w:val="clear" w:color="auto" w:fill="auto"/>
            <w:vAlign w:val="center"/>
            <w:hideMark/>
          </w:tcPr>
          <w:p w14:paraId="4EE009E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3E95EE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AEA984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4E1169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4CD8DE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625019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2.22</w:t>
            </w:r>
          </w:p>
        </w:tc>
        <w:tc>
          <w:tcPr>
            <w:tcW w:w="2810" w:type="pct"/>
            <w:tcBorders>
              <w:top w:val="nil"/>
              <w:left w:val="nil"/>
              <w:bottom w:val="single" w:sz="4" w:space="0" w:color="auto"/>
              <w:right w:val="single" w:sz="4" w:space="0" w:color="auto"/>
            </w:tcBorders>
            <w:shd w:val="clear" w:color="auto" w:fill="auto"/>
            <w:vAlign w:val="center"/>
            <w:hideMark/>
          </w:tcPr>
          <w:p w14:paraId="74BABE2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PRESION DE LA TURBINA</w:t>
            </w:r>
          </w:p>
        </w:tc>
        <w:tc>
          <w:tcPr>
            <w:tcW w:w="438" w:type="pct"/>
            <w:tcBorders>
              <w:top w:val="nil"/>
              <w:left w:val="nil"/>
              <w:bottom w:val="single" w:sz="4" w:space="0" w:color="auto"/>
              <w:right w:val="single" w:sz="4" w:space="0" w:color="auto"/>
            </w:tcBorders>
            <w:shd w:val="clear" w:color="auto" w:fill="auto"/>
            <w:vAlign w:val="center"/>
            <w:hideMark/>
          </w:tcPr>
          <w:p w14:paraId="3B1D657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1C944F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688CC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2EE8E1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6BE3F05"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C99B5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2.23</w:t>
            </w:r>
          </w:p>
        </w:tc>
        <w:tc>
          <w:tcPr>
            <w:tcW w:w="2810" w:type="pct"/>
            <w:tcBorders>
              <w:top w:val="nil"/>
              <w:left w:val="nil"/>
              <w:bottom w:val="single" w:sz="4" w:space="0" w:color="auto"/>
              <w:right w:val="single" w:sz="4" w:space="0" w:color="auto"/>
            </w:tcBorders>
            <w:shd w:val="clear" w:color="auto" w:fill="auto"/>
            <w:vAlign w:val="center"/>
            <w:hideMark/>
          </w:tcPr>
          <w:p w14:paraId="3D58B92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VALVULA INSPIRATORIA</w:t>
            </w:r>
          </w:p>
        </w:tc>
        <w:tc>
          <w:tcPr>
            <w:tcW w:w="438" w:type="pct"/>
            <w:tcBorders>
              <w:top w:val="nil"/>
              <w:left w:val="nil"/>
              <w:bottom w:val="single" w:sz="4" w:space="0" w:color="auto"/>
              <w:right w:val="single" w:sz="4" w:space="0" w:color="auto"/>
            </w:tcBorders>
            <w:shd w:val="clear" w:color="auto" w:fill="auto"/>
            <w:vAlign w:val="center"/>
            <w:hideMark/>
          </w:tcPr>
          <w:p w14:paraId="0FC3427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0D9A56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8AB0F8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580515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141AFE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B845B5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2.24</w:t>
            </w:r>
          </w:p>
        </w:tc>
        <w:tc>
          <w:tcPr>
            <w:tcW w:w="2810" w:type="pct"/>
            <w:tcBorders>
              <w:top w:val="nil"/>
              <w:left w:val="nil"/>
              <w:bottom w:val="single" w:sz="4" w:space="0" w:color="auto"/>
              <w:right w:val="single" w:sz="4" w:space="0" w:color="auto"/>
            </w:tcBorders>
            <w:shd w:val="clear" w:color="auto" w:fill="auto"/>
            <w:vAlign w:val="center"/>
            <w:hideMark/>
          </w:tcPr>
          <w:p w14:paraId="2FAFE44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VALVULA EXHALATORIA</w:t>
            </w:r>
          </w:p>
        </w:tc>
        <w:tc>
          <w:tcPr>
            <w:tcW w:w="438" w:type="pct"/>
            <w:tcBorders>
              <w:top w:val="nil"/>
              <w:left w:val="nil"/>
              <w:bottom w:val="single" w:sz="4" w:space="0" w:color="auto"/>
              <w:right w:val="single" w:sz="4" w:space="0" w:color="auto"/>
            </w:tcBorders>
            <w:shd w:val="clear" w:color="auto" w:fill="auto"/>
            <w:vAlign w:val="center"/>
            <w:hideMark/>
          </w:tcPr>
          <w:p w14:paraId="09D4637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3F780A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90F4CA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AFC6F2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67CFA2C"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006A86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2.25</w:t>
            </w:r>
          </w:p>
        </w:tc>
        <w:tc>
          <w:tcPr>
            <w:tcW w:w="2810" w:type="pct"/>
            <w:tcBorders>
              <w:top w:val="nil"/>
              <w:left w:val="nil"/>
              <w:bottom w:val="single" w:sz="4" w:space="0" w:color="auto"/>
              <w:right w:val="single" w:sz="4" w:space="0" w:color="auto"/>
            </w:tcBorders>
            <w:shd w:val="clear" w:color="auto" w:fill="auto"/>
            <w:vAlign w:val="center"/>
            <w:hideMark/>
          </w:tcPr>
          <w:p w14:paraId="0A77760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VALVULA INHALATORIA</w:t>
            </w:r>
          </w:p>
        </w:tc>
        <w:tc>
          <w:tcPr>
            <w:tcW w:w="438" w:type="pct"/>
            <w:tcBorders>
              <w:top w:val="nil"/>
              <w:left w:val="nil"/>
              <w:bottom w:val="single" w:sz="4" w:space="0" w:color="auto"/>
              <w:right w:val="single" w:sz="4" w:space="0" w:color="auto"/>
            </w:tcBorders>
            <w:shd w:val="clear" w:color="auto" w:fill="auto"/>
            <w:vAlign w:val="center"/>
            <w:hideMark/>
          </w:tcPr>
          <w:p w14:paraId="23F8832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FCC2C0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6C1357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D2C45C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54A9548"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96238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2.26</w:t>
            </w:r>
          </w:p>
        </w:tc>
        <w:tc>
          <w:tcPr>
            <w:tcW w:w="2810" w:type="pct"/>
            <w:tcBorders>
              <w:top w:val="nil"/>
              <w:left w:val="nil"/>
              <w:bottom w:val="single" w:sz="4" w:space="0" w:color="auto"/>
              <w:right w:val="single" w:sz="4" w:space="0" w:color="auto"/>
            </w:tcBorders>
            <w:shd w:val="clear" w:color="auto" w:fill="auto"/>
            <w:vAlign w:val="center"/>
            <w:hideMark/>
          </w:tcPr>
          <w:p w14:paraId="31DDDF1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ENTRADA DE OXIGENO</w:t>
            </w:r>
          </w:p>
        </w:tc>
        <w:tc>
          <w:tcPr>
            <w:tcW w:w="438" w:type="pct"/>
            <w:tcBorders>
              <w:top w:val="nil"/>
              <w:left w:val="nil"/>
              <w:bottom w:val="single" w:sz="4" w:space="0" w:color="auto"/>
              <w:right w:val="single" w:sz="4" w:space="0" w:color="auto"/>
            </w:tcBorders>
            <w:shd w:val="clear" w:color="auto" w:fill="auto"/>
            <w:vAlign w:val="center"/>
            <w:hideMark/>
          </w:tcPr>
          <w:p w14:paraId="27C34DA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A875F5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60FAE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870EA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DD3DC2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94DB8D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2.27</w:t>
            </w:r>
          </w:p>
        </w:tc>
        <w:tc>
          <w:tcPr>
            <w:tcW w:w="2810" w:type="pct"/>
            <w:tcBorders>
              <w:top w:val="nil"/>
              <w:left w:val="nil"/>
              <w:bottom w:val="single" w:sz="4" w:space="0" w:color="auto"/>
              <w:right w:val="single" w:sz="4" w:space="0" w:color="auto"/>
            </w:tcBorders>
            <w:shd w:val="clear" w:color="auto" w:fill="auto"/>
            <w:vAlign w:val="center"/>
            <w:hideMark/>
          </w:tcPr>
          <w:p w14:paraId="15B9914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NEUMATICA 2</w:t>
            </w:r>
          </w:p>
        </w:tc>
        <w:tc>
          <w:tcPr>
            <w:tcW w:w="438" w:type="pct"/>
            <w:tcBorders>
              <w:top w:val="nil"/>
              <w:left w:val="nil"/>
              <w:bottom w:val="single" w:sz="4" w:space="0" w:color="auto"/>
              <w:right w:val="single" w:sz="4" w:space="0" w:color="auto"/>
            </w:tcBorders>
            <w:shd w:val="clear" w:color="auto" w:fill="auto"/>
            <w:vAlign w:val="center"/>
            <w:hideMark/>
          </w:tcPr>
          <w:p w14:paraId="0B0679C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27B8BB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8AC721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AA2423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E28FE2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B099D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2.28</w:t>
            </w:r>
          </w:p>
        </w:tc>
        <w:tc>
          <w:tcPr>
            <w:tcW w:w="2810" w:type="pct"/>
            <w:tcBorders>
              <w:top w:val="nil"/>
              <w:left w:val="nil"/>
              <w:bottom w:val="single" w:sz="4" w:space="0" w:color="auto"/>
              <w:right w:val="single" w:sz="4" w:space="0" w:color="auto"/>
            </w:tcBorders>
            <w:shd w:val="clear" w:color="auto" w:fill="auto"/>
            <w:vAlign w:val="center"/>
            <w:hideMark/>
          </w:tcPr>
          <w:p w14:paraId="290B456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VALVULA BINARIA</w:t>
            </w:r>
          </w:p>
        </w:tc>
        <w:tc>
          <w:tcPr>
            <w:tcW w:w="438" w:type="pct"/>
            <w:tcBorders>
              <w:top w:val="nil"/>
              <w:left w:val="nil"/>
              <w:bottom w:val="single" w:sz="4" w:space="0" w:color="auto"/>
              <w:right w:val="single" w:sz="4" w:space="0" w:color="auto"/>
            </w:tcBorders>
            <w:shd w:val="clear" w:color="auto" w:fill="auto"/>
            <w:vAlign w:val="center"/>
            <w:hideMark/>
          </w:tcPr>
          <w:p w14:paraId="3072F21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4BD21A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6C02B2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54549B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674B1A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5AB7C8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2.29</w:t>
            </w:r>
          </w:p>
        </w:tc>
        <w:tc>
          <w:tcPr>
            <w:tcW w:w="2810" w:type="pct"/>
            <w:tcBorders>
              <w:top w:val="nil"/>
              <w:left w:val="nil"/>
              <w:bottom w:val="single" w:sz="4" w:space="0" w:color="auto"/>
              <w:right w:val="single" w:sz="4" w:space="0" w:color="auto"/>
            </w:tcBorders>
            <w:shd w:val="clear" w:color="auto" w:fill="auto"/>
            <w:vAlign w:val="center"/>
            <w:hideMark/>
          </w:tcPr>
          <w:p w14:paraId="5ED6319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 VALVULA DEL NEBULIZADOR</w:t>
            </w:r>
          </w:p>
        </w:tc>
        <w:tc>
          <w:tcPr>
            <w:tcW w:w="438" w:type="pct"/>
            <w:tcBorders>
              <w:top w:val="nil"/>
              <w:left w:val="nil"/>
              <w:bottom w:val="single" w:sz="4" w:space="0" w:color="auto"/>
              <w:right w:val="single" w:sz="4" w:space="0" w:color="auto"/>
            </w:tcBorders>
            <w:shd w:val="clear" w:color="auto" w:fill="auto"/>
            <w:vAlign w:val="center"/>
            <w:hideMark/>
          </w:tcPr>
          <w:p w14:paraId="5A3A790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041DA5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961D21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8C55C5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6456DF2"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5D1108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2.30.</w:t>
            </w:r>
          </w:p>
        </w:tc>
        <w:tc>
          <w:tcPr>
            <w:tcW w:w="2810" w:type="pct"/>
            <w:tcBorders>
              <w:top w:val="nil"/>
              <w:left w:val="nil"/>
              <w:bottom w:val="single" w:sz="4" w:space="0" w:color="auto"/>
              <w:right w:val="single" w:sz="4" w:space="0" w:color="auto"/>
            </w:tcBorders>
            <w:shd w:val="clear" w:color="auto" w:fill="auto"/>
            <w:vAlign w:val="center"/>
            <w:hideMark/>
          </w:tcPr>
          <w:p w14:paraId="50745E0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LAS VALVULAS DE AUTOCERO</w:t>
            </w:r>
          </w:p>
        </w:tc>
        <w:tc>
          <w:tcPr>
            <w:tcW w:w="438" w:type="pct"/>
            <w:tcBorders>
              <w:top w:val="nil"/>
              <w:left w:val="nil"/>
              <w:bottom w:val="single" w:sz="4" w:space="0" w:color="auto"/>
              <w:right w:val="single" w:sz="4" w:space="0" w:color="auto"/>
            </w:tcBorders>
            <w:shd w:val="clear" w:color="auto" w:fill="auto"/>
            <w:vAlign w:val="center"/>
            <w:hideMark/>
          </w:tcPr>
          <w:p w14:paraId="1B4892A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A2EF58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8DDBE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B3974E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026FC24"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097BC1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2.31</w:t>
            </w:r>
          </w:p>
        </w:tc>
        <w:tc>
          <w:tcPr>
            <w:tcW w:w="2810" w:type="pct"/>
            <w:tcBorders>
              <w:top w:val="nil"/>
              <w:left w:val="nil"/>
              <w:bottom w:val="single" w:sz="4" w:space="0" w:color="auto"/>
              <w:right w:val="single" w:sz="4" w:space="0" w:color="auto"/>
            </w:tcBorders>
            <w:shd w:val="clear" w:color="auto" w:fill="auto"/>
            <w:vAlign w:val="center"/>
            <w:hideMark/>
          </w:tcPr>
          <w:p w14:paraId="7816F29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DEL FLUJO Y PRESION PROXIMAL</w:t>
            </w:r>
          </w:p>
        </w:tc>
        <w:tc>
          <w:tcPr>
            <w:tcW w:w="438" w:type="pct"/>
            <w:tcBorders>
              <w:top w:val="nil"/>
              <w:left w:val="nil"/>
              <w:bottom w:val="single" w:sz="4" w:space="0" w:color="auto"/>
              <w:right w:val="single" w:sz="4" w:space="0" w:color="auto"/>
            </w:tcBorders>
            <w:shd w:val="clear" w:color="auto" w:fill="auto"/>
            <w:vAlign w:val="center"/>
            <w:hideMark/>
          </w:tcPr>
          <w:p w14:paraId="2365E5A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727D3C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DF3E47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090700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4EC6D3C"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2A38FA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2.32</w:t>
            </w:r>
          </w:p>
        </w:tc>
        <w:tc>
          <w:tcPr>
            <w:tcW w:w="2810" w:type="pct"/>
            <w:tcBorders>
              <w:top w:val="nil"/>
              <w:left w:val="nil"/>
              <w:bottom w:val="single" w:sz="4" w:space="0" w:color="auto"/>
              <w:right w:val="single" w:sz="4" w:space="0" w:color="auto"/>
            </w:tcBorders>
            <w:shd w:val="clear" w:color="auto" w:fill="auto"/>
            <w:vAlign w:val="center"/>
            <w:hideMark/>
          </w:tcPr>
          <w:p w14:paraId="07CAB15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LOS SENSORES Y LA ENTRADA DE AIRE</w:t>
            </w:r>
          </w:p>
        </w:tc>
        <w:tc>
          <w:tcPr>
            <w:tcW w:w="438" w:type="pct"/>
            <w:tcBorders>
              <w:top w:val="nil"/>
              <w:left w:val="nil"/>
              <w:bottom w:val="single" w:sz="4" w:space="0" w:color="auto"/>
              <w:right w:val="single" w:sz="4" w:space="0" w:color="auto"/>
            </w:tcBorders>
            <w:shd w:val="clear" w:color="auto" w:fill="auto"/>
            <w:vAlign w:val="center"/>
            <w:hideMark/>
          </w:tcPr>
          <w:p w14:paraId="06023D5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EF7C0D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1ADE59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74D20B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2C5364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D277A7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2.33</w:t>
            </w:r>
          </w:p>
        </w:tc>
        <w:tc>
          <w:tcPr>
            <w:tcW w:w="2810" w:type="pct"/>
            <w:tcBorders>
              <w:top w:val="nil"/>
              <w:left w:val="nil"/>
              <w:bottom w:val="single" w:sz="4" w:space="0" w:color="auto"/>
              <w:right w:val="single" w:sz="4" w:space="0" w:color="auto"/>
            </w:tcBorders>
            <w:shd w:val="clear" w:color="auto" w:fill="auto"/>
            <w:vAlign w:val="center"/>
            <w:hideMark/>
          </w:tcPr>
          <w:p w14:paraId="3E917DF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AJUSTES/CALIBRACION</w:t>
            </w:r>
          </w:p>
        </w:tc>
        <w:tc>
          <w:tcPr>
            <w:tcW w:w="438" w:type="pct"/>
            <w:tcBorders>
              <w:top w:val="nil"/>
              <w:left w:val="nil"/>
              <w:bottom w:val="single" w:sz="4" w:space="0" w:color="auto"/>
              <w:right w:val="single" w:sz="4" w:space="0" w:color="auto"/>
            </w:tcBorders>
            <w:shd w:val="clear" w:color="auto" w:fill="auto"/>
            <w:vAlign w:val="center"/>
            <w:hideMark/>
          </w:tcPr>
          <w:p w14:paraId="6E99838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257D15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E070E2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FB80C8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62AB43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2C084F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2.34</w:t>
            </w:r>
          </w:p>
        </w:tc>
        <w:tc>
          <w:tcPr>
            <w:tcW w:w="2810" w:type="pct"/>
            <w:tcBorders>
              <w:top w:val="nil"/>
              <w:left w:val="nil"/>
              <w:bottom w:val="single" w:sz="4" w:space="0" w:color="auto"/>
              <w:right w:val="single" w:sz="4" w:space="0" w:color="auto"/>
            </w:tcBorders>
            <w:shd w:val="clear" w:color="auto" w:fill="auto"/>
            <w:vAlign w:val="center"/>
            <w:hideMark/>
          </w:tcPr>
          <w:p w14:paraId="5EBA71B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*CALIBRACION DE LA TOUCHSCREEN</w:t>
            </w:r>
          </w:p>
        </w:tc>
        <w:tc>
          <w:tcPr>
            <w:tcW w:w="438" w:type="pct"/>
            <w:tcBorders>
              <w:top w:val="nil"/>
              <w:left w:val="nil"/>
              <w:bottom w:val="single" w:sz="4" w:space="0" w:color="auto"/>
              <w:right w:val="single" w:sz="4" w:space="0" w:color="auto"/>
            </w:tcBorders>
            <w:shd w:val="clear" w:color="auto" w:fill="auto"/>
            <w:vAlign w:val="center"/>
            <w:hideMark/>
          </w:tcPr>
          <w:p w14:paraId="31A86B5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52AD2D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6E7E4C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93FF87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C5C65F1"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F51299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2.35</w:t>
            </w:r>
          </w:p>
        </w:tc>
        <w:tc>
          <w:tcPr>
            <w:tcW w:w="2810" w:type="pct"/>
            <w:tcBorders>
              <w:top w:val="nil"/>
              <w:left w:val="nil"/>
              <w:bottom w:val="single" w:sz="4" w:space="0" w:color="auto"/>
              <w:right w:val="single" w:sz="4" w:space="0" w:color="auto"/>
            </w:tcBorders>
            <w:shd w:val="clear" w:color="auto" w:fill="auto"/>
            <w:vAlign w:val="center"/>
            <w:hideMark/>
          </w:tcPr>
          <w:p w14:paraId="37B4ED0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*CALIBRACION DE LAS TRANSDUCTORES DE PRESION</w:t>
            </w:r>
          </w:p>
        </w:tc>
        <w:tc>
          <w:tcPr>
            <w:tcW w:w="438" w:type="pct"/>
            <w:tcBorders>
              <w:top w:val="nil"/>
              <w:left w:val="nil"/>
              <w:bottom w:val="single" w:sz="4" w:space="0" w:color="auto"/>
              <w:right w:val="single" w:sz="4" w:space="0" w:color="auto"/>
            </w:tcBorders>
            <w:shd w:val="clear" w:color="auto" w:fill="auto"/>
            <w:vAlign w:val="center"/>
            <w:hideMark/>
          </w:tcPr>
          <w:p w14:paraId="32F7073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9DC3CE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119D3D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6E0E27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DD83F5C"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FBF944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2.36</w:t>
            </w:r>
          </w:p>
        </w:tc>
        <w:tc>
          <w:tcPr>
            <w:tcW w:w="2810" w:type="pct"/>
            <w:tcBorders>
              <w:top w:val="nil"/>
              <w:left w:val="nil"/>
              <w:bottom w:val="single" w:sz="4" w:space="0" w:color="auto"/>
              <w:right w:val="single" w:sz="4" w:space="0" w:color="auto"/>
            </w:tcBorders>
            <w:shd w:val="clear" w:color="auto" w:fill="auto"/>
            <w:vAlign w:val="center"/>
            <w:hideMark/>
          </w:tcPr>
          <w:p w14:paraId="23A978A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*CALIBRACION DE LA VALVULA EXPIRATORIA</w:t>
            </w:r>
          </w:p>
        </w:tc>
        <w:tc>
          <w:tcPr>
            <w:tcW w:w="438" w:type="pct"/>
            <w:tcBorders>
              <w:top w:val="nil"/>
              <w:left w:val="nil"/>
              <w:bottom w:val="single" w:sz="4" w:space="0" w:color="auto"/>
              <w:right w:val="single" w:sz="4" w:space="0" w:color="auto"/>
            </w:tcBorders>
            <w:shd w:val="clear" w:color="auto" w:fill="auto"/>
            <w:vAlign w:val="center"/>
            <w:hideMark/>
          </w:tcPr>
          <w:p w14:paraId="3786BCD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7076EF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338613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4F6DF1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EEFE4E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C036F0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2.37</w:t>
            </w:r>
          </w:p>
        </w:tc>
        <w:tc>
          <w:tcPr>
            <w:tcW w:w="2810" w:type="pct"/>
            <w:tcBorders>
              <w:top w:val="nil"/>
              <w:left w:val="nil"/>
              <w:bottom w:val="single" w:sz="4" w:space="0" w:color="auto"/>
              <w:right w:val="single" w:sz="4" w:space="0" w:color="auto"/>
            </w:tcBorders>
            <w:shd w:val="clear" w:color="auto" w:fill="auto"/>
            <w:vAlign w:val="center"/>
            <w:hideMark/>
          </w:tcPr>
          <w:p w14:paraId="0AC7721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*CALIBRACION DE LA CELDA DE OXIGENO</w:t>
            </w:r>
          </w:p>
        </w:tc>
        <w:tc>
          <w:tcPr>
            <w:tcW w:w="438" w:type="pct"/>
            <w:tcBorders>
              <w:top w:val="nil"/>
              <w:left w:val="nil"/>
              <w:bottom w:val="single" w:sz="4" w:space="0" w:color="auto"/>
              <w:right w:val="single" w:sz="4" w:space="0" w:color="auto"/>
            </w:tcBorders>
            <w:shd w:val="clear" w:color="auto" w:fill="auto"/>
            <w:vAlign w:val="center"/>
            <w:hideMark/>
          </w:tcPr>
          <w:p w14:paraId="2071346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1F3140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555140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BED700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4CC803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42D77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2.38</w:t>
            </w:r>
          </w:p>
        </w:tc>
        <w:tc>
          <w:tcPr>
            <w:tcW w:w="2810" w:type="pct"/>
            <w:tcBorders>
              <w:top w:val="nil"/>
              <w:left w:val="nil"/>
              <w:bottom w:val="single" w:sz="4" w:space="0" w:color="auto"/>
              <w:right w:val="single" w:sz="4" w:space="0" w:color="auto"/>
            </w:tcBorders>
            <w:shd w:val="clear" w:color="auto" w:fill="auto"/>
            <w:vAlign w:val="center"/>
            <w:hideMark/>
          </w:tcPr>
          <w:p w14:paraId="0F57773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SISTEMA</w:t>
            </w:r>
          </w:p>
        </w:tc>
        <w:tc>
          <w:tcPr>
            <w:tcW w:w="438" w:type="pct"/>
            <w:tcBorders>
              <w:top w:val="nil"/>
              <w:left w:val="nil"/>
              <w:bottom w:val="single" w:sz="4" w:space="0" w:color="auto"/>
              <w:right w:val="single" w:sz="4" w:space="0" w:color="auto"/>
            </w:tcBorders>
            <w:shd w:val="clear" w:color="auto" w:fill="auto"/>
            <w:vAlign w:val="center"/>
            <w:hideMark/>
          </w:tcPr>
          <w:p w14:paraId="2986101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7240D4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D1E759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49149E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F10E14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460072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2.39</w:t>
            </w:r>
          </w:p>
        </w:tc>
        <w:tc>
          <w:tcPr>
            <w:tcW w:w="2810" w:type="pct"/>
            <w:tcBorders>
              <w:top w:val="nil"/>
              <w:left w:val="nil"/>
              <w:bottom w:val="single" w:sz="4" w:space="0" w:color="auto"/>
              <w:right w:val="single" w:sz="4" w:space="0" w:color="auto"/>
            </w:tcBorders>
            <w:shd w:val="clear" w:color="auto" w:fill="auto"/>
            <w:vAlign w:val="center"/>
            <w:hideMark/>
          </w:tcPr>
          <w:p w14:paraId="62FFA4C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LOS TRANSDUCTORES DE PRESION</w:t>
            </w:r>
          </w:p>
        </w:tc>
        <w:tc>
          <w:tcPr>
            <w:tcW w:w="438" w:type="pct"/>
            <w:tcBorders>
              <w:top w:val="nil"/>
              <w:left w:val="nil"/>
              <w:bottom w:val="single" w:sz="4" w:space="0" w:color="auto"/>
              <w:right w:val="single" w:sz="4" w:space="0" w:color="auto"/>
            </w:tcBorders>
            <w:shd w:val="clear" w:color="auto" w:fill="auto"/>
            <w:vAlign w:val="center"/>
            <w:hideMark/>
          </w:tcPr>
          <w:p w14:paraId="0461744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9B6D00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556E57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AE196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3509328"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59F335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w:t>
            </w:r>
          </w:p>
        </w:tc>
        <w:tc>
          <w:tcPr>
            <w:tcW w:w="2810" w:type="pct"/>
            <w:tcBorders>
              <w:top w:val="nil"/>
              <w:left w:val="nil"/>
              <w:bottom w:val="single" w:sz="4" w:space="0" w:color="auto"/>
              <w:right w:val="single" w:sz="4" w:space="0" w:color="auto"/>
            </w:tcBorders>
            <w:shd w:val="clear" w:color="auto" w:fill="auto"/>
            <w:vAlign w:val="center"/>
            <w:hideMark/>
          </w:tcPr>
          <w:p w14:paraId="2782571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LAS MEDICIONES DE FLUJO</w:t>
            </w:r>
          </w:p>
        </w:tc>
        <w:tc>
          <w:tcPr>
            <w:tcW w:w="438" w:type="pct"/>
            <w:tcBorders>
              <w:top w:val="nil"/>
              <w:left w:val="nil"/>
              <w:bottom w:val="single" w:sz="4" w:space="0" w:color="auto"/>
              <w:right w:val="single" w:sz="4" w:space="0" w:color="auto"/>
            </w:tcBorders>
            <w:shd w:val="clear" w:color="auto" w:fill="auto"/>
            <w:vAlign w:val="center"/>
            <w:hideMark/>
          </w:tcPr>
          <w:p w14:paraId="4E5310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3B38D1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A38C02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E30DB0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E4FF543"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52A551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2.41</w:t>
            </w:r>
          </w:p>
        </w:tc>
        <w:tc>
          <w:tcPr>
            <w:tcW w:w="2810" w:type="pct"/>
            <w:tcBorders>
              <w:top w:val="nil"/>
              <w:left w:val="nil"/>
              <w:bottom w:val="single" w:sz="4" w:space="0" w:color="auto"/>
              <w:right w:val="single" w:sz="4" w:space="0" w:color="auto"/>
            </w:tcBorders>
            <w:shd w:val="clear" w:color="auto" w:fill="auto"/>
            <w:vAlign w:val="center"/>
            <w:hideMark/>
          </w:tcPr>
          <w:p w14:paraId="640F8B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MEZCLADOR DE OXIGENO</w:t>
            </w:r>
          </w:p>
        </w:tc>
        <w:tc>
          <w:tcPr>
            <w:tcW w:w="438" w:type="pct"/>
            <w:tcBorders>
              <w:top w:val="nil"/>
              <w:left w:val="nil"/>
              <w:bottom w:val="single" w:sz="4" w:space="0" w:color="auto"/>
              <w:right w:val="single" w:sz="4" w:space="0" w:color="auto"/>
            </w:tcBorders>
            <w:shd w:val="clear" w:color="auto" w:fill="auto"/>
            <w:vAlign w:val="center"/>
            <w:hideMark/>
          </w:tcPr>
          <w:p w14:paraId="436E65C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D428B4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CE53D4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16C2EE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E5F7004"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C80DEA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2.42</w:t>
            </w:r>
          </w:p>
        </w:tc>
        <w:tc>
          <w:tcPr>
            <w:tcW w:w="2810" w:type="pct"/>
            <w:tcBorders>
              <w:top w:val="nil"/>
              <w:left w:val="nil"/>
              <w:bottom w:val="single" w:sz="4" w:space="0" w:color="auto"/>
              <w:right w:val="single" w:sz="4" w:space="0" w:color="auto"/>
            </w:tcBorders>
            <w:shd w:val="clear" w:color="auto" w:fill="auto"/>
            <w:vAlign w:val="center"/>
            <w:hideMark/>
          </w:tcPr>
          <w:p w14:paraId="06EADE2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FUGAS</w:t>
            </w:r>
          </w:p>
        </w:tc>
        <w:tc>
          <w:tcPr>
            <w:tcW w:w="438" w:type="pct"/>
            <w:tcBorders>
              <w:top w:val="nil"/>
              <w:left w:val="nil"/>
              <w:bottom w:val="single" w:sz="4" w:space="0" w:color="auto"/>
              <w:right w:val="single" w:sz="4" w:space="0" w:color="auto"/>
            </w:tcBorders>
            <w:shd w:val="clear" w:color="auto" w:fill="auto"/>
            <w:vAlign w:val="center"/>
            <w:hideMark/>
          </w:tcPr>
          <w:p w14:paraId="7B58B3B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4F2520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F41064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C9B56D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5B7457F"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E59114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2.43</w:t>
            </w:r>
          </w:p>
        </w:tc>
        <w:tc>
          <w:tcPr>
            <w:tcW w:w="2810" w:type="pct"/>
            <w:tcBorders>
              <w:top w:val="nil"/>
              <w:left w:val="nil"/>
              <w:bottom w:val="single" w:sz="4" w:space="0" w:color="auto"/>
              <w:right w:val="single" w:sz="4" w:space="0" w:color="auto"/>
            </w:tcBorders>
            <w:shd w:val="clear" w:color="auto" w:fill="auto"/>
            <w:vAlign w:val="center"/>
            <w:hideMark/>
          </w:tcPr>
          <w:p w14:paraId="49F9E4F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VERIFICACION DE LAS ALARMAS, ALTA, MEDIA Y BAJA</w:t>
            </w:r>
          </w:p>
        </w:tc>
        <w:tc>
          <w:tcPr>
            <w:tcW w:w="438" w:type="pct"/>
            <w:tcBorders>
              <w:top w:val="nil"/>
              <w:left w:val="nil"/>
              <w:bottom w:val="single" w:sz="4" w:space="0" w:color="auto"/>
              <w:right w:val="single" w:sz="4" w:space="0" w:color="auto"/>
            </w:tcBorders>
            <w:shd w:val="clear" w:color="auto" w:fill="auto"/>
            <w:vAlign w:val="center"/>
            <w:hideMark/>
          </w:tcPr>
          <w:p w14:paraId="12D15C0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4C3536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463635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3E7FBE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0DDDD4E"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2F21A0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2.44</w:t>
            </w:r>
          </w:p>
        </w:tc>
        <w:tc>
          <w:tcPr>
            <w:tcW w:w="2810" w:type="pct"/>
            <w:tcBorders>
              <w:top w:val="nil"/>
              <w:left w:val="nil"/>
              <w:bottom w:val="single" w:sz="4" w:space="0" w:color="auto"/>
              <w:right w:val="single" w:sz="4" w:space="0" w:color="auto"/>
            </w:tcBorders>
            <w:shd w:val="clear" w:color="auto" w:fill="auto"/>
            <w:vAlign w:val="center"/>
            <w:hideMark/>
          </w:tcPr>
          <w:p w14:paraId="6CDCCF1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FUNCIONAMIENTO</w:t>
            </w:r>
          </w:p>
        </w:tc>
        <w:tc>
          <w:tcPr>
            <w:tcW w:w="438" w:type="pct"/>
            <w:tcBorders>
              <w:top w:val="nil"/>
              <w:left w:val="nil"/>
              <w:bottom w:val="single" w:sz="4" w:space="0" w:color="auto"/>
              <w:right w:val="single" w:sz="4" w:space="0" w:color="auto"/>
            </w:tcBorders>
            <w:shd w:val="clear" w:color="auto" w:fill="auto"/>
            <w:vAlign w:val="center"/>
            <w:hideMark/>
          </w:tcPr>
          <w:p w14:paraId="6E02663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D17844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A3A51D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A635C6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808F48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A7F97A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2.45</w:t>
            </w:r>
          </w:p>
        </w:tc>
        <w:tc>
          <w:tcPr>
            <w:tcW w:w="2810" w:type="pct"/>
            <w:tcBorders>
              <w:top w:val="nil"/>
              <w:left w:val="nil"/>
              <w:bottom w:val="single" w:sz="4" w:space="0" w:color="auto"/>
              <w:right w:val="single" w:sz="4" w:space="0" w:color="auto"/>
            </w:tcBorders>
            <w:shd w:val="clear" w:color="auto" w:fill="auto"/>
            <w:vAlign w:val="center"/>
            <w:hideMark/>
          </w:tcPr>
          <w:p w14:paraId="6BEADDB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2C48327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8C58EB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E001FB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5CDECF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34C04AC" w14:textId="77777777" w:rsidTr="00955E5C">
        <w:trPr>
          <w:trHeight w:val="450"/>
        </w:trPr>
        <w:tc>
          <w:tcPr>
            <w:tcW w:w="438" w:type="pct"/>
            <w:tcBorders>
              <w:top w:val="nil"/>
              <w:left w:val="single" w:sz="4" w:space="0" w:color="auto"/>
              <w:bottom w:val="single" w:sz="4" w:space="0" w:color="auto"/>
              <w:right w:val="single" w:sz="4" w:space="0" w:color="auto"/>
            </w:tcBorders>
            <w:shd w:val="clear" w:color="000000" w:fill="808080"/>
            <w:vAlign w:val="center"/>
            <w:hideMark/>
          </w:tcPr>
          <w:p w14:paraId="7A99EAB5"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3</w:t>
            </w:r>
          </w:p>
        </w:tc>
        <w:tc>
          <w:tcPr>
            <w:tcW w:w="2810" w:type="pct"/>
            <w:tcBorders>
              <w:top w:val="nil"/>
              <w:left w:val="nil"/>
              <w:bottom w:val="single" w:sz="4" w:space="0" w:color="auto"/>
              <w:right w:val="single" w:sz="4" w:space="0" w:color="auto"/>
            </w:tcBorders>
            <w:shd w:val="clear" w:color="000000" w:fill="808080"/>
            <w:vAlign w:val="center"/>
            <w:hideMark/>
          </w:tcPr>
          <w:p w14:paraId="7DCE11C5"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SERVICIO DE MANTENIMIENTO CORRECTIVO A  LAMPARA DE CIRUGIA DE LA MARCA AMSCO, INCLUYE: DESMONTE DE CABLEADO, LIMPIEZA Y SUSTITUCION DE COMPONENTES DAÑADOS.</w:t>
            </w:r>
          </w:p>
        </w:tc>
        <w:tc>
          <w:tcPr>
            <w:tcW w:w="438" w:type="pct"/>
            <w:tcBorders>
              <w:top w:val="nil"/>
              <w:left w:val="nil"/>
              <w:bottom w:val="single" w:sz="4" w:space="0" w:color="auto"/>
              <w:right w:val="single" w:sz="4" w:space="0" w:color="auto"/>
            </w:tcBorders>
            <w:shd w:val="clear" w:color="000000" w:fill="808080"/>
            <w:vAlign w:val="center"/>
            <w:hideMark/>
          </w:tcPr>
          <w:p w14:paraId="658CA1AF"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PZA</w:t>
            </w:r>
          </w:p>
        </w:tc>
        <w:tc>
          <w:tcPr>
            <w:tcW w:w="438" w:type="pct"/>
            <w:tcBorders>
              <w:top w:val="nil"/>
              <w:left w:val="nil"/>
              <w:bottom w:val="single" w:sz="4" w:space="0" w:color="auto"/>
              <w:right w:val="single" w:sz="4" w:space="0" w:color="auto"/>
            </w:tcBorders>
            <w:shd w:val="clear" w:color="000000" w:fill="808080"/>
            <w:vAlign w:val="center"/>
            <w:hideMark/>
          </w:tcPr>
          <w:p w14:paraId="5F239ECC"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3</w:t>
            </w:r>
          </w:p>
        </w:tc>
        <w:tc>
          <w:tcPr>
            <w:tcW w:w="438" w:type="pct"/>
            <w:tcBorders>
              <w:top w:val="nil"/>
              <w:left w:val="nil"/>
              <w:bottom w:val="single" w:sz="4" w:space="0" w:color="auto"/>
              <w:right w:val="single" w:sz="4" w:space="0" w:color="auto"/>
            </w:tcBorders>
            <w:shd w:val="clear" w:color="000000" w:fill="808080"/>
            <w:vAlign w:val="bottom"/>
            <w:hideMark/>
          </w:tcPr>
          <w:p w14:paraId="748FEB5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000000" w:fill="808080"/>
            <w:vAlign w:val="bottom"/>
            <w:hideMark/>
          </w:tcPr>
          <w:p w14:paraId="50449D1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AD0926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65C41F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3.1</w:t>
            </w:r>
          </w:p>
        </w:tc>
        <w:tc>
          <w:tcPr>
            <w:tcW w:w="2810" w:type="pct"/>
            <w:tcBorders>
              <w:top w:val="nil"/>
              <w:left w:val="nil"/>
              <w:bottom w:val="single" w:sz="4" w:space="0" w:color="auto"/>
              <w:right w:val="single" w:sz="4" w:space="0" w:color="auto"/>
            </w:tcBorders>
            <w:shd w:val="clear" w:color="auto" w:fill="auto"/>
            <w:vAlign w:val="center"/>
            <w:hideMark/>
          </w:tcPr>
          <w:p w14:paraId="5C5B171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REALIZACION DE ACTIVIDADES DE MANTENIMIENTO CORRECTIVO</w:t>
            </w:r>
          </w:p>
        </w:tc>
        <w:tc>
          <w:tcPr>
            <w:tcW w:w="438" w:type="pct"/>
            <w:tcBorders>
              <w:top w:val="nil"/>
              <w:left w:val="nil"/>
              <w:bottom w:val="single" w:sz="4" w:space="0" w:color="auto"/>
              <w:right w:val="single" w:sz="4" w:space="0" w:color="auto"/>
            </w:tcBorders>
            <w:shd w:val="clear" w:color="auto" w:fill="auto"/>
            <w:vAlign w:val="center"/>
            <w:hideMark/>
          </w:tcPr>
          <w:p w14:paraId="2D90B07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2CE44B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E2EA32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E36E3D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C77A203"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E8DD36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3.2</w:t>
            </w:r>
          </w:p>
        </w:tc>
        <w:tc>
          <w:tcPr>
            <w:tcW w:w="2810" w:type="pct"/>
            <w:tcBorders>
              <w:top w:val="nil"/>
              <w:left w:val="nil"/>
              <w:bottom w:val="single" w:sz="4" w:space="0" w:color="auto"/>
              <w:right w:val="single" w:sz="4" w:space="0" w:color="auto"/>
            </w:tcBorders>
            <w:shd w:val="clear" w:color="auto" w:fill="auto"/>
            <w:vAlign w:val="center"/>
            <w:hideMark/>
          </w:tcPr>
          <w:p w14:paraId="71F33F8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SUSTITUCION DE CONTROL DE INTENSIDAD DE LUZ DE SATELITE DE LA MISMA</w:t>
            </w:r>
          </w:p>
        </w:tc>
        <w:tc>
          <w:tcPr>
            <w:tcW w:w="438" w:type="pct"/>
            <w:tcBorders>
              <w:top w:val="nil"/>
              <w:left w:val="nil"/>
              <w:bottom w:val="single" w:sz="4" w:space="0" w:color="auto"/>
              <w:right w:val="single" w:sz="4" w:space="0" w:color="auto"/>
            </w:tcBorders>
            <w:shd w:val="clear" w:color="auto" w:fill="auto"/>
            <w:vAlign w:val="center"/>
            <w:hideMark/>
          </w:tcPr>
          <w:p w14:paraId="1BD7F6B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72126B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DD64E6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18BD50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8E27502"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48F49B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3.3</w:t>
            </w:r>
          </w:p>
        </w:tc>
        <w:tc>
          <w:tcPr>
            <w:tcW w:w="2810" w:type="pct"/>
            <w:tcBorders>
              <w:top w:val="nil"/>
              <w:left w:val="nil"/>
              <w:bottom w:val="single" w:sz="4" w:space="0" w:color="auto"/>
              <w:right w:val="single" w:sz="4" w:space="0" w:color="auto"/>
            </w:tcBorders>
            <w:shd w:val="clear" w:color="auto" w:fill="auto"/>
            <w:vAlign w:val="center"/>
            <w:hideMark/>
          </w:tcPr>
          <w:p w14:paraId="480B19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SUSTITUCION DE TABLILLAS DE LUZ DAÑADAS</w:t>
            </w:r>
          </w:p>
        </w:tc>
        <w:tc>
          <w:tcPr>
            <w:tcW w:w="438" w:type="pct"/>
            <w:tcBorders>
              <w:top w:val="nil"/>
              <w:left w:val="nil"/>
              <w:bottom w:val="single" w:sz="4" w:space="0" w:color="auto"/>
              <w:right w:val="single" w:sz="4" w:space="0" w:color="auto"/>
            </w:tcBorders>
            <w:shd w:val="clear" w:color="auto" w:fill="auto"/>
            <w:vAlign w:val="center"/>
            <w:hideMark/>
          </w:tcPr>
          <w:p w14:paraId="6CE74CF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080696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957C3B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6FC520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E51CA1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2AFB19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3.4</w:t>
            </w:r>
          </w:p>
        </w:tc>
        <w:tc>
          <w:tcPr>
            <w:tcW w:w="2810" w:type="pct"/>
            <w:tcBorders>
              <w:top w:val="nil"/>
              <w:left w:val="nil"/>
              <w:bottom w:val="single" w:sz="4" w:space="0" w:color="auto"/>
              <w:right w:val="single" w:sz="4" w:space="0" w:color="auto"/>
            </w:tcBorders>
            <w:shd w:val="clear" w:color="auto" w:fill="auto"/>
            <w:vAlign w:val="center"/>
            <w:hideMark/>
          </w:tcPr>
          <w:p w14:paraId="393D660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INTERNA DE LOS SATELITES</w:t>
            </w:r>
          </w:p>
        </w:tc>
        <w:tc>
          <w:tcPr>
            <w:tcW w:w="438" w:type="pct"/>
            <w:tcBorders>
              <w:top w:val="nil"/>
              <w:left w:val="nil"/>
              <w:bottom w:val="single" w:sz="4" w:space="0" w:color="auto"/>
              <w:right w:val="single" w:sz="4" w:space="0" w:color="auto"/>
            </w:tcBorders>
            <w:shd w:val="clear" w:color="auto" w:fill="auto"/>
            <w:vAlign w:val="center"/>
            <w:hideMark/>
          </w:tcPr>
          <w:p w14:paraId="037F981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0F9C49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8F82E8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41D97B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F7B7A88"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2C32F0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3.5</w:t>
            </w:r>
          </w:p>
        </w:tc>
        <w:tc>
          <w:tcPr>
            <w:tcW w:w="2810" w:type="pct"/>
            <w:tcBorders>
              <w:top w:val="nil"/>
              <w:left w:val="nil"/>
              <w:bottom w:val="single" w:sz="4" w:space="0" w:color="auto"/>
              <w:right w:val="single" w:sz="4" w:space="0" w:color="auto"/>
            </w:tcBorders>
            <w:shd w:val="clear" w:color="auto" w:fill="auto"/>
            <w:vAlign w:val="center"/>
            <w:hideMark/>
          </w:tcPr>
          <w:p w14:paraId="34EEC7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FÍSICA GENERAL,  INSPECCIÓN DETALLADA DE TODAS LAS PARTES  Y COMPONENTES, QUE ESTÉN EN CONDICIONES NORMALES DE USO</w:t>
            </w:r>
          </w:p>
        </w:tc>
        <w:tc>
          <w:tcPr>
            <w:tcW w:w="438" w:type="pct"/>
            <w:tcBorders>
              <w:top w:val="nil"/>
              <w:left w:val="nil"/>
              <w:bottom w:val="single" w:sz="4" w:space="0" w:color="auto"/>
              <w:right w:val="single" w:sz="4" w:space="0" w:color="auto"/>
            </w:tcBorders>
            <w:shd w:val="clear" w:color="auto" w:fill="auto"/>
            <w:vAlign w:val="center"/>
            <w:hideMark/>
          </w:tcPr>
          <w:p w14:paraId="476F05E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94312E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D396F3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F6CE43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19169C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F186C8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3.6</w:t>
            </w:r>
          </w:p>
        </w:tc>
        <w:tc>
          <w:tcPr>
            <w:tcW w:w="2810" w:type="pct"/>
            <w:tcBorders>
              <w:top w:val="nil"/>
              <w:left w:val="nil"/>
              <w:bottom w:val="single" w:sz="4" w:space="0" w:color="auto"/>
              <w:right w:val="single" w:sz="4" w:space="0" w:color="auto"/>
            </w:tcBorders>
            <w:shd w:val="clear" w:color="auto" w:fill="auto"/>
            <w:vAlign w:val="center"/>
            <w:hideMark/>
          </w:tcPr>
          <w:p w14:paraId="4707541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FUNCIONAMIENTO</w:t>
            </w:r>
          </w:p>
        </w:tc>
        <w:tc>
          <w:tcPr>
            <w:tcW w:w="438" w:type="pct"/>
            <w:tcBorders>
              <w:top w:val="nil"/>
              <w:left w:val="nil"/>
              <w:bottom w:val="single" w:sz="4" w:space="0" w:color="auto"/>
              <w:right w:val="single" w:sz="4" w:space="0" w:color="auto"/>
            </w:tcBorders>
            <w:shd w:val="clear" w:color="auto" w:fill="auto"/>
            <w:vAlign w:val="center"/>
            <w:hideMark/>
          </w:tcPr>
          <w:p w14:paraId="7F31341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DA94D3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30453F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815A61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4CB549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2946C6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3.7</w:t>
            </w:r>
          </w:p>
        </w:tc>
        <w:tc>
          <w:tcPr>
            <w:tcW w:w="2810" w:type="pct"/>
            <w:tcBorders>
              <w:top w:val="nil"/>
              <w:left w:val="nil"/>
              <w:bottom w:val="single" w:sz="4" w:space="0" w:color="auto"/>
              <w:right w:val="single" w:sz="4" w:space="0" w:color="auto"/>
            </w:tcBorders>
            <w:shd w:val="clear" w:color="auto" w:fill="auto"/>
            <w:vAlign w:val="center"/>
            <w:hideMark/>
          </w:tcPr>
          <w:p w14:paraId="230ECB1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0990E80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722056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F35DE0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0930FA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12828AD" w14:textId="77777777" w:rsidTr="00955E5C">
        <w:trPr>
          <w:trHeight w:val="300"/>
        </w:trPr>
        <w:tc>
          <w:tcPr>
            <w:tcW w:w="438" w:type="pct"/>
            <w:tcBorders>
              <w:top w:val="nil"/>
              <w:left w:val="single" w:sz="4" w:space="0" w:color="auto"/>
              <w:bottom w:val="single" w:sz="4" w:space="0" w:color="auto"/>
              <w:right w:val="single" w:sz="4" w:space="0" w:color="auto"/>
            </w:tcBorders>
            <w:shd w:val="clear" w:color="000000" w:fill="808080"/>
            <w:vAlign w:val="center"/>
            <w:hideMark/>
          </w:tcPr>
          <w:p w14:paraId="47796BDD"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4</w:t>
            </w:r>
          </w:p>
        </w:tc>
        <w:tc>
          <w:tcPr>
            <w:tcW w:w="2810" w:type="pct"/>
            <w:tcBorders>
              <w:top w:val="nil"/>
              <w:left w:val="nil"/>
              <w:bottom w:val="single" w:sz="4" w:space="0" w:color="auto"/>
              <w:right w:val="single" w:sz="4" w:space="0" w:color="auto"/>
            </w:tcBorders>
            <w:shd w:val="clear" w:color="000000" w:fill="808080"/>
            <w:vAlign w:val="center"/>
            <w:hideMark/>
          </w:tcPr>
          <w:p w14:paraId="182BE7E9"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 xml:space="preserve">SERVICIO DE MANTENIMIENTO CORRECTIVO DE EQUIPO DE FOTOFLOUROGRAFIA </w:t>
            </w:r>
            <w:r w:rsidRPr="00955E5C">
              <w:rPr>
                <w:rFonts w:ascii="Calibri" w:hAnsi="Calibri"/>
                <w:b/>
                <w:bCs/>
                <w:color w:val="000000"/>
                <w:sz w:val="16"/>
                <w:szCs w:val="16"/>
                <w:lang w:val="es-MX" w:eastAsia="es-MX"/>
              </w:rPr>
              <w:lastRenderedPageBreak/>
              <w:t>TOPCOM TCR-DX.</w:t>
            </w:r>
          </w:p>
        </w:tc>
        <w:tc>
          <w:tcPr>
            <w:tcW w:w="438" w:type="pct"/>
            <w:tcBorders>
              <w:top w:val="nil"/>
              <w:left w:val="nil"/>
              <w:bottom w:val="single" w:sz="4" w:space="0" w:color="auto"/>
              <w:right w:val="single" w:sz="4" w:space="0" w:color="auto"/>
            </w:tcBorders>
            <w:shd w:val="clear" w:color="000000" w:fill="808080"/>
            <w:vAlign w:val="center"/>
            <w:hideMark/>
          </w:tcPr>
          <w:p w14:paraId="676C9B53"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lastRenderedPageBreak/>
              <w:t>PZA</w:t>
            </w:r>
          </w:p>
        </w:tc>
        <w:tc>
          <w:tcPr>
            <w:tcW w:w="438" w:type="pct"/>
            <w:tcBorders>
              <w:top w:val="nil"/>
              <w:left w:val="nil"/>
              <w:bottom w:val="single" w:sz="4" w:space="0" w:color="auto"/>
              <w:right w:val="single" w:sz="4" w:space="0" w:color="auto"/>
            </w:tcBorders>
            <w:shd w:val="clear" w:color="000000" w:fill="808080"/>
            <w:vAlign w:val="center"/>
            <w:hideMark/>
          </w:tcPr>
          <w:p w14:paraId="4C8FBC82"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1</w:t>
            </w:r>
          </w:p>
        </w:tc>
        <w:tc>
          <w:tcPr>
            <w:tcW w:w="438" w:type="pct"/>
            <w:tcBorders>
              <w:top w:val="nil"/>
              <w:left w:val="nil"/>
              <w:bottom w:val="single" w:sz="4" w:space="0" w:color="auto"/>
              <w:right w:val="single" w:sz="4" w:space="0" w:color="auto"/>
            </w:tcBorders>
            <w:shd w:val="clear" w:color="000000" w:fill="808080"/>
            <w:vAlign w:val="bottom"/>
            <w:hideMark/>
          </w:tcPr>
          <w:p w14:paraId="413F9CA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000000" w:fill="808080"/>
            <w:vAlign w:val="bottom"/>
            <w:hideMark/>
          </w:tcPr>
          <w:p w14:paraId="4069427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FA4F1EE"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CAD2CF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lastRenderedPageBreak/>
              <w:t>4.1</w:t>
            </w:r>
          </w:p>
        </w:tc>
        <w:tc>
          <w:tcPr>
            <w:tcW w:w="2810" w:type="pct"/>
            <w:tcBorders>
              <w:top w:val="nil"/>
              <w:left w:val="nil"/>
              <w:bottom w:val="single" w:sz="4" w:space="0" w:color="auto"/>
              <w:right w:val="single" w:sz="4" w:space="0" w:color="auto"/>
            </w:tcBorders>
            <w:shd w:val="clear" w:color="auto" w:fill="auto"/>
            <w:vAlign w:val="center"/>
            <w:hideMark/>
          </w:tcPr>
          <w:p w14:paraId="3AA301C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REALIZACION DE ACTIVIDADES DE MANTENIMIENTO CORRECTIVO</w:t>
            </w:r>
          </w:p>
        </w:tc>
        <w:tc>
          <w:tcPr>
            <w:tcW w:w="438" w:type="pct"/>
            <w:tcBorders>
              <w:top w:val="nil"/>
              <w:left w:val="nil"/>
              <w:bottom w:val="single" w:sz="4" w:space="0" w:color="auto"/>
              <w:right w:val="single" w:sz="4" w:space="0" w:color="auto"/>
            </w:tcBorders>
            <w:shd w:val="clear" w:color="auto" w:fill="auto"/>
            <w:vAlign w:val="center"/>
            <w:hideMark/>
          </w:tcPr>
          <w:p w14:paraId="1A89224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9F449C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BBFC85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775720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23D59A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5E1FA7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4.2</w:t>
            </w:r>
          </w:p>
        </w:tc>
        <w:tc>
          <w:tcPr>
            <w:tcW w:w="2810" w:type="pct"/>
            <w:tcBorders>
              <w:top w:val="nil"/>
              <w:left w:val="nil"/>
              <w:bottom w:val="single" w:sz="4" w:space="0" w:color="auto"/>
              <w:right w:val="single" w:sz="4" w:space="0" w:color="auto"/>
            </w:tcBorders>
            <w:shd w:val="clear" w:color="auto" w:fill="auto"/>
            <w:vAlign w:val="center"/>
            <w:hideMark/>
          </w:tcPr>
          <w:p w14:paraId="0951D01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REPARACION DE PC Y MONITOR CON SOFTWARE IMAGE NET 6</w:t>
            </w:r>
          </w:p>
        </w:tc>
        <w:tc>
          <w:tcPr>
            <w:tcW w:w="438" w:type="pct"/>
            <w:tcBorders>
              <w:top w:val="nil"/>
              <w:left w:val="nil"/>
              <w:bottom w:val="single" w:sz="4" w:space="0" w:color="auto"/>
              <w:right w:val="single" w:sz="4" w:space="0" w:color="auto"/>
            </w:tcBorders>
            <w:shd w:val="clear" w:color="auto" w:fill="auto"/>
            <w:vAlign w:val="center"/>
            <w:hideMark/>
          </w:tcPr>
          <w:p w14:paraId="22A8D2A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1A72C4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559D20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1DACED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49C757C"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6A5562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4.3</w:t>
            </w:r>
          </w:p>
        </w:tc>
        <w:tc>
          <w:tcPr>
            <w:tcW w:w="2810" w:type="pct"/>
            <w:tcBorders>
              <w:top w:val="nil"/>
              <w:left w:val="nil"/>
              <w:bottom w:val="single" w:sz="4" w:space="0" w:color="auto"/>
              <w:right w:val="single" w:sz="4" w:space="0" w:color="auto"/>
            </w:tcBorders>
            <w:shd w:val="clear" w:color="auto" w:fill="auto"/>
            <w:vAlign w:val="center"/>
            <w:hideMark/>
          </w:tcPr>
          <w:p w14:paraId="6FE7D58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REPARACION DE CAMARA DIGITAL DE 12.3 MEGAPIXELES COLOR/FA</w:t>
            </w:r>
          </w:p>
        </w:tc>
        <w:tc>
          <w:tcPr>
            <w:tcW w:w="438" w:type="pct"/>
            <w:tcBorders>
              <w:top w:val="nil"/>
              <w:left w:val="nil"/>
              <w:bottom w:val="single" w:sz="4" w:space="0" w:color="auto"/>
              <w:right w:val="single" w:sz="4" w:space="0" w:color="auto"/>
            </w:tcBorders>
            <w:shd w:val="clear" w:color="auto" w:fill="auto"/>
            <w:vAlign w:val="center"/>
            <w:hideMark/>
          </w:tcPr>
          <w:p w14:paraId="2BF6E24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9536F9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0EDF89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466537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25B9BA7"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15408E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4.4</w:t>
            </w:r>
          </w:p>
        </w:tc>
        <w:tc>
          <w:tcPr>
            <w:tcW w:w="2810" w:type="pct"/>
            <w:tcBorders>
              <w:top w:val="nil"/>
              <w:left w:val="nil"/>
              <w:bottom w:val="single" w:sz="4" w:space="0" w:color="auto"/>
              <w:right w:val="single" w:sz="4" w:space="0" w:color="auto"/>
            </w:tcBorders>
            <w:shd w:val="clear" w:color="auto" w:fill="auto"/>
            <w:vAlign w:val="center"/>
            <w:hideMark/>
          </w:tcPr>
          <w:p w14:paraId="7FE6BE0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CAMARA DE RETINA MARCA TOPCOM MODELO: TCR-50DX- SERIE 945529 </w:t>
            </w:r>
          </w:p>
        </w:tc>
        <w:tc>
          <w:tcPr>
            <w:tcW w:w="438" w:type="pct"/>
            <w:tcBorders>
              <w:top w:val="nil"/>
              <w:left w:val="nil"/>
              <w:bottom w:val="single" w:sz="4" w:space="0" w:color="auto"/>
              <w:right w:val="single" w:sz="4" w:space="0" w:color="auto"/>
            </w:tcBorders>
            <w:shd w:val="clear" w:color="auto" w:fill="auto"/>
            <w:vAlign w:val="center"/>
            <w:hideMark/>
          </w:tcPr>
          <w:p w14:paraId="5214847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82A50A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A64C97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791E06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FB19C10"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F6F184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4.5</w:t>
            </w:r>
          </w:p>
        </w:tc>
        <w:tc>
          <w:tcPr>
            <w:tcW w:w="2810" w:type="pct"/>
            <w:tcBorders>
              <w:top w:val="nil"/>
              <w:left w:val="nil"/>
              <w:bottom w:val="single" w:sz="4" w:space="0" w:color="auto"/>
              <w:right w:val="single" w:sz="4" w:space="0" w:color="auto"/>
            </w:tcBorders>
            <w:shd w:val="clear" w:color="auto" w:fill="auto"/>
            <w:vAlign w:val="center"/>
            <w:hideMark/>
          </w:tcPr>
          <w:p w14:paraId="440347F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INCLUYE: VERIFICACION Y FUNCIONAMIENTO DE HARDWARE Y SOFTWARE DESINSTALACION Y INSTALACION DE COMPONENTES</w:t>
            </w:r>
          </w:p>
        </w:tc>
        <w:tc>
          <w:tcPr>
            <w:tcW w:w="438" w:type="pct"/>
            <w:tcBorders>
              <w:top w:val="nil"/>
              <w:left w:val="nil"/>
              <w:bottom w:val="single" w:sz="4" w:space="0" w:color="auto"/>
              <w:right w:val="single" w:sz="4" w:space="0" w:color="auto"/>
            </w:tcBorders>
            <w:shd w:val="clear" w:color="auto" w:fill="auto"/>
            <w:vAlign w:val="center"/>
            <w:hideMark/>
          </w:tcPr>
          <w:p w14:paraId="4CED99D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2339A4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0B2997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EB5635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329785C"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BBCCAF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4.6</w:t>
            </w:r>
          </w:p>
        </w:tc>
        <w:tc>
          <w:tcPr>
            <w:tcW w:w="2810" w:type="pct"/>
            <w:tcBorders>
              <w:top w:val="nil"/>
              <w:left w:val="nil"/>
              <w:bottom w:val="single" w:sz="4" w:space="0" w:color="auto"/>
              <w:right w:val="single" w:sz="4" w:space="0" w:color="auto"/>
            </w:tcBorders>
            <w:shd w:val="clear" w:color="auto" w:fill="auto"/>
            <w:vAlign w:val="center"/>
            <w:hideMark/>
          </w:tcPr>
          <w:p w14:paraId="04C3EFB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FÍSICA GENERAL,  INSPECCIÓN DETALLADA DE TODAS LAS PARTES  Y COMPONENTES, QUE ESTÉN EN CONDICIONES NORMALES DE USO</w:t>
            </w:r>
          </w:p>
        </w:tc>
        <w:tc>
          <w:tcPr>
            <w:tcW w:w="438" w:type="pct"/>
            <w:tcBorders>
              <w:top w:val="nil"/>
              <w:left w:val="nil"/>
              <w:bottom w:val="single" w:sz="4" w:space="0" w:color="auto"/>
              <w:right w:val="single" w:sz="4" w:space="0" w:color="auto"/>
            </w:tcBorders>
            <w:shd w:val="clear" w:color="auto" w:fill="auto"/>
            <w:vAlign w:val="center"/>
            <w:hideMark/>
          </w:tcPr>
          <w:p w14:paraId="6BD085A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9A4B57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ED2162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CA8CF6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421742F"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8FB485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4.7</w:t>
            </w:r>
          </w:p>
        </w:tc>
        <w:tc>
          <w:tcPr>
            <w:tcW w:w="2810" w:type="pct"/>
            <w:tcBorders>
              <w:top w:val="nil"/>
              <w:left w:val="nil"/>
              <w:bottom w:val="single" w:sz="4" w:space="0" w:color="auto"/>
              <w:right w:val="single" w:sz="4" w:space="0" w:color="auto"/>
            </w:tcBorders>
            <w:shd w:val="clear" w:color="auto" w:fill="auto"/>
            <w:vAlign w:val="center"/>
            <w:hideMark/>
          </w:tcPr>
          <w:p w14:paraId="5B14546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FUNCIONAMIENTO</w:t>
            </w:r>
          </w:p>
        </w:tc>
        <w:tc>
          <w:tcPr>
            <w:tcW w:w="438" w:type="pct"/>
            <w:tcBorders>
              <w:top w:val="nil"/>
              <w:left w:val="nil"/>
              <w:bottom w:val="single" w:sz="4" w:space="0" w:color="auto"/>
              <w:right w:val="single" w:sz="4" w:space="0" w:color="auto"/>
            </w:tcBorders>
            <w:shd w:val="clear" w:color="auto" w:fill="auto"/>
            <w:vAlign w:val="center"/>
            <w:hideMark/>
          </w:tcPr>
          <w:p w14:paraId="35F5EE6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6C86F4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26148D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93512D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E741668"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2732F5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4.8</w:t>
            </w:r>
          </w:p>
        </w:tc>
        <w:tc>
          <w:tcPr>
            <w:tcW w:w="2810" w:type="pct"/>
            <w:tcBorders>
              <w:top w:val="nil"/>
              <w:left w:val="nil"/>
              <w:bottom w:val="single" w:sz="4" w:space="0" w:color="auto"/>
              <w:right w:val="single" w:sz="4" w:space="0" w:color="auto"/>
            </w:tcBorders>
            <w:shd w:val="clear" w:color="auto" w:fill="auto"/>
            <w:vAlign w:val="center"/>
            <w:hideMark/>
          </w:tcPr>
          <w:p w14:paraId="57EC685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236B808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E2DF03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364500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A5F20A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FBBA4B7" w14:textId="77777777" w:rsidTr="00955E5C">
        <w:trPr>
          <w:trHeight w:val="450"/>
        </w:trPr>
        <w:tc>
          <w:tcPr>
            <w:tcW w:w="438" w:type="pct"/>
            <w:tcBorders>
              <w:top w:val="nil"/>
              <w:left w:val="single" w:sz="4" w:space="0" w:color="auto"/>
              <w:bottom w:val="single" w:sz="4" w:space="0" w:color="auto"/>
              <w:right w:val="single" w:sz="4" w:space="0" w:color="auto"/>
            </w:tcBorders>
            <w:shd w:val="clear" w:color="000000" w:fill="808080"/>
            <w:vAlign w:val="center"/>
            <w:hideMark/>
          </w:tcPr>
          <w:p w14:paraId="268C8407"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5</w:t>
            </w:r>
          </w:p>
        </w:tc>
        <w:tc>
          <w:tcPr>
            <w:tcW w:w="2810" w:type="pct"/>
            <w:tcBorders>
              <w:top w:val="nil"/>
              <w:left w:val="nil"/>
              <w:bottom w:val="single" w:sz="4" w:space="0" w:color="auto"/>
              <w:right w:val="single" w:sz="4" w:space="0" w:color="auto"/>
            </w:tcBorders>
            <w:shd w:val="clear" w:color="000000" w:fill="808080"/>
            <w:vAlign w:val="center"/>
            <w:hideMark/>
          </w:tcPr>
          <w:p w14:paraId="77B1B7C3"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SERVICIO DE MANTENIMIENTO CORRECTIVO A ESTERILIZADORES DE VAPOR DIRECTO CON SISTEMA DE PRE VACÍO  POR MEDIOS FISICOS  DE LA MARCA ESTERIS AMSCO</w:t>
            </w:r>
          </w:p>
        </w:tc>
        <w:tc>
          <w:tcPr>
            <w:tcW w:w="438" w:type="pct"/>
            <w:tcBorders>
              <w:top w:val="nil"/>
              <w:left w:val="nil"/>
              <w:bottom w:val="single" w:sz="4" w:space="0" w:color="auto"/>
              <w:right w:val="single" w:sz="4" w:space="0" w:color="auto"/>
            </w:tcBorders>
            <w:shd w:val="clear" w:color="000000" w:fill="808080"/>
            <w:vAlign w:val="center"/>
            <w:hideMark/>
          </w:tcPr>
          <w:p w14:paraId="77E3AF05"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PZA</w:t>
            </w:r>
          </w:p>
        </w:tc>
        <w:tc>
          <w:tcPr>
            <w:tcW w:w="438" w:type="pct"/>
            <w:tcBorders>
              <w:top w:val="nil"/>
              <w:left w:val="nil"/>
              <w:bottom w:val="single" w:sz="4" w:space="0" w:color="auto"/>
              <w:right w:val="single" w:sz="4" w:space="0" w:color="auto"/>
            </w:tcBorders>
            <w:shd w:val="clear" w:color="000000" w:fill="808080"/>
            <w:vAlign w:val="center"/>
            <w:hideMark/>
          </w:tcPr>
          <w:p w14:paraId="74BE4454"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1</w:t>
            </w:r>
          </w:p>
        </w:tc>
        <w:tc>
          <w:tcPr>
            <w:tcW w:w="438" w:type="pct"/>
            <w:tcBorders>
              <w:top w:val="nil"/>
              <w:left w:val="nil"/>
              <w:bottom w:val="single" w:sz="4" w:space="0" w:color="auto"/>
              <w:right w:val="single" w:sz="4" w:space="0" w:color="auto"/>
            </w:tcBorders>
            <w:shd w:val="clear" w:color="000000" w:fill="808080"/>
            <w:vAlign w:val="bottom"/>
            <w:hideMark/>
          </w:tcPr>
          <w:p w14:paraId="425051E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000000" w:fill="808080"/>
            <w:vAlign w:val="bottom"/>
            <w:hideMark/>
          </w:tcPr>
          <w:p w14:paraId="1E633A2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E61A3F4"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CAAEE8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w:t>
            </w:r>
          </w:p>
        </w:tc>
        <w:tc>
          <w:tcPr>
            <w:tcW w:w="2810" w:type="pct"/>
            <w:tcBorders>
              <w:top w:val="nil"/>
              <w:left w:val="nil"/>
              <w:bottom w:val="single" w:sz="4" w:space="0" w:color="auto"/>
              <w:right w:val="single" w:sz="4" w:space="0" w:color="auto"/>
            </w:tcBorders>
            <w:shd w:val="clear" w:color="auto" w:fill="auto"/>
            <w:vAlign w:val="center"/>
            <w:hideMark/>
          </w:tcPr>
          <w:p w14:paraId="048E6A8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REALIZACION DE ACTIVIDADES DE MANTENIMIENTO CORRECTIVO</w:t>
            </w:r>
          </w:p>
        </w:tc>
        <w:tc>
          <w:tcPr>
            <w:tcW w:w="438" w:type="pct"/>
            <w:tcBorders>
              <w:top w:val="nil"/>
              <w:left w:val="nil"/>
              <w:bottom w:val="single" w:sz="4" w:space="0" w:color="auto"/>
              <w:right w:val="single" w:sz="4" w:space="0" w:color="auto"/>
            </w:tcBorders>
            <w:shd w:val="clear" w:color="auto" w:fill="auto"/>
            <w:vAlign w:val="center"/>
            <w:hideMark/>
          </w:tcPr>
          <w:p w14:paraId="669A2FB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42625F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8AAF4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172DBA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084FB4F"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2DBC56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w:t>
            </w:r>
          </w:p>
        </w:tc>
        <w:tc>
          <w:tcPr>
            <w:tcW w:w="2810" w:type="pct"/>
            <w:tcBorders>
              <w:top w:val="nil"/>
              <w:left w:val="nil"/>
              <w:bottom w:val="single" w:sz="4" w:space="0" w:color="auto"/>
              <w:right w:val="single" w:sz="4" w:space="0" w:color="auto"/>
            </w:tcBorders>
            <w:shd w:val="clear" w:color="auto" w:fill="auto"/>
            <w:vAlign w:val="center"/>
            <w:hideMark/>
          </w:tcPr>
          <w:p w14:paraId="442F9F8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SUSTITUYENDO TARJETAS PRINCIPALES DE CONTROL Y DISPLAY</w:t>
            </w:r>
          </w:p>
        </w:tc>
        <w:tc>
          <w:tcPr>
            <w:tcW w:w="438" w:type="pct"/>
            <w:tcBorders>
              <w:top w:val="nil"/>
              <w:left w:val="nil"/>
              <w:bottom w:val="single" w:sz="4" w:space="0" w:color="auto"/>
              <w:right w:val="single" w:sz="4" w:space="0" w:color="auto"/>
            </w:tcBorders>
            <w:shd w:val="clear" w:color="auto" w:fill="auto"/>
            <w:vAlign w:val="center"/>
            <w:hideMark/>
          </w:tcPr>
          <w:p w14:paraId="720906D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F5776E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979B39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CEAA33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B12679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8A9B64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w:t>
            </w:r>
          </w:p>
        </w:tc>
        <w:tc>
          <w:tcPr>
            <w:tcW w:w="2810" w:type="pct"/>
            <w:tcBorders>
              <w:top w:val="nil"/>
              <w:left w:val="nil"/>
              <w:bottom w:val="single" w:sz="4" w:space="0" w:color="auto"/>
              <w:right w:val="single" w:sz="4" w:space="0" w:color="auto"/>
            </w:tcBorders>
            <w:shd w:val="clear" w:color="auto" w:fill="auto"/>
            <w:vAlign w:val="center"/>
            <w:hideMark/>
          </w:tcPr>
          <w:p w14:paraId="11C1AA1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ASI COMO LAS TARJETAS DE MANDO DE VALVULAS SOLENOIDES</w:t>
            </w:r>
          </w:p>
        </w:tc>
        <w:tc>
          <w:tcPr>
            <w:tcW w:w="438" w:type="pct"/>
            <w:tcBorders>
              <w:top w:val="nil"/>
              <w:left w:val="nil"/>
              <w:bottom w:val="single" w:sz="4" w:space="0" w:color="auto"/>
              <w:right w:val="single" w:sz="4" w:space="0" w:color="auto"/>
            </w:tcBorders>
            <w:shd w:val="clear" w:color="auto" w:fill="auto"/>
            <w:vAlign w:val="center"/>
            <w:hideMark/>
          </w:tcPr>
          <w:p w14:paraId="4DA6087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59FC99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E04C80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87B3E5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D5EAD5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C1DE91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5.4</w:t>
            </w:r>
          </w:p>
        </w:tc>
        <w:tc>
          <w:tcPr>
            <w:tcW w:w="2810" w:type="pct"/>
            <w:tcBorders>
              <w:top w:val="nil"/>
              <w:left w:val="nil"/>
              <w:bottom w:val="single" w:sz="4" w:space="0" w:color="auto"/>
              <w:right w:val="single" w:sz="4" w:space="0" w:color="auto"/>
            </w:tcBorders>
            <w:shd w:val="clear" w:color="auto" w:fill="auto"/>
            <w:vAlign w:val="center"/>
            <w:hideMark/>
          </w:tcPr>
          <w:p w14:paraId="52842F9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 INCLUYE: REPOSICION DE COMPONENTES, 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3423511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9EB660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6B6FA7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4B420E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31ECF96"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42D76C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5.5</w:t>
            </w:r>
          </w:p>
        </w:tc>
        <w:tc>
          <w:tcPr>
            <w:tcW w:w="2810" w:type="pct"/>
            <w:tcBorders>
              <w:top w:val="nil"/>
              <w:left w:val="nil"/>
              <w:bottom w:val="single" w:sz="4" w:space="0" w:color="auto"/>
              <w:right w:val="single" w:sz="4" w:space="0" w:color="auto"/>
            </w:tcBorders>
            <w:shd w:val="clear" w:color="auto" w:fill="auto"/>
            <w:vAlign w:val="center"/>
            <w:hideMark/>
          </w:tcPr>
          <w:p w14:paraId="2F33117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FÍSICA GENERAL,  INSPECCIÓN DETALLADA DE TODAS LAS PARTES  Y COMPONENTES, QUE ESTÉN EN CONDICIONES NORMALES DE USO, SIN FUGAS, SIN CORTO Y COMPLETAS</w:t>
            </w:r>
          </w:p>
        </w:tc>
        <w:tc>
          <w:tcPr>
            <w:tcW w:w="438" w:type="pct"/>
            <w:tcBorders>
              <w:top w:val="nil"/>
              <w:left w:val="nil"/>
              <w:bottom w:val="single" w:sz="4" w:space="0" w:color="auto"/>
              <w:right w:val="single" w:sz="4" w:space="0" w:color="auto"/>
            </w:tcBorders>
            <w:shd w:val="clear" w:color="auto" w:fill="auto"/>
            <w:vAlign w:val="center"/>
            <w:hideMark/>
          </w:tcPr>
          <w:p w14:paraId="5531627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29B221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4784C7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61A1ED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8643FD9"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00E9C6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5.6</w:t>
            </w:r>
          </w:p>
        </w:tc>
        <w:tc>
          <w:tcPr>
            <w:tcW w:w="2810" w:type="pct"/>
            <w:tcBorders>
              <w:top w:val="nil"/>
              <w:left w:val="nil"/>
              <w:bottom w:val="single" w:sz="4" w:space="0" w:color="auto"/>
              <w:right w:val="single" w:sz="4" w:space="0" w:color="auto"/>
            </w:tcBorders>
            <w:shd w:val="clear" w:color="auto" w:fill="auto"/>
            <w:vAlign w:val="center"/>
            <w:hideMark/>
          </w:tcPr>
          <w:p w14:paraId="4B92553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PANEL FRONTAL,  VERIFICAR VOLTAJES, VERIFICAR QUE FUNCIONEN LOS BOTONES, VERIFICAR LOS INDICADORES</w:t>
            </w:r>
          </w:p>
        </w:tc>
        <w:tc>
          <w:tcPr>
            <w:tcW w:w="438" w:type="pct"/>
            <w:tcBorders>
              <w:top w:val="nil"/>
              <w:left w:val="nil"/>
              <w:bottom w:val="single" w:sz="4" w:space="0" w:color="auto"/>
              <w:right w:val="single" w:sz="4" w:space="0" w:color="auto"/>
            </w:tcBorders>
            <w:shd w:val="clear" w:color="auto" w:fill="auto"/>
            <w:vAlign w:val="center"/>
            <w:hideMark/>
          </w:tcPr>
          <w:p w14:paraId="47DBCAE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6035EE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A5B8D3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546638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AD53C21"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8F26EE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5.7</w:t>
            </w:r>
          </w:p>
        </w:tc>
        <w:tc>
          <w:tcPr>
            <w:tcW w:w="2810" w:type="pct"/>
            <w:tcBorders>
              <w:top w:val="nil"/>
              <w:left w:val="nil"/>
              <w:bottom w:val="single" w:sz="4" w:space="0" w:color="auto"/>
              <w:right w:val="single" w:sz="4" w:space="0" w:color="auto"/>
            </w:tcBorders>
            <w:shd w:val="clear" w:color="auto" w:fill="auto"/>
            <w:vAlign w:val="center"/>
            <w:hideMark/>
          </w:tcPr>
          <w:p w14:paraId="4796671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TRANSDUCTOR DE PRESIÓN, VERIFICAR FUNCIONAMIENTO, VERIFICAR VOLTAJE, AJUSTAR Y CALIBRAR, LIMPIEZA</w:t>
            </w:r>
          </w:p>
        </w:tc>
        <w:tc>
          <w:tcPr>
            <w:tcW w:w="438" w:type="pct"/>
            <w:tcBorders>
              <w:top w:val="nil"/>
              <w:left w:val="nil"/>
              <w:bottom w:val="single" w:sz="4" w:space="0" w:color="auto"/>
              <w:right w:val="single" w:sz="4" w:space="0" w:color="auto"/>
            </w:tcBorders>
            <w:shd w:val="clear" w:color="auto" w:fill="auto"/>
            <w:vAlign w:val="center"/>
            <w:hideMark/>
          </w:tcPr>
          <w:p w14:paraId="6FFECEC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D4E885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8D0934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4AEA3F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A1892C9"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170B26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5.8</w:t>
            </w:r>
          </w:p>
        </w:tc>
        <w:tc>
          <w:tcPr>
            <w:tcW w:w="2810" w:type="pct"/>
            <w:tcBorders>
              <w:top w:val="nil"/>
              <w:left w:val="nil"/>
              <w:bottom w:val="single" w:sz="4" w:space="0" w:color="auto"/>
              <w:right w:val="single" w:sz="4" w:space="0" w:color="auto"/>
            </w:tcBorders>
            <w:shd w:val="clear" w:color="auto" w:fill="auto"/>
            <w:vAlign w:val="center"/>
            <w:hideMark/>
          </w:tcPr>
          <w:p w14:paraId="1B79E3C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INTERRUPTORES, DE ENCENDIDO, IMPRESORA Y SELECTOR DE FUNCIONES, VERIFICAR QUE ESTÉN FUNCIONANDO CORRECTAMENTE, LIMPIEZA</w:t>
            </w:r>
          </w:p>
        </w:tc>
        <w:tc>
          <w:tcPr>
            <w:tcW w:w="438" w:type="pct"/>
            <w:tcBorders>
              <w:top w:val="nil"/>
              <w:left w:val="nil"/>
              <w:bottom w:val="single" w:sz="4" w:space="0" w:color="auto"/>
              <w:right w:val="single" w:sz="4" w:space="0" w:color="auto"/>
            </w:tcBorders>
            <w:shd w:val="clear" w:color="auto" w:fill="auto"/>
            <w:vAlign w:val="center"/>
            <w:hideMark/>
          </w:tcPr>
          <w:p w14:paraId="2E241D8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A8D0AB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FE136C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DFEFC0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9196935"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BC3D97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5.9</w:t>
            </w:r>
          </w:p>
        </w:tc>
        <w:tc>
          <w:tcPr>
            <w:tcW w:w="2810" w:type="pct"/>
            <w:tcBorders>
              <w:top w:val="nil"/>
              <w:left w:val="nil"/>
              <w:bottom w:val="single" w:sz="4" w:space="0" w:color="auto"/>
              <w:right w:val="single" w:sz="4" w:space="0" w:color="auto"/>
            </w:tcBorders>
            <w:shd w:val="clear" w:color="auto" w:fill="auto"/>
            <w:vAlign w:val="center"/>
            <w:hideMark/>
          </w:tcPr>
          <w:p w14:paraId="537BCAF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REVICION DE  VÁLVULA DE SEGURIDAD, VERIFICAR QUE ESTÉ FUNCIONANDO DE ACUERDO A LOS PARÁMETROS DE CALIBRACIÓN, QUE NO PRESENTE FUGAS</w:t>
            </w:r>
          </w:p>
        </w:tc>
        <w:tc>
          <w:tcPr>
            <w:tcW w:w="438" w:type="pct"/>
            <w:tcBorders>
              <w:top w:val="nil"/>
              <w:left w:val="nil"/>
              <w:bottom w:val="single" w:sz="4" w:space="0" w:color="auto"/>
              <w:right w:val="single" w:sz="4" w:space="0" w:color="auto"/>
            </w:tcBorders>
            <w:shd w:val="clear" w:color="auto" w:fill="auto"/>
            <w:vAlign w:val="center"/>
            <w:hideMark/>
          </w:tcPr>
          <w:p w14:paraId="4F26E41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209F9B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3BD986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B8C86B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EE7462C"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EE5F5B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w:t>
            </w:r>
          </w:p>
        </w:tc>
        <w:tc>
          <w:tcPr>
            <w:tcW w:w="2810" w:type="pct"/>
            <w:tcBorders>
              <w:top w:val="nil"/>
              <w:left w:val="nil"/>
              <w:bottom w:val="single" w:sz="4" w:space="0" w:color="auto"/>
              <w:right w:val="single" w:sz="4" w:space="0" w:color="auto"/>
            </w:tcBorders>
            <w:shd w:val="clear" w:color="auto" w:fill="auto"/>
            <w:vAlign w:val="center"/>
            <w:hideMark/>
          </w:tcPr>
          <w:p w14:paraId="271030B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VÁLVULA DE SEGURIDAD, VERIFICAR QUE ESTÉ FUNCIONANDO DE ACUERDO A LOS PARÁMETROS DE CALIBRACIÓN, QUE NO PRESENTE FUGAS</w:t>
            </w:r>
          </w:p>
        </w:tc>
        <w:tc>
          <w:tcPr>
            <w:tcW w:w="438" w:type="pct"/>
            <w:tcBorders>
              <w:top w:val="nil"/>
              <w:left w:val="nil"/>
              <w:bottom w:val="single" w:sz="4" w:space="0" w:color="auto"/>
              <w:right w:val="single" w:sz="4" w:space="0" w:color="auto"/>
            </w:tcBorders>
            <w:shd w:val="clear" w:color="auto" w:fill="auto"/>
            <w:vAlign w:val="center"/>
            <w:hideMark/>
          </w:tcPr>
          <w:p w14:paraId="3328CD8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F612B4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DC612F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2D2753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030B2B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97BF09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5.11</w:t>
            </w:r>
          </w:p>
        </w:tc>
        <w:tc>
          <w:tcPr>
            <w:tcW w:w="2810" w:type="pct"/>
            <w:tcBorders>
              <w:top w:val="nil"/>
              <w:left w:val="nil"/>
              <w:bottom w:val="single" w:sz="4" w:space="0" w:color="auto"/>
              <w:right w:val="single" w:sz="4" w:space="0" w:color="auto"/>
            </w:tcBorders>
            <w:shd w:val="clear" w:color="auto" w:fill="auto"/>
            <w:vAlign w:val="center"/>
            <w:hideMark/>
          </w:tcPr>
          <w:p w14:paraId="52CA6D5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VÁLVULA REGULADORA</w:t>
            </w:r>
          </w:p>
        </w:tc>
        <w:tc>
          <w:tcPr>
            <w:tcW w:w="438" w:type="pct"/>
            <w:tcBorders>
              <w:top w:val="nil"/>
              <w:left w:val="nil"/>
              <w:bottom w:val="single" w:sz="4" w:space="0" w:color="auto"/>
              <w:right w:val="single" w:sz="4" w:space="0" w:color="auto"/>
            </w:tcBorders>
            <w:shd w:val="clear" w:color="auto" w:fill="auto"/>
            <w:vAlign w:val="center"/>
            <w:hideMark/>
          </w:tcPr>
          <w:p w14:paraId="3AD2305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C959C9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2A48FD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E2FF0A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814FA41"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7457BF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5.12</w:t>
            </w:r>
          </w:p>
        </w:tc>
        <w:tc>
          <w:tcPr>
            <w:tcW w:w="2810" w:type="pct"/>
            <w:tcBorders>
              <w:top w:val="nil"/>
              <w:left w:val="nil"/>
              <w:bottom w:val="single" w:sz="4" w:space="0" w:color="auto"/>
              <w:right w:val="single" w:sz="4" w:space="0" w:color="auto"/>
            </w:tcBorders>
            <w:shd w:val="clear" w:color="auto" w:fill="auto"/>
            <w:vAlign w:val="center"/>
            <w:hideMark/>
          </w:tcPr>
          <w:p w14:paraId="7FB25A6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S2</w:t>
            </w:r>
          </w:p>
        </w:tc>
        <w:tc>
          <w:tcPr>
            <w:tcW w:w="438" w:type="pct"/>
            <w:tcBorders>
              <w:top w:val="nil"/>
              <w:left w:val="nil"/>
              <w:bottom w:val="single" w:sz="4" w:space="0" w:color="auto"/>
              <w:right w:val="single" w:sz="4" w:space="0" w:color="auto"/>
            </w:tcBorders>
            <w:shd w:val="clear" w:color="auto" w:fill="auto"/>
            <w:vAlign w:val="center"/>
            <w:hideMark/>
          </w:tcPr>
          <w:p w14:paraId="7842CB7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3583F73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2B0876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9471C4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4E3A6B3"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7D1725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5.13</w:t>
            </w:r>
          </w:p>
        </w:tc>
        <w:tc>
          <w:tcPr>
            <w:tcW w:w="2810" w:type="pct"/>
            <w:tcBorders>
              <w:top w:val="nil"/>
              <w:left w:val="nil"/>
              <w:bottom w:val="single" w:sz="4" w:space="0" w:color="auto"/>
              <w:right w:val="single" w:sz="4" w:space="0" w:color="auto"/>
            </w:tcBorders>
            <w:shd w:val="clear" w:color="auto" w:fill="auto"/>
            <w:vAlign w:val="center"/>
            <w:hideMark/>
          </w:tcPr>
          <w:p w14:paraId="091D696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S3</w:t>
            </w:r>
          </w:p>
        </w:tc>
        <w:tc>
          <w:tcPr>
            <w:tcW w:w="438" w:type="pct"/>
            <w:tcBorders>
              <w:top w:val="nil"/>
              <w:left w:val="nil"/>
              <w:bottom w:val="single" w:sz="4" w:space="0" w:color="auto"/>
              <w:right w:val="single" w:sz="4" w:space="0" w:color="auto"/>
            </w:tcBorders>
            <w:shd w:val="clear" w:color="auto" w:fill="auto"/>
            <w:vAlign w:val="center"/>
            <w:hideMark/>
          </w:tcPr>
          <w:p w14:paraId="486235F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ABC32F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0FD2F5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C0CDF6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0BF571F"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C7ED58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5.14</w:t>
            </w:r>
          </w:p>
        </w:tc>
        <w:tc>
          <w:tcPr>
            <w:tcW w:w="2810" w:type="pct"/>
            <w:tcBorders>
              <w:top w:val="nil"/>
              <w:left w:val="nil"/>
              <w:bottom w:val="single" w:sz="4" w:space="0" w:color="auto"/>
              <w:right w:val="single" w:sz="4" w:space="0" w:color="auto"/>
            </w:tcBorders>
            <w:shd w:val="clear" w:color="auto" w:fill="auto"/>
            <w:vAlign w:val="center"/>
            <w:hideMark/>
          </w:tcPr>
          <w:p w14:paraId="18D368B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S4</w:t>
            </w:r>
          </w:p>
        </w:tc>
        <w:tc>
          <w:tcPr>
            <w:tcW w:w="438" w:type="pct"/>
            <w:tcBorders>
              <w:top w:val="nil"/>
              <w:left w:val="nil"/>
              <w:bottom w:val="single" w:sz="4" w:space="0" w:color="auto"/>
              <w:right w:val="single" w:sz="4" w:space="0" w:color="auto"/>
            </w:tcBorders>
            <w:shd w:val="clear" w:color="auto" w:fill="auto"/>
            <w:vAlign w:val="center"/>
            <w:hideMark/>
          </w:tcPr>
          <w:p w14:paraId="01656DA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B2B8CF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0CB7A2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91B209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C81517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77DEE3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5.15</w:t>
            </w:r>
          </w:p>
        </w:tc>
        <w:tc>
          <w:tcPr>
            <w:tcW w:w="2810" w:type="pct"/>
            <w:tcBorders>
              <w:top w:val="nil"/>
              <w:left w:val="nil"/>
              <w:bottom w:val="single" w:sz="4" w:space="0" w:color="auto"/>
              <w:right w:val="single" w:sz="4" w:space="0" w:color="auto"/>
            </w:tcBorders>
            <w:shd w:val="clear" w:color="auto" w:fill="auto"/>
            <w:vAlign w:val="center"/>
            <w:hideMark/>
          </w:tcPr>
          <w:p w14:paraId="4527B4E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S9</w:t>
            </w:r>
          </w:p>
        </w:tc>
        <w:tc>
          <w:tcPr>
            <w:tcW w:w="438" w:type="pct"/>
            <w:tcBorders>
              <w:top w:val="nil"/>
              <w:left w:val="nil"/>
              <w:bottom w:val="single" w:sz="4" w:space="0" w:color="auto"/>
              <w:right w:val="single" w:sz="4" w:space="0" w:color="auto"/>
            </w:tcBorders>
            <w:shd w:val="clear" w:color="auto" w:fill="auto"/>
            <w:vAlign w:val="center"/>
            <w:hideMark/>
          </w:tcPr>
          <w:p w14:paraId="1F53E4D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07E437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6F05EF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E77FF1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084576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81F531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5.16</w:t>
            </w:r>
          </w:p>
        </w:tc>
        <w:tc>
          <w:tcPr>
            <w:tcW w:w="2810" w:type="pct"/>
            <w:tcBorders>
              <w:top w:val="nil"/>
              <w:left w:val="nil"/>
              <w:bottom w:val="single" w:sz="4" w:space="0" w:color="auto"/>
              <w:right w:val="single" w:sz="4" w:space="0" w:color="auto"/>
            </w:tcBorders>
            <w:shd w:val="clear" w:color="auto" w:fill="auto"/>
            <w:vAlign w:val="center"/>
            <w:hideMark/>
          </w:tcPr>
          <w:p w14:paraId="54C2914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REVISION Y SERVICIO A VALVULA S16 , DESARMADO, RECTIFICACION DE ASIENTO  </w:t>
            </w:r>
          </w:p>
        </w:tc>
        <w:tc>
          <w:tcPr>
            <w:tcW w:w="438" w:type="pct"/>
            <w:tcBorders>
              <w:top w:val="nil"/>
              <w:left w:val="nil"/>
              <w:bottom w:val="single" w:sz="4" w:space="0" w:color="auto"/>
              <w:right w:val="single" w:sz="4" w:space="0" w:color="auto"/>
            </w:tcBorders>
            <w:shd w:val="clear" w:color="auto" w:fill="auto"/>
            <w:vAlign w:val="center"/>
            <w:hideMark/>
          </w:tcPr>
          <w:p w14:paraId="474C7CC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C5ACCC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26EF83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635FF0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737067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018D67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5.17</w:t>
            </w:r>
          </w:p>
        </w:tc>
        <w:tc>
          <w:tcPr>
            <w:tcW w:w="2810" w:type="pct"/>
            <w:tcBorders>
              <w:top w:val="nil"/>
              <w:left w:val="nil"/>
              <w:bottom w:val="single" w:sz="4" w:space="0" w:color="auto"/>
              <w:right w:val="single" w:sz="4" w:space="0" w:color="auto"/>
            </w:tcBorders>
            <w:shd w:val="clear" w:color="auto" w:fill="auto"/>
            <w:vAlign w:val="center"/>
            <w:hideMark/>
          </w:tcPr>
          <w:p w14:paraId="33E77B5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S27</w:t>
            </w:r>
          </w:p>
        </w:tc>
        <w:tc>
          <w:tcPr>
            <w:tcW w:w="438" w:type="pct"/>
            <w:tcBorders>
              <w:top w:val="nil"/>
              <w:left w:val="nil"/>
              <w:bottom w:val="single" w:sz="4" w:space="0" w:color="auto"/>
              <w:right w:val="single" w:sz="4" w:space="0" w:color="auto"/>
            </w:tcBorders>
            <w:shd w:val="clear" w:color="auto" w:fill="auto"/>
            <w:vAlign w:val="center"/>
            <w:hideMark/>
          </w:tcPr>
          <w:p w14:paraId="5273FE6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6F416B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D18BED4"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95D9C0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07BF90FF"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500DCB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5.18</w:t>
            </w:r>
          </w:p>
        </w:tc>
        <w:tc>
          <w:tcPr>
            <w:tcW w:w="2810" w:type="pct"/>
            <w:tcBorders>
              <w:top w:val="nil"/>
              <w:left w:val="nil"/>
              <w:bottom w:val="single" w:sz="4" w:space="0" w:color="auto"/>
              <w:right w:val="single" w:sz="4" w:space="0" w:color="auto"/>
            </w:tcBorders>
            <w:shd w:val="clear" w:color="auto" w:fill="auto"/>
            <w:vAlign w:val="center"/>
            <w:hideMark/>
          </w:tcPr>
          <w:p w14:paraId="5D20940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S27</w:t>
            </w:r>
          </w:p>
        </w:tc>
        <w:tc>
          <w:tcPr>
            <w:tcW w:w="438" w:type="pct"/>
            <w:tcBorders>
              <w:top w:val="nil"/>
              <w:left w:val="nil"/>
              <w:bottom w:val="single" w:sz="4" w:space="0" w:color="auto"/>
              <w:right w:val="single" w:sz="4" w:space="0" w:color="auto"/>
            </w:tcBorders>
            <w:shd w:val="clear" w:color="auto" w:fill="auto"/>
            <w:vAlign w:val="center"/>
            <w:hideMark/>
          </w:tcPr>
          <w:p w14:paraId="45DB9CD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151BFAA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D6CCF9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2656AD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C2AFB5D"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B2A3B8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5.19</w:t>
            </w:r>
          </w:p>
        </w:tc>
        <w:tc>
          <w:tcPr>
            <w:tcW w:w="2810" w:type="pct"/>
            <w:tcBorders>
              <w:top w:val="nil"/>
              <w:left w:val="nil"/>
              <w:bottom w:val="single" w:sz="4" w:space="0" w:color="auto"/>
              <w:right w:val="single" w:sz="4" w:space="0" w:color="auto"/>
            </w:tcBorders>
            <w:shd w:val="clear" w:color="auto" w:fill="auto"/>
            <w:vAlign w:val="center"/>
            <w:hideMark/>
          </w:tcPr>
          <w:p w14:paraId="7E3AF0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REVISION Y SERVICIO A VALVULA S1 PARA ROMPER VACIO</w:t>
            </w:r>
          </w:p>
        </w:tc>
        <w:tc>
          <w:tcPr>
            <w:tcW w:w="438" w:type="pct"/>
            <w:tcBorders>
              <w:top w:val="nil"/>
              <w:left w:val="nil"/>
              <w:bottom w:val="single" w:sz="4" w:space="0" w:color="auto"/>
              <w:right w:val="single" w:sz="4" w:space="0" w:color="auto"/>
            </w:tcBorders>
            <w:shd w:val="clear" w:color="auto" w:fill="auto"/>
            <w:vAlign w:val="center"/>
            <w:hideMark/>
          </w:tcPr>
          <w:p w14:paraId="36328ED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C9F155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E0283C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185FC4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6EA2ECD"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7FA100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w:t>
            </w:r>
          </w:p>
        </w:tc>
        <w:tc>
          <w:tcPr>
            <w:tcW w:w="2810" w:type="pct"/>
            <w:tcBorders>
              <w:top w:val="nil"/>
              <w:left w:val="nil"/>
              <w:bottom w:val="single" w:sz="4" w:space="0" w:color="auto"/>
              <w:right w:val="single" w:sz="4" w:space="0" w:color="auto"/>
            </w:tcBorders>
            <w:shd w:val="clear" w:color="auto" w:fill="auto"/>
            <w:vAlign w:val="center"/>
            <w:hideMark/>
          </w:tcPr>
          <w:p w14:paraId="4F44BB72"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REMPLAZO DE MANÓMETRO DE CAMISA MARCA STERIS, DESMONTAR Y VERIFICAR PARÁMETROS CON CALIBRADOR DIGITAL DE PRESIÓN</w:t>
            </w:r>
          </w:p>
        </w:tc>
        <w:tc>
          <w:tcPr>
            <w:tcW w:w="438" w:type="pct"/>
            <w:tcBorders>
              <w:top w:val="nil"/>
              <w:left w:val="nil"/>
              <w:bottom w:val="single" w:sz="4" w:space="0" w:color="auto"/>
              <w:right w:val="single" w:sz="4" w:space="0" w:color="auto"/>
            </w:tcBorders>
            <w:shd w:val="clear" w:color="auto" w:fill="auto"/>
            <w:vAlign w:val="center"/>
            <w:hideMark/>
          </w:tcPr>
          <w:p w14:paraId="1AD7F08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93395B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B03F83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256CC5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AA93728"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112385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5.21</w:t>
            </w:r>
          </w:p>
        </w:tc>
        <w:tc>
          <w:tcPr>
            <w:tcW w:w="2810" w:type="pct"/>
            <w:tcBorders>
              <w:top w:val="nil"/>
              <w:left w:val="nil"/>
              <w:bottom w:val="single" w:sz="4" w:space="0" w:color="auto"/>
              <w:right w:val="single" w:sz="4" w:space="0" w:color="auto"/>
            </w:tcBorders>
            <w:shd w:val="clear" w:color="auto" w:fill="auto"/>
            <w:vAlign w:val="center"/>
            <w:hideMark/>
          </w:tcPr>
          <w:p w14:paraId="4308B24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REMPLAZO DE MANOVACUOMETRO DE CÁMARA, DESMONTAR Y VERIFICAR PARÁMETROS CON CALIBRADOR DIGITAL DE PRESIÓN</w:t>
            </w:r>
          </w:p>
        </w:tc>
        <w:tc>
          <w:tcPr>
            <w:tcW w:w="438" w:type="pct"/>
            <w:tcBorders>
              <w:top w:val="nil"/>
              <w:left w:val="nil"/>
              <w:bottom w:val="single" w:sz="4" w:space="0" w:color="auto"/>
              <w:right w:val="single" w:sz="4" w:space="0" w:color="auto"/>
            </w:tcBorders>
            <w:shd w:val="clear" w:color="auto" w:fill="auto"/>
            <w:vAlign w:val="center"/>
            <w:hideMark/>
          </w:tcPr>
          <w:p w14:paraId="3FAC48F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F7869F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986566A"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1ADFC0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F9FEDD2"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8B5EB5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5.22</w:t>
            </w:r>
          </w:p>
        </w:tc>
        <w:tc>
          <w:tcPr>
            <w:tcW w:w="2810" w:type="pct"/>
            <w:tcBorders>
              <w:top w:val="nil"/>
              <w:left w:val="nil"/>
              <w:bottom w:val="single" w:sz="4" w:space="0" w:color="auto"/>
              <w:right w:val="single" w:sz="4" w:space="0" w:color="auto"/>
            </w:tcBorders>
            <w:shd w:val="clear" w:color="auto" w:fill="auto"/>
            <w:vAlign w:val="center"/>
            <w:hideMark/>
          </w:tcPr>
          <w:p w14:paraId="66128BC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REVISIÓN  Y SERVICIO A DUCTOS DE INYECCIÓN DE VAPORA A CÁMARA, VERIFICAR CONEXIONES, VERIFICAR QUE ESTÉ EN CONDICIONES DE TRABAJO (NO DOBLADOS, O POROSOS), ELIMINAR FUGAS </w:t>
            </w:r>
          </w:p>
        </w:tc>
        <w:tc>
          <w:tcPr>
            <w:tcW w:w="438" w:type="pct"/>
            <w:tcBorders>
              <w:top w:val="nil"/>
              <w:left w:val="nil"/>
              <w:bottom w:val="single" w:sz="4" w:space="0" w:color="auto"/>
              <w:right w:val="single" w:sz="4" w:space="0" w:color="auto"/>
            </w:tcBorders>
            <w:shd w:val="clear" w:color="auto" w:fill="auto"/>
            <w:vAlign w:val="center"/>
            <w:hideMark/>
          </w:tcPr>
          <w:p w14:paraId="708A0279"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98DD55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3E4E5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E500A1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041C4E5"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573667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5.23</w:t>
            </w:r>
          </w:p>
        </w:tc>
        <w:tc>
          <w:tcPr>
            <w:tcW w:w="2810" w:type="pct"/>
            <w:tcBorders>
              <w:top w:val="nil"/>
              <w:left w:val="nil"/>
              <w:bottom w:val="single" w:sz="4" w:space="0" w:color="auto"/>
              <w:right w:val="single" w:sz="4" w:space="0" w:color="auto"/>
            </w:tcBorders>
            <w:shd w:val="clear" w:color="auto" w:fill="auto"/>
            <w:vAlign w:val="center"/>
            <w:hideMark/>
          </w:tcPr>
          <w:p w14:paraId="672F6AA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DUCTOS DE INYECCIÓN DE VAPOR A CAMISA, VERIFICAR CONEXIONES, VERIFICAR QUE ESTÉ EN CONDICIONES DE TRABAJO (NO DOBLADOS, O POROSOS), ELIMINAR FUGAS</w:t>
            </w:r>
          </w:p>
        </w:tc>
        <w:tc>
          <w:tcPr>
            <w:tcW w:w="438" w:type="pct"/>
            <w:tcBorders>
              <w:top w:val="nil"/>
              <w:left w:val="nil"/>
              <w:bottom w:val="single" w:sz="4" w:space="0" w:color="auto"/>
              <w:right w:val="single" w:sz="4" w:space="0" w:color="auto"/>
            </w:tcBorders>
            <w:shd w:val="clear" w:color="auto" w:fill="auto"/>
            <w:vAlign w:val="center"/>
            <w:hideMark/>
          </w:tcPr>
          <w:p w14:paraId="211C619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8D7AEA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554E2C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48C2A5C"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723DA32" w14:textId="77777777" w:rsidTr="00955E5C">
        <w:trPr>
          <w:trHeight w:val="6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62B44E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5.24</w:t>
            </w:r>
          </w:p>
        </w:tc>
        <w:tc>
          <w:tcPr>
            <w:tcW w:w="2810" w:type="pct"/>
            <w:tcBorders>
              <w:top w:val="nil"/>
              <w:left w:val="nil"/>
              <w:bottom w:val="single" w:sz="4" w:space="0" w:color="auto"/>
              <w:right w:val="single" w:sz="4" w:space="0" w:color="auto"/>
            </w:tcBorders>
            <w:shd w:val="clear" w:color="auto" w:fill="auto"/>
            <w:vAlign w:val="center"/>
            <w:hideMark/>
          </w:tcPr>
          <w:p w14:paraId="04FE54B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CONTROL DE TEMPERATURA, DESCONEXIÓN ELÉCTRICA, DESMONTAR CONTROL, REALIZAR SERVICIO  SECCIÓN ELECTRÓNICA, CALIBRAR EQUIPO CON TERMÓMETRO DIGITAL CERTIFICADO, EN CASO NECESARIO REPARAR</w:t>
            </w:r>
          </w:p>
        </w:tc>
        <w:tc>
          <w:tcPr>
            <w:tcW w:w="438" w:type="pct"/>
            <w:tcBorders>
              <w:top w:val="nil"/>
              <w:left w:val="nil"/>
              <w:bottom w:val="single" w:sz="4" w:space="0" w:color="auto"/>
              <w:right w:val="single" w:sz="4" w:space="0" w:color="auto"/>
            </w:tcBorders>
            <w:shd w:val="clear" w:color="auto" w:fill="auto"/>
            <w:vAlign w:val="center"/>
            <w:hideMark/>
          </w:tcPr>
          <w:p w14:paraId="2C04B65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4BD2FFF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8B3807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953991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6B5CF91" w14:textId="77777777" w:rsidTr="00955E5C">
        <w:trPr>
          <w:trHeight w:val="67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57692C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lastRenderedPageBreak/>
              <w:t>5.25</w:t>
            </w:r>
          </w:p>
        </w:tc>
        <w:tc>
          <w:tcPr>
            <w:tcW w:w="2810" w:type="pct"/>
            <w:tcBorders>
              <w:top w:val="nil"/>
              <w:left w:val="nil"/>
              <w:bottom w:val="single" w:sz="4" w:space="0" w:color="auto"/>
              <w:right w:val="single" w:sz="4" w:space="0" w:color="auto"/>
            </w:tcBorders>
            <w:shd w:val="clear" w:color="auto" w:fill="auto"/>
            <w:vAlign w:val="center"/>
            <w:hideMark/>
          </w:tcPr>
          <w:p w14:paraId="60E96AE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SENSOR DE TEMPERATURA, DESMONTAR SENSOR, REVISIÓN FÍSICA, VERIFICAR PARÁMETROS APLICANDO VOLTAJE Y OBTENER LOS VALORES DE PARÁMETROS ADECUADOS EN CASO NECESARIO REMPLAZAR</w:t>
            </w:r>
          </w:p>
        </w:tc>
        <w:tc>
          <w:tcPr>
            <w:tcW w:w="438" w:type="pct"/>
            <w:tcBorders>
              <w:top w:val="nil"/>
              <w:left w:val="nil"/>
              <w:bottom w:val="single" w:sz="4" w:space="0" w:color="auto"/>
              <w:right w:val="single" w:sz="4" w:space="0" w:color="auto"/>
            </w:tcBorders>
            <w:shd w:val="clear" w:color="auto" w:fill="auto"/>
            <w:vAlign w:val="center"/>
            <w:hideMark/>
          </w:tcPr>
          <w:p w14:paraId="75B709F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A053D3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60A38B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12F17E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F6867DF" w14:textId="77777777" w:rsidTr="00955E5C">
        <w:trPr>
          <w:trHeight w:val="1125"/>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57E8B9C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5.26</w:t>
            </w:r>
          </w:p>
        </w:tc>
        <w:tc>
          <w:tcPr>
            <w:tcW w:w="2810" w:type="pct"/>
            <w:tcBorders>
              <w:top w:val="nil"/>
              <w:left w:val="nil"/>
              <w:bottom w:val="single" w:sz="4" w:space="0" w:color="auto"/>
              <w:right w:val="single" w:sz="4" w:space="0" w:color="auto"/>
            </w:tcBorders>
            <w:shd w:val="clear" w:color="auto" w:fill="auto"/>
            <w:vAlign w:val="center"/>
            <w:hideMark/>
          </w:tcPr>
          <w:p w14:paraId="162CDC4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REVISIÓN Y SERVICIO A PUERTA  Y SUS COMPONENTES, DESARMADO DE EJE CENTRAL, ELIMINAR GRASA VIEJA, ELIMINAR SARRO, VERIFICAR ROSCAS QUE ESTÉN EN CONDICIONES DE TRABAJO (SIN RIESGO), SUMINISTRO Y COLOCACIÓN DE KIT DE DIAFRAGMA, (DIAFRAGMA, RESORTE, EMPAQUE Y GRASA), VERIFICAR FUNCIONAMIENTO DE BISAGRAS, NIVELAR PUERTA, REMPLAZAR EMPAQUE DE SILICÓN DE PUERTA, VERIFICAR PORTA RAYOS, VERIFICAR TOPE DE PUERTA QUE ESTÉN EN BUENAS CONDICIONES DE TRABAJO </w:t>
            </w:r>
          </w:p>
        </w:tc>
        <w:tc>
          <w:tcPr>
            <w:tcW w:w="438" w:type="pct"/>
            <w:tcBorders>
              <w:top w:val="nil"/>
              <w:left w:val="nil"/>
              <w:bottom w:val="single" w:sz="4" w:space="0" w:color="auto"/>
              <w:right w:val="single" w:sz="4" w:space="0" w:color="auto"/>
            </w:tcBorders>
            <w:shd w:val="clear" w:color="auto" w:fill="auto"/>
            <w:vAlign w:val="center"/>
            <w:hideMark/>
          </w:tcPr>
          <w:p w14:paraId="520BF58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FD6EC1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32B58E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0FFC65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FE4C91B"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365AA4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5.27</w:t>
            </w:r>
          </w:p>
        </w:tc>
        <w:tc>
          <w:tcPr>
            <w:tcW w:w="2810" w:type="pct"/>
            <w:tcBorders>
              <w:top w:val="nil"/>
              <w:left w:val="nil"/>
              <w:bottom w:val="single" w:sz="4" w:space="0" w:color="auto"/>
              <w:right w:val="single" w:sz="4" w:space="0" w:color="auto"/>
            </w:tcBorders>
            <w:shd w:val="clear" w:color="auto" w:fill="auto"/>
            <w:vAlign w:val="center"/>
            <w:hideMark/>
          </w:tcPr>
          <w:p w14:paraId="0E435971" w14:textId="0FB47C37" w:rsidR="00955E5C" w:rsidRPr="00955E5C" w:rsidRDefault="00955E5C" w:rsidP="000D491D">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REPONER  TRAMPA DE VAPOR DE CÁMARA NUMERO DE PARTE 129222001 </w:t>
            </w:r>
          </w:p>
        </w:tc>
        <w:tc>
          <w:tcPr>
            <w:tcW w:w="438" w:type="pct"/>
            <w:tcBorders>
              <w:top w:val="nil"/>
              <w:left w:val="nil"/>
              <w:bottom w:val="single" w:sz="4" w:space="0" w:color="auto"/>
              <w:right w:val="single" w:sz="4" w:space="0" w:color="auto"/>
            </w:tcBorders>
            <w:shd w:val="clear" w:color="auto" w:fill="auto"/>
            <w:vAlign w:val="center"/>
            <w:hideMark/>
          </w:tcPr>
          <w:p w14:paraId="48CAF521"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2D2ACBD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DDB545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24082C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E296E9A"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703E3F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5.28</w:t>
            </w:r>
          </w:p>
        </w:tc>
        <w:tc>
          <w:tcPr>
            <w:tcW w:w="2810" w:type="pct"/>
            <w:tcBorders>
              <w:top w:val="nil"/>
              <w:left w:val="nil"/>
              <w:bottom w:val="single" w:sz="4" w:space="0" w:color="auto"/>
              <w:right w:val="single" w:sz="4" w:space="0" w:color="auto"/>
            </w:tcBorders>
            <w:shd w:val="clear" w:color="auto" w:fill="auto"/>
            <w:vAlign w:val="center"/>
            <w:hideMark/>
          </w:tcPr>
          <w:p w14:paraId="7B4DDF7C" w14:textId="1A0E0FF7" w:rsidR="00955E5C" w:rsidRPr="00955E5C" w:rsidRDefault="00955E5C" w:rsidP="000D491D">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CAMBIO DE  KIT DE TRAMPA DE VAPOR DE CAMISA NUMERO DE PARTE 764080001 </w:t>
            </w:r>
          </w:p>
        </w:tc>
        <w:tc>
          <w:tcPr>
            <w:tcW w:w="438" w:type="pct"/>
            <w:tcBorders>
              <w:top w:val="nil"/>
              <w:left w:val="nil"/>
              <w:bottom w:val="single" w:sz="4" w:space="0" w:color="auto"/>
              <w:right w:val="single" w:sz="4" w:space="0" w:color="auto"/>
            </w:tcBorders>
            <w:shd w:val="clear" w:color="auto" w:fill="auto"/>
            <w:vAlign w:val="center"/>
            <w:hideMark/>
          </w:tcPr>
          <w:p w14:paraId="758386F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1DC9EC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7C4CA7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397B5E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257D4BA"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3684D92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5.29</w:t>
            </w:r>
          </w:p>
        </w:tc>
        <w:tc>
          <w:tcPr>
            <w:tcW w:w="2810" w:type="pct"/>
            <w:tcBorders>
              <w:top w:val="nil"/>
              <w:left w:val="nil"/>
              <w:bottom w:val="single" w:sz="4" w:space="0" w:color="auto"/>
              <w:right w:val="single" w:sz="4" w:space="0" w:color="auto"/>
            </w:tcBorders>
            <w:shd w:val="clear" w:color="auto" w:fill="auto"/>
            <w:vAlign w:val="center"/>
            <w:hideMark/>
          </w:tcPr>
          <w:p w14:paraId="218B3A0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REVISIÓN Y SERVICIO A TRAMPA DE VAPOR DE CAMISA, DESMONTAR VÁLVULA, DESARMA Y RECTIFICAR ASIENTOS</w:t>
            </w:r>
          </w:p>
        </w:tc>
        <w:tc>
          <w:tcPr>
            <w:tcW w:w="438" w:type="pct"/>
            <w:tcBorders>
              <w:top w:val="nil"/>
              <w:left w:val="nil"/>
              <w:bottom w:val="single" w:sz="4" w:space="0" w:color="auto"/>
              <w:right w:val="single" w:sz="4" w:space="0" w:color="auto"/>
            </w:tcBorders>
            <w:shd w:val="clear" w:color="auto" w:fill="auto"/>
            <w:vAlign w:val="center"/>
            <w:hideMark/>
          </w:tcPr>
          <w:p w14:paraId="753F0E3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F1139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2E0AE8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095151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C794CF9"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E88993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w:t>
            </w:r>
          </w:p>
        </w:tc>
        <w:tc>
          <w:tcPr>
            <w:tcW w:w="2810" w:type="pct"/>
            <w:tcBorders>
              <w:top w:val="nil"/>
              <w:left w:val="nil"/>
              <w:bottom w:val="single" w:sz="4" w:space="0" w:color="auto"/>
              <w:right w:val="single" w:sz="4" w:space="0" w:color="auto"/>
            </w:tcBorders>
            <w:shd w:val="clear" w:color="auto" w:fill="auto"/>
            <w:vAlign w:val="center"/>
            <w:hideMark/>
          </w:tcPr>
          <w:p w14:paraId="696AD547" w14:textId="7508B784" w:rsidR="00955E5C" w:rsidRPr="00955E5C" w:rsidRDefault="00955E5C" w:rsidP="00FB4C29">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REMPLAZAR VÁLVULA CHECK  SISTEMA DE VACIO NUMERO DE PARTE 083870001 </w:t>
            </w:r>
          </w:p>
        </w:tc>
        <w:tc>
          <w:tcPr>
            <w:tcW w:w="438" w:type="pct"/>
            <w:tcBorders>
              <w:top w:val="nil"/>
              <w:left w:val="nil"/>
              <w:bottom w:val="single" w:sz="4" w:space="0" w:color="auto"/>
              <w:right w:val="single" w:sz="4" w:space="0" w:color="auto"/>
            </w:tcBorders>
            <w:shd w:val="clear" w:color="auto" w:fill="auto"/>
            <w:vAlign w:val="center"/>
            <w:hideMark/>
          </w:tcPr>
          <w:p w14:paraId="4285002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362A4B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7A55D93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A7A2F6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5E5103F"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48ABC0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5.31</w:t>
            </w:r>
          </w:p>
        </w:tc>
        <w:tc>
          <w:tcPr>
            <w:tcW w:w="2810" w:type="pct"/>
            <w:tcBorders>
              <w:top w:val="nil"/>
              <w:left w:val="nil"/>
              <w:bottom w:val="single" w:sz="4" w:space="0" w:color="auto"/>
              <w:right w:val="single" w:sz="4" w:space="0" w:color="auto"/>
            </w:tcBorders>
            <w:shd w:val="clear" w:color="auto" w:fill="auto"/>
            <w:vAlign w:val="center"/>
            <w:hideMark/>
          </w:tcPr>
          <w:p w14:paraId="395C5500" w14:textId="77D5AE9A" w:rsidR="00955E5C" w:rsidRPr="00955E5C" w:rsidRDefault="00FB4C29" w:rsidP="000D491D">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REMPLAZAR VÁLVULA CHECK</w:t>
            </w:r>
            <w:r w:rsidR="00955E5C" w:rsidRPr="00955E5C">
              <w:rPr>
                <w:rFonts w:ascii="Calibri" w:hAnsi="Calibri"/>
                <w:color w:val="000000"/>
                <w:sz w:val="16"/>
                <w:szCs w:val="16"/>
                <w:lang w:val="es-MX" w:eastAsia="es-MX"/>
              </w:rPr>
              <w:t xml:space="preserve"> </w:t>
            </w:r>
            <w:r>
              <w:rPr>
                <w:rFonts w:ascii="Calibri" w:hAnsi="Calibri"/>
                <w:color w:val="000000"/>
                <w:sz w:val="16"/>
                <w:szCs w:val="16"/>
                <w:lang w:val="es-MX" w:eastAsia="es-MX"/>
              </w:rPr>
              <w:t>PARA TRAMPA DE VAPOR DE CAMISA</w:t>
            </w:r>
            <w:r w:rsidR="00955E5C" w:rsidRPr="00955E5C">
              <w:rPr>
                <w:rFonts w:ascii="Calibri" w:hAnsi="Calibri"/>
                <w:color w:val="000000"/>
                <w:sz w:val="16"/>
                <w:szCs w:val="16"/>
                <w:lang w:val="es-MX" w:eastAsia="es-MX"/>
              </w:rPr>
              <w:t xml:space="preserve"> NUMERO DE PARTE 005424091 </w:t>
            </w:r>
          </w:p>
        </w:tc>
        <w:tc>
          <w:tcPr>
            <w:tcW w:w="438" w:type="pct"/>
            <w:tcBorders>
              <w:top w:val="nil"/>
              <w:left w:val="nil"/>
              <w:bottom w:val="single" w:sz="4" w:space="0" w:color="auto"/>
              <w:right w:val="single" w:sz="4" w:space="0" w:color="auto"/>
            </w:tcBorders>
            <w:shd w:val="clear" w:color="auto" w:fill="auto"/>
            <w:vAlign w:val="center"/>
            <w:hideMark/>
          </w:tcPr>
          <w:p w14:paraId="2635AF8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749B8F4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ED58532"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0638B55"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2FD8863"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FAD2EF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5.32</w:t>
            </w:r>
          </w:p>
        </w:tc>
        <w:tc>
          <w:tcPr>
            <w:tcW w:w="2810" w:type="pct"/>
            <w:tcBorders>
              <w:top w:val="nil"/>
              <w:left w:val="nil"/>
              <w:bottom w:val="single" w:sz="4" w:space="0" w:color="auto"/>
              <w:right w:val="single" w:sz="4" w:space="0" w:color="auto"/>
            </w:tcBorders>
            <w:shd w:val="clear" w:color="auto" w:fill="auto"/>
            <w:vAlign w:val="center"/>
            <w:hideMark/>
          </w:tcPr>
          <w:p w14:paraId="61EF4066" w14:textId="787ED24C" w:rsidR="00955E5C" w:rsidRPr="00955E5C" w:rsidRDefault="00955E5C" w:rsidP="00FB4C29">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REMPLAZAR VÁLVULA CHE</w:t>
            </w:r>
            <w:r w:rsidR="00FB4C29">
              <w:rPr>
                <w:rFonts w:ascii="Calibri" w:hAnsi="Calibri"/>
                <w:color w:val="000000"/>
                <w:sz w:val="16"/>
                <w:szCs w:val="16"/>
                <w:lang w:val="es-MX" w:eastAsia="es-MX"/>
              </w:rPr>
              <w:t xml:space="preserve">CK DE DRENAJE  NUMERO DE PARTE </w:t>
            </w:r>
            <w:r w:rsidRPr="00955E5C">
              <w:rPr>
                <w:rFonts w:ascii="Calibri" w:hAnsi="Calibri"/>
                <w:color w:val="000000"/>
                <w:sz w:val="16"/>
                <w:szCs w:val="16"/>
                <w:lang w:val="es-MX" w:eastAsia="es-MX"/>
              </w:rPr>
              <w:t xml:space="preserve">005424091, ROMPER VACIO NUMERO DE PARTE 041389091 </w:t>
            </w:r>
          </w:p>
        </w:tc>
        <w:tc>
          <w:tcPr>
            <w:tcW w:w="438" w:type="pct"/>
            <w:tcBorders>
              <w:top w:val="nil"/>
              <w:left w:val="nil"/>
              <w:bottom w:val="single" w:sz="4" w:space="0" w:color="auto"/>
              <w:right w:val="single" w:sz="4" w:space="0" w:color="auto"/>
            </w:tcBorders>
            <w:shd w:val="clear" w:color="auto" w:fill="auto"/>
            <w:vAlign w:val="center"/>
            <w:hideMark/>
          </w:tcPr>
          <w:p w14:paraId="3286695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983F1B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5DDD64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A720383"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7BCDE80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036628F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5.33</w:t>
            </w:r>
          </w:p>
        </w:tc>
        <w:tc>
          <w:tcPr>
            <w:tcW w:w="2810" w:type="pct"/>
            <w:tcBorders>
              <w:top w:val="nil"/>
              <w:left w:val="nil"/>
              <w:bottom w:val="single" w:sz="4" w:space="0" w:color="auto"/>
              <w:right w:val="single" w:sz="4" w:space="0" w:color="auto"/>
            </w:tcBorders>
            <w:shd w:val="clear" w:color="auto" w:fill="auto"/>
            <w:vAlign w:val="center"/>
            <w:hideMark/>
          </w:tcPr>
          <w:p w14:paraId="013E4DE5" w14:textId="026C7AEB" w:rsidR="00955E5C" w:rsidRPr="00955E5C" w:rsidRDefault="00955E5C" w:rsidP="000D491D">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xml:space="preserve">VERIFICACION DE </w:t>
            </w:r>
            <w:r w:rsidR="00FB4C29">
              <w:rPr>
                <w:rFonts w:ascii="Calibri" w:hAnsi="Calibri"/>
                <w:color w:val="000000"/>
                <w:sz w:val="16"/>
                <w:szCs w:val="16"/>
                <w:lang w:val="es-MX" w:eastAsia="es-MX"/>
              </w:rPr>
              <w:t>FUNCIONAMIENTO DE VÁLVULA CHECK</w:t>
            </w:r>
            <w:r w:rsidRPr="00955E5C">
              <w:rPr>
                <w:rFonts w:ascii="Calibri" w:hAnsi="Calibri"/>
                <w:color w:val="000000"/>
                <w:sz w:val="16"/>
                <w:szCs w:val="16"/>
                <w:lang w:val="es-MX" w:eastAsia="es-MX"/>
              </w:rPr>
              <w:t xml:space="preserve"> DE D</w:t>
            </w:r>
            <w:r w:rsidR="00FB4C29">
              <w:rPr>
                <w:rFonts w:ascii="Calibri" w:hAnsi="Calibri"/>
                <w:color w:val="000000"/>
                <w:sz w:val="16"/>
                <w:szCs w:val="16"/>
                <w:lang w:val="es-MX" w:eastAsia="es-MX"/>
              </w:rPr>
              <w:t>R</w:t>
            </w:r>
            <w:r w:rsidRPr="00955E5C">
              <w:rPr>
                <w:rFonts w:ascii="Calibri" w:hAnsi="Calibri"/>
                <w:color w:val="000000"/>
                <w:sz w:val="16"/>
                <w:szCs w:val="16"/>
                <w:lang w:val="es-MX" w:eastAsia="es-MX"/>
              </w:rPr>
              <w:t xml:space="preserve">ENAJE </w:t>
            </w:r>
          </w:p>
        </w:tc>
        <w:tc>
          <w:tcPr>
            <w:tcW w:w="438" w:type="pct"/>
            <w:tcBorders>
              <w:top w:val="nil"/>
              <w:left w:val="nil"/>
              <w:bottom w:val="single" w:sz="4" w:space="0" w:color="auto"/>
              <w:right w:val="single" w:sz="4" w:space="0" w:color="auto"/>
            </w:tcBorders>
            <w:shd w:val="clear" w:color="auto" w:fill="auto"/>
            <w:vAlign w:val="center"/>
            <w:hideMark/>
          </w:tcPr>
          <w:p w14:paraId="4E3F0C9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3D2610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18E252D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D90EC8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DDA2EC1"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254A51B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5.34</w:t>
            </w:r>
          </w:p>
        </w:tc>
        <w:tc>
          <w:tcPr>
            <w:tcW w:w="2810" w:type="pct"/>
            <w:tcBorders>
              <w:top w:val="nil"/>
              <w:left w:val="nil"/>
              <w:bottom w:val="single" w:sz="4" w:space="0" w:color="auto"/>
              <w:right w:val="single" w:sz="4" w:space="0" w:color="auto"/>
            </w:tcBorders>
            <w:shd w:val="clear" w:color="auto" w:fill="auto"/>
            <w:vAlign w:val="center"/>
            <w:hideMark/>
          </w:tcPr>
          <w:p w14:paraId="2F2DD44A" w14:textId="21D97023" w:rsidR="00955E5C" w:rsidRPr="00955E5C" w:rsidRDefault="00FB4C29" w:rsidP="000D491D">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 xml:space="preserve">VERIFICAR LA VÁLVULA CHECK DE ROMPER </w:t>
            </w:r>
            <w:r w:rsidR="00955E5C" w:rsidRPr="00955E5C">
              <w:rPr>
                <w:rFonts w:ascii="Calibri" w:hAnsi="Calibri"/>
                <w:color w:val="000000"/>
                <w:sz w:val="16"/>
                <w:szCs w:val="16"/>
                <w:lang w:val="es-MX" w:eastAsia="es-MX"/>
              </w:rPr>
              <w:t xml:space="preserve">VACÍO </w:t>
            </w:r>
          </w:p>
        </w:tc>
        <w:tc>
          <w:tcPr>
            <w:tcW w:w="438" w:type="pct"/>
            <w:tcBorders>
              <w:top w:val="nil"/>
              <w:left w:val="nil"/>
              <w:bottom w:val="single" w:sz="4" w:space="0" w:color="auto"/>
              <w:right w:val="single" w:sz="4" w:space="0" w:color="auto"/>
            </w:tcBorders>
            <w:shd w:val="clear" w:color="auto" w:fill="auto"/>
            <w:vAlign w:val="center"/>
            <w:hideMark/>
          </w:tcPr>
          <w:p w14:paraId="0C35E990"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0B4DE22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5E9A56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2F7BDD01"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36D4A8B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76406F3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5.34</w:t>
            </w:r>
          </w:p>
        </w:tc>
        <w:tc>
          <w:tcPr>
            <w:tcW w:w="2810" w:type="pct"/>
            <w:tcBorders>
              <w:top w:val="nil"/>
              <w:left w:val="nil"/>
              <w:bottom w:val="single" w:sz="4" w:space="0" w:color="auto"/>
              <w:right w:val="single" w:sz="4" w:space="0" w:color="auto"/>
            </w:tcBorders>
            <w:shd w:val="clear" w:color="auto" w:fill="auto"/>
            <w:vAlign w:val="center"/>
            <w:hideMark/>
          </w:tcPr>
          <w:p w14:paraId="20F7674D"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INTERNA Y VERIFICACION DE FUNCIONAMIENTO A VÁLVULA CHECK DE ROMPER VACÍO</w:t>
            </w:r>
          </w:p>
        </w:tc>
        <w:tc>
          <w:tcPr>
            <w:tcW w:w="438" w:type="pct"/>
            <w:tcBorders>
              <w:top w:val="nil"/>
              <w:left w:val="nil"/>
              <w:bottom w:val="single" w:sz="4" w:space="0" w:color="auto"/>
              <w:right w:val="single" w:sz="4" w:space="0" w:color="auto"/>
            </w:tcBorders>
            <w:shd w:val="clear" w:color="auto" w:fill="auto"/>
            <w:vAlign w:val="center"/>
            <w:hideMark/>
          </w:tcPr>
          <w:p w14:paraId="4E42B20A"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6FB504E5"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E89A82D"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20577E0"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10321362" w14:textId="77777777" w:rsidTr="00955E5C">
        <w:trPr>
          <w:trHeight w:val="45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1758396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5.35</w:t>
            </w:r>
          </w:p>
        </w:tc>
        <w:tc>
          <w:tcPr>
            <w:tcW w:w="2810" w:type="pct"/>
            <w:tcBorders>
              <w:top w:val="nil"/>
              <w:left w:val="nil"/>
              <w:bottom w:val="single" w:sz="4" w:space="0" w:color="auto"/>
              <w:right w:val="single" w:sz="4" w:space="0" w:color="auto"/>
            </w:tcBorders>
            <w:shd w:val="clear" w:color="auto" w:fill="auto"/>
            <w:vAlign w:val="center"/>
            <w:hideMark/>
          </w:tcPr>
          <w:p w14:paraId="2E9E4F73"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ELIMINAR FUGAS DE TODAS LAS CONEXIONES, DUCTOS, TERMINALES UNIONES QUE SEAN PARTE INTEGRAL DEL EQUIPO</w:t>
            </w:r>
          </w:p>
        </w:tc>
        <w:tc>
          <w:tcPr>
            <w:tcW w:w="438" w:type="pct"/>
            <w:tcBorders>
              <w:top w:val="nil"/>
              <w:left w:val="nil"/>
              <w:bottom w:val="single" w:sz="4" w:space="0" w:color="auto"/>
              <w:right w:val="single" w:sz="4" w:space="0" w:color="auto"/>
            </w:tcBorders>
            <w:shd w:val="clear" w:color="auto" w:fill="auto"/>
            <w:vAlign w:val="center"/>
            <w:hideMark/>
          </w:tcPr>
          <w:p w14:paraId="0A5AC95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7EBE5C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0FDAD9D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59E3B8B6"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281830BB"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6C1E5457"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5.36</w:t>
            </w:r>
          </w:p>
        </w:tc>
        <w:tc>
          <w:tcPr>
            <w:tcW w:w="2810" w:type="pct"/>
            <w:tcBorders>
              <w:top w:val="nil"/>
              <w:left w:val="nil"/>
              <w:bottom w:val="single" w:sz="4" w:space="0" w:color="auto"/>
              <w:right w:val="single" w:sz="4" w:space="0" w:color="auto"/>
            </w:tcBorders>
            <w:shd w:val="clear" w:color="auto" w:fill="auto"/>
            <w:vAlign w:val="center"/>
            <w:hideMark/>
          </w:tcPr>
          <w:p w14:paraId="62968138"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PRUEBAS DE FUNCIONAMIENTO</w:t>
            </w:r>
          </w:p>
        </w:tc>
        <w:tc>
          <w:tcPr>
            <w:tcW w:w="438" w:type="pct"/>
            <w:tcBorders>
              <w:top w:val="nil"/>
              <w:left w:val="nil"/>
              <w:bottom w:val="single" w:sz="4" w:space="0" w:color="auto"/>
              <w:right w:val="single" w:sz="4" w:space="0" w:color="auto"/>
            </w:tcBorders>
            <w:shd w:val="clear" w:color="auto" w:fill="auto"/>
            <w:vAlign w:val="center"/>
            <w:hideMark/>
          </w:tcPr>
          <w:p w14:paraId="42E825AC"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EFA19A4"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3BB6807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636B57E7"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4D31C690" w14:textId="77777777" w:rsidTr="00955E5C">
        <w:trPr>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14:paraId="43123A6B"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5.37</w:t>
            </w:r>
          </w:p>
        </w:tc>
        <w:tc>
          <w:tcPr>
            <w:tcW w:w="2810" w:type="pct"/>
            <w:tcBorders>
              <w:top w:val="nil"/>
              <w:left w:val="nil"/>
              <w:bottom w:val="single" w:sz="4" w:space="0" w:color="auto"/>
              <w:right w:val="single" w:sz="4" w:space="0" w:color="auto"/>
            </w:tcBorders>
            <w:shd w:val="clear" w:color="auto" w:fill="auto"/>
            <w:vAlign w:val="center"/>
            <w:hideMark/>
          </w:tcPr>
          <w:p w14:paraId="2D57F576"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LIMPIEZA Y PUESTA EN MARCHA</w:t>
            </w:r>
          </w:p>
        </w:tc>
        <w:tc>
          <w:tcPr>
            <w:tcW w:w="438" w:type="pct"/>
            <w:tcBorders>
              <w:top w:val="nil"/>
              <w:left w:val="nil"/>
              <w:bottom w:val="single" w:sz="4" w:space="0" w:color="auto"/>
              <w:right w:val="single" w:sz="4" w:space="0" w:color="auto"/>
            </w:tcBorders>
            <w:shd w:val="clear" w:color="auto" w:fill="auto"/>
            <w:vAlign w:val="center"/>
            <w:hideMark/>
          </w:tcPr>
          <w:p w14:paraId="22707A7F"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center"/>
            <w:hideMark/>
          </w:tcPr>
          <w:p w14:paraId="501830AE" w14:textId="77777777" w:rsidR="00955E5C" w:rsidRPr="00955E5C" w:rsidRDefault="00955E5C" w:rsidP="00955E5C">
            <w:pPr>
              <w:suppressAutoHyphens w:val="0"/>
              <w:jc w:val="center"/>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B10552F"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c>
          <w:tcPr>
            <w:tcW w:w="438" w:type="pct"/>
            <w:tcBorders>
              <w:top w:val="nil"/>
              <w:left w:val="nil"/>
              <w:bottom w:val="single" w:sz="4" w:space="0" w:color="auto"/>
              <w:right w:val="single" w:sz="4" w:space="0" w:color="auto"/>
            </w:tcBorders>
            <w:shd w:val="clear" w:color="auto" w:fill="auto"/>
            <w:vAlign w:val="bottom"/>
            <w:hideMark/>
          </w:tcPr>
          <w:p w14:paraId="4CA0BAF9"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04300D4" w14:textId="77777777" w:rsidTr="00955E5C">
        <w:trPr>
          <w:trHeight w:val="300"/>
        </w:trPr>
        <w:tc>
          <w:tcPr>
            <w:tcW w:w="438" w:type="pct"/>
            <w:tcBorders>
              <w:top w:val="nil"/>
              <w:left w:val="nil"/>
              <w:bottom w:val="nil"/>
              <w:right w:val="nil"/>
            </w:tcBorders>
            <w:shd w:val="clear" w:color="auto" w:fill="auto"/>
            <w:vAlign w:val="bottom"/>
            <w:hideMark/>
          </w:tcPr>
          <w:p w14:paraId="099B4F91" w14:textId="77777777" w:rsidR="00955E5C" w:rsidRPr="00955E5C" w:rsidRDefault="00955E5C" w:rsidP="00955E5C">
            <w:pPr>
              <w:suppressAutoHyphens w:val="0"/>
              <w:rPr>
                <w:rFonts w:ascii="Calibri" w:hAnsi="Calibri"/>
                <w:color w:val="000000"/>
                <w:sz w:val="16"/>
                <w:szCs w:val="16"/>
                <w:lang w:val="es-MX" w:eastAsia="es-MX"/>
              </w:rPr>
            </w:pPr>
          </w:p>
        </w:tc>
        <w:tc>
          <w:tcPr>
            <w:tcW w:w="2810" w:type="pct"/>
            <w:tcBorders>
              <w:top w:val="nil"/>
              <w:left w:val="nil"/>
              <w:bottom w:val="nil"/>
              <w:right w:val="nil"/>
            </w:tcBorders>
            <w:shd w:val="clear" w:color="auto" w:fill="auto"/>
            <w:vAlign w:val="bottom"/>
            <w:hideMark/>
          </w:tcPr>
          <w:p w14:paraId="26482B92" w14:textId="77777777" w:rsidR="00955E5C" w:rsidRPr="00955E5C" w:rsidRDefault="00955E5C" w:rsidP="00955E5C">
            <w:pPr>
              <w:suppressAutoHyphens w:val="0"/>
              <w:rPr>
                <w:rFonts w:ascii="Calibri" w:hAnsi="Calibri"/>
                <w:color w:val="000000"/>
                <w:sz w:val="16"/>
                <w:szCs w:val="16"/>
                <w:lang w:val="es-MX" w:eastAsia="es-MX"/>
              </w:rPr>
            </w:pPr>
          </w:p>
        </w:tc>
        <w:tc>
          <w:tcPr>
            <w:tcW w:w="438" w:type="pct"/>
            <w:tcBorders>
              <w:top w:val="nil"/>
              <w:left w:val="nil"/>
              <w:bottom w:val="nil"/>
              <w:right w:val="nil"/>
            </w:tcBorders>
            <w:shd w:val="clear" w:color="auto" w:fill="auto"/>
            <w:vAlign w:val="bottom"/>
            <w:hideMark/>
          </w:tcPr>
          <w:p w14:paraId="39BC34DD" w14:textId="77777777" w:rsidR="00955E5C" w:rsidRPr="00955E5C" w:rsidRDefault="00955E5C" w:rsidP="00955E5C">
            <w:pPr>
              <w:suppressAutoHyphens w:val="0"/>
              <w:rPr>
                <w:rFonts w:ascii="Calibri" w:hAnsi="Calibri"/>
                <w:color w:val="000000"/>
                <w:sz w:val="16"/>
                <w:szCs w:val="16"/>
                <w:lang w:val="es-MX" w:eastAsia="es-MX"/>
              </w:rPr>
            </w:pPr>
          </w:p>
        </w:tc>
        <w:tc>
          <w:tcPr>
            <w:tcW w:w="876" w:type="pct"/>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0444DE4D"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SUBTOTAL</w:t>
            </w:r>
          </w:p>
        </w:tc>
        <w:tc>
          <w:tcPr>
            <w:tcW w:w="438" w:type="pct"/>
            <w:tcBorders>
              <w:top w:val="nil"/>
              <w:left w:val="nil"/>
              <w:bottom w:val="single" w:sz="4" w:space="0" w:color="auto"/>
              <w:right w:val="single" w:sz="4" w:space="0" w:color="auto"/>
            </w:tcBorders>
            <w:shd w:val="clear" w:color="auto" w:fill="auto"/>
            <w:vAlign w:val="bottom"/>
            <w:hideMark/>
          </w:tcPr>
          <w:p w14:paraId="6110E58B"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60BA3CAF" w14:textId="77777777" w:rsidTr="00955E5C">
        <w:trPr>
          <w:trHeight w:val="300"/>
        </w:trPr>
        <w:tc>
          <w:tcPr>
            <w:tcW w:w="438" w:type="pct"/>
            <w:tcBorders>
              <w:top w:val="nil"/>
              <w:left w:val="nil"/>
              <w:bottom w:val="nil"/>
              <w:right w:val="nil"/>
            </w:tcBorders>
            <w:shd w:val="clear" w:color="auto" w:fill="auto"/>
            <w:vAlign w:val="bottom"/>
            <w:hideMark/>
          </w:tcPr>
          <w:p w14:paraId="05839E1C" w14:textId="77777777" w:rsidR="00955E5C" w:rsidRPr="00955E5C" w:rsidRDefault="00955E5C" w:rsidP="00955E5C">
            <w:pPr>
              <w:suppressAutoHyphens w:val="0"/>
              <w:rPr>
                <w:rFonts w:ascii="Calibri" w:hAnsi="Calibri"/>
                <w:color w:val="000000"/>
                <w:sz w:val="16"/>
                <w:szCs w:val="16"/>
                <w:lang w:val="es-MX" w:eastAsia="es-MX"/>
              </w:rPr>
            </w:pPr>
          </w:p>
        </w:tc>
        <w:tc>
          <w:tcPr>
            <w:tcW w:w="2810" w:type="pct"/>
            <w:tcBorders>
              <w:top w:val="nil"/>
              <w:left w:val="nil"/>
              <w:bottom w:val="nil"/>
              <w:right w:val="nil"/>
            </w:tcBorders>
            <w:shd w:val="clear" w:color="auto" w:fill="auto"/>
            <w:vAlign w:val="bottom"/>
            <w:hideMark/>
          </w:tcPr>
          <w:p w14:paraId="25554A87" w14:textId="77777777" w:rsidR="00955E5C" w:rsidRPr="00955E5C" w:rsidRDefault="00955E5C" w:rsidP="00955E5C">
            <w:pPr>
              <w:suppressAutoHyphens w:val="0"/>
              <w:rPr>
                <w:rFonts w:ascii="Calibri" w:hAnsi="Calibri"/>
                <w:color w:val="000000"/>
                <w:sz w:val="16"/>
                <w:szCs w:val="16"/>
                <w:lang w:val="es-MX" w:eastAsia="es-MX"/>
              </w:rPr>
            </w:pPr>
          </w:p>
        </w:tc>
        <w:tc>
          <w:tcPr>
            <w:tcW w:w="438" w:type="pct"/>
            <w:tcBorders>
              <w:top w:val="nil"/>
              <w:left w:val="nil"/>
              <w:bottom w:val="nil"/>
              <w:right w:val="nil"/>
            </w:tcBorders>
            <w:shd w:val="clear" w:color="auto" w:fill="auto"/>
            <w:vAlign w:val="bottom"/>
            <w:hideMark/>
          </w:tcPr>
          <w:p w14:paraId="5418D2EA" w14:textId="77777777" w:rsidR="00955E5C" w:rsidRPr="00955E5C" w:rsidRDefault="00955E5C" w:rsidP="00955E5C">
            <w:pPr>
              <w:suppressAutoHyphens w:val="0"/>
              <w:rPr>
                <w:rFonts w:ascii="Calibri" w:hAnsi="Calibri"/>
                <w:color w:val="000000"/>
                <w:sz w:val="16"/>
                <w:szCs w:val="16"/>
                <w:lang w:val="es-MX" w:eastAsia="es-MX"/>
              </w:rPr>
            </w:pPr>
          </w:p>
        </w:tc>
        <w:tc>
          <w:tcPr>
            <w:tcW w:w="876" w:type="pct"/>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7604BD9"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IVA</w:t>
            </w:r>
          </w:p>
        </w:tc>
        <w:tc>
          <w:tcPr>
            <w:tcW w:w="438" w:type="pct"/>
            <w:tcBorders>
              <w:top w:val="nil"/>
              <w:left w:val="nil"/>
              <w:bottom w:val="single" w:sz="4" w:space="0" w:color="auto"/>
              <w:right w:val="single" w:sz="4" w:space="0" w:color="auto"/>
            </w:tcBorders>
            <w:shd w:val="clear" w:color="auto" w:fill="auto"/>
            <w:vAlign w:val="bottom"/>
            <w:hideMark/>
          </w:tcPr>
          <w:p w14:paraId="244AB2CE"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r w:rsidR="00955E5C" w:rsidRPr="00955E5C" w14:paraId="5A4216B8" w14:textId="77777777" w:rsidTr="00955E5C">
        <w:trPr>
          <w:trHeight w:val="300"/>
        </w:trPr>
        <w:tc>
          <w:tcPr>
            <w:tcW w:w="438" w:type="pct"/>
            <w:tcBorders>
              <w:top w:val="nil"/>
              <w:left w:val="nil"/>
              <w:bottom w:val="nil"/>
              <w:right w:val="nil"/>
            </w:tcBorders>
            <w:shd w:val="clear" w:color="auto" w:fill="auto"/>
            <w:vAlign w:val="bottom"/>
            <w:hideMark/>
          </w:tcPr>
          <w:p w14:paraId="63B6FA16" w14:textId="77777777" w:rsidR="00955E5C" w:rsidRPr="00955E5C" w:rsidRDefault="00955E5C" w:rsidP="00955E5C">
            <w:pPr>
              <w:suppressAutoHyphens w:val="0"/>
              <w:rPr>
                <w:rFonts w:ascii="Calibri" w:hAnsi="Calibri"/>
                <w:color w:val="000000"/>
                <w:sz w:val="16"/>
                <w:szCs w:val="16"/>
                <w:lang w:val="es-MX" w:eastAsia="es-MX"/>
              </w:rPr>
            </w:pPr>
          </w:p>
        </w:tc>
        <w:tc>
          <w:tcPr>
            <w:tcW w:w="2810" w:type="pct"/>
            <w:tcBorders>
              <w:top w:val="nil"/>
              <w:left w:val="nil"/>
              <w:bottom w:val="nil"/>
              <w:right w:val="nil"/>
            </w:tcBorders>
            <w:shd w:val="clear" w:color="auto" w:fill="auto"/>
            <w:vAlign w:val="bottom"/>
            <w:hideMark/>
          </w:tcPr>
          <w:p w14:paraId="7DA50923" w14:textId="77777777" w:rsidR="00955E5C" w:rsidRPr="00955E5C" w:rsidRDefault="00955E5C" w:rsidP="00955E5C">
            <w:pPr>
              <w:suppressAutoHyphens w:val="0"/>
              <w:rPr>
                <w:rFonts w:ascii="Calibri" w:hAnsi="Calibri"/>
                <w:color w:val="000000"/>
                <w:sz w:val="16"/>
                <w:szCs w:val="16"/>
                <w:lang w:val="es-MX" w:eastAsia="es-MX"/>
              </w:rPr>
            </w:pPr>
          </w:p>
        </w:tc>
        <w:tc>
          <w:tcPr>
            <w:tcW w:w="438" w:type="pct"/>
            <w:tcBorders>
              <w:top w:val="nil"/>
              <w:left w:val="nil"/>
              <w:bottom w:val="nil"/>
              <w:right w:val="nil"/>
            </w:tcBorders>
            <w:shd w:val="clear" w:color="auto" w:fill="auto"/>
            <w:vAlign w:val="bottom"/>
            <w:hideMark/>
          </w:tcPr>
          <w:p w14:paraId="3F5C7A2D" w14:textId="77777777" w:rsidR="00955E5C" w:rsidRPr="00955E5C" w:rsidRDefault="00955E5C" w:rsidP="00955E5C">
            <w:pPr>
              <w:suppressAutoHyphens w:val="0"/>
              <w:rPr>
                <w:rFonts w:ascii="Calibri" w:hAnsi="Calibri"/>
                <w:color w:val="000000"/>
                <w:sz w:val="16"/>
                <w:szCs w:val="16"/>
                <w:lang w:val="es-MX" w:eastAsia="es-MX"/>
              </w:rPr>
            </w:pPr>
          </w:p>
        </w:tc>
        <w:tc>
          <w:tcPr>
            <w:tcW w:w="876" w:type="pct"/>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9C7F0EE" w14:textId="77777777" w:rsidR="00955E5C" w:rsidRPr="00955E5C" w:rsidRDefault="00955E5C" w:rsidP="00955E5C">
            <w:pPr>
              <w:suppressAutoHyphens w:val="0"/>
              <w:jc w:val="center"/>
              <w:rPr>
                <w:rFonts w:ascii="Calibri" w:hAnsi="Calibri"/>
                <w:b/>
                <w:bCs/>
                <w:color w:val="000000"/>
                <w:sz w:val="16"/>
                <w:szCs w:val="16"/>
                <w:lang w:val="es-MX" w:eastAsia="es-MX"/>
              </w:rPr>
            </w:pPr>
            <w:r w:rsidRPr="00955E5C">
              <w:rPr>
                <w:rFonts w:ascii="Calibri" w:hAnsi="Calibri"/>
                <w:b/>
                <w:bCs/>
                <w:color w:val="000000"/>
                <w:sz w:val="16"/>
                <w:szCs w:val="16"/>
                <w:lang w:val="es-MX" w:eastAsia="es-MX"/>
              </w:rPr>
              <w:t>TOTAL</w:t>
            </w:r>
          </w:p>
        </w:tc>
        <w:tc>
          <w:tcPr>
            <w:tcW w:w="438" w:type="pct"/>
            <w:tcBorders>
              <w:top w:val="nil"/>
              <w:left w:val="nil"/>
              <w:bottom w:val="single" w:sz="4" w:space="0" w:color="auto"/>
              <w:right w:val="single" w:sz="4" w:space="0" w:color="auto"/>
            </w:tcBorders>
            <w:shd w:val="clear" w:color="auto" w:fill="auto"/>
            <w:vAlign w:val="bottom"/>
            <w:hideMark/>
          </w:tcPr>
          <w:p w14:paraId="6672B978" w14:textId="77777777" w:rsidR="00955E5C" w:rsidRPr="00955E5C" w:rsidRDefault="00955E5C" w:rsidP="00955E5C">
            <w:pPr>
              <w:suppressAutoHyphens w:val="0"/>
              <w:rPr>
                <w:rFonts w:ascii="Calibri" w:hAnsi="Calibri"/>
                <w:color w:val="000000"/>
                <w:sz w:val="16"/>
                <w:szCs w:val="16"/>
                <w:lang w:val="es-MX" w:eastAsia="es-MX"/>
              </w:rPr>
            </w:pPr>
            <w:r w:rsidRPr="00955E5C">
              <w:rPr>
                <w:rFonts w:ascii="Calibri" w:hAnsi="Calibri"/>
                <w:color w:val="000000"/>
                <w:sz w:val="16"/>
                <w:szCs w:val="16"/>
                <w:lang w:val="es-MX" w:eastAsia="es-MX"/>
              </w:rPr>
              <w:t> </w:t>
            </w:r>
          </w:p>
        </w:tc>
      </w:tr>
    </w:tbl>
    <w:p w14:paraId="4D6F6CE4" w14:textId="77777777" w:rsidR="00F1321F" w:rsidRPr="00625090" w:rsidRDefault="00F1321F" w:rsidP="00F1321F">
      <w:pPr>
        <w:jc w:val="center"/>
        <w:rPr>
          <w:rFonts w:asciiTheme="minorHAnsi" w:eastAsiaTheme="minorHAnsi" w:hAnsiTheme="minorHAnsi" w:cstheme="minorBidi"/>
          <w:sz w:val="20"/>
        </w:rPr>
      </w:pPr>
    </w:p>
    <w:p w14:paraId="196613D2" w14:textId="77777777" w:rsidR="0050127C" w:rsidRDefault="0050127C" w:rsidP="00864E59">
      <w:pPr>
        <w:rPr>
          <w:rFonts w:asciiTheme="minorHAnsi" w:eastAsiaTheme="minorHAnsi" w:hAnsiTheme="minorHAnsi" w:cstheme="minorBidi"/>
          <w:sz w:val="20"/>
        </w:rPr>
      </w:pPr>
    </w:p>
    <w:p w14:paraId="7EBB9702" w14:textId="77777777" w:rsidR="00D60BE7" w:rsidRDefault="00D60BE7" w:rsidP="00864E59">
      <w:pPr>
        <w:rPr>
          <w:rFonts w:asciiTheme="minorHAnsi" w:eastAsiaTheme="minorHAnsi" w:hAnsiTheme="minorHAnsi" w:cstheme="minorBidi"/>
          <w:sz w:val="20"/>
        </w:rPr>
      </w:pPr>
    </w:p>
    <w:p w14:paraId="113FA524" w14:textId="77777777" w:rsidR="00D60BE7" w:rsidRDefault="00D60BE7" w:rsidP="00864E59">
      <w:pPr>
        <w:rPr>
          <w:rFonts w:asciiTheme="minorHAnsi" w:eastAsiaTheme="minorHAnsi" w:hAnsiTheme="minorHAnsi" w:cstheme="minorBidi"/>
          <w:sz w:val="20"/>
        </w:rPr>
      </w:pPr>
    </w:p>
    <w:p w14:paraId="6FCB2620" w14:textId="7C532492" w:rsidR="00864E59" w:rsidRPr="00625090" w:rsidRDefault="00864E59" w:rsidP="00864E59">
      <w:pPr>
        <w:rPr>
          <w:rFonts w:asciiTheme="minorHAnsi" w:eastAsiaTheme="minorHAnsi" w:hAnsiTheme="minorHAnsi" w:cstheme="minorBidi"/>
          <w:sz w:val="20"/>
        </w:rPr>
      </w:pPr>
      <w:r w:rsidRPr="00625090">
        <w:rPr>
          <w:rFonts w:asciiTheme="minorHAnsi" w:eastAsiaTheme="minorHAnsi" w:hAnsiTheme="minorHAnsi" w:cstheme="minorBidi"/>
          <w:sz w:val="20"/>
        </w:rPr>
        <w:t>________________________</w:t>
      </w:r>
    </w:p>
    <w:p w14:paraId="5F828E5D" w14:textId="77777777" w:rsidR="00864E59" w:rsidRPr="00625090" w:rsidRDefault="00864E59" w:rsidP="00864E59">
      <w:pPr>
        <w:rPr>
          <w:rFonts w:asciiTheme="minorHAnsi" w:eastAsiaTheme="minorHAnsi" w:hAnsiTheme="minorHAnsi" w:cstheme="minorBidi"/>
          <w:sz w:val="20"/>
          <w:lang w:val="es-MX"/>
        </w:rPr>
      </w:pPr>
      <w:r w:rsidRPr="00625090">
        <w:rPr>
          <w:rFonts w:asciiTheme="minorHAnsi" w:eastAsiaTheme="minorHAnsi" w:hAnsiTheme="minorHAnsi" w:cstheme="minorBidi"/>
          <w:sz w:val="20"/>
          <w:lang w:val="es-MX"/>
        </w:rPr>
        <w:t>(Nombre y firma del Representante Legal)</w:t>
      </w:r>
    </w:p>
    <w:p w14:paraId="2E9C5FA0" w14:textId="77777777" w:rsidR="00864E59" w:rsidRPr="00625090" w:rsidRDefault="00864E59" w:rsidP="00864E59">
      <w:pPr>
        <w:rPr>
          <w:rFonts w:asciiTheme="minorHAnsi" w:hAnsiTheme="minorHAnsi"/>
          <w:bCs/>
          <w:sz w:val="20"/>
          <w:lang w:val="es-MX"/>
        </w:rPr>
      </w:pPr>
    </w:p>
    <w:p w14:paraId="400D4ECC" w14:textId="77777777" w:rsidR="00864E59" w:rsidRPr="00625090" w:rsidRDefault="00864E59" w:rsidP="00864E59">
      <w:pPr>
        <w:rPr>
          <w:rFonts w:asciiTheme="minorHAnsi" w:hAnsiTheme="minorHAnsi"/>
          <w:bCs/>
          <w:sz w:val="20"/>
          <w:lang w:val="es-MX"/>
        </w:rPr>
      </w:pPr>
    </w:p>
    <w:p w14:paraId="5994C17F" w14:textId="77777777" w:rsidR="00864E59" w:rsidRPr="00625090" w:rsidRDefault="00864E59" w:rsidP="00864E59">
      <w:pPr>
        <w:rPr>
          <w:rFonts w:asciiTheme="minorHAnsi" w:hAnsiTheme="minorHAnsi"/>
          <w:bCs/>
          <w:sz w:val="20"/>
          <w:lang w:val="es-MX"/>
        </w:rPr>
      </w:pPr>
    </w:p>
    <w:p w14:paraId="3AD019BA" w14:textId="77777777" w:rsidR="00864E59" w:rsidRPr="00625090" w:rsidRDefault="00864E59" w:rsidP="00864E59">
      <w:pPr>
        <w:jc w:val="center"/>
        <w:rPr>
          <w:rFonts w:asciiTheme="minorHAnsi" w:hAnsiTheme="minorHAnsi"/>
          <w:b/>
          <w:sz w:val="20"/>
        </w:rPr>
      </w:pPr>
    </w:p>
    <w:p w14:paraId="26D34856" w14:textId="77777777" w:rsidR="0064661F" w:rsidRPr="00625090" w:rsidRDefault="0064661F" w:rsidP="00864E59">
      <w:pPr>
        <w:jc w:val="center"/>
        <w:rPr>
          <w:rFonts w:asciiTheme="minorHAnsi" w:hAnsiTheme="minorHAnsi"/>
          <w:b/>
          <w:sz w:val="20"/>
        </w:rPr>
      </w:pPr>
    </w:p>
    <w:p w14:paraId="3A11E88B" w14:textId="77777777" w:rsidR="00A67CF6" w:rsidRDefault="00A67CF6" w:rsidP="00D60BE7">
      <w:pPr>
        <w:jc w:val="center"/>
        <w:rPr>
          <w:rFonts w:asciiTheme="minorHAnsi" w:hAnsiTheme="minorHAnsi"/>
          <w:b/>
          <w:sz w:val="20"/>
        </w:rPr>
      </w:pPr>
    </w:p>
    <w:p w14:paraId="5C12F9C8" w14:textId="77777777" w:rsidR="00A67CF6" w:rsidRDefault="00A67CF6" w:rsidP="00D60BE7">
      <w:pPr>
        <w:jc w:val="center"/>
        <w:rPr>
          <w:rFonts w:asciiTheme="minorHAnsi" w:hAnsiTheme="minorHAnsi"/>
          <w:b/>
          <w:sz w:val="20"/>
        </w:rPr>
      </w:pPr>
    </w:p>
    <w:p w14:paraId="5F054CF7" w14:textId="77777777" w:rsidR="00A67CF6" w:rsidRDefault="00A67CF6" w:rsidP="00D60BE7">
      <w:pPr>
        <w:jc w:val="center"/>
        <w:rPr>
          <w:rFonts w:asciiTheme="minorHAnsi" w:hAnsiTheme="minorHAnsi"/>
          <w:b/>
          <w:sz w:val="20"/>
        </w:rPr>
      </w:pPr>
    </w:p>
    <w:p w14:paraId="69667B5E" w14:textId="77777777" w:rsidR="00A67CF6" w:rsidRDefault="00A67CF6" w:rsidP="00D60BE7">
      <w:pPr>
        <w:jc w:val="center"/>
        <w:rPr>
          <w:rFonts w:asciiTheme="minorHAnsi" w:hAnsiTheme="minorHAnsi"/>
          <w:b/>
          <w:sz w:val="20"/>
        </w:rPr>
      </w:pPr>
    </w:p>
    <w:p w14:paraId="6C6352D7" w14:textId="77777777" w:rsidR="001D177B" w:rsidRDefault="001D177B" w:rsidP="00D60BE7">
      <w:pPr>
        <w:jc w:val="center"/>
        <w:rPr>
          <w:rFonts w:asciiTheme="minorHAnsi" w:hAnsiTheme="minorHAnsi"/>
          <w:b/>
          <w:sz w:val="20"/>
        </w:rPr>
      </w:pPr>
    </w:p>
    <w:p w14:paraId="396DF45F" w14:textId="77777777" w:rsidR="001D177B" w:rsidRDefault="001D177B" w:rsidP="00D60BE7">
      <w:pPr>
        <w:jc w:val="center"/>
        <w:rPr>
          <w:rFonts w:asciiTheme="minorHAnsi" w:hAnsiTheme="minorHAnsi"/>
          <w:b/>
          <w:sz w:val="20"/>
        </w:rPr>
      </w:pPr>
    </w:p>
    <w:p w14:paraId="4A44BA80" w14:textId="77777777" w:rsidR="001D177B" w:rsidRDefault="001D177B" w:rsidP="00D60BE7">
      <w:pPr>
        <w:jc w:val="center"/>
        <w:rPr>
          <w:rFonts w:asciiTheme="minorHAnsi" w:hAnsiTheme="minorHAnsi"/>
          <w:b/>
          <w:sz w:val="20"/>
        </w:rPr>
      </w:pPr>
    </w:p>
    <w:p w14:paraId="1B97A49C" w14:textId="77777777" w:rsidR="00A67CF6" w:rsidRDefault="00A67CF6" w:rsidP="00D60BE7">
      <w:pPr>
        <w:jc w:val="center"/>
        <w:rPr>
          <w:rFonts w:asciiTheme="minorHAnsi" w:hAnsiTheme="minorHAnsi"/>
          <w:b/>
          <w:sz w:val="20"/>
        </w:rPr>
      </w:pPr>
    </w:p>
    <w:p w14:paraId="2392B7E2" w14:textId="77777777" w:rsidR="00A67CF6" w:rsidRDefault="00A67CF6" w:rsidP="00D60BE7">
      <w:pPr>
        <w:jc w:val="center"/>
        <w:rPr>
          <w:rFonts w:asciiTheme="minorHAnsi" w:hAnsiTheme="minorHAnsi"/>
          <w:b/>
          <w:sz w:val="20"/>
        </w:rPr>
      </w:pPr>
    </w:p>
    <w:p w14:paraId="4EA53051" w14:textId="77777777" w:rsidR="00A67CF6" w:rsidRDefault="00A67CF6" w:rsidP="00D60BE7">
      <w:pPr>
        <w:jc w:val="center"/>
        <w:rPr>
          <w:rFonts w:asciiTheme="minorHAnsi" w:hAnsiTheme="minorHAnsi"/>
          <w:b/>
          <w:sz w:val="20"/>
        </w:rPr>
      </w:pPr>
    </w:p>
    <w:p w14:paraId="323B7DC0" w14:textId="77777777" w:rsidR="00A67CF6" w:rsidRDefault="00A67CF6" w:rsidP="00D60BE7">
      <w:pPr>
        <w:jc w:val="center"/>
        <w:rPr>
          <w:rFonts w:asciiTheme="minorHAnsi" w:hAnsiTheme="minorHAnsi"/>
          <w:b/>
          <w:sz w:val="20"/>
        </w:rPr>
      </w:pPr>
    </w:p>
    <w:p w14:paraId="3038C2BD" w14:textId="77777777" w:rsidR="00AC799F" w:rsidRDefault="00AC799F" w:rsidP="00D60BE7">
      <w:pPr>
        <w:jc w:val="center"/>
        <w:rPr>
          <w:rFonts w:asciiTheme="minorHAnsi" w:hAnsiTheme="minorHAnsi"/>
          <w:b/>
          <w:sz w:val="20"/>
        </w:rPr>
      </w:pPr>
    </w:p>
    <w:p w14:paraId="7919FC20" w14:textId="2BA6E56E" w:rsidR="00864E59" w:rsidRPr="00625090" w:rsidRDefault="00864E59" w:rsidP="00D60BE7">
      <w:pPr>
        <w:jc w:val="center"/>
        <w:rPr>
          <w:rFonts w:asciiTheme="minorHAnsi" w:hAnsiTheme="minorHAnsi"/>
          <w:b/>
          <w:sz w:val="20"/>
        </w:rPr>
      </w:pPr>
      <w:r w:rsidRPr="00625090">
        <w:rPr>
          <w:rFonts w:asciiTheme="minorHAnsi" w:hAnsiTheme="minorHAnsi"/>
          <w:b/>
          <w:sz w:val="20"/>
        </w:rPr>
        <w:lastRenderedPageBreak/>
        <w:t>ANEXO NUMERO 15 (QUINCE)</w:t>
      </w:r>
    </w:p>
    <w:p w14:paraId="74EA5ED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RELACIÓN DE ENTREGA DE DOCUMENTACIÓN</w:t>
      </w:r>
    </w:p>
    <w:p w14:paraId="5E46659B" w14:textId="77777777" w:rsidR="00864E59" w:rsidRPr="00625090" w:rsidRDefault="00864E59" w:rsidP="00864E59">
      <w:pPr>
        <w:jc w:val="center"/>
        <w:rPr>
          <w:rFonts w:asciiTheme="minorHAnsi" w:hAnsiTheme="minorHAnsi"/>
          <w:b/>
          <w:sz w:val="20"/>
        </w:rPr>
      </w:pPr>
    </w:p>
    <w:p w14:paraId="4DB4C7FF" w14:textId="283A7D94"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 xml:space="preserve">DOCUMENTACIÓN CORRESPONDIENTE A LA PROPOSICIÓN </w:t>
      </w:r>
      <w:r w:rsidR="00C96524">
        <w:rPr>
          <w:rFonts w:asciiTheme="minorHAnsi" w:hAnsiTheme="minorHAnsi"/>
          <w:b/>
          <w:sz w:val="20"/>
          <w:lang w:val="es-MX"/>
        </w:rPr>
        <w:t>LEGAL-ADMINISTRATIVA</w:t>
      </w:r>
    </w:p>
    <w:p w14:paraId="2B694F90" w14:textId="77777777" w:rsidR="00864E59" w:rsidRPr="00625090" w:rsidRDefault="00864E59" w:rsidP="00864E59">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4033A9" w14:paraId="1F17107B" w14:textId="77777777" w:rsidTr="00744D1C">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E61E6" w14:textId="77777777" w:rsidR="00744D1C" w:rsidRPr="004033A9" w:rsidRDefault="00744D1C"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9E7A50" w14:textId="77777777" w:rsidR="00744D1C" w:rsidRPr="004033A9" w:rsidRDefault="00744D1C"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7C72D06" w14:textId="77777777" w:rsidR="00744D1C" w:rsidRPr="004033A9" w:rsidRDefault="00744D1C"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PRESENTADO</w:t>
            </w:r>
          </w:p>
        </w:tc>
      </w:tr>
      <w:tr w:rsidR="00625090" w:rsidRPr="004033A9" w14:paraId="24FFBF0B" w14:textId="77777777" w:rsidTr="00744D1C">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2DFF53B" w14:textId="77777777" w:rsidR="00744D1C" w:rsidRPr="004033A9"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4CFBB43" w14:textId="77777777" w:rsidR="00744D1C" w:rsidRPr="004033A9"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04FE995" w14:textId="77777777" w:rsidR="00744D1C" w:rsidRPr="004033A9" w:rsidRDefault="00744D1C"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4C0D6DC" w14:textId="77777777" w:rsidR="00744D1C" w:rsidRPr="004033A9" w:rsidRDefault="00744D1C" w:rsidP="00744D1C">
            <w:pPr>
              <w:suppressAutoHyphens w:val="0"/>
              <w:jc w:val="center"/>
              <w:rPr>
                <w:rFonts w:ascii="Calibri" w:hAnsi="Calibri"/>
                <w:b/>
                <w:bCs/>
                <w:sz w:val="16"/>
                <w:szCs w:val="16"/>
                <w:lang w:val="es-MX" w:eastAsia="es-MX"/>
              </w:rPr>
            </w:pPr>
            <w:r w:rsidRPr="004033A9">
              <w:rPr>
                <w:rFonts w:ascii="Calibri" w:hAnsi="Calibri"/>
                <w:b/>
                <w:bCs/>
                <w:sz w:val="16"/>
                <w:szCs w:val="16"/>
                <w:lang w:val="es-MX" w:eastAsia="es-MX"/>
              </w:rPr>
              <w:t>NO</w:t>
            </w:r>
          </w:p>
        </w:tc>
      </w:tr>
      <w:tr w:rsidR="00625090" w:rsidRPr="004033A9" w14:paraId="09D45189" w14:textId="77777777" w:rsidTr="0011025D">
        <w:trPr>
          <w:trHeight w:val="529"/>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50CC10" w14:textId="7CC0BE9C" w:rsidR="00744D1C" w:rsidRPr="004033A9" w:rsidRDefault="004033A9" w:rsidP="0011025D">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EL PARTICIPANTE DEBERÁ ACOMPAÑAR A SU PROPUESTA TÉCNICA, LOS DOCUMENTOS SOLICITADOS EN EL PUNTO NÚMERO 2.2 </w:t>
            </w:r>
            <w:r w:rsidRPr="004033A9">
              <w:rPr>
                <w:rFonts w:ascii="Calibri" w:hAnsi="Calibri"/>
                <w:b/>
                <w:sz w:val="16"/>
                <w:szCs w:val="16"/>
                <w:lang w:eastAsia="es-MX"/>
              </w:rPr>
              <w:t>TIPO DE SERVICIO</w:t>
            </w:r>
          </w:p>
        </w:tc>
        <w:tc>
          <w:tcPr>
            <w:tcW w:w="739" w:type="pct"/>
            <w:tcBorders>
              <w:top w:val="nil"/>
              <w:left w:val="nil"/>
              <w:bottom w:val="single" w:sz="4" w:space="0" w:color="auto"/>
              <w:right w:val="single" w:sz="4" w:space="0" w:color="auto"/>
            </w:tcBorders>
            <w:shd w:val="clear" w:color="auto" w:fill="auto"/>
            <w:vAlign w:val="center"/>
            <w:hideMark/>
          </w:tcPr>
          <w:p w14:paraId="70B124BA" w14:textId="5DBF427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56DAE623" w14:textId="7C53ACB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6BBB325" w14:textId="0DBA847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60DDC610" w14:textId="77777777" w:rsidTr="00A557A0">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148A600" w14:textId="438AEEF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ESCRITO BAJO PROTESTA DE DECIR VERDAD, POR EL QUE LOS PARTICIPANTES ACREDITARÁN SU EXISTENCIA LEGAL Y PERSONALIDAD JURÍDICA PARA EFECTO DE LA SUSCRIPCIÓN DE LAS PROPOSICIONES, PUDIENDO UTILIZAR EL FORMATO QUE APARECE EN EL </w:t>
            </w:r>
            <w:r w:rsidRPr="004033A9">
              <w:rPr>
                <w:rFonts w:ascii="Calibri" w:hAnsi="Calibri"/>
                <w:b/>
                <w:bCs/>
                <w:sz w:val="16"/>
                <w:szCs w:val="16"/>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4B150E70" w14:textId="02ACE5E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01D7C09F" w14:textId="1DA151A8"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D0556BF" w14:textId="66D9B4E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12933376" w14:textId="77777777" w:rsidTr="00F732C9">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7043B24" w14:textId="5F54A8E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BAJO PROTESTA DE DECIR VERDAD DE NO ENCONTRARSE EN ALGUNO DE LOS SUPUESTOS ESTABLECIDOS EN LOS ARTÍCULOS 50 Y 60 DE LA LEY.</w:t>
            </w:r>
            <w:r w:rsidRPr="004033A9">
              <w:rPr>
                <w:rFonts w:ascii="Calibri" w:hAnsi="Calibri"/>
                <w:b/>
                <w:bCs/>
                <w:sz w:val="16"/>
                <w:szCs w:val="16"/>
                <w:lang w:eastAsia="es-MX"/>
              </w:rPr>
              <w:t xml:space="preserve"> (ANEXO 05)</w:t>
            </w:r>
          </w:p>
        </w:tc>
        <w:tc>
          <w:tcPr>
            <w:tcW w:w="739" w:type="pct"/>
            <w:tcBorders>
              <w:top w:val="nil"/>
              <w:left w:val="nil"/>
              <w:bottom w:val="single" w:sz="4" w:space="0" w:color="auto"/>
              <w:right w:val="single" w:sz="4" w:space="0" w:color="auto"/>
            </w:tcBorders>
            <w:shd w:val="clear" w:color="auto" w:fill="auto"/>
            <w:vAlign w:val="center"/>
            <w:hideMark/>
          </w:tcPr>
          <w:p w14:paraId="385D9A10" w14:textId="5B75155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79EC2450" w14:textId="2B76B06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339FC5B" w14:textId="1CFEB9E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25DD642A" w14:textId="77777777" w:rsidTr="00F732C9">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429E7D8" w14:textId="44CD2EE0" w:rsidR="00744D1C" w:rsidRPr="004033A9" w:rsidRDefault="004033A9" w:rsidP="00A27D45">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4033A9">
              <w:rPr>
                <w:rFonts w:ascii="Calibri" w:hAnsi="Calibri"/>
                <w:b/>
                <w:bCs/>
                <w:sz w:val="16"/>
                <w:szCs w:val="16"/>
                <w:lang w:eastAsia="es-MX"/>
              </w:rPr>
              <w:t>(ANEXO 06)</w:t>
            </w:r>
          </w:p>
        </w:tc>
        <w:tc>
          <w:tcPr>
            <w:tcW w:w="739" w:type="pct"/>
            <w:tcBorders>
              <w:top w:val="nil"/>
              <w:left w:val="nil"/>
              <w:bottom w:val="single" w:sz="4" w:space="0" w:color="auto"/>
              <w:right w:val="single" w:sz="4" w:space="0" w:color="auto"/>
            </w:tcBorders>
            <w:shd w:val="clear" w:color="auto" w:fill="auto"/>
            <w:vAlign w:val="center"/>
            <w:hideMark/>
          </w:tcPr>
          <w:p w14:paraId="46B0293A" w14:textId="2E7068D9"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F2A7527" w14:textId="3E358D79"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ADD4643" w14:textId="20C81F5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5CBD8B36" w14:textId="77777777" w:rsidTr="00A557A0">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9586158" w14:textId="08B414E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xml:space="preserve">MANIFESTACIÓN QUE ACREDITE LA ESTRATIFICACIÓN COMO MIPYMES </w:t>
            </w:r>
            <w:r w:rsidRPr="004033A9">
              <w:rPr>
                <w:rFonts w:ascii="Calibri" w:hAnsi="Calibri"/>
                <w:b/>
                <w:bCs/>
                <w:sz w:val="16"/>
                <w:szCs w:val="16"/>
                <w:lang w:val="es-MX" w:eastAsia="es-MX"/>
              </w:rPr>
              <w:t>(ANEXO 07)</w:t>
            </w:r>
          </w:p>
        </w:tc>
        <w:tc>
          <w:tcPr>
            <w:tcW w:w="739" w:type="pct"/>
            <w:tcBorders>
              <w:top w:val="nil"/>
              <w:left w:val="nil"/>
              <w:bottom w:val="single" w:sz="4" w:space="0" w:color="auto"/>
              <w:right w:val="single" w:sz="4" w:space="0" w:color="auto"/>
            </w:tcBorders>
            <w:shd w:val="clear" w:color="auto" w:fill="auto"/>
            <w:vAlign w:val="center"/>
            <w:hideMark/>
          </w:tcPr>
          <w:p w14:paraId="0E9B4EC1" w14:textId="2BAF862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7728F729" w14:textId="7B149D8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99ED0CF" w14:textId="37B1299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1273093D" w14:textId="77777777" w:rsidTr="00A557A0">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E9273C0" w14:textId="6D8BF1A6"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CONVENIO EN TÉRMINOS DE LA LEGISLACIÓN APLICABLE, EN CASO DE QUE DOS O MÁS PERSONAS DESEEN PRESENTAR EN FORMA CONJUNTA SUS PROPOSICIONES</w:t>
            </w:r>
            <w:r w:rsidRPr="004033A9">
              <w:rPr>
                <w:rFonts w:ascii="Calibri" w:hAnsi="Calibri"/>
                <w:b/>
                <w:bCs/>
                <w:sz w:val="16"/>
                <w:szCs w:val="16"/>
                <w:lang w:eastAsia="es-MX"/>
              </w:rPr>
              <w:t xml:space="preserve"> (ANEXO 04)</w:t>
            </w:r>
          </w:p>
        </w:tc>
        <w:tc>
          <w:tcPr>
            <w:tcW w:w="739" w:type="pct"/>
            <w:tcBorders>
              <w:top w:val="nil"/>
              <w:left w:val="nil"/>
              <w:bottom w:val="single" w:sz="4" w:space="0" w:color="auto"/>
              <w:right w:val="single" w:sz="4" w:space="0" w:color="auto"/>
            </w:tcBorders>
            <w:shd w:val="clear" w:color="auto" w:fill="auto"/>
            <w:vAlign w:val="center"/>
            <w:hideMark/>
          </w:tcPr>
          <w:p w14:paraId="036F847D" w14:textId="35BCD658"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683A6D13" w14:textId="12762D3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775E8D" w14:textId="475DE6B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18123492" w14:textId="77777777" w:rsidTr="00A557A0">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361D9C" w14:textId="776C091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xml:space="preserve">CONFORME AL ARTÍCULO 35 DEL REGLAMENTO DE LA LEY, ESCRITO A TRAVÉS DEL CUAL EL PARTICIPANTE MANIFIESTE QUE ES DE NACIONALIDAD MEXICANA </w:t>
            </w:r>
            <w:r w:rsidRPr="004033A9">
              <w:rPr>
                <w:rFonts w:ascii="Calibri" w:hAnsi="Calibri"/>
                <w:b/>
                <w:bCs/>
                <w:sz w:val="16"/>
                <w:szCs w:val="16"/>
                <w:lang w:val="es-MX" w:eastAsia="es-MX"/>
              </w:rPr>
              <w:t>(ANEXO 08)</w:t>
            </w:r>
          </w:p>
        </w:tc>
        <w:tc>
          <w:tcPr>
            <w:tcW w:w="739" w:type="pct"/>
            <w:tcBorders>
              <w:top w:val="nil"/>
              <w:left w:val="nil"/>
              <w:bottom w:val="single" w:sz="4" w:space="0" w:color="auto"/>
              <w:right w:val="single" w:sz="4" w:space="0" w:color="auto"/>
            </w:tcBorders>
            <w:shd w:val="clear" w:color="auto" w:fill="auto"/>
            <w:vAlign w:val="center"/>
            <w:hideMark/>
          </w:tcPr>
          <w:p w14:paraId="511AC934" w14:textId="1C54F3B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0BA5C070" w14:textId="4DB2E60A"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0D4356B" w14:textId="41EF3D3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15F57A73" w14:textId="77777777" w:rsidTr="00A557A0">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D7791B2" w14:textId="67419B3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4033A9">
              <w:rPr>
                <w:rFonts w:ascii="Calibri" w:hAnsi="Calibri"/>
                <w:b/>
                <w:bCs/>
                <w:sz w:val="16"/>
                <w:szCs w:val="16"/>
                <w:lang w:val="es-MX" w:eastAsia="es-MX"/>
              </w:rPr>
              <w:t>(ANEXO 09)</w:t>
            </w:r>
          </w:p>
        </w:tc>
        <w:tc>
          <w:tcPr>
            <w:tcW w:w="739" w:type="pct"/>
            <w:tcBorders>
              <w:top w:val="nil"/>
              <w:left w:val="nil"/>
              <w:bottom w:val="single" w:sz="4" w:space="0" w:color="auto"/>
              <w:right w:val="single" w:sz="4" w:space="0" w:color="auto"/>
            </w:tcBorders>
            <w:shd w:val="clear" w:color="auto" w:fill="auto"/>
            <w:vAlign w:val="center"/>
            <w:hideMark/>
          </w:tcPr>
          <w:p w14:paraId="3F1D062C" w14:textId="3C92BC8B"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57829BC7" w14:textId="1F67B8B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89EFA4F" w14:textId="4F24C59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362AECDE" w14:textId="77777777" w:rsidTr="00A557A0">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747C7" w14:textId="6D248E1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LIBRE BAJO PROTESTA DE DECIR VERDAD, QUE CONOCE LA LEY DE ADQUISICIONES, ARRENDAMIENTOS Y SERVICIOS DEL SECTOR PUBLICO, SU REGLAMENTE Y LA CONVOCATORIA.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6394108" w14:textId="68A3C6C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D80C266" w14:textId="3B55062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AE8B83" w14:textId="7DB26854"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078546C7" w14:textId="77777777" w:rsidTr="00A557A0">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7CDD70B" w14:textId="3180F54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1EBF8509" w14:textId="6F87F4FB"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345F5B0D" w14:textId="7D479DC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934BEB7" w14:textId="35AF756E"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7BFC7DEA" w14:textId="77777777" w:rsidTr="00A557A0">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EF90109" w14:textId="69D2DF8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“OPINIÓN DEL CUMPLIMIENTO DE OBLIGACIONES EN MATERIA DE SEGURIDAD SOCIAL IMSS”  VIGENTE Y POSITIVA.</w:t>
            </w:r>
          </w:p>
        </w:tc>
        <w:tc>
          <w:tcPr>
            <w:tcW w:w="739" w:type="pct"/>
            <w:tcBorders>
              <w:top w:val="nil"/>
              <w:left w:val="nil"/>
              <w:bottom w:val="single" w:sz="4" w:space="0" w:color="auto"/>
              <w:right w:val="single" w:sz="4" w:space="0" w:color="auto"/>
            </w:tcBorders>
            <w:shd w:val="clear" w:color="auto" w:fill="auto"/>
            <w:vAlign w:val="center"/>
            <w:hideMark/>
          </w:tcPr>
          <w:p w14:paraId="51A96759" w14:textId="7C7D511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6AEE9A32" w14:textId="707E72C6"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E9E5A56" w14:textId="084D01F8"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5BFFF6EC" w14:textId="77777777" w:rsidTr="00A557A0">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07770B2" w14:textId="749D3D11" w:rsidR="00744D1C" w:rsidRPr="004033A9" w:rsidRDefault="004033A9" w:rsidP="00A27D45">
            <w:pPr>
              <w:suppressAutoHyphens w:val="0"/>
              <w:jc w:val="center"/>
              <w:rPr>
                <w:rFonts w:ascii="Calibri" w:hAnsi="Calibri"/>
                <w:sz w:val="16"/>
                <w:szCs w:val="16"/>
                <w:lang w:val="es-MX" w:eastAsia="es-MX"/>
              </w:rPr>
            </w:pPr>
            <w:r w:rsidRPr="004033A9">
              <w:rPr>
                <w:rFonts w:ascii="Calibri" w:hAnsi="Calibri"/>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212B2BB7" w14:textId="63F65F5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1038D729" w14:textId="332EDAE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FA304E7" w14:textId="0EE850F6"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1DCCA0AB" w14:textId="77777777" w:rsidTr="00A557A0">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5B08FE2" w14:textId="131A8939"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EN EL QUE MANIFIESTE QUE CUENTA CON LA INFRAESTRUCTURA MATERIAL, HUMANA, TÉCNICA Y FINANCIERA QUE GARANTICE LA PRESTACIÓN EFICIENTE DEL SERVICIO OBJETO DE ESTA INVITACIÓN</w:t>
            </w:r>
          </w:p>
        </w:tc>
        <w:tc>
          <w:tcPr>
            <w:tcW w:w="739" w:type="pct"/>
            <w:tcBorders>
              <w:top w:val="nil"/>
              <w:left w:val="nil"/>
              <w:bottom w:val="single" w:sz="4" w:space="0" w:color="auto"/>
              <w:right w:val="single" w:sz="4" w:space="0" w:color="auto"/>
            </w:tcBorders>
            <w:shd w:val="clear" w:color="auto" w:fill="auto"/>
            <w:vAlign w:val="center"/>
            <w:hideMark/>
          </w:tcPr>
          <w:p w14:paraId="618C83E7" w14:textId="4F7193B4"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66AD1499" w14:textId="476208D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8FC3010" w14:textId="68E0414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7F770852" w14:textId="77777777" w:rsidTr="001F1E25">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C8534" w14:textId="3E69FBA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BAJO PROTESTA DE DECIR VERDAD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2CF07DE" w14:textId="1030E3F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B6D794F" w14:textId="699D511E"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1D3A53E" w14:textId="0489ED5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3EFF8E6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148738F6" w14:textId="5C202CD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22A102EC" w14:textId="36FD052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5F9CB23" w14:textId="0F529A2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AF2C86C" w14:textId="11CA9F7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0FA0A9B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6D061373" w14:textId="5F779209"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1D25186B"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33267B3E"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652C01B" w14:textId="77777777" w:rsidR="00744D1C" w:rsidRPr="004033A9" w:rsidRDefault="00744D1C" w:rsidP="00744D1C">
            <w:pPr>
              <w:suppressAutoHyphens w:val="0"/>
              <w:rPr>
                <w:rFonts w:ascii="Calibri" w:hAnsi="Calibri"/>
                <w:sz w:val="16"/>
                <w:szCs w:val="16"/>
                <w:lang w:val="es-MX" w:eastAsia="es-MX"/>
              </w:rPr>
            </w:pPr>
          </w:p>
        </w:tc>
      </w:tr>
      <w:tr w:rsidR="00625090" w:rsidRPr="004033A9" w14:paraId="512154A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219ADBFF" w14:textId="4FCAE58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REGISTRO PATRONAL IMSS</w:t>
            </w:r>
          </w:p>
        </w:tc>
        <w:tc>
          <w:tcPr>
            <w:tcW w:w="739" w:type="pct"/>
            <w:vMerge/>
            <w:tcBorders>
              <w:top w:val="nil"/>
              <w:left w:val="single" w:sz="4" w:space="0" w:color="auto"/>
              <w:bottom w:val="single" w:sz="4" w:space="0" w:color="000000"/>
              <w:right w:val="single" w:sz="4" w:space="0" w:color="auto"/>
            </w:tcBorders>
            <w:vAlign w:val="center"/>
            <w:hideMark/>
          </w:tcPr>
          <w:p w14:paraId="4CF6804E"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7A512CB"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2CEC327" w14:textId="77777777" w:rsidR="00744D1C" w:rsidRPr="004033A9" w:rsidRDefault="00744D1C" w:rsidP="00744D1C">
            <w:pPr>
              <w:suppressAutoHyphens w:val="0"/>
              <w:rPr>
                <w:rFonts w:ascii="Calibri" w:hAnsi="Calibri"/>
                <w:sz w:val="16"/>
                <w:szCs w:val="16"/>
                <w:lang w:val="es-MX" w:eastAsia="es-MX"/>
              </w:rPr>
            </w:pPr>
          </w:p>
        </w:tc>
      </w:tr>
      <w:tr w:rsidR="00625090" w:rsidRPr="004033A9" w14:paraId="00ACC282" w14:textId="77777777" w:rsidTr="00A557A0">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6B89DCE" w14:textId="51890B2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38A8EDF"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597F334"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5159E4D6" w14:textId="77777777" w:rsidR="00744D1C" w:rsidRPr="004033A9" w:rsidRDefault="00744D1C" w:rsidP="00744D1C">
            <w:pPr>
              <w:suppressAutoHyphens w:val="0"/>
              <w:rPr>
                <w:rFonts w:ascii="Calibri" w:hAnsi="Calibri"/>
                <w:sz w:val="16"/>
                <w:szCs w:val="16"/>
                <w:lang w:val="es-MX" w:eastAsia="es-MX"/>
              </w:rPr>
            </w:pPr>
          </w:p>
        </w:tc>
      </w:tr>
      <w:tr w:rsidR="00625090" w:rsidRPr="004033A9" w14:paraId="4430A276" w14:textId="77777777" w:rsidTr="00A557A0">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A3C1" w14:textId="7F930AA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lastRenderedPageBreak/>
              <w:t>DESCRIPCIÓN AMPLIA Y DETALLADA DE SERVICIO A OFERTAR CUMPLIENDO CON EL REQUERIMIENTO</w:t>
            </w:r>
            <w:r w:rsidRPr="004033A9">
              <w:rPr>
                <w:rFonts w:ascii="Calibri" w:hAnsi="Calibri"/>
                <w:b/>
                <w:bCs/>
                <w:sz w:val="16"/>
                <w:szCs w:val="16"/>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CCD1B9A" w14:textId="20263A8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3A8A4F5" w14:textId="32CE971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7CD25D1" w14:textId="0F67B9B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0110E35A" w14:textId="77777777" w:rsidTr="00C96524">
        <w:trPr>
          <w:trHeight w:val="6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8D5530D" w14:textId="2378678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ESCRITO DONDE MANIFIESTE QUE NO DESEMPEÑA NINGÚN EMPLEO, CARGO O COMISIÓN EN EL SERVICIO PÚBLICO, EN EL PRESENTE PROCEDIMIENTO DE INVITACIÓN PÚBLICA NACIONAL </w:t>
            </w:r>
          </w:p>
        </w:tc>
        <w:tc>
          <w:tcPr>
            <w:tcW w:w="739" w:type="pct"/>
            <w:tcBorders>
              <w:top w:val="nil"/>
              <w:left w:val="nil"/>
              <w:bottom w:val="single" w:sz="4" w:space="0" w:color="auto"/>
              <w:right w:val="single" w:sz="4" w:space="0" w:color="auto"/>
            </w:tcBorders>
            <w:shd w:val="clear" w:color="auto" w:fill="auto"/>
            <w:vAlign w:val="center"/>
            <w:hideMark/>
          </w:tcPr>
          <w:p w14:paraId="4ADFC674" w14:textId="5AE8C7D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05CD3AD8" w14:textId="00B18668"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D5716C2" w14:textId="3CABAED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625090" w:rsidRPr="004033A9" w14:paraId="235BCE52" w14:textId="77777777" w:rsidTr="00C96524">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FEEA31F" w14:textId="2F8F254D"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ESCRITO BAJO PROTESTA DE DECIR VERDAD, QUE CUENTA CON FACULTADES SUFICIENTES PARA COMPROMETERSE POR SÍ O POR SU REPRESENTADA.</w:t>
            </w:r>
            <w:r w:rsidRPr="004033A9">
              <w:rPr>
                <w:rFonts w:ascii="Calibri" w:hAnsi="Calibri"/>
                <w:b/>
                <w:bCs/>
                <w:sz w:val="16"/>
                <w:szCs w:val="16"/>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00F4DBA5" w14:textId="307517FF"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4C9AFFDD" w14:textId="375ABFFA"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156A098" w14:textId="6959BA08"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10FAF656" w14:textId="77777777" w:rsidTr="00744D1C">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406F73C" w14:textId="2C3D1F2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739" w:type="pct"/>
            <w:tcBorders>
              <w:top w:val="nil"/>
              <w:left w:val="nil"/>
              <w:bottom w:val="single" w:sz="4" w:space="0" w:color="auto"/>
              <w:right w:val="single" w:sz="4" w:space="0" w:color="auto"/>
            </w:tcBorders>
            <w:shd w:val="clear" w:color="auto" w:fill="auto"/>
            <w:vAlign w:val="center"/>
            <w:hideMark/>
          </w:tcPr>
          <w:p w14:paraId="6A476B4C" w14:textId="31BCFB1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50EC2CC8" w14:textId="1BD6894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0F7EDD42" w14:textId="386C51E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69EF4113" w14:textId="77777777" w:rsidTr="00744D1C">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EE0E" w14:textId="395625FB"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4033A9">
              <w:rPr>
                <w:rFonts w:ascii="Calibri" w:hAnsi="Calibri"/>
                <w:b/>
                <w:bCs/>
                <w:sz w:val="16"/>
                <w:szCs w:val="16"/>
                <w:lang w:val="es-MX" w:eastAsia="es-MX"/>
              </w:rPr>
              <w:t>(ANEXO 13)</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5613406" w14:textId="335CFBB7"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D15B912" w14:textId="2ED97A3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69E126" w14:textId="63D2879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 </w:t>
            </w:r>
          </w:p>
        </w:tc>
      </w:tr>
      <w:tr w:rsidR="00744D1C" w:rsidRPr="004033A9" w14:paraId="5E08FC35" w14:textId="77777777" w:rsidTr="00744D1C">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A060AE" w14:textId="7ACCDE39" w:rsidR="00744D1C" w:rsidRPr="004033A9" w:rsidRDefault="004033A9" w:rsidP="00D60BE7">
            <w:pPr>
              <w:suppressAutoHyphens w:val="0"/>
              <w:jc w:val="center"/>
              <w:rPr>
                <w:rFonts w:ascii="Calibri" w:hAnsi="Calibri"/>
                <w:sz w:val="16"/>
                <w:szCs w:val="16"/>
                <w:lang w:val="es-MX" w:eastAsia="es-MX"/>
              </w:rPr>
            </w:pPr>
            <w:r w:rsidRPr="004033A9">
              <w:rPr>
                <w:rFonts w:ascii="Calibri" w:hAnsi="Calibri"/>
                <w:sz w:val="16"/>
                <w:szCs w:val="16"/>
                <w:lang w:val="es-MX" w:eastAsia="es-MX"/>
              </w:rPr>
              <w:t xml:space="preserve">SE HACE DEL CONOCIMIENTO DEL PARTICIPANTE, QUE EN TÉRMINOS DE LO DISPUESTO POR LOS ARTÍCULOS 110, 113, FRACCIONES I, II Y II, Y 117 DE LA </w:t>
            </w:r>
            <w:r w:rsidRPr="004033A9">
              <w:rPr>
                <w:rFonts w:ascii="Calibri" w:hAnsi="Calibri"/>
                <w:b/>
                <w:bCs/>
                <w:sz w:val="16"/>
                <w:szCs w:val="16"/>
                <w:lang w:val="es-MX" w:eastAsia="es-MX"/>
              </w:rPr>
              <w:t>LEY FEDERAL DE TRANSPARENCIA Y ACCESO A LA INFORMACIÓN PÚBLICA</w:t>
            </w:r>
            <w:r w:rsidRPr="004033A9">
              <w:rPr>
                <w:rFonts w:ascii="Calibri" w:hAnsi="Calibri"/>
                <w:sz w:val="16"/>
                <w:szCs w:val="16"/>
                <w:lang w:val="es-MX" w:eastAsia="es-MX"/>
              </w:rPr>
              <w:t xml:space="preserve"> </w:t>
            </w:r>
            <w:r w:rsidRPr="004033A9">
              <w:rPr>
                <w:rFonts w:asciiTheme="minorHAnsi" w:hAnsiTheme="minorHAnsi"/>
                <w:i/>
                <w:sz w:val="16"/>
                <w:szCs w:val="16"/>
                <w:lang w:val="es-MX" w:eastAsia="es-MX"/>
              </w:rPr>
              <w:t>(</w:t>
            </w:r>
            <w:r w:rsidRPr="004033A9">
              <w:rPr>
                <w:rFonts w:asciiTheme="minorHAnsi" w:hAnsiTheme="minorHAnsi"/>
                <w:i/>
                <w:sz w:val="16"/>
                <w:szCs w:val="16"/>
              </w:rPr>
              <w:t xml:space="preserve">ÚLTIMA REFORMA PUBLICADA EN EL D.O.F. EL  01 ABRIL DE 2024) </w:t>
            </w:r>
            <w:r w:rsidRPr="004033A9">
              <w:rPr>
                <w:rFonts w:ascii="Calibri" w:hAnsi="Calibri"/>
                <w:sz w:val="16"/>
                <w:szCs w:val="16"/>
                <w:lang w:val="es-MX" w:eastAsia="es-MX"/>
              </w:rPr>
              <w:t>Y 38 DEL REGLAMENTO DE LA LEY FEDERAL DE TRANSPARENCIA Y ACCESO A LA INFORMACIÓN PÚBLICA GUBERNAMENTAL,</w:t>
            </w:r>
            <w:r w:rsidRPr="004033A9">
              <w:rPr>
                <w:sz w:val="16"/>
                <w:szCs w:val="16"/>
              </w:rPr>
              <w:t xml:space="preserve"> </w:t>
            </w:r>
            <w:r w:rsidRPr="004033A9">
              <w:rPr>
                <w:rFonts w:asciiTheme="minorHAnsi" w:hAnsiTheme="minorHAnsi"/>
                <w:i/>
                <w:sz w:val="16"/>
                <w:szCs w:val="16"/>
              </w:rPr>
              <w:t>(</w:t>
            </w:r>
            <w:r w:rsidRPr="004033A9">
              <w:rPr>
                <w:rFonts w:asciiTheme="minorHAnsi" w:hAnsiTheme="minorHAnsi"/>
                <w:i/>
                <w:sz w:val="16"/>
                <w:szCs w:val="16"/>
                <w:lang w:val="es-MX" w:eastAsia="es-MX"/>
              </w:rPr>
              <w:t>REGLAMENTO PUBLICADO EN EL D.O.F. EL 11 DE JUNIO DE 2003</w:t>
            </w:r>
            <w:r w:rsidRPr="004033A9">
              <w:rPr>
                <w:rFonts w:asciiTheme="minorHAnsi" w:hAnsiTheme="minorHAnsi"/>
                <w:i/>
                <w:sz w:val="16"/>
                <w:szCs w:val="16"/>
                <w:lang w:val="es-MX" w:eastAsia="es-MX"/>
              </w:rPr>
              <w:cr/>
              <w:t xml:space="preserve">) </w:t>
            </w:r>
            <w:r w:rsidRPr="004033A9">
              <w:rPr>
                <w:rFonts w:ascii="Calibri" w:hAnsi="Calibri"/>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4033A9">
              <w:rPr>
                <w:rFonts w:ascii="Calibri" w:hAnsi="Calibri"/>
                <w:b/>
                <w:bCs/>
                <w:sz w:val="16"/>
                <w:szCs w:val="16"/>
                <w:lang w:val="es-MX" w:eastAsia="es-MX"/>
              </w:rPr>
              <w:t xml:space="preserve"> (ANEXO 10)</w:t>
            </w:r>
          </w:p>
        </w:tc>
        <w:tc>
          <w:tcPr>
            <w:tcW w:w="739" w:type="pct"/>
            <w:tcBorders>
              <w:top w:val="nil"/>
              <w:left w:val="nil"/>
              <w:bottom w:val="single" w:sz="4" w:space="0" w:color="auto"/>
              <w:right w:val="single" w:sz="4" w:space="0" w:color="auto"/>
            </w:tcBorders>
            <w:shd w:val="clear" w:color="auto" w:fill="auto"/>
            <w:vAlign w:val="center"/>
            <w:hideMark/>
          </w:tcPr>
          <w:p w14:paraId="15A9A078" w14:textId="7283FDB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val="es-MX" w:eastAsia="es-MX"/>
              </w:rPr>
              <w:t>21</w:t>
            </w:r>
          </w:p>
        </w:tc>
        <w:tc>
          <w:tcPr>
            <w:tcW w:w="503" w:type="pct"/>
            <w:tcBorders>
              <w:top w:val="nil"/>
              <w:left w:val="nil"/>
              <w:bottom w:val="single" w:sz="4" w:space="0" w:color="auto"/>
              <w:right w:val="single" w:sz="4" w:space="0" w:color="auto"/>
            </w:tcBorders>
            <w:shd w:val="clear" w:color="auto" w:fill="auto"/>
            <w:vAlign w:val="center"/>
            <w:hideMark/>
          </w:tcPr>
          <w:p w14:paraId="277DEA58" w14:textId="7F6C9F36"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940823" w14:textId="6FC0B51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bl>
    <w:p w14:paraId="1241D074" w14:textId="50D6D670" w:rsidR="00864E59" w:rsidRPr="004033A9" w:rsidRDefault="00864E59">
      <w:pPr>
        <w:rPr>
          <w:rFonts w:asciiTheme="minorHAnsi" w:eastAsiaTheme="minorHAnsi" w:hAnsiTheme="minorHAnsi"/>
          <w:sz w:val="16"/>
          <w:szCs w:val="16"/>
        </w:rPr>
      </w:pPr>
    </w:p>
    <w:p w14:paraId="19C060C3" w14:textId="4DF3EE80" w:rsidR="00744D1C" w:rsidRPr="004033A9" w:rsidRDefault="004033A9" w:rsidP="00744D1C">
      <w:pPr>
        <w:jc w:val="center"/>
        <w:rPr>
          <w:rFonts w:asciiTheme="minorHAnsi" w:eastAsiaTheme="minorHAnsi" w:hAnsiTheme="minorHAnsi"/>
          <w:b/>
          <w:sz w:val="16"/>
          <w:szCs w:val="16"/>
        </w:rPr>
      </w:pPr>
      <w:r w:rsidRPr="004033A9">
        <w:rPr>
          <w:rFonts w:asciiTheme="minorHAnsi" w:eastAsiaTheme="minorHAnsi" w:hAnsiTheme="minorHAnsi"/>
          <w:b/>
          <w:sz w:val="16"/>
          <w:szCs w:val="16"/>
        </w:rPr>
        <w:t>DOCUMENTACIÓN CORRESPONDIENTE A LA PROPOSICIÓN ECONÓMICA</w:t>
      </w:r>
    </w:p>
    <w:p w14:paraId="577AFB3E" w14:textId="77777777" w:rsidR="00744D1C" w:rsidRPr="004033A9" w:rsidRDefault="00744D1C">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4033A9" w14:paraId="399B84F9"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F924" w14:textId="129ED300"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5A262" w14:textId="1D16BF86"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77B36E4D" w14:textId="77C0E13C"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PRESENTADO</w:t>
            </w:r>
          </w:p>
        </w:tc>
      </w:tr>
      <w:tr w:rsidR="00625090" w:rsidRPr="004033A9" w14:paraId="103D1BFF"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E4907D2" w14:textId="77777777" w:rsidR="00744D1C" w:rsidRPr="004033A9"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2BDC214" w14:textId="77777777" w:rsidR="00744D1C" w:rsidRPr="004033A9"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74CB5B58" w14:textId="7DC5295A"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387C3655" w14:textId="47B5ECD2"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val="es-MX" w:eastAsia="es-MX"/>
              </w:rPr>
              <w:t>NO</w:t>
            </w:r>
          </w:p>
        </w:tc>
      </w:tr>
      <w:tr w:rsidR="00744D1C" w:rsidRPr="004033A9" w14:paraId="11FAA43A" w14:textId="77777777" w:rsidTr="00744D1C">
        <w:trPr>
          <w:trHeight w:val="510"/>
        </w:trPr>
        <w:tc>
          <w:tcPr>
            <w:tcW w:w="3255" w:type="pct"/>
            <w:tcBorders>
              <w:top w:val="nil"/>
              <w:left w:val="single" w:sz="4" w:space="0" w:color="auto"/>
              <w:bottom w:val="single" w:sz="4" w:space="0" w:color="auto"/>
              <w:right w:val="nil"/>
            </w:tcBorders>
            <w:shd w:val="clear" w:color="auto" w:fill="auto"/>
            <w:vAlign w:val="center"/>
            <w:hideMark/>
          </w:tcPr>
          <w:p w14:paraId="1367B332" w14:textId="491EBC32" w:rsidR="00744D1C" w:rsidRPr="004033A9" w:rsidRDefault="004033A9" w:rsidP="004A5425">
            <w:pPr>
              <w:suppressAutoHyphens w:val="0"/>
              <w:jc w:val="center"/>
              <w:rPr>
                <w:rFonts w:ascii="Calibri" w:hAnsi="Calibri"/>
                <w:sz w:val="16"/>
                <w:szCs w:val="16"/>
                <w:lang w:val="es-MX" w:eastAsia="es-MX"/>
              </w:rPr>
            </w:pPr>
            <w:r w:rsidRPr="004033A9">
              <w:rPr>
                <w:rFonts w:ascii="Calibri" w:hAnsi="Calibri"/>
                <w:sz w:val="16"/>
                <w:szCs w:val="16"/>
                <w:lang w:eastAsia="es-MX"/>
              </w:rPr>
              <w:t xml:space="preserve">LA PROPOSICIÓN ECONÓMICA </w:t>
            </w:r>
            <w:r w:rsidRPr="004033A9">
              <w:rPr>
                <w:rFonts w:ascii="Calibri" w:hAnsi="Calibri"/>
                <w:b/>
                <w:sz w:val="16"/>
                <w:szCs w:val="16"/>
                <w:lang w:eastAsia="es-MX"/>
              </w:rPr>
              <w:t>(ANEXO14)</w:t>
            </w:r>
            <w:r w:rsidRPr="004033A9">
              <w:rPr>
                <w:rFonts w:ascii="Calibri" w:hAnsi="Calibri"/>
                <w:sz w:val="16"/>
                <w:szCs w:val="16"/>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0C52496D" w14:textId="5396F5B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4BD7A048" w14:textId="6F86B869"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A2CC126" w14:textId="044AEBF4"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bl>
    <w:p w14:paraId="3AF14B82" w14:textId="77777777" w:rsidR="00744D1C" w:rsidRPr="004033A9" w:rsidRDefault="00744D1C">
      <w:pPr>
        <w:rPr>
          <w:rFonts w:asciiTheme="minorHAnsi" w:eastAsiaTheme="minorHAnsi" w:hAnsiTheme="minorHAnsi"/>
          <w:sz w:val="16"/>
          <w:szCs w:val="16"/>
        </w:rPr>
      </w:pPr>
    </w:p>
    <w:p w14:paraId="044CD4B6" w14:textId="4CA04741" w:rsidR="00744D1C" w:rsidRPr="004033A9" w:rsidRDefault="004033A9" w:rsidP="00744D1C">
      <w:pPr>
        <w:jc w:val="center"/>
        <w:rPr>
          <w:rFonts w:asciiTheme="minorHAnsi" w:eastAsiaTheme="minorHAnsi" w:hAnsiTheme="minorHAnsi"/>
          <w:b/>
          <w:sz w:val="16"/>
          <w:szCs w:val="16"/>
        </w:rPr>
      </w:pPr>
      <w:r w:rsidRPr="004033A9">
        <w:rPr>
          <w:rFonts w:asciiTheme="minorHAnsi" w:eastAsiaTheme="minorHAnsi" w:hAnsiTheme="minorHAnsi"/>
          <w:b/>
          <w:sz w:val="16"/>
          <w:szCs w:val="16"/>
        </w:rPr>
        <w:t>DOCUMENTACIÓN COMPLEMENTARIA</w:t>
      </w:r>
    </w:p>
    <w:p w14:paraId="24055FE1" w14:textId="77777777" w:rsidR="00744D1C" w:rsidRPr="004033A9" w:rsidRDefault="00744D1C">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4033A9" w14:paraId="60F5B4A8"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0F9B40" w14:textId="45C31982"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C3CBED" w14:textId="39C4F7B3"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F732F98" w14:textId="6C6552B4"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PRESENTADO</w:t>
            </w:r>
          </w:p>
        </w:tc>
      </w:tr>
      <w:tr w:rsidR="00625090" w:rsidRPr="004033A9" w14:paraId="0572C226"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4D207416" w14:textId="77777777" w:rsidR="00744D1C" w:rsidRPr="004033A9" w:rsidRDefault="00744D1C" w:rsidP="00744D1C">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1124EC6" w14:textId="77777777" w:rsidR="00744D1C" w:rsidRPr="004033A9" w:rsidRDefault="00744D1C" w:rsidP="00744D1C">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664F983" w14:textId="7DD919FF"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4AC512E5" w14:textId="528A81E3" w:rsidR="00744D1C" w:rsidRPr="004033A9" w:rsidRDefault="004033A9" w:rsidP="00744D1C">
            <w:pPr>
              <w:suppressAutoHyphens w:val="0"/>
              <w:jc w:val="center"/>
              <w:rPr>
                <w:rFonts w:ascii="Calibri" w:hAnsi="Calibri"/>
                <w:b/>
                <w:bCs/>
                <w:sz w:val="16"/>
                <w:szCs w:val="16"/>
                <w:lang w:val="es-MX" w:eastAsia="es-MX"/>
              </w:rPr>
            </w:pPr>
            <w:r w:rsidRPr="004033A9">
              <w:rPr>
                <w:rFonts w:ascii="Calibri" w:hAnsi="Calibri"/>
                <w:b/>
                <w:bCs/>
                <w:sz w:val="16"/>
                <w:szCs w:val="16"/>
                <w:lang w:val="es-MX" w:eastAsia="es-MX"/>
              </w:rPr>
              <w:t>NO</w:t>
            </w:r>
          </w:p>
        </w:tc>
      </w:tr>
      <w:tr w:rsidR="00625090" w:rsidRPr="004033A9" w14:paraId="36D72A0A" w14:textId="77777777" w:rsidTr="001F1E25">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1E8ECEF3" w14:textId="2088E13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67A5FB05" w14:textId="6AF7A87F" w:rsidR="00744D1C" w:rsidRPr="004033A9" w:rsidRDefault="004033A9" w:rsidP="00F732C9">
            <w:pPr>
              <w:suppressAutoHyphens w:val="0"/>
              <w:jc w:val="center"/>
              <w:rPr>
                <w:rFonts w:ascii="Calibri" w:hAnsi="Calibri"/>
                <w:sz w:val="16"/>
                <w:szCs w:val="16"/>
                <w:lang w:val="es-MX" w:eastAsia="es-MX"/>
              </w:rPr>
            </w:pPr>
            <w:r w:rsidRPr="004033A9">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659BD83D" w14:textId="5F06725A"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6C38BCE" w14:textId="4CA10C0C"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69A66515" w14:textId="77777777" w:rsidTr="001F1E25">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7774910E" w14:textId="68DF8BFF"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ANEXO 1 5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4DEDB49B" w14:textId="290957A8" w:rsidR="00744D1C" w:rsidRPr="004033A9" w:rsidRDefault="004033A9" w:rsidP="00F732C9">
            <w:pPr>
              <w:suppressAutoHyphens w:val="0"/>
              <w:jc w:val="center"/>
              <w:rPr>
                <w:rFonts w:ascii="Calibri" w:hAnsi="Calibri"/>
                <w:sz w:val="16"/>
                <w:szCs w:val="16"/>
                <w:lang w:val="es-MX" w:eastAsia="es-MX"/>
              </w:rPr>
            </w:pPr>
            <w:r w:rsidRPr="004033A9">
              <w:rPr>
                <w:rFonts w:ascii="Calibri" w:hAnsi="Calibri"/>
                <w:sz w:val="16"/>
                <w:szCs w:val="16"/>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33367527" w14:textId="1F370A71"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4B3920A6" w14:textId="78558082"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625090" w:rsidRPr="004033A9" w14:paraId="4B0E7D57" w14:textId="77777777" w:rsidTr="00744D1C">
        <w:trPr>
          <w:trHeight w:val="300"/>
        </w:trPr>
        <w:tc>
          <w:tcPr>
            <w:tcW w:w="3255" w:type="pct"/>
            <w:tcBorders>
              <w:top w:val="nil"/>
              <w:left w:val="single" w:sz="4" w:space="0" w:color="auto"/>
              <w:bottom w:val="nil"/>
              <w:right w:val="nil"/>
            </w:tcBorders>
            <w:shd w:val="clear" w:color="auto" w:fill="auto"/>
            <w:vAlign w:val="center"/>
            <w:hideMark/>
          </w:tcPr>
          <w:p w14:paraId="2F80BC3C" w14:textId="642F0CE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78C208F5" w14:textId="386C8879" w:rsidR="00744D1C" w:rsidRPr="004033A9" w:rsidRDefault="004033A9" w:rsidP="00F732C9">
            <w:pPr>
              <w:suppressAutoHyphens w:val="0"/>
              <w:jc w:val="center"/>
              <w:rPr>
                <w:rFonts w:ascii="Calibri" w:hAnsi="Calibri"/>
                <w:sz w:val="16"/>
                <w:szCs w:val="16"/>
                <w:lang w:val="es-MX" w:eastAsia="es-MX"/>
              </w:rPr>
            </w:pPr>
            <w:r w:rsidRPr="004033A9">
              <w:rPr>
                <w:rFonts w:ascii="Calibri" w:hAnsi="Calibri"/>
                <w:sz w:val="16"/>
                <w:szCs w:val="16"/>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46DEA3ED" w14:textId="75055280"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66439DED" w14:textId="3A0A9BA3"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 </w:t>
            </w:r>
          </w:p>
        </w:tc>
      </w:tr>
      <w:tr w:rsidR="00744D1C" w:rsidRPr="004033A9" w14:paraId="63D9A65E" w14:textId="77777777" w:rsidTr="00744D1C">
        <w:trPr>
          <w:trHeight w:val="300"/>
        </w:trPr>
        <w:tc>
          <w:tcPr>
            <w:tcW w:w="3255" w:type="pct"/>
            <w:tcBorders>
              <w:top w:val="nil"/>
              <w:left w:val="single" w:sz="4" w:space="0" w:color="auto"/>
              <w:bottom w:val="single" w:sz="4" w:space="0" w:color="auto"/>
              <w:right w:val="nil"/>
            </w:tcBorders>
            <w:shd w:val="clear" w:color="auto" w:fill="auto"/>
            <w:vAlign w:val="center"/>
            <w:hideMark/>
          </w:tcPr>
          <w:p w14:paraId="05EB5032" w14:textId="0B8D4CC5" w:rsidR="00744D1C" w:rsidRPr="004033A9" w:rsidRDefault="004033A9" w:rsidP="00744D1C">
            <w:pPr>
              <w:suppressAutoHyphens w:val="0"/>
              <w:jc w:val="center"/>
              <w:rPr>
                <w:rFonts w:ascii="Calibri" w:hAnsi="Calibri"/>
                <w:sz w:val="16"/>
                <w:szCs w:val="16"/>
                <w:lang w:val="es-MX" w:eastAsia="es-MX"/>
              </w:rPr>
            </w:pPr>
            <w:r w:rsidRPr="004033A9">
              <w:rPr>
                <w:rFonts w:ascii="Calibri" w:hAnsi="Calibri"/>
                <w:sz w:val="16"/>
                <w:szCs w:val="16"/>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2F703C9F"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7FD26AE9" w14:textId="77777777" w:rsidR="00744D1C" w:rsidRPr="004033A9" w:rsidRDefault="00744D1C" w:rsidP="00744D1C">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465C73F7" w14:textId="77777777" w:rsidR="00744D1C" w:rsidRPr="004033A9" w:rsidRDefault="00744D1C" w:rsidP="00744D1C">
            <w:pPr>
              <w:suppressAutoHyphens w:val="0"/>
              <w:rPr>
                <w:rFonts w:ascii="Calibri" w:hAnsi="Calibri"/>
                <w:sz w:val="16"/>
                <w:szCs w:val="16"/>
                <w:lang w:val="es-MX" w:eastAsia="es-MX"/>
              </w:rPr>
            </w:pPr>
          </w:p>
        </w:tc>
      </w:tr>
    </w:tbl>
    <w:p w14:paraId="7645AC7F" w14:textId="77777777" w:rsidR="00A557A0" w:rsidRPr="004033A9" w:rsidRDefault="00A557A0" w:rsidP="00A557A0">
      <w:pPr>
        <w:rPr>
          <w:rFonts w:asciiTheme="minorHAnsi" w:eastAsiaTheme="minorHAnsi" w:hAnsiTheme="minorHAnsi"/>
          <w:b/>
          <w:sz w:val="16"/>
          <w:szCs w:val="16"/>
        </w:rPr>
      </w:pPr>
    </w:p>
    <w:p w14:paraId="2F53FEED" w14:textId="77777777" w:rsidR="00A67CF6" w:rsidRPr="004033A9" w:rsidRDefault="00A67CF6" w:rsidP="00A557A0">
      <w:pPr>
        <w:jc w:val="center"/>
        <w:rPr>
          <w:rFonts w:asciiTheme="minorHAnsi" w:eastAsiaTheme="minorHAnsi" w:hAnsiTheme="minorHAnsi"/>
          <w:b/>
          <w:sz w:val="16"/>
          <w:szCs w:val="16"/>
        </w:rPr>
      </w:pPr>
    </w:p>
    <w:p w14:paraId="00A40258" w14:textId="77777777" w:rsidR="00D20C3B" w:rsidRPr="004033A9" w:rsidRDefault="00D20C3B" w:rsidP="00A557A0">
      <w:pPr>
        <w:jc w:val="center"/>
        <w:rPr>
          <w:rFonts w:asciiTheme="minorHAnsi" w:eastAsiaTheme="minorHAnsi" w:hAnsiTheme="minorHAnsi"/>
          <w:b/>
          <w:sz w:val="16"/>
          <w:szCs w:val="16"/>
        </w:rPr>
      </w:pPr>
    </w:p>
    <w:p w14:paraId="44678B36" w14:textId="77777777" w:rsidR="00A67CF6" w:rsidRPr="004033A9" w:rsidRDefault="00A67CF6" w:rsidP="00A557A0">
      <w:pPr>
        <w:jc w:val="center"/>
        <w:rPr>
          <w:rFonts w:asciiTheme="minorHAnsi" w:eastAsiaTheme="minorHAnsi" w:hAnsiTheme="minorHAnsi"/>
          <w:b/>
          <w:sz w:val="16"/>
          <w:szCs w:val="16"/>
        </w:rPr>
      </w:pPr>
    </w:p>
    <w:p w14:paraId="003F4EEF" w14:textId="1979DDF1" w:rsidR="00C96524" w:rsidRPr="004033A9" w:rsidRDefault="004033A9" w:rsidP="00A557A0">
      <w:pPr>
        <w:jc w:val="center"/>
        <w:rPr>
          <w:rFonts w:asciiTheme="minorHAnsi" w:eastAsiaTheme="minorHAnsi" w:hAnsiTheme="minorHAnsi"/>
          <w:b/>
          <w:sz w:val="16"/>
          <w:szCs w:val="16"/>
        </w:rPr>
      </w:pPr>
      <w:r w:rsidRPr="004033A9">
        <w:rPr>
          <w:rFonts w:asciiTheme="minorHAnsi" w:eastAsiaTheme="minorHAnsi" w:hAnsiTheme="minorHAnsi"/>
          <w:b/>
          <w:sz w:val="16"/>
          <w:szCs w:val="16"/>
        </w:rPr>
        <w:t>DOCUMENTACIÓN CORRESPONDIENTE A LA PROPOSICION TECNICA</w:t>
      </w:r>
    </w:p>
    <w:p w14:paraId="523DE639" w14:textId="77777777" w:rsidR="00C96524" w:rsidRPr="004033A9" w:rsidRDefault="00C96524">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733"/>
        <w:gridCol w:w="1545"/>
        <w:gridCol w:w="1058"/>
        <w:gridCol w:w="1060"/>
      </w:tblGrid>
      <w:tr w:rsidR="00C96524" w:rsidRPr="004033A9" w14:paraId="7C02ED0C" w14:textId="77777777" w:rsidTr="00EC616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1D2BD8" w14:textId="177926C7" w:rsidR="00C96524" w:rsidRPr="004033A9" w:rsidRDefault="004033A9" w:rsidP="00C96524">
            <w:pPr>
              <w:suppressAutoHyphens w:val="0"/>
              <w:jc w:val="center"/>
              <w:rPr>
                <w:rFonts w:ascii="Calibri" w:hAnsi="Calibri"/>
                <w:b/>
                <w:bCs/>
                <w:color w:val="000000"/>
                <w:sz w:val="16"/>
                <w:szCs w:val="16"/>
                <w:lang w:val="es-MX" w:eastAsia="es-MX"/>
              </w:rPr>
            </w:pPr>
            <w:r w:rsidRPr="004033A9">
              <w:rPr>
                <w:rFonts w:ascii="Calibri" w:hAnsi="Calibri"/>
                <w:b/>
                <w:bCs/>
                <w:color w:val="000000"/>
                <w:sz w:val="16"/>
                <w:szCs w:val="16"/>
                <w:lang w:val="es-MX" w:eastAsia="es-MX"/>
              </w:rPr>
              <w:lastRenderedPageBreak/>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27D74E" w14:textId="0361F46A" w:rsidR="00C96524" w:rsidRPr="004033A9" w:rsidRDefault="004033A9" w:rsidP="00C96524">
            <w:pPr>
              <w:suppressAutoHyphens w:val="0"/>
              <w:jc w:val="center"/>
              <w:rPr>
                <w:rFonts w:ascii="Calibri" w:hAnsi="Calibri"/>
                <w:b/>
                <w:bCs/>
                <w:color w:val="000000"/>
                <w:sz w:val="16"/>
                <w:szCs w:val="16"/>
                <w:lang w:val="es-MX" w:eastAsia="es-MX"/>
              </w:rPr>
            </w:pPr>
            <w:r w:rsidRPr="004033A9">
              <w:rPr>
                <w:rFonts w:ascii="Calibri" w:hAnsi="Calibri"/>
                <w:b/>
                <w:bCs/>
                <w:color w:val="000000"/>
                <w:sz w:val="16"/>
                <w:szCs w:val="16"/>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597BC35F" w14:textId="36BC95DC" w:rsidR="00C96524" w:rsidRPr="004033A9" w:rsidRDefault="004033A9" w:rsidP="00C96524">
            <w:pPr>
              <w:suppressAutoHyphens w:val="0"/>
              <w:jc w:val="center"/>
              <w:rPr>
                <w:rFonts w:ascii="Calibri" w:hAnsi="Calibri"/>
                <w:b/>
                <w:bCs/>
                <w:color w:val="000000"/>
                <w:sz w:val="16"/>
                <w:szCs w:val="16"/>
                <w:lang w:val="es-MX" w:eastAsia="es-MX"/>
              </w:rPr>
            </w:pPr>
            <w:r w:rsidRPr="004033A9">
              <w:rPr>
                <w:rFonts w:ascii="Calibri" w:hAnsi="Calibri"/>
                <w:b/>
                <w:bCs/>
                <w:color w:val="000000"/>
                <w:sz w:val="16"/>
                <w:szCs w:val="16"/>
                <w:lang w:val="es-MX" w:eastAsia="es-MX"/>
              </w:rPr>
              <w:t>PRESENTADO</w:t>
            </w:r>
          </w:p>
        </w:tc>
      </w:tr>
      <w:tr w:rsidR="00C96524" w:rsidRPr="004033A9" w14:paraId="64911DD8" w14:textId="77777777" w:rsidTr="00EC616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174CE7E3" w14:textId="77777777" w:rsidR="00C96524" w:rsidRPr="004033A9" w:rsidRDefault="00C96524" w:rsidP="00C96524">
            <w:pPr>
              <w:suppressAutoHyphens w:val="0"/>
              <w:rPr>
                <w:rFonts w:ascii="Calibri" w:hAnsi="Calibri"/>
                <w:b/>
                <w:bCs/>
                <w:color w:val="000000"/>
                <w:sz w:val="16"/>
                <w:szCs w:val="16"/>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7C68B31F" w14:textId="77777777" w:rsidR="00C96524" w:rsidRPr="004033A9" w:rsidRDefault="00C96524" w:rsidP="00C96524">
            <w:pPr>
              <w:suppressAutoHyphens w:val="0"/>
              <w:rPr>
                <w:rFonts w:ascii="Calibri" w:hAnsi="Calibri"/>
                <w:b/>
                <w:bCs/>
                <w:color w:val="000000"/>
                <w:sz w:val="16"/>
                <w:szCs w:val="16"/>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57ACAD4A" w14:textId="24ED0B46" w:rsidR="00C96524" w:rsidRPr="004033A9" w:rsidRDefault="004033A9" w:rsidP="00C96524">
            <w:pPr>
              <w:suppressAutoHyphens w:val="0"/>
              <w:jc w:val="center"/>
              <w:rPr>
                <w:rFonts w:ascii="Calibri" w:hAnsi="Calibri"/>
                <w:b/>
                <w:bCs/>
                <w:color w:val="000000"/>
                <w:sz w:val="16"/>
                <w:szCs w:val="16"/>
                <w:lang w:val="es-MX" w:eastAsia="es-MX"/>
              </w:rPr>
            </w:pPr>
            <w:r w:rsidRPr="004033A9">
              <w:rPr>
                <w:rFonts w:ascii="Calibri" w:hAnsi="Calibri"/>
                <w:b/>
                <w:bCs/>
                <w:color w:val="000000"/>
                <w:sz w:val="16"/>
                <w:szCs w:val="16"/>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680C1A2" w14:textId="1D22ED77" w:rsidR="00C96524" w:rsidRPr="004033A9" w:rsidRDefault="004033A9" w:rsidP="00C96524">
            <w:pPr>
              <w:suppressAutoHyphens w:val="0"/>
              <w:jc w:val="center"/>
              <w:rPr>
                <w:rFonts w:ascii="Calibri" w:hAnsi="Calibri"/>
                <w:b/>
                <w:bCs/>
                <w:color w:val="000000"/>
                <w:sz w:val="16"/>
                <w:szCs w:val="16"/>
                <w:lang w:val="es-MX" w:eastAsia="es-MX"/>
              </w:rPr>
            </w:pPr>
            <w:r w:rsidRPr="004033A9">
              <w:rPr>
                <w:rFonts w:ascii="Calibri" w:hAnsi="Calibri"/>
                <w:b/>
                <w:bCs/>
                <w:color w:val="000000"/>
                <w:sz w:val="16"/>
                <w:szCs w:val="16"/>
                <w:lang w:val="es-MX" w:eastAsia="es-MX"/>
              </w:rPr>
              <w:t>NO</w:t>
            </w:r>
          </w:p>
        </w:tc>
      </w:tr>
      <w:tr w:rsidR="00C96524" w:rsidRPr="004033A9" w14:paraId="4EABDA93" w14:textId="77777777" w:rsidTr="00A27D45">
        <w:trPr>
          <w:trHeight w:val="1073"/>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2E32D7F0" w14:textId="32BBD5F5" w:rsidR="00C96524" w:rsidRPr="004033A9" w:rsidRDefault="004033A9" w:rsidP="00A27D45">
            <w:pPr>
              <w:widowControl w:val="0"/>
              <w:suppressAutoHyphens w:val="0"/>
              <w:overflowPunct w:val="0"/>
              <w:autoSpaceDE w:val="0"/>
              <w:autoSpaceDN w:val="0"/>
              <w:adjustRightInd w:val="0"/>
              <w:ind w:right="-1"/>
              <w:jc w:val="center"/>
              <w:textAlignment w:val="baseline"/>
              <w:rPr>
                <w:rFonts w:asciiTheme="minorHAnsi" w:eastAsiaTheme="minorEastAsia" w:hAnsiTheme="minorHAnsi" w:cs="Arial"/>
                <w:sz w:val="16"/>
                <w:szCs w:val="16"/>
                <w:highlight w:val="magenta"/>
                <w:lang w:val="es-ES_tradnl" w:eastAsia="en-US"/>
              </w:rPr>
            </w:pPr>
            <w:r w:rsidRPr="004033A9">
              <w:rPr>
                <w:rFonts w:asciiTheme="minorHAnsi" w:eastAsiaTheme="minorEastAsia" w:hAnsiTheme="minorHAnsi" w:cs="Arial"/>
                <w:sz w:val="16"/>
                <w:szCs w:val="16"/>
                <w:lang w:val="es-ES_tradnl" w:eastAsia="en-US"/>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tc>
        <w:tc>
          <w:tcPr>
            <w:tcW w:w="743" w:type="pct"/>
            <w:tcBorders>
              <w:top w:val="nil"/>
              <w:left w:val="nil"/>
              <w:bottom w:val="single" w:sz="4" w:space="0" w:color="auto"/>
              <w:right w:val="single" w:sz="4" w:space="0" w:color="auto"/>
            </w:tcBorders>
            <w:shd w:val="clear" w:color="auto" w:fill="auto"/>
            <w:noWrap/>
            <w:vAlign w:val="center"/>
            <w:hideMark/>
          </w:tcPr>
          <w:p w14:paraId="6F92DE50" w14:textId="41B1BB04" w:rsidR="00C96524"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706791E1" w14:textId="3D8835DA" w:rsidR="00C96524"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50545774" w14:textId="24DB6ACA" w:rsidR="00C96524"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r>
      <w:tr w:rsidR="00EC616B" w:rsidRPr="004033A9" w14:paraId="5118DAE2" w14:textId="77777777" w:rsidTr="00A27D45">
        <w:trPr>
          <w:trHeight w:val="962"/>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1ED26A6" w14:textId="588DD63F" w:rsidR="00EC616B" w:rsidRPr="004033A9" w:rsidRDefault="004033A9" w:rsidP="00A27D45">
            <w:pPr>
              <w:suppressAutoHyphens w:val="0"/>
              <w:rPr>
                <w:rFonts w:ascii="Calibri" w:hAnsi="Calibri"/>
                <w:color w:val="000000"/>
                <w:sz w:val="16"/>
                <w:szCs w:val="16"/>
                <w:lang w:val="es-MX" w:eastAsia="es-MX"/>
              </w:rPr>
            </w:pPr>
            <w:r w:rsidRPr="004033A9">
              <w:rPr>
                <w:rFonts w:ascii="Calibri" w:hAnsi="Calibri"/>
                <w:color w:val="000000"/>
                <w:sz w:val="16"/>
                <w:szCs w:val="16"/>
                <w:lang w:val="es-MX" w:eastAsia="es-MX"/>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743" w:type="pct"/>
            <w:tcBorders>
              <w:top w:val="nil"/>
              <w:left w:val="nil"/>
              <w:bottom w:val="single" w:sz="4" w:space="0" w:color="auto"/>
              <w:right w:val="single" w:sz="4" w:space="0" w:color="auto"/>
            </w:tcBorders>
            <w:shd w:val="clear" w:color="auto" w:fill="auto"/>
            <w:noWrap/>
            <w:vAlign w:val="center"/>
            <w:hideMark/>
          </w:tcPr>
          <w:p w14:paraId="71F081B2" w14:textId="24292577" w:rsidR="00EC616B" w:rsidRPr="004033A9" w:rsidRDefault="004033A9" w:rsidP="00EC616B">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32AC903D" w14:textId="611937DE"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21263054" w14:textId="388D4D22"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r>
      <w:tr w:rsidR="00EC616B" w:rsidRPr="004033A9" w14:paraId="29D76915" w14:textId="77777777" w:rsidTr="00EC616B">
        <w:trPr>
          <w:trHeight w:val="80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191FE2C" w14:textId="3744B092"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ESCRITO LIBRE Y BAJO PROTESTA DE DECIR VERDAD DE QUE CUENTA CON LA EXPERIENCIA, INFRAESTRUCTURA TÉCNICA, HUMANA, MATERIAL, FINANCIERA Y ADMINISTRATIVA SUFICIENTE PARA PROPORCIONAR EL SERVICIO, EN FORMA CONTINUA Y PERMANENTE.</w:t>
            </w:r>
          </w:p>
        </w:tc>
        <w:tc>
          <w:tcPr>
            <w:tcW w:w="743" w:type="pct"/>
            <w:tcBorders>
              <w:top w:val="nil"/>
              <w:left w:val="nil"/>
              <w:bottom w:val="single" w:sz="4" w:space="0" w:color="auto"/>
              <w:right w:val="single" w:sz="4" w:space="0" w:color="auto"/>
            </w:tcBorders>
            <w:shd w:val="clear" w:color="auto" w:fill="auto"/>
            <w:noWrap/>
            <w:vAlign w:val="center"/>
            <w:hideMark/>
          </w:tcPr>
          <w:p w14:paraId="18D0B14F" w14:textId="738063BA" w:rsidR="00EC616B" w:rsidRPr="004033A9" w:rsidRDefault="004033A9" w:rsidP="00EC616B">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192ED694" w14:textId="5B8FEEE3"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34EAAC0E" w14:textId="2CDE7710"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r>
      <w:tr w:rsidR="00EC616B" w:rsidRPr="004033A9" w14:paraId="52314FC9" w14:textId="77777777" w:rsidTr="008E316A">
        <w:trPr>
          <w:trHeight w:val="595"/>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7E715DB" w14:textId="74878ABA"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CURRICULUM  QUE DEMUESTRE LA CAPACIDAD TÉCNICA DEL LICITANTE, SEA PERSONA MORAL O PERSONA FÍSICA.</w:t>
            </w:r>
          </w:p>
        </w:tc>
        <w:tc>
          <w:tcPr>
            <w:tcW w:w="743" w:type="pct"/>
            <w:tcBorders>
              <w:top w:val="nil"/>
              <w:left w:val="nil"/>
              <w:bottom w:val="single" w:sz="4" w:space="0" w:color="auto"/>
              <w:right w:val="single" w:sz="4" w:space="0" w:color="auto"/>
            </w:tcBorders>
            <w:shd w:val="clear" w:color="auto" w:fill="auto"/>
            <w:noWrap/>
            <w:vAlign w:val="center"/>
            <w:hideMark/>
          </w:tcPr>
          <w:p w14:paraId="073E5A7D" w14:textId="558416FC" w:rsidR="00EC616B" w:rsidRPr="004033A9" w:rsidRDefault="004033A9" w:rsidP="00EC616B">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6.4 INCISO D</w:t>
            </w:r>
          </w:p>
        </w:tc>
        <w:tc>
          <w:tcPr>
            <w:tcW w:w="509" w:type="pct"/>
            <w:tcBorders>
              <w:top w:val="nil"/>
              <w:left w:val="nil"/>
              <w:bottom w:val="single" w:sz="4" w:space="0" w:color="auto"/>
              <w:right w:val="single" w:sz="4" w:space="0" w:color="auto"/>
            </w:tcBorders>
            <w:shd w:val="clear" w:color="auto" w:fill="auto"/>
            <w:noWrap/>
            <w:vAlign w:val="center"/>
            <w:hideMark/>
          </w:tcPr>
          <w:p w14:paraId="7E221E69" w14:textId="1280B97C"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7DF59A67" w14:textId="32D9B813" w:rsidR="00EC616B" w:rsidRPr="004033A9" w:rsidRDefault="004033A9" w:rsidP="00C96524">
            <w:pPr>
              <w:suppressAutoHyphens w:val="0"/>
              <w:jc w:val="center"/>
              <w:rPr>
                <w:rFonts w:ascii="Calibri" w:hAnsi="Calibri"/>
                <w:color w:val="000000"/>
                <w:sz w:val="16"/>
                <w:szCs w:val="16"/>
                <w:lang w:val="es-MX" w:eastAsia="es-MX"/>
              </w:rPr>
            </w:pPr>
            <w:r w:rsidRPr="004033A9">
              <w:rPr>
                <w:rFonts w:ascii="Calibri" w:hAnsi="Calibri"/>
                <w:color w:val="000000"/>
                <w:sz w:val="16"/>
                <w:szCs w:val="16"/>
                <w:lang w:val="es-MX" w:eastAsia="es-MX"/>
              </w:rPr>
              <w:t> </w:t>
            </w:r>
          </w:p>
        </w:tc>
      </w:tr>
    </w:tbl>
    <w:p w14:paraId="2BB6062E" w14:textId="7B9DDDC4" w:rsidR="00C96524" w:rsidRPr="004033A9" w:rsidRDefault="00C96524">
      <w:pPr>
        <w:rPr>
          <w:rFonts w:asciiTheme="minorHAnsi" w:eastAsiaTheme="minorHAnsi" w:hAnsiTheme="minorHAnsi"/>
          <w:sz w:val="16"/>
          <w:szCs w:val="16"/>
        </w:rPr>
      </w:pPr>
      <w:bookmarkStart w:id="59" w:name="_GoBack"/>
      <w:bookmarkEnd w:id="59"/>
    </w:p>
    <w:sectPr w:rsidR="00C96524" w:rsidRPr="004033A9" w:rsidSect="004A760C">
      <w:footnotePr>
        <w:pos w:val="beneathText"/>
      </w:footnotePr>
      <w:type w:val="continuous"/>
      <w:pgSz w:w="12240" w:h="15840" w:code="1"/>
      <w:pgMar w:top="851" w:right="992" w:bottom="851" w:left="992"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6262F" w15:done="0"/>
  <w15:commentEx w15:paraId="1D76F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FE883D" w16cex:dateUtc="2024-05-16T03:22:00Z"/>
  <w16cex:commentExtensible w16cex:durableId="68B485A9" w16cex:dateUtc="2024-05-1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6262F" w16cid:durableId="05FE883D"/>
  <w16cid:commentId w16cid:paraId="1D76F7A2" w16cid:durableId="68B48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05BB0" w14:textId="77777777" w:rsidR="00EA5BC0" w:rsidRDefault="00EA5BC0">
      <w:r>
        <w:separator/>
      </w:r>
    </w:p>
  </w:endnote>
  <w:endnote w:type="continuationSeparator" w:id="0">
    <w:p w14:paraId="41F25199" w14:textId="77777777" w:rsidR="00EA5BC0" w:rsidRDefault="00E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Cambria"/>
    <w:charset w:val="00"/>
    <w:family w:val="roman"/>
    <w:pitch w:val="default"/>
  </w:font>
  <w:font w:name="Courier (W1)">
    <w:altName w:val="Courier New"/>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charset w:val="00"/>
    <w:family w:val="roman"/>
    <w:pitch w:val="variable"/>
    <w:sig w:usb0="00000003" w:usb1="00000000" w:usb2="00000000" w:usb3="00000000" w:csb0="00000001" w:csb1="00000000"/>
  </w:font>
  <w:font w:name="Montserrat">
    <w:altName w:val="Courier New"/>
    <w:charset w:val="4D"/>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D99E" w14:textId="77777777" w:rsidR="00EA5BC0" w:rsidRDefault="00EA5BC0">
      <w:r>
        <w:separator/>
      </w:r>
    </w:p>
  </w:footnote>
  <w:footnote w:type="continuationSeparator" w:id="0">
    <w:p w14:paraId="19795980" w14:textId="77777777" w:rsidR="00EA5BC0" w:rsidRDefault="00EA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EEBA" w14:textId="667FBE55" w:rsidR="005D4267" w:rsidRPr="00D50FA7" w:rsidRDefault="003F1D3E"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7456" behindDoc="0" locked="0" layoutInCell="1" allowOverlap="1" wp14:anchorId="75DE6F7D" wp14:editId="4DB5BD50">
          <wp:simplePos x="0" y="0"/>
          <wp:positionH relativeFrom="column">
            <wp:posOffset>-525780</wp:posOffset>
          </wp:positionH>
          <wp:positionV relativeFrom="paragraph">
            <wp:posOffset>-726440</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005D4267">
      <w:rPr>
        <w:rFonts w:asciiTheme="minorHAnsi" w:hAnsiTheme="minorHAnsi" w:cs="Arial"/>
        <w:sz w:val="14"/>
        <w:szCs w:val="14"/>
        <w:lang w:val="es-ES_tradnl"/>
      </w:rPr>
      <w:t>ORGANO DE OPERACIÓN ADMINISTRATIVA ESTATAL</w:t>
    </w:r>
    <w:r w:rsidR="005D4267" w:rsidRPr="00D50FA7">
      <w:rPr>
        <w:rFonts w:asciiTheme="minorHAnsi" w:hAnsiTheme="minorHAnsi" w:cs="Arial"/>
        <w:sz w:val="14"/>
        <w:szCs w:val="14"/>
        <w:lang w:val="es-ES_tradnl"/>
      </w:rPr>
      <w:t xml:space="preserve"> JALISCO</w:t>
    </w:r>
  </w:p>
  <w:p w14:paraId="07FC4D89" w14:textId="77777777" w:rsidR="005D4267" w:rsidRPr="00D50FA7" w:rsidRDefault="005D4267"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5372CD3" w14:textId="77777777" w:rsidR="005D4267" w:rsidRPr="00D50FA7" w:rsidRDefault="005D4267"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0BF935C" w14:textId="1FBFF2B8" w:rsidR="005D4267" w:rsidRPr="00D50FA7" w:rsidRDefault="005D4267" w:rsidP="004B7DE3">
    <w:pPr>
      <w:jc w:val="right"/>
      <w:rPr>
        <w:rFonts w:asciiTheme="minorHAnsi" w:hAnsiTheme="minorHAnsi" w:cs="Tahoma"/>
        <w:bCs/>
        <w:sz w:val="14"/>
        <w:szCs w:val="14"/>
      </w:rPr>
    </w:pPr>
    <w:r>
      <w:rPr>
        <w:rFonts w:asciiTheme="minorHAnsi" w:hAnsiTheme="minorHAnsi" w:cs="Tahoma"/>
        <w:sz w:val="14"/>
        <w:szCs w:val="14"/>
        <w:lang w:val="es-MX"/>
      </w:rPr>
      <w:t>I</w:t>
    </w:r>
    <w:r w:rsidRPr="00D50FA7">
      <w:rPr>
        <w:rFonts w:asciiTheme="minorHAnsi" w:hAnsiTheme="minorHAnsi" w:cs="Tahoma"/>
        <w:sz w:val="14"/>
        <w:szCs w:val="14"/>
        <w:lang w:val="es-MX"/>
      </w:rPr>
      <w:t>A-50-GYR-050GYR002-N-</w:t>
    </w:r>
    <w:r w:rsidR="003F1D3E">
      <w:rPr>
        <w:rFonts w:asciiTheme="minorHAnsi" w:hAnsiTheme="minorHAnsi" w:cs="Tahoma"/>
        <w:sz w:val="14"/>
        <w:szCs w:val="14"/>
        <w:lang w:val="es-MX"/>
      </w:rPr>
      <w:t>162</w:t>
    </w:r>
    <w:r w:rsidRPr="00D50FA7">
      <w:rPr>
        <w:rFonts w:asciiTheme="minorHAnsi" w:hAnsiTheme="minorHAnsi" w:cs="Tahoma"/>
        <w:sz w:val="14"/>
        <w:szCs w:val="14"/>
        <w:lang w:val="es-MX"/>
      </w:rPr>
      <w:t>-2024</w:t>
    </w:r>
  </w:p>
  <w:p w14:paraId="3085223D" w14:textId="4A136E6A" w:rsidR="005D4267" w:rsidRDefault="005D42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5D4CF690" w:rsidR="005D4267" w:rsidRPr="00D50FA7" w:rsidRDefault="00AC799F"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6C9BCDF3">
          <wp:simplePos x="0" y="0"/>
          <wp:positionH relativeFrom="column">
            <wp:posOffset>-518795</wp:posOffset>
          </wp:positionH>
          <wp:positionV relativeFrom="paragraph">
            <wp:posOffset>-829310</wp:posOffset>
          </wp:positionV>
          <wp:extent cx="7825105" cy="1841500"/>
          <wp:effectExtent l="0" t="0" r="0"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sidR="005D4267">
      <w:rPr>
        <w:rFonts w:asciiTheme="minorHAnsi" w:hAnsiTheme="minorHAnsi" w:cs="Arial"/>
        <w:sz w:val="14"/>
        <w:szCs w:val="14"/>
        <w:lang w:val="es-ES_tradnl"/>
      </w:rPr>
      <w:t>ORGANO DE OPERACIÓN ADMINISTRATIVA ESTATAL</w:t>
    </w:r>
    <w:r w:rsidR="005D4267" w:rsidRPr="00D50FA7">
      <w:rPr>
        <w:rFonts w:asciiTheme="minorHAnsi" w:hAnsiTheme="minorHAnsi" w:cs="Arial"/>
        <w:sz w:val="14"/>
        <w:szCs w:val="14"/>
        <w:lang w:val="es-ES_tradnl"/>
      </w:rPr>
      <w:t xml:space="preserve"> JALISCO</w:t>
    </w:r>
  </w:p>
  <w:p w14:paraId="13310CF4" w14:textId="77777777" w:rsidR="005D4267" w:rsidRPr="00D50FA7" w:rsidRDefault="005D4267"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5D4267" w:rsidRPr="00D50FA7" w:rsidRDefault="005D4267"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3BFA70A8" w:rsidR="005D4267" w:rsidRPr="00D50FA7" w:rsidRDefault="005D4267" w:rsidP="008A46EE">
    <w:pPr>
      <w:jc w:val="right"/>
      <w:rPr>
        <w:rFonts w:asciiTheme="minorHAnsi" w:hAnsiTheme="minorHAnsi" w:cs="Tahoma"/>
        <w:bCs/>
        <w:sz w:val="14"/>
        <w:szCs w:val="14"/>
      </w:rPr>
    </w:pPr>
    <w:r>
      <w:rPr>
        <w:rFonts w:asciiTheme="minorHAnsi" w:hAnsiTheme="minorHAnsi" w:cs="Tahoma"/>
        <w:sz w:val="14"/>
        <w:szCs w:val="14"/>
        <w:lang w:val="es-MX"/>
      </w:rPr>
      <w:t>I</w:t>
    </w:r>
    <w:r w:rsidRPr="00D50FA7">
      <w:rPr>
        <w:rFonts w:asciiTheme="minorHAnsi" w:hAnsiTheme="minorHAnsi" w:cs="Tahoma"/>
        <w:sz w:val="14"/>
        <w:szCs w:val="14"/>
        <w:lang w:val="es-MX"/>
      </w:rPr>
      <w:t>A-50-GYR-050GYR002-N-</w:t>
    </w:r>
    <w:r w:rsidR="003F1D3E">
      <w:rPr>
        <w:rFonts w:asciiTheme="minorHAnsi" w:hAnsiTheme="minorHAnsi" w:cs="Tahoma"/>
        <w:sz w:val="14"/>
        <w:szCs w:val="14"/>
        <w:lang w:val="es-MX"/>
      </w:rPr>
      <w:t>162</w:t>
    </w:r>
    <w:r w:rsidRPr="00D50FA7">
      <w:rPr>
        <w:rFonts w:asciiTheme="minorHAnsi" w:hAnsiTheme="minorHAnsi" w:cs="Tahoma"/>
        <w:sz w:val="14"/>
        <w:szCs w:val="14"/>
        <w:lang w:val="es-MX"/>
      </w:rPr>
      <w:t>-2024</w:t>
    </w:r>
  </w:p>
  <w:p w14:paraId="2D5603F2" w14:textId="3E8A5E35" w:rsidR="005D4267" w:rsidRPr="00B51705" w:rsidRDefault="005D4267"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1A893EC3"/>
    <w:multiLevelType w:val="hybridMultilevel"/>
    <w:tmpl w:val="F572DD18"/>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D10154E"/>
    <w:multiLevelType w:val="hybridMultilevel"/>
    <w:tmpl w:val="2BAA7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5">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8">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AB963E0"/>
    <w:multiLevelType w:val="hybridMultilevel"/>
    <w:tmpl w:val="97AAC422"/>
    <w:lvl w:ilvl="0" w:tplc="71FC6AE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1">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2">
    <w:nsid w:val="532900CC"/>
    <w:multiLevelType w:val="hybridMultilevel"/>
    <w:tmpl w:val="9A762FCC"/>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AF95D94"/>
    <w:multiLevelType w:val="hybridMultilevel"/>
    <w:tmpl w:val="776E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57">
    <w:nsid w:val="680600CD"/>
    <w:multiLevelType w:val="hybridMultilevel"/>
    <w:tmpl w:val="EBC8E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A714C92"/>
    <w:multiLevelType w:val="hybridMultilevel"/>
    <w:tmpl w:val="A762F89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AEC26AD"/>
    <w:multiLevelType w:val="hybridMultilevel"/>
    <w:tmpl w:val="D0D88DC0"/>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4">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9284876"/>
    <w:multiLevelType w:val="hybridMultilevel"/>
    <w:tmpl w:val="46E05A7A"/>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9B15753"/>
    <w:multiLevelType w:val="hybridMultilevel"/>
    <w:tmpl w:val="966C10DA"/>
    <w:lvl w:ilvl="0" w:tplc="71FC6AE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6"/>
  </w:num>
  <w:num w:numId="4">
    <w:abstractNumId w:val="33"/>
  </w:num>
  <w:num w:numId="5">
    <w:abstractNumId w:val="70"/>
  </w:num>
  <w:num w:numId="6">
    <w:abstractNumId w:val="27"/>
  </w:num>
  <w:num w:numId="7">
    <w:abstractNumId w:val="41"/>
  </w:num>
  <w:num w:numId="8">
    <w:abstractNumId w:val="62"/>
  </w:num>
  <w:num w:numId="9">
    <w:abstractNumId w:val="54"/>
  </w:num>
  <w:num w:numId="10">
    <w:abstractNumId w:val="63"/>
  </w:num>
  <w:num w:numId="11">
    <w:abstractNumId w:val="28"/>
  </w:num>
  <w:num w:numId="12">
    <w:abstractNumId w:val="53"/>
  </w:num>
  <w:num w:numId="13">
    <w:abstractNumId w:val="45"/>
  </w:num>
  <w:num w:numId="14">
    <w:abstractNumId w:val="24"/>
  </w:num>
  <w:num w:numId="15">
    <w:abstractNumId w:val="22"/>
  </w:num>
  <w:num w:numId="16">
    <w:abstractNumId w:val="65"/>
  </w:num>
  <w:num w:numId="17">
    <w:abstractNumId w:val="20"/>
  </w:num>
  <w:num w:numId="18">
    <w:abstractNumId w:val="69"/>
  </w:num>
  <w:num w:numId="19">
    <w:abstractNumId w:val="34"/>
  </w:num>
  <w:num w:numId="20">
    <w:abstractNumId w:val="36"/>
  </w:num>
  <w:num w:numId="21">
    <w:abstractNumId w:val="48"/>
  </w:num>
  <w:num w:numId="22">
    <w:abstractNumId w:val="30"/>
  </w:num>
  <w:num w:numId="23">
    <w:abstractNumId w:val="64"/>
  </w:num>
  <w:num w:numId="24">
    <w:abstractNumId w:val="56"/>
  </w:num>
  <w:num w:numId="25">
    <w:abstractNumId w:val="37"/>
  </w:num>
  <w:num w:numId="26">
    <w:abstractNumId w:val="55"/>
  </w:num>
  <w:num w:numId="27">
    <w:abstractNumId w:val="32"/>
  </w:num>
  <w:num w:numId="28">
    <w:abstractNumId w:val="60"/>
  </w:num>
  <w:num w:numId="29">
    <w:abstractNumId w:val="38"/>
  </w:num>
  <w:num w:numId="30">
    <w:abstractNumId w:val="57"/>
  </w:num>
  <w:num w:numId="31">
    <w:abstractNumId w:val="49"/>
  </w:num>
  <w:num w:numId="32">
    <w:abstractNumId w:val="58"/>
  </w:num>
  <w:num w:numId="33">
    <w:abstractNumId w:val="67"/>
  </w:num>
  <w:num w:numId="34">
    <w:abstractNumId w:val="59"/>
  </w:num>
  <w:num w:numId="35">
    <w:abstractNumId w:val="52"/>
  </w:num>
  <w:num w:numId="36">
    <w:abstractNumId w:val="31"/>
  </w:num>
  <w:num w:numId="37">
    <w:abstractNumId w:val="68"/>
  </w:num>
  <w:num w:numId="38">
    <w:abstractNumId w:val="46"/>
  </w:num>
  <w:num w:numId="39">
    <w:abstractNumId w:val="50"/>
  </w:num>
  <w:num w:numId="40">
    <w:abstractNumId w:val="61"/>
  </w:num>
  <w:num w:numId="41">
    <w:abstractNumId w:val="4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erman Franco Vazquez">
    <w15:presenceInfo w15:providerId="AD" w15:userId="S::david.franco@imss.gob.mx::73948a90-a258-4ea1-950c-a5707f2fa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0735"/>
    <w:rsid w:val="000023B2"/>
    <w:rsid w:val="00005214"/>
    <w:rsid w:val="00005D88"/>
    <w:rsid w:val="000063D7"/>
    <w:rsid w:val="00006DBE"/>
    <w:rsid w:val="0000718F"/>
    <w:rsid w:val="00012BEE"/>
    <w:rsid w:val="00013876"/>
    <w:rsid w:val="000148F6"/>
    <w:rsid w:val="00017534"/>
    <w:rsid w:val="00020595"/>
    <w:rsid w:val="00021F61"/>
    <w:rsid w:val="00022457"/>
    <w:rsid w:val="000238BF"/>
    <w:rsid w:val="00023E16"/>
    <w:rsid w:val="00025F2E"/>
    <w:rsid w:val="00026466"/>
    <w:rsid w:val="0002730A"/>
    <w:rsid w:val="00031834"/>
    <w:rsid w:val="00032CFA"/>
    <w:rsid w:val="00033B03"/>
    <w:rsid w:val="00034E8D"/>
    <w:rsid w:val="00035C5B"/>
    <w:rsid w:val="0003630E"/>
    <w:rsid w:val="000366FF"/>
    <w:rsid w:val="00037DC5"/>
    <w:rsid w:val="00040137"/>
    <w:rsid w:val="0004022C"/>
    <w:rsid w:val="00041B36"/>
    <w:rsid w:val="000423BF"/>
    <w:rsid w:val="00042C16"/>
    <w:rsid w:val="00043F33"/>
    <w:rsid w:val="00046205"/>
    <w:rsid w:val="0005055F"/>
    <w:rsid w:val="000506A7"/>
    <w:rsid w:val="0005087E"/>
    <w:rsid w:val="000527B6"/>
    <w:rsid w:val="00053C1C"/>
    <w:rsid w:val="00056ED7"/>
    <w:rsid w:val="00057619"/>
    <w:rsid w:val="00057B09"/>
    <w:rsid w:val="00060B63"/>
    <w:rsid w:val="000637A2"/>
    <w:rsid w:val="000648B6"/>
    <w:rsid w:val="000664A7"/>
    <w:rsid w:val="00067CC2"/>
    <w:rsid w:val="000735DC"/>
    <w:rsid w:val="000737C4"/>
    <w:rsid w:val="00075B6A"/>
    <w:rsid w:val="0007768F"/>
    <w:rsid w:val="00081ED0"/>
    <w:rsid w:val="00085E6E"/>
    <w:rsid w:val="000905C5"/>
    <w:rsid w:val="00090C44"/>
    <w:rsid w:val="00090D0E"/>
    <w:rsid w:val="0009134F"/>
    <w:rsid w:val="00091A22"/>
    <w:rsid w:val="0009423A"/>
    <w:rsid w:val="000963D2"/>
    <w:rsid w:val="00096A96"/>
    <w:rsid w:val="0009714B"/>
    <w:rsid w:val="000A0B6E"/>
    <w:rsid w:val="000A1188"/>
    <w:rsid w:val="000A1544"/>
    <w:rsid w:val="000A4264"/>
    <w:rsid w:val="000A42EF"/>
    <w:rsid w:val="000A5422"/>
    <w:rsid w:val="000A7B10"/>
    <w:rsid w:val="000B1ECC"/>
    <w:rsid w:val="000B34C8"/>
    <w:rsid w:val="000B3C61"/>
    <w:rsid w:val="000B522F"/>
    <w:rsid w:val="000C020B"/>
    <w:rsid w:val="000C37A5"/>
    <w:rsid w:val="000C5440"/>
    <w:rsid w:val="000C7C45"/>
    <w:rsid w:val="000D0759"/>
    <w:rsid w:val="000D1E72"/>
    <w:rsid w:val="000D2326"/>
    <w:rsid w:val="000D3AB9"/>
    <w:rsid w:val="000D491D"/>
    <w:rsid w:val="000D559C"/>
    <w:rsid w:val="000D6FE3"/>
    <w:rsid w:val="000E0549"/>
    <w:rsid w:val="000E0828"/>
    <w:rsid w:val="000E5EE6"/>
    <w:rsid w:val="000F1BFF"/>
    <w:rsid w:val="000F2672"/>
    <w:rsid w:val="000F3A9F"/>
    <w:rsid w:val="00100C14"/>
    <w:rsid w:val="001017B2"/>
    <w:rsid w:val="001065F3"/>
    <w:rsid w:val="00106D72"/>
    <w:rsid w:val="00107066"/>
    <w:rsid w:val="00107B35"/>
    <w:rsid w:val="0011025D"/>
    <w:rsid w:val="001126C0"/>
    <w:rsid w:val="00112B21"/>
    <w:rsid w:val="001136FC"/>
    <w:rsid w:val="001139D0"/>
    <w:rsid w:val="001161FD"/>
    <w:rsid w:val="001173D6"/>
    <w:rsid w:val="00120D35"/>
    <w:rsid w:val="00121A40"/>
    <w:rsid w:val="00123DFB"/>
    <w:rsid w:val="0012521B"/>
    <w:rsid w:val="00131FC1"/>
    <w:rsid w:val="00132BB6"/>
    <w:rsid w:val="00133560"/>
    <w:rsid w:val="00133D0E"/>
    <w:rsid w:val="00135218"/>
    <w:rsid w:val="00137C6B"/>
    <w:rsid w:val="001413E9"/>
    <w:rsid w:val="0014241D"/>
    <w:rsid w:val="00146EB2"/>
    <w:rsid w:val="00151F1F"/>
    <w:rsid w:val="00156470"/>
    <w:rsid w:val="00156833"/>
    <w:rsid w:val="00160582"/>
    <w:rsid w:val="00163255"/>
    <w:rsid w:val="0016366E"/>
    <w:rsid w:val="00163857"/>
    <w:rsid w:val="00166CA8"/>
    <w:rsid w:val="00170B21"/>
    <w:rsid w:val="0017287E"/>
    <w:rsid w:val="00173D13"/>
    <w:rsid w:val="00174B70"/>
    <w:rsid w:val="001805FB"/>
    <w:rsid w:val="00180ED9"/>
    <w:rsid w:val="00181174"/>
    <w:rsid w:val="00181C60"/>
    <w:rsid w:val="00181CEC"/>
    <w:rsid w:val="0018244E"/>
    <w:rsid w:val="00182F4E"/>
    <w:rsid w:val="00183B78"/>
    <w:rsid w:val="00186037"/>
    <w:rsid w:val="00191A36"/>
    <w:rsid w:val="00195C32"/>
    <w:rsid w:val="00195D47"/>
    <w:rsid w:val="00195F86"/>
    <w:rsid w:val="00196745"/>
    <w:rsid w:val="0019687A"/>
    <w:rsid w:val="00197572"/>
    <w:rsid w:val="001A42C4"/>
    <w:rsid w:val="001A600D"/>
    <w:rsid w:val="001A6813"/>
    <w:rsid w:val="001B0828"/>
    <w:rsid w:val="001B26E0"/>
    <w:rsid w:val="001B3ADD"/>
    <w:rsid w:val="001B3C79"/>
    <w:rsid w:val="001B6DF1"/>
    <w:rsid w:val="001B78E5"/>
    <w:rsid w:val="001C2376"/>
    <w:rsid w:val="001C2CA3"/>
    <w:rsid w:val="001C2E22"/>
    <w:rsid w:val="001C314F"/>
    <w:rsid w:val="001C3D49"/>
    <w:rsid w:val="001C4E22"/>
    <w:rsid w:val="001C618B"/>
    <w:rsid w:val="001D1151"/>
    <w:rsid w:val="001D177B"/>
    <w:rsid w:val="001D40F2"/>
    <w:rsid w:val="001D49E4"/>
    <w:rsid w:val="001D4C5E"/>
    <w:rsid w:val="001D5C99"/>
    <w:rsid w:val="001D5DB5"/>
    <w:rsid w:val="001D7168"/>
    <w:rsid w:val="001E0175"/>
    <w:rsid w:val="001E0A84"/>
    <w:rsid w:val="001E21FE"/>
    <w:rsid w:val="001E242C"/>
    <w:rsid w:val="001E412F"/>
    <w:rsid w:val="001E464D"/>
    <w:rsid w:val="001E6DD3"/>
    <w:rsid w:val="001E7663"/>
    <w:rsid w:val="001F1E25"/>
    <w:rsid w:val="001F317E"/>
    <w:rsid w:val="001F44BA"/>
    <w:rsid w:val="001F50B3"/>
    <w:rsid w:val="001F620D"/>
    <w:rsid w:val="001F722D"/>
    <w:rsid w:val="00200A05"/>
    <w:rsid w:val="0020192E"/>
    <w:rsid w:val="00201BDC"/>
    <w:rsid w:val="00203975"/>
    <w:rsid w:val="00203F8E"/>
    <w:rsid w:val="0020560D"/>
    <w:rsid w:val="002061CC"/>
    <w:rsid w:val="00207878"/>
    <w:rsid w:val="00211CF1"/>
    <w:rsid w:val="002133C6"/>
    <w:rsid w:val="00214304"/>
    <w:rsid w:val="0021433B"/>
    <w:rsid w:val="00215DC9"/>
    <w:rsid w:val="002168BA"/>
    <w:rsid w:val="0022460D"/>
    <w:rsid w:val="00230004"/>
    <w:rsid w:val="00231647"/>
    <w:rsid w:val="00232ECC"/>
    <w:rsid w:val="002363AB"/>
    <w:rsid w:val="002374FE"/>
    <w:rsid w:val="00240DFB"/>
    <w:rsid w:val="0024245C"/>
    <w:rsid w:val="00243812"/>
    <w:rsid w:val="00243BC4"/>
    <w:rsid w:val="002459B1"/>
    <w:rsid w:val="00253ABF"/>
    <w:rsid w:val="002621E4"/>
    <w:rsid w:val="002623F9"/>
    <w:rsid w:val="002633E8"/>
    <w:rsid w:val="00271781"/>
    <w:rsid w:val="00273C61"/>
    <w:rsid w:val="00273DB4"/>
    <w:rsid w:val="00274DD1"/>
    <w:rsid w:val="0027522D"/>
    <w:rsid w:val="0027592A"/>
    <w:rsid w:val="002776AF"/>
    <w:rsid w:val="00280D32"/>
    <w:rsid w:val="00281D6D"/>
    <w:rsid w:val="00286379"/>
    <w:rsid w:val="00286AD0"/>
    <w:rsid w:val="00290053"/>
    <w:rsid w:val="0029199B"/>
    <w:rsid w:val="00292051"/>
    <w:rsid w:val="0029393C"/>
    <w:rsid w:val="00295AFD"/>
    <w:rsid w:val="00297265"/>
    <w:rsid w:val="002A039F"/>
    <w:rsid w:val="002A1808"/>
    <w:rsid w:val="002A2461"/>
    <w:rsid w:val="002A4264"/>
    <w:rsid w:val="002A650D"/>
    <w:rsid w:val="002B0ECE"/>
    <w:rsid w:val="002B134C"/>
    <w:rsid w:val="002B3CD2"/>
    <w:rsid w:val="002B405C"/>
    <w:rsid w:val="002B5263"/>
    <w:rsid w:val="002B55EF"/>
    <w:rsid w:val="002B5876"/>
    <w:rsid w:val="002C2070"/>
    <w:rsid w:val="002C3DB5"/>
    <w:rsid w:val="002C6909"/>
    <w:rsid w:val="002C693B"/>
    <w:rsid w:val="002C7820"/>
    <w:rsid w:val="002D22B4"/>
    <w:rsid w:val="002D3051"/>
    <w:rsid w:val="002D3AD6"/>
    <w:rsid w:val="002D4169"/>
    <w:rsid w:val="002D4CCD"/>
    <w:rsid w:val="002D51A1"/>
    <w:rsid w:val="002E00BA"/>
    <w:rsid w:val="002E01B6"/>
    <w:rsid w:val="002F079D"/>
    <w:rsid w:val="002F3506"/>
    <w:rsid w:val="002F3B90"/>
    <w:rsid w:val="002F5832"/>
    <w:rsid w:val="002F5A6F"/>
    <w:rsid w:val="002F6B62"/>
    <w:rsid w:val="002F7920"/>
    <w:rsid w:val="00300FB9"/>
    <w:rsid w:val="0030387D"/>
    <w:rsid w:val="00304294"/>
    <w:rsid w:val="0030543A"/>
    <w:rsid w:val="00305F2B"/>
    <w:rsid w:val="00305F77"/>
    <w:rsid w:val="003075CD"/>
    <w:rsid w:val="00310868"/>
    <w:rsid w:val="003122D5"/>
    <w:rsid w:val="00313AA4"/>
    <w:rsid w:val="0031473E"/>
    <w:rsid w:val="00316ACC"/>
    <w:rsid w:val="00320585"/>
    <w:rsid w:val="00320BC3"/>
    <w:rsid w:val="00321B63"/>
    <w:rsid w:val="00322EFC"/>
    <w:rsid w:val="0032763A"/>
    <w:rsid w:val="00327642"/>
    <w:rsid w:val="00330F72"/>
    <w:rsid w:val="00332BB7"/>
    <w:rsid w:val="00333379"/>
    <w:rsid w:val="00333F83"/>
    <w:rsid w:val="00341AD6"/>
    <w:rsid w:val="003445E7"/>
    <w:rsid w:val="00345BAB"/>
    <w:rsid w:val="00345CA1"/>
    <w:rsid w:val="00347D22"/>
    <w:rsid w:val="00351963"/>
    <w:rsid w:val="003523E0"/>
    <w:rsid w:val="00353A43"/>
    <w:rsid w:val="00353A5C"/>
    <w:rsid w:val="003543C8"/>
    <w:rsid w:val="00354E88"/>
    <w:rsid w:val="00356567"/>
    <w:rsid w:val="00363989"/>
    <w:rsid w:val="003643C2"/>
    <w:rsid w:val="003665D2"/>
    <w:rsid w:val="00370F93"/>
    <w:rsid w:val="00371219"/>
    <w:rsid w:val="003717E8"/>
    <w:rsid w:val="00372973"/>
    <w:rsid w:val="00372E3A"/>
    <w:rsid w:val="00373F31"/>
    <w:rsid w:val="00374472"/>
    <w:rsid w:val="003747B4"/>
    <w:rsid w:val="003755C9"/>
    <w:rsid w:val="00377B75"/>
    <w:rsid w:val="003800AD"/>
    <w:rsid w:val="00380230"/>
    <w:rsid w:val="00380D7D"/>
    <w:rsid w:val="003815E2"/>
    <w:rsid w:val="003845BF"/>
    <w:rsid w:val="00385E6E"/>
    <w:rsid w:val="003865A7"/>
    <w:rsid w:val="00390B82"/>
    <w:rsid w:val="00392970"/>
    <w:rsid w:val="003946B3"/>
    <w:rsid w:val="00394DF9"/>
    <w:rsid w:val="0039535C"/>
    <w:rsid w:val="0039630D"/>
    <w:rsid w:val="00396570"/>
    <w:rsid w:val="00397AC6"/>
    <w:rsid w:val="003A180B"/>
    <w:rsid w:val="003A3097"/>
    <w:rsid w:val="003A475D"/>
    <w:rsid w:val="003A5B9B"/>
    <w:rsid w:val="003B1807"/>
    <w:rsid w:val="003B198D"/>
    <w:rsid w:val="003B35EB"/>
    <w:rsid w:val="003B565E"/>
    <w:rsid w:val="003B6175"/>
    <w:rsid w:val="003C0A91"/>
    <w:rsid w:val="003C3022"/>
    <w:rsid w:val="003C48C5"/>
    <w:rsid w:val="003C4FAA"/>
    <w:rsid w:val="003C576C"/>
    <w:rsid w:val="003C6CF8"/>
    <w:rsid w:val="003C6EE2"/>
    <w:rsid w:val="003D0E3F"/>
    <w:rsid w:val="003D24A3"/>
    <w:rsid w:val="003D2B78"/>
    <w:rsid w:val="003D2F28"/>
    <w:rsid w:val="003D5661"/>
    <w:rsid w:val="003E30A5"/>
    <w:rsid w:val="003E3A2A"/>
    <w:rsid w:val="003E7F03"/>
    <w:rsid w:val="003F002F"/>
    <w:rsid w:val="003F05F3"/>
    <w:rsid w:val="003F1D3E"/>
    <w:rsid w:val="003F3C3B"/>
    <w:rsid w:val="003F4826"/>
    <w:rsid w:val="003F651C"/>
    <w:rsid w:val="003F6ED9"/>
    <w:rsid w:val="003F72A7"/>
    <w:rsid w:val="003F7A1E"/>
    <w:rsid w:val="003F7EAC"/>
    <w:rsid w:val="00400F69"/>
    <w:rsid w:val="00401FD3"/>
    <w:rsid w:val="004033A9"/>
    <w:rsid w:val="0040509C"/>
    <w:rsid w:val="0040601E"/>
    <w:rsid w:val="004072C5"/>
    <w:rsid w:val="004074EF"/>
    <w:rsid w:val="00407551"/>
    <w:rsid w:val="00410177"/>
    <w:rsid w:val="0041129C"/>
    <w:rsid w:val="0041177A"/>
    <w:rsid w:val="004118EE"/>
    <w:rsid w:val="004124EB"/>
    <w:rsid w:val="0041436C"/>
    <w:rsid w:val="004151EB"/>
    <w:rsid w:val="00415B25"/>
    <w:rsid w:val="004213BA"/>
    <w:rsid w:val="00425F9E"/>
    <w:rsid w:val="0043222B"/>
    <w:rsid w:val="00434114"/>
    <w:rsid w:val="0044029A"/>
    <w:rsid w:val="00440F0A"/>
    <w:rsid w:val="00441C67"/>
    <w:rsid w:val="0044298C"/>
    <w:rsid w:val="00444022"/>
    <w:rsid w:val="00444A9C"/>
    <w:rsid w:val="004457A7"/>
    <w:rsid w:val="00446EBE"/>
    <w:rsid w:val="0044780D"/>
    <w:rsid w:val="004478B1"/>
    <w:rsid w:val="00451A31"/>
    <w:rsid w:val="004523D9"/>
    <w:rsid w:val="00453A2C"/>
    <w:rsid w:val="00454502"/>
    <w:rsid w:val="00454FDE"/>
    <w:rsid w:val="00456793"/>
    <w:rsid w:val="00456D22"/>
    <w:rsid w:val="004574CB"/>
    <w:rsid w:val="004621D2"/>
    <w:rsid w:val="00463C38"/>
    <w:rsid w:val="00466AE6"/>
    <w:rsid w:val="00467980"/>
    <w:rsid w:val="0047258F"/>
    <w:rsid w:val="00486796"/>
    <w:rsid w:val="004879CC"/>
    <w:rsid w:val="00491A14"/>
    <w:rsid w:val="00492D99"/>
    <w:rsid w:val="004947B5"/>
    <w:rsid w:val="004967A9"/>
    <w:rsid w:val="004A3B1C"/>
    <w:rsid w:val="004A5425"/>
    <w:rsid w:val="004A660C"/>
    <w:rsid w:val="004A760C"/>
    <w:rsid w:val="004B081D"/>
    <w:rsid w:val="004B1A23"/>
    <w:rsid w:val="004B2761"/>
    <w:rsid w:val="004B3127"/>
    <w:rsid w:val="004B5E27"/>
    <w:rsid w:val="004B7DE3"/>
    <w:rsid w:val="004C08B5"/>
    <w:rsid w:val="004C27B8"/>
    <w:rsid w:val="004C30D5"/>
    <w:rsid w:val="004C41FF"/>
    <w:rsid w:val="004C4F77"/>
    <w:rsid w:val="004C5939"/>
    <w:rsid w:val="004D1C7E"/>
    <w:rsid w:val="004D2199"/>
    <w:rsid w:val="004D29A0"/>
    <w:rsid w:val="004D4250"/>
    <w:rsid w:val="004E1A45"/>
    <w:rsid w:val="004E253A"/>
    <w:rsid w:val="004E3118"/>
    <w:rsid w:val="004E3FE2"/>
    <w:rsid w:val="004E7BFD"/>
    <w:rsid w:val="004F00FA"/>
    <w:rsid w:val="004F02D6"/>
    <w:rsid w:val="004F0344"/>
    <w:rsid w:val="004F3952"/>
    <w:rsid w:val="004F3BA5"/>
    <w:rsid w:val="004F5195"/>
    <w:rsid w:val="004F6DB2"/>
    <w:rsid w:val="004F7956"/>
    <w:rsid w:val="00500EF9"/>
    <w:rsid w:val="00501132"/>
    <w:rsid w:val="0050127C"/>
    <w:rsid w:val="00501C50"/>
    <w:rsid w:val="00501C93"/>
    <w:rsid w:val="00504CCC"/>
    <w:rsid w:val="00506B65"/>
    <w:rsid w:val="00507546"/>
    <w:rsid w:val="00510AB0"/>
    <w:rsid w:val="00511BA6"/>
    <w:rsid w:val="0051477A"/>
    <w:rsid w:val="005147BF"/>
    <w:rsid w:val="00514BB6"/>
    <w:rsid w:val="005154F5"/>
    <w:rsid w:val="00520928"/>
    <w:rsid w:val="005220DA"/>
    <w:rsid w:val="0052213C"/>
    <w:rsid w:val="0052252D"/>
    <w:rsid w:val="00527A94"/>
    <w:rsid w:val="0053053D"/>
    <w:rsid w:val="0053137F"/>
    <w:rsid w:val="00531F83"/>
    <w:rsid w:val="00532AA6"/>
    <w:rsid w:val="0053306B"/>
    <w:rsid w:val="005334E4"/>
    <w:rsid w:val="00534563"/>
    <w:rsid w:val="00535203"/>
    <w:rsid w:val="005368C4"/>
    <w:rsid w:val="00537AA6"/>
    <w:rsid w:val="0054033C"/>
    <w:rsid w:val="00542735"/>
    <w:rsid w:val="00543377"/>
    <w:rsid w:val="005434A8"/>
    <w:rsid w:val="00543AAF"/>
    <w:rsid w:val="00545627"/>
    <w:rsid w:val="00547227"/>
    <w:rsid w:val="0054758B"/>
    <w:rsid w:val="005504FF"/>
    <w:rsid w:val="00551B6C"/>
    <w:rsid w:val="005548E8"/>
    <w:rsid w:val="005604CD"/>
    <w:rsid w:val="0056226B"/>
    <w:rsid w:val="0056253D"/>
    <w:rsid w:val="005644E9"/>
    <w:rsid w:val="00567C5A"/>
    <w:rsid w:val="00567F66"/>
    <w:rsid w:val="00572805"/>
    <w:rsid w:val="0057445C"/>
    <w:rsid w:val="005759E9"/>
    <w:rsid w:val="00577838"/>
    <w:rsid w:val="00583CF2"/>
    <w:rsid w:val="005842FA"/>
    <w:rsid w:val="00585F15"/>
    <w:rsid w:val="00586FAC"/>
    <w:rsid w:val="005901AB"/>
    <w:rsid w:val="00591C4A"/>
    <w:rsid w:val="00593FF6"/>
    <w:rsid w:val="00594870"/>
    <w:rsid w:val="00595A7C"/>
    <w:rsid w:val="00595CA4"/>
    <w:rsid w:val="005968FE"/>
    <w:rsid w:val="005A37E2"/>
    <w:rsid w:val="005A5CF8"/>
    <w:rsid w:val="005B0045"/>
    <w:rsid w:val="005B37ED"/>
    <w:rsid w:val="005B4692"/>
    <w:rsid w:val="005B7E6A"/>
    <w:rsid w:val="005C0568"/>
    <w:rsid w:val="005C1C75"/>
    <w:rsid w:val="005C5844"/>
    <w:rsid w:val="005D0137"/>
    <w:rsid w:val="005D27D6"/>
    <w:rsid w:val="005D32D4"/>
    <w:rsid w:val="005D4267"/>
    <w:rsid w:val="005D551E"/>
    <w:rsid w:val="005D5C72"/>
    <w:rsid w:val="005E0BC8"/>
    <w:rsid w:val="005E2C12"/>
    <w:rsid w:val="005E560C"/>
    <w:rsid w:val="005E5718"/>
    <w:rsid w:val="005E6F49"/>
    <w:rsid w:val="005E7B2B"/>
    <w:rsid w:val="005F0003"/>
    <w:rsid w:val="005F11D0"/>
    <w:rsid w:val="005F1E26"/>
    <w:rsid w:val="005F21B1"/>
    <w:rsid w:val="005F27E0"/>
    <w:rsid w:val="005F2CC8"/>
    <w:rsid w:val="005F3C36"/>
    <w:rsid w:val="005F4414"/>
    <w:rsid w:val="005F562D"/>
    <w:rsid w:val="005F598C"/>
    <w:rsid w:val="005F59E5"/>
    <w:rsid w:val="005F5FD5"/>
    <w:rsid w:val="005F6F3B"/>
    <w:rsid w:val="006004A8"/>
    <w:rsid w:val="0060111C"/>
    <w:rsid w:val="006016E8"/>
    <w:rsid w:val="0060171D"/>
    <w:rsid w:val="0060212D"/>
    <w:rsid w:val="0060429B"/>
    <w:rsid w:val="0060605A"/>
    <w:rsid w:val="006065B5"/>
    <w:rsid w:val="006145AA"/>
    <w:rsid w:val="0061707B"/>
    <w:rsid w:val="006242FE"/>
    <w:rsid w:val="00625090"/>
    <w:rsid w:val="006273AC"/>
    <w:rsid w:val="006321AD"/>
    <w:rsid w:val="006342B8"/>
    <w:rsid w:val="00642BA7"/>
    <w:rsid w:val="0064661F"/>
    <w:rsid w:val="00646C39"/>
    <w:rsid w:val="00650BFF"/>
    <w:rsid w:val="00651532"/>
    <w:rsid w:val="006515ED"/>
    <w:rsid w:val="00652F4C"/>
    <w:rsid w:val="00654F9B"/>
    <w:rsid w:val="00655771"/>
    <w:rsid w:val="0066279B"/>
    <w:rsid w:val="006633E0"/>
    <w:rsid w:val="00665110"/>
    <w:rsid w:val="00665190"/>
    <w:rsid w:val="006656C6"/>
    <w:rsid w:val="006656E1"/>
    <w:rsid w:val="00665BF6"/>
    <w:rsid w:val="006701BF"/>
    <w:rsid w:val="006712FF"/>
    <w:rsid w:val="006743DA"/>
    <w:rsid w:val="0067598D"/>
    <w:rsid w:val="00680D9E"/>
    <w:rsid w:val="006813EA"/>
    <w:rsid w:val="006861AF"/>
    <w:rsid w:val="00686490"/>
    <w:rsid w:val="006871F0"/>
    <w:rsid w:val="006937AF"/>
    <w:rsid w:val="0069442A"/>
    <w:rsid w:val="00696E1C"/>
    <w:rsid w:val="006979E6"/>
    <w:rsid w:val="006A0225"/>
    <w:rsid w:val="006A0479"/>
    <w:rsid w:val="006A2158"/>
    <w:rsid w:val="006A4B56"/>
    <w:rsid w:val="006A74E3"/>
    <w:rsid w:val="006B2D18"/>
    <w:rsid w:val="006B5B67"/>
    <w:rsid w:val="006C0318"/>
    <w:rsid w:val="006C19A3"/>
    <w:rsid w:val="006C2827"/>
    <w:rsid w:val="006C5192"/>
    <w:rsid w:val="006C51FF"/>
    <w:rsid w:val="006D0012"/>
    <w:rsid w:val="006D1735"/>
    <w:rsid w:val="006D3E1D"/>
    <w:rsid w:val="006D4DAC"/>
    <w:rsid w:val="006D6FF2"/>
    <w:rsid w:val="006D7286"/>
    <w:rsid w:val="006E0EDE"/>
    <w:rsid w:val="006E123D"/>
    <w:rsid w:val="006E1A45"/>
    <w:rsid w:val="006E24B4"/>
    <w:rsid w:val="006E502E"/>
    <w:rsid w:val="006F064E"/>
    <w:rsid w:val="006F0BAE"/>
    <w:rsid w:val="006F186B"/>
    <w:rsid w:val="006F22E8"/>
    <w:rsid w:val="006F68CE"/>
    <w:rsid w:val="006F7092"/>
    <w:rsid w:val="00701EAD"/>
    <w:rsid w:val="00707A2F"/>
    <w:rsid w:val="00707FCB"/>
    <w:rsid w:val="00714E34"/>
    <w:rsid w:val="00714F35"/>
    <w:rsid w:val="00716AE3"/>
    <w:rsid w:val="0071795F"/>
    <w:rsid w:val="00720A59"/>
    <w:rsid w:val="007217E8"/>
    <w:rsid w:val="007217FB"/>
    <w:rsid w:val="00721E02"/>
    <w:rsid w:val="0072258A"/>
    <w:rsid w:val="00724AF5"/>
    <w:rsid w:val="00726AAF"/>
    <w:rsid w:val="00727FFC"/>
    <w:rsid w:val="00731C0E"/>
    <w:rsid w:val="007330D1"/>
    <w:rsid w:val="007356DF"/>
    <w:rsid w:val="007367F0"/>
    <w:rsid w:val="00737E55"/>
    <w:rsid w:val="007400AA"/>
    <w:rsid w:val="00741675"/>
    <w:rsid w:val="007420CE"/>
    <w:rsid w:val="007435EA"/>
    <w:rsid w:val="00743B58"/>
    <w:rsid w:val="00744D1C"/>
    <w:rsid w:val="0074604A"/>
    <w:rsid w:val="00746A18"/>
    <w:rsid w:val="00750A33"/>
    <w:rsid w:val="007521F3"/>
    <w:rsid w:val="007533DF"/>
    <w:rsid w:val="00757052"/>
    <w:rsid w:val="0075730B"/>
    <w:rsid w:val="00760D6F"/>
    <w:rsid w:val="00765626"/>
    <w:rsid w:val="00766113"/>
    <w:rsid w:val="0076674A"/>
    <w:rsid w:val="007669F9"/>
    <w:rsid w:val="00774155"/>
    <w:rsid w:val="00775F72"/>
    <w:rsid w:val="00776290"/>
    <w:rsid w:val="0077790C"/>
    <w:rsid w:val="00777975"/>
    <w:rsid w:val="0078195C"/>
    <w:rsid w:val="00784401"/>
    <w:rsid w:val="00784557"/>
    <w:rsid w:val="00785287"/>
    <w:rsid w:val="00787A4A"/>
    <w:rsid w:val="00791130"/>
    <w:rsid w:val="00791933"/>
    <w:rsid w:val="007920D7"/>
    <w:rsid w:val="00792581"/>
    <w:rsid w:val="00793EBC"/>
    <w:rsid w:val="00794844"/>
    <w:rsid w:val="00794AAF"/>
    <w:rsid w:val="00795E4D"/>
    <w:rsid w:val="0079687A"/>
    <w:rsid w:val="007970D4"/>
    <w:rsid w:val="00797970"/>
    <w:rsid w:val="007A0301"/>
    <w:rsid w:val="007A3D92"/>
    <w:rsid w:val="007A4FBB"/>
    <w:rsid w:val="007A591F"/>
    <w:rsid w:val="007A715C"/>
    <w:rsid w:val="007A7DD7"/>
    <w:rsid w:val="007B06FA"/>
    <w:rsid w:val="007B1D7B"/>
    <w:rsid w:val="007B1F74"/>
    <w:rsid w:val="007B2F44"/>
    <w:rsid w:val="007B6CEB"/>
    <w:rsid w:val="007B7FAD"/>
    <w:rsid w:val="007C08A2"/>
    <w:rsid w:val="007C21B4"/>
    <w:rsid w:val="007C2970"/>
    <w:rsid w:val="007C4036"/>
    <w:rsid w:val="007D1EA9"/>
    <w:rsid w:val="007D662A"/>
    <w:rsid w:val="007D72DA"/>
    <w:rsid w:val="007D7AB2"/>
    <w:rsid w:val="007E1C06"/>
    <w:rsid w:val="007E2102"/>
    <w:rsid w:val="007E2E89"/>
    <w:rsid w:val="007E733D"/>
    <w:rsid w:val="007F0CC0"/>
    <w:rsid w:val="007F182C"/>
    <w:rsid w:val="007F591A"/>
    <w:rsid w:val="007F6841"/>
    <w:rsid w:val="007F6C38"/>
    <w:rsid w:val="0080039A"/>
    <w:rsid w:val="00800DDB"/>
    <w:rsid w:val="00801D1A"/>
    <w:rsid w:val="00801D2E"/>
    <w:rsid w:val="0080249A"/>
    <w:rsid w:val="00802D6F"/>
    <w:rsid w:val="0080467B"/>
    <w:rsid w:val="00805572"/>
    <w:rsid w:val="00816DB9"/>
    <w:rsid w:val="00817810"/>
    <w:rsid w:val="00820429"/>
    <w:rsid w:val="008227A2"/>
    <w:rsid w:val="00823730"/>
    <w:rsid w:val="00826457"/>
    <w:rsid w:val="00830F52"/>
    <w:rsid w:val="0083105B"/>
    <w:rsid w:val="00831903"/>
    <w:rsid w:val="00833FB3"/>
    <w:rsid w:val="0083544B"/>
    <w:rsid w:val="00835A71"/>
    <w:rsid w:val="00835F06"/>
    <w:rsid w:val="00836E73"/>
    <w:rsid w:val="00837C81"/>
    <w:rsid w:val="00837E17"/>
    <w:rsid w:val="00837F59"/>
    <w:rsid w:val="00842A6B"/>
    <w:rsid w:val="00842C15"/>
    <w:rsid w:val="00844E50"/>
    <w:rsid w:val="0084775D"/>
    <w:rsid w:val="00847A50"/>
    <w:rsid w:val="00850BB2"/>
    <w:rsid w:val="0085112B"/>
    <w:rsid w:val="00852470"/>
    <w:rsid w:val="00855046"/>
    <w:rsid w:val="00855373"/>
    <w:rsid w:val="0085539B"/>
    <w:rsid w:val="00861AB5"/>
    <w:rsid w:val="00862815"/>
    <w:rsid w:val="00863289"/>
    <w:rsid w:val="00863EC7"/>
    <w:rsid w:val="00864E59"/>
    <w:rsid w:val="008677E8"/>
    <w:rsid w:val="00870AC3"/>
    <w:rsid w:val="00872879"/>
    <w:rsid w:val="0087591F"/>
    <w:rsid w:val="00876AA8"/>
    <w:rsid w:val="0087701F"/>
    <w:rsid w:val="0088097E"/>
    <w:rsid w:val="00880986"/>
    <w:rsid w:val="00882AA5"/>
    <w:rsid w:val="00883C7F"/>
    <w:rsid w:val="0088605A"/>
    <w:rsid w:val="0088668F"/>
    <w:rsid w:val="00886B52"/>
    <w:rsid w:val="0088776C"/>
    <w:rsid w:val="00890A3E"/>
    <w:rsid w:val="00892318"/>
    <w:rsid w:val="00893CD6"/>
    <w:rsid w:val="00895428"/>
    <w:rsid w:val="008A0131"/>
    <w:rsid w:val="008A1A8E"/>
    <w:rsid w:val="008A1DC1"/>
    <w:rsid w:val="008A46EE"/>
    <w:rsid w:val="008A4785"/>
    <w:rsid w:val="008A4961"/>
    <w:rsid w:val="008A78A2"/>
    <w:rsid w:val="008B1151"/>
    <w:rsid w:val="008B2985"/>
    <w:rsid w:val="008B735A"/>
    <w:rsid w:val="008B779D"/>
    <w:rsid w:val="008C2774"/>
    <w:rsid w:val="008C2B5A"/>
    <w:rsid w:val="008C473D"/>
    <w:rsid w:val="008D0338"/>
    <w:rsid w:val="008D1211"/>
    <w:rsid w:val="008D1BB7"/>
    <w:rsid w:val="008D3043"/>
    <w:rsid w:val="008D5838"/>
    <w:rsid w:val="008D678D"/>
    <w:rsid w:val="008D6F91"/>
    <w:rsid w:val="008E0602"/>
    <w:rsid w:val="008E0B2E"/>
    <w:rsid w:val="008E1C94"/>
    <w:rsid w:val="008E316A"/>
    <w:rsid w:val="008E345C"/>
    <w:rsid w:val="008E4F39"/>
    <w:rsid w:val="008F13C6"/>
    <w:rsid w:val="008F40C8"/>
    <w:rsid w:val="008F4642"/>
    <w:rsid w:val="008F4CBC"/>
    <w:rsid w:val="009012AA"/>
    <w:rsid w:val="0090164E"/>
    <w:rsid w:val="00902424"/>
    <w:rsid w:val="0090330D"/>
    <w:rsid w:val="00905C45"/>
    <w:rsid w:val="009069F5"/>
    <w:rsid w:val="009074C4"/>
    <w:rsid w:val="009104CE"/>
    <w:rsid w:val="00910EBD"/>
    <w:rsid w:val="009172EB"/>
    <w:rsid w:val="0092005B"/>
    <w:rsid w:val="009200CA"/>
    <w:rsid w:val="009211F0"/>
    <w:rsid w:val="00922611"/>
    <w:rsid w:val="00922618"/>
    <w:rsid w:val="00922A0F"/>
    <w:rsid w:val="00923E0D"/>
    <w:rsid w:val="009244E3"/>
    <w:rsid w:val="0092514B"/>
    <w:rsid w:val="00925895"/>
    <w:rsid w:val="00925A46"/>
    <w:rsid w:val="00930FD6"/>
    <w:rsid w:val="00931E7B"/>
    <w:rsid w:val="0093765A"/>
    <w:rsid w:val="00942FCB"/>
    <w:rsid w:val="00942FE8"/>
    <w:rsid w:val="0094431D"/>
    <w:rsid w:val="00945BC9"/>
    <w:rsid w:val="00946E9B"/>
    <w:rsid w:val="00947899"/>
    <w:rsid w:val="00947DFC"/>
    <w:rsid w:val="00952310"/>
    <w:rsid w:val="00952CA0"/>
    <w:rsid w:val="00954DAF"/>
    <w:rsid w:val="009551AC"/>
    <w:rsid w:val="00955E5C"/>
    <w:rsid w:val="009566C0"/>
    <w:rsid w:val="00960A44"/>
    <w:rsid w:val="00962468"/>
    <w:rsid w:val="00963726"/>
    <w:rsid w:val="0096494C"/>
    <w:rsid w:val="009651A7"/>
    <w:rsid w:val="00965733"/>
    <w:rsid w:val="00965D49"/>
    <w:rsid w:val="00971757"/>
    <w:rsid w:val="00973F67"/>
    <w:rsid w:val="00977330"/>
    <w:rsid w:val="00980070"/>
    <w:rsid w:val="00980F63"/>
    <w:rsid w:val="00986E8D"/>
    <w:rsid w:val="00991702"/>
    <w:rsid w:val="00994376"/>
    <w:rsid w:val="00995404"/>
    <w:rsid w:val="00996444"/>
    <w:rsid w:val="00997824"/>
    <w:rsid w:val="00997E84"/>
    <w:rsid w:val="00997F26"/>
    <w:rsid w:val="009A2443"/>
    <w:rsid w:val="009A2A37"/>
    <w:rsid w:val="009A499A"/>
    <w:rsid w:val="009A4B05"/>
    <w:rsid w:val="009A6C34"/>
    <w:rsid w:val="009A7270"/>
    <w:rsid w:val="009B5BE7"/>
    <w:rsid w:val="009B665C"/>
    <w:rsid w:val="009B675F"/>
    <w:rsid w:val="009C2159"/>
    <w:rsid w:val="009C2E94"/>
    <w:rsid w:val="009C5F63"/>
    <w:rsid w:val="009D21D3"/>
    <w:rsid w:val="009D3626"/>
    <w:rsid w:val="009D5F99"/>
    <w:rsid w:val="009D606B"/>
    <w:rsid w:val="009E4A35"/>
    <w:rsid w:val="009E52D3"/>
    <w:rsid w:val="009F0674"/>
    <w:rsid w:val="009F0678"/>
    <w:rsid w:val="009F1B52"/>
    <w:rsid w:val="009F1F1E"/>
    <w:rsid w:val="009F2912"/>
    <w:rsid w:val="009F2ED1"/>
    <w:rsid w:val="009F3563"/>
    <w:rsid w:val="009F7EFD"/>
    <w:rsid w:val="00A02242"/>
    <w:rsid w:val="00A02360"/>
    <w:rsid w:val="00A03961"/>
    <w:rsid w:val="00A05445"/>
    <w:rsid w:val="00A07EE5"/>
    <w:rsid w:val="00A1159D"/>
    <w:rsid w:val="00A14B64"/>
    <w:rsid w:val="00A15B1B"/>
    <w:rsid w:val="00A17923"/>
    <w:rsid w:val="00A2095F"/>
    <w:rsid w:val="00A213F9"/>
    <w:rsid w:val="00A270B3"/>
    <w:rsid w:val="00A27D45"/>
    <w:rsid w:val="00A31E9A"/>
    <w:rsid w:val="00A32A05"/>
    <w:rsid w:val="00A32AEF"/>
    <w:rsid w:val="00A36018"/>
    <w:rsid w:val="00A36117"/>
    <w:rsid w:val="00A4250A"/>
    <w:rsid w:val="00A436DC"/>
    <w:rsid w:val="00A46D47"/>
    <w:rsid w:val="00A46DF9"/>
    <w:rsid w:val="00A53D24"/>
    <w:rsid w:val="00A53F68"/>
    <w:rsid w:val="00A557A0"/>
    <w:rsid w:val="00A563B6"/>
    <w:rsid w:val="00A609A7"/>
    <w:rsid w:val="00A60E91"/>
    <w:rsid w:val="00A61F2F"/>
    <w:rsid w:val="00A62EA1"/>
    <w:rsid w:val="00A64D12"/>
    <w:rsid w:val="00A64E55"/>
    <w:rsid w:val="00A65214"/>
    <w:rsid w:val="00A652CA"/>
    <w:rsid w:val="00A65409"/>
    <w:rsid w:val="00A65F50"/>
    <w:rsid w:val="00A67CF6"/>
    <w:rsid w:val="00A70E0C"/>
    <w:rsid w:val="00A719E1"/>
    <w:rsid w:val="00A75496"/>
    <w:rsid w:val="00A75967"/>
    <w:rsid w:val="00A75B5A"/>
    <w:rsid w:val="00A81774"/>
    <w:rsid w:val="00A82AA9"/>
    <w:rsid w:val="00A82B26"/>
    <w:rsid w:val="00A82E6D"/>
    <w:rsid w:val="00A835FA"/>
    <w:rsid w:val="00A84EFD"/>
    <w:rsid w:val="00A85880"/>
    <w:rsid w:val="00A86FDE"/>
    <w:rsid w:val="00A928C0"/>
    <w:rsid w:val="00A9374E"/>
    <w:rsid w:val="00A94114"/>
    <w:rsid w:val="00A941F9"/>
    <w:rsid w:val="00A9475D"/>
    <w:rsid w:val="00A9491F"/>
    <w:rsid w:val="00A95AEB"/>
    <w:rsid w:val="00A95CCE"/>
    <w:rsid w:val="00AA329D"/>
    <w:rsid w:val="00AA3E88"/>
    <w:rsid w:val="00AA549A"/>
    <w:rsid w:val="00AA786F"/>
    <w:rsid w:val="00AB14DF"/>
    <w:rsid w:val="00AB1F8A"/>
    <w:rsid w:val="00AB42DE"/>
    <w:rsid w:val="00AC0A49"/>
    <w:rsid w:val="00AC1810"/>
    <w:rsid w:val="00AC2468"/>
    <w:rsid w:val="00AC2DE3"/>
    <w:rsid w:val="00AC359A"/>
    <w:rsid w:val="00AC4D98"/>
    <w:rsid w:val="00AC4EF8"/>
    <w:rsid w:val="00AC796A"/>
    <w:rsid w:val="00AC799F"/>
    <w:rsid w:val="00AC7D5F"/>
    <w:rsid w:val="00AD1063"/>
    <w:rsid w:val="00AD16DB"/>
    <w:rsid w:val="00AD2BCD"/>
    <w:rsid w:val="00AD5A76"/>
    <w:rsid w:val="00AD6D41"/>
    <w:rsid w:val="00AE2EFF"/>
    <w:rsid w:val="00AE4DDF"/>
    <w:rsid w:val="00AE6393"/>
    <w:rsid w:val="00AE76B6"/>
    <w:rsid w:val="00AE7A97"/>
    <w:rsid w:val="00AF2784"/>
    <w:rsid w:val="00AF3BAC"/>
    <w:rsid w:val="00AF494C"/>
    <w:rsid w:val="00AF7744"/>
    <w:rsid w:val="00B00934"/>
    <w:rsid w:val="00B0219A"/>
    <w:rsid w:val="00B023E5"/>
    <w:rsid w:val="00B02D0B"/>
    <w:rsid w:val="00B05B54"/>
    <w:rsid w:val="00B05B64"/>
    <w:rsid w:val="00B07E7E"/>
    <w:rsid w:val="00B13604"/>
    <w:rsid w:val="00B20E2B"/>
    <w:rsid w:val="00B23A05"/>
    <w:rsid w:val="00B23DC1"/>
    <w:rsid w:val="00B33664"/>
    <w:rsid w:val="00B33E41"/>
    <w:rsid w:val="00B34CE5"/>
    <w:rsid w:val="00B361E0"/>
    <w:rsid w:val="00B4164A"/>
    <w:rsid w:val="00B42B7B"/>
    <w:rsid w:val="00B42BAC"/>
    <w:rsid w:val="00B50D2D"/>
    <w:rsid w:val="00B51705"/>
    <w:rsid w:val="00B51D88"/>
    <w:rsid w:val="00B5585D"/>
    <w:rsid w:val="00B55A6A"/>
    <w:rsid w:val="00B605CA"/>
    <w:rsid w:val="00B60CC4"/>
    <w:rsid w:val="00B67689"/>
    <w:rsid w:val="00B7087A"/>
    <w:rsid w:val="00B720A6"/>
    <w:rsid w:val="00B7340D"/>
    <w:rsid w:val="00B73F7B"/>
    <w:rsid w:val="00B75D0F"/>
    <w:rsid w:val="00B76F7B"/>
    <w:rsid w:val="00B81598"/>
    <w:rsid w:val="00B83A0E"/>
    <w:rsid w:val="00B83DA8"/>
    <w:rsid w:val="00B844C0"/>
    <w:rsid w:val="00B85E8E"/>
    <w:rsid w:val="00B9096B"/>
    <w:rsid w:val="00B956AE"/>
    <w:rsid w:val="00B962D9"/>
    <w:rsid w:val="00B965FA"/>
    <w:rsid w:val="00B9774F"/>
    <w:rsid w:val="00B97C7B"/>
    <w:rsid w:val="00BA0B1D"/>
    <w:rsid w:val="00BA0B1E"/>
    <w:rsid w:val="00BB1318"/>
    <w:rsid w:val="00BB2CF6"/>
    <w:rsid w:val="00BB5630"/>
    <w:rsid w:val="00BB7A52"/>
    <w:rsid w:val="00BB7CEB"/>
    <w:rsid w:val="00BC4A99"/>
    <w:rsid w:val="00BC7692"/>
    <w:rsid w:val="00BC7FE1"/>
    <w:rsid w:val="00BD072A"/>
    <w:rsid w:val="00BD243E"/>
    <w:rsid w:val="00BD313E"/>
    <w:rsid w:val="00BD3F34"/>
    <w:rsid w:val="00BD415C"/>
    <w:rsid w:val="00BD6614"/>
    <w:rsid w:val="00BD681B"/>
    <w:rsid w:val="00BD6EC6"/>
    <w:rsid w:val="00BD7556"/>
    <w:rsid w:val="00BE0F73"/>
    <w:rsid w:val="00BE0FF1"/>
    <w:rsid w:val="00BE2EA4"/>
    <w:rsid w:val="00BE352A"/>
    <w:rsid w:val="00BE4791"/>
    <w:rsid w:val="00BE5C31"/>
    <w:rsid w:val="00BE644A"/>
    <w:rsid w:val="00BE71DB"/>
    <w:rsid w:val="00BF01D2"/>
    <w:rsid w:val="00BF104C"/>
    <w:rsid w:val="00BF500E"/>
    <w:rsid w:val="00BF6587"/>
    <w:rsid w:val="00BF692D"/>
    <w:rsid w:val="00BF7486"/>
    <w:rsid w:val="00BF76E5"/>
    <w:rsid w:val="00BF7DDD"/>
    <w:rsid w:val="00C0074E"/>
    <w:rsid w:val="00C00F0B"/>
    <w:rsid w:val="00C056B0"/>
    <w:rsid w:val="00C06893"/>
    <w:rsid w:val="00C06C1E"/>
    <w:rsid w:val="00C105CA"/>
    <w:rsid w:val="00C117E4"/>
    <w:rsid w:val="00C11CD0"/>
    <w:rsid w:val="00C13329"/>
    <w:rsid w:val="00C15594"/>
    <w:rsid w:val="00C159D2"/>
    <w:rsid w:val="00C165DD"/>
    <w:rsid w:val="00C176D5"/>
    <w:rsid w:val="00C17C6F"/>
    <w:rsid w:val="00C231E6"/>
    <w:rsid w:val="00C2392C"/>
    <w:rsid w:val="00C246F6"/>
    <w:rsid w:val="00C32ABB"/>
    <w:rsid w:val="00C3360F"/>
    <w:rsid w:val="00C3376A"/>
    <w:rsid w:val="00C43250"/>
    <w:rsid w:val="00C436A8"/>
    <w:rsid w:val="00C44889"/>
    <w:rsid w:val="00C45315"/>
    <w:rsid w:val="00C4536E"/>
    <w:rsid w:val="00C4639D"/>
    <w:rsid w:val="00C56894"/>
    <w:rsid w:val="00C57A70"/>
    <w:rsid w:val="00C63B2C"/>
    <w:rsid w:val="00C650A6"/>
    <w:rsid w:val="00C651D1"/>
    <w:rsid w:val="00C672EE"/>
    <w:rsid w:val="00C67C4E"/>
    <w:rsid w:val="00C706D1"/>
    <w:rsid w:val="00C70E0E"/>
    <w:rsid w:val="00C72C19"/>
    <w:rsid w:val="00C73D15"/>
    <w:rsid w:val="00C73FB3"/>
    <w:rsid w:val="00C74F41"/>
    <w:rsid w:val="00C75D5E"/>
    <w:rsid w:val="00C760B8"/>
    <w:rsid w:val="00C762FA"/>
    <w:rsid w:val="00C76E8D"/>
    <w:rsid w:val="00C8019F"/>
    <w:rsid w:val="00C81C61"/>
    <w:rsid w:val="00C82217"/>
    <w:rsid w:val="00C822CA"/>
    <w:rsid w:val="00C83497"/>
    <w:rsid w:val="00C8430D"/>
    <w:rsid w:val="00C84EF2"/>
    <w:rsid w:val="00C85434"/>
    <w:rsid w:val="00C86591"/>
    <w:rsid w:val="00C86870"/>
    <w:rsid w:val="00C86C28"/>
    <w:rsid w:val="00C87C4D"/>
    <w:rsid w:val="00C91A3A"/>
    <w:rsid w:val="00C91C12"/>
    <w:rsid w:val="00C92979"/>
    <w:rsid w:val="00C93763"/>
    <w:rsid w:val="00C96524"/>
    <w:rsid w:val="00C967D6"/>
    <w:rsid w:val="00C97233"/>
    <w:rsid w:val="00CA0943"/>
    <w:rsid w:val="00CA1829"/>
    <w:rsid w:val="00CA2465"/>
    <w:rsid w:val="00CA259F"/>
    <w:rsid w:val="00CA4D6A"/>
    <w:rsid w:val="00CA542A"/>
    <w:rsid w:val="00CA582B"/>
    <w:rsid w:val="00CA798B"/>
    <w:rsid w:val="00CB056B"/>
    <w:rsid w:val="00CB09CA"/>
    <w:rsid w:val="00CB112C"/>
    <w:rsid w:val="00CB12E0"/>
    <w:rsid w:val="00CB1787"/>
    <w:rsid w:val="00CB682A"/>
    <w:rsid w:val="00CB6F5A"/>
    <w:rsid w:val="00CB7087"/>
    <w:rsid w:val="00CC01F5"/>
    <w:rsid w:val="00CC0F48"/>
    <w:rsid w:val="00CC13C5"/>
    <w:rsid w:val="00CC22C6"/>
    <w:rsid w:val="00CC5F20"/>
    <w:rsid w:val="00CC786C"/>
    <w:rsid w:val="00CD017A"/>
    <w:rsid w:val="00CD0831"/>
    <w:rsid w:val="00CD1AE8"/>
    <w:rsid w:val="00CD1FC3"/>
    <w:rsid w:val="00CD2DF7"/>
    <w:rsid w:val="00CD2EC7"/>
    <w:rsid w:val="00CD370B"/>
    <w:rsid w:val="00CD5099"/>
    <w:rsid w:val="00CD534D"/>
    <w:rsid w:val="00CD5CCC"/>
    <w:rsid w:val="00CD6049"/>
    <w:rsid w:val="00CD6E71"/>
    <w:rsid w:val="00CE23DF"/>
    <w:rsid w:val="00CE3003"/>
    <w:rsid w:val="00CE3385"/>
    <w:rsid w:val="00CE42DD"/>
    <w:rsid w:val="00CE6A64"/>
    <w:rsid w:val="00CE6B42"/>
    <w:rsid w:val="00CE7381"/>
    <w:rsid w:val="00CF23B5"/>
    <w:rsid w:val="00CF2EB1"/>
    <w:rsid w:val="00CF4617"/>
    <w:rsid w:val="00CF5007"/>
    <w:rsid w:val="00CF5A77"/>
    <w:rsid w:val="00D0032A"/>
    <w:rsid w:val="00D0106B"/>
    <w:rsid w:val="00D032AE"/>
    <w:rsid w:val="00D0340A"/>
    <w:rsid w:val="00D040A5"/>
    <w:rsid w:val="00D05EA8"/>
    <w:rsid w:val="00D07816"/>
    <w:rsid w:val="00D100B6"/>
    <w:rsid w:val="00D11891"/>
    <w:rsid w:val="00D12824"/>
    <w:rsid w:val="00D129E2"/>
    <w:rsid w:val="00D171BD"/>
    <w:rsid w:val="00D17703"/>
    <w:rsid w:val="00D20C3B"/>
    <w:rsid w:val="00D23E75"/>
    <w:rsid w:val="00D259B3"/>
    <w:rsid w:val="00D26D18"/>
    <w:rsid w:val="00D30134"/>
    <w:rsid w:val="00D30B89"/>
    <w:rsid w:val="00D3118E"/>
    <w:rsid w:val="00D321AF"/>
    <w:rsid w:val="00D34199"/>
    <w:rsid w:val="00D35DBD"/>
    <w:rsid w:val="00D366B7"/>
    <w:rsid w:val="00D36F58"/>
    <w:rsid w:val="00D42532"/>
    <w:rsid w:val="00D43EDC"/>
    <w:rsid w:val="00D4411C"/>
    <w:rsid w:val="00D44EA5"/>
    <w:rsid w:val="00D451E3"/>
    <w:rsid w:val="00D4743A"/>
    <w:rsid w:val="00D503A6"/>
    <w:rsid w:val="00D50FA7"/>
    <w:rsid w:val="00D510A3"/>
    <w:rsid w:val="00D52E2A"/>
    <w:rsid w:val="00D53E0E"/>
    <w:rsid w:val="00D551D9"/>
    <w:rsid w:val="00D5666E"/>
    <w:rsid w:val="00D60BE7"/>
    <w:rsid w:val="00D60FD9"/>
    <w:rsid w:val="00D61020"/>
    <w:rsid w:val="00D61407"/>
    <w:rsid w:val="00D63991"/>
    <w:rsid w:val="00D63A63"/>
    <w:rsid w:val="00D65A39"/>
    <w:rsid w:val="00D671F0"/>
    <w:rsid w:val="00D703C4"/>
    <w:rsid w:val="00D70AD7"/>
    <w:rsid w:val="00D71F99"/>
    <w:rsid w:val="00D72B11"/>
    <w:rsid w:val="00D74168"/>
    <w:rsid w:val="00D74D93"/>
    <w:rsid w:val="00D75A63"/>
    <w:rsid w:val="00D76C98"/>
    <w:rsid w:val="00D8346C"/>
    <w:rsid w:val="00D86699"/>
    <w:rsid w:val="00D872F6"/>
    <w:rsid w:val="00D91030"/>
    <w:rsid w:val="00D92260"/>
    <w:rsid w:val="00D933E0"/>
    <w:rsid w:val="00D94345"/>
    <w:rsid w:val="00D97016"/>
    <w:rsid w:val="00D97B3E"/>
    <w:rsid w:val="00DA029F"/>
    <w:rsid w:val="00DA2515"/>
    <w:rsid w:val="00DA27F8"/>
    <w:rsid w:val="00DA40ED"/>
    <w:rsid w:val="00DA5B27"/>
    <w:rsid w:val="00DA7277"/>
    <w:rsid w:val="00DA75BD"/>
    <w:rsid w:val="00DB254B"/>
    <w:rsid w:val="00DB5595"/>
    <w:rsid w:val="00DC547D"/>
    <w:rsid w:val="00DC56DB"/>
    <w:rsid w:val="00DC67F8"/>
    <w:rsid w:val="00DC6BA2"/>
    <w:rsid w:val="00DC6D6B"/>
    <w:rsid w:val="00DD06C6"/>
    <w:rsid w:val="00DD0788"/>
    <w:rsid w:val="00DD16D4"/>
    <w:rsid w:val="00DD2588"/>
    <w:rsid w:val="00DD521A"/>
    <w:rsid w:val="00DD58FF"/>
    <w:rsid w:val="00DE0C32"/>
    <w:rsid w:val="00DE22AF"/>
    <w:rsid w:val="00DE347B"/>
    <w:rsid w:val="00DE38F8"/>
    <w:rsid w:val="00DE3B11"/>
    <w:rsid w:val="00DE5012"/>
    <w:rsid w:val="00DE50F6"/>
    <w:rsid w:val="00DE5158"/>
    <w:rsid w:val="00DE531E"/>
    <w:rsid w:val="00DE5BAA"/>
    <w:rsid w:val="00DE712A"/>
    <w:rsid w:val="00DE7771"/>
    <w:rsid w:val="00DE7EA8"/>
    <w:rsid w:val="00DF0A4B"/>
    <w:rsid w:val="00DF3A4A"/>
    <w:rsid w:val="00DF4215"/>
    <w:rsid w:val="00DF4CCC"/>
    <w:rsid w:val="00DF6385"/>
    <w:rsid w:val="00E0048C"/>
    <w:rsid w:val="00E01D11"/>
    <w:rsid w:val="00E02BF9"/>
    <w:rsid w:val="00E11FBE"/>
    <w:rsid w:val="00E131C1"/>
    <w:rsid w:val="00E14D95"/>
    <w:rsid w:val="00E15C10"/>
    <w:rsid w:val="00E2115E"/>
    <w:rsid w:val="00E229B7"/>
    <w:rsid w:val="00E22C56"/>
    <w:rsid w:val="00E2304F"/>
    <w:rsid w:val="00E2487B"/>
    <w:rsid w:val="00E26BBB"/>
    <w:rsid w:val="00E277D7"/>
    <w:rsid w:val="00E30459"/>
    <w:rsid w:val="00E308E7"/>
    <w:rsid w:val="00E31AFF"/>
    <w:rsid w:val="00E32AF6"/>
    <w:rsid w:val="00E44DD7"/>
    <w:rsid w:val="00E4543D"/>
    <w:rsid w:val="00E47ADC"/>
    <w:rsid w:val="00E54789"/>
    <w:rsid w:val="00E55307"/>
    <w:rsid w:val="00E56C83"/>
    <w:rsid w:val="00E603B6"/>
    <w:rsid w:val="00E6153A"/>
    <w:rsid w:val="00E61E9E"/>
    <w:rsid w:val="00E644D1"/>
    <w:rsid w:val="00E655D2"/>
    <w:rsid w:val="00E659A1"/>
    <w:rsid w:val="00E65BD9"/>
    <w:rsid w:val="00E664B6"/>
    <w:rsid w:val="00E6669C"/>
    <w:rsid w:val="00E71C63"/>
    <w:rsid w:val="00E728F7"/>
    <w:rsid w:val="00E72C19"/>
    <w:rsid w:val="00E74685"/>
    <w:rsid w:val="00E751E4"/>
    <w:rsid w:val="00E75DE6"/>
    <w:rsid w:val="00E763F5"/>
    <w:rsid w:val="00E77962"/>
    <w:rsid w:val="00E77CF2"/>
    <w:rsid w:val="00E8217E"/>
    <w:rsid w:val="00E844E9"/>
    <w:rsid w:val="00E87A23"/>
    <w:rsid w:val="00E90E02"/>
    <w:rsid w:val="00E9459C"/>
    <w:rsid w:val="00E94F70"/>
    <w:rsid w:val="00EA0C67"/>
    <w:rsid w:val="00EA2305"/>
    <w:rsid w:val="00EA5BC0"/>
    <w:rsid w:val="00EB0B55"/>
    <w:rsid w:val="00EB18CB"/>
    <w:rsid w:val="00EB2DB8"/>
    <w:rsid w:val="00EB4789"/>
    <w:rsid w:val="00EB4877"/>
    <w:rsid w:val="00EB5366"/>
    <w:rsid w:val="00EB6F33"/>
    <w:rsid w:val="00EC1A87"/>
    <w:rsid w:val="00EC3BCF"/>
    <w:rsid w:val="00EC602B"/>
    <w:rsid w:val="00EC616B"/>
    <w:rsid w:val="00EC6CDE"/>
    <w:rsid w:val="00EC7A8A"/>
    <w:rsid w:val="00ED0682"/>
    <w:rsid w:val="00ED1B5A"/>
    <w:rsid w:val="00ED2075"/>
    <w:rsid w:val="00ED2203"/>
    <w:rsid w:val="00ED2BE9"/>
    <w:rsid w:val="00ED49CB"/>
    <w:rsid w:val="00ED4BC2"/>
    <w:rsid w:val="00ED5D59"/>
    <w:rsid w:val="00ED5DA8"/>
    <w:rsid w:val="00ED743B"/>
    <w:rsid w:val="00ED7935"/>
    <w:rsid w:val="00EE0FB8"/>
    <w:rsid w:val="00EE1474"/>
    <w:rsid w:val="00EE4F17"/>
    <w:rsid w:val="00EE5248"/>
    <w:rsid w:val="00EE5304"/>
    <w:rsid w:val="00EE7D3E"/>
    <w:rsid w:val="00EF1E03"/>
    <w:rsid w:val="00EF37FE"/>
    <w:rsid w:val="00F019FD"/>
    <w:rsid w:val="00F02FB3"/>
    <w:rsid w:val="00F048CF"/>
    <w:rsid w:val="00F11DD5"/>
    <w:rsid w:val="00F12EDD"/>
    <w:rsid w:val="00F1321F"/>
    <w:rsid w:val="00F1583B"/>
    <w:rsid w:val="00F17B84"/>
    <w:rsid w:val="00F20F1D"/>
    <w:rsid w:val="00F26DCC"/>
    <w:rsid w:val="00F32387"/>
    <w:rsid w:val="00F33B5F"/>
    <w:rsid w:val="00F347B2"/>
    <w:rsid w:val="00F36FDF"/>
    <w:rsid w:val="00F4114B"/>
    <w:rsid w:val="00F41629"/>
    <w:rsid w:val="00F4162F"/>
    <w:rsid w:val="00F4250F"/>
    <w:rsid w:val="00F42565"/>
    <w:rsid w:val="00F432D3"/>
    <w:rsid w:val="00F43573"/>
    <w:rsid w:val="00F468B3"/>
    <w:rsid w:val="00F52AC8"/>
    <w:rsid w:val="00F60637"/>
    <w:rsid w:val="00F612E6"/>
    <w:rsid w:val="00F61C96"/>
    <w:rsid w:val="00F63945"/>
    <w:rsid w:val="00F63E18"/>
    <w:rsid w:val="00F64F7E"/>
    <w:rsid w:val="00F6511A"/>
    <w:rsid w:val="00F6543D"/>
    <w:rsid w:val="00F65884"/>
    <w:rsid w:val="00F668E2"/>
    <w:rsid w:val="00F67549"/>
    <w:rsid w:val="00F67BBE"/>
    <w:rsid w:val="00F71157"/>
    <w:rsid w:val="00F71A48"/>
    <w:rsid w:val="00F71B60"/>
    <w:rsid w:val="00F72B24"/>
    <w:rsid w:val="00F732C9"/>
    <w:rsid w:val="00F75C8F"/>
    <w:rsid w:val="00F7713A"/>
    <w:rsid w:val="00F77E01"/>
    <w:rsid w:val="00F77F86"/>
    <w:rsid w:val="00F82061"/>
    <w:rsid w:val="00F8516E"/>
    <w:rsid w:val="00F85C11"/>
    <w:rsid w:val="00F85F14"/>
    <w:rsid w:val="00F90074"/>
    <w:rsid w:val="00F90850"/>
    <w:rsid w:val="00F93E11"/>
    <w:rsid w:val="00F94993"/>
    <w:rsid w:val="00F950AF"/>
    <w:rsid w:val="00FA0FB4"/>
    <w:rsid w:val="00FA29DF"/>
    <w:rsid w:val="00FA34BB"/>
    <w:rsid w:val="00FA4067"/>
    <w:rsid w:val="00FA4A42"/>
    <w:rsid w:val="00FA573D"/>
    <w:rsid w:val="00FB02C5"/>
    <w:rsid w:val="00FB1ABE"/>
    <w:rsid w:val="00FB4C29"/>
    <w:rsid w:val="00FB5570"/>
    <w:rsid w:val="00FB5D2F"/>
    <w:rsid w:val="00FB7CAB"/>
    <w:rsid w:val="00FC08B5"/>
    <w:rsid w:val="00FC092B"/>
    <w:rsid w:val="00FC1FE1"/>
    <w:rsid w:val="00FC3065"/>
    <w:rsid w:val="00FC630A"/>
    <w:rsid w:val="00FC653C"/>
    <w:rsid w:val="00FD0240"/>
    <w:rsid w:val="00FD4225"/>
    <w:rsid w:val="00FD495F"/>
    <w:rsid w:val="00FD4A43"/>
    <w:rsid w:val="00FD6342"/>
    <w:rsid w:val="00FD67A9"/>
    <w:rsid w:val="00FD67E4"/>
    <w:rsid w:val="00FE0E53"/>
    <w:rsid w:val="00FE3118"/>
    <w:rsid w:val="00FE6189"/>
    <w:rsid w:val="00FE6AFB"/>
    <w:rsid w:val="00FE766B"/>
    <w:rsid w:val="00FF28AC"/>
    <w:rsid w:val="00FF5A72"/>
    <w:rsid w:val="00FF5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24261282">
      <w:bodyDiv w:val="1"/>
      <w:marLeft w:val="0"/>
      <w:marRight w:val="0"/>
      <w:marTop w:val="0"/>
      <w:marBottom w:val="0"/>
      <w:divBdr>
        <w:top w:val="none" w:sz="0" w:space="0" w:color="auto"/>
        <w:left w:val="none" w:sz="0" w:space="0" w:color="auto"/>
        <w:bottom w:val="none" w:sz="0" w:space="0" w:color="auto"/>
        <w:right w:val="none" w:sz="0" w:space="0" w:color="auto"/>
      </w:divBdr>
    </w:div>
    <w:div w:id="3265850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68550692">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702701">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201524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324823120">
      <w:bodyDiv w:val="1"/>
      <w:marLeft w:val="0"/>
      <w:marRight w:val="0"/>
      <w:marTop w:val="0"/>
      <w:marBottom w:val="0"/>
      <w:divBdr>
        <w:top w:val="none" w:sz="0" w:space="0" w:color="auto"/>
        <w:left w:val="none" w:sz="0" w:space="0" w:color="auto"/>
        <w:bottom w:val="none" w:sz="0" w:space="0" w:color="auto"/>
        <w:right w:val="none" w:sz="0" w:space="0" w:color="auto"/>
      </w:divBdr>
    </w:div>
    <w:div w:id="388581224">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2969575">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825903261">
      <w:bodyDiv w:val="1"/>
      <w:marLeft w:val="0"/>
      <w:marRight w:val="0"/>
      <w:marTop w:val="0"/>
      <w:marBottom w:val="0"/>
      <w:divBdr>
        <w:top w:val="none" w:sz="0" w:space="0" w:color="auto"/>
        <w:left w:val="none" w:sz="0" w:space="0" w:color="auto"/>
        <w:bottom w:val="none" w:sz="0" w:space="0" w:color="auto"/>
        <w:right w:val="none" w:sz="0" w:space="0" w:color="auto"/>
      </w:divBdr>
    </w:div>
    <w:div w:id="922837956">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39219214">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977733416">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291275">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30975329">
      <w:bodyDiv w:val="1"/>
      <w:marLeft w:val="0"/>
      <w:marRight w:val="0"/>
      <w:marTop w:val="0"/>
      <w:marBottom w:val="0"/>
      <w:divBdr>
        <w:top w:val="none" w:sz="0" w:space="0" w:color="auto"/>
        <w:left w:val="none" w:sz="0" w:space="0" w:color="auto"/>
        <w:bottom w:val="none" w:sz="0" w:space="0" w:color="auto"/>
        <w:right w:val="none" w:sz="0" w:space="0" w:color="auto"/>
      </w:divBdr>
    </w:div>
    <w:div w:id="1134519145">
      <w:bodyDiv w:val="1"/>
      <w:marLeft w:val="0"/>
      <w:marRight w:val="0"/>
      <w:marTop w:val="0"/>
      <w:marBottom w:val="0"/>
      <w:divBdr>
        <w:top w:val="none" w:sz="0" w:space="0" w:color="auto"/>
        <w:left w:val="none" w:sz="0" w:space="0" w:color="auto"/>
        <w:bottom w:val="none" w:sz="0" w:space="0" w:color="auto"/>
        <w:right w:val="none" w:sz="0" w:space="0" w:color="auto"/>
      </w:divBdr>
    </w:div>
    <w:div w:id="1141120654">
      <w:bodyDiv w:val="1"/>
      <w:marLeft w:val="0"/>
      <w:marRight w:val="0"/>
      <w:marTop w:val="0"/>
      <w:marBottom w:val="0"/>
      <w:divBdr>
        <w:top w:val="none" w:sz="0" w:space="0" w:color="auto"/>
        <w:left w:val="none" w:sz="0" w:space="0" w:color="auto"/>
        <w:bottom w:val="none" w:sz="0" w:space="0" w:color="auto"/>
        <w:right w:val="none" w:sz="0" w:space="0" w:color="auto"/>
      </w:divBdr>
    </w:div>
    <w:div w:id="116131023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10066504">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25084425">
      <w:bodyDiv w:val="1"/>
      <w:marLeft w:val="0"/>
      <w:marRight w:val="0"/>
      <w:marTop w:val="0"/>
      <w:marBottom w:val="0"/>
      <w:divBdr>
        <w:top w:val="none" w:sz="0" w:space="0" w:color="auto"/>
        <w:left w:val="none" w:sz="0" w:space="0" w:color="auto"/>
        <w:bottom w:val="none" w:sz="0" w:space="0" w:color="auto"/>
        <w:right w:val="none" w:sz="0" w:space="0" w:color="auto"/>
      </w:divBdr>
    </w:div>
    <w:div w:id="1332021433">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15517831">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56487132">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579367534">
      <w:bodyDiv w:val="1"/>
      <w:marLeft w:val="0"/>
      <w:marRight w:val="0"/>
      <w:marTop w:val="0"/>
      <w:marBottom w:val="0"/>
      <w:divBdr>
        <w:top w:val="none" w:sz="0" w:space="0" w:color="auto"/>
        <w:left w:val="none" w:sz="0" w:space="0" w:color="auto"/>
        <w:bottom w:val="none" w:sz="0" w:space="0" w:color="auto"/>
        <w:right w:val="none" w:sz="0" w:space="0" w:color="auto"/>
      </w:divBdr>
    </w:div>
    <w:div w:id="1697735259">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4911000">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18911874">
      <w:bodyDiv w:val="1"/>
      <w:marLeft w:val="0"/>
      <w:marRight w:val="0"/>
      <w:marTop w:val="0"/>
      <w:marBottom w:val="0"/>
      <w:divBdr>
        <w:top w:val="none" w:sz="0" w:space="0" w:color="auto"/>
        <w:left w:val="none" w:sz="0" w:space="0" w:color="auto"/>
        <w:bottom w:val="none" w:sz="0" w:space="0" w:color="auto"/>
        <w:right w:val="none" w:sz="0" w:space="0" w:color="auto"/>
      </w:divBdr>
    </w:div>
    <w:div w:id="1831604187">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54414419">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19434724">
      <w:bodyDiv w:val="1"/>
      <w:marLeft w:val="0"/>
      <w:marRight w:val="0"/>
      <w:marTop w:val="0"/>
      <w:marBottom w:val="0"/>
      <w:divBdr>
        <w:top w:val="none" w:sz="0" w:space="0" w:color="auto"/>
        <w:left w:val="none" w:sz="0" w:space="0" w:color="auto"/>
        <w:bottom w:val="none" w:sz="0" w:space="0" w:color="auto"/>
        <w:right w:val="none" w:sz="0" w:space="0" w:color="auto"/>
      </w:divBdr>
    </w:div>
    <w:div w:id="1934820792">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56255369">
      <w:bodyDiv w:val="1"/>
      <w:marLeft w:val="0"/>
      <w:marRight w:val="0"/>
      <w:marTop w:val="0"/>
      <w:marBottom w:val="0"/>
      <w:divBdr>
        <w:top w:val="none" w:sz="0" w:space="0" w:color="auto"/>
        <w:left w:val="none" w:sz="0" w:space="0" w:color="auto"/>
        <w:bottom w:val="none" w:sz="0" w:space="0" w:color="auto"/>
        <w:right w:val="none" w:sz="0" w:space="0" w:color="auto"/>
      </w:divBdr>
    </w:div>
    <w:div w:id="1968704933">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11103731">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S.gob.mx" TargetMode="External"/><Relationship Id="rId18" Type="http://schemas.openxmlformats.org/officeDocument/2006/relationships/hyperlink" Target="https://manifiesto.funcionpublica.gob.mx/SMP-web/xhtml/loginPage.js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compranet@funcionpublica.gob.mx"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cnet_inconformidades@hacienda.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upcp-compranet.hacienda.gob.mx/" TargetMode="External"/><Relationship Id="rId19"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infonavi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BB718F-A5C5-4D68-9052-1A484B9D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70</Pages>
  <Words>33590</Words>
  <Characters>184745</Characters>
  <Application>Microsoft Office Word</Application>
  <DocSecurity>0</DocSecurity>
  <Lines>1539</Lines>
  <Paragraphs>435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217900</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100</cp:revision>
  <cp:lastPrinted>2024-07-23T22:32:00Z</cp:lastPrinted>
  <dcterms:created xsi:type="dcterms:W3CDTF">2024-07-08T23:05:00Z</dcterms:created>
  <dcterms:modified xsi:type="dcterms:W3CDTF">2024-07-25T21:43:00Z</dcterms:modified>
</cp:coreProperties>
</file>